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7746F" w14:textId="03E11139" w:rsidR="00431F26" w:rsidRPr="00B3092A" w:rsidRDefault="00431F26" w:rsidP="00431F26">
      <w:pPr>
        <w:spacing w:after="0"/>
        <w:rPr>
          <w:rFonts w:cstheme="minorHAnsi"/>
          <w:b/>
          <w:bCs/>
          <w:sz w:val="24"/>
          <w:szCs w:val="24"/>
        </w:rPr>
      </w:pPr>
      <w:bookmarkStart w:id="0" w:name="_GoBack"/>
      <w:r w:rsidRPr="00B3092A">
        <w:rPr>
          <w:rFonts w:cstheme="minorHAnsi"/>
          <w:b/>
          <w:bCs/>
          <w:sz w:val="24"/>
          <w:szCs w:val="24"/>
        </w:rPr>
        <w:t>Znak sprawy RGGZ.271.</w:t>
      </w:r>
      <w:r w:rsidR="006575DF">
        <w:rPr>
          <w:rFonts w:cstheme="minorHAnsi"/>
          <w:b/>
          <w:bCs/>
          <w:sz w:val="24"/>
          <w:szCs w:val="24"/>
        </w:rPr>
        <w:t>1.20</w:t>
      </w:r>
      <w:r w:rsidR="009A43C8">
        <w:rPr>
          <w:rFonts w:cstheme="minorHAnsi"/>
          <w:b/>
          <w:bCs/>
          <w:sz w:val="24"/>
          <w:szCs w:val="24"/>
        </w:rPr>
        <w:t>.2025</w:t>
      </w:r>
      <w:r w:rsidRPr="00B3092A">
        <w:rPr>
          <w:rFonts w:cstheme="minorHAnsi"/>
          <w:b/>
          <w:bCs/>
          <w:sz w:val="24"/>
          <w:szCs w:val="24"/>
        </w:rPr>
        <w:t xml:space="preserve">        </w:t>
      </w:r>
      <w:r w:rsidR="008037E8">
        <w:rPr>
          <w:rFonts w:cstheme="minorHAnsi"/>
          <w:b/>
          <w:bCs/>
          <w:sz w:val="24"/>
          <w:szCs w:val="24"/>
        </w:rPr>
        <w:t xml:space="preserve">                </w:t>
      </w:r>
      <w:r w:rsidR="009F24F4" w:rsidRPr="00B3092A">
        <w:rPr>
          <w:rFonts w:cstheme="minorHAnsi"/>
          <w:b/>
          <w:bCs/>
          <w:sz w:val="24"/>
          <w:szCs w:val="24"/>
        </w:rPr>
        <w:t xml:space="preserve">  </w:t>
      </w:r>
      <w:r w:rsidRPr="00B3092A">
        <w:rPr>
          <w:rFonts w:cstheme="minorHAnsi"/>
          <w:b/>
          <w:bCs/>
          <w:sz w:val="24"/>
          <w:szCs w:val="24"/>
        </w:rPr>
        <w:t xml:space="preserve">   </w:t>
      </w:r>
      <w:r w:rsidR="00F114E6" w:rsidRPr="00B3092A">
        <w:rPr>
          <w:rFonts w:cstheme="minorHAnsi"/>
          <w:b/>
          <w:bCs/>
          <w:sz w:val="24"/>
          <w:szCs w:val="24"/>
        </w:rPr>
        <w:t xml:space="preserve">      </w:t>
      </w:r>
      <w:r w:rsidR="006575DF">
        <w:rPr>
          <w:rFonts w:cstheme="minorHAnsi"/>
          <w:b/>
          <w:bCs/>
          <w:sz w:val="24"/>
          <w:szCs w:val="24"/>
        </w:rPr>
        <w:t>Szaflary dnia 06.11</w:t>
      </w:r>
      <w:r w:rsidR="007D7951">
        <w:rPr>
          <w:rFonts w:cstheme="minorHAnsi"/>
          <w:b/>
          <w:bCs/>
          <w:sz w:val="24"/>
          <w:szCs w:val="24"/>
        </w:rPr>
        <w:t>.2025</w:t>
      </w:r>
      <w:r w:rsidRPr="00B3092A">
        <w:rPr>
          <w:rFonts w:cstheme="minorHAnsi"/>
          <w:b/>
          <w:bCs/>
          <w:sz w:val="24"/>
          <w:szCs w:val="24"/>
        </w:rPr>
        <w:t>r.</w:t>
      </w:r>
    </w:p>
    <w:p w14:paraId="520AC9D3" w14:textId="0EC8B973" w:rsidR="00431F26" w:rsidRPr="00B3092A" w:rsidRDefault="006575DF" w:rsidP="00431F26">
      <w:pPr>
        <w:spacing w:after="0"/>
        <w:rPr>
          <w:rFonts w:cstheme="minorHAnsi"/>
          <w:b/>
          <w:bCs/>
          <w:sz w:val="24"/>
          <w:szCs w:val="24"/>
        </w:rPr>
      </w:pPr>
      <w:r>
        <w:rPr>
          <w:rFonts w:cstheme="minorHAnsi"/>
          <w:b/>
          <w:bCs/>
          <w:sz w:val="24"/>
          <w:szCs w:val="24"/>
        </w:rPr>
        <w:t>Nr przetargu 20</w:t>
      </w:r>
      <w:r w:rsidR="009A43C8">
        <w:rPr>
          <w:rFonts w:cstheme="minorHAnsi"/>
          <w:b/>
          <w:bCs/>
          <w:sz w:val="24"/>
          <w:szCs w:val="24"/>
        </w:rPr>
        <w:t>/2025</w:t>
      </w:r>
    </w:p>
    <w:p w14:paraId="02ED751A" w14:textId="77777777" w:rsidR="00431F26" w:rsidRPr="00B3092A" w:rsidRDefault="00431F26" w:rsidP="00431F26">
      <w:pPr>
        <w:rPr>
          <w:rFonts w:cstheme="minorHAnsi"/>
          <w:b/>
          <w:bCs/>
          <w:sz w:val="24"/>
          <w:szCs w:val="24"/>
        </w:rPr>
      </w:pPr>
    </w:p>
    <w:p w14:paraId="036C9701" w14:textId="707B11E5" w:rsidR="006575DF" w:rsidRDefault="00FD0EF5" w:rsidP="009F24F4">
      <w:pPr>
        <w:spacing w:after="0"/>
        <w:rPr>
          <w:rFonts w:ascii="Arial" w:eastAsia="Arial" w:hAnsi="Arial" w:cs="Times New Roman"/>
          <w:color w:val="0000FF"/>
          <w:u w:val="single"/>
        </w:rPr>
      </w:pPr>
      <w:hyperlink r:id="rId8" w:history="1">
        <w:r w:rsidR="006575DF" w:rsidRPr="002F105A">
          <w:rPr>
            <w:rStyle w:val="Hipercze"/>
            <w:rFonts w:ascii="Arial" w:eastAsia="Arial" w:hAnsi="Arial" w:cs="Times New Roman"/>
          </w:rPr>
          <w:t>https://platformazakupowa.pl/transakcja/1207950</w:t>
        </w:r>
      </w:hyperlink>
    </w:p>
    <w:p w14:paraId="5025C70D" w14:textId="77E9BE21" w:rsidR="00431F26" w:rsidRPr="00B3092A" w:rsidRDefault="009F24F4" w:rsidP="009F24F4">
      <w:pPr>
        <w:spacing w:after="0"/>
        <w:rPr>
          <w:rFonts w:cstheme="minorHAnsi"/>
          <w:iCs/>
          <w:sz w:val="16"/>
          <w:szCs w:val="16"/>
        </w:rPr>
      </w:pPr>
      <w:r w:rsidRPr="00B3092A">
        <w:rPr>
          <w:rFonts w:cstheme="minorHAnsi"/>
          <w:iCs/>
          <w:sz w:val="16"/>
          <w:szCs w:val="16"/>
        </w:rPr>
        <w:t xml:space="preserve">               </w:t>
      </w:r>
      <w:r w:rsidR="00431F26" w:rsidRPr="00B3092A">
        <w:rPr>
          <w:rFonts w:cstheme="minorHAnsi"/>
          <w:iCs/>
          <w:sz w:val="16"/>
          <w:szCs w:val="16"/>
        </w:rPr>
        <w:t>(</w:t>
      </w:r>
      <w:r w:rsidR="00431F26" w:rsidRPr="00B3092A">
        <w:rPr>
          <w:rFonts w:cstheme="minorHAnsi"/>
          <w:i/>
          <w:iCs/>
          <w:sz w:val="16"/>
          <w:szCs w:val="16"/>
        </w:rPr>
        <w:t>strona internetowa prowadzonego postępowania</w:t>
      </w:r>
      <w:r w:rsidR="00431F26" w:rsidRPr="00B3092A">
        <w:rPr>
          <w:rFonts w:cstheme="minorHAnsi"/>
          <w:iCs/>
          <w:sz w:val="16"/>
          <w:szCs w:val="16"/>
        </w:rPr>
        <w:t>)</w:t>
      </w:r>
    </w:p>
    <w:p w14:paraId="6AFFBC1E" w14:textId="77777777" w:rsidR="009F24F4" w:rsidRPr="00B3092A" w:rsidRDefault="009F24F4" w:rsidP="00431F26">
      <w:pPr>
        <w:jc w:val="center"/>
        <w:rPr>
          <w:rFonts w:cstheme="minorHAnsi"/>
          <w:b/>
          <w:sz w:val="24"/>
          <w:szCs w:val="24"/>
        </w:rPr>
      </w:pPr>
    </w:p>
    <w:p w14:paraId="745A6AD4" w14:textId="7C890A95" w:rsidR="002E6CEF" w:rsidRPr="00B3092A" w:rsidRDefault="004A144C" w:rsidP="006E2630">
      <w:pPr>
        <w:jc w:val="center"/>
        <w:rPr>
          <w:rFonts w:cstheme="minorHAnsi"/>
          <w:b/>
        </w:rPr>
      </w:pPr>
      <w:r w:rsidRPr="00B3092A">
        <w:rPr>
          <w:rFonts w:cstheme="minorHAnsi"/>
          <w:b/>
        </w:rPr>
        <w:t>Wyjaśnienia</w:t>
      </w:r>
      <w:r w:rsidR="00431F26" w:rsidRPr="00B3092A">
        <w:rPr>
          <w:rFonts w:cstheme="minorHAnsi"/>
          <w:b/>
        </w:rPr>
        <w:t xml:space="preserve"> treści SWZ</w:t>
      </w:r>
    </w:p>
    <w:p w14:paraId="543105ED" w14:textId="77777777" w:rsidR="00DF604D" w:rsidRPr="00DF604D" w:rsidRDefault="00147569" w:rsidP="00DF604D">
      <w:pPr>
        <w:jc w:val="both"/>
        <w:rPr>
          <w:rFonts w:cstheme="minorHAnsi"/>
          <w:b/>
          <w:bCs/>
          <w:lang w:bidi="pl-PL"/>
        </w:rPr>
      </w:pPr>
      <w:r w:rsidRPr="00B3092A">
        <w:rPr>
          <w:rFonts w:cstheme="minorHAnsi"/>
          <w:b/>
          <w:bCs/>
          <w:lang w:bidi="pl-PL"/>
        </w:rPr>
        <w:t xml:space="preserve">Dotyczy: </w:t>
      </w:r>
      <w:bookmarkStart w:id="1" w:name="_Hlk117845760"/>
      <w:r w:rsidR="00DF604D" w:rsidRPr="00DF604D">
        <w:rPr>
          <w:rFonts w:cstheme="minorHAnsi"/>
          <w:b/>
          <w:bCs/>
          <w:lang w:bidi="pl-PL"/>
        </w:rPr>
        <w:t xml:space="preserve">„ODBIÓR I TRANSPORT ODPADÓW KOMUNALNYCH Z TERENU </w:t>
      </w:r>
      <w:r w:rsidR="00DF604D" w:rsidRPr="00DF604D">
        <w:rPr>
          <w:rFonts w:cstheme="minorHAnsi"/>
          <w:b/>
          <w:bCs/>
          <w:lang w:bidi="pl-PL"/>
        </w:rPr>
        <w:br/>
        <w:t>GMINY SZAFLARY”</w:t>
      </w:r>
      <w:bookmarkEnd w:id="1"/>
    </w:p>
    <w:p w14:paraId="4BC1365C" w14:textId="49336831" w:rsidR="002E6CEF" w:rsidRPr="00B3092A" w:rsidRDefault="002E6CEF" w:rsidP="008037E8">
      <w:pPr>
        <w:jc w:val="both"/>
        <w:rPr>
          <w:rFonts w:cstheme="minorHAnsi"/>
          <w:b/>
          <w:bCs/>
          <w:lang w:bidi="pl-PL"/>
        </w:rPr>
      </w:pPr>
    </w:p>
    <w:p w14:paraId="20E0C694" w14:textId="77777777" w:rsidR="00431F26" w:rsidRPr="00B3092A" w:rsidRDefault="00431F26" w:rsidP="00431F26">
      <w:pPr>
        <w:rPr>
          <w:rFonts w:cstheme="minorHAnsi"/>
          <w:b/>
          <w:bCs/>
          <w:lang w:bidi="pl-PL"/>
        </w:rPr>
      </w:pPr>
      <w:r w:rsidRPr="00B3092A">
        <w:rPr>
          <w:rFonts w:cstheme="minorHAnsi"/>
          <w:b/>
          <w:bCs/>
          <w:lang w:bidi="pl-PL"/>
        </w:rPr>
        <w:t>I. WYJAŚNIENIA TREŚCI SWZ</w:t>
      </w:r>
    </w:p>
    <w:p w14:paraId="48AD8075" w14:textId="6D2471CA" w:rsidR="00E022C5" w:rsidRPr="007D7951" w:rsidRDefault="00431F26" w:rsidP="004526A8">
      <w:pPr>
        <w:jc w:val="both"/>
        <w:rPr>
          <w:rFonts w:cstheme="minorHAnsi"/>
          <w:bCs/>
          <w:sz w:val="20"/>
          <w:szCs w:val="20"/>
          <w:lang w:bidi="pl-PL"/>
        </w:rPr>
      </w:pPr>
      <w:r w:rsidRPr="007D7951">
        <w:rPr>
          <w:rFonts w:cstheme="minorHAnsi"/>
          <w:bCs/>
          <w:sz w:val="20"/>
          <w:szCs w:val="20"/>
          <w:lang w:bidi="pl-PL"/>
        </w:rPr>
        <w:t>Działając na podstawie</w:t>
      </w:r>
      <w:r w:rsidRPr="007D7951">
        <w:rPr>
          <w:rFonts w:cstheme="minorHAnsi"/>
          <w:b/>
          <w:bCs/>
          <w:i/>
          <w:iCs/>
          <w:sz w:val="20"/>
          <w:szCs w:val="20"/>
          <w:lang w:bidi="pl-PL"/>
        </w:rPr>
        <w:t xml:space="preserve"> </w:t>
      </w:r>
      <w:r w:rsidR="00DF604D">
        <w:rPr>
          <w:rFonts w:cstheme="minorHAnsi"/>
          <w:bCs/>
          <w:sz w:val="20"/>
          <w:szCs w:val="20"/>
          <w:lang w:bidi="pl-PL"/>
        </w:rPr>
        <w:t>art. 284</w:t>
      </w:r>
      <w:r w:rsidRPr="007D7951">
        <w:rPr>
          <w:rFonts w:cstheme="minorHAnsi"/>
          <w:bCs/>
          <w:sz w:val="20"/>
          <w:szCs w:val="20"/>
          <w:lang w:bidi="pl-PL"/>
        </w:rPr>
        <w:t xml:space="preserve"> ust. 2</w:t>
      </w:r>
      <w:r w:rsidRPr="007D7951">
        <w:rPr>
          <w:rFonts w:cstheme="minorHAnsi"/>
          <w:b/>
          <w:bCs/>
          <w:i/>
          <w:iCs/>
          <w:sz w:val="20"/>
          <w:szCs w:val="20"/>
          <w:lang w:bidi="pl-PL"/>
        </w:rPr>
        <w:t xml:space="preserve"> </w:t>
      </w:r>
      <w:r w:rsidRPr="007D7951">
        <w:rPr>
          <w:rFonts w:cstheme="minorHAnsi"/>
          <w:bCs/>
          <w:sz w:val="20"/>
          <w:szCs w:val="20"/>
          <w:lang w:bidi="pl-PL"/>
        </w:rPr>
        <w:t>ustawy z dnia 11 września 2019 r. – Prawo za</w:t>
      </w:r>
      <w:r w:rsidR="008037E8" w:rsidRPr="007D7951">
        <w:rPr>
          <w:rFonts w:cstheme="minorHAnsi"/>
          <w:bCs/>
          <w:sz w:val="20"/>
          <w:szCs w:val="20"/>
          <w:lang w:bidi="pl-PL"/>
        </w:rPr>
        <w:t>mówień publicznych (Dz.U. z 2024 r. poz. 1320</w:t>
      </w:r>
      <w:r w:rsidR="007D7951" w:rsidRPr="007D7951">
        <w:rPr>
          <w:rFonts w:cstheme="minorHAnsi"/>
          <w:bCs/>
          <w:sz w:val="20"/>
          <w:szCs w:val="20"/>
          <w:lang w:bidi="pl-PL"/>
        </w:rPr>
        <w:t xml:space="preserve"> z późn. zm.</w:t>
      </w:r>
      <w:r w:rsidR="00E63238" w:rsidRPr="007D7951">
        <w:rPr>
          <w:rFonts w:cstheme="minorHAnsi"/>
          <w:bCs/>
          <w:sz w:val="20"/>
          <w:szCs w:val="20"/>
          <w:lang w:bidi="pl-PL"/>
        </w:rPr>
        <w:t>)</w:t>
      </w:r>
      <w:r w:rsidRPr="007D7951">
        <w:rPr>
          <w:rFonts w:cstheme="minorHAnsi"/>
          <w:bCs/>
          <w:sz w:val="20"/>
          <w:szCs w:val="20"/>
          <w:lang w:bidi="pl-PL"/>
        </w:rPr>
        <w:t xml:space="preserve"> zwana dalej: ustawą Pzp, </w:t>
      </w:r>
      <w:r w:rsidR="006A3640" w:rsidRPr="007D7951">
        <w:rPr>
          <w:rFonts w:cstheme="minorHAnsi"/>
          <w:bCs/>
          <w:sz w:val="20"/>
          <w:szCs w:val="20"/>
          <w:lang w:bidi="pl-PL"/>
        </w:rPr>
        <w:t>Zamawiający przekazuje poniżej treść zapytań, które wpłynęły do Zama</w:t>
      </w:r>
      <w:r w:rsidR="006E2630" w:rsidRPr="007D7951">
        <w:rPr>
          <w:rFonts w:cstheme="minorHAnsi"/>
          <w:bCs/>
          <w:sz w:val="20"/>
          <w:szCs w:val="20"/>
          <w:lang w:bidi="pl-PL"/>
        </w:rPr>
        <w:t>wiającego wraz z wyjaśnieniami:</w:t>
      </w:r>
    </w:p>
    <w:p w14:paraId="5AC56388" w14:textId="7F73FC90" w:rsidR="00255F0A" w:rsidRPr="007D7951" w:rsidRDefault="008037E8" w:rsidP="00255F0A">
      <w:pPr>
        <w:spacing w:after="0"/>
        <w:rPr>
          <w:rFonts w:cstheme="minorHAnsi"/>
          <w:b/>
          <w:sz w:val="20"/>
          <w:szCs w:val="20"/>
        </w:rPr>
      </w:pPr>
      <w:r w:rsidRPr="007D7951">
        <w:rPr>
          <w:rFonts w:cstheme="minorHAnsi"/>
          <w:b/>
          <w:sz w:val="20"/>
          <w:szCs w:val="20"/>
        </w:rPr>
        <w:t>Pytanie nr 1</w:t>
      </w:r>
    </w:p>
    <w:p w14:paraId="14DABDEA" w14:textId="77777777" w:rsidR="006575DF" w:rsidRPr="006575DF" w:rsidRDefault="006575DF" w:rsidP="006575DF">
      <w:pPr>
        <w:spacing w:after="0"/>
        <w:jc w:val="both"/>
        <w:rPr>
          <w:rFonts w:ascii="Arial" w:eastAsia="Calibri" w:hAnsi="Arial" w:cs="Arial"/>
          <w:sz w:val="20"/>
          <w:szCs w:val="20"/>
        </w:rPr>
      </w:pPr>
      <w:r w:rsidRPr="006575DF">
        <w:rPr>
          <w:rFonts w:ascii="Arial" w:eastAsia="Calibri" w:hAnsi="Arial" w:cs="Arial"/>
          <w:sz w:val="20"/>
          <w:szCs w:val="20"/>
        </w:rPr>
        <w:t>W związku z analizą dokumentacji przetargowej, uprzejmie prosimy o wykreślenie zapisu zawartego w §11 pkt 1 lit. a wzoru umowy, zgodnie z którym Wykonawca zobowiązany jest do zapłaty kary umownej w wysokości 25% miesięcznego wynagrodzenia brutto za każdą nieuprawnioną odmowę odebrania odpadów od dostawcy wskazanego przez Zamawiającego.</w:t>
      </w:r>
    </w:p>
    <w:p w14:paraId="73E173D1" w14:textId="77777777" w:rsidR="006575DF" w:rsidRDefault="006575DF" w:rsidP="006575DF">
      <w:pPr>
        <w:spacing w:after="0"/>
        <w:jc w:val="both"/>
        <w:rPr>
          <w:rFonts w:ascii="Arial" w:eastAsia="Calibri" w:hAnsi="Arial" w:cs="Arial"/>
          <w:sz w:val="20"/>
          <w:szCs w:val="20"/>
        </w:rPr>
      </w:pPr>
      <w:r w:rsidRPr="006575DF">
        <w:rPr>
          <w:rFonts w:ascii="Arial" w:eastAsia="Calibri" w:hAnsi="Arial" w:cs="Arial"/>
          <w:sz w:val="20"/>
          <w:szCs w:val="20"/>
        </w:rPr>
        <w:t>Zwracamy uwagę, że przedmiot zamówienia obejmuje odbiór i transport odpadów, a nie ich zagospodarowanie. W związku z tym prosimy o usunięcie powyższego zapisu by ww. paragraf umowy był zgodny z zakresem zamówienia oraz nie nakładał na Wykonawcę odpowiedzialności wykraczającej poza jego obowiązki wynikające z umowy.</w:t>
      </w:r>
    </w:p>
    <w:p w14:paraId="40F3CCF2" w14:textId="2B251D2D" w:rsidR="00255F0A" w:rsidRPr="007D7951" w:rsidRDefault="008037E8" w:rsidP="006575DF">
      <w:pPr>
        <w:spacing w:after="0"/>
        <w:jc w:val="both"/>
        <w:rPr>
          <w:rFonts w:cstheme="minorHAnsi"/>
          <w:b/>
          <w:sz w:val="20"/>
          <w:szCs w:val="20"/>
          <w:u w:val="single"/>
        </w:rPr>
      </w:pPr>
      <w:r w:rsidRPr="007D7951">
        <w:rPr>
          <w:rFonts w:cstheme="minorHAnsi"/>
          <w:b/>
          <w:bCs/>
          <w:sz w:val="20"/>
          <w:szCs w:val="20"/>
          <w:u w:val="single"/>
        </w:rPr>
        <w:t>Odpowiedź do pytania nr 1</w:t>
      </w:r>
    </w:p>
    <w:p w14:paraId="717DDAFB" w14:textId="34DB5096" w:rsidR="00926043" w:rsidRPr="00926043" w:rsidRDefault="00926043" w:rsidP="00926043">
      <w:pPr>
        <w:spacing w:after="0"/>
        <w:rPr>
          <w:rFonts w:cstheme="minorHAnsi"/>
          <w:b/>
          <w:sz w:val="20"/>
          <w:szCs w:val="20"/>
        </w:rPr>
      </w:pPr>
      <w:r w:rsidRPr="00926043">
        <w:rPr>
          <w:rFonts w:cstheme="minorHAnsi"/>
          <w:b/>
          <w:sz w:val="20"/>
          <w:szCs w:val="20"/>
        </w:rPr>
        <w:t>Zamawiający usuwa powyższego zapisu, tj.</w:t>
      </w:r>
      <w:r w:rsidRPr="00926043">
        <w:rPr>
          <w:rFonts w:ascii="Arial" w:eastAsia="Calibri" w:hAnsi="Arial" w:cs="Arial"/>
          <w:sz w:val="20"/>
          <w:szCs w:val="20"/>
        </w:rPr>
        <w:t xml:space="preserve"> </w:t>
      </w:r>
      <w:r w:rsidRPr="00926043">
        <w:rPr>
          <w:rFonts w:cstheme="minorHAnsi"/>
          <w:b/>
          <w:sz w:val="20"/>
          <w:szCs w:val="20"/>
        </w:rPr>
        <w:t xml:space="preserve">§11 pkt 1 lit. a z wzoru umowy.  </w:t>
      </w:r>
    </w:p>
    <w:p w14:paraId="1429991B" w14:textId="77777777" w:rsidR="007D7951" w:rsidRDefault="007D7951" w:rsidP="0091523E">
      <w:pPr>
        <w:spacing w:after="0"/>
        <w:rPr>
          <w:rFonts w:cstheme="minorHAnsi"/>
          <w:b/>
        </w:rPr>
      </w:pPr>
    </w:p>
    <w:p w14:paraId="6B3CC5A4" w14:textId="75CFE119" w:rsidR="0091523E" w:rsidRPr="00B3092A" w:rsidRDefault="008037E8" w:rsidP="0091523E">
      <w:pPr>
        <w:spacing w:after="0"/>
        <w:rPr>
          <w:rFonts w:cstheme="minorHAnsi"/>
          <w:b/>
        </w:rPr>
      </w:pPr>
      <w:r>
        <w:rPr>
          <w:rFonts w:cstheme="minorHAnsi"/>
          <w:b/>
        </w:rPr>
        <w:t xml:space="preserve">Pytanie nr </w:t>
      </w:r>
      <w:r w:rsidR="0091523E" w:rsidRPr="00B3092A">
        <w:rPr>
          <w:rFonts w:cstheme="minorHAnsi"/>
          <w:b/>
        </w:rPr>
        <w:t>2</w:t>
      </w:r>
    </w:p>
    <w:p w14:paraId="2572F8BD" w14:textId="77777777" w:rsidR="006575DF" w:rsidRPr="006575DF" w:rsidRDefault="006575DF" w:rsidP="006575DF">
      <w:pPr>
        <w:spacing w:after="0" w:line="259" w:lineRule="auto"/>
        <w:jc w:val="both"/>
        <w:rPr>
          <w:rFonts w:ascii="Arial" w:eastAsia="Aptos" w:hAnsi="Arial" w:cs="Arial"/>
          <w:kern w:val="2"/>
          <w:sz w:val="20"/>
          <w:szCs w:val="20"/>
          <w14:ligatures w14:val="standardContextual"/>
        </w:rPr>
      </w:pPr>
      <w:r w:rsidRPr="006575DF">
        <w:rPr>
          <w:rFonts w:ascii="Arial" w:eastAsia="Aptos" w:hAnsi="Arial" w:cs="Arial"/>
          <w:kern w:val="2"/>
          <w:sz w:val="20"/>
          <w:szCs w:val="20"/>
          <w14:ligatures w14:val="standardContextual"/>
        </w:rPr>
        <w:t xml:space="preserve">Wnosimy o usunięcie zapisu zawartego w §11 pkt 1 lit. a projektu wzoru umowy, zgodnie z którym Wykonawca zobowiązany jest do zapłaty kary umownej w wysokości 2 000,00 zł za niedostarczenie sprawozdania o osiągnięciu zadeklarowanego w ofercie poziomu recyklingu we wskazanym terminie. </w:t>
      </w:r>
    </w:p>
    <w:p w14:paraId="46BD2A80" w14:textId="77777777" w:rsidR="006575DF" w:rsidRPr="006575DF" w:rsidRDefault="006575DF" w:rsidP="006575DF">
      <w:pPr>
        <w:spacing w:after="0" w:line="259" w:lineRule="auto"/>
        <w:jc w:val="both"/>
        <w:rPr>
          <w:rFonts w:ascii="Arial" w:eastAsia="Aptos" w:hAnsi="Arial" w:cs="Arial"/>
          <w:kern w:val="2"/>
          <w:sz w:val="20"/>
          <w:szCs w:val="20"/>
          <w14:ligatures w14:val="standardContextual"/>
        </w:rPr>
      </w:pPr>
      <w:r w:rsidRPr="006575DF">
        <w:rPr>
          <w:rFonts w:ascii="Arial" w:eastAsia="Aptos" w:hAnsi="Arial" w:cs="Arial"/>
          <w:kern w:val="2"/>
          <w:sz w:val="20"/>
          <w:szCs w:val="20"/>
          <w14:ligatures w14:val="standardContextual"/>
        </w:rPr>
        <w:t xml:space="preserve">Zgodnie z dokumentacją SWZ oraz formularzem ofertowym, kryteria oceny ofert obejmują jedynie cenę (60%) oraz termin płatności faktury (40%). Brak odniesienia do poziomów recyklingu w kryteriach oceny wskazuje, że nie powinny one stanowić podstawy do naliczania kar umownych. </w:t>
      </w:r>
    </w:p>
    <w:p w14:paraId="115AE798" w14:textId="77777777" w:rsidR="006575DF" w:rsidRDefault="006575DF" w:rsidP="006575DF">
      <w:pPr>
        <w:spacing w:after="0" w:line="259" w:lineRule="auto"/>
        <w:jc w:val="both"/>
        <w:rPr>
          <w:rFonts w:ascii="Arial" w:eastAsia="Aptos" w:hAnsi="Arial" w:cs="Arial"/>
          <w:kern w:val="2"/>
          <w:sz w:val="20"/>
          <w:szCs w:val="20"/>
          <w14:ligatures w14:val="standardContextual"/>
        </w:rPr>
      </w:pPr>
      <w:r w:rsidRPr="006575DF">
        <w:rPr>
          <w:rFonts w:ascii="Arial" w:eastAsia="Aptos" w:hAnsi="Arial" w:cs="Arial"/>
          <w:kern w:val="2"/>
          <w:sz w:val="20"/>
          <w:szCs w:val="20"/>
          <w14:ligatures w14:val="standardContextual"/>
        </w:rPr>
        <w:t xml:space="preserve">W związku z powyższym, uprzejmie prosimy o usunięcie wskazanego zapisu by wzór umowy był zgodny z zakresem zamówienia oraz rzeczywistymi obowiązkami Wykonawcy. </w:t>
      </w:r>
    </w:p>
    <w:p w14:paraId="12ABEDCB" w14:textId="67735D13" w:rsidR="0091523E" w:rsidRPr="007D7951" w:rsidRDefault="008037E8" w:rsidP="006575DF">
      <w:pPr>
        <w:spacing w:after="0" w:line="259" w:lineRule="auto"/>
        <w:jc w:val="both"/>
        <w:rPr>
          <w:rFonts w:cstheme="minorHAnsi"/>
          <w:b/>
          <w:bCs/>
          <w:sz w:val="20"/>
          <w:szCs w:val="20"/>
          <w:u w:val="single"/>
        </w:rPr>
      </w:pPr>
      <w:r w:rsidRPr="007D7951">
        <w:rPr>
          <w:rFonts w:cstheme="minorHAnsi"/>
          <w:b/>
          <w:bCs/>
          <w:sz w:val="20"/>
          <w:szCs w:val="20"/>
          <w:u w:val="single"/>
        </w:rPr>
        <w:t>Odpowiedź do pytania nr 2</w:t>
      </w:r>
    </w:p>
    <w:p w14:paraId="67719B3D" w14:textId="77777777" w:rsidR="00926043" w:rsidRPr="00926043" w:rsidRDefault="00926043" w:rsidP="00926043">
      <w:pPr>
        <w:spacing w:after="0"/>
        <w:jc w:val="both"/>
        <w:rPr>
          <w:rFonts w:ascii="Arial" w:eastAsia="Calibri" w:hAnsi="Arial" w:cs="Arial"/>
          <w:b/>
          <w:sz w:val="20"/>
          <w:szCs w:val="20"/>
        </w:rPr>
      </w:pPr>
      <w:r w:rsidRPr="00926043">
        <w:rPr>
          <w:rFonts w:ascii="Arial" w:eastAsia="Calibri" w:hAnsi="Arial" w:cs="Arial"/>
          <w:b/>
          <w:sz w:val="20"/>
          <w:szCs w:val="20"/>
        </w:rPr>
        <w:t>Zamawiający usuwa powyższego zapisu, tj.</w:t>
      </w:r>
      <w:r w:rsidRPr="00926043">
        <w:rPr>
          <w:rFonts w:ascii="Arial" w:eastAsia="Calibri" w:hAnsi="Arial" w:cs="Arial"/>
          <w:sz w:val="20"/>
          <w:szCs w:val="20"/>
        </w:rPr>
        <w:t xml:space="preserve"> </w:t>
      </w:r>
      <w:r w:rsidRPr="00926043">
        <w:rPr>
          <w:rFonts w:ascii="Arial" w:eastAsia="Calibri" w:hAnsi="Arial" w:cs="Arial"/>
          <w:b/>
          <w:sz w:val="20"/>
          <w:szCs w:val="20"/>
        </w:rPr>
        <w:t xml:space="preserve">§11 pkt 1 lit. a z wzoru umowy.  </w:t>
      </w:r>
    </w:p>
    <w:p w14:paraId="77071424" w14:textId="77777777" w:rsidR="00CA2C98" w:rsidRPr="00CA2C98" w:rsidRDefault="00CA2C98" w:rsidP="00CA2C98">
      <w:pPr>
        <w:spacing w:after="0"/>
        <w:jc w:val="both"/>
        <w:rPr>
          <w:rFonts w:cstheme="minorHAnsi"/>
          <w:bCs/>
          <w:sz w:val="20"/>
          <w:szCs w:val="20"/>
        </w:rPr>
      </w:pPr>
    </w:p>
    <w:p w14:paraId="5D9E7B7B" w14:textId="6D13E49C" w:rsidR="00A2684E" w:rsidRPr="00A2684E" w:rsidRDefault="00431F26" w:rsidP="00926043">
      <w:pPr>
        <w:spacing w:line="288" w:lineRule="auto"/>
        <w:rPr>
          <w:rFonts w:ascii="Arial" w:eastAsia="Times New Roman" w:hAnsi="Arial" w:cs="Arial"/>
          <w:sz w:val="20"/>
          <w:szCs w:val="20"/>
          <w:lang w:eastAsia="pl-PL"/>
        </w:rPr>
      </w:pPr>
      <w:r w:rsidRPr="00CA2C98">
        <w:rPr>
          <w:rFonts w:cstheme="minorHAnsi"/>
          <w:b/>
        </w:rPr>
        <w:t>II. ZMIANA TREŚCI SWZ</w:t>
      </w:r>
      <w:r w:rsidRPr="00CA2C98">
        <w:rPr>
          <w:rFonts w:cstheme="minorHAnsi"/>
          <w:b/>
        </w:rPr>
        <w:br/>
      </w:r>
      <w:r w:rsidR="00B729A7" w:rsidRPr="00CA2C98">
        <w:rPr>
          <w:rFonts w:cstheme="minorHAnsi"/>
        </w:rPr>
        <w:t>W ramach wyjaśnień, Zamawiający dokona</w:t>
      </w:r>
      <w:r w:rsidR="007B2316" w:rsidRPr="00CA2C98">
        <w:rPr>
          <w:rFonts w:cstheme="minorHAnsi"/>
        </w:rPr>
        <w:t>ł</w:t>
      </w:r>
      <w:r w:rsidR="00B729A7" w:rsidRPr="00CA2C98">
        <w:rPr>
          <w:rFonts w:cstheme="minorHAnsi"/>
        </w:rPr>
        <w:t xml:space="preserve"> zmian</w:t>
      </w:r>
      <w:r w:rsidR="00F73A76" w:rsidRPr="00CA2C98">
        <w:rPr>
          <w:rFonts w:cstheme="minorHAnsi"/>
        </w:rPr>
        <w:t xml:space="preserve"> zapisów SWZ, </w:t>
      </w:r>
      <w:r w:rsidR="00926043">
        <w:rPr>
          <w:rFonts w:cstheme="minorHAnsi"/>
        </w:rPr>
        <w:t>tj. Załącznika nr 5 do SWZ Projekt umowy. Zmieniony Projekt umowy jest załącznikiem do niniejszego pisma.</w:t>
      </w:r>
      <w:r w:rsidRPr="00147569">
        <w:rPr>
          <w:iCs/>
        </w:rPr>
        <w:br/>
      </w:r>
    </w:p>
    <w:p w14:paraId="5A3F2D5A" w14:textId="77777777" w:rsidR="005061AA" w:rsidRDefault="005061AA" w:rsidP="0063196E">
      <w:pPr>
        <w:spacing w:after="0"/>
        <w:rPr>
          <w:rFonts w:cstheme="minorHAnsi"/>
          <w:sz w:val="16"/>
          <w:szCs w:val="16"/>
        </w:rPr>
      </w:pPr>
    </w:p>
    <w:bookmarkEnd w:id="0"/>
    <w:p w14:paraId="036F4CE5" w14:textId="77777777" w:rsidR="006575DF" w:rsidRDefault="006575DF" w:rsidP="0063196E">
      <w:pPr>
        <w:spacing w:after="0"/>
        <w:rPr>
          <w:rFonts w:cstheme="minorHAnsi"/>
          <w:sz w:val="16"/>
          <w:szCs w:val="16"/>
        </w:rPr>
      </w:pPr>
    </w:p>
    <w:p w14:paraId="5FE58EAF" w14:textId="77777777" w:rsidR="006575DF" w:rsidRDefault="006575DF" w:rsidP="0063196E">
      <w:pPr>
        <w:spacing w:after="0"/>
        <w:rPr>
          <w:rFonts w:cstheme="minorHAnsi"/>
          <w:sz w:val="16"/>
          <w:szCs w:val="16"/>
        </w:rPr>
      </w:pPr>
    </w:p>
    <w:p w14:paraId="049FB0D6" w14:textId="77777777" w:rsidR="006575DF" w:rsidRDefault="006575DF" w:rsidP="0063196E">
      <w:pPr>
        <w:spacing w:after="0"/>
        <w:rPr>
          <w:rFonts w:cstheme="minorHAnsi"/>
          <w:sz w:val="16"/>
          <w:szCs w:val="16"/>
        </w:rPr>
      </w:pPr>
    </w:p>
    <w:p w14:paraId="19126FA6" w14:textId="77777777" w:rsidR="006575DF" w:rsidRPr="006575DF" w:rsidRDefault="006575DF" w:rsidP="006575DF">
      <w:pPr>
        <w:suppressAutoHyphens/>
        <w:spacing w:after="0" w:line="240" w:lineRule="auto"/>
        <w:jc w:val="right"/>
        <w:rPr>
          <w:rFonts w:ascii="Arial" w:eastAsia="Times New Roman" w:hAnsi="Arial" w:cs="Times New Roman"/>
          <w:lang w:eastAsia="zh-CN"/>
        </w:rPr>
      </w:pPr>
      <w:r w:rsidRPr="006575DF">
        <w:rPr>
          <w:rFonts w:ascii="Arial" w:eastAsia="Times New Roman" w:hAnsi="Arial" w:cs="Arial"/>
          <w:i/>
          <w:lang w:eastAsia="zh-CN"/>
        </w:rPr>
        <w:lastRenderedPageBreak/>
        <w:t>Załącznik nr 5 do SWZ</w:t>
      </w:r>
    </w:p>
    <w:p w14:paraId="7351E128" w14:textId="77777777" w:rsidR="006575DF" w:rsidRPr="006575DF" w:rsidRDefault="006575DF" w:rsidP="006575DF">
      <w:pPr>
        <w:keepNext/>
        <w:widowControl w:val="0"/>
        <w:numPr>
          <w:ilvl w:val="3"/>
          <w:numId w:val="0"/>
        </w:numPr>
        <w:tabs>
          <w:tab w:val="num" w:pos="0"/>
        </w:tabs>
        <w:suppressAutoHyphens/>
        <w:autoSpaceDE w:val="0"/>
        <w:spacing w:after="0" w:line="240" w:lineRule="auto"/>
        <w:jc w:val="right"/>
        <w:outlineLvl w:val="3"/>
        <w:rPr>
          <w:rFonts w:ascii="Arial" w:eastAsia="Times New Roman" w:hAnsi="Arial" w:cs="Arial"/>
          <w:i/>
          <w:sz w:val="20"/>
          <w:szCs w:val="20"/>
          <w:lang w:val="x-none" w:eastAsia="zh-CN"/>
        </w:rPr>
      </w:pPr>
    </w:p>
    <w:p w14:paraId="2737C208" w14:textId="77777777" w:rsidR="006575DF" w:rsidRPr="006575DF" w:rsidRDefault="006575DF" w:rsidP="006575DF">
      <w:pPr>
        <w:suppressAutoHyphens/>
        <w:spacing w:after="0" w:line="240" w:lineRule="auto"/>
        <w:rPr>
          <w:rFonts w:ascii="Arial" w:eastAsia="Times New Roman" w:hAnsi="Arial" w:cs="Arial"/>
          <w:b/>
          <w:i/>
          <w:sz w:val="24"/>
          <w:szCs w:val="24"/>
          <w:lang w:eastAsia="zh-CN"/>
        </w:rPr>
      </w:pPr>
    </w:p>
    <w:p w14:paraId="211B622F" w14:textId="77777777" w:rsidR="006575DF" w:rsidRPr="006575DF" w:rsidRDefault="006575DF" w:rsidP="006575DF">
      <w:pPr>
        <w:suppressAutoHyphens/>
        <w:spacing w:after="0" w:line="240" w:lineRule="auto"/>
        <w:jc w:val="center"/>
        <w:rPr>
          <w:rFonts w:ascii="Arial" w:eastAsia="Times New Roman" w:hAnsi="Arial" w:cs="Times New Roman"/>
          <w:lang w:eastAsia="zh-CN"/>
        </w:rPr>
      </w:pPr>
      <w:r w:rsidRPr="006575DF">
        <w:rPr>
          <w:rFonts w:ascii="Arial" w:eastAsia="Times New Roman" w:hAnsi="Arial" w:cs="Arial"/>
          <w:b/>
          <w:bCs/>
          <w:lang w:eastAsia="zh-CN"/>
        </w:rPr>
        <w:t>Projekt -  UMOWY Nr…………, dalej jako „Umowa”</w:t>
      </w:r>
    </w:p>
    <w:p w14:paraId="32925E2C" w14:textId="77777777" w:rsidR="006575DF" w:rsidRPr="006575DF" w:rsidRDefault="006575DF" w:rsidP="006575DF">
      <w:pPr>
        <w:suppressAutoHyphens/>
        <w:spacing w:after="0" w:line="240" w:lineRule="auto"/>
        <w:jc w:val="center"/>
        <w:rPr>
          <w:rFonts w:ascii="Arial" w:eastAsia="Times New Roman" w:hAnsi="Arial" w:cs="Arial"/>
          <w:b/>
          <w:bCs/>
          <w:lang w:eastAsia="zh-CN"/>
        </w:rPr>
      </w:pPr>
    </w:p>
    <w:p w14:paraId="34338132" w14:textId="77777777" w:rsidR="006575DF" w:rsidRPr="006575DF" w:rsidRDefault="006575DF" w:rsidP="006575DF">
      <w:pPr>
        <w:spacing w:after="0"/>
        <w:rPr>
          <w:rFonts w:ascii="Arial" w:eastAsia="Times New Roman" w:hAnsi="Arial" w:cs="Arial"/>
          <w:lang w:eastAsia="pl-PL"/>
        </w:rPr>
      </w:pPr>
      <w:r w:rsidRPr="006575DF">
        <w:rPr>
          <w:rFonts w:ascii="Arial" w:eastAsia="Times New Roman" w:hAnsi="Arial" w:cs="Arial"/>
          <w:lang w:eastAsia="pl-PL"/>
        </w:rPr>
        <w:t xml:space="preserve">Zawarta w dniu ………………….  w Szaflarach pomiędzy: </w:t>
      </w:r>
    </w:p>
    <w:p w14:paraId="36F03262" w14:textId="77777777" w:rsidR="006575DF" w:rsidRPr="006575DF" w:rsidRDefault="006575DF" w:rsidP="006575DF">
      <w:pPr>
        <w:spacing w:after="0"/>
        <w:rPr>
          <w:rFonts w:ascii="Arial" w:eastAsia="Times New Roman" w:hAnsi="Arial" w:cs="Arial"/>
          <w:b/>
          <w:lang w:eastAsia="pl-PL"/>
        </w:rPr>
      </w:pPr>
    </w:p>
    <w:p w14:paraId="37C99D90" w14:textId="77777777" w:rsidR="006575DF" w:rsidRPr="006575DF" w:rsidRDefault="006575DF" w:rsidP="006575DF">
      <w:pPr>
        <w:spacing w:after="0"/>
        <w:rPr>
          <w:rFonts w:ascii="Arial" w:eastAsia="Times New Roman" w:hAnsi="Arial" w:cs="Arial"/>
          <w:lang w:eastAsia="pl-PL"/>
        </w:rPr>
      </w:pPr>
      <w:r w:rsidRPr="006575DF">
        <w:rPr>
          <w:rFonts w:ascii="Arial" w:eastAsia="Times New Roman" w:hAnsi="Arial" w:cs="Arial"/>
          <w:b/>
          <w:lang w:eastAsia="pl-PL"/>
        </w:rPr>
        <w:t>Gminą Szaflary</w:t>
      </w:r>
      <w:r w:rsidRPr="006575DF">
        <w:rPr>
          <w:rFonts w:ascii="Arial" w:eastAsia="Times New Roman" w:hAnsi="Arial" w:cs="Arial"/>
          <w:lang w:eastAsia="pl-PL"/>
        </w:rPr>
        <w:t>, ul. Zakopiańska 18, 34 – 424 Szaflary, NIP 736-11-98-317</w:t>
      </w:r>
    </w:p>
    <w:p w14:paraId="4CAE6D7C" w14:textId="77777777" w:rsidR="006575DF" w:rsidRPr="006575DF" w:rsidRDefault="006575DF" w:rsidP="006575DF">
      <w:pPr>
        <w:spacing w:after="0"/>
        <w:rPr>
          <w:rFonts w:ascii="Arial" w:eastAsia="Times New Roman" w:hAnsi="Arial" w:cs="Arial"/>
          <w:lang w:eastAsia="pl-PL"/>
        </w:rPr>
      </w:pPr>
      <w:r w:rsidRPr="006575DF">
        <w:rPr>
          <w:rFonts w:ascii="Arial" w:eastAsia="Times New Roman" w:hAnsi="Arial" w:cs="Arial"/>
          <w:lang w:eastAsia="pl-PL"/>
        </w:rPr>
        <w:t xml:space="preserve">reprezentowaną przez Wójta Gminy Szaflary </w:t>
      </w:r>
      <w:r w:rsidRPr="006575DF">
        <w:rPr>
          <w:rFonts w:ascii="Arial" w:eastAsia="Times New Roman" w:hAnsi="Arial" w:cs="Arial"/>
          <w:b/>
          <w:lang w:eastAsia="pl-PL"/>
        </w:rPr>
        <w:t>Rafała Szkaradzińskiego</w:t>
      </w:r>
      <w:r w:rsidRPr="006575DF">
        <w:rPr>
          <w:rFonts w:ascii="Arial" w:eastAsia="Times New Roman" w:hAnsi="Arial" w:cs="Arial"/>
          <w:lang w:eastAsia="pl-PL"/>
        </w:rPr>
        <w:t>,</w:t>
      </w:r>
    </w:p>
    <w:p w14:paraId="5AAB1586" w14:textId="77777777" w:rsidR="006575DF" w:rsidRPr="006575DF" w:rsidRDefault="006575DF" w:rsidP="006575DF">
      <w:pPr>
        <w:spacing w:after="0"/>
        <w:rPr>
          <w:rFonts w:ascii="Arial" w:eastAsia="Times New Roman" w:hAnsi="Arial" w:cs="Arial"/>
          <w:b/>
          <w:lang w:eastAsia="pl-PL"/>
        </w:rPr>
      </w:pPr>
      <w:r w:rsidRPr="006575DF">
        <w:rPr>
          <w:rFonts w:ascii="Arial" w:eastAsia="Times New Roman" w:hAnsi="Arial" w:cs="Arial"/>
          <w:lang w:eastAsia="pl-PL"/>
        </w:rPr>
        <w:t>przy kontrasygnacie Skarbnika Gminy Szaflary</w:t>
      </w:r>
      <w:r w:rsidRPr="006575DF">
        <w:rPr>
          <w:rFonts w:ascii="Arial" w:eastAsia="Times New Roman" w:hAnsi="Arial" w:cs="Arial"/>
          <w:b/>
          <w:lang w:eastAsia="pl-PL"/>
        </w:rPr>
        <w:t xml:space="preserve"> Anny Golonki</w:t>
      </w:r>
    </w:p>
    <w:p w14:paraId="70658999" w14:textId="77777777" w:rsidR="006575DF" w:rsidRPr="006575DF" w:rsidRDefault="006575DF" w:rsidP="006575DF">
      <w:pPr>
        <w:spacing w:after="0"/>
        <w:rPr>
          <w:rFonts w:ascii="Arial" w:eastAsia="Times New Roman" w:hAnsi="Arial" w:cs="Arial"/>
          <w:lang w:eastAsia="pl-PL"/>
        </w:rPr>
      </w:pPr>
      <w:r w:rsidRPr="006575DF">
        <w:rPr>
          <w:rFonts w:ascii="Arial" w:eastAsia="Times New Roman" w:hAnsi="Arial" w:cs="Arial"/>
          <w:lang w:eastAsia="pl-PL"/>
        </w:rPr>
        <w:t>zwaną dalej: „</w:t>
      </w:r>
      <w:r w:rsidRPr="006575DF">
        <w:rPr>
          <w:rFonts w:ascii="Arial" w:eastAsia="Times New Roman" w:hAnsi="Arial" w:cs="Arial"/>
          <w:b/>
          <w:lang w:eastAsia="pl-PL"/>
        </w:rPr>
        <w:t>Zamawiającym”</w:t>
      </w:r>
      <w:r w:rsidRPr="006575DF">
        <w:rPr>
          <w:rFonts w:ascii="Arial" w:eastAsia="Times New Roman" w:hAnsi="Arial" w:cs="Arial"/>
          <w:b/>
          <w:lang w:eastAsia="pl-PL"/>
        </w:rPr>
        <w:tab/>
      </w:r>
    </w:p>
    <w:p w14:paraId="025C9D36" w14:textId="77777777" w:rsidR="006575DF" w:rsidRPr="006575DF" w:rsidRDefault="006575DF" w:rsidP="006575DF">
      <w:pPr>
        <w:suppressAutoHyphens/>
        <w:spacing w:after="0" w:line="240" w:lineRule="auto"/>
        <w:rPr>
          <w:rFonts w:ascii="Arial" w:eastAsia="Times New Roman" w:hAnsi="Arial" w:cs="Times New Roman"/>
          <w:lang w:eastAsia="zh-CN"/>
        </w:rPr>
      </w:pPr>
      <w:r w:rsidRPr="006575DF">
        <w:rPr>
          <w:rFonts w:ascii="Arial" w:eastAsia="Times New Roman" w:hAnsi="Arial" w:cs="Arial"/>
          <w:lang w:eastAsia="zh-CN"/>
        </w:rPr>
        <w:t>a</w:t>
      </w:r>
    </w:p>
    <w:p w14:paraId="3607C003" w14:textId="77777777" w:rsidR="006575DF" w:rsidRPr="006575DF" w:rsidRDefault="006575DF" w:rsidP="006575DF">
      <w:pPr>
        <w:suppressAutoHyphens/>
        <w:spacing w:after="0" w:line="240" w:lineRule="auto"/>
        <w:rPr>
          <w:rFonts w:ascii="Arial" w:eastAsia="Times New Roman" w:hAnsi="Arial" w:cs="Times New Roman"/>
          <w:lang w:eastAsia="zh-CN"/>
        </w:rPr>
      </w:pPr>
      <w:r w:rsidRPr="006575DF">
        <w:rPr>
          <w:rFonts w:ascii="Arial" w:eastAsia="Arial" w:hAnsi="Arial" w:cs="Arial"/>
          <w:lang w:eastAsia="zh-CN"/>
        </w:rPr>
        <w:t>…………………………………</w:t>
      </w:r>
      <w:r w:rsidRPr="006575DF">
        <w:rPr>
          <w:rFonts w:ascii="Arial" w:eastAsia="Times New Roman" w:hAnsi="Arial" w:cs="Arial"/>
          <w:lang w:eastAsia="zh-CN"/>
        </w:rPr>
        <w:t>..</w:t>
      </w:r>
    </w:p>
    <w:p w14:paraId="625E110D" w14:textId="77777777" w:rsidR="006575DF" w:rsidRPr="006575DF" w:rsidRDefault="006575DF" w:rsidP="006575DF">
      <w:pPr>
        <w:suppressAutoHyphens/>
        <w:spacing w:after="0" w:line="240" w:lineRule="auto"/>
        <w:rPr>
          <w:rFonts w:ascii="Arial" w:eastAsia="Times New Roman" w:hAnsi="Arial" w:cs="Times New Roman"/>
          <w:lang w:eastAsia="zh-CN"/>
        </w:rPr>
      </w:pPr>
      <w:r w:rsidRPr="006575DF">
        <w:rPr>
          <w:rFonts w:ascii="Arial" w:eastAsia="Arial" w:hAnsi="Arial" w:cs="Arial"/>
          <w:lang w:eastAsia="zh-CN"/>
        </w:rPr>
        <w:t>…………………………………</w:t>
      </w:r>
      <w:r w:rsidRPr="006575DF">
        <w:rPr>
          <w:rFonts w:ascii="Arial" w:eastAsia="Times New Roman" w:hAnsi="Arial" w:cs="Arial"/>
          <w:lang w:eastAsia="zh-CN"/>
        </w:rPr>
        <w:t>.</w:t>
      </w:r>
    </w:p>
    <w:p w14:paraId="4DC10806" w14:textId="77777777" w:rsidR="006575DF" w:rsidRPr="006575DF" w:rsidRDefault="006575DF" w:rsidP="006575DF">
      <w:pPr>
        <w:suppressAutoHyphens/>
        <w:spacing w:after="0" w:line="240" w:lineRule="auto"/>
        <w:rPr>
          <w:rFonts w:ascii="Arial" w:eastAsia="Times New Roman" w:hAnsi="Arial" w:cs="Times New Roman"/>
          <w:lang w:eastAsia="zh-CN"/>
        </w:rPr>
      </w:pPr>
      <w:r w:rsidRPr="006575DF">
        <w:rPr>
          <w:rFonts w:ascii="Arial" w:eastAsia="Times New Roman" w:hAnsi="Arial" w:cs="Arial"/>
          <w:lang w:eastAsia="zh-CN"/>
        </w:rPr>
        <w:t>NIP: ………….., REGON: ………………………</w:t>
      </w:r>
    </w:p>
    <w:p w14:paraId="015DA207" w14:textId="77777777" w:rsidR="006575DF" w:rsidRPr="006575DF" w:rsidRDefault="006575DF" w:rsidP="006575DF">
      <w:pPr>
        <w:suppressAutoHyphens/>
        <w:spacing w:after="0" w:line="240" w:lineRule="auto"/>
        <w:rPr>
          <w:rFonts w:ascii="Arial" w:eastAsia="Times New Roman" w:hAnsi="Arial" w:cs="Times New Roman"/>
          <w:lang w:eastAsia="zh-CN"/>
        </w:rPr>
      </w:pPr>
      <w:r w:rsidRPr="006575DF">
        <w:rPr>
          <w:rFonts w:ascii="Arial" w:eastAsia="Times New Roman" w:hAnsi="Arial" w:cs="Arial"/>
          <w:lang w:eastAsia="zh-CN"/>
        </w:rPr>
        <w:t>reprezentowanym przez:</w:t>
      </w:r>
    </w:p>
    <w:p w14:paraId="001DA3D7" w14:textId="77777777" w:rsidR="006575DF" w:rsidRPr="006575DF" w:rsidRDefault="006575DF" w:rsidP="006575DF">
      <w:pPr>
        <w:suppressAutoHyphens/>
        <w:spacing w:after="0" w:line="240" w:lineRule="auto"/>
        <w:rPr>
          <w:rFonts w:ascii="Arial" w:eastAsia="Times New Roman" w:hAnsi="Arial" w:cs="Times New Roman"/>
          <w:lang w:eastAsia="zh-CN"/>
        </w:rPr>
      </w:pPr>
      <w:r w:rsidRPr="006575DF">
        <w:rPr>
          <w:rFonts w:ascii="Arial" w:eastAsia="Times New Roman" w:hAnsi="Arial" w:cs="Arial"/>
          <w:lang w:eastAsia="zh-CN"/>
        </w:rPr>
        <w:t xml:space="preserve">zwanym dalej w tekście </w:t>
      </w:r>
      <w:r w:rsidRPr="006575DF">
        <w:rPr>
          <w:rFonts w:ascii="Arial" w:eastAsia="Times New Roman" w:hAnsi="Arial" w:cs="Arial"/>
          <w:b/>
          <w:bCs/>
          <w:lang w:eastAsia="zh-CN"/>
        </w:rPr>
        <w:t>„Wykonawcą”,</w:t>
      </w:r>
    </w:p>
    <w:p w14:paraId="0C23128D" w14:textId="77777777" w:rsidR="006575DF" w:rsidRPr="006575DF" w:rsidRDefault="006575DF" w:rsidP="006575DF">
      <w:pPr>
        <w:suppressAutoHyphens/>
        <w:spacing w:after="0" w:line="240" w:lineRule="auto"/>
        <w:rPr>
          <w:rFonts w:ascii="Arial" w:eastAsia="Times New Roman" w:hAnsi="Arial" w:cs="Arial"/>
          <w:b/>
          <w:bCs/>
          <w:lang w:eastAsia="zh-CN"/>
        </w:rPr>
      </w:pPr>
    </w:p>
    <w:p w14:paraId="388B66FA" w14:textId="77777777" w:rsidR="006575DF" w:rsidRPr="006575DF" w:rsidRDefault="006575DF" w:rsidP="006575DF">
      <w:pPr>
        <w:autoSpaceDE w:val="0"/>
        <w:autoSpaceDN w:val="0"/>
        <w:adjustRightInd w:val="0"/>
        <w:spacing w:after="0" w:line="240" w:lineRule="auto"/>
        <w:jc w:val="both"/>
        <w:rPr>
          <w:rFonts w:ascii="Arial" w:eastAsia="Arial" w:hAnsi="Arial" w:cs="Times New Roman"/>
        </w:rPr>
      </w:pPr>
      <w:r w:rsidRPr="006575DF">
        <w:rPr>
          <w:rFonts w:ascii="Arial" w:eastAsia="Arial" w:hAnsi="Arial" w:cs="Times New Roman"/>
        </w:rPr>
        <w:t xml:space="preserve">na podstawie dokonanego przez Zamawiającego wyboru oferty Wykonawcy </w:t>
      </w:r>
      <w:r w:rsidRPr="006575DF">
        <w:rPr>
          <w:rFonts w:ascii="Arial" w:eastAsia="Arial" w:hAnsi="Arial" w:cs="Times New Roman"/>
        </w:rPr>
        <w:br/>
        <w:t xml:space="preserve">w postępowaniu znak: </w:t>
      </w:r>
      <w:r w:rsidRPr="006575DF">
        <w:rPr>
          <w:rFonts w:ascii="Arial" w:eastAsia="Arial" w:hAnsi="Arial" w:cs="Arial"/>
          <w:b/>
          <w:bCs/>
        </w:rPr>
        <w:t>RGGZ.271.1.20.2025</w:t>
      </w:r>
      <w:r w:rsidRPr="006575DF">
        <w:rPr>
          <w:rFonts w:ascii="Arial" w:eastAsia="Arial" w:hAnsi="Arial" w:cs="Times New Roman"/>
        </w:rPr>
        <w:t xml:space="preserve"> prowadzonego w trybie podstawowym bez przeprowadzenia negocjacji zgodnie z postanowieniami art. 275 pkt. 1 ustawy z dnia 11 września 2019 r. Prawo zamówień publicznych (t.j. Dz. U. z 2024r. poz. 1320), </w:t>
      </w:r>
      <w:r w:rsidRPr="006575DF">
        <w:rPr>
          <w:rFonts w:ascii="Arial" w:eastAsia="TimesNewRomanPSMT" w:hAnsi="Arial" w:cs="Arial"/>
        </w:rPr>
        <w:t>w dalszej części umowy „Pzp”</w:t>
      </w:r>
      <w:r w:rsidRPr="006575DF">
        <w:rPr>
          <w:rFonts w:ascii="Arial" w:eastAsia="Arial" w:hAnsi="Arial" w:cs="Times New Roman"/>
        </w:rPr>
        <w:t xml:space="preserve">, została zawarta umowa o następującej treści: </w:t>
      </w:r>
    </w:p>
    <w:p w14:paraId="56FA584A" w14:textId="77777777" w:rsidR="006575DF" w:rsidRPr="006575DF" w:rsidRDefault="006575DF" w:rsidP="006575DF">
      <w:pPr>
        <w:suppressAutoHyphens/>
        <w:spacing w:after="0" w:line="240" w:lineRule="auto"/>
        <w:jc w:val="both"/>
        <w:rPr>
          <w:rFonts w:ascii="Arial" w:eastAsia="Times New Roman" w:hAnsi="Arial" w:cs="Arial"/>
          <w:lang w:eastAsia="zh-CN"/>
        </w:rPr>
      </w:pPr>
    </w:p>
    <w:p w14:paraId="5D19F60F" w14:textId="77777777" w:rsidR="006575DF" w:rsidRPr="006575DF" w:rsidRDefault="006575DF" w:rsidP="006575DF">
      <w:pPr>
        <w:suppressAutoHyphens/>
        <w:spacing w:after="0" w:line="240" w:lineRule="auto"/>
        <w:jc w:val="center"/>
        <w:rPr>
          <w:rFonts w:ascii="Arial" w:eastAsia="Times New Roman" w:hAnsi="Arial" w:cs="Times New Roman"/>
          <w:lang w:eastAsia="zh-CN"/>
        </w:rPr>
      </w:pPr>
      <w:r w:rsidRPr="006575DF">
        <w:rPr>
          <w:rFonts w:ascii="Arial" w:eastAsia="Times New Roman" w:hAnsi="Arial" w:cs="Arial"/>
          <w:b/>
          <w:lang w:eastAsia="zh-CN"/>
        </w:rPr>
        <w:t>§ 1</w:t>
      </w:r>
    </w:p>
    <w:p w14:paraId="48017BDC" w14:textId="77777777" w:rsidR="006575DF" w:rsidRPr="006575DF" w:rsidRDefault="006575DF" w:rsidP="006575DF">
      <w:pPr>
        <w:suppressAutoHyphens/>
        <w:spacing w:after="0" w:line="240" w:lineRule="auto"/>
        <w:jc w:val="both"/>
        <w:rPr>
          <w:rFonts w:ascii="Arial" w:eastAsia="Times New Roman" w:hAnsi="Arial" w:cs="Times New Roman"/>
          <w:lang w:eastAsia="zh-CN"/>
        </w:rPr>
      </w:pPr>
      <w:r w:rsidRPr="006575DF">
        <w:rPr>
          <w:rFonts w:ascii="Arial" w:eastAsia="Times New Roman" w:hAnsi="Arial" w:cs="Arial"/>
          <w:lang w:eastAsia="zh-CN"/>
        </w:rPr>
        <w:t xml:space="preserve">Zamawiający zleca, a Wykonawca przyjmuje do realizacji – zgodnie z oferta przetargową </w:t>
      </w:r>
      <w:r w:rsidRPr="006575DF">
        <w:rPr>
          <w:rFonts w:ascii="Arial" w:eastAsia="Times New Roman" w:hAnsi="Arial" w:cs="Arial"/>
          <w:lang w:eastAsia="zh-CN"/>
        </w:rPr>
        <w:br/>
        <w:t xml:space="preserve">z dnia ..........................., zamówienie pn.: </w:t>
      </w:r>
      <w:r w:rsidRPr="006575DF">
        <w:rPr>
          <w:rFonts w:ascii="Arial" w:eastAsia="Times New Roman" w:hAnsi="Arial" w:cs="Arial"/>
          <w:b/>
          <w:lang w:eastAsia="zh-CN"/>
        </w:rPr>
        <w:t>„</w:t>
      </w:r>
      <w:r w:rsidRPr="006575DF">
        <w:rPr>
          <w:rFonts w:ascii="Arial" w:eastAsia="Times New Roman" w:hAnsi="Arial" w:cs="Arial"/>
          <w:b/>
          <w:bCs/>
          <w:sz w:val="24"/>
          <w:szCs w:val="24"/>
          <w:lang w:eastAsia="zh-CN"/>
        </w:rPr>
        <w:t>ODBIÓR I TRANSPORT ODPADÓW KOMUNALNYCH Z TERENU GMINY SZAFLARY</w:t>
      </w:r>
      <w:r w:rsidRPr="006575DF">
        <w:rPr>
          <w:rFonts w:ascii="Arial" w:eastAsia="Times New Roman" w:hAnsi="Arial" w:cs="Arial"/>
          <w:b/>
          <w:bCs/>
          <w:lang w:eastAsia="zh-CN"/>
        </w:rPr>
        <w:t>”</w:t>
      </w:r>
      <w:r w:rsidRPr="006575DF">
        <w:rPr>
          <w:rFonts w:ascii="Arial" w:eastAsia="Times New Roman" w:hAnsi="Arial" w:cs="Arial"/>
          <w:lang w:eastAsia="zh-CN"/>
        </w:rPr>
        <w:t xml:space="preserve"> </w:t>
      </w:r>
      <w:r w:rsidRPr="006575DF">
        <w:rPr>
          <w:rFonts w:ascii="Arial" w:eastAsia="Times New Roman" w:hAnsi="Arial" w:cs="Arial"/>
          <w:b/>
          <w:bCs/>
          <w:lang w:eastAsia="zh-CN"/>
        </w:rPr>
        <w:t>(dalej jako: „Zamówienie”)</w:t>
      </w:r>
    </w:p>
    <w:p w14:paraId="7BF97BAA" w14:textId="77777777" w:rsidR="006575DF" w:rsidRPr="006575DF" w:rsidRDefault="006575DF" w:rsidP="006575DF">
      <w:pPr>
        <w:suppressAutoHyphens/>
        <w:spacing w:after="0" w:line="240" w:lineRule="auto"/>
        <w:jc w:val="center"/>
        <w:rPr>
          <w:rFonts w:ascii="Arial" w:eastAsia="Times New Roman" w:hAnsi="Arial" w:cs="Arial"/>
          <w:b/>
          <w:bCs/>
          <w:lang w:eastAsia="zh-CN"/>
        </w:rPr>
      </w:pPr>
    </w:p>
    <w:p w14:paraId="2D0A134F" w14:textId="77777777" w:rsidR="006575DF" w:rsidRPr="006575DF" w:rsidRDefault="006575DF" w:rsidP="006575DF">
      <w:pPr>
        <w:suppressAutoHyphens/>
        <w:spacing w:after="0" w:line="240" w:lineRule="auto"/>
        <w:jc w:val="center"/>
        <w:rPr>
          <w:rFonts w:ascii="Arial" w:eastAsia="Times New Roman" w:hAnsi="Arial" w:cs="Times New Roman"/>
          <w:lang w:eastAsia="zh-CN"/>
        </w:rPr>
      </w:pPr>
      <w:r w:rsidRPr="006575DF">
        <w:rPr>
          <w:rFonts w:ascii="Arial" w:eastAsia="Times New Roman" w:hAnsi="Arial" w:cs="Arial"/>
          <w:b/>
          <w:bCs/>
          <w:lang w:eastAsia="zh-CN"/>
        </w:rPr>
        <w:t>§ 2</w:t>
      </w:r>
    </w:p>
    <w:p w14:paraId="76937C90" w14:textId="77777777" w:rsidR="006575DF" w:rsidRPr="006575DF" w:rsidRDefault="006575DF" w:rsidP="006575DF">
      <w:pPr>
        <w:suppressAutoHyphens/>
        <w:spacing w:after="0" w:line="240" w:lineRule="auto"/>
        <w:jc w:val="both"/>
        <w:rPr>
          <w:rFonts w:ascii="Arial" w:eastAsia="Times New Roman" w:hAnsi="Arial" w:cs="Times New Roman"/>
          <w:lang w:eastAsia="zh-CN"/>
        </w:rPr>
      </w:pPr>
      <w:r w:rsidRPr="006575DF">
        <w:rPr>
          <w:rFonts w:ascii="Arial" w:eastAsia="Times New Roman" w:hAnsi="Arial" w:cs="Arial"/>
          <w:bCs/>
          <w:lang w:eastAsia="zh-CN"/>
        </w:rPr>
        <w:t>Wykonawca zobowiązuje się odbierać od dostawców wskazanych przez Zamawiającego następujące odpady komunalne pochodzące z terenu gminy Szaflary w okresie od dnia 01.01.2026 r. do 31.12.2026 r.:</w:t>
      </w:r>
    </w:p>
    <w:p w14:paraId="158881BD" w14:textId="77777777" w:rsidR="006575DF" w:rsidRPr="006575DF" w:rsidRDefault="006575DF" w:rsidP="006575DF">
      <w:pPr>
        <w:suppressAutoHyphens/>
        <w:spacing w:after="0" w:line="240" w:lineRule="auto"/>
        <w:jc w:val="both"/>
        <w:rPr>
          <w:rFonts w:ascii="Arial" w:eastAsia="Times New Roman" w:hAnsi="Arial" w:cs="Arial"/>
          <w:bCs/>
          <w:lang w:eastAsia="zh-CN"/>
        </w:rPr>
      </w:pPr>
    </w:p>
    <w:p w14:paraId="30E5F80B" w14:textId="77777777" w:rsidR="006575DF" w:rsidRPr="006575DF" w:rsidRDefault="006575DF" w:rsidP="006575DF">
      <w:pPr>
        <w:suppressAutoHyphens/>
        <w:spacing w:after="0" w:line="240" w:lineRule="auto"/>
        <w:jc w:val="both"/>
        <w:rPr>
          <w:rFonts w:ascii="Arial" w:eastAsia="Times New Roman" w:hAnsi="Arial" w:cs="Arial"/>
          <w:bCs/>
          <w:lang w:eastAsia="zh-CN"/>
        </w:rPr>
      </w:pPr>
      <w:r w:rsidRPr="006575DF">
        <w:rPr>
          <w:rFonts w:ascii="Arial" w:eastAsia="Times New Roman" w:hAnsi="Arial" w:cs="Arial"/>
          <w:bCs/>
          <w:lang w:eastAsia="zh-CN"/>
        </w:rPr>
        <w:t xml:space="preserve">1. Przedmiotem zamówienia objęty jest odbiór i transport odpadów komunalnych: </w:t>
      </w:r>
    </w:p>
    <w:p w14:paraId="0169834F" w14:textId="77777777" w:rsidR="006575DF" w:rsidRPr="006575DF" w:rsidRDefault="006575DF" w:rsidP="006575DF">
      <w:pPr>
        <w:suppressAutoHyphens/>
        <w:spacing w:after="0" w:line="240" w:lineRule="auto"/>
        <w:jc w:val="both"/>
        <w:rPr>
          <w:rFonts w:ascii="Arial" w:eastAsia="Times New Roman" w:hAnsi="Arial" w:cs="Arial"/>
          <w:bCs/>
          <w:lang w:eastAsia="zh-CN"/>
        </w:rPr>
      </w:pPr>
    </w:p>
    <w:p w14:paraId="47DF21D9" w14:textId="77777777" w:rsidR="006575DF" w:rsidRPr="006575DF" w:rsidRDefault="006575DF" w:rsidP="006575DF">
      <w:pPr>
        <w:suppressAutoHyphens/>
        <w:spacing w:after="0" w:line="240" w:lineRule="auto"/>
        <w:jc w:val="center"/>
        <w:rPr>
          <w:rFonts w:ascii="Arial" w:eastAsia="Times New Roman" w:hAnsi="Arial" w:cs="Arial"/>
          <w:b/>
          <w:bCs/>
          <w:sz w:val="24"/>
          <w:szCs w:val="24"/>
          <w:lang w:eastAsia="zh-CN"/>
        </w:rPr>
      </w:pPr>
      <w:r w:rsidRPr="006575DF">
        <w:rPr>
          <w:rFonts w:ascii="Arial" w:eastAsia="Times New Roman" w:hAnsi="Arial" w:cs="Arial"/>
          <w:b/>
          <w:bCs/>
          <w:sz w:val="24"/>
          <w:szCs w:val="24"/>
          <w:lang w:eastAsia="zh-CN"/>
        </w:rPr>
        <w:t>(informacje dotyczące odpowiedniej części z SWZ)</w:t>
      </w:r>
    </w:p>
    <w:p w14:paraId="56226BDB" w14:textId="77777777" w:rsidR="006575DF" w:rsidRPr="006575DF" w:rsidRDefault="006575DF" w:rsidP="006575DF">
      <w:pPr>
        <w:suppressAutoHyphens/>
        <w:spacing w:after="0" w:line="240" w:lineRule="auto"/>
        <w:jc w:val="center"/>
        <w:rPr>
          <w:rFonts w:ascii="Arial" w:eastAsia="Times New Roman" w:hAnsi="Arial" w:cs="Arial"/>
          <w:b/>
          <w:bCs/>
          <w:sz w:val="24"/>
          <w:szCs w:val="24"/>
          <w:lang w:eastAsia="zh-CN"/>
        </w:rPr>
      </w:pPr>
    </w:p>
    <w:p w14:paraId="019096B1" w14:textId="77777777" w:rsidR="006575DF" w:rsidRPr="006575DF" w:rsidRDefault="006575DF" w:rsidP="000B3CD4">
      <w:pPr>
        <w:widowControl w:val="0"/>
        <w:numPr>
          <w:ilvl w:val="0"/>
          <w:numId w:val="10"/>
        </w:numPr>
        <w:tabs>
          <w:tab w:val="clear" w:pos="720"/>
          <w:tab w:val="num" w:pos="0"/>
        </w:tabs>
        <w:suppressAutoHyphens/>
        <w:spacing w:after="0" w:line="240" w:lineRule="auto"/>
        <w:ind w:left="284" w:hanging="284"/>
        <w:jc w:val="both"/>
        <w:rPr>
          <w:rFonts w:ascii="Arial" w:eastAsia="Lucida Sans Unicode" w:hAnsi="Arial" w:cs="Arial"/>
          <w:kern w:val="1"/>
        </w:rPr>
      </w:pPr>
      <w:r w:rsidRPr="006575DF">
        <w:rPr>
          <w:rFonts w:ascii="Arial" w:eastAsia="Lucida Sans Unicode" w:hAnsi="Arial" w:cs="Arial"/>
          <w:kern w:val="1"/>
        </w:rPr>
        <w:t xml:space="preserve">Niesegregowane (zmieszane) odpady komunalne o kodzie 20 03 01 </w:t>
      </w:r>
      <w:r w:rsidRPr="006575DF">
        <w:rPr>
          <w:rFonts w:ascii="Arial" w:eastAsia="Lucida Sans Unicode" w:hAnsi="Arial" w:cs="Arial"/>
          <w:b/>
          <w:kern w:val="1"/>
        </w:rPr>
        <w:t xml:space="preserve">w ilości szacunkowej łącznie 1100 Mg, </w:t>
      </w:r>
      <w:r w:rsidRPr="006575DF">
        <w:rPr>
          <w:rFonts w:ascii="Arial" w:eastAsia="Lucida Sans Unicode" w:hAnsi="Arial" w:cs="Arial"/>
          <w:kern w:val="1"/>
        </w:rPr>
        <w:t>z czego szacunkowa ilość w poszczególnych sołectwach wynosi:</w:t>
      </w:r>
    </w:p>
    <w:p w14:paraId="22F1A785"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Bańska Niżna 110,00 Mg; </w:t>
      </w:r>
    </w:p>
    <w:p w14:paraId="2BB45B08"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Bańska Wyżna 110,00 Mg;</w:t>
      </w:r>
    </w:p>
    <w:p w14:paraId="41150C59"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Bór 100,00 Mg; </w:t>
      </w:r>
    </w:p>
    <w:p w14:paraId="5F878AA2"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Maruszyna 130,00 Mg; </w:t>
      </w:r>
    </w:p>
    <w:p w14:paraId="6DDE5858"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Skrzypne 130,00 Mg; </w:t>
      </w:r>
    </w:p>
    <w:p w14:paraId="05F00C9A"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Szaflary 400,00 Mg; </w:t>
      </w:r>
    </w:p>
    <w:p w14:paraId="65202152"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Zaskale 120,00 Mg;</w:t>
      </w:r>
    </w:p>
    <w:p w14:paraId="1CAB3B88" w14:textId="77777777" w:rsidR="006575DF" w:rsidRPr="006575DF" w:rsidRDefault="006575DF" w:rsidP="006575DF">
      <w:pPr>
        <w:widowControl w:val="0"/>
        <w:suppressAutoHyphens/>
        <w:spacing w:after="0"/>
        <w:jc w:val="both"/>
        <w:rPr>
          <w:rFonts w:ascii="Arial" w:eastAsia="Lucida Sans Unicode" w:hAnsi="Arial" w:cs="Arial"/>
          <w:b/>
          <w:kern w:val="1"/>
          <w:u w:val="single"/>
        </w:rPr>
      </w:pPr>
      <w:r w:rsidRPr="006575DF">
        <w:rPr>
          <w:rFonts w:ascii="Arial" w:eastAsia="Lucida Sans Unicode" w:hAnsi="Arial" w:cs="Arial"/>
          <w:kern w:val="1"/>
          <w:u w:val="single"/>
        </w:rPr>
        <w:t>odpady te wystawiane będą w workach czarnych lub czarnych pojemnikach (kosz 120l);</w:t>
      </w:r>
      <w:r w:rsidRPr="006575DF">
        <w:rPr>
          <w:rFonts w:ascii="Arial" w:eastAsia="Lucida Sans Unicode" w:hAnsi="Arial" w:cs="Arial"/>
          <w:b/>
          <w:kern w:val="1"/>
          <w:u w:val="single"/>
        </w:rPr>
        <w:t xml:space="preserve"> </w:t>
      </w:r>
    </w:p>
    <w:p w14:paraId="51258708" w14:textId="7182176C" w:rsidR="006575DF" w:rsidRPr="006575DF" w:rsidRDefault="006575DF" w:rsidP="006575DF">
      <w:pPr>
        <w:widowControl w:val="0"/>
        <w:suppressAutoHyphens/>
        <w:spacing w:after="0"/>
        <w:jc w:val="both"/>
        <w:rPr>
          <w:rFonts w:ascii="Arial" w:eastAsia="Lucida Sans Unicode" w:hAnsi="Arial" w:cs="Arial"/>
          <w:b/>
          <w:color w:val="FF0000"/>
          <w:kern w:val="1"/>
          <w:u w:val="single"/>
        </w:rPr>
      </w:pPr>
      <w:r w:rsidRPr="006575DF">
        <w:rPr>
          <w:rFonts w:ascii="Arial" w:eastAsia="Lucida Sans Unicode" w:hAnsi="Arial" w:cs="Arial"/>
          <w:b/>
          <w:color w:val="FF0000"/>
          <w:kern w:val="1"/>
          <w:u w:val="single"/>
        </w:rPr>
        <w:t xml:space="preserve"> </w:t>
      </w:r>
    </w:p>
    <w:p w14:paraId="27BA1F8A" w14:textId="77777777" w:rsidR="006575DF" w:rsidRPr="006575DF" w:rsidRDefault="006575DF" w:rsidP="000B3CD4">
      <w:pPr>
        <w:widowControl w:val="0"/>
        <w:numPr>
          <w:ilvl w:val="0"/>
          <w:numId w:val="10"/>
        </w:numPr>
        <w:tabs>
          <w:tab w:val="clear" w:pos="720"/>
          <w:tab w:val="num" w:pos="0"/>
        </w:tabs>
        <w:suppressAutoHyphens/>
        <w:spacing w:after="0" w:line="240" w:lineRule="auto"/>
        <w:ind w:hanging="720"/>
        <w:jc w:val="both"/>
        <w:rPr>
          <w:rFonts w:ascii="Arial" w:eastAsia="Lucida Sans Unicode" w:hAnsi="Arial" w:cs="Arial"/>
          <w:kern w:val="1"/>
        </w:rPr>
      </w:pPr>
      <w:r w:rsidRPr="006575DF">
        <w:rPr>
          <w:rFonts w:ascii="Arial" w:eastAsia="Lucida Sans Unicode" w:hAnsi="Arial" w:cs="Arial"/>
          <w:kern w:val="1"/>
        </w:rPr>
        <w:t xml:space="preserve">popiół o kodzie 20 01 99 </w:t>
      </w:r>
      <w:r w:rsidRPr="006575DF">
        <w:rPr>
          <w:rFonts w:ascii="Arial" w:eastAsia="Lucida Sans Unicode" w:hAnsi="Arial" w:cs="Arial"/>
          <w:b/>
          <w:kern w:val="1"/>
        </w:rPr>
        <w:t xml:space="preserve">w ilości szacunkowej łącznie 100 Mg, </w:t>
      </w:r>
      <w:r w:rsidRPr="006575DF">
        <w:rPr>
          <w:rFonts w:ascii="Arial" w:eastAsia="Lucida Sans Unicode" w:hAnsi="Arial" w:cs="Arial"/>
          <w:kern w:val="1"/>
        </w:rPr>
        <w:t>z czego szacunkowa ilość w poszczególnych sołectwach wynosi:</w:t>
      </w:r>
    </w:p>
    <w:p w14:paraId="2A58BE9C"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Bańska Niżna 10,00 Mg; </w:t>
      </w:r>
    </w:p>
    <w:p w14:paraId="29953978"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Bańska Wyżna 10,00 Mg;</w:t>
      </w:r>
    </w:p>
    <w:p w14:paraId="5CCA7F6B"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Bór 5,00 Mg; </w:t>
      </w:r>
    </w:p>
    <w:p w14:paraId="5F870901"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Maruszyna 15,00 Mg; </w:t>
      </w:r>
    </w:p>
    <w:p w14:paraId="5A716319"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lastRenderedPageBreak/>
        <w:t xml:space="preserve">- Skrzypne 15,00 Mg; </w:t>
      </w:r>
    </w:p>
    <w:p w14:paraId="4AF399F6"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Szaflary 30,00 Mg; </w:t>
      </w:r>
    </w:p>
    <w:p w14:paraId="7E665113"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Zaskale 15,00 Mg;</w:t>
      </w:r>
    </w:p>
    <w:p w14:paraId="36413685" w14:textId="77777777" w:rsidR="006575DF" w:rsidRPr="006575DF" w:rsidRDefault="006575DF" w:rsidP="006575DF">
      <w:pPr>
        <w:widowControl w:val="0"/>
        <w:suppressAutoHyphens/>
        <w:spacing w:after="0"/>
        <w:jc w:val="both"/>
        <w:rPr>
          <w:rFonts w:ascii="Arial" w:eastAsia="Lucida Sans Unicode" w:hAnsi="Arial" w:cs="Arial"/>
          <w:b/>
          <w:kern w:val="1"/>
          <w:u w:val="single"/>
        </w:rPr>
      </w:pPr>
      <w:r w:rsidRPr="006575DF">
        <w:rPr>
          <w:rFonts w:ascii="Arial" w:eastAsia="Lucida Sans Unicode" w:hAnsi="Arial" w:cs="Arial"/>
          <w:kern w:val="1"/>
          <w:u w:val="single"/>
        </w:rPr>
        <w:t>odpady te wystawiane będą w workach szarych lub szarych pojemnikach (kosz 120l);</w:t>
      </w:r>
      <w:r w:rsidRPr="006575DF">
        <w:rPr>
          <w:rFonts w:ascii="Arial" w:eastAsia="Lucida Sans Unicode" w:hAnsi="Arial" w:cs="Arial"/>
          <w:b/>
          <w:kern w:val="1"/>
          <w:u w:val="single"/>
        </w:rPr>
        <w:t xml:space="preserve"> </w:t>
      </w:r>
    </w:p>
    <w:p w14:paraId="7ED56674" w14:textId="77777777" w:rsidR="006575DF" w:rsidRPr="006575DF" w:rsidRDefault="006575DF" w:rsidP="006575DF">
      <w:pPr>
        <w:widowControl w:val="0"/>
        <w:suppressAutoHyphens/>
        <w:spacing w:after="0"/>
        <w:ind w:firstLine="709"/>
        <w:jc w:val="both"/>
        <w:rPr>
          <w:rFonts w:ascii="Arial" w:eastAsia="Lucida Sans Unicode" w:hAnsi="Arial" w:cs="Arial"/>
          <w:b/>
          <w:kern w:val="1"/>
        </w:rPr>
      </w:pPr>
    </w:p>
    <w:p w14:paraId="5BC85DAF" w14:textId="77777777" w:rsidR="006575DF" w:rsidRPr="006575DF" w:rsidRDefault="006575DF" w:rsidP="00584869">
      <w:pPr>
        <w:widowControl w:val="0"/>
        <w:numPr>
          <w:ilvl w:val="0"/>
          <w:numId w:val="10"/>
        </w:numPr>
        <w:tabs>
          <w:tab w:val="clear" w:pos="720"/>
          <w:tab w:val="num" w:pos="0"/>
        </w:tabs>
        <w:suppressAutoHyphens/>
        <w:spacing w:after="0" w:line="240" w:lineRule="auto"/>
        <w:ind w:hanging="862"/>
        <w:jc w:val="both"/>
        <w:rPr>
          <w:rFonts w:ascii="Arial" w:eastAsia="Lucida Sans Unicode" w:hAnsi="Arial" w:cs="Arial"/>
          <w:kern w:val="1"/>
        </w:rPr>
      </w:pPr>
      <w:r w:rsidRPr="006575DF">
        <w:rPr>
          <w:rFonts w:ascii="Arial" w:eastAsia="Lucida Sans Unicode" w:hAnsi="Arial" w:cs="Arial"/>
          <w:kern w:val="1"/>
        </w:rPr>
        <w:t>odpady zielone ulegające biodegradacji o kodzie 20 02 01 oraz odpady kuchenne ulegające biodegradacji 20 01 08</w:t>
      </w:r>
      <w:r w:rsidRPr="006575DF">
        <w:rPr>
          <w:rFonts w:ascii="Arial" w:eastAsia="Lucida Sans Unicode" w:hAnsi="Arial" w:cs="Arial"/>
          <w:b/>
          <w:kern w:val="1"/>
        </w:rPr>
        <w:t xml:space="preserve"> </w:t>
      </w:r>
      <w:r w:rsidRPr="006575DF">
        <w:rPr>
          <w:rFonts w:ascii="Arial" w:eastAsia="Lucida Sans Unicode" w:hAnsi="Arial" w:cs="Arial"/>
          <w:b/>
          <w:bCs/>
          <w:kern w:val="1"/>
        </w:rPr>
        <w:t>w ilości szacunkowej łącznie 150 Mg</w:t>
      </w:r>
      <w:r w:rsidRPr="006575DF">
        <w:rPr>
          <w:rFonts w:ascii="Arial" w:eastAsia="Lucida Sans Unicode" w:hAnsi="Arial" w:cs="Arial"/>
          <w:kern w:val="1"/>
        </w:rPr>
        <w:t xml:space="preserve">, z czego szacunkowa ilość w poszczególnych sołectwach wynosi: </w:t>
      </w:r>
    </w:p>
    <w:p w14:paraId="30BEF1FE"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Bańska Niżna 15,00 Mg; </w:t>
      </w:r>
    </w:p>
    <w:p w14:paraId="28567AF0"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Bańska Wyżna 15,00 Mg; </w:t>
      </w:r>
    </w:p>
    <w:p w14:paraId="18B6FE9D"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Bór 15,00 Mg; </w:t>
      </w:r>
    </w:p>
    <w:p w14:paraId="3F529411"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Maruszyna 20,00 Mg; </w:t>
      </w:r>
    </w:p>
    <w:p w14:paraId="5E073182"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Skrzypne 20,00 Mg; </w:t>
      </w:r>
    </w:p>
    <w:p w14:paraId="55032031"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Szaflary 45,00 Mg; </w:t>
      </w:r>
    </w:p>
    <w:p w14:paraId="73F6DB14"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Zaskale 20,00 Mg;</w:t>
      </w:r>
    </w:p>
    <w:p w14:paraId="603F81F4" w14:textId="77777777" w:rsidR="006575DF" w:rsidRPr="006575DF" w:rsidRDefault="006575DF" w:rsidP="006575DF">
      <w:pPr>
        <w:widowControl w:val="0"/>
        <w:suppressAutoHyphens/>
        <w:spacing w:after="0"/>
        <w:jc w:val="both"/>
        <w:rPr>
          <w:rFonts w:ascii="Arial" w:eastAsia="Lucida Sans Unicode" w:hAnsi="Arial" w:cs="Arial"/>
          <w:kern w:val="1"/>
          <w:u w:val="single"/>
        </w:rPr>
      </w:pPr>
      <w:r w:rsidRPr="006575DF">
        <w:rPr>
          <w:rFonts w:ascii="Arial" w:eastAsia="Lucida Sans Unicode" w:hAnsi="Arial" w:cs="Arial"/>
          <w:kern w:val="1"/>
          <w:u w:val="single"/>
        </w:rPr>
        <w:t>odpady te wystawiane będą w workach brązowych lub brązowych pojemnikach (kosz 120l)</w:t>
      </w:r>
    </w:p>
    <w:p w14:paraId="7F6958DC" w14:textId="77777777" w:rsidR="006575DF" w:rsidRPr="006575DF" w:rsidRDefault="006575DF" w:rsidP="006575DF">
      <w:pPr>
        <w:widowControl w:val="0"/>
        <w:suppressAutoHyphens/>
        <w:spacing w:after="0"/>
        <w:jc w:val="both"/>
        <w:rPr>
          <w:rFonts w:ascii="Arial" w:eastAsia="Lucida Sans Unicode" w:hAnsi="Arial" w:cs="Arial"/>
          <w:kern w:val="1"/>
        </w:rPr>
      </w:pPr>
    </w:p>
    <w:p w14:paraId="0782ED5B" w14:textId="77777777" w:rsidR="006575DF" w:rsidRPr="006575DF" w:rsidRDefault="006575DF" w:rsidP="00584869">
      <w:pPr>
        <w:widowControl w:val="0"/>
        <w:numPr>
          <w:ilvl w:val="0"/>
          <w:numId w:val="10"/>
        </w:numPr>
        <w:tabs>
          <w:tab w:val="clear" w:pos="720"/>
          <w:tab w:val="num" w:pos="0"/>
        </w:tabs>
        <w:suppressAutoHyphens/>
        <w:spacing w:after="0" w:line="240" w:lineRule="auto"/>
        <w:ind w:hanging="720"/>
        <w:jc w:val="both"/>
        <w:rPr>
          <w:rFonts w:ascii="Arial" w:eastAsia="Lucida Sans Unicode" w:hAnsi="Arial" w:cs="Arial"/>
          <w:kern w:val="1"/>
        </w:rPr>
      </w:pPr>
      <w:r w:rsidRPr="006575DF">
        <w:rPr>
          <w:rFonts w:ascii="Arial" w:eastAsia="Lucida Sans Unicode" w:hAnsi="Arial" w:cs="Arial"/>
          <w:kern w:val="1"/>
        </w:rPr>
        <w:t>Odpady segregowane w ilości szacunkowej :</w:t>
      </w:r>
    </w:p>
    <w:p w14:paraId="44D8723B" w14:textId="77777777" w:rsidR="006575DF" w:rsidRPr="006575DF" w:rsidRDefault="006575DF" w:rsidP="006575DF">
      <w:pPr>
        <w:widowControl w:val="0"/>
        <w:numPr>
          <w:ilvl w:val="3"/>
          <w:numId w:val="27"/>
        </w:numPr>
        <w:suppressAutoHyphens/>
        <w:spacing w:after="0" w:line="240" w:lineRule="auto"/>
        <w:ind w:left="993" w:hanging="284"/>
        <w:jc w:val="both"/>
        <w:rPr>
          <w:rFonts w:ascii="Arial" w:eastAsia="Lucida Sans Unicode" w:hAnsi="Arial" w:cs="Arial"/>
          <w:kern w:val="1"/>
        </w:rPr>
      </w:pPr>
      <w:r w:rsidRPr="006575DF">
        <w:rPr>
          <w:rFonts w:ascii="Arial" w:eastAsia="Lucida Sans Unicode" w:hAnsi="Arial" w:cs="Arial"/>
          <w:kern w:val="1"/>
        </w:rPr>
        <w:t xml:space="preserve">papier i tektura (kod odpadu 15 01 01) </w:t>
      </w:r>
      <w:r w:rsidRPr="006575DF">
        <w:rPr>
          <w:rFonts w:ascii="Arial" w:eastAsia="Lucida Sans Unicode" w:hAnsi="Arial" w:cs="Arial"/>
          <w:b/>
          <w:kern w:val="1"/>
        </w:rPr>
        <w:t xml:space="preserve">w ilości szacunkowej łącznie 40 Mg, </w:t>
      </w:r>
      <w:r w:rsidRPr="006575DF">
        <w:rPr>
          <w:rFonts w:ascii="Arial" w:eastAsia="Lucida Sans Unicode" w:hAnsi="Arial" w:cs="Arial"/>
          <w:b/>
          <w:kern w:val="1"/>
        </w:rPr>
        <w:br/>
      </w:r>
      <w:r w:rsidRPr="006575DF">
        <w:rPr>
          <w:rFonts w:ascii="Arial" w:eastAsia="Lucida Sans Unicode" w:hAnsi="Arial" w:cs="Arial"/>
          <w:kern w:val="1"/>
        </w:rPr>
        <w:t>z czego szacunkowa ilość w poszczególnych sołectwach wynosi:</w:t>
      </w:r>
    </w:p>
    <w:p w14:paraId="3EA327C9"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Bańska Niżna 4,00 Mg; </w:t>
      </w:r>
    </w:p>
    <w:p w14:paraId="143A2882"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Bańska Wyżna 4,00 Mg; </w:t>
      </w:r>
    </w:p>
    <w:p w14:paraId="1630B894"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Bór 4,00 Mg; </w:t>
      </w:r>
    </w:p>
    <w:p w14:paraId="6625C5D4"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Maruszyna 4,00 Mg; </w:t>
      </w:r>
    </w:p>
    <w:p w14:paraId="52233B78"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Skrzypne 4,00 Mg; </w:t>
      </w:r>
    </w:p>
    <w:p w14:paraId="2CAD4230"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Szaflary 15,00 Mg; </w:t>
      </w:r>
    </w:p>
    <w:p w14:paraId="0DD0EBE1"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Zaskale 5,00 Mg,</w:t>
      </w:r>
    </w:p>
    <w:p w14:paraId="22F5D24F" w14:textId="77777777" w:rsidR="006575DF" w:rsidRPr="006575DF" w:rsidRDefault="006575DF" w:rsidP="006575DF">
      <w:pPr>
        <w:widowControl w:val="0"/>
        <w:suppressAutoHyphens/>
        <w:spacing w:after="0"/>
        <w:jc w:val="both"/>
        <w:rPr>
          <w:rFonts w:ascii="Arial" w:eastAsia="Lucida Sans Unicode" w:hAnsi="Arial" w:cs="Arial"/>
          <w:kern w:val="1"/>
          <w:u w:val="single"/>
        </w:rPr>
      </w:pPr>
      <w:r w:rsidRPr="006575DF">
        <w:rPr>
          <w:rFonts w:ascii="Arial" w:eastAsia="Lucida Sans Unicode" w:hAnsi="Arial" w:cs="Arial"/>
          <w:kern w:val="1"/>
          <w:u w:val="single"/>
        </w:rPr>
        <w:t>odpady te wystawiane będą wyłącznie w workach niebieskich</w:t>
      </w:r>
    </w:p>
    <w:p w14:paraId="4B91E3AF"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p>
    <w:p w14:paraId="36D89940" w14:textId="77777777" w:rsidR="006575DF" w:rsidRPr="006575DF" w:rsidRDefault="006575DF" w:rsidP="006575DF">
      <w:pPr>
        <w:widowControl w:val="0"/>
        <w:numPr>
          <w:ilvl w:val="3"/>
          <w:numId w:val="27"/>
        </w:numPr>
        <w:suppressAutoHyphens/>
        <w:spacing w:after="0" w:line="240" w:lineRule="auto"/>
        <w:ind w:left="993" w:hanging="284"/>
        <w:jc w:val="both"/>
        <w:rPr>
          <w:rFonts w:ascii="Arial" w:eastAsia="Lucida Sans Unicode" w:hAnsi="Arial" w:cs="Arial"/>
          <w:kern w:val="1"/>
        </w:rPr>
      </w:pPr>
      <w:r w:rsidRPr="006575DF">
        <w:rPr>
          <w:rFonts w:ascii="Arial" w:eastAsia="Lucida Sans Unicode" w:hAnsi="Arial" w:cs="Arial"/>
          <w:kern w:val="1"/>
        </w:rPr>
        <w:t xml:space="preserve">opakowania z tworzyw sztucznych (kod odpadu 15 01 06) </w:t>
      </w:r>
      <w:r w:rsidRPr="006575DF">
        <w:rPr>
          <w:rFonts w:ascii="Arial" w:eastAsia="Lucida Sans Unicode" w:hAnsi="Arial" w:cs="Arial"/>
          <w:b/>
          <w:kern w:val="1"/>
        </w:rPr>
        <w:t xml:space="preserve">w ilości szacunkowej  440 Mg, </w:t>
      </w:r>
      <w:r w:rsidRPr="006575DF">
        <w:rPr>
          <w:rFonts w:ascii="Arial" w:eastAsia="Lucida Sans Unicode" w:hAnsi="Arial" w:cs="Arial"/>
          <w:kern w:val="1"/>
        </w:rPr>
        <w:t xml:space="preserve">z czego szacunkowa ilość w poszczególnych sołectwach wynosi: </w:t>
      </w:r>
    </w:p>
    <w:p w14:paraId="2E7BFC93"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Bańska Niżna 50,00 Mg; </w:t>
      </w:r>
    </w:p>
    <w:p w14:paraId="65956273"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Bańska Wyżna 50,00 Mg; </w:t>
      </w:r>
    </w:p>
    <w:p w14:paraId="2EEEC7D2"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Bór 40,00 Mg; </w:t>
      </w:r>
    </w:p>
    <w:p w14:paraId="1974884D"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Maruszyna 60,00 Mg; </w:t>
      </w:r>
    </w:p>
    <w:p w14:paraId="269DB09D"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Skrzypne 50,00 Mg; </w:t>
      </w:r>
    </w:p>
    <w:p w14:paraId="0A8D4B2F"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Szaflary 140,00 Mg; </w:t>
      </w:r>
    </w:p>
    <w:p w14:paraId="6989FCE0"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Zaskale 50,00 Mg,</w:t>
      </w:r>
    </w:p>
    <w:p w14:paraId="6DB6FD0E" w14:textId="77777777" w:rsidR="006575DF" w:rsidRPr="006575DF" w:rsidRDefault="006575DF" w:rsidP="006575DF">
      <w:pPr>
        <w:widowControl w:val="0"/>
        <w:suppressAutoHyphens/>
        <w:spacing w:after="0"/>
        <w:jc w:val="both"/>
        <w:rPr>
          <w:rFonts w:ascii="Arial" w:eastAsia="Lucida Sans Unicode" w:hAnsi="Arial" w:cs="Arial"/>
          <w:kern w:val="1"/>
          <w:u w:val="single"/>
        </w:rPr>
      </w:pPr>
      <w:r w:rsidRPr="006575DF">
        <w:rPr>
          <w:rFonts w:ascii="Arial" w:eastAsia="Lucida Sans Unicode" w:hAnsi="Arial" w:cs="Arial"/>
          <w:kern w:val="1"/>
          <w:u w:val="single"/>
        </w:rPr>
        <w:t>odpady te wystawiane będą wyłącznie w workach żółtych</w:t>
      </w:r>
    </w:p>
    <w:p w14:paraId="20170091" w14:textId="77777777" w:rsidR="006575DF" w:rsidRPr="006575DF" w:rsidRDefault="006575DF" w:rsidP="006575DF">
      <w:pPr>
        <w:widowControl w:val="0"/>
        <w:suppressAutoHyphens/>
        <w:spacing w:after="0"/>
        <w:ind w:firstLine="709"/>
        <w:jc w:val="both"/>
        <w:rPr>
          <w:rFonts w:ascii="Arial" w:eastAsia="Lucida Sans Unicode" w:hAnsi="Arial" w:cs="Arial"/>
          <w:color w:val="FF0000"/>
          <w:kern w:val="1"/>
        </w:rPr>
      </w:pPr>
    </w:p>
    <w:p w14:paraId="2D7D8588" w14:textId="77777777" w:rsidR="006575DF" w:rsidRPr="006575DF" w:rsidRDefault="006575DF" w:rsidP="006575DF">
      <w:pPr>
        <w:widowControl w:val="0"/>
        <w:numPr>
          <w:ilvl w:val="3"/>
          <w:numId w:val="27"/>
        </w:numPr>
        <w:suppressAutoHyphens/>
        <w:spacing w:after="0" w:line="240" w:lineRule="auto"/>
        <w:ind w:left="993" w:hanging="284"/>
        <w:jc w:val="both"/>
        <w:rPr>
          <w:rFonts w:ascii="Arial" w:eastAsia="Lucida Sans Unicode" w:hAnsi="Arial" w:cs="Arial"/>
          <w:kern w:val="1"/>
        </w:rPr>
      </w:pPr>
      <w:r w:rsidRPr="006575DF">
        <w:rPr>
          <w:rFonts w:ascii="Arial" w:eastAsia="Lucida Sans Unicode" w:hAnsi="Arial" w:cs="Arial"/>
          <w:kern w:val="1"/>
        </w:rPr>
        <w:t xml:space="preserve">opakowania ze szkła (kod odpadu 15 01 07) </w:t>
      </w:r>
      <w:r w:rsidRPr="006575DF">
        <w:rPr>
          <w:rFonts w:ascii="Arial" w:eastAsia="Lucida Sans Unicode" w:hAnsi="Arial" w:cs="Arial"/>
          <w:b/>
          <w:kern w:val="1"/>
        </w:rPr>
        <w:t xml:space="preserve">w ilości szacunkowej 230 Mg, </w:t>
      </w:r>
      <w:r w:rsidRPr="006575DF">
        <w:rPr>
          <w:rFonts w:ascii="Arial" w:eastAsia="Lucida Sans Unicode" w:hAnsi="Arial" w:cs="Arial"/>
          <w:b/>
          <w:kern w:val="1"/>
        </w:rPr>
        <w:br/>
      </w:r>
      <w:r w:rsidRPr="006575DF">
        <w:rPr>
          <w:rFonts w:ascii="Arial" w:eastAsia="Lucida Sans Unicode" w:hAnsi="Arial" w:cs="Arial"/>
          <w:kern w:val="1"/>
        </w:rPr>
        <w:t xml:space="preserve">z czego szacunkowa ilość w poszczególnych sołectwach wynosi: </w:t>
      </w:r>
    </w:p>
    <w:p w14:paraId="4378777E"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Bańska Niżna 25,00 Mg;</w:t>
      </w:r>
    </w:p>
    <w:p w14:paraId="7F8CE261"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xml:space="preserve">- Bańska Wyżna 25,00 Mg; </w:t>
      </w:r>
    </w:p>
    <w:p w14:paraId="5AD599A0"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xml:space="preserve">- Bór 20,00 Mg; </w:t>
      </w:r>
    </w:p>
    <w:p w14:paraId="4F7368AA"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xml:space="preserve">- Maruszyna 30,00 Mg; </w:t>
      </w:r>
    </w:p>
    <w:p w14:paraId="19831DEC"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Skrzypne 30,00 Mg;</w:t>
      </w:r>
    </w:p>
    <w:p w14:paraId="561FAA3E"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xml:space="preserve">- Szaflary 70,00 Mg; </w:t>
      </w:r>
    </w:p>
    <w:p w14:paraId="17D2FF9E"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Zaskale 30,00 Mg,</w:t>
      </w:r>
    </w:p>
    <w:p w14:paraId="14A503E1" w14:textId="77777777" w:rsidR="006575DF" w:rsidRPr="006575DF" w:rsidRDefault="006575DF" w:rsidP="006575DF">
      <w:pPr>
        <w:widowControl w:val="0"/>
        <w:suppressAutoHyphens/>
        <w:spacing w:after="0"/>
        <w:jc w:val="both"/>
        <w:rPr>
          <w:rFonts w:ascii="Arial" w:eastAsia="Lucida Sans Unicode" w:hAnsi="Arial" w:cs="Arial"/>
          <w:kern w:val="1"/>
          <w:u w:val="single"/>
        </w:rPr>
      </w:pPr>
      <w:r w:rsidRPr="006575DF">
        <w:rPr>
          <w:rFonts w:ascii="Arial" w:eastAsia="Lucida Sans Unicode" w:hAnsi="Arial" w:cs="Arial"/>
          <w:kern w:val="1"/>
          <w:u w:val="single"/>
        </w:rPr>
        <w:t>odpady te wystawiane będą w workach zielonych lub zielonych pojemnikach (kosz 120l)</w:t>
      </w:r>
    </w:p>
    <w:p w14:paraId="19927A0D" w14:textId="77777777" w:rsidR="006575DF" w:rsidRPr="006575DF" w:rsidRDefault="006575DF" w:rsidP="006575DF">
      <w:pPr>
        <w:widowControl w:val="0"/>
        <w:suppressAutoHyphens/>
        <w:spacing w:after="0"/>
        <w:jc w:val="both"/>
        <w:rPr>
          <w:rFonts w:ascii="Arial" w:eastAsia="Lucida Sans Unicode" w:hAnsi="Arial" w:cs="Arial"/>
          <w:kern w:val="1"/>
        </w:rPr>
      </w:pPr>
    </w:p>
    <w:p w14:paraId="2360F7C0" w14:textId="77777777" w:rsidR="006575DF" w:rsidRPr="006575DF" w:rsidRDefault="006575DF" w:rsidP="006575DF">
      <w:pPr>
        <w:widowControl w:val="0"/>
        <w:numPr>
          <w:ilvl w:val="3"/>
          <w:numId w:val="27"/>
        </w:numPr>
        <w:suppressAutoHyphens/>
        <w:spacing w:after="0" w:line="240" w:lineRule="auto"/>
        <w:ind w:left="851" w:hanging="142"/>
        <w:jc w:val="both"/>
        <w:rPr>
          <w:rFonts w:ascii="Arial" w:eastAsia="Lucida Sans Unicode" w:hAnsi="Arial" w:cs="Arial"/>
          <w:kern w:val="1"/>
        </w:rPr>
      </w:pPr>
      <w:r w:rsidRPr="006575DF">
        <w:rPr>
          <w:rFonts w:ascii="Arial" w:eastAsia="Lucida Sans Unicode" w:hAnsi="Arial" w:cs="Arial"/>
          <w:kern w:val="1"/>
        </w:rPr>
        <w:t xml:space="preserve">zużyty sprzęt elektryczny i elektroniczny (kody odpadów: 20 01 35, 20 01 36) </w:t>
      </w:r>
      <w:r w:rsidRPr="006575DF">
        <w:rPr>
          <w:rFonts w:ascii="Arial" w:eastAsia="Lucida Sans Unicode" w:hAnsi="Arial" w:cs="Arial"/>
          <w:kern w:val="1"/>
        </w:rPr>
        <w:br/>
      </w:r>
      <w:r w:rsidRPr="006575DF">
        <w:rPr>
          <w:rFonts w:ascii="Arial" w:eastAsia="Lucida Sans Unicode" w:hAnsi="Arial" w:cs="Arial"/>
          <w:b/>
          <w:kern w:val="1"/>
        </w:rPr>
        <w:t xml:space="preserve">w ilości szacunkowej łącznie 0,2 Mg, </w:t>
      </w:r>
      <w:r w:rsidRPr="006575DF">
        <w:rPr>
          <w:rFonts w:ascii="Arial" w:eastAsia="Lucida Sans Unicode" w:hAnsi="Arial" w:cs="Arial"/>
          <w:kern w:val="1"/>
        </w:rPr>
        <w:t xml:space="preserve">z czego szacunkowa ilość w poszczególnych sołectwach wynosi: </w:t>
      </w:r>
    </w:p>
    <w:p w14:paraId="5A0D4EF9"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Bańska Niżna 0,02 Mg; </w:t>
      </w:r>
    </w:p>
    <w:p w14:paraId="4B9B9893"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Bańska Wyżna 0,02 Mg; </w:t>
      </w:r>
    </w:p>
    <w:p w14:paraId="2B390B62"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Bór 0,01 Mg; </w:t>
      </w:r>
    </w:p>
    <w:p w14:paraId="4676691F"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Maruszyna 0,04 Mg; </w:t>
      </w:r>
    </w:p>
    <w:p w14:paraId="47AB9EC8"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Skrzypne 0,02 Mg; </w:t>
      </w:r>
    </w:p>
    <w:p w14:paraId="1DF7344D"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Szaflary 0,06 Mg; </w:t>
      </w:r>
    </w:p>
    <w:p w14:paraId="2F9E390D"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Zaskale 0,03 Mg,</w:t>
      </w:r>
    </w:p>
    <w:p w14:paraId="63FF81B6"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p>
    <w:p w14:paraId="5C2002B9" w14:textId="77777777" w:rsidR="006575DF" w:rsidRPr="006575DF" w:rsidRDefault="006575DF" w:rsidP="006575DF">
      <w:pPr>
        <w:widowControl w:val="0"/>
        <w:numPr>
          <w:ilvl w:val="3"/>
          <w:numId w:val="27"/>
        </w:numPr>
        <w:suppressAutoHyphens/>
        <w:spacing w:after="0" w:line="240" w:lineRule="auto"/>
        <w:ind w:left="851" w:hanging="142"/>
        <w:jc w:val="both"/>
        <w:rPr>
          <w:rFonts w:ascii="Arial" w:eastAsia="Lucida Sans Unicode" w:hAnsi="Arial" w:cs="Arial"/>
          <w:kern w:val="1"/>
        </w:rPr>
      </w:pPr>
      <w:r w:rsidRPr="006575DF">
        <w:rPr>
          <w:rFonts w:ascii="Arial" w:eastAsia="Lucida Sans Unicode" w:hAnsi="Arial" w:cs="Arial"/>
          <w:kern w:val="1"/>
        </w:rPr>
        <w:t xml:space="preserve">odpady wielkogabarytowe (kod odpadu 20 03 07) </w:t>
      </w:r>
      <w:r w:rsidRPr="006575DF">
        <w:rPr>
          <w:rFonts w:ascii="Arial" w:eastAsia="Lucida Sans Unicode" w:hAnsi="Arial" w:cs="Arial"/>
          <w:b/>
          <w:kern w:val="1"/>
        </w:rPr>
        <w:t xml:space="preserve">w ilości szacunkowej 250 Mg </w:t>
      </w:r>
      <w:r w:rsidRPr="006575DF">
        <w:rPr>
          <w:rFonts w:ascii="Arial" w:eastAsia="Lucida Sans Unicode" w:hAnsi="Arial" w:cs="Arial"/>
          <w:kern w:val="1"/>
        </w:rPr>
        <w:t>,</w:t>
      </w:r>
      <w:r w:rsidRPr="006575DF">
        <w:rPr>
          <w:rFonts w:ascii="Arial" w:eastAsia="Lucida Sans Unicode" w:hAnsi="Arial" w:cs="Arial"/>
          <w:kern w:val="1"/>
        </w:rPr>
        <w:br/>
        <w:t xml:space="preserve"> z czego szacunkowa ilość w poszczególnych sołectwach wynosi: </w:t>
      </w:r>
    </w:p>
    <w:p w14:paraId="53156AB8"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Bańska Niżna 20,00 Mg; </w:t>
      </w:r>
    </w:p>
    <w:p w14:paraId="77ABE3D1"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Bańska Wyżna 20,00 Mg; </w:t>
      </w:r>
    </w:p>
    <w:p w14:paraId="184FB400"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Bór 15,00 Mg; </w:t>
      </w:r>
    </w:p>
    <w:p w14:paraId="44B92D34"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Maruszyna 35,00 Mg; </w:t>
      </w:r>
    </w:p>
    <w:p w14:paraId="0F080F7E"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Skrzypne 35,00 Mg;</w:t>
      </w:r>
    </w:p>
    <w:p w14:paraId="434701F5"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Szaflary 100,00 Mg; </w:t>
      </w:r>
    </w:p>
    <w:p w14:paraId="1622DBCA"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Zaskale 25,00 Mg,</w:t>
      </w:r>
    </w:p>
    <w:p w14:paraId="5256884F"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p>
    <w:p w14:paraId="5CB813D1" w14:textId="77777777" w:rsidR="006575DF" w:rsidRPr="006575DF" w:rsidRDefault="006575DF" w:rsidP="006575DF">
      <w:pPr>
        <w:widowControl w:val="0"/>
        <w:numPr>
          <w:ilvl w:val="3"/>
          <w:numId w:val="27"/>
        </w:numPr>
        <w:suppressAutoHyphens/>
        <w:spacing w:after="0" w:line="240" w:lineRule="auto"/>
        <w:ind w:left="993" w:hanging="284"/>
        <w:jc w:val="both"/>
        <w:rPr>
          <w:rFonts w:ascii="Arial" w:eastAsia="Lucida Sans Unicode" w:hAnsi="Arial" w:cs="Arial"/>
          <w:kern w:val="1"/>
        </w:rPr>
      </w:pPr>
      <w:r w:rsidRPr="006575DF">
        <w:rPr>
          <w:rFonts w:ascii="Arial" w:eastAsia="Lucida Sans Unicode" w:hAnsi="Arial" w:cs="Arial"/>
          <w:kern w:val="1"/>
        </w:rPr>
        <w:t>zużyte opony (kod odpadu 16 01 03)</w:t>
      </w:r>
      <w:r w:rsidRPr="006575DF">
        <w:rPr>
          <w:rFonts w:ascii="Arial" w:eastAsia="Lucida Sans Unicode" w:hAnsi="Arial" w:cs="Arial"/>
          <w:b/>
          <w:kern w:val="1"/>
        </w:rPr>
        <w:t xml:space="preserve"> w ilości szacunkowej 50 Mg, </w:t>
      </w:r>
      <w:r w:rsidRPr="006575DF">
        <w:rPr>
          <w:rFonts w:ascii="Arial" w:eastAsia="Lucida Sans Unicode" w:hAnsi="Arial" w:cs="Arial"/>
          <w:kern w:val="1"/>
        </w:rPr>
        <w:t xml:space="preserve">z czego szacunkowa ilość w poszczególnych sołectwach wynosi: </w:t>
      </w:r>
    </w:p>
    <w:p w14:paraId="1CDD1FF4"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xml:space="preserve">- Bańska Niżna 5,00 Mg; </w:t>
      </w:r>
    </w:p>
    <w:p w14:paraId="6A1FA41D"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xml:space="preserve">- Bańska Wyżna 6,00 Mg; </w:t>
      </w:r>
    </w:p>
    <w:p w14:paraId="5AE7C985"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xml:space="preserve">- Bór 3,00 Mg; </w:t>
      </w:r>
    </w:p>
    <w:p w14:paraId="092ADD1E"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xml:space="preserve">- Maruszyna 12,00 Mg; </w:t>
      </w:r>
    </w:p>
    <w:p w14:paraId="4C718DA8"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xml:space="preserve">- Skrzypne 6,00 Mg; </w:t>
      </w:r>
    </w:p>
    <w:p w14:paraId="3B5443FE"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Szaflary 14,00 Mg;</w:t>
      </w:r>
    </w:p>
    <w:p w14:paraId="2AC13892"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Zaskale 4,00 Mg,</w:t>
      </w:r>
    </w:p>
    <w:p w14:paraId="51A415F3" w14:textId="77777777" w:rsidR="006575DF" w:rsidRPr="006575DF" w:rsidRDefault="006575DF" w:rsidP="006575DF">
      <w:pPr>
        <w:widowControl w:val="0"/>
        <w:suppressAutoHyphens/>
        <w:spacing w:after="0"/>
        <w:ind w:left="709"/>
        <w:jc w:val="both"/>
        <w:rPr>
          <w:rFonts w:ascii="Arial" w:eastAsia="Lucida Sans Unicode" w:hAnsi="Arial" w:cs="Arial"/>
          <w:color w:val="FF0000"/>
          <w:kern w:val="1"/>
        </w:rPr>
      </w:pPr>
    </w:p>
    <w:p w14:paraId="1EEAEE1C" w14:textId="77777777" w:rsidR="006575DF" w:rsidRPr="006575DF" w:rsidRDefault="006575DF" w:rsidP="006575DF">
      <w:pPr>
        <w:widowControl w:val="0"/>
        <w:numPr>
          <w:ilvl w:val="3"/>
          <w:numId w:val="27"/>
        </w:numPr>
        <w:suppressAutoHyphens/>
        <w:spacing w:after="0" w:line="240" w:lineRule="auto"/>
        <w:ind w:left="993" w:hanging="284"/>
        <w:jc w:val="both"/>
        <w:rPr>
          <w:rFonts w:ascii="Arial" w:eastAsia="Lucida Sans Unicode" w:hAnsi="Arial" w:cs="Arial"/>
          <w:kern w:val="1"/>
        </w:rPr>
      </w:pPr>
      <w:r w:rsidRPr="006575DF">
        <w:rPr>
          <w:rFonts w:ascii="Arial" w:eastAsia="Lucida Sans Unicode" w:hAnsi="Arial" w:cs="Arial"/>
          <w:kern w:val="1"/>
        </w:rPr>
        <w:t>odpady tworzyw sztucznych (folia rolnicza) (kod odpadu 15 01 02)</w:t>
      </w:r>
      <w:r w:rsidRPr="006575DF">
        <w:rPr>
          <w:rFonts w:ascii="Arial" w:eastAsia="Lucida Sans Unicode" w:hAnsi="Arial" w:cs="Arial"/>
          <w:b/>
          <w:kern w:val="1"/>
        </w:rPr>
        <w:t xml:space="preserve"> w ilości szacunkowej 40 Mg, </w:t>
      </w:r>
      <w:r w:rsidRPr="006575DF">
        <w:rPr>
          <w:rFonts w:ascii="Arial" w:eastAsia="Lucida Sans Unicode" w:hAnsi="Arial" w:cs="Arial"/>
          <w:kern w:val="1"/>
        </w:rPr>
        <w:t xml:space="preserve">z czego szacunkowa ilość w poszczególnych sołectwach wynosi: </w:t>
      </w:r>
    </w:p>
    <w:p w14:paraId="35BD720D"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xml:space="preserve">- Bańska Niżna 4,00 Mg; </w:t>
      </w:r>
    </w:p>
    <w:p w14:paraId="3FCD3A4F"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xml:space="preserve">- Bańska Wyżna 4,00 Mg; </w:t>
      </w:r>
    </w:p>
    <w:p w14:paraId="3F42BD85"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xml:space="preserve">- Bór 2,00 Mg; </w:t>
      </w:r>
    </w:p>
    <w:p w14:paraId="7E6D6277"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xml:space="preserve">- Maruszyna 14,00 Mg; </w:t>
      </w:r>
    </w:p>
    <w:p w14:paraId="4567768D"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xml:space="preserve">- Skrzypne 7,00 Mg; </w:t>
      </w:r>
    </w:p>
    <w:p w14:paraId="2D3BDADD"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Szaflary 6,00 Mg;</w:t>
      </w:r>
    </w:p>
    <w:p w14:paraId="6C480961" w14:textId="77777777" w:rsidR="006575DF" w:rsidRPr="006575DF" w:rsidRDefault="006575DF" w:rsidP="006575DF">
      <w:pPr>
        <w:widowControl w:val="0"/>
        <w:suppressAutoHyphens/>
        <w:spacing w:after="0"/>
        <w:ind w:left="709"/>
        <w:jc w:val="both"/>
        <w:rPr>
          <w:rFonts w:ascii="Arial" w:eastAsia="Lucida Sans Unicode" w:hAnsi="Arial" w:cs="Arial"/>
          <w:kern w:val="1"/>
        </w:rPr>
      </w:pPr>
      <w:r w:rsidRPr="006575DF">
        <w:rPr>
          <w:rFonts w:ascii="Arial" w:eastAsia="Lucida Sans Unicode" w:hAnsi="Arial" w:cs="Arial"/>
          <w:kern w:val="1"/>
        </w:rPr>
        <w:t>- Zaskale 3,00 Mg,</w:t>
      </w:r>
    </w:p>
    <w:p w14:paraId="229CB7D0" w14:textId="77777777" w:rsidR="006575DF" w:rsidRPr="006575DF" w:rsidRDefault="006575DF" w:rsidP="006575DF">
      <w:pPr>
        <w:widowControl w:val="0"/>
        <w:suppressAutoHyphens/>
        <w:spacing w:after="0"/>
        <w:ind w:firstLine="709"/>
        <w:jc w:val="both"/>
        <w:rPr>
          <w:rFonts w:ascii="Arial" w:eastAsia="Lucida Sans Unicode" w:hAnsi="Arial" w:cs="Arial"/>
          <w:color w:val="FF0000"/>
          <w:kern w:val="1"/>
        </w:rPr>
      </w:pPr>
    </w:p>
    <w:p w14:paraId="71447DDA" w14:textId="77777777" w:rsidR="006575DF" w:rsidRPr="006575DF" w:rsidRDefault="006575DF" w:rsidP="006575DF">
      <w:pPr>
        <w:widowControl w:val="0"/>
        <w:numPr>
          <w:ilvl w:val="3"/>
          <w:numId w:val="27"/>
        </w:numPr>
        <w:suppressAutoHyphens/>
        <w:spacing w:after="0" w:line="240" w:lineRule="auto"/>
        <w:ind w:left="851" w:hanging="142"/>
        <w:jc w:val="both"/>
        <w:rPr>
          <w:rFonts w:ascii="Arial" w:eastAsia="Lucida Sans Unicode" w:hAnsi="Arial" w:cs="Arial"/>
          <w:kern w:val="1"/>
        </w:rPr>
      </w:pPr>
      <w:r w:rsidRPr="006575DF">
        <w:rPr>
          <w:rFonts w:ascii="Arial" w:eastAsia="Lucida Sans Unicode" w:hAnsi="Arial" w:cs="Arial"/>
          <w:kern w:val="1"/>
        </w:rPr>
        <w:t xml:space="preserve">tekstylia, odzież (kody odpadów 15 01 09, 20 01 10, 20 01 11) </w:t>
      </w:r>
      <w:r w:rsidRPr="006575DF">
        <w:rPr>
          <w:rFonts w:ascii="Arial" w:eastAsia="Lucida Sans Unicode" w:hAnsi="Arial" w:cs="Arial"/>
          <w:b/>
          <w:kern w:val="1"/>
        </w:rPr>
        <w:t xml:space="preserve">w ilości szacunkowej 50 Mg, </w:t>
      </w:r>
      <w:r w:rsidRPr="006575DF">
        <w:rPr>
          <w:rFonts w:ascii="Arial" w:eastAsia="Lucida Sans Unicode" w:hAnsi="Arial" w:cs="Arial"/>
          <w:kern w:val="1"/>
        </w:rPr>
        <w:t xml:space="preserve">z czego szacunkowa ilość w poszczególnych sołectwach wynosi: </w:t>
      </w:r>
    </w:p>
    <w:p w14:paraId="6B9D057C"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Bańska Niżna 5,00 Mg; </w:t>
      </w:r>
    </w:p>
    <w:p w14:paraId="01E85877"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Bańska Wyżna 5,00 Mg; </w:t>
      </w:r>
    </w:p>
    <w:p w14:paraId="49968ECB"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Bór 3,00 Mg; </w:t>
      </w:r>
    </w:p>
    <w:p w14:paraId="2FF0D91E"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Maruszyna 8,00 Mg; </w:t>
      </w:r>
    </w:p>
    <w:p w14:paraId="45C6166F"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Skrzypne 8,00 Mg; </w:t>
      </w:r>
    </w:p>
    <w:p w14:paraId="5B57858D"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xml:space="preserve">- Szaflary 13,00 Mg; </w:t>
      </w:r>
    </w:p>
    <w:p w14:paraId="47AB5B46"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r w:rsidRPr="006575DF">
        <w:rPr>
          <w:rFonts w:ascii="Arial" w:eastAsia="Lucida Sans Unicode" w:hAnsi="Arial" w:cs="Arial"/>
          <w:kern w:val="1"/>
        </w:rPr>
        <w:t>- Zaskale 8,00 Mg,</w:t>
      </w:r>
    </w:p>
    <w:p w14:paraId="13D9593C" w14:textId="77777777" w:rsidR="006575DF" w:rsidRPr="006575DF" w:rsidRDefault="006575DF" w:rsidP="006575DF">
      <w:pPr>
        <w:widowControl w:val="0"/>
        <w:suppressAutoHyphens/>
        <w:spacing w:after="0"/>
        <w:jc w:val="both"/>
        <w:rPr>
          <w:rFonts w:ascii="Arial" w:eastAsia="Lucida Sans Unicode" w:hAnsi="Arial" w:cs="Arial"/>
          <w:kern w:val="1"/>
          <w:u w:val="single"/>
        </w:rPr>
      </w:pPr>
      <w:r w:rsidRPr="006575DF">
        <w:rPr>
          <w:rFonts w:ascii="Arial" w:eastAsia="Lucida Sans Unicode" w:hAnsi="Arial" w:cs="Arial"/>
          <w:kern w:val="1"/>
          <w:u w:val="single"/>
        </w:rPr>
        <w:t>odpady te wystawiane będą wyłącznie w workach pomarańczowych</w:t>
      </w:r>
    </w:p>
    <w:p w14:paraId="14410D3E" w14:textId="77777777" w:rsidR="006575DF" w:rsidRPr="006575DF" w:rsidRDefault="006575DF" w:rsidP="006575DF">
      <w:pPr>
        <w:widowControl w:val="0"/>
        <w:suppressAutoHyphens/>
        <w:spacing w:after="0"/>
        <w:ind w:firstLine="709"/>
        <w:jc w:val="both"/>
        <w:rPr>
          <w:rFonts w:ascii="Arial" w:eastAsia="Lucida Sans Unicode" w:hAnsi="Arial" w:cs="Arial"/>
          <w:kern w:val="1"/>
        </w:rPr>
      </w:pPr>
    </w:p>
    <w:p w14:paraId="1EA5D114"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Odbiór powyższych odpadów odbywać się może z pomocą kontenerów lub samochodów specjalistycznych zgodnie z obowiązującymi przepisami prawa.</w:t>
      </w:r>
    </w:p>
    <w:p w14:paraId="5A529FAA" w14:textId="77777777" w:rsidR="006575DF" w:rsidRPr="006575DF" w:rsidRDefault="006575DF" w:rsidP="006575DF">
      <w:pPr>
        <w:widowControl w:val="0"/>
        <w:suppressAutoHyphens/>
        <w:spacing w:after="0"/>
        <w:jc w:val="both"/>
        <w:rPr>
          <w:rFonts w:ascii="Arial" w:eastAsia="Lucida Sans Unicode" w:hAnsi="Arial" w:cs="Arial"/>
          <w:kern w:val="1"/>
        </w:rPr>
      </w:pPr>
    </w:p>
    <w:p w14:paraId="2EC42DD3"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Odpady powyższe odbierane będą zgodnie z obowiązującym na terenie Gminy Szaflary Regulaminem Utrzymania Czystości z podziałem na frakcje: </w:t>
      </w:r>
    </w:p>
    <w:p w14:paraId="371ED52A"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worki żółte - tworzywa sztuczne, plastik, metal i odpady wielomateriałowe, </w:t>
      </w:r>
    </w:p>
    <w:p w14:paraId="34E47A1C"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worki niebieskie – papier i tektura oraz opakowania tych frakcji, </w:t>
      </w:r>
    </w:p>
    <w:p w14:paraId="3C2D5372"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worki zielone – szkło oraz opakowania ze szkła, </w:t>
      </w:r>
    </w:p>
    <w:p w14:paraId="31E71CFF"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worki brązowe – bioodpady w tym odpady zielone, </w:t>
      </w:r>
    </w:p>
    <w:p w14:paraId="0A5041A6"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 szare – popiół z palenisk domowych,</w:t>
      </w:r>
    </w:p>
    <w:p w14:paraId="43F33D12"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worki czarne – niesegregowane (zmieszane) odpady komunalne,  </w:t>
      </w:r>
    </w:p>
    <w:p w14:paraId="657AA51E"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 pomarańczowe – odzież i tekstylia,</w:t>
      </w:r>
    </w:p>
    <w:p w14:paraId="2D1D57FA"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w przypadku odpadów wielkogabarytowych, sprzętu elektrycznego i elektronicznego, folii rolniczej po sianokiszonce, odpadów z dzikich wysypisk, luzem z użyciem specjalistycznych samochodów.  </w:t>
      </w:r>
    </w:p>
    <w:p w14:paraId="59C4D0C2" w14:textId="77777777" w:rsidR="006575DF" w:rsidRPr="006575DF" w:rsidRDefault="006575DF" w:rsidP="006575DF">
      <w:pPr>
        <w:widowControl w:val="0"/>
        <w:suppressAutoHyphens/>
        <w:spacing w:after="0"/>
        <w:jc w:val="both"/>
        <w:rPr>
          <w:rFonts w:ascii="Arial" w:eastAsia="Lucida Sans Unicode" w:hAnsi="Arial" w:cs="Arial"/>
          <w:kern w:val="1"/>
        </w:rPr>
      </w:pPr>
    </w:p>
    <w:p w14:paraId="6E89927E"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Obowiązuje odbiór odpadów:</w:t>
      </w:r>
    </w:p>
    <w:p w14:paraId="2EC5DAD2" w14:textId="77777777" w:rsidR="006575DF" w:rsidRPr="006575DF" w:rsidRDefault="006575DF" w:rsidP="006575DF">
      <w:pPr>
        <w:widowControl w:val="0"/>
        <w:numPr>
          <w:ilvl w:val="0"/>
          <w:numId w:val="29"/>
        </w:numPr>
        <w:suppressAutoHyphens/>
        <w:spacing w:after="0" w:line="240" w:lineRule="auto"/>
        <w:jc w:val="both"/>
        <w:rPr>
          <w:rFonts w:ascii="Arial" w:eastAsia="Lucida Sans Unicode" w:hAnsi="Arial" w:cs="Arial"/>
          <w:kern w:val="1"/>
        </w:rPr>
      </w:pPr>
      <w:r w:rsidRPr="006575DF">
        <w:rPr>
          <w:rFonts w:ascii="Arial" w:eastAsia="Lucida Sans Unicode" w:hAnsi="Arial" w:cs="Arial"/>
          <w:kern w:val="1"/>
        </w:rPr>
        <w:t xml:space="preserve">tworzywa sztuczne, plastik, metal i odpady wielomateriałowe wyłącznie w workach żółtych </w:t>
      </w:r>
      <w:r w:rsidRPr="006575DF">
        <w:rPr>
          <w:rFonts w:ascii="Arial" w:eastAsia="Arial" w:hAnsi="Arial" w:cs="Calibri"/>
        </w:rPr>
        <w:t>z nadrukiem „GMINA SZAFLARY – METALE I TWORZYWA SZTUCZNE”,</w:t>
      </w:r>
    </w:p>
    <w:p w14:paraId="77686541" w14:textId="77777777" w:rsidR="006575DF" w:rsidRPr="006575DF" w:rsidRDefault="006575DF" w:rsidP="006575DF">
      <w:pPr>
        <w:widowControl w:val="0"/>
        <w:numPr>
          <w:ilvl w:val="0"/>
          <w:numId w:val="29"/>
        </w:numPr>
        <w:suppressAutoHyphens/>
        <w:spacing w:after="0" w:line="240" w:lineRule="auto"/>
        <w:jc w:val="both"/>
        <w:rPr>
          <w:rFonts w:ascii="Arial" w:eastAsia="Lucida Sans Unicode" w:hAnsi="Arial" w:cs="Arial"/>
          <w:kern w:val="1"/>
        </w:rPr>
      </w:pPr>
      <w:r w:rsidRPr="006575DF">
        <w:rPr>
          <w:rFonts w:ascii="Arial" w:eastAsia="Lucida Sans Unicode" w:hAnsi="Arial" w:cs="Arial"/>
          <w:kern w:val="1"/>
        </w:rPr>
        <w:t xml:space="preserve">papier i tektura oraz opakowania tych frakcji wyłącznie w workach niebieskich </w:t>
      </w:r>
      <w:r w:rsidRPr="006575DF">
        <w:rPr>
          <w:rFonts w:ascii="Arial" w:eastAsia="Arial" w:hAnsi="Arial" w:cs="Calibri"/>
        </w:rPr>
        <w:t>z nadrukiem „GMINA SZAFLARY - PAPIER”,</w:t>
      </w:r>
    </w:p>
    <w:p w14:paraId="7B016CF0" w14:textId="77777777" w:rsidR="006575DF" w:rsidRPr="006575DF" w:rsidRDefault="006575DF" w:rsidP="006575DF">
      <w:pPr>
        <w:widowControl w:val="0"/>
        <w:numPr>
          <w:ilvl w:val="0"/>
          <w:numId w:val="29"/>
        </w:numPr>
        <w:suppressAutoHyphens/>
        <w:spacing w:after="0" w:line="240" w:lineRule="auto"/>
        <w:jc w:val="both"/>
        <w:rPr>
          <w:rFonts w:ascii="Arial" w:eastAsia="Lucida Sans Unicode" w:hAnsi="Arial" w:cs="Arial"/>
          <w:kern w:val="1"/>
        </w:rPr>
      </w:pPr>
      <w:r w:rsidRPr="006575DF">
        <w:rPr>
          <w:rFonts w:ascii="Arial" w:eastAsia="Lucida Sans Unicode" w:hAnsi="Arial" w:cs="Arial"/>
          <w:kern w:val="1"/>
        </w:rPr>
        <w:t xml:space="preserve">odzież i tekstylia wyłącznie w workach pomarańczowych </w:t>
      </w:r>
      <w:r w:rsidRPr="006575DF">
        <w:rPr>
          <w:rFonts w:ascii="Arial" w:eastAsia="Arial" w:hAnsi="Arial" w:cs="Calibri"/>
        </w:rPr>
        <w:t>z nadrukiem „GMINA SZAFLARY – TEKSTYLIA”,</w:t>
      </w:r>
    </w:p>
    <w:p w14:paraId="00BD3CFC" w14:textId="77777777" w:rsidR="006575DF" w:rsidRPr="006575DF" w:rsidRDefault="006575DF" w:rsidP="006575DF">
      <w:pPr>
        <w:widowControl w:val="0"/>
        <w:numPr>
          <w:ilvl w:val="0"/>
          <w:numId w:val="29"/>
        </w:numPr>
        <w:suppressAutoHyphens/>
        <w:spacing w:after="0" w:line="240" w:lineRule="auto"/>
        <w:jc w:val="both"/>
        <w:rPr>
          <w:rFonts w:ascii="Arial" w:eastAsia="Lucida Sans Unicode" w:hAnsi="Arial" w:cs="Arial"/>
          <w:kern w:val="1"/>
        </w:rPr>
      </w:pPr>
      <w:r w:rsidRPr="006575DF">
        <w:rPr>
          <w:rFonts w:ascii="Arial" w:eastAsia="Lucida Sans Unicode" w:hAnsi="Arial" w:cs="Arial"/>
          <w:kern w:val="1"/>
        </w:rPr>
        <w:t xml:space="preserve">szkło oraz opakowania ze szkła, w workach zielonych </w:t>
      </w:r>
      <w:r w:rsidRPr="006575DF">
        <w:rPr>
          <w:rFonts w:ascii="Arial" w:eastAsia="Arial" w:hAnsi="Arial" w:cs="Calibri"/>
        </w:rPr>
        <w:t xml:space="preserve">z nadrukiem „GMINA SZAFLARY - SZKŁO” </w:t>
      </w:r>
      <w:r w:rsidRPr="006575DF">
        <w:rPr>
          <w:rFonts w:ascii="Arial" w:eastAsia="Lucida Sans Unicode" w:hAnsi="Arial" w:cs="Arial"/>
          <w:kern w:val="1"/>
        </w:rPr>
        <w:t>lub koszach 120l w kolorze zielonym (ewentualnie klapa kosza w kolorze przypisanym do danych rodzajów odpadów),</w:t>
      </w:r>
    </w:p>
    <w:p w14:paraId="76D94485" w14:textId="77777777" w:rsidR="006575DF" w:rsidRPr="006575DF" w:rsidRDefault="006575DF" w:rsidP="006575DF">
      <w:pPr>
        <w:widowControl w:val="0"/>
        <w:numPr>
          <w:ilvl w:val="0"/>
          <w:numId w:val="29"/>
        </w:numPr>
        <w:suppressAutoHyphens/>
        <w:spacing w:after="0" w:line="240" w:lineRule="auto"/>
        <w:jc w:val="both"/>
        <w:rPr>
          <w:rFonts w:ascii="Arial" w:eastAsia="Lucida Sans Unicode" w:hAnsi="Arial" w:cs="Arial"/>
          <w:kern w:val="1"/>
        </w:rPr>
      </w:pPr>
      <w:r w:rsidRPr="006575DF">
        <w:rPr>
          <w:rFonts w:ascii="Arial" w:eastAsia="Lucida Sans Unicode" w:hAnsi="Arial" w:cs="Arial"/>
          <w:kern w:val="1"/>
        </w:rPr>
        <w:t xml:space="preserve">bioodpady w tym odpady zielone w workach brązowych z nadrukiem </w:t>
      </w:r>
      <w:r w:rsidRPr="006575DF">
        <w:rPr>
          <w:rFonts w:ascii="Arial" w:eastAsia="Arial" w:hAnsi="Arial" w:cs="Calibri"/>
        </w:rPr>
        <w:t xml:space="preserve">„GMINA SZAFLARY – BIOODPADY” </w:t>
      </w:r>
      <w:r w:rsidRPr="006575DF">
        <w:rPr>
          <w:rFonts w:ascii="Arial" w:eastAsia="Lucida Sans Unicode" w:hAnsi="Arial" w:cs="Arial"/>
          <w:kern w:val="1"/>
        </w:rPr>
        <w:t>lub koszach 120l w kolorze brązowym (ewentualnie klapa kosza w kolorze przypisanym do danych rodzajów odpadów),</w:t>
      </w:r>
    </w:p>
    <w:p w14:paraId="08268C45" w14:textId="77777777" w:rsidR="006575DF" w:rsidRPr="006575DF" w:rsidRDefault="006575DF" w:rsidP="006575DF">
      <w:pPr>
        <w:widowControl w:val="0"/>
        <w:numPr>
          <w:ilvl w:val="0"/>
          <w:numId w:val="29"/>
        </w:numPr>
        <w:suppressAutoHyphens/>
        <w:spacing w:after="0" w:line="240" w:lineRule="auto"/>
        <w:jc w:val="both"/>
        <w:rPr>
          <w:rFonts w:ascii="Arial" w:eastAsia="Lucida Sans Unicode" w:hAnsi="Arial" w:cs="Arial"/>
          <w:kern w:val="1"/>
        </w:rPr>
      </w:pPr>
      <w:r w:rsidRPr="006575DF">
        <w:rPr>
          <w:rFonts w:ascii="Arial" w:eastAsia="Lucida Sans Unicode" w:hAnsi="Arial" w:cs="Arial"/>
          <w:kern w:val="1"/>
        </w:rPr>
        <w:t xml:space="preserve">popiół z palenisk domowych, w workach szarych z nadrukiem </w:t>
      </w:r>
      <w:r w:rsidRPr="006575DF">
        <w:rPr>
          <w:rFonts w:ascii="Arial" w:eastAsia="Arial" w:hAnsi="Arial" w:cs="Calibri"/>
        </w:rPr>
        <w:t>„GMINA SZAFLARY - POPIÓŁ”,</w:t>
      </w:r>
      <w:r w:rsidRPr="006575DF">
        <w:rPr>
          <w:rFonts w:ascii="Arial" w:eastAsia="Lucida Sans Unicode" w:hAnsi="Arial" w:cs="Arial"/>
          <w:kern w:val="1"/>
        </w:rPr>
        <w:t xml:space="preserve"> lub koszach 120l w kolorze szarym (ewentualnie klapa kosza w kolorze przypisanym do danych rodzajów odpadów),</w:t>
      </w:r>
    </w:p>
    <w:p w14:paraId="49DFEBF0" w14:textId="77777777" w:rsidR="006575DF" w:rsidRPr="006575DF" w:rsidRDefault="006575DF" w:rsidP="006575DF">
      <w:pPr>
        <w:widowControl w:val="0"/>
        <w:numPr>
          <w:ilvl w:val="0"/>
          <w:numId w:val="29"/>
        </w:numPr>
        <w:suppressAutoHyphens/>
        <w:spacing w:after="0" w:line="240" w:lineRule="auto"/>
        <w:jc w:val="both"/>
        <w:rPr>
          <w:rFonts w:ascii="Arial" w:eastAsia="Lucida Sans Unicode" w:hAnsi="Arial" w:cs="Arial"/>
          <w:kern w:val="1"/>
        </w:rPr>
      </w:pPr>
      <w:r w:rsidRPr="006575DF">
        <w:rPr>
          <w:rFonts w:ascii="Arial" w:eastAsia="Lucida Sans Unicode" w:hAnsi="Arial" w:cs="Arial"/>
          <w:kern w:val="1"/>
        </w:rPr>
        <w:t xml:space="preserve">niesegregowane (zmieszane) odpady komunalne,  w workach czarnych z nadrukiem </w:t>
      </w:r>
      <w:r w:rsidRPr="006575DF">
        <w:rPr>
          <w:rFonts w:ascii="Arial" w:eastAsia="Arial" w:hAnsi="Arial" w:cs="Calibri"/>
        </w:rPr>
        <w:t>„GMINA SZAFLARY – ZMIESZANE ODPADY KOMUNALNE”</w:t>
      </w:r>
      <w:r w:rsidRPr="006575DF">
        <w:rPr>
          <w:rFonts w:ascii="Arial" w:eastAsia="Lucida Sans Unicode" w:hAnsi="Arial" w:cs="Arial"/>
          <w:kern w:val="1"/>
        </w:rPr>
        <w:t xml:space="preserve"> lub koszach 120l w kolorze czarnym (ewentualnie klapa kosza w kolorze przypisanym do danych rodzajów odpadów).</w:t>
      </w:r>
    </w:p>
    <w:p w14:paraId="2E6B2ADC" w14:textId="77777777" w:rsidR="006575DF" w:rsidRPr="006575DF" w:rsidRDefault="006575DF" w:rsidP="006575DF">
      <w:pPr>
        <w:widowControl w:val="0"/>
        <w:suppressAutoHyphens/>
        <w:spacing w:after="0"/>
        <w:jc w:val="both"/>
        <w:rPr>
          <w:rFonts w:ascii="Arial" w:eastAsia="Lucida Sans Unicode" w:hAnsi="Arial" w:cs="Arial"/>
          <w:b/>
          <w:kern w:val="1"/>
        </w:rPr>
      </w:pPr>
      <w:r w:rsidRPr="006575DF">
        <w:rPr>
          <w:rFonts w:ascii="Arial" w:eastAsia="Lucida Sans Unicode" w:hAnsi="Arial" w:cs="Arial"/>
          <w:b/>
          <w:kern w:val="1"/>
        </w:rPr>
        <w:t xml:space="preserve">Każdy worek wystawiony do zbiórki musi posiadać naklejoną naklejkę z indywidualnym kodem kreskowym przypisanym do Deklaracji o wysokości opłaty za gospodarowanie odpadami komunalnymi. Naklejki wydawane są przez Zamawiającego.  </w:t>
      </w:r>
    </w:p>
    <w:p w14:paraId="6057F723" w14:textId="77777777" w:rsidR="006575DF" w:rsidRPr="006575DF" w:rsidRDefault="006575DF" w:rsidP="006575DF">
      <w:pPr>
        <w:widowControl w:val="0"/>
        <w:suppressAutoHyphens/>
        <w:spacing w:after="0"/>
        <w:jc w:val="both"/>
        <w:rPr>
          <w:rFonts w:ascii="Arial" w:eastAsia="Lucida Sans Unicode" w:hAnsi="Arial" w:cs="Arial"/>
          <w:b/>
          <w:kern w:val="1"/>
        </w:rPr>
      </w:pPr>
      <w:r w:rsidRPr="006575DF">
        <w:rPr>
          <w:rFonts w:ascii="Arial" w:eastAsia="Lucida Sans Unicode" w:hAnsi="Arial" w:cs="Arial"/>
          <w:b/>
          <w:kern w:val="1"/>
        </w:rPr>
        <w:t>Dodatkowo kosz musi posiadać wyraźny napis lub naklejkę „GMINA SZAFLARY”, z której ewidentnie wynika iż przeznaczony jest do zbiórki w ramach systemu gminnego oraz naklejoną etykietę z indywidualnym kodem kreskowym mieszkańca.</w:t>
      </w:r>
    </w:p>
    <w:p w14:paraId="29B0E2EA" w14:textId="77777777" w:rsidR="006575DF" w:rsidRPr="006575DF" w:rsidRDefault="006575DF" w:rsidP="006575DF">
      <w:pPr>
        <w:widowControl w:val="0"/>
        <w:suppressAutoHyphens/>
        <w:spacing w:after="0"/>
        <w:jc w:val="both"/>
        <w:rPr>
          <w:rFonts w:ascii="Arial" w:eastAsia="Lucida Sans Unicode" w:hAnsi="Arial" w:cs="Arial"/>
          <w:b/>
          <w:kern w:val="1"/>
        </w:rPr>
      </w:pPr>
    </w:p>
    <w:p w14:paraId="01FE05C0" w14:textId="77777777" w:rsidR="006575DF" w:rsidRPr="006575DF" w:rsidRDefault="006575DF" w:rsidP="006575DF">
      <w:pPr>
        <w:widowControl w:val="0"/>
        <w:suppressAutoHyphens/>
        <w:spacing w:after="0"/>
        <w:jc w:val="both"/>
        <w:rPr>
          <w:rFonts w:ascii="Arial" w:eastAsia="Lucida Sans Unicode" w:hAnsi="Arial" w:cs="Arial"/>
          <w:kern w:val="1"/>
          <w:u w:val="single"/>
        </w:rPr>
      </w:pPr>
      <w:r w:rsidRPr="006575DF">
        <w:rPr>
          <w:rFonts w:ascii="Arial" w:eastAsia="Lucida Sans Unicode" w:hAnsi="Arial" w:cs="Arial"/>
          <w:kern w:val="1"/>
          <w:u w:val="single"/>
        </w:rPr>
        <w:t xml:space="preserve">W przypadku zmiany przepisów prawa albo Regulaminu utrzymania czystości Gminy Szaflary, Wykonawca zastrzega możliwość odbierania odpadów w workach innego koloru </w:t>
      </w:r>
      <w:r w:rsidRPr="006575DF">
        <w:rPr>
          <w:rFonts w:ascii="Arial" w:eastAsia="Lucida Sans Unicode" w:hAnsi="Arial" w:cs="Arial"/>
          <w:kern w:val="1"/>
          <w:u w:val="single"/>
        </w:rPr>
        <w:br/>
        <w:t>i możliwość rozdzielenia odpadów dostarczanych, wg. innego zestawienia kodów odpadów i/lub podziału na frakcje.</w:t>
      </w:r>
    </w:p>
    <w:p w14:paraId="092F48F5" w14:textId="77777777" w:rsidR="006575DF" w:rsidRPr="006575DF" w:rsidRDefault="006575DF" w:rsidP="006575DF">
      <w:pPr>
        <w:suppressAutoHyphens/>
        <w:spacing w:after="0" w:line="240" w:lineRule="auto"/>
        <w:jc w:val="both"/>
        <w:rPr>
          <w:rFonts w:ascii="Arial" w:eastAsia="Times New Roman" w:hAnsi="Arial" w:cs="Arial"/>
          <w:bCs/>
          <w:lang w:eastAsia="zh-CN"/>
        </w:rPr>
      </w:pPr>
    </w:p>
    <w:p w14:paraId="760E86F1" w14:textId="213FBFE7" w:rsidR="006575DF" w:rsidRPr="006575DF" w:rsidRDefault="00584869" w:rsidP="006575DF">
      <w:pPr>
        <w:suppressAutoHyphens/>
        <w:spacing w:after="0"/>
        <w:jc w:val="both"/>
        <w:rPr>
          <w:rFonts w:ascii="Arial" w:eastAsia="Times New Roman" w:hAnsi="Arial" w:cs="Arial"/>
          <w:bCs/>
          <w:lang w:eastAsia="zh-CN"/>
        </w:rPr>
      </w:pPr>
      <w:r>
        <w:rPr>
          <w:rFonts w:ascii="Arial" w:eastAsia="Times New Roman" w:hAnsi="Arial" w:cs="Arial"/>
          <w:bCs/>
          <w:lang w:eastAsia="zh-CN"/>
        </w:rPr>
        <w:t>6</w:t>
      </w:r>
      <w:r w:rsidR="006575DF" w:rsidRPr="006575DF">
        <w:rPr>
          <w:rFonts w:ascii="Arial" w:eastAsia="Times New Roman" w:hAnsi="Arial" w:cs="Arial"/>
          <w:bCs/>
          <w:lang w:eastAsia="zh-CN"/>
        </w:rPr>
        <w:t xml:space="preserve">. </w:t>
      </w:r>
      <w:r w:rsidR="006575DF" w:rsidRPr="006575DF">
        <w:rPr>
          <w:rFonts w:ascii="Arial" w:eastAsia="Lucida Sans Unicode" w:hAnsi="Arial" w:cs="Arial"/>
          <w:kern w:val="1"/>
        </w:rPr>
        <w:t>Wykonawca zobowiązany jest do odbioru wskazanych wyżej odpadów powstających na nieruchomościach zamieszkałych, położonych w Gminie Szaflary i do ich transportu do wskazanej przez Zamawiającego poniżej instalacji.</w:t>
      </w:r>
    </w:p>
    <w:p w14:paraId="265BB544" w14:textId="77777777" w:rsidR="006575DF" w:rsidRPr="006575DF" w:rsidRDefault="006575DF" w:rsidP="006575DF">
      <w:pPr>
        <w:suppressAutoHyphens/>
        <w:spacing w:after="0"/>
        <w:jc w:val="both"/>
        <w:rPr>
          <w:rFonts w:ascii="Arial" w:eastAsia="Times New Roman" w:hAnsi="Arial" w:cs="Times New Roman"/>
          <w:lang w:eastAsia="zh-CN"/>
        </w:rPr>
      </w:pPr>
      <w:r w:rsidRPr="006575DF">
        <w:rPr>
          <w:rFonts w:ascii="Arial" w:eastAsia="Arial" w:hAnsi="Arial" w:cs="Arial"/>
          <w:bCs/>
          <w:lang w:eastAsia="zh-CN"/>
        </w:rPr>
        <w:t xml:space="preserve">         </w:t>
      </w:r>
    </w:p>
    <w:p w14:paraId="2745C7A6" w14:textId="305C1618" w:rsidR="006575DF" w:rsidRPr="006575DF" w:rsidRDefault="00584869" w:rsidP="006575DF">
      <w:pPr>
        <w:suppressAutoHyphens/>
        <w:spacing w:after="0"/>
        <w:jc w:val="both"/>
        <w:rPr>
          <w:rFonts w:ascii="Arial" w:eastAsia="Times New Roman" w:hAnsi="Arial" w:cs="Arial"/>
          <w:bCs/>
          <w:lang w:eastAsia="zh-CN"/>
        </w:rPr>
      </w:pPr>
      <w:r>
        <w:rPr>
          <w:rFonts w:ascii="Arial" w:eastAsia="Times New Roman" w:hAnsi="Arial" w:cs="Arial"/>
          <w:bCs/>
          <w:lang w:eastAsia="zh-CN"/>
        </w:rPr>
        <w:t>7</w:t>
      </w:r>
      <w:r w:rsidR="006575DF" w:rsidRPr="006575DF">
        <w:rPr>
          <w:rFonts w:ascii="Arial" w:eastAsia="Times New Roman" w:hAnsi="Arial" w:cs="Arial"/>
          <w:bCs/>
          <w:lang w:eastAsia="zh-CN"/>
        </w:rPr>
        <w:t xml:space="preserve">. </w:t>
      </w:r>
      <w:r w:rsidR="006575DF" w:rsidRPr="006575DF">
        <w:rPr>
          <w:rFonts w:ascii="Arial" w:eastAsia="Lucida Sans Unicode" w:hAnsi="Arial" w:cs="Arial"/>
          <w:kern w:val="1"/>
        </w:rPr>
        <w:t xml:space="preserve">W przypadku zmiany przepisów prawa albo Regulaminu utrzymania czystości Gminy Szaflary, Wykonawca zastrzega możliwość odbierania odpadów w workach innego koloru </w:t>
      </w:r>
      <w:r w:rsidR="006575DF" w:rsidRPr="006575DF">
        <w:rPr>
          <w:rFonts w:ascii="Arial" w:eastAsia="Lucida Sans Unicode" w:hAnsi="Arial" w:cs="Arial"/>
          <w:kern w:val="1"/>
        </w:rPr>
        <w:br/>
        <w:t>i możliwość rozdzielenia odpadów odbieranych, wg. innego zestawienia kodów odpadów i/lub podziału na frakcje.</w:t>
      </w:r>
    </w:p>
    <w:p w14:paraId="3B08EBE5" w14:textId="77777777" w:rsidR="006575DF" w:rsidRPr="006575DF" w:rsidRDefault="006575DF" w:rsidP="006575DF">
      <w:pPr>
        <w:suppressAutoHyphens/>
        <w:spacing w:after="0"/>
        <w:jc w:val="both"/>
        <w:rPr>
          <w:rFonts w:ascii="Arial" w:eastAsia="Times New Roman" w:hAnsi="Arial" w:cs="Times New Roman"/>
          <w:lang w:eastAsia="zh-CN"/>
        </w:rPr>
      </w:pPr>
      <w:r w:rsidRPr="006575DF">
        <w:rPr>
          <w:rFonts w:ascii="Arial" w:eastAsia="Arial" w:hAnsi="Arial" w:cs="Arial"/>
          <w:bCs/>
          <w:lang w:eastAsia="zh-CN"/>
        </w:rPr>
        <w:t xml:space="preserve">        </w:t>
      </w:r>
    </w:p>
    <w:p w14:paraId="604E79B2" w14:textId="3CD2AF4E" w:rsidR="006575DF" w:rsidRPr="006575DF" w:rsidRDefault="00584869" w:rsidP="006575DF">
      <w:pPr>
        <w:widowControl w:val="0"/>
        <w:suppressAutoHyphens/>
        <w:spacing w:after="0"/>
        <w:jc w:val="both"/>
        <w:rPr>
          <w:rFonts w:ascii="Arial" w:eastAsia="Lucida Sans Unicode" w:hAnsi="Arial" w:cs="Arial"/>
          <w:kern w:val="1"/>
        </w:rPr>
      </w:pPr>
      <w:r>
        <w:rPr>
          <w:rFonts w:ascii="Arial" w:eastAsia="Times New Roman" w:hAnsi="Arial" w:cs="Arial"/>
          <w:bCs/>
          <w:lang w:eastAsia="zh-CN"/>
        </w:rPr>
        <w:t>8</w:t>
      </w:r>
      <w:r w:rsidR="006575DF" w:rsidRPr="006575DF">
        <w:rPr>
          <w:rFonts w:ascii="Arial" w:eastAsia="Times New Roman" w:hAnsi="Arial" w:cs="Arial"/>
          <w:bCs/>
          <w:lang w:eastAsia="zh-CN"/>
        </w:rPr>
        <w:t xml:space="preserve">. Wskazane w ust. 1 </w:t>
      </w:r>
      <w:r w:rsidR="006575DF" w:rsidRPr="006575DF">
        <w:rPr>
          <w:rFonts w:ascii="Arial" w:eastAsia="Lucida Sans Unicode" w:hAnsi="Arial" w:cs="Arial"/>
          <w:kern w:val="1"/>
        </w:rPr>
        <w:t xml:space="preserve">ilości odpadów komunalnych, stanowią wielkość szacowaną według zebranych ilości odpadów z lat poprzednich oraz z I półrocza 2025 roku. </w:t>
      </w:r>
    </w:p>
    <w:p w14:paraId="3D9F82C6" w14:textId="77777777" w:rsidR="006575DF" w:rsidRPr="006575DF" w:rsidRDefault="006575DF" w:rsidP="006575DF">
      <w:pPr>
        <w:widowControl w:val="0"/>
        <w:suppressAutoHyphens/>
        <w:spacing w:after="0"/>
        <w:jc w:val="both"/>
        <w:rPr>
          <w:rFonts w:ascii="Arial" w:eastAsia="Lucida Sans Unicode" w:hAnsi="Arial" w:cs="Arial"/>
          <w:b/>
          <w:iCs/>
          <w:kern w:val="1"/>
        </w:rPr>
      </w:pPr>
      <w:r w:rsidRPr="006575DF">
        <w:rPr>
          <w:rFonts w:ascii="Arial" w:eastAsia="Lucida Sans Unicode" w:hAnsi="Arial" w:cs="Arial"/>
          <w:b/>
          <w:iCs/>
          <w:kern w:val="1"/>
        </w:rPr>
        <w:t>Zamawiający dopuszcza możliwość ograniczenia zakresu rzeczowego przedmiotu umowy, w sytuacji gdy wykonanie danych usług będzie zbędne do prawidłowego, tj. zgodnego z zasadami obowiązującymi na dzień odbioru usług przepisami prawa, wykonania przedmiotu umowy</w:t>
      </w:r>
      <w:r w:rsidRPr="006575DF">
        <w:rPr>
          <w:rFonts w:ascii="Arial" w:eastAsia="Lucida Sans Unicode" w:hAnsi="Arial" w:cs="Arial"/>
          <w:b/>
          <w:kern w:val="1"/>
        </w:rPr>
        <w:t xml:space="preserve"> lub jeżeli zaistnieją istotne zmiany okoliczności powodujące, że wykonanie części usług nie leży w interesie Zamawiającego</w:t>
      </w:r>
      <w:r w:rsidRPr="006575DF">
        <w:rPr>
          <w:rFonts w:ascii="Arial" w:eastAsia="Lucida Sans Unicode" w:hAnsi="Arial" w:cs="Arial"/>
          <w:b/>
          <w:iCs/>
          <w:kern w:val="1"/>
        </w:rPr>
        <w:t>. Usługi te będą nazywane usługami zaniechanymi. Maksymalna wartość usług zaniechanych nie przekroczy 20% wartości wynagrodzenia wykonawcy brutto. Zachowana minimalna wartość zamówienia wynosić będzie min. 80% wartości wynagrodzenia wykonawcy brutto.</w:t>
      </w:r>
    </w:p>
    <w:p w14:paraId="2B68A8FE" w14:textId="77777777" w:rsidR="006575DF" w:rsidRPr="006575DF" w:rsidRDefault="006575DF" w:rsidP="006575DF">
      <w:pPr>
        <w:suppressAutoHyphens/>
        <w:spacing w:after="0"/>
        <w:jc w:val="both"/>
        <w:rPr>
          <w:rFonts w:ascii="Arial" w:eastAsia="Times New Roman" w:hAnsi="Arial" w:cs="Arial"/>
          <w:bCs/>
          <w:lang w:eastAsia="zh-CN"/>
        </w:rPr>
      </w:pPr>
    </w:p>
    <w:p w14:paraId="6927E18D" w14:textId="76DB64B6" w:rsidR="006575DF" w:rsidRPr="006575DF" w:rsidRDefault="00584869" w:rsidP="006575DF">
      <w:pPr>
        <w:widowControl w:val="0"/>
        <w:suppressAutoHyphens/>
        <w:spacing w:after="0"/>
        <w:jc w:val="both"/>
        <w:rPr>
          <w:rFonts w:ascii="Arial" w:eastAsia="Lucida Sans Unicode" w:hAnsi="Arial" w:cs="Arial"/>
          <w:kern w:val="1"/>
        </w:rPr>
      </w:pPr>
      <w:r>
        <w:rPr>
          <w:rFonts w:ascii="Arial" w:eastAsia="Times New Roman" w:hAnsi="Arial" w:cs="Arial"/>
          <w:bCs/>
          <w:lang w:eastAsia="zh-CN"/>
        </w:rPr>
        <w:t>9</w:t>
      </w:r>
      <w:r w:rsidR="006575DF" w:rsidRPr="006575DF">
        <w:rPr>
          <w:rFonts w:ascii="Arial" w:eastAsia="Times New Roman" w:hAnsi="Arial" w:cs="Arial"/>
          <w:bCs/>
          <w:lang w:eastAsia="zh-CN"/>
        </w:rPr>
        <w:t>.</w:t>
      </w:r>
      <w:r w:rsidR="006575DF" w:rsidRPr="006575DF">
        <w:rPr>
          <w:rFonts w:ascii="Arial" w:eastAsia="Lucida Sans Unicode" w:hAnsi="Arial" w:cs="Arial"/>
          <w:kern w:val="1"/>
        </w:rPr>
        <w:t xml:space="preserve"> Zamawiający zastrzega sobie prawo do zmiany rodzaju odpadów komunalnych </w:t>
      </w:r>
      <w:r w:rsidR="006575DF" w:rsidRPr="006575DF">
        <w:rPr>
          <w:rFonts w:ascii="Arial" w:eastAsia="Lucida Sans Unicode" w:hAnsi="Arial" w:cs="Arial"/>
          <w:kern w:val="1"/>
        </w:rPr>
        <w:br/>
        <w:t>w zależności od faktycznych potrzeb i ilości, bez prawa Wykonawcy do roszczeń odszkodowawczych z tego tytułu.</w:t>
      </w:r>
    </w:p>
    <w:p w14:paraId="3A04D0CA" w14:textId="77777777" w:rsidR="006575DF" w:rsidRPr="006575DF" w:rsidRDefault="006575DF" w:rsidP="006575DF">
      <w:pPr>
        <w:suppressAutoHyphens/>
        <w:spacing w:after="0"/>
        <w:jc w:val="both"/>
        <w:rPr>
          <w:rFonts w:ascii="Arial" w:eastAsia="Times New Roman" w:hAnsi="Arial" w:cs="Arial"/>
          <w:bCs/>
          <w:lang w:eastAsia="zh-CN"/>
        </w:rPr>
      </w:pPr>
    </w:p>
    <w:p w14:paraId="65CAA4CE" w14:textId="010CCF19" w:rsidR="006575DF" w:rsidRPr="006575DF" w:rsidRDefault="00584869" w:rsidP="006575DF">
      <w:pPr>
        <w:widowControl w:val="0"/>
        <w:suppressAutoHyphens/>
        <w:spacing w:after="0"/>
        <w:jc w:val="both"/>
        <w:rPr>
          <w:rFonts w:ascii="Arial" w:eastAsia="Lucida Sans Unicode" w:hAnsi="Arial" w:cs="Arial"/>
          <w:kern w:val="1"/>
        </w:rPr>
      </w:pPr>
      <w:r>
        <w:rPr>
          <w:rFonts w:ascii="Arial" w:eastAsia="Times New Roman" w:hAnsi="Arial" w:cs="Arial"/>
          <w:bCs/>
          <w:lang w:eastAsia="zh-CN"/>
        </w:rPr>
        <w:t>10</w:t>
      </w:r>
      <w:r w:rsidR="006575DF" w:rsidRPr="006575DF">
        <w:rPr>
          <w:rFonts w:ascii="Arial" w:eastAsia="Times New Roman" w:hAnsi="Arial" w:cs="Arial"/>
          <w:bCs/>
          <w:lang w:eastAsia="zh-CN"/>
        </w:rPr>
        <w:t xml:space="preserve">. </w:t>
      </w:r>
      <w:r w:rsidR="006575DF" w:rsidRPr="006575DF">
        <w:rPr>
          <w:rFonts w:ascii="Arial" w:eastAsia="Lucida Sans Unicode" w:hAnsi="Arial" w:cs="Arial"/>
          <w:kern w:val="1"/>
        </w:rPr>
        <w:t>Dostarczenie odpadów do IK (Instalacja Komunalna), ma zostać potwierdzone Kartą Przekazania Odpadów Komunalnych. Do 15 dnia każdego miesiąca Wykonawca dostarczy Zamawiającemu  Karty Przekazania Odpadów za miesiąc poprzedni, wraz z kopiami kwitów wagowych lub zestawieniem ważeń, potwierdzających czas i wagę odpadów komunalnych przekazanych do wskazanych instalacji. Wykonawca dostarczy także zestawienia</w:t>
      </w:r>
      <w:r>
        <w:rPr>
          <w:rFonts w:ascii="Arial" w:eastAsia="Lucida Sans Unicode" w:hAnsi="Arial" w:cs="Arial"/>
          <w:kern w:val="1"/>
        </w:rPr>
        <w:t xml:space="preserve">, </w:t>
      </w:r>
      <w:r w:rsidR="006575DF" w:rsidRPr="006575DF">
        <w:rPr>
          <w:rFonts w:ascii="Arial" w:eastAsia="Lucida Sans Unicode" w:hAnsi="Arial" w:cs="Arial"/>
          <w:kern w:val="1"/>
        </w:rPr>
        <w:t xml:space="preserve"> czyli wykaz nieruchomości, w których odnotowano brak segregacji oraz brak indywidualnych naklejek z kodami kreskowymi dla danej nieruchomości. Dokumenty powyższe będą stanowiły załącznik do faktury i stanowiły podstawę do dokonania zapłaty za wykonaną usługę. </w:t>
      </w:r>
    </w:p>
    <w:p w14:paraId="2A21615B" w14:textId="77777777" w:rsidR="006575DF" w:rsidRPr="006575DF" w:rsidRDefault="006575DF" w:rsidP="006575DF">
      <w:pPr>
        <w:suppressAutoHyphens/>
        <w:spacing w:after="0"/>
        <w:jc w:val="both"/>
        <w:rPr>
          <w:rFonts w:ascii="Arial" w:eastAsia="Times New Roman" w:hAnsi="Arial" w:cs="Arial"/>
          <w:bCs/>
          <w:lang w:eastAsia="zh-CN"/>
        </w:rPr>
      </w:pPr>
    </w:p>
    <w:p w14:paraId="5DA0B6D3" w14:textId="7C53CBE4" w:rsidR="006575DF" w:rsidRPr="006575DF" w:rsidRDefault="00584869" w:rsidP="006575DF">
      <w:pPr>
        <w:suppressAutoHyphens/>
        <w:spacing w:after="0"/>
        <w:jc w:val="both"/>
        <w:rPr>
          <w:rFonts w:ascii="Arial" w:eastAsia="Times New Roman" w:hAnsi="Arial" w:cs="Arial"/>
          <w:bCs/>
          <w:lang w:eastAsia="zh-CN"/>
        </w:rPr>
      </w:pPr>
      <w:r>
        <w:rPr>
          <w:rFonts w:ascii="Arial" w:eastAsia="Times New Roman" w:hAnsi="Arial" w:cs="Arial"/>
          <w:bCs/>
          <w:lang w:eastAsia="zh-CN"/>
        </w:rPr>
        <w:t>11</w:t>
      </w:r>
      <w:r w:rsidR="006575DF" w:rsidRPr="006575DF">
        <w:rPr>
          <w:rFonts w:ascii="Arial" w:eastAsia="Times New Roman" w:hAnsi="Arial" w:cs="Arial"/>
          <w:bCs/>
          <w:lang w:eastAsia="zh-CN"/>
        </w:rPr>
        <w:t>. D</w:t>
      </w:r>
      <w:r>
        <w:rPr>
          <w:rFonts w:ascii="Arial" w:eastAsia="Times New Roman" w:hAnsi="Arial" w:cs="Arial"/>
          <w:bCs/>
          <w:lang w:eastAsia="zh-CN"/>
        </w:rPr>
        <w:t>okumenty wymienione w § 2 ust. 10</w:t>
      </w:r>
      <w:r w:rsidR="006575DF" w:rsidRPr="006575DF">
        <w:rPr>
          <w:rFonts w:ascii="Arial" w:eastAsia="Times New Roman" w:hAnsi="Arial" w:cs="Arial"/>
          <w:bCs/>
          <w:lang w:eastAsia="zh-CN"/>
        </w:rPr>
        <w:t xml:space="preserve"> Wykonawca przekazywał będzie zbiorczo Zamawiającemu raz w miesiącu wraz z fakturą VAT, która będzie stanowiła podstawę do obciążenia Zamawiającego. </w:t>
      </w:r>
    </w:p>
    <w:p w14:paraId="7992A387" w14:textId="77777777" w:rsidR="006575DF" w:rsidRPr="006575DF" w:rsidRDefault="006575DF" w:rsidP="006575DF">
      <w:pPr>
        <w:suppressAutoHyphens/>
        <w:spacing w:after="0"/>
        <w:jc w:val="both"/>
        <w:rPr>
          <w:rFonts w:ascii="Arial" w:eastAsia="Times New Roman" w:hAnsi="Arial" w:cs="Arial"/>
          <w:bCs/>
          <w:lang w:eastAsia="zh-CN"/>
        </w:rPr>
      </w:pPr>
    </w:p>
    <w:p w14:paraId="09985AF2" w14:textId="68FD2084" w:rsidR="006575DF" w:rsidRPr="006575DF" w:rsidRDefault="00584869" w:rsidP="006575DF">
      <w:pPr>
        <w:suppressAutoHyphens/>
        <w:spacing w:after="0"/>
        <w:jc w:val="both"/>
        <w:rPr>
          <w:rFonts w:ascii="Arial" w:eastAsia="Times New Roman" w:hAnsi="Arial" w:cs="Arial"/>
          <w:bCs/>
          <w:lang w:eastAsia="zh-CN"/>
        </w:rPr>
      </w:pPr>
      <w:r>
        <w:rPr>
          <w:rFonts w:ascii="Arial" w:eastAsia="Times New Roman" w:hAnsi="Arial" w:cs="Arial"/>
          <w:bCs/>
          <w:lang w:eastAsia="zh-CN"/>
        </w:rPr>
        <w:t>12</w:t>
      </w:r>
      <w:r w:rsidR="006575DF" w:rsidRPr="006575DF">
        <w:rPr>
          <w:rFonts w:ascii="Arial" w:eastAsia="Times New Roman" w:hAnsi="Arial" w:cs="Arial"/>
          <w:bCs/>
          <w:lang w:eastAsia="zh-CN"/>
        </w:rPr>
        <w:t>. Zamawiający zastrzega sobie możliwość wybiórczej kontroli ważeń odpadów przez  Wykonawcę. W związku z tym wymagane jest, aby Wykonawca posiadał legalizowaną wagę samochodową pozwalającą na ważenie samochodów</w:t>
      </w:r>
      <w:r w:rsidR="006575DF" w:rsidRPr="006575DF">
        <w:rPr>
          <w:rFonts w:ascii="Arial" w:eastAsia="Times New Roman" w:hAnsi="Arial" w:cs="Arial"/>
          <w:bCs/>
          <w:color w:val="FF0000"/>
          <w:lang w:eastAsia="zh-CN"/>
        </w:rPr>
        <w:t xml:space="preserve"> </w:t>
      </w:r>
      <w:r w:rsidR="006575DF" w:rsidRPr="006575DF">
        <w:rPr>
          <w:rFonts w:ascii="Arial" w:eastAsia="Times New Roman" w:hAnsi="Arial" w:cs="Arial"/>
          <w:bCs/>
          <w:lang w:eastAsia="zh-CN"/>
        </w:rPr>
        <w:t xml:space="preserve">ciężarowych o masie całkowitej powyżej 10 Mg. Kontrola wybiórcza polegać będzie na całodziennym ważeniu wszystkich  transportów odpadów przez Wykonawcę i przekazanie Zamawiającemu zestawienia kwitów wagowych lub zestawienia ważeń, dokonanych na własnej wadze. Odpady zebrane w dniu kontroli, muszą być zawiezione tego samego dnia do Instalacji Zagospodarowującej Odpady, w celu weryfikacji ilości odpadów odebranych i przyjętych do zagospodarowania. Weryfikacja ta może zostać też zlecona podmiotowi trzeciemu, wskazanemu przez Zamawiającego, </w:t>
      </w:r>
      <w:r w:rsidR="006575DF" w:rsidRPr="006575DF">
        <w:rPr>
          <w:rFonts w:ascii="Arial" w:eastAsia="Times New Roman" w:hAnsi="Arial" w:cs="Arial"/>
          <w:bCs/>
          <w:lang w:eastAsia="zh-CN"/>
        </w:rPr>
        <w:br/>
        <w:t xml:space="preserve">w odległości do 15 km od granic gminy Szaflary. W takim przypadku wszystkie opisane powyżej czynności weryfikacyjne dokonywane będą przez podmiot wskazany przez Zamawiającego, przy użyciu jego legalizowanej wagi. Oznacza to, że wszystkie ważenia danego dnia odbywać się będą przez podmiot trzeci wraz z wydrukiem kwitów wagowych lub zestawieniem ważeń, które zostaną przekazane przez niego bezpośrednio do Zamawiającego.    </w:t>
      </w:r>
    </w:p>
    <w:p w14:paraId="34E5B4C8" w14:textId="77777777" w:rsidR="006575DF" w:rsidRPr="006575DF" w:rsidRDefault="006575DF" w:rsidP="006575DF">
      <w:pPr>
        <w:suppressAutoHyphens/>
        <w:spacing w:after="0" w:line="240" w:lineRule="auto"/>
        <w:jc w:val="both"/>
        <w:rPr>
          <w:rFonts w:ascii="Arial" w:eastAsia="Times New Roman" w:hAnsi="Arial" w:cs="Arial"/>
          <w:bCs/>
          <w:color w:val="FF0000"/>
          <w:lang w:eastAsia="zh-CN"/>
        </w:rPr>
      </w:pPr>
    </w:p>
    <w:p w14:paraId="6B551F57" w14:textId="19EC107F" w:rsidR="006575DF" w:rsidRPr="006575DF" w:rsidRDefault="00584869" w:rsidP="006575DF">
      <w:pPr>
        <w:suppressAutoHyphens/>
        <w:spacing w:after="0"/>
        <w:jc w:val="both"/>
        <w:rPr>
          <w:rFonts w:ascii="Arial" w:eastAsia="Times New Roman" w:hAnsi="Arial" w:cs="Arial"/>
          <w:bCs/>
          <w:lang w:eastAsia="zh-CN"/>
        </w:rPr>
      </w:pPr>
      <w:r>
        <w:rPr>
          <w:rFonts w:ascii="Arial" w:eastAsia="Times New Roman" w:hAnsi="Arial" w:cs="Arial"/>
          <w:bCs/>
          <w:lang w:eastAsia="zh-CN"/>
        </w:rPr>
        <w:t>13</w:t>
      </w:r>
      <w:r w:rsidR="006575DF" w:rsidRPr="006575DF">
        <w:rPr>
          <w:rFonts w:ascii="Arial" w:eastAsia="Times New Roman" w:hAnsi="Arial" w:cs="Arial"/>
          <w:bCs/>
          <w:lang w:eastAsia="zh-CN"/>
        </w:rPr>
        <w:t xml:space="preserve">. Zamawiający wskazuje następującą instalację do przekazywania odpadów komunalnych: </w:t>
      </w:r>
    </w:p>
    <w:p w14:paraId="3BA03FC5"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b/>
          <w:kern w:val="1"/>
        </w:rPr>
        <w:t>FCC Podhale Sp. z o.o. – Podhalański Park Recyklingu, ul. Jana Pawła II 115, 34-400 Nowy Targ,</w:t>
      </w:r>
      <w:r w:rsidRPr="006575DF">
        <w:rPr>
          <w:rFonts w:ascii="Arial" w:eastAsia="Lucida Sans Unicode" w:hAnsi="Arial" w:cs="Arial"/>
          <w:kern w:val="1"/>
        </w:rPr>
        <w:t xml:space="preserve"> będący</w:t>
      </w:r>
      <w:r w:rsidRPr="006575DF">
        <w:rPr>
          <w:rFonts w:ascii="Arial" w:eastAsia="Arial" w:hAnsi="Arial" w:cs="Times New Roman"/>
        </w:rPr>
        <w:t xml:space="preserve"> </w:t>
      </w:r>
      <w:r w:rsidRPr="006575DF">
        <w:rPr>
          <w:rFonts w:ascii="Arial" w:eastAsia="Lucida Sans Unicode" w:hAnsi="Arial" w:cs="Arial"/>
          <w:kern w:val="1"/>
        </w:rPr>
        <w:t>Zakładem Mechaniczno-Biologicznego Przetwarzania Odpadów zgodnie z uchwałą</w:t>
      </w:r>
      <w:r w:rsidRPr="006575DF">
        <w:rPr>
          <w:rFonts w:ascii="Arial" w:eastAsia="Arial" w:hAnsi="Arial" w:cs="Times New Roman"/>
        </w:rPr>
        <w:t xml:space="preserve"> </w:t>
      </w:r>
      <w:r w:rsidRPr="006575DF">
        <w:rPr>
          <w:rFonts w:ascii="Arial" w:eastAsia="Lucida Sans Unicode" w:hAnsi="Arial" w:cs="Arial"/>
          <w:kern w:val="1"/>
        </w:rPr>
        <w:t>Nr LXXXI/1191/24 Sejmiku Województwa Małopolskiego z dnia 25 marca 2024 r. w sprawie Planu Gospodarki Odpadami Województwa Małopolskiego na lata 2023-2028.</w:t>
      </w:r>
    </w:p>
    <w:p w14:paraId="0DBB4974"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do tej Instalacji Komunalnej Wykonawca będzie mógł przekazywać wszystkie odpady komunalne (segregowane i niesegregowane) odbierane z terenu Gminy Szaflary, wyłącznie z nieruchomości zamieszkałych.  </w:t>
      </w:r>
    </w:p>
    <w:p w14:paraId="64FD954B" w14:textId="77777777" w:rsidR="006575DF" w:rsidRPr="006575DF" w:rsidRDefault="006575DF" w:rsidP="006575DF">
      <w:pPr>
        <w:suppressAutoHyphens/>
        <w:spacing w:after="0" w:line="240" w:lineRule="auto"/>
        <w:jc w:val="both"/>
        <w:rPr>
          <w:rFonts w:ascii="Arial" w:eastAsia="Times New Roman" w:hAnsi="Arial" w:cs="Arial"/>
          <w:bCs/>
          <w:lang w:eastAsia="zh-CN"/>
        </w:rPr>
      </w:pPr>
    </w:p>
    <w:p w14:paraId="6F555A40" w14:textId="3E9E4BCF" w:rsidR="006575DF" w:rsidRPr="006575DF" w:rsidRDefault="00584869" w:rsidP="006575DF">
      <w:pPr>
        <w:widowControl w:val="0"/>
        <w:suppressAutoHyphens/>
        <w:spacing w:after="0"/>
        <w:jc w:val="both"/>
        <w:rPr>
          <w:rFonts w:ascii="Arial" w:eastAsia="Lucida Sans Unicode" w:hAnsi="Arial" w:cs="Arial"/>
          <w:kern w:val="1"/>
        </w:rPr>
      </w:pPr>
      <w:r>
        <w:rPr>
          <w:rFonts w:ascii="Arial" w:eastAsia="Times New Roman" w:hAnsi="Arial" w:cs="Arial"/>
          <w:bCs/>
          <w:lang w:eastAsia="zh-CN"/>
        </w:rPr>
        <w:t>14</w:t>
      </w:r>
      <w:r w:rsidR="006575DF" w:rsidRPr="006575DF">
        <w:rPr>
          <w:rFonts w:ascii="Arial" w:eastAsia="Times New Roman" w:hAnsi="Arial" w:cs="Arial"/>
          <w:bCs/>
          <w:lang w:eastAsia="zh-CN"/>
        </w:rPr>
        <w:t>.</w:t>
      </w:r>
      <w:r w:rsidR="006575DF" w:rsidRPr="006575DF">
        <w:rPr>
          <w:rFonts w:ascii="Arial" w:eastAsia="Lucida Sans Unicode" w:hAnsi="Arial" w:cs="Arial"/>
          <w:kern w:val="1"/>
        </w:rPr>
        <w:t xml:space="preserve"> Wykonawca jest zobowiązany do  przekazywania odpadów do Instalacji Komunalnej, oraz kompostowni i składowisk odpadów zgodnie z hierarchią postępowania z odpadami, o których mowa w ustawie o odpadach z dnia 14 grudnia 2012 r. (t.j. Dz.U. z 2023 r. poz. 1587 z późn. zm.), wszystkich odpadów:</w:t>
      </w:r>
    </w:p>
    <w:p w14:paraId="38743AB1" w14:textId="77777777" w:rsidR="006575DF" w:rsidRPr="006575DF" w:rsidRDefault="006575DF" w:rsidP="006575DF">
      <w:pPr>
        <w:widowControl w:val="0"/>
        <w:numPr>
          <w:ilvl w:val="0"/>
          <w:numId w:val="30"/>
        </w:numPr>
        <w:suppressAutoHyphens/>
        <w:spacing w:after="0" w:line="240" w:lineRule="auto"/>
        <w:jc w:val="both"/>
        <w:rPr>
          <w:rFonts w:ascii="Arial" w:eastAsia="Lucida Sans Unicode" w:hAnsi="Arial" w:cs="Arial"/>
          <w:kern w:val="1"/>
        </w:rPr>
      </w:pPr>
      <w:r w:rsidRPr="006575DF">
        <w:rPr>
          <w:rFonts w:ascii="Arial" w:eastAsia="Lucida Sans Unicode" w:hAnsi="Arial" w:cs="Arial"/>
          <w:kern w:val="1"/>
        </w:rPr>
        <w:t>zbieranych selektywnie oraz zmieszanych odebranych od właścicieli nieruchomości zamieszkałych,</w:t>
      </w:r>
    </w:p>
    <w:p w14:paraId="5DFC7270" w14:textId="77777777" w:rsidR="006575DF" w:rsidRPr="006575DF" w:rsidRDefault="006575DF" w:rsidP="006575DF">
      <w:pPr>
        <w:widowControl w:val="0"/>
        <w:numPr>
          <w:ilvl w:val="0"/>
          <w:numId w:val="30"/>
        </w:numPr>
        <w:suppressAutoHyphens/>
        <w:spacing w:after="0" w:line="240" w:lineRule="auto"/>
        <w:jc w:val="both"/>
        <w:rPr>
          <w:rFonts w:ascii="Arial" w:eastAsia="Lucida Sans Unicode" w:hAnsi="Arial" w:cs="Arial"/>
          <w:kern w:val="1"/>
        </w:rPr>
      </w:pPr>
      <w:r w:rsidRPr="006575DF">
        <w:rPr>
          <w:rFonts w:ascii="Arial" w:eastAsia="Lucida Sans Unicode" w:hAnsi="Arial" w:cs="Arial"/>
          <w:kern w:val="1"/>
        </w:rPr>
        <w:t xml:space="preserve">z czyszczenia ulic i placów, </w:t>
      </w:r>
    </w:p>
    <w:p w14:paraId="38BF203C" w14:textId="77777777" w:rsidR="006575DF" w:rsidRPr="006575DF" w:rsidRDefault="006575DF" w:rsidP="006575DF">
      <w:pPr>
        <w:widowControl w:val="0"/>
        <w:numPr>
          <w:ilvl w:val="0"/>
          <w:numId w:val="30"/>
        </w:numPr>
        <w:suppressAutoHyphens/>
        <w:spacing w:after="0" w:line="240" w:lineRule="auto"/>
        <w:jc w:val="both"/>
        <w:rPr>
          <w:rFonts w:ascii="Arial" w:eastAsia="Lucida Sans Unicode" w:hAnsi="Arial" w:cs="Arial"/>
          <w:kern w:val="1"/>
        </w:rPr>
      </w:pPr>
      <w:r w:rsidRPr="006575DF">
        <w:rPr>
          <w:rFonts w:ascii="Arial" w:eastAsia="Lucida Sans Unicode" w:hAnsi="Arial" w:cs="Arial"/>
          <w:kern w:val="1"/>
        </w:rPr>
        <w:t xml:space="preserve"> z p</w:t>
      </w:r>
      <w:r w:rsidRPr="006575DF">
        <w:rPr>
          <w:rFonts w:ascii="Arial" w:eastAsia="Lucida Sans Unicode" w:hAnsi="Arial" w:cs="Arial"/>
          <w:bCs/>
          <w:kern w:val="1"/>
        </w:rPr>
        <w:t xml:space="preserve">rzystanków autobusowych i koszy ulicznych ze wszystkich 7 sołectw Gminy Szaflary </w:t>
      </w:r>
      <w:r w:rsidRPr="006575DF">
        <w:rPr>
          <w:rFonts w:ascii="Arial" w:eastAsia="Lucida Sans Unicode" w:hAnsi="Arial" w:cs="Arial"/>
          <w:bCs/>
          <w:kern w:val="1"/>
        </w:rPr>
        <w:br/>
        <w:t xml:space="preserve">(t.j. 77 miejsc na chwilę obecną). Istnieje możliwość zwiększenia ilości miejsc o 5 koszy. Wykaz </w:t>
      </w:r>
      <w:r w:rsidRPr="006575DF">
        <w:rPr>
          <w:rFonts w:ascii="Arial" w:eastAsia="Arial" w:hAnsi="Arial" w:cs="Arial"/>
          <w:bCs/>
        </w:rPr>
        <w:t>Punktów odbioru odpadów komunalnych z pojemników (koszy ulicznych) zlokalizowanych w miejscach publicznych podano w SWZ.</w:t>
      </w:r>
    </w:p>
    <w:p w14:paraId="174466B4" w14:textId="77777777" w:rsidR="006575DF" w:rsidRPr="006575DF" w:rsidRDefault="006575DF" w:rsidP="006575DF">
      <w:pPr>
        <w:suppressAutoHyphens/>
        <w:spacing w:after="0"/>
        <w:jc w:val="both"/>
        <w:rPr>
          <w:rFonts w:ascii="Arial" w:eastAsia="Times New Roman" w:hAnsi="Arial" w:cs="Arial"/>
          <w:bCs/>
          <w:lang w:eastAsia="zh-CN"/>
        </w:rPr>
      </w:pPr>
    </w:p>
    <w:p w14:paraId="3624D71E"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Częstotliwość odbioru odpadów komunalnych z koszy ulicznych:</w:t>
      </w:r>
    </w:p>
    <w:p w14:paraId="3E5D5791" w14:textId="77777777" w:rsidR="006575DF" w:rsidRPr="006575DF" w:rsidRDefault="006575DF" w:rsidP="006575DF">
      <w:pPr>
        <w:widowControl w:val="0"/>
        <w:numPr>
          <w:ilvl w:val="0"/>
          <w:numId w:val="31"/>
        </w:numPr>
        <w:suppressAutoHyphens/>
        <w:spacing w:after="0" w:line="240" w:lineRule="auto"/>
        <w:jc w:val="both"/>
        <w:rPr>
          <w:rFonts w:ascii="Arial" w:eastAsia="Lucida Sans Unicode" w:hAnsi="Arial" w:cs="Arial"/>
          <w:kern w:val="1"/>
        </w:rPr>
      </w:pPr>
      <w:r w:rsidRPr="006575DF">
        <w:rPr>
          <w:rFonts w:ascii="Arial" w:eastAsia="Lucida Sans Unicode" w:hAnsi="Arial" w:cs="Arial"/>
          <w:b/>
          <w:kern w:val="1"/>
        </w:rPr>
        <w:t xml:space="preserve">raz w tygodniu w PIĄTKI  okresie styczeń - marzec ; październik - grudzień </w:t>
      </w:r>
    </w:p>
    <w:p w14:paraId="1DF51BF6" w14:textId="77777777" w:rsidR="006575DF" w:rsidRPr="006575DF" w:rsidRDefault="006575DF" w:rsidP="006575DF">
      <w:pPr>
        <w:widowControl w:val="0"/>
        <w:numPr>
          <w:ilvl w:val="0"/>
          <w:numId w:val="31"/>
        </w:numPr>
        <w:suppressAutoHyphens/>
        <w:spacing w:after="0" w:line="240" w:lineRule="auto"/>
        <w:jc w:val="both"/>
        <w:rPr>
          <w:rFonts w:ascii="Arial" w:eastAsia="Lucida Sans Unicode" w:hAnsi="Arial" w:cs="Arial"/>
          <w:kern w:val="1"/>
        </w:rPr>
      </w:pPr>
      <w:r w:rsidRPr="006575DF">
        <w:rPr>
          <w:rFonts w:ascii="Arial" w:eastAsia="Lucida Sans Unicode" w:hAnsi="Arial" w:cs="Arial"/>
          <w:b/>
          <w:kern w:val="1"/>
        </w:rPr>
        <w:t xml:space="preserve">dwa razy w tygodniu w PONIEDZIAŁKI I PIĄTKI w okresie </w:t>
      </w:r>
      <w:r w:rsidRPr="006575DF">
        <w:rPr>
          <w:rFonts w:ascii="Arial" w:eastAsia="Lucida Sans Unicode" w:hAnsi="Arial" w:cs="Arial"/>
          <w:b/>
          <w:kern w:val="1"/>
        </w:rPr>
        <w:br/>
        <w:t xml:space="preserve">kwiecień - wrzesień </w:t>
      </w:r>
    </w:p>
    <w:p w14:paraId="5F3E6E61" w14:textId="77777777" w:rsidR="006575DF" w:rsidRPr="006575DF" w:rsidRDefault="006575DF" w:rsidP="006575DF">
      <w:pPr>
        <w:widowControl w:val="0"/>
        <w:suppressAutoHyphens/>
        <w:spacing w:after="0"/>
        <w:jc w:val="both"/>
        <w:rPr>
          <w:rFonts w:ascii="Arial" w:eastAsia="Lucida Sans Unicode" w:hAnsi="Arial" w:cs="Arial"/>
          <w:kern w:val="1"/>
        </w:rPr>
      </w:pPr>
    </w:p>
    <w:p w14:paraId="791D5A0C"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Wykonawca zobowiązany jest do uprzątnięcia odpadów zalegających wokół koszy, które w wyniku przepełnienia zanieczyszczają teren przyległy. Wykonawca zapewnia we własnym zakresie ewentualne worki na wymianę o odpowiedniej pojemności do koszy ulicznych.</w:t>
      </w:r>
    </w:p>
    <w:p w14:paraId="76148441" w14:textId="77777777" w:rsidR="006575DF" w:rsidRPr="006575DF" w:rsidRDefault="006575DF" w:rsidP="006575DF">
      <w:pPr>
        <w:widowControl w:val="0"/>
        <w:suppressAutoHyphens/>
        <w:spacing w:after="0"/>
        <w:jc w:val="both"/>
        <w:rPr>
          <w:rFonts w:ascii="Arial" w:eastAsia="Lucida Sans Unicode" w:hAnsi="Arial" w:cs="Arial"/>
          <w:kern w:val="1"/>
        </w:rPr>
      </w:pPr>
    </w:p>
    <w:p w14:paraId="0C22A23C" w14:textId="77777777" w:rsidR="006575DF" w:rsidRPr="006575DF" w:rsidRDefault="006575DF" w:rsidP="006575DF">
      <w:pPr>
        <w:widowControl w:val="0"/>
        <w:numPr>
          <w:ilvl w:val="0"/>
          <w:numId w:val="30"/>
        </w:numPr>
        <w:suppressAutoHyphens/>
        <w:spacing w:after="0" w:line="240" w:lineRule="auto"/>
        <w:jc w:val="both"/>
        <w:rPr>
          <w:rFonts w:ascii="Arial" w:eastAsia="Lucida Sans Unicode" w:hAnsi="Arial" w:cs="Arial"/>
          <w:kern w:val="1"/>
        </w:rPr>
      </w:pPr>
      <w:r w:rsidRPr="006575DF">
        <w:rPr>
          <w:rFonts w:ascii="Arial" w:eastAsia="Lucida Sans Unicode" w:hAnsi="Arial" w:cs="Arial"/>
          <w:kern w:val="1"/>
        </w:rPr>
        <w:t xml:space="preserve"> z opróżnianych dzwonów (8 sztuk) ustawionych w trzech punktach na terenie gminy, </w:t>
      </w:r>
      <w:r w:rsidRPr="006575DF">
        <w:rPr>
          <w:rFonts w:ascii="Arial" w:eastAsia="Lucida Sans Unicode" w:hAnsi="Arial" w:cs="Arial"/>
          <w:kern w:val="1"/>
        </w:rPr>
        <w:br/>
        <w:t xml:space="preserve">tj. w sołectwach Maruszyna, Skrzypne (na ul. Św. J. Królowej), Szaflary (koło cmentarza), w których odpady zbierane są w sposób selektywny (3 x metale i tworzywa sztuczne, 3 x szkło, 2 x papier). Dzwony powinny być opróżnione minimum </w:t>
      </w:r>
      <w:r w:rsidRPr="006575DF">
        <w:rPr>
          <w:rFonts w:ascii="Arial" w:eastAsia="Lucida Sans Unicode" w:hAnsi="Arial" w:cs="Arial"/>
          <w:kern w:val="1"/>
          <w:u w:val="single"/>
        </w:rPr>
        <w:t>1 raz w miesiącu</w:t>
      </w:r>
      <w:r w:rsidRPr="006575DF">
        <w:rPr>
          <w:rFonts w:ascii="Arial" w:eastAsia="Lucida Sans Unicode" w:hAnsi="Arial" w:cs="Arial"/>
          <w:kern w:val="1"/>
        </w:rPr>
        <w:t xml:space="preserve"> oraz dodatkowo w przypadku nagłego zgłoszenia telefonicznego od Zamawiającego.</w:t>
      </w:r>
    </w:p>
    <w:p w14:paraId="27B68B93" w14:textId="78379309" w:rsidR="006575DF" w:rsidRPr="006575DF" w:rsidRDefault="007A1916" w:rsidP="006575DF">
      <w:pPr>
        <w:widowControl w:val="0"/>
        <w:suppressAutoHyphens/>
        <w:spacing w:after="0"/>
        <w:jc w:val="both"/>
        <w:rPr>
          <w:rFonts w:ascii="Arial" w:eastAsia="Lucida Sans Unicode" w:hAnsi="Arial" w:cs="Arial"/>
          <w:kern w:val="1"/>
        </w:rPr>
      </w:pPr>
      <w:r>
        <w:rPr>
          <w:rFonts w:ascii="Arial" w:eastAsia="Lucida Sans Unicode" w:hAnsi="Arial" w:cs="Arial"/>
          <w:kern w:val="1"/>
        </w:rPr>
        <w:t>12</w:t>
      </w:r>
      <w:r w:rsidR="006575DF" w:rsidRPr="006575DF">
        <w:rPr>
          <w:rFonts w:ascii="Arial" w:eastAsia="Lucida Sans Unicode" w:hAnsi="Arial" w:cs="Arial"/>
          <w:kern w:val="1"/>
        </w:rPr>
        <w:t xml:space="preserve">. Wykonawca jest zobowiązany do transportu odpadów komunalnych do instalacji wskazanej przez Zamawiającego, z zachowaniem zasad rozładunku odpadów obowiązujących w danej instalacji (oddzielne ważenie odpadów według kodu, weryfikacja zawartości worków, rozładunek według kodów na wyznaczone place lub do wyznaczonych urządzeń). Odbiór i transport odpadów musi być prowadzony zgodnie z obowiązującymi przepisami dotyczącymi transportu odpadów. Wykonawca zobowiązany jest do  utrzymywania w odpowiednim stanie sanitarnym sprzętu, samochodów oraz bazy transportowej. Odbiór i transport odpadów musi być prowadzony tak, by nie dochodziło do zanieczyszczania środowiska np.: poprzez gubienie odpadów, wycieków cieczy szkodliwych z odpadów lub samochodów itp. Zakazuje się mieszania selektywnie zebranych odpadów komunalnych, jak również mieszania odpadów pozostałych po segregacji i zmieszanych odpadów komunalnych z odpadami segregowanymi. Zakazuje się także mieszania odpadów pochodzących od różnych Zamawiających, odpadów z nieruchomości zamieszkałych z odpadami z  nieruchomości niezamieszkałych (działalności gospodarcze i inne), zakazuje się mieszania odpadów komunalnych z odpadami budowlanymi. Każda frakcja musi być odbierana, transportowana i ważona osobno. </w:t>
      </w:r>
    </w:p>
    <w:p w14:paraId="21154D96"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W przypadku awarii IK, skutkującej brakiem możliwości odbioru odpadów przez FCC Podhale Sp. z o.o., Wykonawca zobowiązany jest do dostarczenia odpadów na własny koszt do instalacji przewidzianej do zastępczej obsługi, do której przypisana jest Gmina Szaflary, zgodnie z obowiązującym Planem Gospodarki Odpadami Województwa Małopolskiego.</w:t>
      </w:r>
    </w:p>
    <w:p w14:paraId="494E3C66" w14:textId="77777777" w:rsidR="006575DF" w:rsidRPr="006575DF" w:rsidRDefault="006575DF" w:rsidP="006575DF">
      <w:pPr>
        <w:widowControl w:val="0"/>
        <w:suppressAutoHyphens/>
        <w:spacing w:after="0" w:line="240" w:lineRule="auto"/>
        <w:jc w:val="both"/>
        <w:rPr>
          <w:rFonts w:ascii="Arial" w:eastAsia="Times New Roman" w:hAnsi="Arial" w:cs="Arial"/>
          <w:bCs/>
          <w:lang w:eastAsia="zh-CN"/>
        </w:rPr>
      </w:pPr>
    </w:p>
    <w:p w14:paraId="596FE4C7" w14:textId="25D1F504" w:rsidR="006575DF" w:rsidRPr="006575DF" w:rsidRDefault="007A1916" w:rsidP="006575DF">
      <w:pPr>
        <w:widowControl w:val="0"/>
        <w:suppressAutoHyphens/>
        <w:spacing w:after="0"/>
        <w:jc w:val="both"/>
        <w:rPr>
          <w:rFonts w:ascii="Arial" w:eastAsia="Lucida Sans Unicode" w:hAnsi="Arial" w:cs="Arial"/>
          <w:b/>
          <w:kern w:val="1"/>
        </w:rPr>
      </w:pPr>
      <w:r>
        <w:rPr>
          <w:rFonts w:ascii="Arial" w:eastAsia="Times New Roman" w:hAnsi="Arial" w:cs="Arial"/>
          <w:bCs/>
          <w:lang w:eastAsia="zh-CN"/>
        </w:rPr>
        <w:t>13</w:t>
      </w:r>
      <w:r w:rsidR="006575DF" w:rsidRPr="006575DF">
        <w:rPr>
          <w:rFonts w:ascii="Arial" w:eastAsia="Times New Roman" w:hAnsi="Arial" w:cs="Arial"/>
          <w:bCs/>
          <w:lang w:eastAsia="zh-CN"/>
        </w:rPr>
        <w:t xml:space="preserve">. </w:t>
      </w:r>
      <w:r w:rsidR="006575DF" w:rsidRPr="006575DF">
        <w:rPr>
          <w:rFonts w:ascii="Arial" w:eastAsia="Lucida Sans Unicode" w:hAnsi="Arial" w:cs="Arial"/>
          <w:kern w:val="1"/>
        </w:rPr>
        <w:t xml:space="preserve">Wykonawca ponosi całkowitą odpowiedzialność za prawidłową gospodarkę odpadami zgodnie z obowiązującymi przepisami prawa. Dotyczy to między innymi załadunku, przeładunku, magazynowania, transportu, </w:t>
      </w:r>
      <w:r w:rsidR="006575DF" w:rsidRPr="006575DF">
        <w:rPr>
          <w:rFonts w:ascii="Arial" w:eastAsia="Lucida Sans Unicode" w:hAnsi="Arial" w:cs="Arial"/>
          <w:b/>
          <w:kern w:val="1"/>
        </w:rPr>
        <w:t>spełniania wymogów Rozporządzenia Ministra Środowiska z dnia 11 stycznia 2013 r. w sprawie szczegółowych wymagań w zakresie odbierania odpadów komunalnych od właścicieli nieruchomości.</w:t>
      </w:r>
    </w:p>
    <w:p w14:paraId="34A88A53" w14:textId="77777777" w:rsidR="006575DF" w:rsidRPr="006575DF" w:rsidRDefault="006575DF" w:rsidP="006575DF">
      <w:pPr>
        <w:suppressAutoHyphens/>
        <w:spacing w:after="0" w:line="240" w:lineRule="auto"/>
        <w:jc w:val="both"/>
        <w:rPr>
          <w:rFonts w:ascii="Arial" w:eastAsia="Times New Roman" w:hAnsi="Arial" w:cs="Arial"/>
          <w:bCs/>
          <w:lang w:eastAsia="zh-CN"/>
        </w:rPr>
      </w:pPr>
    </w:p>
    <w:p w14:paraId="40CF586F" w14:textId="6C8AD5A2" w:rsidR="006575DF" w:rsidRPr="006575DF" w:rsidRDefault="007A1916" w:rsidP="006575DF">
      <w:pPr>
        <w:widowControl w:val="0"/>
        <w:suppressAutoHyphens/>
        <w:spacing w:after="0" w:line="240" w:lineRule="auto"/>
        <w:jc w:val="both"/>
        <w:rPr>
          <w:rFonts w:ascii="Arial" w:eastAsia="Lucida Sans Unicode" w:hAnsi="Arial" w:cs="Arial"/>
          <w:kern w:val="1"/>
        </w:rPr>
      </w:pPr>
      <w:r>
        <w:rPr>
          <w:rFonts w:ascii="Arial" w:eastAsia="Times New Roman" w:hAnsi="Arial" w:cs="Arial"/>
          <w:bCs/>
          <w:lang w:eastAsia="zh-CN"/>
        </w:rPr>
        <w:t>14</w:t>
      </w:r>
      <w:r w:rsidR="006575DF" w:rsidRPr="006575DF">
        <w:rPr>
          <w:rFonts w:ascii="Arial" w:eastAsia="Times New Roman" w:hAnsi="Arial" w:cs="Arial"/>
          <w:bCs/>
          <w:lang w:eastAsia="zh-CN"/>
        </w:rPr>
        <w:t>.</w:t>
      </w:r>
      <w:r w:rsidR="006575DF" w:rsidRPr="006575DF">
        <w:rPr>
          <w:rFonts w:ascii="Arial" w:eastAsia="Lucida Sans Unicode" w:hAnsi="Arial" w:cs="Arial"/>
          <w:kern w:val="1"/>
        </w:rPr>
        <w:t xml:space="preserve"> Wykonawca będzie rozliczał się według cen jednostkowych za 1 Mg odebranych odpadów komunalnych, raz w miesiącu z Zamawiającym za usługę, która obejmuje:</w:t>
      </w:r>
    </w:p>
    <w:p w14:paraId="6D8082B2"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odbiór i transport do wyznaczonego miejsca odpadów komunalnych: zmieszanych (niesegregowanych) i segregowanych wraz z wszystkimi kosztami i opłatami z tym związanymi (zbieranie, transport, oraz pozostałe koszty związane z usługą), z nieruchomości zamieszkałych.</w:t>
      </w:r>
    </w:p>
    <w:p w14:paraId="7622E7D6"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odbiór i transport do wyznaczonego miejsca odpadów komunalnych zebranych w ramach sprzątania ulic i placów oraz z pojemników publicznych (koszy ulicznych).</w:t>
      </w:r>
    </w:p>
    <w:p w14:paraId="342502A4" w14:textId="77777777" w:rsidR="006575DF" w:rsidRPr="006575DF" w:rsidRDefault="006575DF" w:rsidP="006575DF">
      <w:pPr>
        <w:suppressAutoHyphens/>
        <w:spacing w:after="0" w:line="240" w:lineRule="auto"/>
        <w:jc w:val="both"/>
        <w:rPr>
          <w:rFonts w:ascii="Arial" w:eastAsia="Times New Roman" w:hAnsi="Arial" w:cs="Arial"/>
          <w:bCs/>
          <w:lang w:eastAsia="zh-CN"/>
        </w:rPr>
      </w:pPr>
    </w:p>
    <w:p w14:paraId="0AE317D6" w14:textId="1F0D9BE3" w:rsidR="006575DF" w:rsidRPr="006575DF" w:rsidRDefault="007A1916" w:rsidP="006575DF">
      <w:pPr>
        <w:widowControl w:val="0"/>
        <w:suppressAutoHyphens/>
        <w:spacing w:after="0"/>
        <w:jc w:val="both"/>
        <w:rPr>
          <w:rFonts w:ascii="Arial" w:eastAsia="Lucida Sans Unicode" w:hAnsi="Arial" w:cs="Arial"/>
          <w:kern w:val="1"/>
        </w:rPr>
      </w:pPr>
      <w:r>
        <w:rPr>
          <w:rFonts w:ascii="Arial" w:eastAsia="Times New Roman" w:hAnsi="Arial" w:cs="Arial"/>
          <w:bCs/>
          <w:lang w:eastAsia="zh-CN"/>
        </w:rPr>
        <w:t>15</w:t>
      </w:r>
      <w:r w:rsidR="006575DF" w:rsidRPr="006575DF">
        <w:rPr>
          <w:rFonts w:ascii="Arial" w:eastAsia="Times New Roman" w:hAnsi="Arial" w:cs="Arial"/>
          <w:bCs/>
          <w:lang w:eastAsia="zh-CN"/>
        </w:rPr>
        <w:t>.</w:t>
      </w:r>
      <w:r w:rsidR="006575DF" w:rsidRPr="006575DF">
        <w:rPr>
          <w:rFonts w:ascii="Arial" w:eastAsia="Lucida Sans Unicode" w:hAnsi="Arial" w:cs="Arial"/>
          <w:color w:val="FF0000"/>
          <w:kern w:val="1"/>
        </w:rPr>
        <w:t xml:space="preserve"> </w:t>
      </w:r>
      <w:r w:rsidR="006575DF" w:rsidRPr="006575DF">
        <w:rPr>
          <w:rFonts w:ascii="Arial" w:eastAsia="Lucida Sans Unicode" w:hAnsi="Arial" w:cs="Arial"/>
          <w:kern w:val="1"/>
        </w:rPr>
        <w:t xml:space="preserve">Worki o pojemności od 70L do 120L  do gromadzenia odpadów segregowanych takich jak: </w:t>
      </w:r>
      <w:r w:rsidR="006575DF" w:rsidRPr="006575DF">
        <w:rPr>
          <w:rFonts w:ascii="Arial" w:eastAsia="Lucida Sans Unicode" w:hAnsi="Arial" w:cs="Arial"/>
          <w:b/>
          <w:kern w:val="1"/>
        </w:rPr>
        <w:t>worki żółte</w:t>
      </w:r>
      <w:r w:rsidR="006575DF" w:rsidRPr="006575DF">
        <w:rPr>
          <w:rFonts w:ascii="Arial" w:eastAsia="Lucida Sans Unicode" w:hAnsi="Arial" w:cs="Arial"/>
          <w:kern w:val="1"/>
        </w:rPr>
        <w:t xml:space="preserve"> – metale i tworzywa sztuczne i odpady wielomateriałowe, </w:t>
      </w:r>
      <w:r w:rsidR="006575DF" w:rsidRPr="006575DF">
        <w:rPr>
          <w:rFonts w:ascii="Arial" w:eastAsia="Lucida Sans Unicode" w:hAnsi="Arial" w:cs="Arial"/>
          <w:b/>
          <w:kern w:val="1"/>
        </w:rPr>
        <w:t>worki niebieskie</w:t>
      </w:r>
      <w:r w:rsidR="006575DF" w:rsidRPr="006575DF">
        <w:rPr>
          <w:rFonts w:ascii="Arial" w:eastAsia="Lucida Sans Unicode" w:hAnsi="Arial" w:cs="Arial"/>
          <w:kern w:val="1"/>
        </w:rPr>
        <w:t xml:space="preserve"> – papier i tektura oraz opakowania tych frakcji, </w:t>
      </w:r>
      <w:r w:rsidR="006575DF" w:rsidRPr="006575DF">
        <w:rPr>
          <w:rFonts w:ascii="Arial" w:eastAsia="Lucida Sans Unicode" w:hAnsi="Arial" w:cs="Arial"/>
          <w:b/>
          <w:kern w:val="1"/>
        </w:rPr>
        <w:t>worki zielone</w:t>
      </w:r>
      <w:r w:rsidR="006575DF" w:rsidRPr="006575DF">
        <w:rPr>
          <w:rFonts w:ascii="Arial" w:eastAsia="Lucida Sans Unicode" w:hAnsi="Arial" w:cs="Arial"/>
          <w:kern w:val="1"/>
        </w:rPr>
        <w:t xml:space="preserve"> – szkło i opakowania ze szkła, </w:t>
      </w:r>
      <w:r w:rsidR="006575DF" w:rsidRPr="006575DF">
        <w:rPr>
          <w:rFonts w:ascii="Arial" w:eastAsia="Lucida Sans Unicode" w:hAnsi="Arial" w:cs="Arial"/>
          <w:b/>
          <w:kern w:val="1"/>
        </w:rPr>
        <w:t>worki brązowe</w:t>
      </w:r>
      <w:r w:rsidR="006575DF" w:rsidRPr="006575DF">
        <w:rPr>
          <w:rFonts w:ascii="Arial" w:eastAsia="Lucida Sans Unicode" w:hAnsi="Arial" w:cs="Arial"/>
          <w:kern w:val="1"/>
        </w:rPr>
        <w:t xml:space="preserve"> – bioodpady w tym odpady zielone, </w:t>
      </w:r>
      <w:r w:rsidR="006575DF" w:rsidRPr="006575DF">
        <w:rPr>
          <w:rFonts w:ascii="Arial" w:eastAsia="Lucida Sans Unicode" w:hAnsi="Arial" w:cs="Arial"/>
          <w:b/>
          <w:kern w:val="1"/>
        </w:rPr>
        <w:t xml:space="preserve">worki szare </w:t>
      </w:r>
      <w:r w:rsidR="006575DF" w:rsidRPr="006575DF">
        <w:rPr>
          <w:rFonts w:ascii="Arial" w:eastAsia="Lucida Sans Unicode" w:hAnsi="Arial" w:cs="Arial"/>
          <w:kern w:val="1"/>
        </w:rPr>
        <w:t>– popiół z palenisk domowych,</w:t>
      </w:r>
      <w:r w:rsidR="006575DF" w:rsidRPr="006575DF">
        <w:rPr>
          <w:rFonts w:ascii="Arial" w:eastAsia="Lucida Sans Unicode" w:hAnsi="Arial" w:cs="Arial"/>
          <w:b/>
          <w:kern w:val="1"/>
        </w:rPr>
        <w:t xml:space="preserve"> worki czarne</w:t>
      </w:r>
      <w:r w:rsidR="006575DF" w:rsidRPr="006575DF">
        <w:rPr>
          <w:rFonts w:ascii="Arial" w:eastAsia="Lucida Sans Unicode" w:hAnsi="Arial" w:cs="Arial"/>
          <w:kern w:val="1"/>
        </w:rPr>
        <w:t xml:space="preserve"> – zmieszane (niesegregowane) odpady komunalne, </w:t>
      </w:r>
      <w:r w:rsidR="006575DF" w:rsidRPr="006575DF">
        <w:rPr>
          <w:rFonts w:ascii="Arial" w:eastAsia="Lucida Sans Unicode" w:hAnsi="Arial" w:cs="Arial"/>
          <w:b/>
          <w:kern w:val="1"/>
        </w:rPr>
        <w:t>worki pomarańczowe</w:t>
      </w:r>
      <w:r w:rsidR="006575DF" w:rsidRPr="006575DF">
        <w:rPr>
          <w:rFonts w:ascii="Arial" w:eastAsia="Lucida Sans Unicode" w:hAnsi="Arial" w:cs="Arial"/>
          <w:kern w:val="1"/>
        </w:rPr>
        <w:t xml:space="preserve"> – odzież i tekstylia. Worki zapewnia i rozdysponowuje Zamawiający. </w:t>
      </w:r>
    </w:p>
    <w:p w14:paraId="45162071" w14:textId="77777777" w:rsidR="006575DF" w:rsidRPr="006575DF" w:rsidRDefault="006575DF" w:rsidP="006575DF">
      <w:pPr>
        <w:widowControl w:val="0"/>
        <w:suppressAutoHyphens/>
        <w:spacing w:after="0"/>
        <w:jc w:val="both"/>
        <w:rPr>
          <w:rFonts w:ascii="Arial" w:eastAsia="Lucida Sans Unicode" w:hAnsi="Arial" w:cs="Arial"/>
          <w:kern w:val="1"/>
        </w:rPr>
      </w:pPr>
    </w:p>
    <w:p w14:paraId="7CE775A0"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Do zbiórki dopuszczone są również pojemniki (kosze 120l) na odpady komunalne w kolorach odpowiadających kolorom worków przypisanych do danej frakcji odpadów. Ewentualnie dopuszczone jest by tylko klapa kosza posiadała odpowiedni kolor.</w:t>
      </w:r>
    </w:p>
    <w:p w14:paraId="56986E83" w14:textId="77777777" w:rsidR="006575DF" w:rsidRPr="006575DF" w:rsidRDefault="006575DF" w:rsidP="006575DF">
      <w:pPr>
        <w:suppressAutoHyphens/>
        <w:spacing w:after="0" w:line="240" w:lineRule="auto"/>
        <w:jc w:val="both"/>
        <w:rPr>
          <w:rFonts w:ascii="Arial" w:eastAsia="Times New Roman" w:hAnsi="Arial" w:cs="Arial"/>
          <w:bCs/>
          <w:lang w:eastAsia="zh-CN"/>
        </w:rPr>
      </w:pPr>
    </w:p>
    <w:p w14:paraId="30D48D4E" w14:textId="7F599BB9" w:rsidR="006575DF" w:rsidRPr="006575DF" w:rsidRDefault="007A1916" w:rsidP="006575DF">
      <w:pPr>
        <w:widowControl w:val="0"/>
        <w:suppressAutoHyphens/>
        <w:spacing w:after="0"/>
        <w:jc w:val="both"/>
        <w:rPr>
          <w:rFonts w:ascii="Arial" w:eastAsia="Lucida Sans Unicode" w:hAnsi="Arial" w:cs="Arial"/>
          <w:kern w:val="1"/>
        </w:rPr>
      </w:pPr>
      <w:r>
        <w:rPr>
          <w:rFonts w:ascii="Arial" w:eastAsia="Times New Roman" w:hAnsi="Arial" w:cs="Arial"/>
          <w:bCs/>
          <w:lang w:eastAsia="zh-CN"/>
        </w:rPr>
        <w:t>16</w:t>
      </w:r>
      <w:r w:rsidR="006575DF" w:rsidRPr="006575DF">
        <w:rPr>
          <w:rFonts w:ascii="Arial" w:eastAsia="Times New Roman" w:hAnsi="Arial" w:cs="Arial"/>
          <w:bCs/>
          <w:lang w:eastAsia="zh-CN"/>
        </w:rPr>
        <w:t>.</w:t>
      </w:r>
      <w:r w:rsidR="006575DF" w:rsidRPr="006575DF">
        <w:rPr>
          <w:rFonts w:ascii="Arial" w:eastAsia="Lucida Sans Unicode" w:hAnsi="Arial" w:cs="Arial"/>
          <w:bCs/>
          <w:color w:val="FF0000"/>
          <w:kern w:val="1"/>
        </w:rPr>
        <w:t xml:space="preserve"> </w:t>
      </w:r>
      <w:r w:rsidR="006575DF" w:rsidRPr="006575DF">
        <w:rPr>
          <w:rFonts w:ascii="Arial" w:eastAsia="Lucida Sans Unicode" w:hAnsi="Arial" w:cs="Arial"/>
          <w:bCs/>
          <w:kern w:val="1"/>
        </w:rPr>
        <w:t>Zabudowa jednorodzinna i wielorodzinna</w:t>
      </w:r>
    </w:p>
    <w:p w14:paraId="653DAA86"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Na terenie zabudowy jednorodzinnej i wielorodzinnej obowiązywać będą worki/pojemniki o pojemności  do 120L  z przeznaczeniem do gromadzenia odpadów selektywnych wg zasady: </w:t>
      </w:r>
    </w:p>
    <w:p w14:paraId="09C3B192"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 żółte – metale i tworzywa sztuczne i odpady wielomateriałowe,</w:t>
      </w:r>
    </w:p>
    <w:p w14:paraId="337FEE2E"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 niebieskie – papier i tektura oraz opakowania tych frakcji,</w:t>
      </w:r>
    </w:p>
    <w:p w14:paraId="4DE120C5"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 pomarańczowe – odzież, obuwie i tekstylia,</w:t>
      </w:r>
    </w:p>
    <w:p w14:paraId="50B2F909"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worki/pojemniki zielone – szkło oraz opakowania ze szkła, </w:t>
      </w:r>
    </w:p>
    <w:p w14:paraId="7D08B571"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worki/pojemniki brązowe – bioodpady w tym odpady zielone, </w:t>
      </w:r>
    </w:p>
    <w:p w14:paraId="5225B4D3"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worki/pojemniki szare – popiół z palenisk domowych,</w:t>
      </w:r>
    </w:p>
    <w:p w14:paraId="0B96D766"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worki/pojemniki czarne – odpady pozostałe po segregacji, zmieszane (niesegregowane) odpady komunalne. </w:t>
      </w:r>
    </w:p>
    <w:p w14:paraId="34D2283E" w14:textId="77777777" w:rsidR="006575DF" w:rsidRPr="006575DF" w:rsidRDefault="006575DF" w:rsidP="006575DF">
      <w:pPr>
        <w:widowControl w:val="0"/>
        <w:suppressAutoHyphens/>
        <w:spacing w:after="0"/>
        <w:jc w:val="both"/>
        <w:rPr>
          <w:rFonts w:ascii="Arial" w:eastAsia="Lucida Sans Unicode" w:hAnsi="Arial" w:cs="Arial"/>
          <w:kern w:val="1"/>
        </w:rPr>
      </w:pPr>
    </w:p>
    <w:p w14:paraId="7D5E913C"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Wykonawca zobowiązany jest do wykonywania odbioru odpadów komunalnych przy użyciu wystarczającej ilości pojazdów, tak aby w terminie i zgodnie z harmonogramem wykonać usługę. Odbiór odpadów może odbywać się od godziny 8:00 do godziny 22:00, poza tymi godzinami odbiór jest niedozwolony.</w:t>
      </w:r>
    </w:p>
    <w:p w14:paraId="2FF6AC46" w14:textId="77777777" w:rsidR="006575DF" w:rsidRPr="006575DF" w:rsidRDefault="006575DF" w:rsidP="006575DF">
      <w:pPr>
        <w:widowControl w:val="0"/>
        <w:suppressAutoHyphens/>
        <w:spacing w:after="0"/>
        <w:jc w:val="both"/>
        <w:rPr>
          <w:rFonts w:ascii="Arial" w:eastAsia="Lucida Sans Unicode" w:hAnsi="Arial" w:cs="Arial"/>
          <w:color w:val="FF0000"/>
          <w:kern w:val="1"/>
        </w:rPr>
      </w:pPr>
    </w:p>
    <w:p w14:paraId="253BCE7A" w14:textId="4F1BCAD3" w:rsidR="006575DF" w:rsidRPr="006575DF" w:rsidRDefault="007A1916" w:rsidP="006575DF">
      <w:pPr>
        <w:widowControl w:val="0"/>
        <w:suppressAutoHyphens/>
        <w:spacing w:after="0" w:line="240" w:lineRule="auto"/>
        <w:jc w:val="both"/>
        <w:rPr>
          <w:rFonts w:ascii="Arial" w:eastAsia="Lucida Sans Unicode" w:hAnsi="Arial" w:cs="Arial"/>
          <w:kern w:val="1"/>
        </w:rPr>
      </w:pPr>
      <w:r>
        <w:rPr>
          <w:rFonts w:ascii="Arial" w:eastAsia="Lucida Sans Unicode" w:hAnsi="Arial" w:cs="Arial"/>
          <w:kern w:val="1"/>
        </w:rPr>
        <w:t>17</w:t>
      </w:r>
      <w:r w:rsidR="006575DF" w:rsidRPr="006575DF">
        <w:rPr>
          <w:rFonts w:ascii="Arial" w:eastAsia="Lucida Sans Unicode" w:hAnsi="Arial" w:cs="Arial"/>
          <w:kern w:val="1"/>
        </w:rPr>
        <w:t>. Odpady pozostałe po segregacji, zmieszane (niesegregowane) odpady komunalne.</w:t>
      </w:r>
    </w:p>
    <w:p w14:paraId="026CD805"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Odpady pozostałe po segregacji, zmieszane (niesegregowane) odpady komunalne gromadzone będą w workach lub koszach o pojemności do 120l. </w:t>
      </w:r>
    </w:p>
    <w:p w14:paraId="24A7E60D"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Worki ustawiane będą w miejscach łatwo dostępnych przy drogach publicznych (na chodniku przed wejściem na teren nieruchomości, lub przy drogach publicznych lub terenach i drogach prywatnych po wcześniejszym uzgodnieniu z Wykonawcą), oraz w boksie na odpady </w:t>
      </w:r>
      <w:r w:rsidRPr="006575DF">
        <w:rPr>
          <w:rFonts w:ascii="Arial" w:eastAsia="Lucida Sans Unicode" w:hAnsi="Arial" w:cs="Arial"/>
          <w:kern w:val="1"/>
        </w:rPr>
        <w:br/>
        <w:t>w budynku komunalnym w Szaflarach, ul. Zakopiańska 10.</w:t>
      </w:r>
    </w:p>
    <w:p w14:paraId="583136F9"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Częstotliwość załadunku i wywozu z obszarów zabudowy budynkami jednorodzinnymi – co dwa tygodnie. Częstotliwość załadunku i wywozu z budynku zamieszkanego wielolokalowego (Szaflary ul. Zakopiańska 10) – co tydzień w okresie od kwietnia do października i co dwa tygodnie w pozostałym okresie. Zgodnie z harmonogramem odbioru odpadów na terenie Gminy Szaflary dla worków/pojemników w kolorze żółtym, niebieskim, zielonym, brązowym, szarym, czarnym i pomarańczowym w Gminie Szaflary w roku 2026.</w:t>
      </w:r>
    </w:p>
    <w:p w14:paraId="7316CC6A" w14:textId="77777777" w:rsidR="006575DF" w:rsidRPr="006575DF" w:rsidRDefault="006575DF" w:rsidP="006575DF">
      <w:pPr>
        <w:widowControl w:val="0"/>
        <w:suppressAutoHyphens/>
        <w:spacing w:after="0"/>
        <w:jc w:val="both"/>
        <w:rPr>
          <w:rFonts w:ascii="Arial" w:eastAsia="Lucida Sans Unicode" w:hAnsi="Arial" w:cs="Arial"/>
          <w:kern w:val="1"/>
        </w:rPr>
      </w:pPr>
    </w:p>
    <w:p w14:paraId="4CACF62B"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Do wyżej opisanej zbiórki wprowadza się worki w kolorze czarnym z nadrukiem </w:t>
      </w:r>
      <w:r w:rsidRPr="006575DF">
        <w:rPr>
          <w:rFonts w:ascii="Arial" w:eastAsia="Arial" w:hAnsi="Arial" w:cs="Calibri"/>
        </w:rPr>
        <w:t>„GMINA SZAFLARY – ZMIESZANE ODPADY KOMUNALNE”</w:t>
      </w:r>
      <w:r w:rsidRPr="006575DF">
        <w:rPr>
          <w:rFonts w:ascii="Arial" w:eastAsia="Lucida Sans Unicode" w:hAnsi="Arial" w:cs="Arial"/>
          <w:kern w:val="1"/>
        </w:rPr>
        <w:t xml:space="preserve"> lub kosze 120l w kolorze czarnym (ewentualnie klapa kosza w kolorze przypisanym do danych rodzajów odpadów).</w:t>
      </w:r>
    </w:p>
    <w:p w14:paraId="226CAC9C" w14:textId="77777777" w:rsidR="006575DF" w:rsidRPr="006575DF" w:rsidRDefault="006575DF" w:rsidP="006575DF">
      <w:pPr>
        <w:widowControl w:val="0"/>
        <w:suppressAutoHyphens/>
        <w:spacing w:after="0"/>
        <w:jc w:val="both"/>
        <w:rPr>
          <w:rFonts w:ascii="Arial" w:eastAsia="Lucida Sans Unicode" w:hAnsi="Arial" w:cs="Arial"/>
          <w:kern w:val="1"/>
        </w:rPr>
      </w:pPr>
    </w:p>
    <w:p w14:paraId="3E26A01C" w14:textId="6A390EE2" w:rsidR="006575DF" w:rsidRPr="006575DF" w:rsidRDefault="007A1916" w:rsidP="006575DF">
      <w:pPr>
        <w:widowControl w:val="0"/>
        <w:suppressAutoHyphens/>
        <w:spacing w:after="0" w:line="240" w:lineRule="auto"/>
        <w:jc w:val="both"/>
        <w:rPr>
          <w:rFonts w:ascii="Arial" w:eastAsia="Lucida Sans Unicode" w:hAnsi="Arial" w:cs="Arial"/>
          <w:kern w:val="1"/>
        </w:rPr>
      </w:pPr>
      <w:r w:rsidRPr="007A1916">
        <w:rPr>
          <w:rFonts w:ascii="Arial" w:eastAsia="Lucida Sans Unicode" w:hAnsi="Arial" w:cs="Arial"/>
          <w:kern w:val="1"/>
        </w:rPr>
        <w:t>18</w:t>
      </w:r>
      <w:r w:rsidR="006575DF" w:rsidRPr="007A1916">
        <w:rPr>
          <w:rFonts w:ascii="Arial" w:eastAsia="Lucida Sans Unicode" w:hAnsi="Arial" w:cs="Arial"/>
          <w:kern w:val="1"/>
        </w:rPr>
        <w:t>.</w:t>
      </w:r>
      <w:r w:rsidR="006575DF" w:rsidRPr="006575DF">
        <w:rPr>
          <w:rFonts w:ascii="Arial" w:eastAsia="Lucida Sans Unicode" w:hAnsi="Arial" w:cs="Arial"/>
          <w:color w:val="FF0000"/>
          <w:kern w:val="1"/>
        </w:rPr>
        <w:t xml:space="preserve"> </w:t>
      </w:r>
      <w:r w:rsidR="006575DF" w:rsidRPr="006575DF">
        <w:rPr>
          <w:rFonts w:ascii="Arial" w:eastAsia="Lucida Sans Unicode" w:hAnsi="Arial" w:cs="Arial"/>
          <w:kern w:val="1"/>
        </w:rPr>
        <w:t>Segregowane odpady komunalne.</w:t>
      </w:r>
    </w:p>
    <w:p w14:paraId="6AD917EE"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Segregowane odpady komunalne gromadzone będą w workach lub koszach o pojemności do 120l. Worki/kosze ustawiane będą w miejscach łatwo dostępnych przy drogach publicznych (na chodniku przed wejściem na teren nieruchomości lub przy drogach publicznych lub terenach i drogach prywatnych po wcześniejszym uzgodnieniu z Wykonawcą), oraz w boksie na odpady w budynku komunalnym w Szaflarach, ul. Zakopiańska 10.</w:t>
      </w:r>
    </w:p>
    <w:p w14:paraId="2577E36C" w14:textId="77777777" w:rsidR="006575DF" w:rsidRPr="006575DF" w:rsidRDefault="006575DF" w:rsidP="006575DF">
      <w:pPr>
        <w:widowControl w:val="0"/>
        <w:suppressAutoHyphens/>
        <w:spacing w:after="0"/>
        <w:jc w:val="both"/>
        <w:rPr>
          <w:rFonts w:ascii="Arial" w:eastAsia="Lucida Sans Unicode" w:hAnsi="Arial" w:cs="Arial"/>
          <w:kern w:val="1"/>
        </w:rPr>
      </w:pPr>
    </w:p>
    <w:p w14:paraId="035C77AF"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Częstotliwość załadunku i wywozu z obszarów zabudowy budynkami jednorodzinnymi:</w:t>
      </w:r>
    </w:p>
    <w:p w14:paraId="0D683910"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 żółte – co dwa tygodnie,</w:t>
      </w:r>
    </w:p>
    <w:p w14:paraId="7261CF09"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 niebieskie – co dwa miesiące,</w:t>
      </w:r>
    </w:p>
    <w:p w14:paraId="2D507D43"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worki/pojemniki zielone – co dwa miesiące,</w:t>
      </w:r>
    </w:p>
    <w:p w14:paraId="03E249E3"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worki/pojemniki brązowe – co dwa tygodnie w okresie od kwietnia do października, jeden raz w miesiącu w pozostałym okresie,</w:t>
      </w:r>
    </w:p>
    <w:p w14:paraId="1B393513"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worki/pojemniki szare – co dwa tygodnie w okresie od styczeń – marzec oraz październik - grudzień, jeden raz w miesiącu w pozostałym okresie,</w:t>
      </w:r>
    </w:p>
    <w:p w14:paraId="7CB5E8CC"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 pomarańczowe  - dwa razy w ciągu roku w miesiącu kwietniu oraz październiku.</w:t>
      </w:r>
    </w:p>
    <w:p w14:paraId="69B0E493" w14:textId="77777777" w:rsidR="006575DF" w:rsidRPr="006575DF" w:rsidRDefault="006575DF" w:rsidP="006575DF">
      <w:pPr>
        <w:widowControl w:val="0"/>
        <w:suppressAutoHyphens/>
        <w:spacing w:after="0"/>
        <w:jc w:val="both"/>
        <w:rPr>
          <w:rFonts w:ascii="Arial" w:eastAsia="Lucida Sans Unicode" w:hAnsi="Arial" w:cs="Arial"/>
          <w:kern w:val="1"/>
        </w:rPr>
      </w:pPr>
    </w:p>
    <w:p w14:paraId="423DCF04"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Częstotliwość załadunku i wywozu z budynku zamieszkanego wielolokalowego (Szaflary </w:t>
      </w:r>
      <w:r w:rsidRPr="006575DF">
        <w:rPr>
          <w:rFonts w:ascii="Arial" w:eastAsia="Lucida Sans Unicode" w:hAnsi="Arial" w:cs="Arial"/>
          <w:kern w:val="1"/>
        </w:rPr>
        <w:br/>
        <w:t>ul. Zakopiańska 10):</w:t>
      </w:r>
    </w:p>
    <w:p w14:paraId="583BB0B5"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 żółte – co dwa tygodnie,</w:t>
      </w:r>
    </w:p>
    <w:p w14:paraId="04F6EAF2"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 niebieskie – co dwa miesiące,</w:t>
      </w:r>
    </w:p>
    <w:p w14:paraId="0F9FFB91"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worki/pojemniki zielone – co dwa miesiące,</w:t>
      </w:r>
    </w:p>
    <w:p w14:paraId="07829F41"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worki/pojemniki brązowe – co tydzień w okresie od kwietnia do października, jeden raz w miesiącu w pozostałym okresie,</w:t>
      </w:r>
    </w:p>
    <w:p w14:paraId="39242F38"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worki/pojemniki szare – co dwa tygodnie w okresie od styczeń – marzec oraz październik - grudzień, jeden raz w miesiącu w pozostałym okresie,</w:t>
      </w:r>
    </w:p>
    <w:p w14:paraId="3C34506F"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worki pomarańczowe  - dwa razy w ciągu roku w miesiącu kwietniu oraz październiku.</w:t>
      </w:r>
    </w:p>
    <w:p w14:paraId="3DFE8B0A" w14:textId="77777777" w:rsidR="006575DF" w:rsidRPr="006575DF" w:rsidRDefault="006575DF" w:rsidP="006575DF">
      <w:pPr>
        <w:widowControl w:val="0"/>
        <w:suppressAutoHyphens/>
        <w:spacing w:after="0"/>
        <w:jc w:val="both"/>
        <w:rPr>
          <w:rFonts w:ascii="Arial" w:eastAsia="Lucida Sans Unicode" w:hAnsi="Arial" w:cs="Arial"/>
          <w:kern w:val="1"/>
        </w:rPr>
      </w:pPr>
    </w:p>
    <w:p w14:paraId="6928DADE"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Do wyżej opisanej zbiórki wprowadza się:</w:t>
      </w:r>
    </w:p>
    <w:p w14:paraId="5F61677D"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worki w kolorze żółtym (tworzywa sztuczne, plastik, metal i odpady wielomateriałowe) </w:t>
      </w:r>
      <w:r w:rsidRPr="006575DF">
        <w:rPr>
          <w:rFonts w:ascii="Arial" w:eastAsia="Arial" w:hAnsi="Arial" w:cs="Calibri"/>
        </w:rPr>
        <w:t>z nadrukiem „GMINA SZAFLARY – METALE I TWORZYWA SZTUCZNE”,</w:t>
      </w:r>
    </w:p>
    <w:p w14:paraId="36CC1561"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worki w kolorze niebieskim (papier i tektura oraz opakowania tych frakcji) </w:t>
      </w:r>
      <w:r w:rsidRPr="006575DF">
        <w:rPr>
          <w:rFonts w:ascii="Arial" w:eastAsia="Arial" w:hAnsi="Arial" w:cs="Calibri"/>
        </w:rPr>
        <w:t>z nadrukiem „GMINA SZAFLARY - PAPIER”,</w:t>
      </w:r>
    </w:p>
    <w:p w14:paraId="4E5D0474"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worki w kolorze zielonym (szkło oraz opakowania ze szkła) </w:t>
      </w:r>
      <w:r w:rsidRPr="006575DF">
        <w:rPr>
          <w:rFonts w:ascii="Arial" w:eastAsia="Arial" w:hAnsi="Arial" w:cs="Calibri"/>
        </w:rPr>
        <w:t xml:space="preserve">z nadrukiem „GMINA SZAFLARY - SZKŁO” </w:t>
      </w:r>
      <w:r w:rsidRPr="006575DF">
        <w:rPr>
          <w:rFonts w:ascii="Arial" w:eastAsia="Lucida Sans Unicode" w:hAnsi="Arial" w:cs="Arial"/>
          <w:kern w:val="1"/>
        </w:rPr>
        <w:t>lub kosze 120l w kolorze zielonym (ewentualnie klapa kosza w kolorze przypisanym do danego rodzaju odpadów),</w:t>
      </w:r>
    </w:p>
    <w:p w14:paraId="6180A44A"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worki w kolorze brązowym (bioodpady w tym odpady zielone) z nadrukiem </w:t>
      </w:r>
      <w:r w:rsidRPr="006575DF">
        <w:rPr>
          <w:rFonts w:ascii="Arial" w:eastAsia="Arial" w:hAnsi="Arial" w:cs="Calibri"/>
        </w:rPr>
        <w:t xml:space="preserve">„GMINA SZAFLARY – BIOODPADY” </w:t>
      </w:r>
      <w:r w:rsidRPr="006575DF">
        <w:rPr>
          <w:rFonts w:ascii="Arial" w:eastAsia="Lucida Sans Unicode" w:hAnsi="Arial" w:cs="Arial"/>
          <w:kern w:val="1"/>
        </w:rPr>
        <w:t>lub kosze 120l w kolorze brązowym (ewentualnie klapa kosza w kolorze przypisanym do danego rodzaju odpadów),</w:t>
      </w:r>
    </w:p>
    <w:p w14:paraId="1F2B9608"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worki w kolorze szarym (popiół z palenisk domowych) z nadrukiem </w:t>
      </w:r>
      <w:r w:rsidRPr="006575DF">
        <w:rPr>
          <w:rFonts w:ascii="Arial" w:eastAsia="Arial" w:hAnsi="Arial" w:cs="Calibri"/>
        </w:rPr>
        <w:t>„GMINA SZAFLARY - POPIÓŁ”,</w:t>
      </w:r>
      <w:r w:rsidRPr="006575DF">
        <w:rPr>
          <w:rFonts w:ascii="Arial" w:eastAsia="Lucida Sans Unicode" w:hAnsi="Arial" w:cs="Arial"/>
          <w:kern w:val="1"/>
        </w:rPr>
        <w:t xml:space="preserve"> lub kosze 120l w kolorze szarym (ewentualnie klapa kosza w kolorze przypisanym do danego rodzaju odpadów).</w:t>
      </w:r>
    </w:p>
    <w:p w14:paraId="66278101" w14:textId="77777777" w:rsidR="006575DF" w:rsidRPr="006575DF" w:rsidRDefault="006575DF" w:rsidP="006575DF">
      <w:pPr>
        <w:widowControl w:val="0"/>
        <w:suppressAutoHyphens/>
        <w:spacing w:after="0"/>
        <w:jc w:val="both"/>
        <w:rPr>
          <w:rFonts w:ascii="Arial" w:eastAsia="Lucida Sans Unicode" w:hAnsi="Arial" w:cs="Arial"/>
          <w:kern w:val="1"/>
        </w:rPr>
      </w:pPr>
    </w:p>
    <w:p w14:paraId="148CE3E0"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Zgodnie z harmonogramem odbioru odpadów na terenie Gminy Szaflary dla worków/pojemników w kolorze żółtym, niebieskim, zielonym, brązowym, szarym, czarnym i pomarańczowym w Gminie Szaflary w roku 2026.</w:t>
      </w:r>
    </w:p>
    <w:p w14:paraId="7C0EBA0D"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Worki do zbiórki odpadów komunalnych zapewnia i dostarcza mieszkańcom Zamawiający. Kosze stanowią dobrowolną alternatywę dla worków, chętni mieszkańcy dokonują indywidualnego zakupu kosza, kosz wystawiony do gminnej zbiórki musi posiadać wyraźny napis lub naklejkę „GMINA SZAFLARY”, z której ewidentnie wynika iż przeznaczony jest do zbiórki w ramach systemu gminnego oraz naklejoną etykietę z indywidualnym kodem kreskowym mieszkańca.</w:t>
      </w:r>
    </w:p>
    <w:p w14:paraId="5C046EF8" w14:textId="77777777" w:rsidR="006575DF" w:rsidRPr="006575DF" w:rsidRDefault="006575DF" w:rsidP="006575DF">
      <w:pPr>
        <w:widowControl w:val="0"/>
        <w:suppressAutoHyphens/>
        <w:spacing w:after="0"/>
        <w:jc w:val="both"/>
        <w:rPr>
          <w:rFonts w:ascii="Arial" w:eastAsia="Lucida Sans Unicode" w:hAnsi="Arial" w:cs="Arial"/>
          <w:kern w:val="1"/>
        </w:rPr>
      </w:pPr>
    </w:p>
    <w:p w14:paraId="31220FD0"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Harmonogram odbioru odpadów komunalnych Gminy Szaflary przewiduje podział gminy na cztery części i zbiórki odbywające się na przemian, co tydzień we wtorki i czwartki tj.: </w:t>
      </w:r>
    </w:p>
    <w:p w14:paraId="02C571BD" w14:textId="77777777" w:rsidR="006575DF" w:rsidRPr="006575DF" w:rsidRDefault="006575DF" w:rsidP="006575DF">
      <w:pPr>
        <w:widowControl w:val="0"/>
        <w:numPr>
          <w:ilvl w:val="0"/>
          <w:numId w:val="32"/>
        </w:numPr>
        <w:suppressAutoHyphens/>
        <w:spacing w:after="0" w:line="240" w:lineRule="auto"/>
        <w:jc w:val="both"/>
        <w:rPr>
          <w:rFonts w:ascii="Arial" w:eastAsia="Lucida Sans Unicode" w:hAnsi="Arial" w:cs="Arial"/>
          <w:kern w:val="1"/>
        </w:rPr>
      </w:pPr>
      <w:r w:rsidRPr="006575DF">
        <w:rPr>
          <w:rFonts w:ascii="Arial" w:eastAsia="Lucida Sans Unicode" w:hAnsi="Arial" w:cs="Arial"/>
          <w:kern w:val="1"/>
        </w:rPr>
        <w:t xml:space="preserve">w jednym tygodniu 2 części gminy (co dwa tygodnie): </w:t>
      </w:r>
    </w:p>
    <w:p w14:paraId="6BA90499"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Bańska Niżna, Bańska Wyżna – wtorek, </w:t>
      </w:r>
    </w:p>
    <w:p w14:paraId="4E22507A"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Maruszyna, Skrzypne –   czwartki.</w:t>
      </w:r>
    </w:p>
    <w:p w14:paraId="157642A5" w14:textId="77777777" w:rsidR="006575DF" w:rsidRPr="006575DF" w:rsidRDefault="006575DF" w:rsidP="006575DF">
      <w:pPr>
        <w:widowControl w:val="0"/>
        <w:numPr>
          <w:ilvl w:val="0"/>
          <w:numId w:val="32"/>
        </w:numPr>
        <w:suppressAutoHyphens/>
        <w:spacing w:after="0" w:line="240" w:lineRule="auto"/>
        <w:jc w:val="both"/>
        <w:rPr>
          <w:rFonts w:ascii="Arial" w:eastAsia="Lucida Sans Unicode" w:hAnsi="Arial" w:cs="Arial"/>
          <w:kern w:val="1"/>
        </w:rPr>
      </w:pPr>
      <w:r w:rsidRPr="006575DF">
        <w:rPr>
          <w:rFonts w:ascii="Arial" w:eastAsia="Lucida Sans Unicode" w:hAnsi="Arial" w:cs="Arial"/>
          <w:kern w:val="1"/>
        </w:rPr>
        <w:t xml:space="preserve">w drugim tygodniu 2 części gminy (co dwa tygodnie): </w:t>
      </w:r>
    </w:p>
    <w:p w14:paraId="74E7841D"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Szaflary – wtorek,   </w:t>
      </w:r>
    </w:p>
    <w:p w14:paraId="70C43402"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Bór, Zaskale – czwartki.</w:t>
      </w:r>
    </w:p>
    <w:p w14:paraId="320C2B16" w14:textId="77777777" w:rsidR="006575DF" w:rsidRPr="006575DF" w:rsidRDefault="006575DF" w:rsidP="006575DF">
      <w:pPr>
        <w:widowControl w:val="0"/>
        <w:suppressAutoHyphens/>
        <w:spacing w:after="0"/>
        <w:jc w:val="both"/>
        <w:rPr>
          <w:rFonts w:ascii="Arial" w:eastAsia="Lucida Sans Unicode" w:hAnsi="Arial" w:cs="Arial"/>
          <w:kern w:val="1"/>
        </w:rPr>
      </w:pPr>
    </w:p>
    <w:p w14:paraId="17DDB64C" w14:textId="2FA1FFB0" w:rsidR="006575DF" w:rsidRPr="006575DF" w:rsidRDefault="007A1916" w:rsidP="006575DF">
      <w:pPr>
        <w:widowControl w:val="0"/>
        <w:suppressAutoHyphens/>
        <w:spacing w:after="0" w:line="240" w:lineRule="auto"/>
        <w:jc w:val="both"/>
        <w:rPr>
          <w:rFonts w:ascii="Arial" w:eastAsia="Lucida Sans Unicode" w:hAnsi="Arial" w:cs="Arial"/>
          <w:kern w:val="1"/>
        </w:rPr>
      </w:pPr>
      <w:r>
        <w:rPr>
          <w:rFonts w:ascii="Arial" w:eastAsia="Lucida Sans Unicode" w:hAnsi="Arial" w:cs="Arial"/>
          <w:kern w:val="1"/>
        </w:rPr>
        <w:t>19</w:t>
      </w:r>
      <w:r w:rsidR="006575DF" w:rsidRPr="006575DF">
        <w:rPr>
          <w:rFonts w:ascii="Arial" w:eastAsia="Lucida Sans Unicode" w:hAnsi="Arial" w:cs="Arial"/>
          <w:kern w:val="1"/>
        </w:rPr>
        <w:t xml:space="preserve">. Wielkogabarytowe odpady komunalne. </w:t>
      </w:r>
    </w:p>
    <w:p w14:paraId="2FA74A24"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Wielkogabarytowe odpady komunalne oraz opony samochodowe wystawiane będą luzem w miejscach łatwo dostępnych przed posesjami, przy drogach gminnych i publicznych, zgodnie ze zwyczajowym sposobem odbioru worków z odpadami komunalnymi. </w:t>
      </w:r>
    </w:p>
    <w:p w14:paraId="3FD41A53"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Częstotliwość załadunku i wywozu – 1 raz w roku. Harmonogram wywozu odpadów wielkogabarytowych i opon samochodowych przewiduje odbiór odpadów wielkogabarytowych w terminach:</w:t>
      </w:r>
    </w:p>
    <w:p w14:paraId="4702B46C" w14:textId="77777777" w:rsidR="006575DF" w:rsidRPr="006575DF" w:rsidRDefault="006575DF" w:rsidP="006575DF">
      <w:pPr>
        <w:widowControl w:val="0"/>
        <w:suppressAutoHyphens/>
        <w:spacing w:after="0"/>
        <w:jc w:val="both"/>
        <w:rPr>
          <w:rFonts w:ascii="Arial" w:eastAsia="Lucida Sans Unicode" w:hAnsi="Arial" w:cs="Arial"/>
          <w:b/>
          <w:kern w:val="1"/>
        </w:rPr>
      </w:pPr>
      <w:r w:rsidRPr="006575DF">
        <w:rPr>
          <w:rFonts w:ascii="Arial" w:eastAsia="Lucida Sans Unicode" w:hAnsi="Arial" w:cs="Arial"/>
          <w:b/>
          <w:kern w:val="1"/>
        </w:rPr>
        <w:t xml:space="preserve">Bańska Niżna – 4 marzec 2026 r., </w:t>
      </w:r>
    </w:p>
    <w:p w14:paraId="4DD07E02" w14:textId="77777777" w:rsidR="006575DF" w:rsidRPr="006575DF" w:rsidRDefault="006575DF" w:rsidP="006575DF">
      <w:pPr>
        <w:widowControl w:val="0"/>
        <w:suppressAutoHyphens/>
        <w:spacing w:after="0"/>
        <w:jc w:val="both"/>
        <w:rPr>
          <w:rFonts w:ascii="Arial" w:eastAsia="Lucida Sans Unicode" w:hAnsi="Arial" w:cs="Arial"/>
          <w:b/>
          <w:kern w:val="1"/>
        </w:rPr>
      </w:pPr>
      <w:r w:rsidRPr="006575DF">
        <w:rPr>
          <w:rFonts w:ascii="Arial" w:eastAsia="Lucida Sans Unicode" w:hAnsi="Arial" w:cs="Arial"/>
          <w:b/>
          <w:kern w:val="1"/>
        </w:rPr>
        <w:t xml:space="preserve">Bańska Wyżna – 6 marzec 2026 r., </w:t>
      </w:r>
    </w:p>
    <w:p w14:paraId="527EE659" w14:textId="77777777" w:rsidR="006575DF" w:rsidRPr="006575DF" w:rsidRDefault="006575DF" w:rsidP="006575DF">
      <w:pPr>
        <w:widowControl w:val="0"/>
        <w:suppressAutoHyphens/>
        <w:spacing w:after="0"/>
        <w:jc w:val="both"/>
        <w:rPr>
          <w:rFonts w:ascii="Arial" w:eastAsia="Lucida Sans Unicode" w:hAnsi="Arial" w:cs="Arial"/>
          <w:b/>
          <w:kern w:val="1"/>
        </w:rPr>
      </w:pPr>
      <w:r w:rsidRPr="006575DF">
        <w:rPr>
          <w:rFonts w:ascii="Arial" w:eastAsia="Lucida Sans Unicode" w:hAnsi="Arial" w:cs="Arial"/>
          <w:b/>
          <w:kern w:val="1"/>
        </w:rPr>
        <w:t xml:space="preserve">Bór – 11 marzec 2026 r., </w:t>
      </w:r>
    </w:p>
    <w:p w14:paraId="6957B314" w14:textId="77777777" w:rsidR="006575DF" w:rsidRPr="006575DF" w:rsidRDefault="006575DF" w:rsidP="006575DF">
      <w:pPr>
        <w:widowControl w:val="0"/>
        <w:suppressAutoHyphens/>
        <w:spacing w:after="0"/>
        <w:jc w:val="both"/>
        <w:rPr>
          <w:rFonts w:ascii="Arial" w:eastAsia="Lucida Sans Unicode" w:hAnsi="Arial" w:cs="Arial"/>
          <w:b/>
          <w:kern w:val="1"/>
        </w:rPr>
      </w:pPr>
      <w:r w:rsidRPr="006575DF">
        <w:rPr>
          <w:rFonts w:ascii="Arial" w:eastAsia="Lucida Sans Unicode" w:hAnsi="Arial" w:cs="Arial"/>
          <w:b/>
          <w:kern w:val="1"/>
        </w:rPr>
        <w:t xml:space="preserve">Maruszyna – 18 marzec 2026 r., </w:t>
      </w:r>
    </w:p>
    <w:p w14:paraId="647E02CB" w14:textId="77777777" w:rsidR="006575DF" w:rsidRPr="006575DF" w:rsidRDefault="006575DF" w:rsidP="006575DF">
      <w:pPr>
        <w:widowControl w:val="0"/>
        <w:suppressAutoHyphens/>
        <w:spacing w:after="0"/>
        <w:jc w:val="both"/>
        <w:rPr>
          <w:rFonts w:ascii="Arial" w:eastAsia="Lucida Sans Unicode" w:hAnsi="Arial" w:cs="Arial"/>
          <w:b/>
          <w:kern w:val="1"/>
        </w:rPr>
      </w:pPr>
      <w:r w:rsidRPr="006575DF">
        <w:rPr>
          <w:rFonts w:ascii="Arial" w:eastAsia="Lucida Sans Unicode" w:hAnsi="Arial" w:cs="Arial"/>
          <w:b/>
          <w:kern w:val="1"/>
        </w:rPr>
        <w:t>Skrzypne – 20 marzec 2026 r.,</w:t>
      </w:r>
    </w:p>
    <w:p w14:paraId="513E219A" w14:textId="77777777" w:rsidR="006575DF" w:rsidRPr="006575DF" w:rsidRDefault="006575DF" w:rsidP="006575DF">
      <w:pPr>
        <w:widowControl w:val="0"/>
        <w:suppressAutoHyphens/>
        <w:spacing w:after="0"/>
        <w:jc w:val="both"/>
        <w:rPr>
          <w:rFonts w:ascii="Arial" w:eastAsia="Lucida Sans Unicode" w:hAnsi="Arial" w:cs="Arial"/>
          <w:b/>
          <w:kern w:val="1"/>
        </w:rPr>
      </w:pPr>
      <w:r w:rsidRPr="006575DF">
        <w:rPr>
          <w:rFonts w:ascii="Arial" w:eastAsia="Lucida Sans Unicode" w:hAnsi="Arial" w:cs="Arial"/>
          <w:b/>
          <w:kern w:val="1"/>
        </w:rPr>
        <w:t>Szaflary – 25 marzec 2026 r.,</w:t>
      </w:r>
    </w:p>
    <w:p w14:paraId="579BF473" w14:textId="77777777" w:rsidR="006575DF" w:rsidRPr="006575DF" w:rsidRDefault="006575DF" w:rsidP="006575DF">
      <w:pPr>
        <w:widowControl w:val="0"/>
        <w:suppressAutoHyphens/>
        <w:spacing w:after="0"/>
        <w:jc w:val="both"/>
        <w:rPr>
          <w:rFonts w:ascii="Arial" w:eastAsia="Lucida Sans Unicode" w:hAnsi="Arial" w:cs="Arial"/>
          <w:b/>
          <w:kern w:val="1"/>
        </w:rPr>
      </w:pPr>
      <w:r w:rsidRPr="006575DF">
        <w:rPr>
          <w:rFonts w:ascii="Arial" w:eastAsia="Lucida Sans Unicode" w:hAnsi="Arial" w:cs="Arial"/>
          <w:b/>
          <w:kern w:val="1"/>
        </w:rPr>
        <w:t>Zaskale  –  13 marzec 2026 r.,</w:t>
      </w:r>
    </w:p>
    <w:p w14:paraId="14FDC203"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Odpady muszą zostać odebrane, a teren uprzątnięty w dniu wyznaczonej zbiórki.</w:t>
      </w:r>
    </w:p>
    <w:p w14:paraId="6608A595" w14:textId="77777777" w:rsidR="006575DF" w:rsidRPr="006575DF" w:rsidRDefault="006575DF" w:rsidP="006575DF">
      <w:pPr>
        <w:widowControl w:val="0"/>
        <w:suppressAutoHyphens/>
        <w:spacing w:after="0"/>
        <w:jc w:val="both"/>
        <w:rPr>
          <w:rFonts w:ascii="Arial" w:eastAsia="Lucida Sans Unicode" w:hAnsi="Arial" w:cs="Arial"/>
          <w:kern w:val="1"/>
        </w:rPr>
      </w:pPr>
    </w:p>
    <w:p w14:paraId="74C543AE" w14:textId="089CEF44" w:rsidR="006575DF" w:rsidRPr="006575DF" w:rsidRDefault="007A1916" w:rsidP="006575DF">
      <w:pPr>
        <w:widowControl w:val="0"/>
        <w:suppressAutoHyphens/>
        <w:spacing w:after="0" w:line="240" w:lineRule="auto"/>
        <w:jc w:val="both"/>
        <w:rPr>
          <w:rFonts w:ascii="Arial" w:eastAsia="Lucida Sans Unicode" w:hAnsi="Arial" w:cs="Arial"/>
          <w:kern w:val="1"/>
        </w:rPr>
      </w:pPr>
      <w:r>
        <w:rPr>
          <w:rFonts w:ascii="Arial" w:eastAsia="Lucida Sans Unicode" w:hAnsi="Arial" w:cs="Arial"/>
          <w:kern w:val="1"/>
        </w:rPr>
        <w:t>20</w:t>
      </w:r>
      <w:r w:rsidR="006575DF" w:rsidRPr="006575DF">
        <w:rPr>
          <w:rFonts w:ascii="Arial" w:eastAsia="Lucida Sans Unicode" w:hAnsi="Arial" w:cs="Arial"/>
          <w:kern w:val="1"/>
        </w:rPr>
        <w:t>. Zbiórka  folii rolniczej po sianokiszonce.</w:t>
      </w:r>
    </w:p>
    <w:p w14:paraId="4EC26265"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Folia dostarczona będzie przez mieszkańców gminy do wyznaczonych punktów na terenie każdej miejscowości do godziny 10:00 w dniu zbiórki. </w:t>
      </w:r>
    </w:p>
    <w:p w14:paraId="1245A405"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Częstotliwość załadunku i wywozu – 1 raz w roku. Harmonogram wywozu odpadów przewiduje odbiór folii rolniczej w terminach:</w:t>
      </w:r>
    </w:p>
    <w:p w14:paraId="14B219CD" w14:textId="77777777" w:rsidR="006575DF" w:rsidRPr="006575DF" w:rsidRDefault="006575DF" w:rsidP="006575DF">
      <w:pPr>
        <w:widowControl w:val="0"/>
        <w:suppressAutoHyphens/>
        <w:spacing w:after="0"/>
        <w:jc w:val="both"/>
        <w:rPr>
          <w:rFonts w:ascii="Arial" w:eastAsia="Lucida Sans Unicode" w:hAnsi="Arial" w:cs="Arial"/>
          <w:b/>
          <w:kern w:val="1"/>
        </w:rPr>
      </w:pPr>
      <w:r w:rsidRPr="006575DF">
        <w:rPr>
          <w:rFonts w:ascii="Arial" w:eastAsia="Lucida Sans Unicode" w:hAnsi="Arial" w:cs="Arial"/>
          <w:b/>
          <w:kern w:val="1"/>
        </w:rPr>
        <w:t xml:space="preserve">Bańska Niżna – 8 kwiecień 2026 r., </w:t>
      </w:r>
    </w:p>
    <w:p w14:paraId="0F9499FA" w14:textId="77777777" w:rsidR="006575DF" w:rsidRPr="006575DF" w:rsidRDefault="006575DF" w:rsidP="006575DF">
      <w:pPr>
        <w:widowControl w:val="0"/>
        <w:suppressAutoHyphens/>
        <w:spacing w:after="0"/>
        <w:jc w:val="both"/>
        <w:rPr>
          <w:rFonts w:ascii="Arial" w:eastAsia="Lucida Sans Unicode" w:hAnsi="Arial" w:cs="Arial"/>
          <w:b/>
          <w:kern w:val="1"/>
        </w:rPr>
      </w:pPr>
      <w:r w:rsidRPr="006575DF">
        <w:rPr>
          <w:rFonts w:ascii="Arial" w:eastAsia="Lucida Sans Unicode" w:hAnsi="Arial" w:cs="Arial"/>
          <w:b/>
          <w:kern w:val="1"/>
        </w:rPr>
        <w:t xml:space="preserve">Bańska Wyżna – 10 kwiecień 2026 r., </w:t>
      </w:r>
    </w:p>
    <w:p w14:paraId="52E3D0C1" w14:textId="77777777" w:rsidR="006575DF" w:rsidRPr="006575DF" w:rsidRDefault="006575DF" w:rsidP="006575DF">
      <w:pPr>
        <w:widowControl w:val="0"/>
        <w:suppressAutoHyphens/>
        <w:spacing w:after="0"/>
        <w:jc w:val="both"/>
        <w:rPr>
          <w:rFonts w:ascii="Arial" w:eastAsia="Lucida Sans Unicode" w:hAnsi="Arial" w:cs="Arial"/>
          <w:b/>
          <w:kern w:val="1"/>
        </w:rPr>
      </w:pPr>
      <w:r w:rsidRPr="006575DF">
        <w:rPr>
          <w:rFonts w:ascii="Arial" w:eastAsia="Lucida Sans Unicode" w:hAnsi="Arial" w:cs="Arial"/>
          <w:b/>
          <w:kern w:val="1"/>
        </w:rPr>
        <w:t xml:space="preserve">Bór – 15 kwiecień 2026 r., </w:t>
      </w:r>
    </w:p>
    <w:p w14:paraId="08CC5A27" w14:textId="77777777" w:rsidR="006575DF" w:rsidRPr="006575DF" w:rsidRDefault="006575DF" w:rsidP="006575DF">
      <w:pPr>
        <w:widowControl w:val="0"/>
        <w:suppressAutoHyphens/>
        <w:spacing w:after="0"/>
        <w:jc w:val="both"/>
        <w:rPr>
          <w:rFonts w:ascii="Arial" w:eastAsia="Lucida Sans Unicode" w:hAnsi="Arial" w:cs="Arial"/>
          <w:b/>
          <w:kern w:val="1"/>
        </w:rPr>
      </w:pPr>
      <w:r w:rsidRPr="006575DF">
        <w:rPr>
          <w:rFonts w:ascii="Arial" w:eastAsia="Lucida Sans Unicode" w:hAnsi="Arial" w:cs="Arial"/>
          <w:b/>
          <w:kern w:val="1"/>
        </w:rPr>
        <w:t xml:space="preserve">Maruszyna – 22 kwiecień 2026 r., </w:t>
      </w:r>
    </w:p>
    <w:p w14:paraId="22AB3C13" w14:textId="77777777" w:rsidR="006575DF" w:rsidRPr="006575DF" w:rsidRDefault="006575DF" w:rsidP="006575DF">
      <w:pPr>
        <w:widowControl w:val="0"/>
        <w:suppressAutoHyphens/>
        <w:spacing w:after="0"/>
        <w:jc w:val="both"/>
        <w:rPr>
          <w:rFonts w:ascii="Arial" w:eastAsia="Lucida Sans Unicode" w:hAnsi="Arial" w:cs="Arial"/>
          <w:b/>
          <w:kern w:val="1"/>
        </w:rPr>
      </w:pPr>
      <w:r w:rsidRPr="006575DF">
        <w:rPr>
          <w:rFonts w:ascii="Arial" w:eastAsia="Lucida Sans Unicode" w:hAnsi="Arial" w:cs="Arial"/>
          <w:b/>
          <w:kern w:val="1"/>
        </w:rPr>
        <w:t>Skrzypne – 24 kwiecień 2026 r.,</w:t>
      </w:r>
    </w:p>
    <w:p w14:paraId="1E2C5755" w14:textId="77777777" w:rsidR="006575DF" w:rsidRPr="006575DF" w:rsidRDefault="006575DF" w:rsidP="006575DF">
      <w:pPr>
        <w:widowControl w:val="0"/>
        <w:suppressAutoHyphens/>
        <w:spacing w:after="0"/>
        <w:jc w:val="both"/>
        <w:rPr>
          <w:rFonts w:ascii="Arial" w:eastAsia="Lucida Sans Unicode" w:hAnsi="Arial" w:cs="Arial"/>
          <w:b/>
          <w:kern w:val="1"/>
        </w:rPr>
      </w:pPr>
      <w:r w:rsidRPr="006575DF">
        <w:rPr>
          <w:rFonts w:ascii="Arial" w:eastAsia="Lucida Sans Unicode" w:hAnsi="Arial" w:cs="Arial"/>
          <w:b/>
          <w:kern w:val="1"/>
        </w:rPr>
        <w:t>Szaflary – 27 kwiecień 2026 r.,</w:t>
      </w:r>
    </w:p>
    <w:p w14:paraId="261F14B9" w14:textId="77777777" w:rsidR="006575DF" w:rsidRPr="006575DF" w:rsidRDefault="006575DF" w:rsidP="006575DF">
      <w:pPr>
        <w:widowControl w:val="0"/>
        <w:suppressAutoHyphens/>
        <w:spacing w:after="0"/>
        <w:jc w:val="both"/>
        <w:rPr>
          <w:rFonts w:ascii="Arial" w:eastAsia="Lucida Sans Unicode" w:hAnsi="Arial" w:cs="Arial"/>
          <w:b/>
          <w:kern w:val="1"/>
        </w:rPr>
      </w:pPr>
      <w:r w:rsidRPr="006575DF">
        <w:rPr>
          <w:rFonts w:ascii="Arial" w:eastAsia="Lucida Sans Unicode" w:hAnsi="Arial" w:cs="Arial"/>
          <w:b/>
          <w:kern w:val="1"/>
        </w:rPr>
        <w:t>Zaskale  –  17 kwiecień 2026 r.,</w:t>
      </w:r>
    </w:p>
    <w:p w14:paraId="116AC391"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Odpady muszą zostać odebrane, a teren uprzątnięty w dniu wyznaczonej zbiórki.</w:t>
      </w:r>
    </w:p>
    <w:p w14:paraId="47DD5AA8" w14:textId="77777777" w:rsidR="006575DF" w:rsidRPr="006575DF" w:rsidRDefault="006575DF" w:rsidP="006575DF">
      <w:pPr>
        <w:widowControl w:val="0"/>
        <w:suppressAutoHyphens/>
        <w:spacing w:after="0"/>
        <w:jc w:val="both"/>
        <w:rPr>
          <w:rFonts w:ascii="Arial" w:eastAsia="Lucida Sans Unicode" w:hAnsi="Arial" w:cs="Arial"/>
          <w:kern w:val="1"/>
        </w:rPr>
      </w:pPr>
    </w:p>
    <w:p w14:paraId="11EBB5BA" w14:textId="48D0326B" w:rsidR="006575DF" w:rsidRPr="006575DF" w:rsidRDefault="007A1916" w:rsidP="006575DF">
      <w:pPr>
        <w:widowControl w:val="0"/>
        <w:suppressAutoHyphens/>
        <w:spacing w:after="0"/>
        <w:jc w:val="both"/>
        <w:rPr>
          <w:rFonts w:ascii="Arial" w:eastAsia="Lucida Sans Unicode" w:hAnsi="Arial" w:cs="Arial"/>
          <w:kern w:val="1"/>
        </w:rPr>
      </w:pPr>
      <w:r>
        <w:rPr>
          <w:rFonts w:ascii="Arial" w:eastAsia="Lucida Sans Unicode" w:hAnsi="Arial" w:cs="Arial"/>
          <w:kern w:val="1"/>
        </w:rPr>
        <w:t>21</w:t>
      </w:r>
      <w:r w:rsidR="006575DF" w:rsidRPr="006575DF">
        <w:rPr>
          <w:rFonts w:ascii="Arial" w:eastAsia="Lucida Sans Unicode" w:hAnsi="Arial" w:cs="Arial"/>
          <w:kern w:val="1"/>
        </w:rPr>
        <w:t xml:space="preserve">. Odpady rozbiórkowe tylko w wyjątkowych sytuacjach np. pogorzelcy, 1 - 2 razy </w:t>
      </w:r>
      <w:r w:rsidR="006575DF" w:rsidRPr="006575DF">
        <w:rPr>
          <w:rFonts w:ascii="Arial" w:eastAsia="Lucida Sans Unicode" w:hAnsi="Arial" w:cs="Arial"/>
          <w:kern w:val="1"/>
        </w:rPr>
        <w:br/>
        <w:t>w ciągu roku po wcześniejszym zgłoszeniu i uzgodnieniu z Zamawiającym. Wykonawca dostarcza odpowiedni kontener lub samochód.</w:t>
      </w:r>
    </w:p>
    <w:p w14:paraId="1AA75A1E" w14:textId="77777777" w:rsidR="006575DF" w:rsidRPr="006575DF" w:rsidRDefault="006575DF" w:rsidP="006575DF">
      <w:pPr>
        <w:widowControl w:val="0"/>
        <w:suppressAutoHyphens/>
        <w:spacing w:after="0"/>
        <w:jc w:val="both"/>
        <w:rPr>
          <w:rFonts w:ascii="Arial" w:eastAsia="Lucida Sans Unicode" w:hAnsi="Arial" w:cs="Arial"/>
          <w:kern w:val="1"/>
        </w:rPr>
      </w:pPr>
    </w:p>
    <w:p w14:paraId="2138F78F" w14:textId="6BB33DE0" w:rsidR="006575DF" w:rsidRPr="006575DF" w:rsidRDefault="007A1916" w:rsidP="006575DF">
      <w:pPr>
        <w:widowControl w:val="0"/>
        <w:suppressAutoHyphens/>
        <w:spacing w:after="0" w:line="240" w:lineRule="auto"/>
        <w:jc w:val="both"/>
        <w:rPr>
          <w:rFonts w:ascii="Arial" w:eastAsia="Lucida Sans Unicode" w:hAnsi="Arial" w:cs="Arial"/>
          <w:kern w:val="1"/>
        </w:rPr>
      </w:pPr>
      <w:r>
        <w:rPr>
          <w:rFonts w:ascii="Arial" w:eastAsia="Lucida Sans Unicode" w:hAnsi="Arial" w:cs="Arial"/>
          <w:kern w:val="1"/>
        </w:rPr>
        <w:t>22</w:t>
      </w:r>
      <w:r w:rsidR="006575DF" w:rsidRPr="006575DF">
        <w:rPr>
          <w:rFonts w:ascii="Arial" w:eastAsia="Lucida Sans Unicode" w:hAnsi="Arial" w:cs="Arial"/>
          <w:kern w:val="1"/>
        </w:rPr>
        <w:t>. Odzież, obuwie i tekstylia.</w:t>
      </w:r>
    </w:p>
    <w:p w14:paraId="217DE771"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Odzież, obuwie i tekstylia gromadzone będą w workach 120l. </w:t>
      </w:r>
    </w:p>
    <w:p w14:paraId="7624A041"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Worki ustawiane będą w miejscach łatwo dostępnych przy drogach publicznych (na chodniku przed wejściem na teren nieruchomości lub przy drogach publicznych lub terenach i drogach prywatnych po wcześniejszym uzgodnieniu z Wykonawcą), oraz w boksie na odpady </w:t>
      </w:r>
      <w:r w:rsidRPr="006575DF">
        <w:rPr>
          <w:rFonts w:ascii="Arial" w:eastAsia="Lucida Sans Unicode" w:hAnsi="Arial" w:cs="Arial"/>
          <w:kern w:val="1"/>
        </w:rPr>
        <w:br/>
        <w:t>w budynku komunalnym w Szaflarach, ul. Zakopiańska 10.</w:t>
      </w:r>
    </w:p>
    <w:p w14:paraId="7624E561" w14:textId="77777777" w:rsidR="006575DF" w:rsidRPr="006575DF" w:rsidRDefault="006575DF" w:rsidP="006575DF">
      <w:pPr>
        <w:widowControl w:val="0"/>
        <w:suppressAutoHyphens/>
        <w:spacing w:after="0"/>
        <w:jc w:val="both"/>
        <w:rPr>
          <w:rFonts w:ascii="Arial" w:eastAsia="Lucida Sans Unicode" w:hAnsi="Arial" w:cs="Arial"/>
          <w:kern w:val="1"/>
        </w:rPr>
      </w:pPr>
    </w:p>
    <w:p w14:paraId="0080BF8A"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Do zbiórki wprowadza się worki w kolorze pomarańczowym (odzież, obuwie i tekstylia) </w:t>
      </w:r>
      <w:r w:rsidRPr="006575DF">
        <w:rPr>
          <w:rFonts w:ascii="Arial" w:eastAsia="Arial" w:hAnsi="Arial" w:cs="Calibri"/>
        </w:rPr>
        <w:t>z nadrukiem „GMINA SZAFLARY – TEKSTYLIA”.</w:t>
      </w:r>
    </w:p>
    <w:p w14:paraId="6640CA00"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Częstotliwość załadunku i wywozu z obszarów zabudowy budynkami jednorodzinnymi oraz budynku zamieszkanego wielolokalowego (Szaflary ul. Zakopiańska 10):</w:t>
      </w:r>
    </w:p>
    <w:p w14:paraId="5E925D08"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 - worki pomarańczowe – dwa razy w ciągu roku w miesiącach kwiecień i październik</w:t>
      </w:r>
    </w:p>
    <w:p w14:paraId="3007EAF4" w14:textId="77777777" w:rsidR="006575DF" w:rsidRPr="006575DF" w:rsidRDefault="006575DF" w:rsidP="006575DF">
      <w:pPr>
        <w:widowControl w:val="0"/>
        <w:suppressAutoHyphens/>
        <w:spacing w:after="0"/>
        <w:jc w:val="both"/>
        <w:rPr>
          <w:rFonts w:ascii="Arial" w:eastAsia="Lucida Sans Unicode" w:hAnsi="Arial" w:cs="Arial"/>
          <w:kern w:val="1"/>
        </w:rPr>
      </w:pPr>
    </w:p>
    <w:p w14:paraId="3ACD4D76" w14:textId="77777777" w:rsidR="006575DF" w:rsidRPr="006575DF" w:rsidRDefault="006575DF" w:rsidP="006575DF">
      <w:pPr>
        <w:widowControl w:val="0"/>
        <w:suppressAutoHyphens/>
        <w:spacing w:after="0"/>
        <w:jc w:val="both"/>
        <w:rPr>
          <w:rFonts w:ascii="Arial" w:eastAsia="Lucida Sans Unicode" w:hAnsi="Arial" w:cs="Arial"/>
          <w:kern w:val="1"/>
        </w:rPr>
      </w:pPr>
      <w:r w:rsidRPr="006575DF">
        <w:rPr>
          <w:rFonts w:ascii="Arial" w:eastAsia="Lucida Sans Unicode" w:hAnsi="Arial" w:cs="Arial"/>
          <w:kern w:val="1"/>
        </w:rPr>
        <w:t xml:space="preserve">W czasie zbiórki tekstyliów, zgodnie z wyznaczonymi terminami dopuszcza się oddawanie dywanów i wykładzin odpowiednio zabezpieczonych np. oklejonych taśmą, umieszczonych koło wystawionych worków pomarańczowych. Dywany, wykładziny i itp. muszą zostać odebrane w ramach wyznaczonej zbiórki, w dniu zbiórki. Zgodnie z harmonogramem odbioru odpadów na terenie Gminy Szaflary dla worków/pojemników w kolorze żółtym, niebieskim, zielonym, brązowym, szarym, czarnym i pomarańczowym w Gminie Szaflary w roku 2026. </w:t>
      </w:r>
    </w:p>
    <w:p w14:paraId="712171E5" w14:textId="77777777" w:rsidR="006575DF" w:rsidRPr="006575DF" w:rsidRDefault="006575DF" w:rsidP="006575DF">
      <w:pPr>
        <w:widowControl w:val="0"/>
        <w:suppressAutoHyphens/>
        <w:spacing w:after="0"/>
        <w:jc w:val="both"/>
        <w:rPr>
          <w:rFonts w:ascii="Arial" w:eastAsia="Lucida Sans Unicode" w:hAnsi="Arial" w:cs="Arial"/>
          <w:kern w:val="1"/>
        </w:rPr>
      </w:pPr>
    </w:p>
    <w:p w14:paraId="2B1B49B7" w14:textId="47B43B6A" w:rsidR="006575DF" w:rsidRPr="006575DF" w:rsidRDefault="007A1916" w:rsidP="006575DF">
      <w:pPr>
        <w:widowControl w:val="0"/>
        <w:suppressAutoHyphens/>
        <w:spacing w:after="0"/>
        <w:jc w:val="both"/>
        <w:rPr>
          <w:rFonts w:ascii="Arial" w:eastAsia="Lucida Sans Unicode" w:hAnsi="Arial" w:cs="Arial"/>
          <w:kern w:val="1"/>
        </w:rPr>
      </w:pPr>
      <w:r>
        <w:rPr>
          <w:rFonts w:ascii="Arial" w:eastAsia="Lucida Sans Unicode" w:hAnsi="Arial" w:cs="Arial"/>
          <w:kern w:val="1"/>
        </w:rPr>
        <w:t>23</w:t>
      </w:r>
      <w:r w:rsidR="006575DF" w:rsidRPr="006575DF">
        <w:rPr>
          <w:rFonts w:ascii="Arial" w:eastAsia="Lucida Sans Unicode" w:hAnsi="Arial" w:cs="Arial"/>
          <w:kern w:val="1"/>
        </w:rPr>
        <w:t>.</w:t>
      </w:r>
      <w:r w:rsidR="006575DF" w:rsidRPr="006575DF">
        <w:rPr>
          <w:rFonts w:ascii="Arial" w:eastAsia="Times New Roman" w:hAnsi="Arial" w:cs="Arial"/>
          <w:lang w:eastAsia="zh-CN"/>
        </w:rPr>
        <w:t xml:space="preserve"> System odbierania odpadów komunalnych nie obejmuje odpadów powstających na   nieruchomościach w wyniku prowadzenia działalności gospodarczej i innych nieruchomościach niezamieszkałych oraz częściowo zamieszkałych (zgodnie z pojęciem nieruchomości niezamieszkałej i częściowo zamieszkałej obowiązującym w ustawie o utrzymaniu porządku i czystości w gminach). Odpady z takich nieruchomości nie będą odbierane.</w:t>
      </w:r>
    </w:p>
    <w:p w14:paraId="50E7BE22" w14:textId="77777777" w:rsidR="006575DF" w:rsidRPr="006575DF" w:rsidRDefault="006575DF" w:rsidP="006575DF">
      <w:pPr>
        <w:suppressAutoHyphens/>
        <w:spacing w:after="0" w:line="240" w:lineRule="auto"/>
        <w:jc w:val="both"/>
        <w:rPr>
          <w:rFonts w:ascii="Arial" w:eastAsia="Times New Roman" w:hAnsi="Arial" w:cs="Times New Roman"/>
          <w:lang w:eastAsia="zh-CN"/>
        </w:rPr>
      </w:pPr>
    </w:p>
    <w:p w14:paraId="6575F138" w14:textId="77777777" w:rsidR="006575DF" w:rsidRPr="006575DF" w:rsidRDefault="006575DF" w:rsidP="006575DF">
      <w:pPr>
        <w:suppressAutoHyphens/>
        <w:spacing w:after="0" w:line="240" w:lineRule="auto"/>
        <w:jc w:val="center"/>
        <w:rPr>
          <w:rFonts w:ascii="Arial" w:eastAsia="Times New Roman" w:hAnsi="Arial" w:cs="Times New Roman"/>
          <w:lang w:eastAsia="zh-CN"/>
        </w:rPr>
      </w:pPr>
      <w:r w:rsidRPr="006575DF">
        <w:rPr>
          <w:rFonts w:ascii="Arial" w:eastAsia="Times New Roman" w:hAnsi="Arial" w:cs="Arial"/>
          <w:b/>
          <w:lang w:eastAsia="zh-CN"/>
        </w:rPr>
        <w:t>§ 3</w:t>
      </w:r>
    </w:p>
    <w:p w14:paraId="78B3ED7F" w14:textId="77777777" w:rsidR="006575DF" w:rsidRPr="006575DF" w:rsidRDefault="006575DF" w:rsidP="006575DF">
      <w:pPr>
        <w:spacing w:after="0"/>
        <w:jc w:val="both"/>
        <w:rPr>
          <w:rFonts w:ascii="Arial" w:eastAsia="Arial" w:hAnsi="Arial" w:cs="Arial"/>
          <w:b/>
        </w:rPr>
      </w:pPr>
      <w:r w:rsidRPr="006575DF">
        <w:rPr>
          <w:rFonts w:ascii="Arial" w:eastAsia="Arial" w:hAnsi="Arial" w:cs="Arial"/>
        </w:rPr>
        <w:t xml:space="preserve">Termin wykonania przedmiotu umowy: </w:t>
      </w:r>
      <w:r w:rsidRPr="006575DF">
        <w:rPr>
          <w:rFonts w:ascii="Arial" w:eastAsia="Arial" w:hAnsi="Arial" w:cs="Arial"/>
          <w:b/>
        </w:rPr>
        <w:t>365 dni</w:t>
      </w:r>
      <w:r w:rsidRPr="006575DF">
        <w:rPr>
          <w:rFonts w:ascii="Arial" w:eastAsia="Arial" w:hAnsi="Arial" w:cs="Arial"/>
        </w:rPr>
        <w:t xml:space="preserve"> od dnia podpisania umowy</w:t>
      </w:r>
      <w:r w:rsidRPr="006575DF">
        <w:rPr>
          <w:rFonts w:ascii="Arial" w:eastAsia="Arial" w:hAnsi="Arial" w:cs="Arial"/>
          <w:b/>
        </w:rPr>
        <w:t>.</w:t>
      </w:r>
    </w:p>
    <w:p w14:paraId="29AB2084" w14:textId="77777777" w:rsidR="006575DF" w:rsidRPr="006575DF" w:rsidRDefault="006575DF" w:rsidP="006575DF">
      <w:pPr>
        <w:spacing w:after="0"/>
        <w:ind w:firstLine="426"/>
        <w:jc w:val="both"/>
        <w:rPr>
          <w:rFonts w:ascii="Arial" w:eastAsia="Arial" w:hAnsi="Arial" w:cs="Arial"/>
        </w:rPr>
      </w:pPr>
      <w:r w:rsidRPr="006575DF">
        <w:rPr>
          <w:rFonts w:ascii="Arial" w:eastAsia="Arial" w:hAnsi="Arial" w:cs="Arial"/>
        </w:rPr>
        <w:t xml:space="preserve">- rozpoczęcie realizacji zamówienia od 01.01.2026 r. </w:t>
      </w:r>
    </w:p>
    <w:p w14:paraId="250B39B4" w14:textId="77777777" w:rsidR="006575DF" w:rsidRPr="006575DF" w:rsidRDefault="006575DF" w:rsidP="006575DF">
      <w:pPr>
        <w:spacing w:after="0"/>
        <w:ind w:firstLine="426"/>
        <w:jc w:val="both"/>
        <w:rPr>
          <w:rFonts w:ascii="Arial" w:eastAsia="Arial" w:hAnsi="Arial" w:cs="Arial"/>
        </w:rPr>
      </w:pPr>
      <w:r w:rsidRPr="006575DF">
        <w:rPr>
          <w:rFonts w:ascii="Arial" w:eastAsia="Arial" w:hAnsi="Arial" w:cs="Arial"/>
        </w:rPr>
        <w:t>- zakończenie realizacji zamówienia do 31.12.2026 r.</w:t>
      </w:r>
    </w:p>
    <w:p w14:paraId="3AB16863" w14:textId="77777777" w:rsidR="006575DF" w:rsidRPr="006575DF" w:rsidRDefault="006575DF" w:rsidP="006575DF">
      <w:pPr>
        <w:suppressAutoHyphens/>
        <w:spacing w:after="0" w:line="240" w:lineRule="auto"/>
        <w:jc w:val="center"/>
        <w:rPr>
          <w:rFonts w:ascii="Arial" w:eastAsia="Times New Roman" w:hAnsi="Arial" w:cs="Arial"/>
          <w:b/>
          <w:lang w:eastAsia="zh-CN"/>
        </w:rPr>
      </w:pPr>
    </w:p>
    <w:p w14:paraId="42FE6812" w14:textId="77777777" w:rsidR="006575DF" w:rsidRPr="006575DF" w:rsidRDefault="006575DF" w:rsidP="006575DF">
      <w:pPr>
        <w:suppressAutoHyphens/>
        <w:spacing w:after="0" w:line="240" w:lineRule="auto"/>
        <w:jc w:val="center"/>
        <w:rPr>
          <w:rFonts w:ascii="Arial" w:eastAsia="Times New Roman" w:hAnsi="Arial" w:cs="Times New Roman"/>
          <w:lang w:eastAsia="zh-CN"/>
        </w:rPr>
      </w:pPr>
      <w:r w:rsidRPr="006575DF">
        <w:rPr>
          <w:rFonts w:ascii="Arial" w:eastAsia="Times New Roman" w:hAnsi="Arial" w:cs="Arial"/>
          <w:b/>
          <w:lang w:eastAsia="zh-CN"/>
        </w:rPr>
        <w:t>§ 4</w:t>
      </w:r>
    </w:p>
    <w:p w14:paraId="34EB46AB" w14:textId="77777777" w:rsidR="006575DF" w:rsidRPr="006575DF" w:rsidRDefault="006575DF" w:rsidP="006575DF">
      <w:pPr>
        <w:suppressAutoHyphens/>
        <w:spacing w:after="0"/>
        <w:ind w:left="360" w:hanging="360"/>
        <w:jc w:val="center"/>
        <w:rPr>
          <w:rFonts w:ascii="Arial" w:eastAsia="Times New Roman" w:hAnsi="Arial" w:cs="Arial"/>
          <w:lang w:eastAsia="zh-CN"/>
        </w:rPr>
      </w:pPr>
      <w:r w:rsidRPr="006575DF">
        <w:rPr>
          <w:rFonts w:ascii="Arial" w:eastAsia="Times New Roman" w:hAnsi="Arial" w:cs="Arial"/>
          <w:lang w:eastAsia="zh-CN"/>
        </w:rPr>
        <w:t>Wynagrodzenie za wykonanie przedmiotu umowy</w:t>
      </w:r>
    </w:p>
    <w:p w14:paraId="4102D694" w14:textId="77777777" w:rsidR="006575DF" w:rsidRPr="006575DF" w:rsidRDefault="006575DF" w:rsidP="006575DF">
      <w:pPr>
        <w:numPr>
          <w:ilvl w:val="0"/>
          <w:numId w:val="28"/>
        </w:numPr>
        <w:suppressAutoHyphens/>
        <w:spacing w:after="0" w:line="240" w:lineRule="auto"/>
        <w:ind w:left="284" w:hanging="284"/>
        <w:jc w:val="both"/>
        <w:rPr>
          <w:rFonts w:ascii="Arial" w:eastAsia="Times New Roman" w:hAnsi="Arial" w:cs="Arial"/>
          <w:lang w:eastAsia="zh-CN"/>
        </w:rPr>
      </w:pPr>
      <w:r w:rsidRPr="006575DF">
        <w:rPr>
          <w:rFonts w:ascii="Arial" w:eastAsia="Times New Roman" w:hAnsi="Arial" w:cs="Arial"/>
          <w:lang w:eastAsia="zh-CN"/>
        </w:rPr>
        <w:t xml:space="preserve">Szacunkowa wartość zamówienia dla części ……… wynosi  ………………………. zł brutto (słownie: ……………………………………………) w tym obowiązujący podatek VAT </w:t>
      </w:r>
      <w:r w:rsidRPr="006575DF">
        <w:rPr>
          <w:rFonts w:ascii="Arial" w:eastAsia="Times New Roman" w:hAnsi="Arial" w:cs="Arial"/>
          <w:lang w:eastAsia="zh-CN"/>
        </w:rPr>
        <w:br/>
        <w:t>w wysokości ……………………………… zł.</w:t>
      </w:r>
    </w:p>
    <w:p w14:paraId="24EEB80B" w14:textId="77777777" w:rsidR="006575DF" w:rsidRPr="006575DF" w:rsidRDefault="006575DF" w:rsidP="006575DF">
      <w:pPr>
        <w:suppressAutoHyphens/>
        <w:spacing w:after="0"/>
        <w:ind w:left="360"/>
        <w:jc w:val="both"/>
        <w:rPr>
          <w:rFonts w:ascii="Arial" w:eastAsia="Times New Roman" w:hAnsi="Arial" w:cs="Arial"/>
          <w:lang w:eastAsia="zh-CN"/>
        </w:rPr>
      </w:pPr>
      <w:r w:rsidRPr="006575DF">
        <w:rPr>
          <w:rFonts w:ascii="Arial" w:eastAsia="Times New Roman" w:hAnsi="Arial" w:cs="Arial"/>
          <w:lang w:eastAsia="zh-CN"/>
        </w:rPr>
        <w:t xml:space="preserve">Cena jednostkowa za odbiór i transport 1Mg odpadów, zgodnie z złożoną ofertą wynosi …………………… zł brutto/1Mg. </w:t>
      </w:r>
    </w:p>
    <w:p w14:paraId="75175463" w14:textId="77777777" w:rsidR="006575DF" w:rsidRPr="006575DF" w:rsidRDefault="006575DF" w:rsidP="006575DF">
      <w:pPr>
        <w:suppressAutoHyphens/>
        <w:spacing w:after="0"/>
        <w:ind w:left="360" w:hanging="360"/>
        <w:jc w:val="both"/>
        <w:rPr>
          <w:rFonts w:ascii="Arial" w:eastAsia="Times New Roman" w:hAnsi="Arial" w:cs="Times New Roman"/>
          <w:lang w:eastAsia="zh-CN"/>
        </w:rPr>
      </w:pPr>
      <w:r w:rsidRPr="006575DF">
        <w:rPr>
          <w:rFonts w:ascii="Arial" w:eastAsia="Times New Roman" w:hAnsi="Arial" w:cs="Arial"/>
          <w:lang w:eastAsia="zh-CN"/>
        </w:rPr>
        <w:t>2. Wynagrodzenie Wykonawcy, rozliczane będzie co miesiąc na podstawie faktury VAT wystawionej przez Wykonawcę w oparciu o protokół wykonania usług.</w:t>
      </w:r>
    </w:p>
    <w:p w14:paraId="1B0D445E" w14:textId="77777777" w:rsidR="006575DF" w:rsidRPr="006575DF" w:rsidRDefault="006575DF" w:rsidP="006575DF">
      <w:pPr>
        <w:suppressAutoHyphens/>
        <w:autoSpaceDE w:val="0"/>
        <w:autoSpaceDN w:val="0"/>
        <w:adjustRightInd w:val="0"/>
        <w:spacing w:after="0" w:line="240" w:lineRule="auto"/>
        <w:ind w:left="284" w:hanging="284"/>
        <w:jc w:val="both"/>
        <w:rPr>
          <w:rFonts w:ascii="Arial" w:eastAsia="TimesNewRomanPSMT" w:hAnsi="Arial" w:cs="Arial"/>
        </w:rPr>
      </w:pPr>
      <w:r w:rsidRPr="006575DF">
        <w:rPr>
          <w:rFonts w:ascii="Arial" w:eastAsia="Times New Roman" w:hAnsi="Arial" w:cs="Arial"/>
          <w:lang w:eastAsia="zh-CN"/>
        </w:rPr>
        <w:t xml:space="preserve">3. </w:t>
      </w:r>
      <w:r w:rsidRPr="006575DF">
        <w:rPr>
          <w:rFonts w:ascii="Arial" w:eastAsia="TimesNewRomanPSMT" w:hAnsi="Arial" w:cs="Arial"/>
        </w:rPr>
        <w:t>Strony ustalają, że obowiązującą ich formą wynagrodzenia zgodnie ze specyfikacją istotnych warunków zamówienia oraz wybraną ofertą wykonawcy jest wynagrodzenie kosztorysowe. Wynagrodzenie kosztorysowe ustala się według ceny jednostkowej za 1Mg zawartej w ofercie oraz ilości rzeczywiście przekazanych odpadów.</w:t>
      </w:r>
    </w:p>
    <w:p w14:paraId="67047AED" w14:textId="77777777" w:rsidR="006575DF" w:rsidRPr="006575DF" w:rsidRDefault="006575DF" w:rsidP="006575DF">
      <w:pPr>
        <w:suppressAutoHyphens/>
        <w:spacing w:after="0"/>
        <w:ind w:left="360" w:hanging="360"/>
        <w:jc w:val="both"/>
        <w:rPr>
          <w:rFonts w:ascii="Arial" w:eastAsia="Times New Roman" w:hAnsi="Arial" w:cs="Arial"/>
          <w:lang w:eastAsia="zh-CN"/>
        </w:rPr>
      </w:pPr>
      <w:r w:rsidRPr="006575DF">
        <w:rPr>
          <w:rFonts w:ascii="Arial" w:eastAsia="Times New Roman" w:hAnsi="Arial" w:cs="Arial"/>
          <w:lang w:eastAsia="zh-CN"/>
        </w:rPr>
        <w:t>4. Dopuszcza się możliwość zmiany wysokości stawki podatku VAT oraz będącej konsekwencją tego, zmiany stawki brutto w przypadku zmiany wysokości stawek podatku VAT przez przepisy odrębne.</w:t>
      </w:r>
    </w:p>
    <w:p w14:paraId="31ECB974" w14:textId="77777777" w:rsidR="006575DF" w:rsidRPr="006575DF" w:rsidRDefault="006575DF" w:rsidP="006575DF">
      <w:pPr>
        <w:suppressAutoHyphens/>
        <w:spacing w:after="0" w:line="240" w:lineRule="auto"/>
        <w:jc w:val="center"/>
        <w:rPr>
          <w:rFonts w:ascii="Arial" w:eastAsia="Times New Roman" w:hAnsi="Arial" w:cs="Arial"/>
          <w:b/>
          <w:lang w:eastAsia="zh-CN"/>
        </w:rPr>
      </w:pPr>
    </w:p>
    <w:p w14:paraId="61936B6F" w14:textId="77777777" w:rsidR="006575DF" w:rsidRPr="006575DF" w:rsidRDefault="006575DF" w:rsidP="006575DF">
      <w:pPr>
        <w:suppressAutoHyphens/>
        <w:spacing w:after="0" w:line="240" w:lineRule="auto"/>
        <w:jc w:val="center"/>
        <w:rPr>
          <w:rFonts w:ascii="Arial" w:eastAsia="Times New Roman" w:hAnsi="Arial" w:cs="Times New Roman"/>
          <w:lang w:eastAsia="zh-CN"/>
        </w:rPr>
      </w:pPr>
      <w:r w:rsidRPr="006575DF">
        <w:rPr>
          <w:rFonts w:ascii="Arial" w:eastAsia="Times New Roman" w:hAnsi="Arial" w:cs="Arial"/>
          <w:b/>
          <w:lang w:eastAsia="zh-CN"/>
        </w:rPr>
        <w:t>§ 5</w:t>
      </w:r>
    </w:p>
    <w:p w14:paraId="6F8D686C" w14:textId="77777777" w:rsidR="006575DF" w:rsidRPr="006575DF" w:rsidRDefault="006575DF" w:rsidP="006575DF">
      <w:pPr>
        <w:suppressAutoHyphens/>
        <w:spacing w:after="0"/>
        <w:jc w:val="both"/>
        <w:rPr>
          <w:rFonts w:ascii="Arial" w:eastAsia="Times New Roman" w:hAnsi="Arial" w:cs="Times New Roman"/>
          <w:lang w:eastAsia="zh-CN"/>
        </w:rPr>
      </w:pPr>
      <w:r w:rsidRPr="006575DF">
        <w:rPr>
          <w:rFonts w:ascii="Arial" w:eastAsia="Times New Roman" w:hAnsi="Arial" w:cs="Arial"/>
          <w:lang w:eastAsia="zh-CN"/>
        </w:rPr>
        <w:t>1. Wykonawca oświadcza, że:</w:t>
      </w:r>
    </w:p>
    <w:p w14:paraId="1EEBF50B" w14:textId="77777777" w:rsidR="006575DF" w:rsidRPr="006575DF" w:rsidRDefault="006575DF" w:rsidP="006575DF">
      <w:pPr>
        <w:suppressAutoHyphens/>
        <w:spacing w:after="0"/>
        <w:jc w:val="both"/>
        <w:rPr>
          <w:rFonts w:ascii="Arial" w:eastAsia="Times New Roman" w:hAnsi="Arial" w:cs="Arial"/>
          <w:lang w:eastAsia="zh-CN"/>
        </w:rPr>
      </w:pPr>
      <w:r w:rsidRPr="006575DF">
        <w:rPr>
          <w:rFonts w:ascii="Arial" w:eastAsia="Times New Roman" w:hAnsi="Arial" w:cs="Arial"/>
          <w:lang w:eastAsia="zh-CN"/>
        </w:rPr>
        <w:t xml:space="preserve">1.1. sprawdził z należytą starannością dokumentacje dot. Zamówienia oraz nie będzie wnosił </w:t>
      </w:r>
      <w:r w:rsidRPr="006575DF">
        <w:rPr>
          <w:rFonts w:ascii="Arial" w:eastAsia="Times New Roman" w:hAnsi="Arial" w:cs="Arial"/>
          <w:lang w:eastAsia="zh-CN"/>
        </w:rPr>
        <w:br/>
        <w:t>z tego tytułu roszczeń do Zamawiającego;</w:t>
      </w:r>
    </w:p>
    <w:p w14:paraId="5D245992" w14:textId="77777777" w:rsidR="006575DF" w:rsidRPr="006575DF" w:rsidRDefault="006575DF" w:rsidP="006575DF">
      <w:pPr>
        <w:suppressAutoHyphens/>
        <w:spacing w:after="0"/>
        <w:jc w:val="both"/>
        <w:rPr>
          <w:rFonts w:ascii="Arial" w:eastAsia="Times New Roman" w:hAnsi="Arial" w:cs="Times New Roman"/>
          <w:lang w:eastAsia="zh-CN"/>
        </w:rPr>
      </w:pPr>
    </w:p>
    <w:p w14:paraId="568D272E" w14:textId="77777777" w:rsidR="006575DF" w:rsidRPr="006575DF" w:rsidRDefault="006575DF" w:rsidP="006575DF">
      <w:pPr>
        <w:suppressAutoHyphens/>
        <w:spacing w:after="0"/>
        <w:jc w:val="both"/>
        <w:rPr>
          <w:rFonts w:ascii="Arial" w:eastAsia="Times New Roman" w:hAnsi="Arial" w:cs="Arial"/>
          <w:lang w:eastAsia="zh-CN"/>
        </w:rPr>
      </w:pPr>
      <w:r w:rsidRPr="006575DF">
        <w:rPr>
          <w:rFonts w:ascii="Arial" w:eastAsia="Times New Roman" w:hAnsi="Arial" w:cs="Arial"/>
          <w:lang w:eastAsia="zh-CN"/>
        </w:rPr>
        <w:t>1.2. wycenił wszystkie elementy objęte Zamówieniem. Wynagrodzenie zawiera wszystkie koszty niezbędne do zrealizowania Zamówienia wynikające wprost z dokumentacji przetargowej, jak również wszelkie inne koszty w niej nieujęte, a bez których nie można prawidłowo wykonać Zamówienia. Wynagrodzenie obejmuje kompletny przedmiot Zamówienia;</w:t>
      </w:r>
    </w:p>
    <w:p w14:paraId="0024F432" w14:textId="77777777" w:rsidR="006575DF" w:rsidRPr="006575DF" w:rsidRDefault="006575DF" w:rsidP="006575DF">
      <w:pPr>
        <w:suppressAutoHyphens/>
        <w:spacing w:after="0"/>
        <w:jc w:val="both"/>
        <w:rPr>
          <w:rFonts w:ascii="Arial" w:eastAsia="Times New Roman" w:hAnsi="Arial" w:cs="Times New Roman"/>
          <w:lang w:eastAsia="zh-CN"/>
        </w:rPr>
      </w:pPr>
    </w:p>
    <w:p w14:paraId="24B8C588" w14:textId="77777777" w:rsidR="006575DF" w:rsidRPr="006575DF" w:rsidRDefault="006575DF" w:rsidP="006575DF">
      <w:pPr>
        <w:suppressAutoHyphens/>
        <w:spacing w:after="0"/>
        <w:jc w:val="both"/>
        <w:rPr>
          <w:rFonts w:ascii="Arial" w:eastAsia="Times New Roman" w:hAnsi="Arial" w:cs="Times New Roman"/>
          <w:lang w:eastAsia="zh-CN"/>
        </w:rPr>
      </w:pPr>
      <w:r w:rsidRPr="006575DF">
        <w:rPr>
          <w:rFonts w:ascii="Arial" w:eastAsia="Times New Roman" w:hAnsi="Arial" w:cs="Arial"/>
          <w:lang w:eastAsia="zh-CN"/>
        </w:rPr>
        <w:t>1.3. zna i będzie stosować w czasie prowadzenia prac przepisy dotyczące ochrony środowiska naturalnego; opłaty i kary za przekroczenie w trakcie realizacji Zamówienia norm określonych w odpowiednich przepisach dotyczących ochrony środowiska naturalnego poniesie Wykonawca. Wykonawca zobowiązany jest do przestrzegania obowiązujących w trakcie umowy przepisów prawnych, a w szczególności:</w:t>
      </w:r>
    </w:p>
    <w:p w14:paraId="5F7EC20E" w14:textId="77777777" w:rsidR="006575DF" w:rsidRPr="006575DF" w:rsidRDefault="006575DF" w:rsidP="006575DF">
      <w:pPr>
        <w:suppressAutoHyphens/>
        <w:spacing w:after="0"/>
        <w:ind w:left="426" w:hanging="426"/>
        <w:jc w:val="both"/>
        <w:rPr>
          <w:rFonts w:ascii="Arial" w:eastAsia="Times New Roman" w:hAnsi="Arial" w:cs="Times New Roman"/>
          <w:lang w:eastAsia="zh-CN"/>
        </w:rPr>
      </w:pPr>
      <w:r w:rsidRPr="006575DF">
        <w:rPr>
          <w:rFonts w:ascii="Arial" w:eastAsia="Times New Roman" w:hAnsi="Arial" w:cs="Arial"/>
          <w:lang w:eastAsia="zh-CN"/>
        </w:rPr>
        <w:t>a.  Ustawy z dnia 14 grudnia 2012 r. o odpadach (t.j. Dz.U. z 2023 r. poz. 1587 z późn. zm.</w:t>
      </w:r>
      <w:r w:rsidRPr="006575DF">
        <w:rPr>
          <w:rFonts w:ascii="Arial" w:eastAsia="Times New Roman" w:hAnsi="Arial" w:cs="Arial"/>
          <w:iCs/>
          <w:lang w:eastAsia="zh-CN"/>
        </w:rPr>
        <w:t>)</w:t>
      </w:r>
      <w:r w:rsidRPr="006575DF">
        <w:rPr>
          <w:rFonts w:ascii="Arial" w:eastAsia="Times New Roman" w:hAnsi="Arial" w:cs="Arial"/>
          <w:lang w:eastAsia="zh-CN"/>
        </w:rPr>
        <w:t xml:space="preserve">   </w:t>
      </w:r>
    </w:p>
    <w:p w14:paraId="1CE77E89" w14:textId="77777777" w:rsidR="006575DF" w:rsidRPr="006575DF" w:rsidRDefault="006575DF" w:rsidP="006575DF">
      <w:pPr>
        <w:suppressAutoHyphens/>
        <w:spacing w:after="0"/>
        <w:ind w:left="426" w:hanging="426"/>
        <w:jc w:val="both"/>
        <w:rPr>
          <w:rFonts w:ascii="Arial" w:eastAsia="Times New Roman" w:hAnsi="Arial" w:cs="Times New Roman"/>
          <w:lang w:eastAsia="zh-CN"/>
        </w:rPr>
      </w:pPr>
      <w:r w:rsidRPr="006575DF">
        <w:rPr>
          <w:rFonts w:ascii="Arial" w:eastAsia="Times New Roman" w:hAnsi="Arial" w:cs="Arial"/>
          <w:lang w:eastAsia="zh-CN"/>
        </w:rPr>
        <w:t xml:space="preserve">b. Ustawy z dnia 13 września 1996 r. o utrzymaniu czystości i porządku w gminach </w:t>
      </w:r>
      <w:r w:rsidRPr="006575DF">
        <w:rPr>
          <w:rFonts w:ascii="Arial" w:eastAsia="Times New Roman" w:hAnsi="Arial" w:cs="Arial"/>
          <w:lang w:eastAsia="zh-CN"/>
        </w:rPr>
        <w:br/>
      </w:r>
      <w:bookmarkStart w:id="2" w:name="_Hlk117848920"/>
      <w:r w:rsidRPr="006575DF">
        <w:rPr>
          <w:rFonts w:ascii="Arial" w:eastAsia="Times New Roman" w:hAnsi="Arial" w:cs="Arial"/>
          <w:iCs/>
          <w:lang w:eastAsia="zh-CN"/>
        </w:rPr>
        <w:t>(t.j. Dz.U. z 2025 r. poz. 733)</w:t>
      </w:r>
      <w:r w:rsidRPr="006575DF">
        <w:rPr>
          <w:rFonts w:ascii="Arial" w:eastAsia="Times New Roman" w:hAnsi="Arial" w:cs="Arial"/>
          <w:lang w:eastAsia="zh-CN"/>
        </w:rPr>
        <w:t xml:space="preserve"> </w:t>
      </w:r>
      <w:bookmarkEnd w:id="2"/>
    </w:p>
    <w:p w14:paraId="77EE1360" w14:textId="77777777" w:rsidR="006575DF" w:rsidRPr="006575DF" w:rsidRDefault="006575DF" w:rsidP="006575DF">
      <w:pPr>
        <w:suppressAutoHyphens/>
        <w:spacing w:after="0"/>
        <w:ind w:left="426" w:hanging="426"/>
        <w:jc w:val="both"/>
        <w:rPr>
          <w:rFonts w:ascii="Arial" w:eastAsia="Times New Roman" w:hAnsi="Arial" w:cs="Times New Roman"/>
          <w:lang w:eastAsia="zh-CN"/>
        </w:rPr>
      </w:pPr>
      <w:r w:rsidRPr="006575DF">
        <w:rPr>
          <w:rFonts w:ascii="Arial" w:eastAsia="Times New Roman" w:hAnsi="Arial" w:cs="Arial"/>
          <w:lang w:eastAsia="zh-CN"/>
        </w:rPr>
        <w:t>c.  obowiązującego Regulaminu utrzymania czystości i porządku na terenie Gminy Szaflary (Uchwała nr XXII/168/2020 Rady Gminy Szaflary z dnia 28 października 2020 r.)</w:t>
      </w:r>
    </w:p>
    <w:p w14:paraId="036A4044" w14:textId="77777777" w:rsidR="006575DF" w:rsidRPr="006575DF" w:rsidRDefault="006575DF" w:rsidP="006575DF">
      <w:pPr>
        <w:suppressAutoHyphens/>
        <w:spacing w:after="0"/>
        <w:ind w:left="426" w:hanging="426"/>
        <w:jc w:val="both"/>
        <w:rPr>
          <w:rFonts w:ascii="Arial" w:eastAsia="Times New Roman" w:hAnsi="Arial" w:cs="Times New Roman"/>
          <w:lang w:eastAsia="zh-CN"/>
        </w:rPr>
      </w:pPr>
      <w:r w:rsidRPr="006575DF">
        <w:rPr>
          <w:rFonts w:ascii="Arial" w:eastAsia="Times New Roman" w:hAnsi="Arial" w:cs="Arial"/>
          <w:lang w:eastAsia="zh-CN"/>
        </w:rPr>
        <w:t xml:space="preserve">d.  obowiązującej Uchwały Rady Gminy Szaflary w sprawie szczegółowego sposobu i zakresu świadczenia usług odbioru odpadów komunalnych od właścicieli nieruchomości </w:t>
      </w:r>
      <w:r w:rsidRPr="006575DF">
        <w:rPr>
          <w:rFonts w:ascii="Arial" w:eastAsia="Times New Roman" w:hAnsi="Arial" w:cs="Arial"/>
          <w:lang w:eastAsia="zh-CN"/>
        </w:rPr>
        <w:br/>
        <w:t>i zagospodarowanie tych odpadów, w zamian za uiszczoną przez właściciela nieruchomości opłatę za gospodarowanie odpadami komunalnymi (Uchwała nr XXII/169/2020 Rady Gminy Szaflary z dnia 28 października 2020 r.)</w:t>
      </w:r>
    </w:p>
    <w:p w14:paraId="1E3023E2" w14:textId="77777777" w:rsidR="006575DF" w:rsidRPr="006575DF" w:rsidRDefault="006575DF" w:rsidP="006575DF">
      <w:pPr>
        <w:suppressAutoHyphens/>
        <w:spacing w:after="0"/>
        <w:ind w:left="426" w:hanging="426"/>
        <w:jc w:val="both"/>
        <w:rPr>
          <w:rFonts w:ascii="Arial" w:eastAsia="Times New Roman" w:hAnsi="Arial" w:cs="Times New Roman"/>
          <w:lang w:eastAsia="zh-CN"/>
        </w:rPr>
      </w:pPr>
      <w:r w:rsidRPr="006575DF">
        <w:rPr>
          <w:rFonts w:ascii="Arial" w:eastAsia="Times New Roman" w:hAnsi="Arial" w:cs="Arial"/>
          <w:lang w:eastAsia="zh-CN"/>
        </w:rPr>
        <w:t xml:space="preserve">e.  </w:t>
      </w:r>
      <w:r w:rsidRPr="006575DF">
        <w:rPr>
          <w:rFonts w:ascii="Arial" w:eastAsia="Times New Roman" w:hAnsi="Arial" w:cs="Arial"/>
          <w:bCs/>
          <w:lang w:eastAsia="zh-CN"/>
        </w:rPr>
        <w:t>Uchwała</w:t>
      </w:r>
      <w:r w:rsidRPr="006575DF">
        <w:rPr>
          <w:rFonts w:ascii="Arial" w:eastAsia="Times New Roman" w:hAnsi="Arial" w:cs="Arial"/>
          <w:lang w:eastAsia="zh-CN"/>
        </w:rPr>
        <w:t xml:space="preserve"> Nr LXXXI/1191/24 Sejmiku Województwa Małopolskiego z dnia 25 marca </w:t>
      </w:r>
      <w:r w:rsidRPr="006575DF">
        <w:rPr>
          <w:rFonts w:ascii="Arial" w:eastAsia="Times New Roman" w:hAnsi="Arial" w:cs="Arial"/>
          <w:lang w:eastAsia="zh-CN"/>
        </w:rPr>
        <w:br/>
        <w:t>2024 r. w sprawie Planu Gospodarki Odpadami Województwa Małopolskiego na lata 2023-2028</w:t>
      </w:r>
    </w:p>
    <w:p w14:paraId="37DD4AE7" w14:textId="77777777" w:rsidR="006575DF" w:rsidRPr="006575DF" w:rsidRDefault="006575DF" w:rsidP="006575DF">
      <w:pPr>
        <w:suppressAutoHyphens/>
        <w:spacing w:after="0"/>
        <w:ind w:left="426" w:hanging="426"/>
        <w:jc w:val="both"/>
        <w:rPr>
          <w:rFonts w:ascii="Arial" w:eastAsia="Times New Roman" w:hAnsi="Arial" w:cs="Arial"/>
          <w:lang w:eastAsia="zh-CN"/>
        </w:rPr>
      </w:pPr>
      <w:r w:rsidRPr="006575DF">
        <w:rPr>
          <w:rFonts w:ascii="Arial" w:eastAsia="Times New Roman" w:hAnsi="Arial" w:cs="Arial"/>
          <w:lang w:eastAsia="zh-CN"/>
        </w:rPr>
        <w:t>f.   Rozporządzenie Ministra Środowiska z dnia 11 stycznia 2013 r. w sprawie szczegółowych wymagań w zakresie odbierania odpadów komunalnych od właścicieli nieruchomości (Dz. U. 2013 r. poz. 122).</w:t>
      </w:r>
    </w:p>
    <w:p w14:paraId="3F8F436E" w14:textId="77777777" w:rsidR="006575DF" w:rsidRPr="006575DF" w:rsidRDefault="006575DF" w:rsidP="006575DF">
      <w:pPr>
        <w:suppressAutoHyphens/>
        <w:spacing w:after="0"/>
        <w:jc w:val="both"/>
        <w:rPr>
          <w:rFonts w:ascii="Arial" w:eastAsia="Times New Roman" w:hAnsi="Arial" w:cs="Arial"/>
          <w:lang w:eastAsia="zh-CN"/>
        </w:rPr>
      </w:pPr>
      <w:r w:rsidRPr="006575DF">
        <w:rPr>
          <w:rFonts w:ascii="Arial" w:eastAsia="Times New Roman" w:hAnsi="Arial" w:cs="Arial"/>
          <w:lang w:eastAsia="zh-CN"/>
        </w:rPr>
        <w:t xml:space="preserve">Odpady zebrane od właścicieli nieruchomości z terenu Gminy Szaflary Wykonawca zobowiązany jest odebrać, transportować i przekazać do zagospodarowania zgodnie </w:t>
      </w:r>
      <w:r w:rsidRPr="006575DF">
        <w:rPr>
          <w:rFonts w:ascii="Arial" w:eastAsia="Times New Roman" w:hAnsi="Arial" w:cs="Arial"/>
          <w:lang w:eastAsia="zh-CN"/>
        </w:rPr>
        <w:br/>
        <w:t xml:space="preserve">z obowiązującym prawem, w tym wymaganiami ochrony środowiska. </w:t>
      </w:r>
    </w:p>
    <w:p w14:paraId="761A9FAF" w14:textId="77777777" w:rsidR="006575DF" w:rsidRPr="006575DF" w:rsidRDefault="006575DF" w:rsidP="006575DF">
      <w:pPr>
        <w:suppressAutoHyphens/>
        <w:spacing w:after="0"/>
        <w:ind w:left="426" w:hanging="426"/>
        <w:jc w:val="both"/>
        <w:rPr>
          <w:rFonts w:ascii="Arial" w:eastAsia="Times New Roman" w:hAnsi="Arial" w:cs="Times New Roman"/>
          <w:lang w:eastAsia="zh-CN"/>
        </w:rPr>
      </w:pPr>
    </w:p>
    <w:p w14:paraId="766CFCC6" w14:textId="0A18B91C" w:rsidR="006575DF" w:rsidRPr="006575DF" w:rsidRDefault="006575DF" w:rsidP="006575DF">
      <w:pPr>
        <w:suppressAutoHyphens/>
        <w:spacing w:after="0"/>
        <w:jc w:val="both"/>
        <w:rPr>
          <w:rFonts w:ascii="Arial" w:eastAsia="Times New Roman" w:hAnsi="Arial" w:cs="Arial"/>
          <w:lang w:eastAsia="zh-CN"/>
        </w:rPr>
      </w:pPr>
      <w:r w:rsidRPr="006575DF">
        <w:rPr>
          <w:rFonts w:ascii="Arial" w:eastAsia="Times New Roman" w:hAnsi="Arial" w:cs="Arial"/>
          <w:lang w:eastAsia="zh-CN"/>
        </w:rPr>
        <w:t xml:space="preserve">2. Wykonawca zobowiązany jest posiadać wpis do Rejestru Działalności Regulowanej </w:t>
      </w:r>
      <w:r w:rsidR="000B3CD4">
        <w:rPr>
          <w:rFonts w:ascii="Arial" w:eastAsia="Times New Roman" w:hAnsi="Arial" w:cs="Arial"/>
          <w:lang w:eastAsia="zh-CN"/>
        </w:rPr>
        <w:br/>
      </w:r>
      <w:r w:rsidRPr="006575DF">
        <w:rPr>
          <w:rFonts w:ascii="Arial" w:eastAsia="Times New Roman" w:hAnsi="Arial" w:cs="Arial"/>
          <w:lang w:eastAsia="zh-CN"/>
        </w:rPr>
        <w:t>w  zakresie odbierania odpadów komunalnych od właścicieli nieruchomości na terenie Gminy Szaflary.</w:t>
      </w:r>
    </w:p>
    <w:p w14:paraId="4E2A300A" w14:textId="77777777" w:rsidR="006575DF" w:rsidRPr="006575DF" w:rsidRDefault="006575DF" w:rsidP="006575DF">
      <w:pPr>
        <w:suppressAutoHyphens/>
        <w:spacing w:after="0"/>
        <w:jc w:val="both"/>
        <w:rPr>
          <w:rFonts w:ascii="Arial" w:eastAsia="Times New Roman" w:hAnsi="Arial" w:cs="Times New Roman"/>
          <w:color w:val="FF0000"/>
          <w:lang w:eastAsia="zh-CN"/>
        </w:rPr>
      </w:pPr>
    </w:p>
    <w:p w14:paraId="4381D011" w14:textId="77777777" w:rsidR="006575DF" w:rsidRPr="006575DF" w:rsidRDefault="006575DF" w:rsidP="006575DF">
      <w:pPr>
        <w:suppressAutoHyphens/>
        <w:spacing w:after="0"/>
        <w:jc w:val="both"/>
        <w:rPr>
          <w:rFonts w:ascii="Arial" w:eastAsia="Times New Roman" w:hAnsi="Arial" w:cs="Times New Roman"/>
          <w:lang w:eastAsia="zh-CN"/>
        </w:rPr>
      </w:pPr>
      <w:r w:rsidRPr="006575DF">
        <w:rPr>
          <w:rFonts w:ascii="Arial" w:eastAsia="Times New Roman" w:hAnsi="Arial" w:cs="Arial"/>
          <w:lang w:eastAsia="zh-CN"/>
        </w:rPr>
        <w:t xml:space="preserve">3. Wykonawca ponosi całkowitą odpowiedzialność cywilną za straty i szkody powstałe </w:t>
      </w:r>
      <w:r w:rsidRPr="006575DF">
        <w:rPr>
          <w:rFonts w:ascii="Arial" w:eastAsia="Times New Roman" w:hAnsi="Arial" w:cs="Arial"/>
          <w:lang w:eastAsia="zh-CN"/>
        </w:rPr>
        <w:br/>
        <w:t xml:space="preserve">w związku z wykonywanymi przez Wykonawcę czynnościami lub przy okazji ich wykonywania, a będące następstwem działania Wykonawcy, rażącego niedbalstwa, braku należytej staranności w czasie wykonywania usługi. Wykonawca zobowiązany jest </w:t>
      </w:r>
      <w:r w:rsidRPr="006575DF">
        <w:rPr>
          <w:rFonts w:ascii="Arial" w:eastAsia="Times New Roman" w:hAnsi="Arial" w:cs="Arial"/>
          <w:lang w:eastAsia="zh-CN"/>
        </w:rPr>
        <w:br/>
        <w:t xml:space="preserve">w ramach niniejszego Zamówienia oraz wynagrodzenia do posiadania na cały okres realizacji Zamówienia, ważnego ubezpieczenia z tytułu szkód, które mogą zaistnieć </w:t>
      </w:r>
      <w:r w:rsidRPr="006575DF">
        <w:rPr>
          <w:rFonts w:ascii="Arial" w:eastAsia="Times New Roman" w:hAnsi="Arial" w:cs="Arial"/>
          <w:lang w:eastAsia="zh-CN"/>
        </w:rPr>
        <w:br/>
        <w:t xml:space="preserve">w związku z określonymi zdarzeniami losowymi oraz od odpowiedzialności cywilnej </w:t>
      </w:r>
      <w:r w:rsidRPr="006575DF">
        <w:rPr>
          <w:rFonts w:ascii="Arial" w:eastAsia="Times New Roman" w:hAnsi="Arial" w:cs="Arial"/>
          <w:lang w:eastAsia="zh-CN"/>
        </w:rPr>
        <w:br/>
        <w:t xml:space="preserve">w zakresie i wartości nie mniejszej niż w złożonej ofercie. Ubezpieczeniu podlegają </w:t>
      </w:r>
      <w:r w:rsidRPr="006575DF">
        <w:rPr>
          <w:rFonts w:ascii="Arial" w:eastAsia="Times New Roman" w:hAnsi="Arial" w:cs="Arial"/>
          <w:lang w:eastAsia="zh-CN"/>
        </w:rPr>
        <w:br/>
        <w:t>w szczególności odpowiedzialność cywilna za szkody oraz następstwa nieszczęśliwych wypadków dotyczących pracowników i osób trzecich, a powstałych w związku z realizacją Zamówienia. Wykonawca zobowiązany jest na żądanie Zamawiającego okazać właściwe polisy.</w:t>
      </w:r>
    </w:p>
    <w:p w14:paraId="6617ED3F" w14:textId="77777777" w:rsidR="006575DF" w:rsidRPr="006575DF" w:rsidRDefault="006575DF" w:rsidP="006575DF">
      <w:pPr>
        <w:suppressAutoHyphens/>
        <w:spacing w:after="0" w:line="240" w:lineRule="auto"/>
        <w:rPr>
          <w:rFonts w:ascii="Arial" w:eastAsia="Times New Roman" w:hAnsi="Arial" w:cs="Arial"/>
          <w:b/>
          <w:bCs/>
          <w:lang w:eastAsia="zh-CN"/>
        </w:rPr>
      </w:pPr>
    </w:p>
    <w:p w14:paraId="3EF57842" w14:textId="77777777" w:rsidR="006575DF" w:rsidRPr="006575DF" w:rsidRDefault="006575DF" w:rsidP="006575DF">
      <w:pPr>
        <w:suppressAutoHyphens/>
        <w:spacing w:after="0" w:line="240" w:lineRule="auto"/>
        <w:rPr>
          <w:rFonts w:ascii="Arial" w:eastAsia="Times New Roman" w:hAnsi="Arial" w:cs="Arial"/>
          <w:bCs/>
          <w:lang w:eastAsia="zh-CN"/>
        </w:rPr>
      </w:pPr>
      <w:r w:rsidRPr="006575DF">
        <w:rPr>
          <w:rFonts w:ascii="Arial" w:eastAsia="Times New Roman" w:hAnsi="Arial" w:cs="Arial"/>
          <w:bCs/>
          <w:lang w:eastAsia="zh-CN"/>
        </w:rPr>
        <w:t xml:space="preserve">4. Warunki wykonania usług, obowiązki Wykonawcy przed rozpoczęciem i w trakcie realizacji zamówienia. </w:t>
      </w:r>
    </w:p>
    <w:p w14:paraId="6A1344CE" w14:textId="77777777" w:rsidR="006575DF" w:rsidRPr="006575DF" w:rsidRDefault="006575DF" w:rsidP="006575DF">
      <w:pPr>
        <w:suppressAutoHyphens/>
        <w:spacing w:after="0" w:line="240" w:lineRule="auto"/>
        <w:rPr>
          <w:rFonts w:ascii="Arial" w:eastAsia="Times New Roman" w:hAnsi="Arial" w:cs="Arial"/>
          <w:bCs/>
          <w:lang w:eastAsia="zh-CN"/>
        </w:rPr>
      </w:pPr>
    </w:p>
    <w:p w14:paraId="004381F5"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r w:rsidRPr="006575DF">
        <w:rPr>
          <w:rFonts w:ascii="Arial" w:eastAsia="Times New Roman" w:hAnsi="Arial" w:cs="Arial"/>
          <w:lang w:eastAsia="zh-CN"/>
        </w:rPr>
        <w:t xml:space="preserve">4.1. Wykonawca jest zobowiązany do przedkładania Zamawiającemu: </w:t>
      </w:r>
    </w:p>
    <w:p w14:paraId="38DD55CB" w14:textId="77777777" w:rsidR="006575DF" w:rsidRPr="006575DF" w:rsidRDefault="006575DF" w:rsidP="006575DF">
      <w:pPr>
        <w:suppressAutoHyphens/>
        <w:spacing w:after="0" w:line="240" w:lineRule="auto"/>
        <w:jc w:val="both"/>
        <w:rPr>
          <w:rFonts w:ascii="Arial" w:eastAsia="Times New Roman" w:hAnsi="Arial" w:cs="Arial"/>
          <w:lang w:eastAsia="zh-CN"/>
        </w:rPr>
      </w:pPr>
      <w:r w:rsidRPr="006575DF">
        <w:rPr>
          <w:rFonts w:ascii="Arial" w:eastAsia="Times New Roman" w:hAnsi="Arial" w:cs="Arial"/>
          <w:lang w:eastAsia="zh-CN"/>
        </w:rPr>
        <w:t>a) raportów miesięcznych (do 15 dnia każdego miesiąca) zawierających wykaz nieruchomości, w których odnotowano błędną segregację lub brak posiadania na worku obowiązkowej naklejki z indywidualnym kodem kreskowym,</w:t>
      </w:r>
    </w:p>
    <w:p w14:paraId="1E3112A8" w14:textId="77777777" w:rsidR="006575DF" w:rsidRPr="006575DF" w:rsidRDefault="006575DF" w:rsidP="006575DF">
      <w:pPr>
        <w:suppressAutoHyphens/>
        <w:spacing w:after="0" w:line="240" w:lineRule="auto"/>
        <w:jc w:val="both"/>
        <w:rPr>
          <w:rFonts w:ascii="Arial" w:eastAsia="Times New Roman" w:hAnsi="Arial" w:cs="Arial"/>
          <w:color w:val="FF0000"/>
          <w:lang w:eastAsia="zh-CN"/>
        </w:rPr>
      </w:pPr>
    </w:p>
    <w:p w14:paraId="5BA58AF3" w14:textId="77777777" w:rsidR="006575DF" w:rsidRPr="006575DF" w:rsidRDefault="006575DF" w:rsidP="006575DF">
      <w:pPr>
        <w:suppressAutoHyphens/>
        <w:spacing w:after="0" w:line="240" w:lineRule="auto"/>
        <w:jc w:val="both"/>
        <w:rPr>
          <w:rFonts w:ascii="Arial" w:eastAsia="Times New Roman" w:hAnsi="Arial" w:cs="Arial"/>
          <w:lang w:eastAsia="zh-CN"/>
        </w:rPr>
      </w:pPr>
      <w:r w:rsidRPr="006575DF">
        <w:rPr>
          <w:rFonts w:ascii="Arial" w:eastAsia="Times New Roman" w:hAnsi="Arial" w:cs="Arial"/>
          <w:lang w:eastAsia="zh-CN"/>
        </w:rPr>
        <w:t>b) dodatkowo Wykonawca składać będzie Zamawiającemu sprawozdania wymagane przez przepisy prawa. Sprawozdania należy składać Zamawiającemu zgodnie z przepisami prawa obowiązującymi w tym zakresie,</w:t>
      </w:r>
    </w:p>
    <w:p w14:paraId="78D076E6" w14:textId="77777777" w:rsidR="006575DF" w:rsidRPr="006575DF" w:rsidRDefault="006575DF" w:rsidP="006575DF">
      <w:pPr>
        <w:suppressAutoHyphens/>
        <w:spacing w:after="0" w:line="240" w:lineRule="auto"/>
        <w:jc w:val="both"/>
        <w:rPr>
          <w:rFonts w:ascii="Arial" w:eastAsia="Times New Roman" w:hAnsi="Arial" w:cs="Arial"/>
          <w:lang w:eastAsia="zh-CN"/>
        </w:rPr>
      </w:pPr>
    </w:p>
    <w:p w14:paraId="706E4199" w14:textId="77777777" w:rsidR="006575DF" w:rsidRPr="006575DF" w:rsidRDefault="006575DF" w:rsidP="006575DF">
      <w:pPr>
        <w:suppressAutoHyphens/>
        <w:spacing w:after="0" w:line="240" w:lineRule="auto"/>
        <w:jc w:val="both"/>
        <w:rPr>
          <w:rFonts w:ascii="Arial" w:eastAsia="Times New Roman" w:hAnsi="Arial" w:cs="Arial"/>
          <w:lang w:eastAsia="zh-CN"/>
        </w:rPr>
      </w:pPr>
      <w:r w:rsidRPr="006575DF">
        <w:rPr>
          <w:rFonts w:ascii="Arial" w:eastAsia="Times New Roman" w:hAnsi="Arial" w:cs="Arial"/>
          <w:lang w:eastAsia="zh-CN"/>
        </w:rPr>
        <w:t>c)   odczytów z czytników kodów kreskowych, z podziałem na miejscowości,</w:t>
      </w:r>
    </w:p>
    <w:p w14:paraId="50D78816" w14:textId="77777777" w:rsidR="006575DF" w:rsidRPr="006575DF" w:rsidRDefault="006575DF" w:rsidP="006575DF">
      <w:pPr>
        <w:suppressAutoHyphens/>
        <w:spacing w:after="0" w:line="240" w:lineRule="auto"/>
        <w:jc w:val="both"/>
        <w:rPr>
          <w:rFonts w:ascii="Arial" w:eastAsia="Times New Roman" w:hAnsi="Arial" w:cs="Arial"/>
          <w:lang w:eastAsia="zh-CN"/>
        </w:rPr>
      </w:pPr>
    </w:p>
    <w:p w14:paraId="778C976B" w14:textId="77777777" w:rsidR="006575DF" w:rsidRPr="006575DF" w:rsidRDefault="006575DF" w:rsidP="006575DF">
      <w:pPr>
        <w:suppressAutoHyphens/>
        <w:spacing w:after="0" w:line="240" w:lineRule="auto"/>
        <w:jc w:val="both"/>
        <w:rPr>
          <w:rFonts w:ascii="Arial" w:eastAsia="Times New Roman" w:hAnsi="Arial" w:cs="Arial"/>
          <w:lang w:eastAsia="zh-CN"/>
        </w:rPr>
      </w:pPr>
      <w:r w:rsidRPr="006575DF">
        <w:rPr>
          <w:rFonts w:ascii="Arial" w:eastAsia="Times New Roman" w:hAnsi="Arial" w:cs="Arial"/>
          <w:lang w:eastAsia="zh-CN"/>
        </w:rPr>
        <w:t>d)  przed rozpoczęciem realizacji umowy Wykonawca poinformuje Zamawiającego o osobie odpowiedzialnej za realizację umowy oraz przekaże dane kontaktowe tej osoby, tak aby można było poinformować mieszkańców o trybie zgłaszania uwag i reklamacji.</w:t>
      </w:r>
    </w:p>
    <w:p w14:paraId="6799E57F"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16061C45"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r w:rsidRPr="006575DF">
        <w:rPr>
          <w:rFonts w:ascii="Arial" w:eastAsia="Times New Roman" w:hAnsi="Arial" w:cs="Arial"/>
          <w:lang w:eastAsia="zh-CN"/>
        </w:rPr>
        <w:t>4.2. Szczegółowy sposób postępowania w przypadku stwierdzenia nieselektywnego      zbierania odpadów:</w:t>
      </w:r>
    </w:p>
    <w:p w14:paraId="03774276" w14:textId="5DAE7DB0" w:rsidR="006575DF" w:rsidRPr="006575DF" w:rsidRDefault="006575DF" w:rsidP="006575DF">
      <w:pPr>
        <w:suppressAutoHyphens/>
        <w:spacing w:after="0" w:line="240" w:lineRule="auto"/>
        <w:jc w:val="both"/>
        <w:rPr>
          <w:rFonts w:ascii="Arial" w:eastAsia="Times New Roman" w:hAnsi="Arial" w:cs="Arial"/>
          <w:lang w:eastAsia="zh-CN"/>
        </w:rPr>
      </w:pPr>
      <w:r w:rsidRPr="006575DF">
        <w:rPr>
          <w:rFonts w:ascii="Arial" w:eastAsia="Times New Roman" w:hAnsi="Arial" w:cs="Arial"/>
          <w:lang w:eastAsia="zh-CN"/>
        </w:rPr>
        <w:t>a) Wykonawca zobowiązany jest kontrolować dopełnienie przez właściciela nieruchomości obowiązku selektywnego zbierania odpadów komunalnych poprzez kontrolowanie zawartości pojemników i worków do selektywnego zbierania odpadów oraz na niesegregowane (zmieszane) odpady komunalne pod względem zgodności zgromadzonych w nich odpadów</w:t>
      </w:r>
      <w:r w:rsidRPr="006575DF">
        <w:rPr>
          <w:rFonts w:ascii="Arial" w:eastAsia="Times New Roman" w:hAnsi="Arial" w:cs="Times New Roman"/>
          <w:lang w:eastAsia="zh-CN"/>
        </w:rPr>
        <w:t xml:space="preserve"> </w:t>
      </w:r>
      <w:r w:rsidRPr="006575DF">
        <w:rPr>
          <w:rFonts w:ascii="Arial" w:eastAsia="Times New Roman" w:hAnsi="Arial" w:cs="Arial"/>
          <w:lang w:eastAsia="zh-CN"/>
        </w:rPr>
        <w:t xml:space="preserve">oraz obowiązek naklejenia naklejki z indywidualnym kodem kreskowym zgodnie z zapisami zawartymi w Regulaminie utrzymania czystości i porządku Gminy Szaflary. W przypadku naruszenia zasad segregacji Wykonawca odbiera odpady jako odpady zmieszane </w:t>
      </w:r>
      <w:r w:rsidR="000B3CD4">
        <w:rPr>
          <w:rFonts w:ascii="Arial" w:eastAsia="Times New Roman" w:hAnsi="Arial" w:cs="Arial"/>
          <w:lang w:eastAsia="zh-CN"/>
        </w:rPr>
        <w:br/>
      </w:r>
      <w:r w:rsidRPr="006575DF">
        <w:rPr>
          <w:rFonts w:ascii="Arial" w:eastAsia="Times New Roman" w:hAnsi="Arial" w:cs="Arial"/>
          <w:lang w:eastAsia="zh-CN"/>
        </w:rPr>
        <w:t>i transportuje je razem z frakcją worków czarnych,</w:t>
      </w:r>
    </w:p>
    <w:p w14:paraId="113D4F9C" w14:textId="77777777" w:rsidR="006575DF" w:rsidRPr="006575DF" w:rsidRDefault="006575DF" w:rsidP="006575DF">
      <w:pPr>
        <w:suppressAutoHyphens/>
        <w:spacing w:after="0" w:line="240" w:lineRule="auto"/>
        <w:jc w:val="both"/>
        <w:rPr>
          <w:rFonts w:ascii="Arial" w:eastAsia="Times New Roman" w:hAnsi="Arial" w:cs="Arial"/>
          <w:color w:val="FF0000"/>
          <w:lang w:eastAsia="zh-CN"/>
        </w:rPr>
      </w:pPr>
    </w:p>
    <w:p w14:paraId="7823C39F" w14:textId="77777777" w:rsidR="006575DF" w:rsidRPr="006575DF" w:rsidRDefault="006575DF" w:rsidP="006575DF">
      <w:pPr>
        <w:suppressAutoHyphens/>
        <w:spacing w:after="0" w:line="240" w:lineRule="auto"/>
        <w:jc w:val="both"/>
        <w:rPr>
          <w:rFonts w:ascii="Arial" w:eastAsia="Times New Roman" w:hAnsi="Arial" w:cs="Arial"/>
          <w:lang w:eastAsia="zh-CN"/>
        </w:rPr>
      </w:pPr>
      <w:r w:rsidRPr="006575DF">
        <w:rPr>
          <w:rFonts w:ascii="Arial" w:eastAsia="Times New Roman" w:hAnsi="Arial" w:cs="Arial"/>
          <w:color w:val="FF0000"/>
          <w:lang w:eastAsia="zh-CN"/>
        </w:rPr>
        <w:t xml:space="preserve"> </w:t>
      </w:r>
      <w:r w:rsidRPr="006575DF">
        <w:rPr>
          <w:rFonts w:ascii="Arial" w:eastAsia="Times New Roman" w:hAnsi="Arial" w:cs="Arial"/>
          <w:lang w:eastAsia="zh-CN"/>
        </w:rPr>
        <w:t xml:space="preserve">b) za niedopełnienie przez właściciela nieruchomości obowiązku selektywnego zbierania odpadów komunalnych uznaje się, gdy Wykonawca stwierdzi, że w pojemnikach </w:t>
      </w:r>
      <w:r w:rsidRPr="006575DF">
        <w:rPr>
          <w:rFonts w:ascii="Arial" w:eastAsia="Times New Roman" w:hAnsi="Arial" w:cs="Arial"/>
          <w:lang w:eastAsia="zh-CN"/>
        </w:rPr>
        <w:br/>
        <w:t>i workach do selektywnego zbierania odpadów poszczególne frakcje odpadów zostały zmieszane, niewłaściwie posegregowane lub zostały umieszczone w tych pojemnikach niesegregowane (zmieszane) odpady komunale i stanowią zawartość większą niż 10% objętości odpadów oraz gdy właściciel nieruchomości w pojemnikach i workach na niesegregowane (zmieszane) odpady komunalne umieszcza frakcje odpadów objęte obowiązkiem selektywnego zbierania, a stanowią one zawartość większą niż 10% objętości odpadów,</w:t>
      </w:r>
    </w:p>
    <w:p w14:paraId="0F14B48F" w14:textId="77777777" w:rsidR="006575DF" w:rsidRPr="006575DF" w:rsidRDefault="006575DF" w:rsidP="006575DF">
      <w:pPr>
        <w:suppressAutoHyphens/>
        <w:spacing w:after="0" w:line="240" w:lineRule="auto"/>
        <w:jc w:val="both"/>
        <w:rPr>
          <w:rFonts w:ascii="Arial" w:eastAsia="Times New Roman" w:hAnsi="Arial" w:cs="Arial"/>
          <w:color w:val="FF0000"/>
          <w:lang w:eastAsia="zh-CN"/>
        </w:rPr>
      </w:pPr>
    </w:p>
    <w:p w14:paraId="285F86ED" w14:textId="77777777" w:rsidR="006575DF" w:rsidRPr="006575DF" w:rsidRDefault="006575DF" w:rsidP="006575DF">
      <w:pPr>
        <w:suppressAutoHyphens/>
        <w:spacing w:after="0" w:line="240" w:lineRule="auto"/>
        <w:jc w:val="both"/>
        <w:rPr>
          <w:rFonts w:ascii="Arial" w:eastAsia="Times New Roman" w:hAnsi="Arial" w:cs="Arial"/>
          <w:lang w:eastAsia="zh-CN"/>
        </w:rPr>
      </w:pPr>
      <w:r w:rsidRPr="006575DF">
        <w:rPr>
          <w:rFonts w:ascii="Arial" w:eastAsia="Times New Roman" w:hAnsi="Arial" w:cs="Arial"/>
          <w:lang w:eastAsia="zh-CN"/>
        </w:rPr>
        <w:t xml:space="preserve">c) w przypadku stwierdzenia podczas usługi odbioru innych rodzajów odpadów, zebranych przez właściciela nieruchomości niezgodnie z przeznaczeniem pojemnika lub worka, </w:t>
      </w:r>
      <w:r w:rsidRPr="006575DF">
        <w:rPr>
          <w:rFonts w:ascii="Arial" w:eastAsia="Times New Roman" w:hAnsi="Arial" w:cs="Arial"/>
          <w:b/>
          <w:lang w:eastAsia="zh-CN"/>
        </w:rPr>
        <w:t>Wykonawca:</w:t>
      </w:r>
    </w:p>
    <w:p w14:paraId="73C7F5AE"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r w:rsidRPr="006575DF">
        <w:rPr>
          <w:rFonts w:ascii="Arial" w:eastAsia="Times New Roman" w:hAnsi="Arial" w:cs="Arial"/>
          <w:lang w:eastAsia="zh-CN"/>
        </w:rPr>
        <w:t xml:space="preserve">   1) przyjmuje odpady komunalne jako niesegregowane (zmieszane) odpady komunalne.</w:t>
      </w:r>
      <w:r w:rsidRPr="006575DF">
        <w:rPr>
          <w:rFonts w:ascii="Arial" w:eastAsia="Times New Roman" w:hAnsi="Arial" w:cs="Times New Roman"/>
          <w:lang w:eastAsia="zh-CN"/>
        </w:rPr>
        <w:t xml:space="preserve"> </w:t>
      </w:r>
      <w:r w:rsidRPr="006575DF">
        <w:rPr>
          <w:rFonts w:ascii="Arial" w:eastAsia="Times New Roman" w:hAnsi="Arial" w:cs="Arial"/>
          <w:lang w:eastAsia="zh-CN"/>
        </w:rPr>
        <w:t xml:space="preserve">Przed zabraniem odpadów musi wykonać dokumentację fotograficzną worka oraz odczytać czytnikiem naklejki z worków z brakiem segregacji, używając wzornika koloru czarnego. Odczyt musi wskazywać również ilość worków źle posegregowanych. </w:t>
      </w:r>
      <w:r w:rsidRPr="006575DF">
        <w:rPr>
          <w:rFonts w:ascii="Arial" w:eastAsia="Times New Roman" w:hAnsi="Arial" w:cs="Arial"/>
          <w:lang w:eastAsia="zh-CN"/>
        </w:rPr>
        <w:br/>
        <w:t>W przypadku braku naklejek na workach ze złą segregacją i niemożliwości identyfikacji. Dopuszcza się, aby Wykonawca tylko po konsultacji z Zamawiającym i na wyraźne polecenie Zamawiającego pozostawił nieoznakowane worki w miejscu gdzie się znajdują;</w:t>
      </w:r>
    </w:p>
    <w:p w14:paraId="59290E45"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r w:rsidRPr="006575DF">
        <w:rPr>
          <w:rFonts w:ascii="Arial" w:eastAsia="Times New Roman" w:hAnsi="Arial" w:cs="Arial"/>
          <w:lang w:eastAsia="zh-CN"/>
        </w:rPr>
        <w:t xml:space="preserve">  2) sporządza NOTATKĘ SŁUŻBOWĄ oraz dokumentację fotograficzną i/lub nagranie wideo, dokumentujące nieprawidłowości w zakresie selektywnego zbierania odpadów (zdjęcia bądź nagranie muszą zostać wykonane w taki sposób, by nie budziły</w:t>
      </w:r>
      <w:r w:rsidRPr="006575DF">
        <w:rPr>
          <w:rFonts w:ascii="Arial" w:eastAsia="Times New Roman" w:hAnsi="Arial" w:cs="Arial"/>
          <w:color w:val="FF0000"/>
          <w:lang w:eastAsia="zh-CN"/>
        </w:rPr>
        <w:t xml:space="preserve"> </w:t>
      </w:r>
      <w:r w:rsidRPr="006575DF">
        <w:rPr>
          <w:rFonts w:ascii="Arial" w:eastAsia="Times New Roman" w:hAnsi="Arial" w:cs="Arial"/>
          <w:lang w:eastAsia="zh-CN"/>
        </w:rPr>
        <w:t>wątpliwości, co do pochodzenia odpadów) wraz z adresem obsługiwanej nieruchomości bądź, widocznym na kodzie kreskowym numerze identyfikacyjnym. Wszystkie zdjęcia muszą posiadać znaczniki czasowe umieszczone bezpośrednio na zdjęciu, zawierające datę i godzinę wykonania;</w:t>
      </w:r>
    </w:p>
    <w:p w14:paraId="171542DD"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r w:rsidRPr="006575DF">
        <w:rPr>
          <w:rFonts w:ascii="Arial" w:eastAsia="Times New Roman" w:hAnsi="Arial" w:cs="Arial"/>
          <w:lang w:eastAsia="zh-CN"/>
        </w:rPr>
        <w:t xml:space="preserve">   3) umieszcza na pojemniku lub workach bez naklejek z kodem kreskowym oraz workach innych niż zapewniane przez Zamawiającego czerwoną kartkę ostrzegawczą wg wzoru uzgodnionego z Zamawiającym po podpisaniu umowy, z czytelnie uzupełnioną datą wystawienia czerwonej kartki, worki takie nie podlegają odbiorowi;</w:t>
      </w:r>
    </w:p>
    <w:p w14:paraId="25B2CAF0"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r w:rsidRPr="006575DF">
        <w:rPr>
          <w:rFonts w:ascii="Arial" w:eastAsia="Times New Roman" w:hAnsi="Arial" w:cs="Arial"/>
          <w:lang w:eastAsia="zh-CN"/>
        </w:rPr>
        <w:t xml:space="preserve">   4) informuje właściciela nieruchomości o niedopełnieniu obowiązku selektywnego zbierania odpadów komunalnych poprzez pozostawianie w skrzynce na listy lub na pojemniku przeznaczonego do odbioru odpadów komunalnych POWIADOMIENIA, którego wzór znajduję się poniżej, zabezpieczając je w sposób gwarantujący ochronę przed działaniem sił przyrody, oraz przedstawia Zamawiającemu potwierdzenie poinformowania właściciela nieruchomości o zaistniałym zdarzeniu wraz z notatką służbową o której mowa w pkt. 2;</w:t>
      </w:r>
    </w:p>
    <w:p w14:paraId="57202AEF"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081BF330"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334D1C2E" w14:textId="76BBF085" w:rsidR="006575DF" w:rsidRPr="006575DF" w:rsidRDefault="006575DF" w:rsidP="006575DF">
      <w:pPr>
        <w:suppressAutoHyphens/>
        <w:spacing w:after="0" w:line="240" w:lineRule="auto"/>
        <w:ind w:left="426" w:hanging="426"/>
        <w:jc w:val="both"/>
        <w:rPr>
          <w:rFonts w:ascii="Arial" w:eastAsia="Times New Roman" w:hAnsi="Arial" w:cs="Arial"/>
          <w:lang w:eastAsia="zh-CN"/>
        </w:rPr>
      </w:pPr>
      <w:r w:rsidRPr="006575DF">
        <w:rPr>
          <w:rFonts w:ascii="Arial" w:eastAsia="Arial" w:hAnsi="Arial" w:cs="Times New Roman"/>
          <w:noProof/>
          <w:lang w:eastAsia="pl-PL"/>
        </w:rPr>
        <mc:AlternateContent>
          <mc:Choice Requires="wps">
            <w:drawing>
              <wp:anchor distT="0" distB="0" distL="114300" distR="114300" simplePos="0" relativeHeight="251659264" behindDoc="0" locked="0" layoutInCell="1" allowOverlap="1" wp14:anchorId="593AF456" wp14:editId="7E575099">
                <wp:simplePos x="0" y="0"/>
                <wp:positionH relativeFrom="column">
                  <wp:posOffset>178435</wp:posOffset>
                </wp:positionH>
                <wp:positionV relativeFrom="paragraph">
                  <wp:posOffset>-90170</wp:posOffset>
                </wp:positionV>
                <wp:extent cx="5831840" cy="3340735"/>
                <wp:effectExtent l="0" t="0" r="16510" b="12065"/>
                <wp:wrapNone/>
                <wp:docPr id="309" name="Pole tekstowe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1840" cy="3340735"/>
                        </a:xfrm>
                        <a:prstGeom prst="rect">
                          <a:avLst/>
                        </a:prstGeom>
                        <a:solidFill>
                          <a:sysClr val="window" lastClr="FFFFFF"/>
                        </a:solidFill>
                        <a:ln w="6350">
                          <a:solidFill>
                            <a:prstClr val="black"/>
                          </a:solidFill>
                        </a:ln>
                        <a:effectLst/>
                      </wps:spPr>
                      <wps:txbx>
                        <w:txbxContent>
                          <w:p w14:paraId="45BC5F22" w14:textId="77777777" w:rsidR="000B3CD4" w:rsidRPr="003B5D0D" w:rsidRDefault="000B3CD4" w:rsidP="006575DF">
                            <w:pPr>
                              <w:tabs>
                                <w:tab w:val="left" w:pos="3594"/>
                              </w:tabs>
                              <w:spacing w:line="480" w:lineRule="auto"/>
                              <w:jc w:val="center"/>
                              <w:rPr>
                                <w:rFonts w:cs="Arial"/>
                                <w:b/>
                                <w:sz w:val="24"/>
                              </w:rPr>
                            </w:pPr>
                            <w:r w:rsidRPr="003B5D0D">
                              <w:rPr>
                                <w:rFonts w:cs="Arial"/>
                                <w:b/>
                                <w:sz w:val="24"/>
                              </w:rPr>
                              <w:t>POWIADOMIENIE</w:t>
                            </w:r>
                          </w:p>
                          <w:p w14:paraId="669A77A9" w14:textId="77777777" w:rsidR="000B3CD4" w:rsidRPr="002660AD" w:rsidRDefault="000B3CD4" w:rsidP="006575DF">
                            <w:pPr>
                              <w:jc w:val="both"/>
                              <w:rPr>
                                <w:rFonts w:cs="Arial"/>
                              </w:rPr>
                            </w:pPr>
                            <w:r w:rsidRPr="002660AD">
                              <w:rPr>
                                <w:rFonts w:cs="Arial"/>
                              </w:rPr>
                              <w:t>Powiadamia się właściciela nieruchomości</w:t>
                            </w:r>
                            <w:r>
                              <w:rPr>
                                <w:rFonts w:cs="Arial"/>
                              </w:rPr>
                              <w:t xml:space="preserve"> </w:t>
                            </w:r>
                            <w:r w:rsidRPr="002660AD">
                              <w:rPr>
                                <w:rFonts w:cs="Arial"/>
                              </w:rPr>
                              <w:t>……………………</w:t>
                            </w:r>
                            <w:r>
                              <w:rPr>
                                <w:rFonts w:cs="Arial"/>
                              </w:rPr>
                              <w:t>…</w:t>
                            </w:r>
                            <w:r w:rsidRPr="002660AD">
                              <w:rPr>
                                <w:rFonts w:cs="Arial"/>
                              </w:rPr>
                              <w:t>………………………</w:t>
                            </w:r>
                            <w:r>
                              <w:rPr>
                                <w:rFonts w:cs="Arial"/>
                              </w:rPr>
                              <w:t>….</w:t>
                            </w:r>
                            <w:r w:rsidRPr="002660AD">
                              <w:rPr>
                                <w:rFonts w:cs="Arial"/>
                              </w:rPr>
                              <w:t xml:space="preserve">……                                                                   </w:t>
                            </w:r>
                            <w:r>
                              <w:rPr>
                                <w:rFonts w:cs="Arial"/>
                              </w:rPr>
                              <w:t xml:space="preserve">               </w:t>
                            </w:r>
                          </w:p>
                          <w:p w14:paraId="4EED8634" w14:textId="77777777" w:rsidR="000B3CD4" w:rsidRDefault="000B3CD4" w:rsidP="006575DF">
                            <w:pPr>
                              <w:tabs>
                                <w:tab w:val="left" w:pos="6225"/>
                              </w:tabs>
                              <w:jc w:val="both"/>
                              <w:rPr>
                                <w:rFonts w:cs="Arial"/>
                              </w:rPr>
                            </w:pPr>
                            <w:r>
                              <w:rPr>
                                <w:rFonts w:cs="Arial"/>
                              </w:rPr>
                              <w:tab/>
                            </w:r>
                            <w:r w:rsidRPr="002660AD">
                              <w:rPr>
                                <w:rFonts w:cs="Arial"/>
                                <w:sz w:val="18"/>
                              </w:rPr>
                              <w:t>(adres)</w:t>
                            </w:r>
                          </w:p>
                          <w:p w14:paraId="52F9243F" w14:textId="54E85712" w:rsidR="000B3CD4" w:rsidRPr="002660AD" w:rsidRDefault="000B3CD4" w:rsidP="006575DF">
                            <w:pPr>
                              <w:spacing w:line="360" w:lineRule="auto"/>
                              <w:jc w:val="both"/>
                              <w:rPr>
                                <w:rFonts w:cs="Arial"/>
                              </w:rPr>
                            </w:pPr>
                            <w:r>
                              <w:rPr>
                                <w:rFonts w:cs="Arial"/>
                              </w:rPr>
                              <w:t>i</w:t>
                            </w:r>
                            <w:r w:rsidRPr="002660AD">
                              <w:rPr>
                                <w:rFonts w:cs="Arial"/>
                              </w:rPr>
                              <w:t>ż w dniu ……………………, podczas odbioru odpadów komunalnych, oznaczonych naklejką i indywidualnym kodem, zawierającym numer karty……………. stwierdzono niedopełnienie przez właściciela nieruchomości obowiązku selektywnego  zbierania odpadów komunalnych.</w:t>
                            </w:r>
                          </w:p>
                          <w:p w14:paraId="3AF075E1" w14:textId="77777777" w:rsidR="000B3CD4" w:rsidRPr="002660AD" w:rsidRDefault="000B3CD4" w:rsidP="006575DF">
                            <w:pPr>
                              <w:spacing w:line="360" w:lineRule="auto"/>
                              <w:jc w:val="both"/>
                              <w:rPr>
                                <w:rFonts w:cs="Arial"/>
                              </w:rPr>
                            </w:pPr>
                            <w:r w:rsidRPr="002660AD">
                              <w:rPr>
                                <w:rFonts w:cs="Arial"/>
                              </w:rPr>
                              <w:t>Zgodnie z art. 6ka ustawy o utrzymaniu czystości i porządku w gminach, o zaistniałej sytuacji, zostanie zawiadomiony Wójt Gminy Szaflary.</w:t>
                            </w:r>
                          </w:p>
                          <w:p w14:paraId="35E70F48" w14:textId="77777777" w:rsidR="000B3CD4" w:rsidRDefault="000B3CD4" w:rsidP="006575DF">
                            <w:r>
                              <w:t xml:space="preserve"> ………...………………………………………………………....</w:t>
                            </w:r>
                            <w:r>
                              <w:tab/>
                              <w:t>……..…………………………………………..…………………</w:t>
                            </w:r>
                          </w:p>
                          <w:p w14:paraId="7C420F20" w14:textId="77777777" w:rsidR="000B3CD4" w:rsidRPr="00B65657" w:rsidRDefault="000B3CD4" w:rsidP="006575DF">
                            <w:pPr>
                              <w:rPr>
                                <w:rFonts w:cs="Arial"/>
                                <w:sz w:val="18"/>
                                <w:szCs w:val="18"/>
                              </w:rPr>
                            </w:pPr>
                            <w:r>
                              <w:t xml:space="preserve">                  </w:t>
                            </w:r>
                            <w:r w:rsidRPr="00B65657">
                              <w:rPr>
                                <w:rFonts w:cs="Arial"/>
                                <w:sz w:val="18"/>
                                <w:szCs w:val="18"/>
                              </w:rPr>
                              <w:t>imię i nazwisko pracownika                                               podpis pracownika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93AF456" id="_x0000_t202" coordsize="21600,21600" o:spt="202" path="m,l,21600r21600,l21600,xe">
                <v:stroke joinstyle="miter"/>
                <v:path gradientshapeok="t" o:connecttype="rect"/>
              </v:shapetype>
              <v:shape id="Pole tekstowe 309" o:spid="_x0000_s1026" type="#_x0000_t202" style="position:absolute;left:0;text-align:left;margin-left:14.05pt;margin-top:-7.1pt;width:459.2pt;height:26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" fillcolor="window" strokeweight=".5pt">
                <v:path arrowok="t"/>
                <v:textbox>
                  <w:txbxContent>
                    <w:p w14:paraId="45BC5F22" w14:textId="77777777" w:rsidR="000B3CD4" w:rsidRPr="003B5D0D" w:rsidRDefault="000B3CD4" w:rsidP="006575DF">
                      <w:pPr>
                        <w:tabs>
                          <w:tab w:val="left" w:pos="3594"/>
                        </w:tabs>
                        <w:spacing w:line="480" w:lineRule="auto"/>
                        <w:jc w:val="center"/>
                        <w:rPr>
                          <w:rFonts w:cs="Arial"/>
                          <w:b/>
                          <w:sz w:val="24"/>
                        </w:rPr>
                      </w:pPr>
                      <w:r w:rsidRPr="003B5D0D">
                        <w:rPr>
                          <w:rFonts w:cs="Arial"/>
                          <w:b/>
                          <w:sz w:val="24"/>
                        </w:rPr>
                        <w:t>POWIADOMIENIE</w:t>
                      </w:r>
                    </w:p>
                    <w:p w14:paraId="669A77A9" w14:textId="77777777" w:rsidR="000B3CD4" w:rsidRPr="002660AD" w:rsidRDefault="000B3CD4" w:rsidP="006575DF">
                      <w:pPr>
                        <w:jc w:val="both"/>
                        <w:rPr>
                          <w:rFonts w:cs="Arial"/>
                        </w:rPr>
                      </w:pPr>
                      <w:r w:rsidRPr="002660AD">
                        <w:rPr>
                          <w:rFonts w:cs="Arial"/>
                        </w:rPr>
                        <w:t>Powiadamia się właściciela nieruchomości</w:t>
                      </w:r>
                      <w:r>
                        <w:rPr>
                          <w:rFonts w:cs="Arial"/>
                        </w:rPr>
                        <w:t xml:space="preserve"> </w:t>
                      </w:r>
                      <w:r w:rsidRPr="002660AD">
                        <w:rPr>
                          <w:rFonts w:cs="Arial"/>
                        </w:rPr>
                        <w:t>……………………</w:t>
                      </w:r>
                      <w:r>
                        <w:rPr>
                          <w:rFonts w:cs="Arial"/>
                        </w:rPr>
                        <w:t>…</w:t>
                      </w:r>
                      <w:r w:rsidRPr="002660AD">
                        <w:rPr>
                          <w:rFonts w:cs="Arial"/>
                        </w:rPr>
                        <w:t>………………………</w:t>
                      </w:r>
                      <w:r>
                        <w:rPr>
                          <w:rFonts w:cs="Arial"/>
                        </w:rPr>
                        <w:t>….</w:t>
                      </w:r>
                      <w:r w:rsidRPr="002660AD">
                        <w:rPr>
                          <w:rFonts w:cs="Arial"/>
                        </w:rPr>
                        <w:t xml:space="preserve">……                                                                   </w:t>
                      </w:r>
                      <w:r>
                        <w:rPr>
                          <w:rFonts w:cs="Arial"/>
                        </w:rPr>
                        <w:t xml:space="preserve">               </w:t>
                      </w:r>
                    </w:p>
                    <w:p w14:paraId="4EED8634" w14:textId="77777777" w:rsidR="000B3CD4" w:rsidRDefault="000B3CD4" w:rsidP="006575DF">
                      <w:pPr>
                        <w:tabs>
                          <w:tab w:val="left" w:pos="6225"/>
                        </w:tabs>
                        <w:jc w:val="both"/>
                        <w:rPr>
                          <w:rFonts w:cs="Arial"/>
                        </w:rPr>
                      </w:pPr>
                      <w:r>
                        <w:rPr>
                          <w:rFonts w:cs="Arial"/>
                        </w:rPr>
                        <w:tab/>
                      </w:r>
                      <w:r w:rsidRPr="002660AD">
                        <w:rPr>
                          <w:rFonts w:cs="Arial"/>
                          <w:sz w:val="18"/>
                        </w:rPr>
                        <w:t>(adres)</w:t>
                      </w:r>
                    </w:p>
                    <w:p w14:paraId="52F9243F" w14:textId="54E85712" w:rsidR="000B3CD4" w:rsidRPr="002660AD" w:rsidRDefault="000B3CD4" w:rsidP="006575DF">
                      <w:pPr>
                        <w:spacing w:line="360" w:lineRule="auto"/>
                        <w:jc w:val="both"/>
                        <w:rPr>
                          <w:rFonts w:cs="Arial"/>
                        </w:rPr>
                      </w:pPr>
                      <w:r>
                        <w:rPr>
                          <w:rFonts w:cs="Arial"/>
                        </w:rPr>
                        <w:t>i</w:t>
                      </w:r>
                      <w:r w:rsidRPr="002660AD">
                        <w:rPr>
                          <w:rFonts w:cs="Arial"/>
                        </w:rPr>
                        <w:t>ż w dniu ……………………, podczas odbioru odpadów komunalnych, oznaczonych naklejką i indywidualnym kodem, zawierającym numer karty……………. stwierdzono niedopełnienie przez właściciela nieruchomości obowiązku selektywnego  zbierania odpadów komunalnych.</w:t>
                      </w:r>
                    </w:p>
                    <w:p w14:paraId="3AF075E1" w14:textId="77777777" w:rsidR="000B3CD4" w:rsidRPr="002660AD" w:rsidRDefault="000B3CD4" w:rsidP="006575DF">
                      <w:pPr>
                        <w:spacing w:line="360" w:lineRule="auto"/>
                        <w:jc w:val="both"/>
                        <w:rPr>
                          <w:rFonts w:cs="Arial"/>
                        </w:rPr>
                      </w:pPr>
                      <w:r w:rsidRPr="002660AD">
                        <w:rPr>
                          <w:rFonts w:cs="Arial"/>
                        </w:rPr>
                        <w:t>Zgodnie z art. 6ka ustawy o utrzymaniu czystości i porządku w gminach, o zaistniałej sytuacji, zostanie zawiadomiony Wójt Gminy Szaflary.</w:t>
                      </w:r>
                    </w:p>
                    <w:p w14:paraId="35E70F48" w14:textId="77777777" w:rsidR="000B3CD4" w:rsidRDefault="000B3CD4" w:rsidP="006575DF">
                      <w:r>
                        <w:t xml:space="preserve"> ………...………………………………………………………....</w:t>
                      </w:r>
                      <w:r>
                        <w:tab/>
                        <w:t>……..…………………………………………..…………………</w:t>
                      </w:r>
                    </w:p>
                    <w:p w14:paraId="7C420F20" w14:textId="77777777" w:rsidR="000B3CD4" w:rsidRPr="00B65657" w:rsidRDefault="000B3CD4" w:rsidP="006575DF">
                      <w:pPr>
                        <w:rPr>
                          <w:rFonts w:cs="Arial"/>
                          <w:sz w:val="18"/>
                          <w:szCs w:val="18"/>
                        </w:rPr>
                      </w:pPr>
                      <w:r>
                        <w:t xml:space="preserve">                  </w:t>
                      </w:r>
                      <w:r w:rsidRPr="00B65657">
                        <w:rPr>
                          <w:rFonts w:cs="Arial"/>
                          <w:sz w:val="18"/>
                          <w:szCs w:val="18"/>
                        </w:rPr>
                        <w:t>imię i nazwisko pracownika                                               podpis pracownika</w:t>
                      </w:r>
                    </w:p>
                  </w:txbxContent>
                </v:textbox>
              </v:shape>
            </w:pict>
          </mc:Fallback>
        </mc:AlternateContent>
      </w:r>
    </w:p>
    <w:p w14:paraId="303EDCD7"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76AAEC8F"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16421C98"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014FA367"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673C5206"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1023A572"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428ECF9F"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7BBFCBFE"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0801C92F"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478FD7EE"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745BA6B7"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7B17B1D7"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570E6C95"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5F68641F"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42D5EADA"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239F951F"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3C289DA1"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7D33FB62"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4E3FCCE5"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p>
    <w:p w14:paraId="00A4556C" w14:textId="77777777" w:rsidR="006575DF" w:rsidRPr="006575DF" w:rsidRDefault="006575DF" w:rsidP="006575DF">
      <w:pPr>
        <w:suppressAutoHyphens/>
        <w:spacing w:after="0" w:line="240" w:lineRule="auto"/>
        <w:jc w:val="both"/>
        <w:rPr>
          <w:rFonts w:ascii="Arial" w:eastAsia="Times New Roman" w:hAnsi="Arial" w:cs="Arial"/>
          <w:lang w:eastAsia="zh-CN"/>
        </w:rPr>
      </w:pPr>
    </w:p>
    <w:p w14:paraId="3B6DB6C0" w14:textId="77777777" w:rsidR="006575DF" w:rsidRPr="006575DF" w:rsidRDefault="006575DF" w:rsidP="006575DF">
      <w:pPr>
        <w:suppressAutoHyphens/>
        <w:spacing w:after="0" w:line="240" w:lineRule="auto"/>
        <w:ind w:left="426" w:hanging="426"/>
        <w:jc w:val="both"/>
        <w:rPr>
          <w:rFonts w:ascii="Arial" w:eastAsia="Times New Roman" w:hAnsi="Arial" w:cs="Arial"/>
          <w:lang w:eastAsia="zh-CN"/>
        </w:rPr>
      </w:pPr>
      <w:r w:rsidRPr="006575DF">
        <w:rPr>
          <w:rFonts w:ascii="Arial" w:eastAsia="Times New Roman" w:hAnsi="Arial" w:cs="Arial"/>
          <w:lang w:eastAsia="zh-CN"/>
        </w:rPr>
        <w:t xml:space="preserve">  5) przekazuje Zamawiającemu informację elektronicznie przesyłając skan notatki służbowej, skan powiadomienia oraz zdjęcia i/lub nagranie wideo na adres: odpady@szaflary.pl w terminie do 7 dni od stwierdzenia przypadku niedopełnienia przez właściciela nieruchomości obowiązku selektywnego zbierania odpadów komunalnych. Powiadomienia przesyła się odrębnie dla każdego przypadku niedopełnienia przez właściciela nieruchomości obowiązku selektywnego zbierania odpadów komunalnych. Oryginały sporządzonych notatek oraz (w sytuacji kiedy, ze względu na duży rozmiar pliku nie było możliwości przesłania za pośrednictwem poczty elektronicznej) pliki zdjęć i/lub materiały wideo zapisane na nośniku Wykonawca przekaże Zamawiającemu najpóźniej wraz z fakturą za usługę transportu i odbioru odpadów za dany miesiąc, </w:t>
      </w:r>
      <w:r w:rsidRPr="006575DF">
        <w:rPr>
          <w:rFonts w:ascii="Arial" w:eastAsia="Times New Roman" w:hAnsi="Arial" w:cs="Arial"/>
          <w:lang w:eastAsia="zh-CN"/>
        </w:rPr>
        <w:br/>
        <w:t>w którym doszło do zdarzenia.</w:t>
      </w:r>
    </w:p>
    <w:p w14:paraId="7B08A529" w14:textId="77777777" w:rsidR="006575DF" w:rsidRPr="006575DF" w:rsidRDefault="006575DF" w:rsidP="006575DF">
      <w:pPr>
        <w:suppressAutoHyphens/>
        <w:spacing w:after="0" w:line="240" w:lineRule="auto"/>
        <w:jc w:val="both"/>
        <w:rPr>
          <w:rFonts w:ascii="Arial" w:eastAsia="Times New Roman" w:hAnsi="Arial" w:cs="Arial"/>
          <w:lang w:eastAsia="zh-CN"/>
        </w:rPr>
      </w:pPr>
    </w:p>
    <w:p w14:paraId="15B51128" w14:textId="77777777" w:rsidR="006575DF" w:rsidRPr="006575DF" w:rsidRDefault="006575DF" w:rsidP="006575DF">
      <w:pPr>
        <w:suppressAutoHyphens/>
        <w:spacing w:after="0" w:line="240" w:lineRule="auto"/>
        <w:jc w:val="both"/>
        <w:rPr>
          <w:rFonts w:ascii="Arial" w:eastAsia="Times New Roman" w:hAnsi="Arial" w:cs="Times New Roman"/>
          <w:lang w:eastAsia="zh-CN"/>
        </w:rPr>
      </w:pPr>
      <w:r w:rsidRPr="006575DF">
        <w:rPr>
          <w:rFonts w:ascii="Arial" w:eastAsia="Times New Roman" w:hAnsi="Arial" w:cs="Arial"/>
          <w:lang w:eastAsia="zh-CN"/>
        </w:rPr>
        <w:t xml:space="preserve">4.3. Wykonawca jest zobowiązany do zebrania także odpadów komunalnych zmieszanych </w:t>
      </w:r>
      <w:r w:rsidRPr="006575DF">
        <w:rPr>
          <w:rFonts w:ascii="Arial" w:eastAsia="Times New Roman" w:hAnsi="Arial" w:cs="Arial"/>
          <w:lang w:eastAsia="zh-CN"/>
        </w:rPr>
        <w:br/>
        <w:t xml:space="preserve">i segregowanych leżących obok worków/pojemników do gromadzenia odpadów w przypadku uszkodzenia wystawionego worka/pojemnika. Każdą sytuację wystawionych worków innych niż te, które zapewnia/wydaje Zamawiający oraz worków bez naklejek z kodami kreskowymi Wykonawca musi zbiorczo zgłosić Zamawiającemu na koniec miesiąca </w:t>
      </w:r>
      <w:r w:rsidRPr="006575DF">
        <w:rPr>
          <w:rFonts w:ascii="Arial" w:eastAsia="Times New Roman" w:hAnsi="Arial" w:cs="Arial"/>
          <w:lang w:eastAsia="zh-CN"/>
        </w:rPr>
        <w:br/>
        <w:t>z wyszczególnionymi adresami nieruchomości w postaci raportów mailowo lub pisemnie.</w:t>
      </w:r>
    </w:p>
    <w:p w14:paraId="5E5FD75D" w14:textId="77777777" w:rsidR="006575DF" w:rsidRPr="006575DF" w:rsidRDefault="006575DF" w:rsidP="006575DF">
      <w:pPr>
        <w:suppressAutoHyphens/>
        <w:spacing w:after="0" w:line="240" w:lineRule="auto"/>
        <w:jc w:val="both"/>
        <w:rPr>
          <w:rFonts w:ascii="Arial" w:eastAsia="Times New Roman" w:hAnsi="Arial" w:cs="Arial"/>
          <w:b/>
          <w:u w:val="single"/>
          <w:lang w:eastAsia="zh-CN"/>
        </w:rPr>
      </w:pPr>
    </w:p>
    <w:p w14:paraId="1DD5EE98" w14:textId="70613EAE" w:rsidR="006575DF" w:rsidRPr="006575DF" w:rsidRDefault="006575DF" w:rsidP="006575DF">
      <w:pPr>
        <w:suppressAutoHyphens/>
        <w:spacing w:after="0" w:line="240" w:lineRule="auto"/>
        <w:jc w:val="both"/>
        <w:rPr>
          <w:rFonts w:ascii="Arial" w:eastAsia="Times New Roman" w:hAnsi="Arial" w:cs="Arial"/>
          <w:b/>
          <w:u w:val="single"/>
          <w:lang w:eastAsia="zh-CN"/>
        </w:rPr>
      </w:pPr>
      <w:r w:rsidRPr="006575DF">
        <w:rPr>
          <w:rFonts w:ascii="Arial" w:eastAsia="Times New Roman" w:hAnsi="Arial" w:cs="Arial"/>
          <w:b/>
          <w:u w:val="single"/>
          <w:lang w:eastAsia="zh-CN"/>
        </w:rPr>
        <w:t xml:space="preserve">Wykonawca jest zobowiązany do uporządkowania terenu zanieczyszczonego odpadami i  innymi zanieczyszczeniami wysypanymi z worków/pojemników lub pojazdów </w:t>
      </w:r>
      <w:r w:rsidR="000B3CD4">
        <w:rPr>
          <w:rFonts w:ascii="Arial" w:eastAsia="Times New Roman" w:hAnsi="Arial" w:cs="Arial"/>
          <w:b/>
          <w:u w:val="single"/>
          <w:lang w:eastAsia="zh-CN"/>
        </w:rPr>
        <w:br/>
      </w:r>
      <w:r w:rsidRPr="006575DF">
        <w:rPr>
          <w:rFonts w:ascii="Arial" w:eastAsia="Times New Roman" w:hAnsi="Arial" w:cs="Arial"/>
          <w:b/>
          <w:u w:val="single"/>
          <w:lang w:eastAsia="zh-CN"/>
        </w:rPr>
        <w:t xml:space="preserve">w trakcie realizacji usługi wywozu. </w:t>
      </w:r>
    </w:p>
    <w:p w14:paraId="332EEE99" w14:textId="77777777" w:rsidR="006575DF" w:rsidRPr="006575DF" w:rsidRDefault="006575DF" w:rsidP="006575DF">
      <w:pPr>
        <w:suppressAutoHyphens/>
        <w:spacing w:after="0" w:line="240" w:lineRule="auto"/>
        <w:ind w:left="420"/>
        <w:jc w:val="both"/>
        <w:rPr>
          <w:rFonts w:ascii="Arial" w:eastAsia="Times New Roman" w:hAnsi="Arial" w:cs="Arial"/>
          <w:b/>
          <w:u w:val="single"/>
          <w:lang w:eastAsia="zh-CN"/>
        </w:rPr>
      </w:pPr>
    </w:p>
    <w:p w14:paraId="2A8431F5" w14:textId="77777777" w:rsidR="006575DF" w:rsidRPr="006575DF" w:rsidRDefault="006575DF" w:rsidP="006575DF">
      <w:pPr>
        <w:suppressAutoHyphens/>
        <w:spacing w:after="0" w:line="240" w:lineRule="auto"/>
        <w:jc w:val="both"/>
        <w:rPr>
          <w:rFonts w:ascii="Arial" w:eastAsia="Times New Roman" w:hAnsi="Arial" w:cs="Arial"/>
          <w:lang w:eastAsia="zh-CN"/>
        </w:rPr>
      </w:pPr>
      <w:r w:rsidRPr="006575DF">
        <w:rPr>
          <w:rFonts w:ascii="Arial" w:eastAsia="Times New Roman" w:hAnsi="Arial" w:cs="Arial"/>
          <w:lang w:eastAsia="zh-CN"/>
        </w:rPr>
        <w:t>4.4. Jeśli Wykonawca zauważy, iż na nieruchomości nie ujętej w wykazie nieruchomości zamieszkałych powstają odpady i są one wystawiane do zbiórki gminnej, jest on zobowiązany do niezwłocznego przekazania adresu tej nieruchomości Zamawiającemu, spisując odpowiednią notatkę w wersji elektronicznej do Zamawiającego z informacją zawierającą np. ilość, pojemność pojemników lub worków oraz adres nieruchomości.</w:t>
      </w:r>
    </w:p>
    <w:p w14:paraId="2C7D5DB2" w14:textId="77777777" w:rsidR="006575DF" w:rsidRPr="006575DF" w:rsidRDefault="006575DF" w:rsidP="006575DF">
      <w:pPr>
        <w:suppressAutoHyphens/>
        <w:spacing w:after="0" w:line="240" w:lineRule="auto"/>
        <w:ind w:left="420"/>
        <w:jc w:val="both"/>
        <w:rPr>
          <w:rFonts w:ascii="Arial" w:eastAsia="Times New Roman" w:hAnsi="Arial" w:cs="Times New Roman"/>
          <w:b/>
          <w:lang w:eastAsia="zh-CN"/>
        </w:rPr>
      </w:pPr>
    </w:p>
    <w:p w14:paraId="60803966" w14:textId="77777777" w:rsidR="006575DF" w:rsidRPr="006575DF" w:rsidRDefault="006575DF" w:rsidP="006575DF">
      <w:pPr>
        <w:suppressAutoHyphens/>
        <w:spacing w:after="0" w:line="240" w:lineRule="auto"/>
        <w:jc w:val="both"/>
        <w:rPr>
          <w:rFonts w:ascii="Arial" w:eastAsia="Times New Roman" w:hAnsi="Arial" w:cs="Arial"/>
          <w:lang w:eastAsia="zh-CN"/>
        </w:rPr>
      </w:pPr>
      <w:r w:rsidRPr="006575DF">
        <w:rPr>
          <w:rFonts w:ascii="Arial" w:eastAsia="Times New Roman" w:hAnsi="Arial" w:cs="Arial"/>
          <w:lang w:eastAsia="zh-CN"/>
        </w:rPr>
        <w:t>5. Za zawinione szkody (np. uszkodzenie techniczne pojemników przeznaczonych do zbierania odpadów zmieszanych i segregowanych) w majątku osób trzecich oraz Zamawiającego w trakcie odbioru odpadów odpowiedzialność ponosi Wykonawca.</w:t>
      </w:r>
    </w:p>
    <w:p w14:paraId="3226DFB0" w14:textId="77777777" w:rsidR="006575DF" w:rsidRPr="006575DF" w:rsidRDefault="006575DF" w:rsidP="006575DF">
      <w:pPr>
        <w:suppressAutoHyphens/>
        <w:spacing w:after="0" w:line="240" w:lineRule="auto"/>
        <w:ind w:left="426" w:hanging="426"/>
        <w:jc w:val="both"/>
        <w:rPr>
          <w:rFonts w:ascii="Arial" w:eastAsia="Times New Roman" w:hAnsi="Arial" w:cs="Times New Roman"/>
          <w:lang w:eastAsia="zh-CN"/>
        </w:rPr>
      </w:pPr>
    </w:p>
    <w:p w14:paraId="1860306B" w14:textId="77777777" w:rsidR="006575DF" w:rsidRPr="006575DF" w:rsidRDefault="006575DF" w:rsidP="006575DF">
      <w:pPr>
        <w:suppressAutoHyphens/>
        <w:spacing w:after="0" w:line="240" w:lineRule="auto"/>
        <w:jc w:val="both"/>
        <w:rPr>
          <w:rFonts w:ascii="Arial" w:eastAsia="Times New Roman" w:hAnsi="Arial" w:cs="Arial"/>
          <w:lang w:eastAsia="zh-CN"/>
        </w:rPr>
      </w:pPr>
      <w:r w:rsidRPr="006575DF">
        <w:rPr>
          <w:rFonts w:ascii="Arial" w:eastAsia="Times New Roman" w:hAnsi="Arial" w:cs="Arial"/>
          <w:lang w:eastAsia="zh-CN"/>
        </w:rPr>
        <w:t xml:space="preserve">6. Wykonawca powinien mieć zamontowane urządzenie rejestrujące GPS, dzięki któremu można będzie potwierdzić czy w danym miejscu i o danym czasie zabrano wszystkie odpady znajdujące się przy drogach publicznych. W przypadku braku takiego zapisu informacje o nie zabranych workach będą traktowane jako zaniedbanie Wykonawcy. Wykonawca ma obowiązek zabrać te odpady w terminie 12 godz. od zgłoszenia przez Zamawiającego. Potwierdzenie wykonania reklamacji należy przesłać na adres mailowy: </w:t>
      </w:r>
      <w:hyperlink r:id="rId9" w:history="1">
        <w:r w:rsidRPr="006575DF">
          <w:rPr>
            <w:rFonts w:ascii="Arial" w:eastAsia="Times New Roman" w:hAnsi="Arial" w:cs="Arial"/>
            <w:u w:val="single"/>
            <w:lang w:eastAsia="zh-CN"/>
          </w:rPr>
          <w:t>odpady@szaflary.pl</w:t>
        </w:r>
      </w:hyperlink>
      <w:r w:rsidRPr="006575DF">
        <w:rPr>
          <w:rFonts w:ascii="Arial" w:eastAsia="Times New Roman" w:hAnsi="Arial" w:cs="Arial"/>
          <w:lang w:eastAsia="zh-CN"/>
        </w:rPr>
        <w:t xml:space="preserve">. </w:t>
      </w:r>
    </w:p>
    <w:p w14:paraId="2E59F029" w14:textId="77777777" w:rsidR="006575DF" w:rsidRPr="006575DF" w:rsidRDefault="006575DF" w:rsidP="00926043">
      <w:pPr>
        <w:suppressAutoHyphens/>
        <w:spacing w:after="0" w:line="240" w:lineRule="auto"/>
        <w:rPr>
          <w:rFonts w:ascii="Arial" w:eastAsia="Times New Roman" w:hAnsi="Arial" w:cs="Arial"/>
          <w:b/>
          <w:lang w:eastAsia="zh-CN"/>
        </w:rPr>
      </w:pPr>
    </w:p>
    <w:p w14:paraId="4B5F3208" w14:textId="77777777" w:rsidR="006575DF" w:rsidRPr="006575DF" w:rsidRDefault="006575DF" w:rsidP="006575DF">
      <w:pPr>
        <w:suppressAutoHyphens/>
        <w:spacing w:after="0" w:line="240" w:lineRule="auto"/>
        <w:jc w:val="center"/>
        <w:rPr>
          <w:rFonts w:ascii="Arial" w:eastAsia="Times New Roman" w:hAnsi="Arial" w:cs="Times New Roman"/>
          <w:lang w:eastAsia="zh-CN"/>
        </w:rPr>
      </w:pPr>
      <w:r w:rsidRPr="006575DF">
        <w:rPr>
          <w:rFonts w:ascii="Arial" w:eastAsia="Times New Roman" w:hAnsi="Arial" w:cs="Arial"/>
          <w:b/>
          <w:lang w:eastAsia="zh-CN"/>
        </w:rPr>
        <w:t>§ 6</w:t>
      </w:r>
    </w:p>
    <w:p w14:paraId="1E0F2E48" w14:textId="77777777" w:rsidR="006575DF" w:rsidRPr="006575DF" w:rsidRDefault="006575DF" w:rsidP="006575DF">
      <w:pPr>
        <w:numPr>
          <w:ilvl w:val="0"/>
          <w:numId w:val="24"/>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Wykonawca oświadcza, że całość zamówienia wykona osobiście.</w:t>
      </w:r>
    </w:p>
    <w:p w14:paraId="476F3DAC" w14:textId="77777777" w:rsidR="006575DF" w:rsidRPr="006575DF" w:rsidRDefault="006575DF" w:rsidP="006575DF">
      <w:pPr>
        <w:numPr>
          <w:ilvl w:val="0"/>
          <w:numId w:val="24"/>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Wykonawca ma prawo podzlecić podwykonawcom realizacje niniejszego Zamówienia lub jego części po uzyskaniu uprzedniej zgody Zamawiającego.</w:t>
      </w:r>
    </w:p>
    <w:p w14:paraId="119DCE32" w14:textId="77777777" w:rsidR="006575DF" w:rsidRPr="006575DF" w:rsidRDefault="006575DF" w:rsidP="006575DF">
      <w:pPr>
        <w:numPr>
          <w:ilvl w:val="0"/>
          <w:numId w:val="24"/>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 xml:space="preserve">Wykonawca ponosi całkowitą odpowiedzialność cywilną jak za własne działanie za straty </w:t>
      </w:r>
      <w:r w:rsidRPr="006575DF">
        <w:rPr>
          <w:rFonts w:ascii="Arial" w:eastAsia="Times New Roman" w:hAnsi="Arial" w:cs="Arial"/>
          <w:lang w:eastAsia="zh-CN"/>
        </w:rPr>
        <w:br/>
        <w:t>i szkody powstałe w związku z wykonywanymi przez Podwykonawcę czynnościami lub przy okazji ich wykonywania, a będące następstwem działania podwykonawcy, rażącego niedbalstwa lub braku należytej staranności</w:t>
      </w:r>
      <w:r w:rsidRPr="006575DF">
        <w:rPr>
          <w:rFonts w:ascii="Arial" w:eastAsia="Times New Roman" w:hAnsi="Arial" w:cs="Arial"/>
          <w:b/>
          <w:bCs/>
          <w:lang w:eastAsia="zh-CN"/>
        </w:rPr>
        <w:t>.</w:t>
      </w:r>
    </w:p>
    <w:p w14:paraId="6DFC1E6A" w14:textId="77777777" w:rsidR="006575DF" w:rsidRPr="006575DF" w:rsidRDefault="006575DF" w:rsidP="006575DF">
      <w:pPr>
        <w:numPr>
          <w:ilvl w:val="0"/>
          <w:numId w:val="24"/>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 xml:space="preserve">Jeżeli Wykonawca zleca podwykonawcy wykonanie części Zamówienia, obowiązany jest  zapewnić, by podwykonawca dysponował wszelkimi zezwoleniami i statusem prawnym pozwalającym wykonywać zlecone mu zadania. </w:t>
      </w:r>
    </w:p>
    <w:p w14:paraId="7C27C8EE" w14:textId="77777777" w:rsidR="006575DF" w:rsidRPr="006575DF" w:rsidRDefault="006575DF" w:rsidP="006575DF">
      <w:pPr>
        <w:suppressAutoHyphens/>
        <w:spacing w:after="0" w:line="240" w:lineRule="auto"/>
        <w:jc w:val="center"/>
        <w:rPr>
          <w:rFonts w:ascii="Arial" w:eastAsia="Times New Roman" w:hAnsi="Arial" w:cs="Arial"/>
          <w:b/>
          <w:lang w:eastAsia="zh-CN"/>
        </w:rPr>
      </w:pPr>
    </w:p>
    <w:p w14:paraId="1D545F8E" w14:textId="77777777" w:rsidR="006575DF" w:rsidRPr="006575DF" w:rsidRDefault="006575DF" w:rsidP="006575DF">
      <w:pPr>
        <w:suppressAutoHyphens/>
        <w:spacing w:after="0" w:line="240" w:lineRule="auto"/>
        <w:jc w:val="center"/>
        <w:rPr>
          <w:rFonts w:ascii="Arial" w:eastAsia="Times New Roman" w:hAnsi="Arial" w:cs="Times New Roman"/>
          <w:lang w:eastAsia="zh-CN"/>
        </w:rPr>
      </w:pPr>
      <w:r w:rsidRPr="006575DF">
        <w:rPr>
          <w:rFonts w:ascii="Arial" w:eastAsia="Times New Roman" w:hAnsi="Arial" w:cs="Arial"/>
          <w:b/>
          <w:lang w:eastAsia="zh-CN"/>
        </w:rPr>
        <w:t xml:space="preserve">§ 7 </w:t>
      </w:r>
    </w:p>
    <w:p w14:paraId="48E27F43" w14:textId="77777777" w:rsidR="006575DF" w:rsidRPr="006575DF" w:rsidRDefault="006575DF" w:rsidP="006575DF">
      <w:pPr>
        <w:numPr>
          <w:ilvl w:val="0"/>
          <w:numId w:val="8"/>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 xml:space="preserve">Rozliczenie za przedmiot Umowy będzie dokonywane raz w miesiącu za dany miesiąc, </w:t>
      </w:r>
      <w:r w:rsidRPr="006575DF">
        <w:rPr>
          <w:rFonts w:ascii="Arial" w:eastAsia="Times New Roman" w:hAnsi="Arial" w:cs="Arial"/>
          <w:lang w:eastAsia="zh-CN"/>
        </w:rPr>
        <w:br/>
        <w:t>z zastosowaniem ceny za zagospodarowanie odpadów obliczonej wg zasady określonej w § 4.</w:t>
      </w:r>
    </w:p>
    <w:p w14:paraId="3438FB6B" w14:textId="77777777" w:rsidR="006575DF" w:rsidRPr="006575DF" w:rsidRDefault="006575DF" w:rsidP="006575DF">
      <w:pPr>
        <w:numPr>
          <w:ilvl w:val="0"/>
          <w:numId w:val="8"/>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 xml:space="preserve">Termin płatności faktury wynosi do ……… dni od daty doręczenia prawidłowo wystawionej faktury Zamawiającemu. </w:t>
      </w:r>
    </w:p>
    <w:p w14:paraId="0911F5B1" w14:textId="77777777" w:rsidR="006575DF" w:rsidRPr="006575DF" w:rsidRDefault="006575DF" w:rsidP="006575DF">
      <w:pPr>
        <w:numPr>
          <w:ilvl w:val="0"/>
          <w:numId w:val="8"/>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Zapłata należności z faktury nastąpi przelewem na rachunek bankowy Wykonawcy podany na fakturze.</w:t>
      </w:r>
    </w:p>
    <w:p w14:paraId="110B3529" w14:textId="77777777" w:rsidR="006575DF" w:rsidRPr="006575DF" w:rsidRDefault="006575DF" w:rsidP="006575DF">
      <w:pPr>
        <w:numPr>
          <w:ilvl w:val="0"/>
          <w:numId w:val="8"/>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Faktura winna być wystawiona na:</w:t>
      </w:r>
    </w:p>
    <w:p w14:paraId="76031FA9" w14:textId="77777777" w:rsidR="006575DF" w:rsidRPr="006575DF" w:rsidRDefault="006575DF" w:rsidP="006575DF">
      <w:pPr>
        <w:suppressAutoHyphens/>
        <w:spacing w:after="0"/>
        <w:jc w:val="both"/>
        <w:rPr>
          <w:rFonts w:ascii="Arial" w:eastAsia="Times New Roman" w:hAnsi="Arial" w:cs="Arial"/>
          <w:b/>
          <w:bCs/>
          <w:lang w:eastAsia="zh-CN"/>
        </w:rPr>
      </w:pPr>
      <w:r w:rsidRPr="006575DF">
        <w:rPr>
          <w:rFonts w:ascii="Arial" w:eastAsia="Times New Roman" w:hAnsi="Arial" w:cs="Arial"/>
          <w:b/>
          <w:bCs/>
          <w:lang w:eastAsia="zh-CN"/>
        </w:rPr>
        <w:t xml:space="preserve">     Gminę Szaflary, 34-424 Szaflary, ul. Zakopiańska 18, NIP 736-11-98-317</w:t>
      </w:r>
    </w:p>
    <w:p w14:paraId="70E29851" w14:textId="77777777" w:rsidR="006575DF" w:rsidRPr="006575DF" w:rsidRDefault="006575DF" w:rsidP="006575DF">
      <w:pPr>
        <w:suppressAutoHyphens/>
        <w:spacing w:after="0"/>
        <w:jc w:val="both"/>
        <w:rPr>
          <w:rFonts w:ascii="Arial" w:eastAsia="Times New Roman" w:hAnsi="Arial" w:cs="Times New Roman"/>
          <w:lang w:eastAsia="zh-CN"/>
        </w:rPr>
      </w:pPr>
    </w:p>
    <w:p w14:paraId="3FFA5A6E" w14:textId="77777777" w:rsidR="006575DF" w:rsidRPr="006575DF" w:rsidRDefault="006575DF" w:rsidP="006575DF">
      <w:pPr>
        <w:suppressAutoHyphens/>
        <w:spacing w:after="0" w:line="240" w:lineRule="auto"/>
        <w:jc w:val="center"/>
        <w:rPr>
          <w:rFonts w:ascii="Arial" w:eastAsia="Times New Roman" w:hAnsi="Arial" w:cs="Times New Roman"/>
          <w:lang w:eastAsia="zh-CN"/>
        </w:rPr>
      </w:pPr>
      <w:r w:rsidRPr="006575DF">
        <w:rPr>
          <w:rFonts w:ascii="Arial" w:eastAsia="Times New Roman" w:hAnsi="Arial" w:cs="Arial"/>
          <w:b/>
          <w:lang w:eastAsia="zh-CN"/>
        </w:rPr>
        <w:t>§ 8</w:t>
      </w:r>
    </w:p>
    <w:p w14:paraId="026C034F" w14:textId="77777777" w:rsidR="006575DF" w:rsidRPr="006575DF" w:rsidRDefault="006575DF" w:rsidP="006575DF">
      <w:pPr>
        <w:suppressAutoHyphens/>
        <w:spacing w:after="0" w:line="240" w:lineRule="auto"/>
        <w:jc w:val="both"/>
        <w:rPr>
          <w:rFonts w:ascii="Arial" w:eastAsia="Times New Roman" w:hAnsi="Arial" w:cs="Times New Roman"/>
          <w:lang w:eastAsia="zh-CN"/>
        </w:rPr>
      </w:pPr>
      <w:r w:rsidRPr="006575DF">
        <w:rPr>
          <w:rFonts w:ascii="Arial" w:eastAsia="Times New Roman" w:hAnsi="Arial" w:cs="Arial"/>
          <w:lang w:eastAsia="zh-CN"/>
        </w:rPr>
        <w:t>W razie opóźnienia w zapłacie wierzytelności pieniężnych Strony zobowiązują się do zapłaty ustawowych odsetek za opóźnienie.</w:t>
      </w:r>
    </w:p>
    <w:p w14:paraId="04C79CE8" w14:textId="77777777" w:rsidR="006575DF" w:rsidRPr="006575DF" w:rsidRDefault="006575DF" w:rsidP="006575DF">
      <w:pPr>
        <w:suppressAutoHyphens/>
        <w:spacing w:after="0" w:line="240" w:lineRule="auto"/>
        <w:jc w:val="center"/>
        <w:rPr>
          <w:rFonts w:ascii="Arial" w:eastAsia="Times New Roman" w:hAnsi="Arial" w:cs="Times New Roman"/>
          <w:lang w:eastAsia="zh-CN"/>
        </w:rPr>
      </w:pPr>
      <w:r w:rsidRPr="006575DF">
        <w:rPr>
          <w:rFonts w:ascii="Arial" w:eastAsia="Times New Roman" w:hAnsi="Arial" w:cs="Arial"/>
          <w:b/>
          <w:lang w:eastAsia="zh-CN"/>
        </w:rPr>
        <w:t>§ 9</w:t>
      </w:r>
    </w:p>
    <w:p w14:paraId="78DB3464" w14:textId="77777777" w:rsidR="006575DF" w:rsidRPr="006575DF" w:rsidRDefault="006575DF" w:rsidP="006575DF">
      <w:pPr>
        <w:suppressAutoHyphens/>
        <w:spacing w:after="0" w:line="240" w:lineRule="auto"/>
        <w:jc w:val="both"/>
        <w:rPr>
          <w:rFonts w:ascii="Arial" w:eastAsia="Times New Roman" w:hAnsi="Arial" w:cs="Times New Roman"/>
          <w:lang w:eastAsia="zh-CN"/>
        </w:rPr>
      </w:pPr>
      <w:r w:rsidRPr="006575DF">
        <w:rPr>
          <w:rFonts w:ascii="Arial" w:eastAsia="Times New Roman" w:hAnsi="Arial" w:cs="Arial"/>
          <w:lang w:eastAsia="zh-CN"/>
        </w:rPr>
        <w:t>Reklamacje złożone przez Zamawiającego dotyczące nieprawidłowego wykonania Umowy, załatwiane będą przez Wykonawcę w terminie do 7 dni.</w:t>
      </w:r>
    </w:p>
    <w:p w14:paraId="0C75D56F" w14:textId="77777777" w:rsidR="006575DF" w:rsidRPr="006575DF" w:rsidRDefault="006575DF" w:rsidP="006575DF">
      <w:pPr>
        <w:suppressAutoHyphens/>
        <w:spacing w:after="0" w:line="240" w:lineRule="auto"/>
        <w:jc w:val="center"/>
        <w:rPr>
          <w:rFonts w:ascii="Arial" w:eastAsia="Times New Roman" w:hAnsi="Arial" w:cs="Arial"/>
          <w:b/>
          <w:lang w:eastAsia="zh-CN"/>
        </w:rPr>
      </w:pPr>
    </w:p>
    <w:p w14:paraId="1F89CA49" w14:textId="77777777" w:rsidR="006575DF" w:rsidRPr="006575DF" w:rsidRDefault="006575DF" w:rsidP="006575DF">
      <w:pPr>
        <w:suppressAutoHyphens/>
        <w:spacing w:after="0" w:line="240" w:lineRule="auto"/>
        <w:jc w:val="center"/>
        <w:rPr>
          <w:rFonts w:ascii="Arial" w:eastAsia="Times New Roman" w:hAnsi="Arial" w:cs="Times New Roman"/>
          <w:lang w:eastAsia="zh-CN"/>
        </w:rPr>
      </w:pPr>
      <w:r w:rsidRPr="006575DF">
        <w:rPr>
          <w:rFonts w:ascii="Arial" w:eastAsia="Times New Roman" w:hAnsi="Arial" w:cs="Arial"/>
          <w:b/>
          <w:lang w:eastAsia="zh-CN"/>
        </w:rPr>
        <w:t>§ 10</w:t>
      </w:r>
    </w:p>
    <w:p w14:paraId="04220686" w14:textId="77777777" w:rsidR="006575DF" w:rsidRPr="006575DF" w:rsidRDefault="006575DF" w:rsidP="006575DF">
      <w:pPr>
        <w:numPr>
          <w:ilvl w:val="0"/>
          <w:numId w:val="13"/>
        </w:numPr>
        <w:tabs>
          <w:tab w:val="clear" w:pos="502"/>
          <w:tab w:val="num" w:pos="0"/>
        </w:tabs>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 xml:space="preserve">Zakazuje się istotnych zmian postanowień niniejszej Umowy w stosunku do treści oferty, na podstawie której dokonano wyboru Wykonawcy, z zastrzeżeniem § 4 ust. 7 oraz poniższych postanowień Wyjątek stanowi wprowadzenie zmian w Umowie, </w:t>
      </w:r>
      <w:r w:rsidRPr="006575DF">
        <w:rPr>
          <w:rFonts w:ascii="Arial" w:eastAsia="Times New Roman" w:hAnsi="Arial" w:cs="Arial"/>
          <w:lang w:eastAsia="zh-CN"/>
        </w:rPr>
        <w:br/>
        <w:t>a w konsekwencji także i ofert, dopuszczając powierzenie części przedmiotu Umowy podwykonawcy, pomimo nie przewidzenia tego pierwotnie w ofercie. Powierzenie części usług podwykonawcy będzie możliwe, tylko po uzyskaniu akceptacji Zamawiającego, zachowując przy tym formę pisemną.</w:t>
      </w:r>
    </w:p>
    <w:p w14:paraId="2860F868" w14:textId="77777777" w:rsidR="006575DF" w:rsidRPr="006575DF" w:rsidRDefault="006575DF" w:rsidP="006575DF">
      <w:pPr>
        <w:numPr>
          <w:ilvl w:val="0"/>
          <w:numId w:val="13"/>
        </w:numPr>
        <w:tabs>
          <w:tab w:val="clear" w:pos="502"/>
          <w:tab w:val="num" w:pos="0"/>
        </w:tabs>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Zmiana postanowień zawartej Umowy wymaga formy pisemnej pod rygorem nieważności.</w:t>
      </w:r>
    </w:p>
    <w:p w14:paraId="2B266A53" w14:textId="77777777" w:rsidR="006575DF" w:rsidRPr="006575DF" w:rsidRDefault="006575DF" w:rsidP="006575DF">
      <w:pPr>
        <w:numPr>
          <w:ilvl w:val="0"/>
          <w:numId w:val="13"/>
        </w:numPr>
        <w:tabs>
          <w:tab w:val="clear" w:pos="502"/>
          <w:tab w:val="num" w:pos="0"/>
        </w:tabs>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Niedopuszczalna jest jednak pod rygorem nieważności, zmiana postanowień niniejszej umowy oraz wprowadzenie nowych postanowień do Umowy niekorzystnych dla Zamawiającego, jeżeli przy ich uwzględnieniu należałoby zmienić treść oferty, na podstawie której dokonano wyboru Wykonawcy z zastrzeżeniem § 4 ust. 7.</w:t>
      </w:r>
    </w:p>
    <w:p w14:paraId="7BC9C2FF" w14:textId="77777777" w:rsidR="006575DF" w:rsidRPr="006575DF" w:rsidRDefault="006575DF" w:rsidP="006575DF">
      <w:pPr>
        <w:numPr>
          <w:ilvl w:val="0"/>
          <w:numId w:val="13"/>
        </w:numPr>
        <w:tabs>
          <w:tab w:val="clear" w:pos="502"/>
          <w:tab w:val="num" w:pos="0"/>
        </w:tabs>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Zmiany niniejszej Umowy będą mogły nastąpić w następujących okolicznościach:</w:t>
      </w:r>
    </w:p>
    <w:p w14:paraId="064AB078" w14:textId="77777777" w:rsidR="006575DF" w:rsidRPr="006575DF" w:rsidRDefault="006575DF" w:rsidP="006575DF">
      <w:pPr>
        <w:suppressAutoHyphens/>
        <w:spacing w:after="0"/>
        <w:ind w:left="709" w:hanging="283"/>
        <w:jc w:val="both"/>
        <w:rPr>
          <w:rFonts w:ascii="Arial" w:eastAsia="Times New Roman" w:hAnsi="Arial" w:cs="Times New Roman"/>
          <w:lang w:eastAsia="zh-CN"/>
        </w:rPr>
      </w:pPr>
      <w:r w:rsidRPr="006575DF">
        <w:rPr>
          <w:rFonts w:ascii="Arial" w:eastAsia="Times New Roman" w:hAnsi="Arial" w:cs="Arial"/>
          <w:lang w:eastAsia="zh-CN"/>
        </w:rPr>
        <w:t>a. zaistnienie, po zawarciu Umowy, przypadku siły wyższej, przez którą, na potrzeby niniejszego warunku, rozumieć należy zdarzenie zewnętrzne wobec łączącej strony więzi prawnej:</w:t>
      </w:r>
    </w:p>
    <w:p w14:paraId="7A609A92" w14:textId="77777777" w:rsidR="006575DF" w:rsidRPr="006575DF" w:rsidRDefault="006575DF" w:rsidP="006575DF">
      <w:pPr>
        <w:numPr>
          <w:ilvl w:val="0"/>
          <w:numId w:val="16"/>
        </w:numPr>
        <w:suppressAutoHyphens/>
        <w:spacing w:after="0" w:line="240" w:lineRule="auto"/>
        <w:ind w:left="1134"/>
        <w:jc w:val="both"/>
        <w:rPr>
          <w:rFonts w:ascii="Arial" w:eastAsia="Times New Roman" w:hAnsi="Arial" w:cs="Times New Roman"/>
          <w:lang w:eastAsia="zh-CN"/>
        </w:rPr>
      </w:pPr>
      <w:r w:rsidRPr="006575DF">
        <w:rPr>
          <w:rFonts w:ascii="Arial" w:eastAsia="Times New Roman" w:hAnsi="Arial" w:cs="Arial"/>
          <w:lang w:eastAsia="zh-CN"/>
        </w:rPr>
        <w:t>o charakterze niezależnym od Stron,</w:t>
      </w:r>
    </w:p>
    <w:p w14:paraId="6716CEF8" w14:textId="77777777" w:rsidR="006575DF" w:rsidRPr="006575DF" w:rsidRDefault="006575DF" w:rsidP="006575DF">
      <w:pPr>
        <w:numPr>
          <w:ilvl w:val="0"/>
          <w:numId w:val="16"/>
        </w:numPr>
        <w:suppressAutoHyphens/>
        <w:spacing w:after="0" w:line="240" w:lineRule="auto"/>
        <w:ind w:left="1134"/>
        <w:jc w:val="both"/>
        <w:rPr>
          <w:rFonts w:ascii="Arial" w:eastAsia="Times New Roman" w:hAnsi="Arial" w:cs="Times New Roman"/>
          <w:lang w:eastAsia="zh-CN"/>
        </w:rPr>
      </w:pPr>
      <w:r w:rsidRPr="006575DF">
        <w:rPr>
          <w:rFonts w:ascii="Arial" w:eastAsia="Times New Roman" w:hAnsi="Arial" w:cs="Arial"/>
          <w:lang w:eastAsia="zh-CN"/>
        </w:rPr>
        <w:t xml:space="preserve">którego Strony nie mogły przewidzieć przed zawarciem Umowy, </w:t>
      </w:r>
    </w:p>
    <w:p w14:paraId="710EEAB7" w14:textId="77777777" w:rsidR="006575DF" w:rsidRPr="006575DF" w:rsidRDefault="006575DF" w:rsidP="006575DF">
      <w:pPr>
        <w:numPr>
          <w:ilvl w:val="0"/>
          <w:numId w:val="16"/>
        </w:numPr>
        <w:suppressAutoHyphens/>
        <w:spacing w:after="0" w:line="240" w:lineRule="auto"/>
        <w:ind w:left="1134"/>
        <w:jc w:val="both"/>
        <w:rPr>
          <w:rFonts w:ascii="Arial" w:eastAsia="Times New Roman" w:hAnsi="Arial" w:cs="Times New Roman"/>
          <w:lang w:eastAsia="zh-CN"/>
        </w:rPr>
      </w:pPr>
      <w:r w:rsidRPr="006575DF">
        <w:rPr>
          <w:rFonts w:ascii="Arial" w:eastAsia="Times New Roman" w:hAnsi="Arial" w:cs="Arial"/>
          <w:lang w:eastAsia="zh-CN"/>
        </w:rPr>
        <w:t>którego nie można uniknąć ani któremu Strony nie mogły zapobiec.</w:t>
      </w:r>
    </w:p>
    <w:p w14:paraId="644F5A86" w14:textId="77777777" w:rsidR="006575DF" w:rsidRPr="006575DF" w:rsidRDefault="006575DF" w:rsidP="006575DF">
      <w:pPr>
        <w:suppressAutoHyphens/>
        <w:spacing w:after="0"/>
        <w:jc w:val="both"/>
        <w:rPr>
          <w:rFonts w:ascii="Arial" w:eastAsia="Times New Roman" w:hAnsi="Arial" w:cs="Times New Roman"/>
          <w:lang w:eastAsia="zh-CN"/>
        </w:rPr>
      </w:pPr>
      <w:r w:rsidRPr="006575DF">
        <w:rPr>
          <w:rFonts w:ascii="Arial" w:eastAsia="Times New Roman" w:hAnsi="Arial" w:cs="Arial"/>
          <w:lang w:eastAsia="zh-CN"/>
        </w:rPr>
        <w:t>Za siłę wyższą warunkującą zmianę umowy uważać się będzie w szczególności: powódź, pożar, i inne klęski żywiołowe, zamieszki, strajki, ataki terrorystyczne, działania wojenne, nagłe załamanie warunków atmosferycznych, nagłe przerwy w dostawie energii elektrycznej, promieniowanie lub skażenia.</w:t>
      </w:r>
    </w:p>
    <w:p w14:paraId="5350C42F" w14:textId="77777777" w:rsidR="006575DF" w:rsidRPr="006575DF" w:rsidRDefault="006575DF" w:rsidP="006575DF">
      <w:pPr>
        <w:numPr>
          <w:ilvl w:val="0"/>
          <w:numId w:val="25"/>
        </w:numPr>
        <w:suppressAutoHyphens/>
        <w:spacing w:after="0" w:line="240" w:lineRule="auto"/>
        <w:ind w:left="709" w:hanging="283"/>
        <w:jc w:val="both"/>
        <w:rPr>
          <w:rFonts w:ascii="Arial" w:eastAsia="Times New Roman" w:hAnsi="Arial" w:cs="Times New Roman"/>
          <w:lang w:eastAsia="zh-CN"/>
        </w:rPr>
      </w:pPr>
      <w:r w:rsidRPr="006575DF">
        <w:rPr>
          <w:rFonts w:ascii="Arial" w:eastAsia="Times New Roman" w:hAnsi="Arial" w:cs="Arial"/>
          <w:lang w:eastAsia="zh-CN"/>
        </w:rPr>
        <w:t>zmiany powszechnie obowiązujących przepisów prawa w zakresie mającym wpływ na realizację przedmiotu Zamówienia;</w:t>
      </w:r>
    </w:p>
    <w:p w14:paraId="5C83226D" w14:textId="77777777" w:rsidR="006575DF" w:rsidRPr="006575DF" w:rsidRDefault="006575DF" w:rsidP="006575DF">
      <w:pPr>
        <w:numPr>
          <w:ilvl w:val="0"/>
          <w:numId w:val="25"/>
        </w:numPr>
        <w:suppressAutoHyphens/>
        <w:spacing w:after="0" w:line="240" w:lineRule="auto"/>
        <w:ind w:left="709" w:hanging="283"/>
        <w:jc w:val="both"/>
        <w:rPr>
          <w:rFonts w:ascii="Arial" w:eastAsia="Times New Roman" w:hAnsi="Arial" w:cs="Times New Roman"/>
          <w:lang w:eastAsia="zh-CN"/>
        </w:rPr>
      </w:pPr>
      <w:r w:rsidRPr="006575DF">
        <w:rPr>
          <w:rFonts w:ascii="Arial" w:eastAsia="Times New Roman" w:hAnsi="Arial" w:cs="Arial"/>
          <w:lang w:eastAsia="zh-CN"/>
        </w:rPr>
        <w:t>powstanie rozbieżności lub niejasności w rozumieniu pojęć użytych w Umowie, których nie będzie można usunąć w inny sposób, a zmiana będzie umożliwiać usuniecie rozbieżności i doprecyzowanie Umowy w celu jednoznacznej interpretacji jej zapisów przez strony;</w:t>
      </w:r>
    </w:p>
    <w:p w14:paraId="2DCCAA42" w14:textId="77777777" w:rsidR="006575DF" w:rsidRPr="006575DF" w:rsidRDefault="006575DF" w:rsidP="006575DF">
      <w:pPr>
        <w:numPr>
          <w:ilvl w:val="0"/>
          <w:numId w:val="25"/>
        </w:numPr>
        <w:suppressAutoHyphens/>
        <w:spacing w:after="0" w:line="240" w:lineRule="auto"/>
        <w:ind w:left="709" w:hanging="283"/>
        <w:jc w:val="both"/>
        <w:rPr>
          <w:rFonts w:ascii="Arial" w:eastAsia="Times New Roman" w:hAnsi="Arial" w:cs="Times New Roman"/>
          <w:lang w:eastAsia="zh-CN"/>
        </w:rPr>
      </w:pPr>
      <w:r w:rsidRPr="006575DF">
        <w:rPr>
          <w:rFonts w:ascii="Arial" w:eastAsia="Times New Roman" w:hAnsi="Arial" w:cs="Arial"/>
          <w:lang w:eastAsia="zh-CN"/>
        </w:rPr>
        <w:t xml:space="preserve">zaistnienia okoliczności leżących po stronie Zamawiającego, w szczególności spowodowanych sytuacją finansową, zdolnościami płatniczymi lub warunkami organizacyjnymi bądź okolicznościami, które nie były możliwe do przewidzenia </w:t>
      </w:r>
      <w:r w:rsidRPr="006575DF">
        <w:rPr>
          <w:rFonts w:ascii="Arial" w:eastAsia="Times New Roman" w:hAnsi="Arial" w:cs="Arial"/>
          <w:lang w:eastAsia="zh-CN"/>
        </w:rPr>
        <w:br/>
        <w:t>w chwili zawarcia Umowy – zmianie mogą ulec termin realizacji Umowy;</w:t>
      </w:r>
    </w:p>
    <w:p w14:paraId="1FAC66B8" w14:textId="77777777" w:rsidR="006575DF" w:rsidRPr="006575DF" w:rsidRDefault="006575DF" w:rsidP="006575DF">
      <w:pPr>
        <w:numPr>
          <w:ilvl w:val="0"/>
          <w:numId w:val="25"/>
        </w:numPr>
        <w:suppressAutoHyphens/>
        <w:spacing w:after="0" w:line="240" w:lineRule="auto"/>
        <w:ind w:left="709" w:hanging="283"/>
        <w:jc w:val="both"/>
        <w:rPr>
          <w:rFonts w:ascii="Arial" w:eastAsia="Times New Roman" w:hAnsi="Arial" w:cs="Times New Roman"/>
          <w:lang w:eastAsia="zh-CN"/>
        </w:rPr>
      </w:pPr>
      <w:r w:rsidRPr="006575DF">
        <w:rPr>
          <w:rFonts w:ascii="Arial" w:eastAsia="Times New Roman" w:hAnsi="Arial" w:cs="Arial"/>
          <w:lang w:eastAsia="zh-CN"/>
        </w:rPr>
        <w:t>gdy zaistnieje inna, niemożliwa do przewidzenia w momencie zawarcia Umowy okoliczność prawna, ekonomiczna lub techniczna, za którą żadna ze Stron nie ponosi odpowiedzialności, skutkująca brakiem możliwości należytego wykonania Umowy, zgodnie ze specyfikacją istotnych warunków Zamówienia – Zamawiający dopuszcza możliwość zmiany Umowy, w szczególności terminu realizacji zamówienia.</w:t>
      </w:r>
    </w:p>
    <w:p w14:paraId="33ED51EC" w14:textId="77777777" w:rsidR="006575DF" w:rsidRPr="006575DF" w:rsidRDefault="006575DF" w:rsidP="006575DF">
      <w:pPr>
        <w:suppressAutoHyphens/>
        <w:spacing w:after="0"/>
        <w:ind w:left="709"/>
        <w:jc w:val="both"/>
        <w:rPr>
          <w:rFonts w:ascii="Arial" w:eastAsia="Times New Roman" w:hAnsi="Arial" w:cs="Times New Roman"/>
          <w:lang w:eastAsia="zh-CN"/>
        </w:rPr>
      </w:pPr>
    </w:p>
    <w:p w14:paraId="326CA39A" w14:textId="77777777" w:rsidR="006575DF" w:rsidRPr="006575DF" w:rsidRDefault="006575DF" w:rsidP="006575DF">
      <w:pPr>
        <w:suppressAutoHyphens/>
        <w:spacing w:after="0" w:line="240" w:lineRule="auto"/>
        <w:jc w:val="center"/>
        <w:rPr>
          <w:rFonts w:ascii="Arial" w:eastAsia="Times New Roman" w:hAnsi="Arial" w:cs="Times New Roman"/>
          <w:lang w:eastAsia="zh-CN"/>
        </w:rPr>
      </w:pPr>
      <w:r w:rsidRPr="006575DF">
        <w:rPr>
          <w:rFonts w:ascii="Arial" w:eastAsia="Times New Roman" w:hAnsi="Arial" w:cs="Arial"/>
          <w:b/>
          <w:lang w:eastAsia="zh-CN"/>
        </w:rPr>
        <w:t>§ 11</w:t>
      </w:r>
    </w:p>
    <w:p w14:paraId="0CCD0EC2" w14:textId="77777777" w:rsidR="006575DF" w:rsidRPr="006575DF" w:rsidRDefault="006575DF" w:rsidP="006575DF">
      <w:pPr>
        <w:numPr>
          <w:ilvl w:val="0"/>
          <w:numId w:val="21"/>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Strony postanawiają, że zapłacą kary umowne:</w:t>
      </w:r>
    </w:p>
    <w:p w14:paraId="31BBEAB7" w14:textId="77777777" w:rsidR="006575DF" w:rsidRPr="006575DF" w:rsidRDefault="006575DF" w:rsidP="006575DF">
      <w:pPr>
        <w:numPr>
          <w:ilvl w:val="1"/>
          <w:numId w:val="12"/>
        </w:numPr>
        <w:suppressAutoHyphens/>
        <w:spacing w:after="0" w:line="240" w:lineRule="auto"/>
        <w:ind w:left="709"/>
        <w:jc w:val="both"/>
        <w:rPr>
          <w:rFonts w:ascii="Arial" w:eastAsia="Times New Roman" w:hAnsi="Arial" w:cs="Times New Roman"/>
          <w:lang w:eastAsia="zh-CN"/>
        </w:rPr>
      </w:pPr>
      <w:r w:rsidRPr="006575DF">
        <w:rPr>
          <w:rFonts w:ascii="Arial" w:eastAsia="Times New Roman" w:hAnsi="Arial" w:cs="Arial"/>
          <w:u w:val="single"/>
          <w:lang w:eastAsia="zh-CN"/>
        </w:rPr>
        <w:t>Wykonawca płaci Zamawiającemu kary umowne:</w:t>
      </w:r>
    </w:p>
    <w:p w14:paraId="112837D7" w14:textId="77777777" w:rsidR="006575DF" w:rsidRPr="006575DF" w:rsidRDefault="006575DF" w:rsidP="006575DF">
      <w:pPr>
        <w:numPr>
          <w:ilvl w:val="0"/>
          <w:numId w:val="26"/>
        </w:numPr>
        <w:suppressAutoHyphens/>
        <w:spacing w:after="0" w:line="240" w:lineRule="auto"/>
        <w:jc w:val="both"/>
        <w:rPr>
          <w:rFonts w:ascii="Arial" w:eastAsia="Times New Roman" w:hAnsi="Arial" w:cs="Times New Roman"/>
          <w:lang w:eastAsia="zh-CN"/>
        </w:rPr>
      </w:pPr>
      <w:r w:rsidRPr="006575DF">
        <w:rPr>
          <w:rFonts w:ascii="Arial" w:eastAsia="Times New Roman" w:hAnsi="Arial" w:cs="Arial"/>
          <w:lang w:eastAsia="zh-CN"/>
        </w:rPr>
        <w:t>za odstąpienie przez Wykonawcę od umowy z przyczyn zależnych od Wykonawcy w wysokości 10.000 zł;</w:t>
      </w:r>
    </w:p>
    <w:p w14:paraId="4EF2DFE9" w14:textId="77777777" w:rsidR="006575DF" w:rsidRPr="006575DF" w:rsidRDefault="006575DF" w:rsidP="006575DF">
      <w:pPr>
        <w:numPr>
          <w:ilvl w:val="0"/>
          <w:numId w:val="26"/>
        </w:numPr>
        <w:suppressAutoHyphens/>
        <w:spacing w:after="0" w:line="240" w:lineRule="auto"/>
        <w:jc w:val="both"/>
        <w:rPr>
          <w:rFonts w:ascii="Arial" w:eastAsia="Times New Roman" w:hAnsi="Arial" w:cs="Times New Roman"/>
          <w:lang w:eastAsia="zh-CN"/>
        </w:rPr>
      </w:pPr>
      <w:r w:rsidRPr="006575DF">
        <w:rPr>
          <w:rFonts w:ascii="Arial" w:eastAsia="Times New Roman" w:hAnsi="Arial" w:cs="Arial"/>
          <w:lang w:eastAsia="zh-CN"/>
        </w:rPr>
        <w:t>za odstąpienie przez Zamawiającego od umowy z przyczyn zależnych od Wykonawcy w wysokości 10.000 zł;</w:t>
      </w:r>
    </w:p>
    <w:p w14:paraId="08574278" w14:textId="2F36351A" w:rsidR="006575DF" w:rsidRPr="006575DF" w:rsidRDefault="006575DF" w:rsidP="006575DF">
      <w:pPr>
        <w:numPr>
          <w:ilvl w:val="0"/>
          <w:numId w:val="26"/>
        </w:numPr>
        <w:suppressAutoHyphens/>
        <w:spacing w:after="0" w:line="240" w:lineRule="auto"/>
        <w:jc w:val="both"/>
        <w:rPr>
          <w:rFonts w:ascii="Arial" w:eastAsia="Times New Roman" w:hAnsi="Arial" w:cs="Times New Roman"/>
          <w:lang w:eastAsia="zh-CN"/>
        </w:rPr>
      </w:pPr>
      <w:r w:rsidRPr="006575DF">
        <w:rPr>
          <w:rFonts w:ascii="Arial" w:eastAsia="Times New Roman" w:hAnsi="Arial" w:cs="Arial"/>
          <w:lang w:eastAsia="zh-CN"/>
        </w:rPr>
        <w:t xml:space="preserve">za niedopełnienie wymogu zatrudniania Pracowników wykonujących prace </w:t>
      </w:r>
      <w:r w:rsidRPr="006575DF">
        <w:rPr>
          <w:rFonts w:ascii="Arial" w:eastAsia="Times New Roman" w:hAnsi="Arial" w:cs="Arial"/>
          <w:lang w:eastAsia="zh-CN"/>
        </w:rPr>
        <w:br/>
        <w:t xml:space="preserve">w zakresie określonym w SWZ (pkt. 12.1.) na podstawie umowy </w:t>
      </w:r>
      <w:r w:rsidRPr="006575DF">
        <w:rPr>
          <w:rFonts w:ascii="Arial" w:eastAsia="Times New Roman" w:hAnsi="Arial" w:cs="Arial"/>
          <w:lang w:eastAsia="zh-CN"/>
        </w:rPr>
        <w:br/>
        <w:t xml:space="preserve">o pracę w rozumieniu przepisów Kodeksu Pracy – </w:t>
      </w:r>
      <w:r w:rsidRPr="006575DF">
        <w:rPr>
          <w:rFonts w:ascii="Arial" w:eastAsia="Times New Roman" w:hAnsi="Arial" w:cs="Arial"/>
          <w:b/>
          <w:lang w:eastAsia="zh-CN"/>
        </w:rPr>
        <w:t xml:space="preserve">w wysokości kwoty minimalnego wynagrodzenia za pracę ustalonego na podstawie przepisów </w:t>
      </w:r>
      <w:r w:rsidRPr="006575DF">
        <w:rPr>
          <w:rFonts w:ascii="Arial" w:eastAsia="Times New Roman" w:hAnsi="Arial" w:cs="Arial"/>
          <w:b/>
          <w:lang w:eastAsia="zh-CN"/>
        </w:rPr>
        <w:br/>
        <w:t>o minimalnym wynagrodzeniu za pracę (obowiązujących w chwili stwierdzenia przez Zamawiającego niedopełnienia przez Wykonawcę wymogu zatrudniania Pracowników wykonujących roboty budowlane, na podstawie umowy o pracę w rozumieniu przepisów Kodeksu Pracy)</w:t>
      </w:r>
      <w:r w:rsidRPr="006575DF">
        <w:rPr>
          <w:rFonts w:ascii="Arial" w:eastAsia="Times New Roman" w:hAnsi="Arial" w:cs="Arial"/>
          <w:lang w:eastAsia="zh-CN"/>
        </w:rPr>
        <w:t xml:space="preserve"> każdorazowo za każdą osobę niezatrudnioną w oparciu o umowę o pracę, a wykonującą czynności wskazane w pkt. 12.1. SWZ;</w:t>
      </w:r>
    </w:p>
    <w:p w14:paraId="169DA181" w14:textId="77777777" w:rsidR="006575DF" w:rsidRPr="006575DF" w:rsidRDefault="006575DF" w:rsidP="006575DF">
      <w:pPr>
        <w:suppressAutoHyphens/>
        <w:spacing w:after="0"/>
        <w:ind w:left="1068"/>
        <w:jc w:val="both"/>
        <w:rPr>
          <w:rFonts w:ascii="Arial" w:eastAsia="Times New Roman" w:hAnsi="Arial" w:cs="Arial"/>
          <w:lang w:eastAsia="zh-CN"/>
        </w:rPr>
      </w:pPr>
    </w:p>
    <w:p w14:paraId="38499646" w14:textId="77777777" w:rsidR="006575DF" w:rsidRPr="006575DF" w:rsidRDefault="006575DF" w:rsidP="006575DF">
      <w:pPr>
        <w:numPr>
          <w:ilvl w:val="0"/>
          <w:numId w:val="12"/>
        </w:numPr>
        <w:tabs>
          <w:tab w:val="clear" w:pos="0"/>
          <w:tab w:val="left" w:pos="709"/>
        </w:tabs>
        <w:suppressAutoHyphens/>
        <w:spacing w:after="0" w:line="240" w:lineRule="auto"/>
        <w:ind w:left="1004" w:hanging="578"/>
        <w:jc w:val="both"/>
        <w:rPr>
          <w:rFonts w:ascii="Arial" w:eastAsia="Times New Roman" w:hAnsi="Arial" w:cs="Times New Roman"/>
          <w:lang w:eastAsia="zh-CN"/>
        </w:rPr>
      </w:pPr>
      <w:r w:rsidRPr="006575DF">
        <w:rPr>
          <w:rFonts w:ascii="Arial" w:eastAsia="Times New Roman" w:hAnsi="Arial" w:cs="Arial"/>
          <w:u w:val="single"/>
          <w:lang w:eastAsia="zh-CN"/>
        </w:rPr>
        <w:t>Zamawiający zapłaci Wykonawcy kary umowne</w:t>
      </w:r>
      <w:r w:rsidRPr="006575DF">
        <w:rPr>
          <w:rFonts w:ascii="Arial" w:eastAsia="Times New Roman" w:hAnsi="Arial" w:cs="Arial"/>
          <w:lang w:eastAsia="zh-CN"/>
        </w:rPr>
        <w:t>:</w:t>
      </w:r>
    </w:p>
    <w:p w14:paraId="7A16CF0C" w14:textId="77777777" w:rsidR="006575DF" w:rsidRPr="006575DF" w:rsidRDefault="006575DF" w:rsidP="006575DF">
      <w:pPr>
        <w:numPr>
          <w:ilvl w:val="0"/>
          <w:numId w:val="22"/>
        </w:numPr>
        <w:suppressAutoHyphens/>
        <w:spacing w:after="0" w:line="240" w:lineRule="auto"/>
        <w:ind w:left="1134" w:hanging="425"/>
        <w:jc w:val="both"/>
        <w:rPr>
          <w:rFonts w:ascii="Arial" w:eastAsia="Times New Roman" w:hAnsi="Arial" w:cs="Times New Roman"/>
          <w:lang w:eastAsia="zh-CN"/>
        </w:rPr>
      </w:pPr>
      <w:r w:rsidRPr="006575DF">
        <w:rPr>
          <w:rFonts w:ascii="Arial" w:eastAsia="Times New Roman" w:hAnsi="Arial" w:cs="Arial"/>
          <w:lang w:eastAsia="zh-CN"/>
        </w:rPr>
        <w:t xml:space="preserve">za odstąpienie od umowy z przyczyn zawinionych przez Zamawiającego </w:t>
      </w:r>
      <w:r w:rsidRPr="006575DF">
        <w:rPr>
          <w:rFonts w:ascii="Arial" w:eastAsia="Times New Roman" w:hAnsi="Arial" w:cs="Arial"/>
          <w:lang w:eastAsia="zh-CN"/>
        </w:rPr>
        <w:br/>
        <w:t xml:space="preserve">w wysokości 10.000 zł, za wyjątkiem przypadku określonego w art.145 Prawa zamówień publicznych. </w:t>
      </w:r>
    </w:p>
    <w:p w14:paraId="5811F479" w14:textId="77777777" w:rsidR="006575DF" w:rsidRPr="006575DF" w:rsidRDefault="006575DF" w:rsidP="006575DF">
      <w:pPr>
        <w:numPr>
          <w:ilvl w:val="0"/>
          <w:numId w:val="21"/>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 xml:space="preserve">Wykonawca oświadcza, iż wyraża zgodę na potrącenie kar umownych z wystawionych faktur. </w:t>
      </w:r>
    </w:p>
    <w:p w14:paraId="43DC9C33" w14:textId="77777777" w:rsidR="006575DF" w:rsidRPr="006575DF" w:rsidRDefault="006575DF" w:rsidP="006575DF">
      <w:pPr>
        <w:numPr>
          <w:ilvl w:val="0"/>
          <w:numId w:val="21"/>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Wykonawca zobowiązuje się pokryć wszystkie straty poniesione przez Zamawiającego lub osoby trzecie, powstałe w czasie wykonywania Umowy z przyczyn leżących po stronie Wykonawcy, wynikłe z wadliwego lub nieterminowego wykonania Umowy.</w:t>
      </w:r>
    </w:p>
    <w:p w14:paraId="01612CFE" w14:textId="77777777" w:rsidR="006575DF" w:rsidRPr="006575DF" w:rsidRDefault="006575DF" w:rsidP="006575DF">
      <w:pPr>
        <w:numPr>
          <w:ilvl w:val="0"/>
          <w:numId w:val="21"/>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Strony zastrzegają sobie prawo do dochodzenia odszkodowania uzupełniającego do wysokości rzeczywiście poniesionej szkody.</w:t>
      </w:r>
    </w:p>
    <w:p w14:paraId="0807C54C" w14:textId="77777777" w:rsidR="006575DF" w:rsidRPr="006575DF" w:rsidRDefault="006575DF" w:rsidP="006575DF">
      <w:pPr>
        <w:suppressAutoHyphens/>
        <w:spacing w:after="0"/>
        <w:ind w:left="284"/>
        <w:jc w:val="both"/>
        <w:rPr>
          <w:rFonts w:ascii="Arial" w:eastAsia="Times New Roman" w:hAnsi="Arial" w:cs="Times New Roman"/>
          <w:lang w:eastAsia="zh-CN"/>
        </w:rPr>
      </w:pPr>
    </w:p>
    <w:p w14:paraId="2D28B0DB" w14:textId="77777777" w:rsidR="006575DF" w:rsidRPr="006575DF" w:rsidRDefault="006575DF" w:rsidP="006575DF">
      <w:pPr>
        <w:suppressAutoHyphens/>
        <w:spacing w:after="0" w:line="240" w:lineRule="auto"/>
        <w:jc w:val="center"/>
        <w:rPr>
          <w:rFonts w:ascii="Arial" w:eastAsia="Times New Roman" w:hAnsi="Arial" w:cs="Times New Roman"/>
          <w:lang w:eastAsia="zh-CN"/>
        </w:rPr>
      </w:pPr>
      <w:r w:rsidRPr="006575DF">
        <w:rPr>
          <w:rFonts w:ascii="Arial" w:eastAsia="Times New Roman" w:hAnsi="Arial" w:cs="Arial"/>
          <w:b/>
          <w:lang w:eastAsia="zh-CN"/>
        </w:rPr>
        <w:t>§ 12</w:t>
      </w:r>
    </w:p>
    <w:p w14:paraId="0D15820A" w14:textId="77777777" w:rsidR="006575DF" w:rsidRPr="006575DF" w:rsidRDefault="006575DF" w:rsidP="006575DF">
      <w:pPr>
        <w:numPr>
          <w:ilvl w:val="0"/>
          <w:numId w:val="14"/>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Oprócz wypadków wymienionych w Kodeksie Cywilnym Stronom przysługuje prawo odstąpienia od umowy w następujących sytuacjach:</w:t>
      </w:r>
    </w:p>
    <w:p w14:paraId="0D2A6582" w14:textId="77777777" w:rsidR="006575DF" w:rsidRPr="006575DF" w:rsidRDefault="006575DF" w:rsidP="006575DF">
      <w:pPr>
        <w:numPr>
          <w:ilvl w:val="1"/>
          <w:numId w:val="14"/>
        </w:numPr>
        <w:suppressAutoHyphens/>
        <w:spacing w:after="0" w:line="240" w:lineRule="auto"/>
        <w:ind w:left="709" w:hanging="283"/>
        <w:jc w:val="both"/>
        <w:rPr>
          <w:rFonts w:ascii="Arial" w:eastAsia="Times New Roman" w:hAnsi="Arial" w:cs="Times New Roman"/>
          <w:lang w:eastAsia="zh-CN"/>
        </w:rPr>
      </w:pPr>
      <w:r w:rsidRPr="006575DF">
        <w:rPr>
          <w:rFonts w:ascii="Arial" w:eastAsia="Times New Roman" w:hAnsi="Arial" w:cs="Arial"/>
          <w:lang w:eastAsia="zh-CN"/>
        </w:rPr>
        <w:t>Zamawiającemu przysługuje prawo do odstąpienia od umowy:</w:t>
      </w:r>
    </w:p>
    <w:p w14:paraId="2E84D9F9" w14:textId="77777777" w:rsidR="006575DF" w:rsidRPr="006575DF" w:rsidRDefault="006575DF" w:rsidP="006575DF">
      <w:pPr>
        <w:numPr>
          <w:ilvl w:val="0"/>
          <w:numId w:val="11"/>
        </w:numPr>
        <w:suppressAutoHyphens/>
        <w:spacing w:after="0" w:line="240" w:lineRule="auto"/>
        <w:ind w:left="1134"/>
        <w:jc w:val="both"/>
        <w:rPr>
          <w:rFonts w:ascii="Arial" w:eastAsia="Times New Roman" w:hAnsi="Arial" w:cs="Times New Roman"/>
          <w:lang w:eastAsia="zh-CN"/>
        </w:rPr>
      </w:pPr>
      <w:r w:rsidRPr="006575DF">
        <w:rPr>
          <w:rFonts w:ascii="Arial" w:eastAsia="Times New Roman" w:hAnsi="Arial" w:cs="Arial"/>
          <w:lang w:eastAsia="zh-CN"/>
        </w:rPr>
        <w:t xml:space="preserve">w razie wystąpienia istotnej zmiany okoliczności powodującej, że wykonanie umowy nie leży w interesie publicznym, czego nie można było przewidzieć </w:t>
      </w:r>
      <w:r w:rsidRPr="006575DF">
        <w:rPr>
          <w:rFonts w:ascii="Arial" w:eastAsia="Times New Roman" w:hAnsi="Arial" w:cs="Arial"/>
          <w:lang w:eastAsia="zh-CN"/>
        </w:rPr>
        <w:br/>
        <w:t>w chwili zawarcia Umowy, Zamawiający może odstąpić od Umowy w terminie 30 dni od powzięcia wiadomości o tych okolicznościach; w takim wypadku Wykonawca może żądać jedynie wynagrodzenia należnego mu z tytułu wykonania części Umowy;</w:t>
      </w:r>
    </w:p>
    <w:p w14:paraId="39AAE7F5" w14:textId="77777777" w:rsidR="006575DF" w:rsidRPr="006575DF" w:rsidRDefault="006575DF" w:rsidP="006575DF">
      <w:pPr>
        <w:numPr>
          <w:ilvl w:val="0"/>
          <w:numId w:val="11"/>
        </w:numPr>
        <w:suppressAutoHyphens/>
        <w:spacing w:after="0" w:line="240" w:lineRule="auto"/>
        <w:ind w:left="1134"/>
        <w:jc w:val="both"/>
        <w:rPr>
          <w:rFonts w:ascii="Arial" w:eastAsia="Times New Roman" w:hAnsi="Arial" w:cs="Times New Roman"/>
          <w:lang w:eastAsia="zh-CN"/>
        </w:rPr>
      </w:pPr>
      <w:r w:rsidRPr="006575DF">
        <w:rPr>
          <w:rFonts w:ascii="Arial" w:eastAsia="Times New Roman" w:hAnsi="Arial" w:cs="Arial"/>
          <w:lang w:eastAsia="zh-CN"/>
        </w:rPr>
        <w:t>zostanie wydany nakaz zajęcia majątku Wykonawcy.</w:t>
      </w:r>
    </w:p>
    <w:p w14:paraId="6C917090" w14:textId="77777777" w:rsidR="006575DF" w:rsidRPr="006575DF" w:rsidRDefault="006575DF" w:rsidP="006575DF">
      <w:pPr>
        <w:numPr>
          <w:ilvl w:val="1"/>
          <w:numId w:val="14"/>
        </w:numPr>
        <w:suppressAutoHyphens/>
        <w:spacing w:after="0" w:line="240" w:lineRule="auto"/>
        <w:ind w:left="709"/>
        <w:jc w:val="both"/>
        <w:rPr>
          <w:rFonts w:ascii="Arial" w:eastAsia="Times New Roman" w:hAnsi="Arial" w:cs="Times New Roman"/>
          <w:lang w:eastAsia="zh-CN"/>
        </w:rPr>
      </w:pPr>
      <w:r w:rsidRPr="006575DF">
        <w:rPr>
          <w:rFonts w:ascii="Arial" w:eastAsia="Times New Roman" w:hAnsi="Arial" w:cs="Arial"/>
          <w:lang w:eastAsia="zh-CN"/>
        </w:rPr>
        <w:t>Wykonawcy przysługuje prawo odstąpienia od umowy</w:t>
      </w:r>
      <w:r w:rsidRPr="006575DF">
        <w:rPr>
          <w:rFonts w:ascii="Arial" w:eastAsia="Times New Roman" w:hAnsi="Arial" w:cs="Arial"/>
          <w:bCs/>
          <w:lang w:eastAsia="zh-CN"/>
        </w:rPr>
        <w:t xml:space="preserve"> w wyniku zmiany powszechnie obowiązujących przepisów prawa w zakresie mającym wpływ na  realizację przedmiotu zamówienia.</w:t>
      </w:r>
    </w:p>
    <w:p w14:paraId="229842A5" w14:textId="77777777" w:rsidR="006575DF" w:rsidRPr="006575DF" w:rsidRDefault="006575DF" w:rsidP="006575DF">
      <w:pPr>
        <w:numPr>
          <w:ilvl w:val="0"/>
          <w:numId w:val="14"/>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Odstąpienie od Umowy powinno nastąpić w formie pisemnej pod rygorem nieważności takiego oświadczenia i powinno zawierać uzasadnienie.</w:t>
      </w:r>
    </w:p>
    <w:p w14:paraId="46417102" w14:textId="77777777" w:rsidR="006575DF" w:rsidRPr="006575DF" w:rsidRDefault="006575DF" w:rsidP="006575DF">
      <w:pPr>
        <w:numPr>
          <w:ilvl w:val="0"/>
          <w:numId w:val="14"/>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Zamawiający może wypowiedzieć Umowę w trybie natychmiastowym, w przypadku gdy:</w:t>
      </w:r>
    </w:p>
    <w:p w14:paraId="579934FD" w14:textId="77777777" w:rsidR="006575DF" w:rsidRPr="006575DF" w:rsidRDefault="006575DF" w:rsidP="006575DF">
      <w:pPr>
        <w:numPr>
          <w:ilvl w:val="1"/>
          <w:numId w:val="14"/>
        </w:numPr>
        <w:suppressAutoHyphens/>
        <w:spacing w:after="0" w:line="240" w:lineRule="auto"/>
        <w:ind w:left="709" w:hanging="283"/>
        <w:jc w:val="both"/>
        <w:rPr>
          <w:rFonts w:ascii="Arial" w:eastAsia="Times New Roman" w:hAnsi="Arial" w:cs="Times New Roman"/>
          <w:lang w:eastAsia="zh-CN"/>
        </w:rPr>
      </w:pPr>
      <w:r w:rsidRPr="006575DF">
        <w:rPr>
          <w:rFonts w:ascii="Arial" w:eastAsia="Times New Roman" w:hAnsi="Arial" w:cs="Arial"/>
          <w:lang w:eastAsia="zh-CN"/>
        </w:rPr>
        <w:t>Wykonawca utracił lub nigdy nie posiadał zdolności prawidłowego wykonania Umowy, w szczególności należy przez to rozumieć utratę zezwoleń, uprawnień czy statusu niezbędnego do wykonywania Umowy,</w:t>
      </w:r>
    </w:p>
    <w:p w14:paraId="2B92B0E4" w14:textId="77777777" w:rsidR="006575DF" w:rsidRPr="006575DF" w:rsidRDefault="006575DF" w:rsidP="006575DF">
      <w:pPr>
        <w:numPr>
          <w:ilvl w:val="1"/>
          <w:numId w:val="14"/>
        </w:numPr>
        <w:suppressAutoHyphens/>
        <w:spacing w:after="0" w:line="240" w:lineRule="auto"/>
        <w:ind w:left="709" w:hanging="283"/>
        <w:jc w:val="both"/>
        <w:rPr>
          <w:rFonts w:ascii="Arial" w:eastAsia="Times New Roman" w:hAnsi="Arial" w:cs="Times New Roman"/>
          <w:lang w:eastAsia="zh-CN"/>
        </w:rPr>
      </w:pPr>
      <w:r w:rsidRPr="006575DF">
        <w:rPr>
          <w:rFonts w:ascii="Arial" w:eastAsia="Times New Roman" w:hAnsi="Arial" w:cs="Arial"/>
          <w:lang w:eastAsia="zh-CN"/>
        </w:rPr>
        <w:t>Wykonawca w rażący sposób narusza Umowę, w szczególności odmawia odbioru odpadów objętych Zamówieniem od dostawcy wskazanego przez Zamawiającego.</w:t>
      </w:r>
    </w:p>
    <w:p w14:paraId="47A17949" w14:textId="77777777" w:rsidR="006575DF" w:rsidRPr="006575DF" w:rsidRDefault="006575DF" w:rsidP="00DC18CD">
      <w:pPr>
        <w:suppressAutoHyphens/>
        <w:spacing w:after="0" w:line="240" w:lineRule="auto"/>
        <w:rPr>
          <w:rFonts w:ascii="Arial" w:eastAsia="Times New Roman" w:hAnsi="Arial" w:cs="Arial"/>
          <w:b/>
          <w:lang w:eastAsia="zh-CN"/>
        </w:rPr>
      </w:pPr>
    </w:p>
    <w:p w14:paraId="18B6BB17" w14:textId="77777777" w:rsidR="006575DF" w:rsidRPr="006575DF" w:rsidRDefault="006575DF" w:rsidP="006575DF">
      <w:pPr>
        <w:suppressAutoHyphens/>
        <w:spacing w:after="0" w:line="240" w:lineRule="auto"/>
        <w:jc w:val="center"/>
        <w:rPr>
          <w:rFonts w:ascii="Arial" w:eastAsia="Times New Roman" w:hAnsi="Arial" w:cs="Times New Roman"/>
          <w:lang w:eastAsia="zh-CN"/>
        </w:rPr>
      </w:pPr>
      <w:r w:rsidRPr="006575DF">
        <w:rPr>
          <w:rFonts w:ascii="Arial" w:eastAsia="Times New Roman" w:hAnsi="Arial" w:cs="Arial"/>
          <w:b/>
          <w:lang w:eastAsia="zh-CN"/>
        </w:rPr>
        <w:t>§ 13</w:t>
      </w:r>
    </w:p>
    <w:p w14:paraId="35342577" w14:textId="77777777" w:rsidR="006575DF" w:rsidRPr="006575DF" w:rsidRDefault="006575DF" w:rsidP="006575DF">
      <w:pPr>
        <w:numPr>
          <w:ilvl w:val="0"/>
          <w:numId w:val="9"/>
        </w:numPr>
        <w:tabs>
          <w:tab w:val="left" w:pos="284"/>
        </w:tabs>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W sprawach nieuregulowanych niniejsza Umowa stosuje się zapisy SWZ oraz przepisy Kodeksu Cywilnego oraz ustawy – Prawo Zamówień Publicznych.</w:t>
      </w:r>
    </w:p>
    <w:p w14:paraId="2C8E2458" w14:textId="77777777" w:rsidR="006575DF" w:rsidRPr="006575DF" w:rsidRDefault="006575DF" w:rsidP="006575DF">
      <w:pPr>
        <w:numPr>
          <w:ilvl w:val="0"/>
          <w:numId w:val="23"/>
        </w:numPr>
        <w:tabs>
          <w:tab w:val="left" w:pos="284"/>
        </w:tabs>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Spory mogące wyniknąć z realizacji niniejszej Umowy rozstrzygane będą przez sąd właściwy miejscowo i rzeczowo dla Zamawiającego.</w:t>
      </w:r>
    </w:p>
    <w:p w14:paraId="6414FCD6" w14:textId="77777777" w:rsidR="006575DF" w:rsidRPr="006575DF" w:rsidRDefault="006575DF" w:rsidP="006575DF">
      <w:pPr>
        <w:numPr>
          <w:ilvl w:val="0"/>
          <w:numId w:val="23"/>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Przez pojęcie „Umowy” Strony rozumieją niniejszą Umowę oraz wszelkie jej zmiany, aneksy i załączniki do niej pod warunkiem, że zostaną sporządzone w formie pisemnej. Oferta oraz Specyfikacja Istotnych Warunków Zamówienia (SWZ) stanowią integralną część Umowy.</w:t>
      </w:r>
    </w:p>
    <w:p w14:paraId="143498C7" w14:textId="77777777" w:rsidR="006575DF" w:rsidRPr="006575DF" w:rsidRDefault="006575DF" w:rsidP="006575DF">
      <w:pPr>
        <w:numPr>
          <w:ilvl w:val="0"/>
          <w:numId w:val="23"/>
        </w:numPr>
        <w:suppressAutoHyphens/>
        <w:spacing w:after="0" w:line="240" w:lineRule="auto"/>
        <w:ind w:left="284" w:hanging="284"/>
        <w:jc w:val="both"/>
        <w:rPr>
          <w:rFonts w:ascii="Arial" w:eastAsia="Times New Roman" w:hAnsi="Arial" w:cs="Times New Roman"/>
          <w:lang w:eastAsia="zh-CN"/>
        </w:rPr>
      </w:pPr>
      <w:r w:rsidRPr="006575DF">
        <w:rPr>
          <w:rFonts w:ascii="Arial" w:eastAsia="Times New Roman" w:hAnsi="Arial" w:cs="Arial"/>
          <w:lang w:eastAsia="zh-CN"/>
        </w:rPr>
        <w:t>Jeżeli jakiekolwiek z postanowień Umowy okaże się nieważne lub niewykonalne, taka częściowa nieważność, niezgodność z prawem lub niewykonalność Umowy nie ma wpływu na ważność i skuteczność pozostałych postanowień Umowy. Strony podejmą negocjacje w celu zastąpienia nieważnych lub niewykonalnych postanowień Umowy nowymi o najbardziej zbliżonym skutku prawnym i gospodarczym.</w:t>
      </w:r>
    </w:p>
    <w:p w14:paraId="40D5C782" w14:textId="77777777" w:rsidR="006575DF" w:rsidRPr="006575DF" w:rsidRDefault="006575DF" w:rsidP="006575DF">
      <w:pPr>
        <w:suppressAutoHyphens/>
        <w:spacing w:after="0" w:line="240" w:lineRule="auto"/>
        <w:jc w:val="center"/>
        <w:rPr>
          <w:rFonts w:ascii="Arial" w:eastAsia="Times New Roman" w:hAnsi="Arial" w:cs="Arial"/>
          <w:b/>
          <w:lang w:eastAsia="zh-CN"/>
        </w:rPr>
      </w:pPr>
    </w:p>
    <w:p w14:paraId="6453AF6D" w14:textId="77777777" w:rsidR="006575DF" w:rsidRPr="006575DF" w:rsidRDefault="006575DF" w:rsidP="006575DF">
      <w:pPr>
        <w:suppressAutoHyphens/>
        <w:spacing w:after="0" w:line="240" w:lineRule="auto"/>
        <w:jc w:val="center"/>
        <w:rPr>
          <w:rFonts w:ascii="Arial" w:eastAsia="Times New Roman" w:hAnsi="Arial" w:cs="Times New Roman"/>
          <w:lang w:eastAsia="zh-CN"/>
        </w:rPr>
      </w:pPr>
      <w:r w:rsidRPr="006575DF">
        <w:rPr>
          <w:rFonts w:ascii="Arial" w:eastAsia="Times New Roman" w:hAnsi="Arial" w:cs="Arial"/>
          <w:b/>
          <w:lang w:eastAsia="zh-CN"/>
        </w:rPr>
        <w:t>§ 14</w:t>
      </w:r>
    </w:p>
    <w:p w14:paraId="797DC355" w14:textId="77777777" w:rsidR="006575DF" w:rsidRPr="006575DF" w:rsidRDefault="006575DF" w:rsidP="006575DF">
      <w:pPr>
        <w:suppressAutoHyphens/>
        <w:spacing w:after="0"/>
        <w:jc w:val="both"/>
        <w:rPr>
          <w:rFonts w:ascii="Arial" w:eastAsia="Times New Roman" w:hAnsi="Arial" w:cs="Times New Roman"/>
          <w:lang w:eastAsia="zh-CN"/>
        </w:rPr>
      </w:pPr>
      <w:r w:rsidRPr="006575DF">
        <w:rPr>
          <w:rFonts w:ascii="Arial" w:eastAsia="Times New Roman" w:hAnsi="Arial" w:cs="Arial"/>
          <w:lang w:eastAsia="zh-CN"/>
        </w:rPr>
        <w:t>Umowę niniejszą sporządza się w trzech jednobrzmiących egzemplarzach dwa dla Zamawiającego jeden dla Wykonawcy.</w:t>
      </w:r>
    </w:p>
    <w:p w14:paraId="68BB92CE" w14:textId="77777777" w:rsidR="006575DF" w:rsidRPr="006575DF" w:rsidRDefault="006575DF" w:rsidP="006575DF">
      <w:pPr>
        <w:suppressAutoHyphens/>
        <w:spacing w:after="0"/>
        <w:jc w:val="both"/>
        <w:rPr>
          <w:rFonts w:ascii="Arial" w:eastAsia="Times New Roman" w:hAnsi="Arial" w:cs="Arial"/>
          <w:lang w:eastAsia="zh-CN"/>
        </w:rPr>
      </w:pPr>
    </w:p>
    <w:p w14:paraId="7EFBDDA5" w14:textId="77777777" w:rsidR="006575DF" w:rsidRPr="006575DF" w:rsidRDefault="006575DF" w:rsidP="006575DF">
      <w:pPr>
        <w:suppressAutoHyphens/>
        <w:spacing w:after="0"/>
        <w:jc w:val="both"/>
        <w:rPr>
          <w:rFonts w:ascii="Arial" w:eastAsia="Times New Roman" w:hAnsi="Arial" w:cs="Times New Roman"/>
          <w:lang w:eastAsia="zh-CN"/>
        </w:rPr>
      </w:pPr>
      <w:r w:rsidRPr="006575DF">
        <w:rPr>
          <w:rFonts w:ascii="Arial" w:eastAsia="Times New Roman" w:hAnsi="Arial" w:cs="Arial"/>
          <w:lang w:eastAsia="zh-CN"/>
        </w:rPr>
        <w:t>Wykaz załączników stanowiących integralną część umowy:</w:t>
      </w:r>
    </w:p>
    <w:p w14:paraId="1F7309F7" w14:textId="77777777" w:rsidR="006575DF" w:rsidRPr="006575DF" w:rsidRDefault="006575DF" w:rsidP="006575DF">
      <w:pPr>
        <w:suppressAutoHyphens/>
        <w:spacing w:after="0"/>
        <w:jc w:val="both"/>
        <w:rPr>
          <w:rFonts w:ascii="Arial" w:eastAsia="Times New Roman" w:hAnsi="Arial" w:cs="Times New Roman"/>
          <w:lang w:eastAsia="zh-CN"/>
        </w:rPr>
      </w:pPr>
      <w:r w:rsidRPr="006575DF">
        <w:rPr>
          <w:rFonts w:ascii="Arial" w:eastAsia="Times New Roman" w:hAnsi="Arial" w:cs="Arial"/>
          <w:lang w:eastAsia="zh-CN"/>
        </w:rPr>
        <w:t>1. Oferta Wykonawcy,</w:t>
      </w:r>
    </w:p>
    <w:p w14:paraId="1B52087F" w14:textId="77777777" w:rsidR="006575DF" w:rsidRPr="006575DF" w:rsidRDefault="006575DF" w:rsidP="006575DF">
      <w:pPr>
        <w:suppressAutoHyphens/>
        <w:spacing w:after="0"/>
        <w:jc w:val="both"/>
        <w:rPr>
          <w:rFonts w:ascii="Arial" w:eastAsia="Times New Roman" w:hAnsi="Arial" w:cs="Times New Roman"/>
          <w:lang w:eastAsia="zh-CN"/>
        </w:rPr>
      </w:pPr>
      <w:r w:rsidRPr="006575DF">
        <w:rPr>
          <w:rFonts w:ascii="Arial" w:eastAsia="Times New Roman" w:hAnsi="Arial" w:cs="Arial"/>
          <w:lang w:eastAsia="zh-CN"/>
        </w:rPr>
        <w:t>2. Specyfikacja Istotnych Warunków Zamówienia (SWZ).</w:t>
      </w:r>
    </w:p>
    <w:p w14:paraId="351CB9B8" w14:textId="77777777" w:rsidR="006575DF" w:rsidRPr="006575DF" w:rsidRDefault="006575DF" w:rsidP="006575DF">
      <w:pPr>
        <w:suppressAutoHyphens/>
        <w:spacing w:after="0" w:line="240" w:lineRule="auto"/>
        <w:rPr>
          <w:rFonts w:ascii="Arial" w:eastAsia="Times New Roman" w:hAnsi="Arial" w:cs="Arial"/>
          <w:lang w:eastAsia="zh-CN"/>
        </w:rPr>
      </w:pPr>
    </w:p>
    <w:p w14:paraId="2A0D898F" w14:textId="77777777" w:rsidR="006575DF" w:rsidRPr="006575DF" w:rsidRDefault="006575DF" w:rsidP="006575DF">
      <w:pPr>
        <w:suppressAutoHyphens/>
        <w:spacing w:after="0" w:line="240" w:lineRule="auto"/>
        <w:rPr>
          <w:rFonts w:ascii="Arial" w:eastAsia="Times New Roman" w:hAnsi="Arial" w:cs="Times New Roman"/>
          <w:lang w:eastAsia="zh-CN"/>
        </w:rPr>
      </w:pPr>
      <w:r w:rsidRPr="006575DF">
        <w:rPr>
          <w:rFonts w:ascii="Arial" w:eastAsia="Times New Roman" w:hAnsi="Arial" w:cs="Arial"/>
          <w:b/>
          <w:bCs/>
          <w:lang w:eastAsia="zh-CN"/>
        </w:rPr>
        <w:t>ZAMAWIAJACY:                                                                                              WYKONAWCA:</w:t>
      </w:r>
    </w:p>
    <w:p w14:paraId="6462F1E3" w14:textId="77777777" w:rsidR="006575DF" w:rsidRPr="006575DF" w:rsidRDefault="006575DF" w:rsidP="006575DF">
      <w:pPr>
        <w:suppressAutoHyphens/>
        <w:spacing w:after="0" w:line="240" w:lineRule="auto"/>
        <w:rPr>
          <w:rFonts w:ascii="Arial" w:eastAsia="Times New Roman" w:hAnsi="Arial" w:cs="Arial"/>
          <w:b/>
          <w:bCs/>
          <w:lang w:eastAsia="zh-CN"/>
        </w:rPr>
      </w:pPr>
    </w:p>
    <w:p w14:paraId="7D4FAC5F" w14:textId="77777777" w:rsidR="006575DF" w:rsidRPr="0063196E" w:rsidRDefault="006575DF" w:rsidP="0063196E">
      <w:pPr>
        <w:spacing w:after="0"/>
        <w:rPr>
          <w:rFonts w:cstheme="minorHAnsi"/>
          <w:sz w:val="16"/>
          <w:szCs w:val="16"/>
        </w:rPr>
      </w:pPr>
    </w:p>
    <w:sectPr w:rsidR="006575DF" w:rsidRPr="0063196E" w:rsidSect="00C037D7">
      <w:footerReference w:type="default" r:id="rId10"/>
      <w:headerReference w:type="first" r:id="rId11"/>
      <w:footerReference w:type="first" r:id="rId12"/>
      <w:pgSz w:w="11906" w:h="16838" w:code="9"/>
      <w:pgMar w:top="1134" w:right="1418" w:bottom="993" w:left="1418" w:header="568" w:footer="3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BE7BD" w14:textId="77777777" w:rsidR="000B3CD4" w:rsidRDefault="000B3CD4" w:rsidP="00B12783">
      <w:pPr>
        <w:spacing w:after="0" w:line="240" w:lineRule="auto"/>
      </w:pPr>
      <w:r>
        <w:separator/>
      </w:r>
    </w:p>
  </w:endnote>
  <w:endnote w:type="continuationSeparator" w:id="0">
    <w:p w14:paraId="66B671EE" w14:textId="77777777" w:rsidR="000B3CD4" w:rsidRDefault="000B3CD4" w:rsidP="00B1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imesNewRomanPSMT">
    <w:altName w:val="Times New 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866A5" w14:textId="109E44A2" w:rsidR="000B3CD4" w:rsidRDefault="000B3CD4" w:rsidP="00F56C81">
    <w:pPr>
      <w:pStyle w:val="Stopka"/>
      <w:tabs>
        <w:tab w:val="left" w:pos="1485"/>
      </w:tabs>
      <w:jc w:val="center"/>
      <w:rPr>
        <w:rFonts w:ascii="Arial" w:hAnsi="Arial" w:cs="Arial"/>
        <w:sz w:val="16"/>
        <w:szCs w:val="16"/>
      </w:rPr>
    </w:pPr>
    <w:r>
      <w:rPr>
        <w:rFonts w:ascii="Arial" w:hAnsi="Arial" w:cs="Arial"/>
        <w:sz w:val="16"/>
        <w:szCs w:val="16"/>
      </w:rPr>
      <w:t xml:space="preserve">Prowadzący sprawę: </w:t>
    </w:r>
    <w:r>
      <w:rPr>
        <w:rFonts w:ascii="Arial" w:hAnsi="Arial" w:cs="Arial"/>
        <w:b/>
        <w:sz w:val="16"/>
        <w:szCs w:val="16"/>
      </w:rPr>
      <w:t>Jakub Gasik</w:t>
    </w:r>
    <w:r>
      <w:rPr>
        <w:rFonts w:ascii="Arial" w:hAnsi="Arial" w:cs="Arial"/>
        <w:sz w:val="16"/>
        <w:szCs w:val="16"/>
      </w:rPr>
      <w:t xml:space="preserve"> </w:t>
    </w:r>
  </w:p>
  <w:p w14:paraId="3DA68FDF" w14:textId="77777777" w:rsidR="000B3CD4" w:rsidRPr="007C2701" w:rsidRDefault="000B3CD4" w:rsidP="00F56C81">
    <w:pPr>
      <w:pStyle w:val="Stopka"/>
      <w:tabs>
        <w:tab w:val="left" w:pos="735"/>
        <w:tab w:val="left" w:pos="1485"/>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7C2701">
      <w:rPr>
        <w:rFonts w:ascii="Arial" w:hAnsi="Arial" w:cs="Arial"/>
        <w:sz w:val="16"/>
        <w:szCs w:val="16"/>
      </w:rPr>
      <w:t>tel. 18 261-23-14 | e-mail: jakub.gasik@szaflary.pl | Pokój 2.1</w:t>
    </w:r>
  </w:p>
  <w:p w14:paraId="39EA463D" w14:textId="42340C0E" w:rsidR="000B3CD4" w:rsidRPr="005B4376" w:rsidRDefault="000B3CD4" w:rsidP="00E9306A">
    <w:pPr>
      <w:pStyle w:val="Stopka"/>
      <w:tabs>
        <w:tab w:val="clear" w:pos="4536"/>
        <w:tab w:val="clear" w:pos="9072"/>
        <w:tab w:val="left" w:pos="1485"/>
      </w:tabs>
      <w:jc w:val="center"/>
      <w:rPr>
        <w:rFonts w:ascii="Arial" w:hAnsi="Arial" w:cs="Arial"/>
        <w:sz w:val="16"/>
        <w:szCs w:val="16"/>
      </w:rPr>
    </w:pPr>
    <w:r w:rsidRPr="005B4376">
      <w:rPr>
        <w:rFonts w:ascii="Arial" w:hAnsi="Arial" w:cs="Arial"/>
        <w:sz w:val="16"/>
        <w:szCs w:val="16"/>
      </w:rPr>
      <w:t>Stron</w:t>
    </w:r>
    <w:r>
      <w:rPr>
        <w:rFonts w:ascii="Arial" w:hAnsi="Arial" w:cs="Arial"/>
        <w:sz w:val="16"/>
        <w:szCs w:val="16"/>
      </w:rPr>
      <w:t xml:space="preserve">a </w:t>
    </w:r>
    <w:r w:rsidRPr="005B4376">
      <w:rPr>
        <w:rStyle w:val="Numerstrony"/>
        <w:rFonts w:ascii="Arial" w:hAnsi="Arial" w:cs="Arial"/>
        <w:sz w:val="16"/>
        <w:szCs w:val="16"/>
      </w:rPr>
      <w:fldChar w:fldCharType="begin"/>
    </w:r>
    <w:r w:rsidRPr="005B4376">
      <w:rPr>
        <w:rStyle w:val="Numerstrony"/>
        <w:rFonts w:ascii="Arial" w:hAnsi="Arial" w:cs="Arial"/>
        <w:sz w:val="16"/>
        <w:szCs w:val="16"/>
      </w:rPr>
      <w:instrText xml:space="preserve"> PAGE </w:instrText>
    </w:r>
    <w:r w:rsidRPr="005B4376">
      <w:rPr>
        <w:rStyle w:val="Numerstrony"/>
        <w:rFonts w:ascii="Arial" w:hAnsi="Arial" w:cs="Arial"/>
        <w:sz w:val="16"/>
        <w:szCs w:val="16"/>
      </w:rPr>
      <w:fldChar w:fldCharType="separate"/>
    </w:r>
    <w:r w:rsidR="00FD0EF5">
      <w:rPr>
        <w:rStyle w:val="Numerstrony"/>
        <w:rFonts w:ascii="Arial" w:hAnsi="Arial" w:cs="Arial"/>
        <w:noProof/>
        <w:sz w:val="16"/>
        <w:szCs w:val="16"/>
      </w:rPr>
      <w:t>18</w:t>
    </w:r>
    <w:r w:rsidRPr="005B4376">
      <w:rPr>
        <w:rStyle w:val="Numerstrony"/>
        <w:rFonts w:ascii="Arial" w:hAnsi="Arial" w:cs="Arial"/>
        <w:sz w:val="16"/>
        <w:szCs w:val="16"/>
      </w:rPr>
      <w:fldChar w:fldCharType="end"/>
    </w:r>
    <w:r>
      <w:rPr>
        <w:rStyle w:val="Numerstrony"/>
        <w:rFonts w:ascii="Arial" w:hAnsi="Arial" w:cs="Arial"/>
        <w:sz w:val="16"/>
        <w:szCs w:val="16"/>
      </w:rPr>
      <w:t xml:space="preserve"> z </w:t>
    </w:r>
    <w:r>
      <w:rPr>
        <w:rStyle w:val="Numerstrony"/>
        <w:rFonts w:ascii="Arial" w:hAnsi="Arial" w:cs="Arial"/>
        <w:noProof/>
        <w:sz w:val="16"/>
        <w:szCs w:val="16"/>
      </w:rPr>
      <w:fldChar w:fldCharType="begin"/>
    </w:r>
    <w:r>
      <w:rPr>
        <w:rStyle w:val="Numerstrony"/>
        <w:rFonts w:ascii="Arial" w:hAnsi="Arial" w:cs="Arial"/>
        <w:noProof/>
        <w:sz w:val="16"/>
        <w:szCs w:val="16"/>
      </w:rPr>
      <w:instrText xml:space="preserve"> NUMPAGES   \* MERGEFORMAT </w:instrText>
    </w:r>
    <w:r>
      <w:rPr>
        <w:rStyle w:val="Numerstrony"/>
        <w:rFonts w:ascii="Arial" w:hAnsi="Arial" w:cs="Arial"/>
        <w:noProof/>
        <w:sz w:val="16"/>
        <w:szCs w:val="16"/>
      </w:rPr>
      <w:fldChar w:fldCharType="separate"/>
    </w:r>
    <w:r w:rsidR="00FD0EF5">
      <w:rPr>
        <w:rStyle w:val="Numerstrony"/>
        <w:rFonts w:ascii="Arial" w:hAnsi="Arial" w:cs="Arial"/>
        <w:noProof/>
        <w:sz w:val="16"/>
        <w:szCs w:val="16"/>
      </w:rPr>
      <w:t>18</w:t>
    </w:r>
    <w:r>
      <w:rPr>
        <w:rStyle w:val="Numerstrony"/>
        <w:rFonts w:ascii="Arial" w:hAnsi="Arial" w:cs="Arial"/>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20A78" w14:textId="378367C6" w:rsidR="000B3CD4" w:rsidRPr="00DB7864" w:rsidRDefault="000B3CD4" w:rsidP="00F56C81">
    <w:pPr>
      <w:pStyle w:val="Stopka"/>
      <w:tabs>
        <w:tab w:val="left" w:pos="735"/>
        <w:tab w:val="left" w:pos="1485"/>
      </w:tabs>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303D8" w14:textId="77777777" w:rsidR="000B3CD4" w:rsidRDefault="000B3CD4" w:rsidP="00B12783">
      <w:pPr>
        <w:spacing w:after="0" w:line="240" w:lineRule="auto"/>
      </w:pPr>
      <w:r>
        <w:separator/>
      </w:r>
    </w:p>
  </w:footnote>
  <w:footnote w:type="continuationSeparator" w:id="0">
    <w:p w14:paraId="316513C2" w14:textId="77777777" w:rsidR="000B3CD4" w:rsidRDefault="000B3CD4" w:rsidP="00B127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2C31F" w14:textId="44DE3569" w:rsidR="000B3CD4" w:rsidRDefault="000B3CD4" w:rsidP="00FA3021">
    <w:pPr>
      <w:pStyle w:val="Nagwek"/>
      <w:tabs>
        <w:tab w:val="clear" w:pos="4536"/>
        <w:tab w:val="clear" w:pos="9072"/>
        <w:tab w:val="left" w:pos="2100"/>
      </w:tabs>
      <w:rPr>
        <w:noProof/>
        <w:lang w:eastAsia="pl-PL"/>
      </w:rPr>
    </w:pPr>
  </w:p>
  <w:p w14:paraId="53258912" w14:textId="582916AA" w:rsidR="000B3CD4" w:rsidRDefault="000B3CD4" w:rsidP="00DE255F">
    <w:pPr>
      <w:pStyle w:val="Nagwek"/>
      <w:tabs>
        <w:tab w:val="clear" w:pos="4536"/>
        <w:tab w:val="clear" w:pos="9072"/>
        <w:tab w:val="left" w:pos="2100"/>
      </w:tabs>
      <w:jc w:val="right"/>
      <w:rPr>
        <w:noProof/>
        <w:lang w:eastAsia="pl-PL"/>
      </w:rPr>
    </w:pPr>
    <w:r>
      <w:rPr>
        <w:noProof/>
        <w:lang w:eastAsia="pl-PL"/>
      </w:rPr>
      <mc:AlternateContent>
        <mc:Choice Requires="wpg">
          <w:drawing>
            <wp:anchor distT="0" distB="0" distL="114300" distR="114300" simplePos="0" relativeHeight="251659264" behindDoc="0" locked="0" layoutInCell="1" allowOverlap="1" wp14:anchorId="16AA95D9" wp14:editId="29435856">
              <wp:simplePos x="0" y="0"/>
              <wp:positionH relativeFrom="column">
                <wp:posOffset>0</wp:posOffset>
              </wp:positionH>
              <wp:positionV relativeFrom="paragraph">
                <wp:posOffset>-635</wp:posOffset>
              </wp:positionV>
              <wp:extent cx="4874150" cy="599440"/>
              <wp:effectExtent l="0" t="0" r="0" b="0"/>
              <wp:wrapNone/>
              <wp:docPr id="1" name="Grupa 1"/>
              <wp:cNvGraphicFramePr/>
              <a:graphic xmlns:a="http://schemas.openxmlformats.org/drawingml/2006/main">
                <a:graphicData uri="http://schemas.microsoft.com/office/word/2010/wordprocessingGroup">
                  <wpg:wgp>
                    <wpg:cNvGrpSpPr/>
                    <wpg:grpSpPr>
                      <a:xfrm>
                        <a:off x="0" y="0"/>
                        <a:ext cx="4874150" cy="599440"/>
                        <a:chOff x="0" y="0"/>
                        <a:chExt cx="5762625" cy="723900"/>
                      </a:xfrm>
                    </wpg:grpSpPr>
                    <wpg:grpSp>
                      <wpg:cNvPr id="2" name="Group 204"/>
                      <wpg:cNvGrpSpPr>
                        <a:grpSpLocks/>
                      </wpg:cNvGrpSpPr>
                      <wpg:grpSpPr bwMode="auto">
                        <a:xfrm>
                          <a:off x="0" y="0"/>
                          <a:ext cx="5762625" cy="723900"/>
                          <a:chOff x="0" y="0"/>
                          <a:chExt cx="9075" cy="1140"/>
                        </a:xfrm>
                      </wpg:grpSpPr>
                      <wps:wsp>
                        <wps:cNvPr id="109" name="Rectangle 4"/>
                        <wps:cNvSpPr>
                          <a:spLocks noChangeArrowheads="1"/>
                        </wps:cNvSpPr>
                        <wps:spPr bwMode="auto">
                          <a:xfrm>
                            <a:off x="0" y="0"/>
                            <a:ext cx="9075" cy="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Freeform 5"/>
                        <wps:cNvSpPr>
                          <a:spLocks/>
                        </wps:cNvSpPr>
                        <wps:spPr bwMode="auto">
                          <a:xfrm>
                            <a:off x="1421" y="121"/>
                            <a:ext cx="300" cy="231"/>
                          </a:xfrm>
                          <a:custGeom>
                            <a:avLst/>
                            <a:gdLst>
                              <a:gd name="T0" fmla="*/ 55 w 300"/>
                              <a:gd name="T1" fmla="*/ 231 h 231"/>
                              <a:gd name="T2" fmla="*/ 0 w 300"/>
                              <a:gd name="T3" fmla="*/ 0 h 231"/>
                              <a:gd name="T4" fmla="*/ 50 w 300"/>
                              <a:gd name="T5" fmla="*/ 0 h 231"/>
                              <a:gd name="T6" fmla="*/ 85 w 300"/>
                              <a:gd name="T7" fmla="*/ 160 h 231"/>
                              <a:gd name="T8" fmla="*/ 125 w 300"/>
                              <a:gd name="T9" fmla="*/ 0 h 231"/>
                              <a:gd name="T10" fmla="*/ 180 w 300"/>
                              <a:gd name="T11" fmla="*/ 0 h 231"/>
                              <a:gd name="T12" fmla="*/ 220 w 300"/>
                              <a:gd name="T13" fmla="*/ 160 h 231"/>
                              <a:gd name="T14" fmla="*/ 255 w 300"/>
                              <a:gd name="T15" fmla="*/ 0 h 231"/>
                              <a:gd name="T16" fmla="*/ 300 w 300"/>
                              <a:gd name="T17" fmla="*/ 0 h 231"/>
                              <a:gd name="T18" fmla="*/ 245 w 300"/>
                              <a:gd name="T19" fmla="*/ 231 h 231"/>
                              <a:gd name="T20" fmla="*/ 195 w 300"/>
                              <a:gd name="T21" fmla="*/ 231 h 231"/>
                              <a:gd name="T22" fmla="*/ 150 w 300"/>
                              <a:gd name="T23" fmla="*/ 60 h 231"/>
                              <a:gd name="T24" fmla="*/ 105 w 300"/>
                              <a:gd name="T25" fmla="*/ 231 h 231"/>
                              <a:gd name="T26" fmla="*/ 55 w 300"/>
                              <a:gd name="T27" fmla="*/ 231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0" h="231">
                                <a:moveTo>
                                  <a:pt x="55" y="231"/>
                                </a:moveTo>
                                <a:lnTo>
                                  <a:pt x="0" y="0"/>
                                </a:lnTo>
                                <a:lnTo>
                                  <a:pt x="50" y="0"/>
                                </a:lnTo>
                                <a:lnTo>
                                  <a:pt x="85" y="160"/>
                                </a:lnTo>
                                <a:lnTo>
                                  <a:pt x="125" y="0"/>
                                </a:lnTo>
                                <a:lnTo>
                                  <a:pt x="180" y="0"/>
                                </a:lnTo>
                                <a:lnTo>
                                  <a:pt x="220" y="160"/>
                                </a:lnTo>
                                <a:lnTo>
                                  <a:pt x="255" y="0"/>
                                </a:lnTo>
                                <a:lnTo>
                                  <a:pt x="300" y="0"/>
                                </a:lnTo>
                                <a:lnTo>
                                  <a:pt x="245" y="231"/>
                                </a:lnTo>
                                <a:lnTo>
                                  <a:pt x="195" y="231"/>
                                </a:lnTo>
                                <a:lnTo>
                                  <a:pt x="150" y="60"/>
                                </a:lnTo>
                                <a:lnTo>
                                  <a:pt x="105" y="231"/>
                                </a:lnTo>
                                <a:lnTo>
                                  <a:pt x="55" y="2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6"/>
                        <wps:cNvSpPr>
                          <a:spLocks noEditPoints="1"/>
                        </wps:cNvSpPr>
                        <wps:spPr bwMode="auto">
                          <a:xfrm>
                            <a:off x="1736" y="116"/>
                            <a:ext cx="170" cy="241"/>
                          </a:xfrm>
                          <a:custGeom>
                            <a:avLst/>
                            <a:gdLst>
                              <a:gd name="T0" fmla="*/ 0 w 170"/>
                              <a:gd name="T1" fmla="*/ 150 h 241"/>
                              <a:gd name="T2" fmla="*/ 10 w 170"/>
                              <a:gd name="T3" fmla="*/ 105 h 241"/>
                              <a:gd name="T4" fmla="*/ 25 w 170"/>
                              <a:gd name="T5" fmla="*/ 90 h 241"/>
                              <a:gd name="T6" fmla="*/ 40 w 170"/>
                              <a:gd name="T7" fmla="*/ 75 h 241"/>
                              <a:gd name="T8" fmla="*/ 85 w 170"/>
                              <a:gd name="T9" fmla="*/ 65 h 241"/>
                              <a:gd name="T10" fmla="*/ 105 w 170"/>
                              <a:gd name="T11" fmla="*/ 65 h 241"/>
                              <a:gd name="T12" fmla="*/ 135 w 170"/>
                              <a:gd name="T13" fmla="*/ 80 h 241"/>
                              <a:gd name="T14" fmla="*/ 145 w 170"/>
                              <a:gd name="T15" fmla="*/ 90 h 241"/>
                              <a:gd name="T16" fmla="*/ 165 w 170"/>
                              <a:gd name="T17" fmla="*/ 115 h 241"/>
                              <a:gd name="T18" fmla="*/ 170 w 170"/>
                              <a:gd name="T19" fmla="*/ 150 h 241"/>
                              <a:gd name="T20" fmla="*/ 170 w 170"/>
                              <a:gd name="T21" fmla="*/ 170 h 241"/>
                              <a:gd name="T22" fmla="*/ 155 w 170"/>
                              <a:gd name="T23" fmla="*/ 200 h 241"/>
                              <a:gd name="T24" fmla="*/ 145 w 170"/>
                              <a:gd name="T25" fmla="*/ 215 h 241"/>
                              <a:gd name="T26" fmla="*/ 120 w 170"/>
                              <a:gd name="T27" fmla="*/ 236 h 241"/>
                              <a:gd name="T28" fmla="*/ 85 w 170"/>
                              <a:gd name="T29" fmla="*/ 241 h 241"/>
                              <a:gd name="T30" fmla="*/ 65 w 170"/>
                              <a:gd name="T31" fmla="*/ 236 h 241"/>
                              <a:gd name="T32" fmla="*/ 40 w 170"/>
                              <a:gd name="T33" fmla="*/ 231 h 241"/>
                              <a:gd name="T34" fmla="*/ 10 w 170"/>
                              <a:gd name="T35" fmla="*/ 200 h 241"/>
                              <a:gd name="T36" fmla="*/ 5 w 170"/>
                              <a:gd name="T37" fmla="*/ 175 h 241"/>
                              <a:gd name="T38" fmla="*/ 0 w 170"/>
                              <a:gd name="T39" fmla="*/ 150 h 241"/>
                              <a:gd name="T40" fmla="*/ 45 w 170"/>
                              <a:gd name="T41" fmla="*/ 150 h 241"/>
                              <a:gd name="T42" fmla="*/ 55 w 170"/>
                              <a:gd name="T43" fmla="*/ 190 h 241"/>
                              <a:gd name="T44" fmla="*/ 70 w 170"/>
                              <a:gd name="T45" fmla="*/ 200 h 241"/>
                              <a:gd name="T46" fmla="*/ 85 w 170"/>
                              <a:gd name="T47" fmla="*/ 205 h 241"/>
                              <a:gd name="T48" fmla="*/ 115 w 170"/>
                              <a:gd name="T49" fmla="*/ 190 h 241"/>
                              <a:gd name="T50" fmla="*/ 125 w 170"/>
                              <a:gd name="T51" fmla="*/ 175 h 241"/>
                              <a:gd name="T52" fmla="*/ 125 w 170"/>
                              <a:gd name="T53" fmla="*/ 150 h 241"/>
                              <a:gd name="T54" fmla="*/ 115 w 170"/>
                              <a:gd name="T55" fmla="*/ 115 h 241"/>
                              <a:gd name="T56" fmla="*/ 100 w 170"/>
                              <a:gd name="T57" fmla="*/ 105 h 241"/>
                              <a:gd name="T58" fmla="*/ 85 w 170"/>
                              <a:gd name="T59" fmla="*/ 100 h 241"/>
                              <a:gd name="T60" fmla="*/ 55 w 170"/>
                              <a:gd name="T61" fmla="*/ 115 h 241"/>
                              <a:gd name="T62" fmla="*/ 50 w 170"/>
                              <a:gd name="T63" fmla="*/ 130 h 241"/>
                              <a:gd name="T64" fmla="*/ 45 w 170"/>
                              <a:gd name="T65" fmla="*/ 150 h 241"/>
                              <a:gd name="T66" fmla="*/ 85 w 170"/>
                              <a:gd name="T67" fmla="*/ 0 h 241"/>
                              <a:gd name="T68" fmla="*/ 90 w 170"/>
                              <a:gd name="T69" fmla="*/ 5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70" h="241">
                                <a:moveTo>
                                  <a:pt x="0" y="150"/>
                                </a:moveTo>
                                <a:lnTo>
                                  <a:pt x="0" y="150"/>
                                </a:lnTo>
                                <a:lnTo>
                                  <a:pt x="5" y="130"/>
                                </a:lnTo>
                                <a:lnTo>
                                  <a:pt x="10" y="105"/>
                                </a:lnTo>
                                <a:lnTo>
                                  <a:pt x="25" y="90"/>
                                </a:lnTo>
                                <a:lnTo>
                                  <a:pt x="40" y="75"/>
                                </a:lnTo>
                                <a:lnTo>
                                  <a:pt x="60" y="70"/>
                                </a:lnTo>
                                <a:lnTo>
                                  <a:pt x="85" y="65"/>
                                </a:lnTo>
                                <a:lnTo>
                                  <a:pt x="105" y="65"/>
                                </a:lnTo>
                                <a:lnTo>
                                  <a:pt x="120" y="70"/>
                                </a:lnTo>
                                <a:lnTo>
                                  <a:pt x="135" y="80"/>
                                </a:lnTo>
                                <a:lnTo>
                                  <a:pt x="145" y="90"/>
                                </a:lnTo>
                                <a:lnTo>
                                  <a:pt x="160" y="105"/>
                                </a:lnTo>
                                <a:lnTo>
                                  <a:pt x="165" y="115"/>
                                </a:lnTo>
                                <a:lnTo>
                                  <a:pt x="170" y="135"/>
                                </a:lnTo>
                                <a:lnTo>
                                  <a:pt x="170" y="150"/>
                                </a:lnTo>
                                <a:lnTo>
                                  <a:pt x="170" y="170"/>
                                </a:lnTo>
                                <a:lnTo>
                                  <a:pt x="165" y="185"/>
                                </a:lnTo>
                                <a:lnTo>
                                  <a:pt x="155" y="200"/>
                                </a:lnTo>
                                <a:lnTo>
                                  <a:pt x="145" y="215"/>
                                </a:lnTo>
                                <a:lnTo>
                                  <a:pt x="135" y="225"/>
                                </a:lnTo>
                                <a:lnTo>
                                  <a:pt x="120" y="236"/>
                                </a:lnTo>
                                <a:lnTo>
                                  <a:pt x="105" y="236"/>
                                </a:lnTo>
                                <a:lnTo>
                                  <a:pt x="85" y="241"/>
                                </a:lnTo>
                                <a:lnTo>
                                  <a:pt x="65" y="236"/>
                                </a:lnTo>
                                <a:lnTo>
                                  <a:pt x="40" y="231"/>
                                </a:lnTo>
                                <a:lnTo>
                                  <a:pt x="25" y="215"/>
                                </a:lnTo>
                                <a:lnTo>
                                  <a:pt x="10" y="200"/>
                                </a:lnTo>
                                <a:lnTo>
                                  <a:pt x="5" y="175"/>
                                </a:lnTo>
                                <a:lnTo>
                                  <a:pt x="0" y="150"/>
                                </a:lnTo>
                                <a:close/>
                                <a:moveTo>
                                  <a:pt x="45" y="150"/>
                                </a:moveTo>
                                <a:lnTo>
                                  <a:pt x="45" y="150"/>
                                </a:lnTo>
                                <a:lnTo>
                                  <a:pt x="50" y="175"/>
                                </a:lnTo>
                                <a:lnTo>
                                  <a:pt x="55" y="190"/>
                                </a:lnTo>
                                <a:lnTo>
                                  <a:pt x="70" y="200"/>
                                </a:lnTo>
                                <a:lnTo>
                                  <a:pt x="85" y="205"/>
                                </a:lnTo>
                                <a:lnTo>
                                  <a:pt x="100" y="200"/>
                                </a:lnTo>
                                <a:lnTo>
                                  <a:pt x="115" y="190"/>
                                </a:lnTo>
                                <a:lnTo>
                                  <a:pt x="125" y="175"/>
                                </a:lnTo>
                                <a:lnTo>
                                  <a:pt x="125" y="150"/>
                                </a:lnTo>
                                <a:lnTo>
                                  <a:pt x="125" y="130"/>
                                </a:lnTo>
                                <a:lnTo>
                                  <a:pt x="115" y="115"/>
                                </a:lnTo>
                                <a:lnTo>
                                  <a:pt x="100" y="105"/>
                                </a:lnTo>
                                <a:lnTo>
                                  <a:pt x="85" y="100"/>
                                </a:lnTo>
                                <a:lnTo>
                                  <a:pt x="70" y="105"/>
                                </a:lnTo>
                                <a:lnTo>
                                  <a:pt x="55" y="115"/>
                                </a:lnTo>
                                <a:lnTo>
                                  <a:pt x="50" y="130"/>
                                </a:lnTo>
                                <a:lnTo>
                                  <a:pt x="45" y="150"/>
                                </a:lnTo>
                                <a:close/>
                                <a:moveTo>
                                  <a:pt x="65" y="50"/>
                                </a:moveTo>
                                <a:lnTo>
                                  <a:pt x="85" y="0"/>
                                </a:lnTo>
                                <a:lnTo>
                                  <a:pt x="135" y="0"/>
                                </a:lnTo>
                                <a:lnTo>
                                  <a:pt x="90" y="50"/>
                                </a:lnTo>
                                <a:lnTo>
                                  <a:pt x="6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7"/>
                        <wps:cNvSpPr>
                          <a:spLocks noEditPoints="1"/>
                        </wps:cNvSpPr>
                        <wps:spPr bwMode="auto">
                          <a:xfrm>
                            <a:off x="1906" y="121"/>
                            <a:ext cx="80" cy="296"/>
                          </a:xfrm>
                          <a:custGeom>
                            <a:avLst/>
                            <a:gdLst>
                              <a:gd name="T0" fmla="*/ 80 w 80"/>
                              <a:gd name="T1" fmla="*/ 65 h 296"/>
                              <a:gd name="T2" fmla="*/ 80 w 80"/>
                              <a:gd name="T3" fmla="*/ 226 h 296"/>
                              <a:gd name="T4" fmla="*/ 80 w 80"/>
                              <a:gd name="T5" fmla="*/ 226 h 296"/>
                              <a:gd name="T6" fmla="*/ 75 w 80"/>
                              <a:gd name="T7" fmla="*/ 271 h 296"/>
                              <a:gd name="T8" fmla="*/ 75 w 80"/>
                              <a:gd name="T9" fmla="*/ 271 h 296"/>
                              <a:gd name="T10" fmla="*/ 70 w 80"/>
                              <a:gd name="T11" fmla="*/ 281 h 296"/>
                              <a:gd name="T12" fmla="*/ 60 w 80"/>
                              <a:gd name="T13" fmla="*/ 291 h 296"/>
                              <a:gd name="T14" fmla="*/ 60 w 80"/>
                              <a:gd name="T15" fmla="*/ 291 h 296"/>
                              <a:gd name="T16" fmla="*/ 45 w 80"/>
                              <a:gd name="T17" fmla="*/ 296 h 296"/>
                              <a:gd name="T18" fmla="*/ 30 w 80"/>
                              <a:gd name="T19" fmla="*/ 296 h 296"/>
                              <a:gd name="T20" fmla="*/ 30 w 80"/>
                              <a:gd name="T21" fmla="*/ 296 h 296"/>
                              <a:gd name="T22" fmla="*/ 15 w 80"/>
                              <a:gd name="T23" fmla="*/ 296 h 296"/>
                              <a:gd name="T24" fmla="*/ 15 w 80"/>
                              <a:gd name="T25" fmla="*/ 296 h 296"/>
                              <a:gd name="T26" fmla="*/ 0 w 80"/>
                              <a:gd name="T27" fmla="*/ 296 h 296"/>
                              <a:gd name="T28" fmla="*/ 5 w 80"/>
                              <a:gd name="T29" fmla="*/ 256 h 296"/>
                              <a:gd name="T30" fmla="*/ 5 w 80"/>
                              <a:gd name="T31" fmla="*/ 256 h 296"/>
                              <a:gd name="T32" fmla="*/ 10 w 80"/>
                              <a:gd name="T33" fmla="*/ 256 h 296"/>
                              <a:gd name="T34" fmla="*/ 10 w 80"/>
                              <a:gd name="T35" fmla="*/ 256 h 296"/>
                              <a:gd name="T36" fmla="*/ 15 w 80"/>
                              <a:gd name="T37" fmla="*/ 256 h 296"/>
                              <a:gd name="T38" fmla="*/ 15 w 80"/>
                              <a:gd name="T39" fmla="*/ 256 h 296"/>
                              <a:gd name="T40" fmla="*/ 25 w 80"/>
                              <a:gd name="T41" fmla="*/ 256 h 296"/>
                              <a:gd name="T42" fmla="*/ 25 w 80"/>
                              <a:gd name="T43" fmla="*/ 256 h 296"/>
                              <a:gd name="T44" fmla="*/ 35 w 80"/>
                              <a:gd name="T45" fmla="*/ 246 h 296"/>
                              <a:gd name="T46" fmla="*/ 35 w 80"/>
                              <a:gd name="T47" fmla="*/ 246 h 296"/>
                              <a:gd name="T48" fmla="*/ 35 w 80"/>
                              <a:gd name="T49" fmla="*/ 220 h 296"/>
                              <a:gd name="T50" fmla="*/ 35 w 80"/>
                              <a:gd name="T51" fmla="*/ 65 h 296"/>
                              <a:gd name="T52" fmla="*/ 80 w 80"/>
                              <a:gd name="T53" fmla="*/ 65 h 296"/>
                              <a:gd name="T54" fmla="*/ 35 w 80"/>
                              <a:gd name="T55" fmla="*/ 40 h 296"/>
                              <a:gd name="T56" fmla="*/ 35 w 80"/>
                              <a:gd name="T57" fmla="*/ 0 h 296"/>
                              <a:gd name="T58" fmla="*/ 80 w 80"/>
                              <a:gd name="T59" fmla="*/ 0 h 296"/>
                              <a:gd name="T60" fmla="*/ 80 w 80"/>
                              <a:gd name="T61" fmla="*/ 40 h 296"/>
                              <a:gd name="T62" fmla="*/ 35 w 80"/>
                              <a:gd name="T63" fmla="*/ 4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0" h="296">
                                <a:moveTo>
                                  <a:pt x="80" y="65"/>
                                </a:moveTo>
                                <a:lnTo>
                                  <a:pt x="80" y="226"/>
                                </a:lnTo>
                                <a:lnTo>
                                  <a:pt x="75" y="271"/>
                                </a:lnTo>
                                <a:lnTo>
                                  <a:pt x="70" y="281"/>
                                </a:lnTo>
                                <a:lnTo>
                                  <a:pt x="60" y="291"/>
                                </a:lnTo>
                                <a:lnTo>
                                  <a:pt x="45" y="296"/>
                                </a:lnTo>
                                <a:lnTo>
                                  <a:pt x="30" y="296"/>
                                </a:lnTo>
                                <a:lnTo>
                                  <a:pt x="15" y="296"/>
                                </a:lnTo>
                                <a:lnTo>
                                  <a:pt x="0" y="296"/>
                                </a:lnTo>
                                <a:lnTo>
                                  <a:pt x="5" y="256"/>
                                </a:lnTo>
                                <a:lnTo>
                                  <a:pt x="10" y="256"/>
                                </a:lnTo>
                                <a:lnTo>
                                  <a:pt x="15" y="256"/>
                                </a:lnTo>
                                <a:lnTo>
                                  <a:pt x="25" y="256"/>
                                </a:lnTo>
                                <a:lnTo>
                                  <a:pt x="35" y="246"/>
                                </a:lnTo>
                                <a:lnTo>
                                  <a:pt x="35" y="220"/>
                                </a:lnTo>
                                <a:lnTo>
                                  <a:pt x="35" y="65"/>
                                </a:lnTo>
                                <a:lnTo>
                                  <a:pt x="80" y="65"/>
                                </a:lnTo>
                                <a:close/>
                                <a:moveTo>
                                  <a:pt x="35" y="40"/>
                                </a:moveTo>
                                <a:lnTo>
                                  <a:pt x="35" y="0"/>
                                </a:lnTo>
                                <a:lnTo>
                                  <a:pt x="80" y="0"/>
                                </a:lnTo>
                                <a:lnTo>
                                  <a:pt x="80" y="40"/>
                                </a:lnTo>
                                <a:lnTo>
                                  <a:pt x="3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8"/>
                        <wps:cNvSpPr>
                          <a:spLocks/>
                        </wps:cNvSpPr>
                        <wps:spPr bwMode="auto">
                          <a:xfrm>
                            <a:off x="2011" y="126"/>
                            <a:ext cx="100" cy="231"/>
                          </a:xfrm>
                          <a:custGeom>
                            <a:avLst/>
                            <a:gdLst>
                              <a:gd name="T0" fmla="*/ 95 w 100"/>
                              <a:gd name="T1" fmla="*/ 60 h 231"/>
                              <a:gd name="T2" fmla="*/ 95 w 100"/>
                              <a:gd name="T3" fmla="*/ 95 h 231"/>
                              <a:gd name="T4" fmla="*/ 65 w 100"/>
                              <a:gd name="T5" fmla="*/ 95 h 231"/>
                              <a:gd name="T6" fmla="*/ 65 w 100"/>
                              <a:gd name="T7" fmla="*/ 160 h 231"/>
                              <a:gd name="T8" fmla="*/ 65 w 100"/>
                              <a:gd name="T9" fmla="*/ 160 h 231"/>
                              <a:gd name="T10" fmla="*/ 65 w 100"/>
                              <a:gd name="T11" fmla="*/ 185 h 231"/>
                              <a:gd name="T12" fmla="*/ 65 w 100"/>
                              <a:gd name="T13" fmla="*/ 185 h 231"/>
                              <a:gd name="T14" fmla="*/ 70 w 100"/>
                              <a:gd name="T15" fmla="*/ 190 h 231"/>
                              <a:gd name="T16" fmla="*/ 70 w 100"/>
                              <a:gd name="T17" fmla="*/ 190 h 231"/>
                              <a:gd name="T18" fmla="*/ 80 w 100"/>
                              <a:gd name="T19" fmla="*/ 190 h 231"/>
                              <a:gd name="T20" fmla="*/ 80 w 100"/>
                              <a:gd name="T21" fmla="*/ 190 h 231"/>
                              <a:gd name="T22" fmla="*/ 95 w 100"/>
                              <a:gd name="T23" fmla="*/ 190 h 231"/>
                              <a:gd name="T24" fmla="*/ 100 w 100"/>
                              <a:gd name="T25" fmla="*/ 221 h 231"/>
                              <a:gd name="T26" fmla="*/ 100 w 100"/>
                              <a:gd name="T27" fmla="*/ 221 h 231"/>
                              <a:gd name="T28" fmla="*/ 85 w 100"/>
                              <a:gd name="T29" fmla="*/ 226 h 231"/>
                              <a:gd name="T30" fmla="*/ 65 w 100"/>
                              <a:gd name="T31" fmla="*/ 231 h 231"/>
                              <a:gd name="T32" fmla="*/ 65 w 100"/>
                              <a:gd name="T33" fmla="*/ 231 h 231"/>
                              <a:gd name="T34" fmla="*/ 45 w 100"/>
                              <a:gd name="T35" fmla="*/ 226 h 231"/>
                              <a:gd name="T36" fmla="*/ 45 w 100"/>
                              <a:gd name="T37" fmla="*/ 226 h 231"/>
                              <a:gd name="T38" fmla="*/ 30 w 100"/>
                              <a:gd name="T39" fmla="*/ 215 h 231"/>
                              <a:gd name="T40" fmla="*/ 30 w 100"/>
                              <a:gd name="T41" fmla="*/ 215 h 231"/>
                              <a:gd name="T42" fmla="*/ 25 w 100"/>
                              <a:gd name="T43" fmla="*/ 195 h 231"/>
                              <a:gd name="T44" fmla="*/ 25 w 100"/>
                              <a:gd name="T45" fmla="*/ 195 h 231"/>
                              <a:gd name="T46" fmla="*/ 20 w 100"/>
                              <a:gd name="T47" fmla="*/ 165 h 231"/>
                              <a:gd name="T48" fmla="*/ 20 w 100"/>
                              <a:gd name="T49" fmla="*/ 95 h 231"/>
                              <a:gd name="T50" fmla="*/ 0 w 100"/>
                              <a:gd name="T51" fmla="*/ 95 h 231"/>
                              <a:gd name="T52" fmla="*/ 0 w 100"/>
                              <a:gd name="T53" fmla="*/ 60 h 231"/>
                              <a:gd name="T54" fmla="*/ 20 w 100"/>
                              <a:gd name="T55" fmla="*/ 60 h 231"/>
                              <a:gd name="T56" fmla="*/ 20 w 100"/>
                              <a:gd name="T57" fmla="*/ 25 h 231"/>
                              <a:gd name="T58" fmla="*/ 65 w 100"/>
                              <a:gd name="T59" fmla="*/ 0 h 231"/>
                              <a:gd name="T60" fmla="*/ 65 w 100"/>
                              <a:gd name="T61" fmla="*/ 60 h 231"/>
                              <a:gd name="T62" fmla="*/ 95 w 100"/>
                              <a:gd name="T63" fmla="*/ 6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0" h="231">
                                <a:moveTo>
                                  <a:pt x="95" y="60"/>
                                </a:moveTo>
                                <a:lnTo>
                                  <a:pt x="95" y="95"/>
                                </a:lnTo>
                                <a:lnTo>
                                  <a:pt x="65" y="95"/>
                                </a:lnTo>
                                <a:lnTo>
                                  <a:pt x="65" y="160"/>
                                </a:lnTo>
                                <a:lnTo>
                                  <a:pt x="65" y="185"/>
                                </a:lnTo>
                                <a:lnTo>
                                  <a:pt x="70" y="190"/>
                                </a:lnTo>
                                <a:lnTo>
                                  <a:pt x="80" y="190"/>
                                </a:lnTo>
                                <a:lnTo>
                                  <a:pt x="95" y="190"/>
                                </a:lnTo>
                                <a:lnTo>
                                  <a:pt x="100" y="221"/>
                                </a:lnTo>
                                <a:lnTo>
                                  <a:pt x="85" y="226"/>
                                </a:lnTo>
                                <a:lnTo>
                                  <a:pt x="65" y="231"/>
                                </a:lnTo>
                                <a:lnTo>
                                  <a:pt x="45" y="226"/>
                                </a:lnTo>
                                <a:lnTo>
                                  <a:pt x="30" y="215"/>
                                </a:lnTo>
                                <a:lnTo>
                                  <a:pt x="25" y="195"/>
                                </a:lnTo>
                                <a:lnTo>
                                  <a:pt x="20" y="165"/>
                                </a:lnTo>
                                <a:lnTo>
                                  <a:pt x="20" y="95"/>
                                </a:lnTo>
                                <a:lnTo>
                                  <a:pt x="0" y="95"/>
                                </a:lnTo>
                                <a:lnTo>
                                  <a:pt x="0" y="60"/>
                                </a:lnTo>
                                <a:lnTo>
                                  <a:pt x="20" y="60"/>
                                </a:lnTo>
                                <a:lnTo>
                                  <a:pt x="20" y="25"/>
                                </a:lnTo>
                                <a:lnTo>
                                  <a:pt x="65" y="0"/>
                                </a:lnTo>
                                <a:lnTo>
                                  <a:pt x="65" y="60"/>
                                </a:lnTo>
                                <a:lnTo>
                                  <a:pt x="95"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9"/>
                        <wps:cNvSpPr>
                          <a:spLocks/>
                        </wps:cNvSpPr>
                        <wps:spPr bwMode="auto">
                          <a:xfrm>
                            <a:off x="2216" y="116"/>
                            <a:ext cx="215" cy="241"/>
                          </a:xfrm>
                          <a:custGeom>
                            <a:avLst/>
                            <a:gdLst>
                              <a:gd name="T0" fmla="*/ 115 w 215"/>
                              <a:gd name="T1" fmla="*/ 150 h 241"/>
                              <a:gd name="T2" fmla="*/ 115 w 215"/>
                              <a:gd name="T3" fmla="*/ 110 h 241"/>
                              <a:gd name="T4" fmla="*/ 215 w 215"/>
                              <a:gd name="T5" fmla="*/ 110 h 241"/>
                              <a:gd name="T6" fmla="*/ 215 w 215"/>
                              <a:gd name="T7" fmla="*/ 205 h 241"/>
                              <a:gd name="T8" fmla="*/ 215 w 215"/>
                              <a:gd name="T9" fmla="*/ 205 h 241"/>
                              <a:gd name="T10" fmla="*/ 200 w 215"/>
                              <a:gd name="T11" fmla="*/ 215 h 241"/>
                              <a:gd name="T12" fmla="*/ 175 w 215"/>
                              <a:gd name="T13" fmla="*/ 231 h 241"/>
                              <a:gd name="T14" fmla="*/ 175 w 215"/>
                              <a:gd name="T15" fmla="*/ 231 h 241"/>
                              <a:gd name="T16" fmla="*/ 145 w 215"/>
                              <a:gd name="T17" fmla="*/ 236 h 241"/>
                              <a:gd name="T18" fmla="*/ 120 w 215"/>
                              <a:gd name="T19" fmla="*/ 241 h 241"/>
                              <a:gd name="T20" fmla="*/ 120 w 215"/>
                              <a:gd name="T21" fmla="*/ 241 h 241"/>
                              <a:gd name="T22" fmla="*/ 85 w 215"/>
                              <a:gd name="T23" fmla="*/ 236 h 241"/>
                              <a:gd name="T24" fmla="*/ 55 w 215"/>
                              <a:gd name="T25" fmla="*/ 225 h 241"/>
                              <a:gd name="T26" fmla="*/ 55 w 215"/>
                              <a:gd name="T27" fmla="*/ 225 h 241"/>
                              <a:gd name="T28" fmla="*/ 30 w 215"/>
                              <a:gd name="T29" fmla="*/ 205 h 241"/>
                              <a:gd name="T30" fmla="*/ 15 w 215"/>
                              <a:gd name="T31" fmla="*/ 180 h 241"/>
                              <a:gd name="T32" fmla="*/ 15 w 215"/>
                              <a:gd name="T33" fmla="*/ 180 h 241"/>
                              <a:gd name="T34" fmla="*/ 5 w 215"/>
                              <a:gd name="T35" fmla="*/ 150 h 241"/>
                              <a:gd name="T36" fmla="*/ 0 w 215"/>
                              <a:gd name="T37" fmla="*/ 120 h 241"/>
                              <a:gd name="T38" fmla="*/ 0 w 215"/>
                              <a:gd name="T39" fmla="*/ 120 h 241"/>
                              <a:gd name="T40" fmla="*/ 5 w 215"/>
                              <a:gd name="T41" fmla="*/ 85 h 241"/>
                              <a:gd name="T42" fmla="*/ 15 w 215"/>
                              <a:gd name="T43" fmla="*/ 55 h 241"/>
                              <a:gd name="T44" fmla="*/ 15 w 215"/>
                              <a:gd name="T45" fmla="*/ 55 h 241"/>
                              <a:gd name="T46" fmla="*/ 35 w 215"/>
                              <a:gd name="T47" fmla="*/ 30 h 241"/>
                              <a:gd name="T48" fmla="*/ 60 w 215"/>
                              <a:gd name="T49" fmla="*/ 15 h 241"/>
                              <a:gd name="T50" fmla="*/ 60 w 215"/>
                              <a:gd name="T51" fmla="*/ 15 h 241"/>
                              <a:gd name="T52" fmla="*/ 85 w 215"/>
                              <a:gd name="T53" fmla="*/ 5 h 241"/>
                              <a:gd name="T54" fmla="*/ 115 w 215"/>
                              <a:gd name="T55" fmla="*/ 0 h 241"/>
                              <a:gd name="T56" fmla="*/ 115 w 215"/>
                              <a:gd name="T57" fmla="*/ 0 h 241"/>
                              <a:gd name="T58" fmla="*/ 155 w 215"/>
                              <a:gd name="T59" fmla="*/ 5 h 241"/>
                              <a:gd name="T60" fmla="*/ 170 w 215"/>
                              <a:gd name="T61" fmla="*/ 10 h 241"/>
                              <a:gd name="T62" fmla="*/ 185 w 215"/>
                              <a:gd name="T63" fmla="*/ 20 h 241"/>
                              <a:gd name="T64" fmla="*/ 185 w 215"/>
                              <a:gd name="T65" fmla="*/ 20 h 241"/>
                              <a:gd name="T66" fmla="*/ 200 w 215"/>
                              <a:gd name="T67" fmla="*/ 40 h 241"/>
                              <a:gd name="T68" fmla="*/ 215 w 215"/>
                              <a:gd name="T69" fmla="*/ 70 h 241"/>
                              <a:gd name="T70" fmla="*/ 170 w 215"/>
                              <a:gd name="T71" fmla="*/ 80 h 241"/>
                              <a:gd name="T72" fmla="*/ 170 w 215"/>
                              <a:gd name="T73" fmla="*/ 80 h 241"/>
                              <a:gd name="T74" fmla="*/ 160 w 215"/>
                              <a:gd name="T75" fmla="*/ 65 h 241"/>
                              <a:gd name="T76" fmla="*/ 150 w 215"/>
                              <a:gd name="T77" fmla="*/ 50 h 241"/>
                              <a:gd name="T78" fmla="*/ 150 w 215"/>
                              <a:gd name="T79" fmla="*/ 50 h 241"/>
                              <a:gd name="T80" fmla="*/ 135 w 215"/>
                              <a:gd name="T81" fmla="*/ 45 h 241"/>
                              <a:gd name="T82" fmla="*/ 115 w 215"/>
                              <a:gd name="T83" fmla="*/ 40 h 241"/>
                              <a:gd name="T84" fmla="*/ 115 w 215"/>
                              <a:gd name="T85" fmla="*/ 40 h 241"/>
                              <a:gd name="T86" fmla="*/ 90 w 215"/>
                              <a:gd name="T87" fmla="*/ 45 h 241"/>
                              <a:gd name="T88" fmla="*/ 70 w 215"/>
                              <a:gd name="T89" fmla="*/ 60 h 241"/>
                              <a:gd name="T90" fmla="*/ 70 w 215"/>
                              <a:gd name="T91" fmla="*/ 60 h 241"/>
                              <a:gd name="T92" fmla="*/ 60 w 215"/>
                              <a:gd name="T93" fmla="*/ 70 h 241"/>
                              <a:gd name="T94" fmla="*/ 55 w 215"/>
                              <a:gd name="T95" fmla="*/ 85 h 241"/>
                              <a:gd name="T96" fmla="*/ 50 w 215"/>
                              <a:gd name="T97" fmla="*/ 120 h 241"/>
                              <a:gd name="T98" fmla="*/ 50 w 215"/>
                              <a:gd name="T99" fmla="*/ 120 h 241"/>
                              <a:gd name="T100" fmla="*/ 55 w 215"/>
                              <a:gd name="T101" fmla="*/ 155 h 241"/>
                              <a:gd name="T102" fmla="*/ 60 w 215"/>
                              <a:gd name="T103" fmla="*/ 170 h 241"/>
                              <a:gd name="T104" fmla="*/ 70 w 215"/>
                              <a:gd name="T105" fmla="*/ 180 h 241"/>
                              <a:gd name="T106" fmla="*/ 70 w 215"/>
                              <a:gd name="T107" fmla="*/ 180 h 241"/>
                              <a:gd name="T108" fmla="*/ 90 w 215"/>
                              <a:gd name="T109" fmla="*/ 195 h 241"/>
                              <a:gd name="T110" fmla="*/ 115 w 215"/>
                              <a:gd name="T111" fmla="*/ 200 h 241"/>
                              <a:gd name="T112" fmla="*/ 115 w 215"/>
                              <a:gd name="T113" fmla="*/ 200 h 241"/>
                              <a:gd name="T114" fmla="*/ 145 w 215"/>
                              <a:gd name="T115" fmla="*/ 195 h 241"/>
                              <a:gd name="T116" fmla="*/ 145 w 215"/>
                              <a:gd name="T117" fmla="*/ 195 h 241"/>
                              <a:gd name="T118" fmla="*/ 170 w 215"/>
                              <a:gd name="T119" fmla="*/ 180 h 241"/>
                              <a:gd name="T120" fmla="*/ 170 w 215"/>
                              <a:gd name="T121" fmla="*/ 150 h 241"/>
                              <a:gd name="T122" fmla="*/ 115 w 215"/>
                              <a:gd name="T123" fmla="*/ 15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15" h="241">
                                <a:moveTo>
                                  <a:pt x="115" y="150"/>
                                </a:moveTo>
                                <a:lnTo>
                                  <a:pt x="115" y="110"/>
                                </a:lnTo>
                                <a:lnTo>
                                  <a:pt x="215" y="110"/>
                                </a:lnTo>
                                <a:lnTo>
                                  <a:pt x="215" y="205"/>
                                </a:lnTo>
                                <a:lnTo>
                                  <a:pt x="200" y="215"/>
                                </a:lnTo>
                                <a:lnTo>
                                  <a:pt x="175" y="231"/>
                                </a:lnTo>
                                <a:lnTo>
                                  <a:pt x="145" y="236"/>
                                </a:lnTo>
                                <a:lnTo>
                                  <a:pt x="120" y="241"/>
                                </a:lnTo>
                                <a:lnTo>
                                  <a:pt x="85" y="236"/>
                                </a:lnTo>
                                <a:lnTo>
                                  <a:pt x="55" y="225"/>
                                </a:lnTo>
                                <a:lnTo>
                                  <a:pt x="30" y="205"/>
                                </a:lnTo>
                                <a:lnTo>
                                  <a:pt x="15" y="180"/>
                                </a:lnTo>
                                <a:lnTo>
                                  <a:pt x="5" y="150"/>
                                </a:lnTo>
                                <a:lnTo>
                                  <a:pt x="0" y="120"/>
                                </a:lnTo>
                                <a:lnTo>
                                  <a:pt x="5" y="85"/>
                                </a:lnTo>
                                <a:lnTo>
                                  <a:pt x="15" y="55"/>
                                </a:lnTo>
                                <a:lnTo>
                                  <a:pt x="35" y="30"/>
                                </a:lnTo>
                                <a:lnTo>
                                  <a:pt x="60" y="15"/>
                                </a:lnTo>
                                <a:lnTo>
                                  <a:pt x="85" y="5"/>
                                </a:lnTo>
                                <a:lnTo>
                                  <a:pt x="115" y="0"/>
                                </a:lnTo>
                                <a:lnTo>
                                  <a:pt x="155" y="5"/>
                                </a:lnTo>
                                <a:lnTo>
                                  <a:pt x="170" y="10"/>
                                </a:lnTo>
                                <a:lnTo>
                                  <a:pt x="185" y="20"/>
                                </a:lnTo>
                                <a:lnTo>
                                  <a:pt x="200" y="40"/>
                                </a:lnTo>
                                <a:lnTo>
                                  <a:pt x="215" y="70"/>
                                </a:lnTo>
                                <a:lnTo>
                                  <a:pt x="170" y="80"/>
                                </a:lnTo>
                                <a:lnTo>
                                  <a:pt x="160" y="65"/>
                                </a:lnTo>
                                <a:lnTo>
                                  <a:pt x="150" y="50"/>
                                </a:lnTo>
                                <a:lnTo>
                                  <a:pt x="135" y="45"/>
                                </a:lnTo>
                                <a:lnTo>
                                  <a:pt x="115" y="40"/>
                                </a:lnTo>
                                <a:lnTo>
                                  <a:pt x="90" y="45"/>
                                </a:lnTo>
                                <a:lnTo>
                                  <a:pt x="70" y="60"/>
                                </a:lnTo>
                                <a:lnTo>
                                  <a:pt x="60" y="70"/>
                                </a:lnTo>
                                <a:lnTo>
                                  <a:pt x="55" y="85"/>
                                </a:lnTo>
                                <a:lnTo>
                                  <a:pt x="50" y="120"/>
                                </a:lnTo>
                                <a:lnTo>
                                  <a:pt x="55" y="155"/>
                                </a:lnTo>
                                <a:lnTo>
                                  <a:pt x="60" y="170"/>
                                </a:lnTo>
                                <a:lnTo>
                                  <a:pt x="70" y="180"/>
                                </a:lnTo>
                                <a:lnTo>
                                  <a:pt x="90" y="195"/>
                                </a:lnTo>
                                <a:lnTo>
                                  <a:pt x="115" y="200"/>
                                </a:lnTo>
                                <a:lnTo>
                                  <a:pt x="145" y="195"/>
                                </a:lnTo>
                                <a:lnTo>
                                  <a:pt x="170" y="180"/>
                                </a:lnTo>
                                <a:lnTo>
                                  <a:pt x="170" y="150"/>
                                </a:lnTo>
                                <a:lnTo>
                                  <a:pt x="115" y="1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0"/>
                        <wps:cNvSpPr>
                          <a:spLocks/>
                        </wps:cNvSpPr>
                        <wps:spPr bwMode="auto">
                          <a:xfrm>
                            <a:off x="2471" y="181"/>
                            <a:ext cx="245" cy="171"/>
                          </a:xfrm>
                          <a:custGeom>
                            <a:avLst/>
                            <a:gdLst>
                              <a:gd name="T0" fmla="*/ 40 w 245"/>
                              <a:gd name="T1" fmla="*/ 5 h 171"/>
                              <a:gd name="T2" fmla="*/ 40 w 245"/>
                              <a:gd name="T3" fmla="*/ 25 h 171"/>
                              <a:gd name="T4" fmla="*/ 65 w 245"/>
                              <a:gd name="T5" fmla="*/ 5 h 171"/>
                              <a:gd name="T6" fmla="*/ 95 w 245"/>
                              <a:gd name="T7" fmla="*/ 0 h 171"/>
                              <a:gd name="T8" fmla="*/ 110 w 245"/>
                              <a:gd name="T9" fmla="*/ 0 h 171"/>
                              <a:gd name="T10" fmla="*/ 120 w 245"/>
                              <a:gd name="T11" fmla="*/ 5 h 171"/>
                              <a:gd name="T12" fmla="*/ 140 w 245"/>
                              <a:gd name="T13" fmla="*/ 25 h 171"/>
                              <a:gd name="T14" fmla="*/ 150 w 245"/>
                              <a:gd name="T15" fmla="*/ 15 h 171"/>
                              <a:gd name="T16" fmla="*/ 165 w 245"/>
                              <a:gd name="T17" fmla="*/ 5 h 171"/>
                              <a:gd name="T18" fmla="*/ 190 w 245"/>
                              <a:gd name="T19" fmla="*/ 0 h 171"/>
                              <a:gd name="T20" fmla="*/ 205 w 245"/>
                              <a:gd name="T21" fmla="*/ 0 h 171"/>
                              <a:gd name="T22" fmla="*/ 220 w 245"/>
                              <a:gd name="T23" fmla="*/ 10 h 171"/>
                              <a:gd name="T24" fmla="*/ 240 w 245"/>
                              <a:gd name="T25" fmla="*/ 30 h 171"/>
                              <a:gd name="T26" fmla="*/ 245 w 245"/>
                              <a:gd name="T27" fmla="*/ 45 h 171"/>
                              <a:gd name="T28" fmla="*/ 245 w 245"/>
                              <a:gd name="T29" fmla="*/ 171 h 171"/>
                              <a:gd name="T30" fmla="*/ 200 w 245"/>
                              <a:gd name="T31" fmla="*/ 75 h 171"/>
                              <a:gd name="T32" fmla="*/ 200 w 245"/>
                              <a:gd name="T33" fmla="*/ 55 h 171"/>
                              <a:gd name="T34" fmla="*/ 195 w 245"/>
                              <a:gd name="T35" fmla="*/ 45 h 171"/>
                              <a:gd name="T36" fmla="*/ 175 w 245"/>
                              <a:gd name="T37" fmla="*/ 35 h 171"/>
                              <a:gd name="T38" fmla="*/ 160 w 245"/>
                              <a:gd name="T39" fmla="*/ 40 h 171"/>
                              <a:gd name="T40" fmla="*/ 155 w 245"/>
                              <a:gd name="T41" fmla="*/ 45 h 171"/>
                              <a:gd name="T42" fmla="*/ 150 w 245"/>
                              <a:gd name="T43" fmla="*/ 55 h 171"/>
                              <a:gd name="T44" fmla="*/ 145 w 245"/>
                              <a:gd name="T45" fmla="*/ 171 h 171"/>
                              <a:gd name="T46" fmla="*/ 100 w 245"/>
                              <a:gd name="T47" fmla="*/ 80 h 171"/>
                              <a:gd name="T48" fmla="*/ 100 w 245"/>
                              <a:gd name="T49" fmla="*/ 50 h 171"/>
                              <a:gd name="T50" fmla="*/ 90 w 245"/>
                              <a:gd name="T51" fmla="*/ 35 h 171"/>
                              <a:gd name="T52" fmla="*/ 80 w 245"/>
                              <a:gd name="T53" fmla="*/ 35 h 171"/>
                              <a:gd name="T54" fmla="*/ 60 w 245"/>
                              <a:gd name="T55" fmla="*/ 40 h 171"/>
                              <a:gd name="T56" fmla="*/ 55 w 245"/>
                              <a:gd name="T57" fmla="*/ 45 h 171"/>
                              <a:gd name="T58" fmla="*/ 50 w 245"/>
                              <a:gd name="T59" fmla="*/ 55 h 171"/>
                              <a:gd name="T60" fmla="*/ 45 w 245"/>
                              <a:gd name="T61" fmla="*/ 171 h 171"/>
                              <a:gd name="T62" fmla="*/ 0 w 245"/>
                              <a:gd name="T63" fmla="*/ 5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5" h="171">
                                <a:moveTo>
                                  <a:pt x="0" y="5"/>
                                </a:moveTo>
                                <a:lnTo>
                                  <a:pt x="40" y="5"/>
                                </a:lnTo>
                                <a:lnTo>
                                  <a:pt x="40" y="25"/>
                                </a:lnTo>
                                <a:lnTo>
                                  <a:pt x="50" y="15"/>
                                </a:lnTo>
                                <a:lnTo>
                                  <a:pt x="65" y="5"/>
                                </a:lnTo>
                                <a:lnTo>
                                  <a:pt x="80" y="0"/>
                                </a:lnTo>
                                <a:lnTo>
                                  <a:pt x="95" y="0"/>
                                </a:lnTo>
                                <a:lnTo>
                                  <a:pt x="110" y="0"/>
                                </a:lnTo>
                                <a:lnTo>
                                  <a:pt x="120" y="5"/>
                                </a:lnTo>
                                <a:lnTo>
                                  <a:pt x="130" y="15"/>
                                </a:lnTo>
                                <a:lnTo>
                                  <a:pt x="140" y="25"/>
                                </a:lnTo>
                                <a:lnTo>
                                  <a:pt x="150" y="15"/>
                                </a:lnTo>
                                <a:lnTo>
                                  <a:pt x="165" y="5"/>
                                </a:lnTo>
                                <a:lnTo>
                                  <a:pt x="175" y="0"/>
                                </a:lnTo>
                                <a:lnTo>
                                  <a:pt x="190" y="0"/>
                                </a:lnTo>
                                <a:lnTo>
                                  <a:pt x="205" y="0"/>
                                </a:lnTo>
                                <a:lnTo>
                                  <a:pt x="220" y="10"/>
                                </a:lnTo>
                                <a:lnTo>
                                  <a:pt x="230" y="15"/>
                                </a:lnTo>
                                <a:lnTo>
                                  <a:pt x="240" y="30"/>
                                </a:lnTo>
                                <a:lnTo>
                                  <a:pt x="245" y="45"/>
                                </a:lnTo>
                                <a:lnTo>
                                  <a:pt x="245" y="65"/>
                                </a:lnTo>
                                <a:lnTo>
                                  <a:pt x="245" y="171"/>
                                </a:lnTo>
                                <a:lnTo>
                                  <a:pt x="200" y="171"/>
                                </a:lnTo>
                                <a:lnTo>
                                  <a:pt x="200" y="75"/>
                                </a:lnTo>
                                <a:lnTo>
                                  <a:pt x="200" y="55"/>
                                </a:lnTo>
                                <a:lnTo>
                                  <a:pt x="195" y="45"/>
                                </a:lnTo>
                                <a:lnTo>
                                  <a:pt x="190" y="35"/>
                                </a:lnTo>
                                <a:lnTo>
                                  <a:pt x="175" y="35"/>
                                </a:lnTo>
                                <a:lnTo>
                                  <a:pt x="160" y="40"/>
                                </a:lnTo>
                                <a:lnTo>
                                  <a:pt x="155" y="45"/>
                                </a:lnTo>
                                <a:lnTo>
                                  <a:pt x="150" y="55"/>
                                </a:lnTo>
                                <a:lnTo>
                                  <a:pt x="145" y="90"/>
                                </a:lnTo>
                                <a:lnTo>
                                  <a:pt x="145" y="171"/>
                                </a:lnTo>
                                <a:lnTo>
                                  <a:pt x="100" y="171"/>
                                </a:lnTo>
                                <a:lnTo>
                                  <a:pt x="100" y="80"/>
                                </a:lnTo>
                                <a:lnTo>
                                  <a:pt x="100" y="50"/>
                                </a:lnTo>
                                <a:lnTo>
                                  <a:pt x="90" y="35"/>
                                </a:lnTo>
                                <a:lnTo>
                                  <a:pt x="80" y="35"/>
                                </a:lnTo>
                                <a:lnTo>
                                  <a:pt x="60" y="40"/>
                                </a:lnTo>
                                <a:lnTo>
                                  <a:pt x="55" y="45"/>
                                </a:lnTo>
                                <a:lnTo>
                                  <a:pt x="50" y="55"/>
                                </a:lnTo>
                                <a:lnTo>
                                  <a:pt x="45" y="90"/>
                                </a:lnTo>
                                <a:lnTo>
                                  <a:pt x="45" y="171"/>
                                </a:lnTo>
                                <a:lnTo>
                                  <a:pt x="0" y="171"/>
                                </a:lnTo>
                                <a:lnTo>
                                  <a:pt x="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
                        <wps:cNvSpPr>
                          <a:spLocks noEditPoints="1"/>
                        </wps:cNvSpPr>
                        <wps:spPr bwMode="auto">
                          <a:xfrm>
                            <a:off x="2762" y="121"/>
                            <a:ext cx="40" cy="231"/>
                          </a:xfrm>
                          <a:custGeom>
                            <a:avLst/>
                            <a:gdLst>
                              <a:gd name="T0" fmla="*/ 0 w 40"/>
                              <a:gd name="T1" fmla="*/ 40 h 231"/>
                              <a:gd name="T2" fmla="*/ 0 w 40"/>
                              <a:gd name="T3" fmla="*/ 0 h 231"/>
                              <a:gd name="T4" fmla="*/ 40 w 40"/>
                              <a:gd name="T5" fmla="*/ 0 h 231"/>
                              <a:gd name="T6" fmla="*/ 40 w 40"/>
                              <a:gd name="T7" fmla="*/ 40 h 231"/>
                              <a:gd name="T8" fmla="*/ 0 w 40"/>
                              <a:gd name="T9" fmla="*/ 40 h 231"/>
                              <a:gd name="T10" fmla="*/ 0 w 40"/>
                              <a:gd name="T11" fmla="*/ 231 h 231"/>
                              <a:gd name="T12" fmla="*/ 0 w 40"/>
                              <a:gd name="T13" fmla="*/ 65 h 231"/>
                              <a:gd name="T14" fmla="*/ 40 w 40"/>
                              <a:gd name="T15" fmla="*/ 65 h 231"/>
                              <a:gd name="T16" fmla="*/ 40 w 40"/>
                              <a:gd name="T17" fmla="*/ 231 h 231"/>
                              <a:gd name="T18" fmla="*/ 0 w 40"/>
                              <a:gd name="T19" fmla="*/ 231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231">
                                <a:moveTo>
                                  <a:pt x="0" y="40"/>
                                </a:moveTo>
                                <a:lnTo>
                                  <a:pt x="0" y="0"/>
                                </a:lnTo>
                                <a:lnTo>
                                  <a:pt x="40" y="0"/>
                                </a:lnTo>
                                <a:lnTo>
                                  <a:pt x="40" y="40"/>
                                </a:lnTo>
                                <a:lnTo>
                                  <a:pt x="0" y="40"/>
                                </a:lnTo>
                                <a:close/>
                                <a:moveTo>
                                  <a:pt x="0" y="231"/>
                                </a:moveTo>
                                <a:lnTo>
                                  <a:pt x="0" y="65"/>
                                </a:lnTo>
                                <a:lnTo>
                                  <a:pt x="40" y="65"/>
                                </a:lnTo>
                                <a:lnTo>
                                  <a:pt x="40" y="231"/>
                                </a:lnTo>
                                <a:lnTo>
                                  <a:pt x="0" y="2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
                        <wps:cNvSpPr>
                          <a:spLocks/>
                        </wps:cNvSpPr>
                        <wps:spPr bwMode="auto">
                          <a:xfrm>
                            <a:off x="2847" y="181"/>
                            <a:ext cx="155" cy="171"/>
                          </a:xfrm>
                          <a:custGeom>
                            <a:avLst/>
                            <a:gdLst>
                              <a:gd name="T0" fmla="*/ 155 w 155"/>
                              <a:gd name="T1" fmla="*/ 171 h 171"/>
                              <a:gd name="T2" fmla="*/ 110 w 155"/>
                              <a:gd name="T3" fmla="*/ 171 h 171"/>
                              <a:gd name="T4" fmla="*/ 110 w 155"/>
                              <a:gd name="T5" fmla="*/ 85 h 171"/>
                              <a:gd name="T6" fmla="*/ 110 w 155"/>
                              <a:gd name="T7" fmla="*/ 85 h 171"/>
                              <a:gd name="T8" fmla="*/ 105 w 155"/>
                              <a:gd name="T9" fmla="*/ 50 h 171"/>
                              <a:gd name="T10" fmla="*/ 105 w 155"/>
                              <a:gd name="T11" fmla="*/ 50 h 171"/>
                              <a:gd name="T12" fmla="*/ 95 w 155"/>
                              <a:gd name="T13" fmla="*/ 40 h 171"/>
                              <a:gd name="T14" fmla="*/ 95 w 155"/>
                              <a:gd name="T15" fmla="*/ 40 h 171"/>
                              <a:gd name="T16" fmla="*/ 80 w 155"/>
                              <a:gd name="T17" fmla="*/ 35 h 171"/>
                              <a:gd name="T18" fmla="*/ 80 w 155"/>
                              <a:gd name="T19" fmla="*/ 35 h 171"/>
                              <a:gd name="T20" fmla="*/ 70 w 155"/>
                              <a:gd name="T21" fmla="*/ 35 h 171"/>
                              <a:gd name="T22" fmla="*/ 60 w 155"/>
                              <a:gd name="T23" fmla="*/ 40 h 171"/>
                              <a:gd name="T24" fmla="*/ 60 w 155"/>
                              <a:gd name="T25" fmla="*/ 40 h 171"/>
                              <a:gd name="T26" fmla="*/ 55 w 155"/>
                              <a:gd name="T27" fmla="*/ 45 h 171"/>
                              <a:gd name="T28" fmla="*/ 50 w 155"/>
                              <a:gd name="T29" fmla="*/ 55 h 171"/>
                              <a:gd name="T30" fmla="*/ 50 w 155"/>
                              <a:gd name="T31" fmla="*/ 55 h 171"/>
                              <a:gd name="T32" fmla="*/ 45 w 155"/>
                              <a:gd name="T33" fmla="*/ 95 h 171"/>
                              <a:gd name="T34" fmla="*/ 45 w 155"/>
                              <a:gd name="T35" fmla="*/ 171 h 171"/>
                              <a:gd name="T36" fmla="*/ 0 w 155"/>
                              <a:gd name="T37" fmla="*/ 171 h 171"/>
                              <a:gd name="T38" fmla="*/ 0 w 155"/>
                              <a:gd name="T39" fmla="*/ 5 h 171"/>
                              <a:gd name="T40" fmla="*/ 45 w 155"/>
                              <a:gd name="T41" fmla="*/ 5 h 171"/>
                              <a:gd name="T42" fmla="*/ 45 w 155"/>
                              <a:gd name="T43" fmla="*/ 30 h 171"/>
                              <a:gd name="T44" fmla="*/ 45 w 155"/>
                              <a:gd name="T45" fmla="*/ 30 h 171"/>
                              <a:gd name="T46" fmla="*/ 55 w 155"/>
                              <a:gd name="T47" fmla="*/ 15 h 171"/>
                              <a:gd name="T48" fmla="*/ 65 w 155"/>
                              <a:gd name="T49" fmla="*/ 5 h 171"/>
                              <a:gd name="T50" fmla="*/ 80 w 155"/>
                              <a:gd name="T51" fmla="*/ 0 h 171"/>
                              <a:gd name="T52" fmla="*/ 95 w 155"/>
                              <a:gd name="T53" fmla="*/ 0 h 171"/>
                              <a:gd name="T54" fmla="*/ 95 w 155"/>
                              <a:gd name="T55" fmla="*/ 0 h 171"/>
                              <a:gd name="T56" fmla="*/ 125 w 155"/>
                              <a:gd name="T57" fmla="*/ 5 h 171"/>
                              <a:gd name="T58" fmla="*/ 125 w 155"/>
                              <a:gd name="T59" fmla="*/ 5 h 171"/>
                              <a:gd name="T60" fmla="*/ 140 w 155"/>
                              <a:gd name="T61" fmla="*/ 20 h 171"/>
                              <a:gd name="T62" fmla="*/ 140 w 155"/>
                              <a:gd name="T63" fmla="*/ 20 h 171"/>
                              <a:gd name="T64" fmla="*/ 150 w 155"/>
                              <a:gd name="T65" fmla="*/ 35 h 171"/>
                              <a:gd name="T66" fmla="*/ 150 w 155"/>
                              <a:gd name="T67" fmla="*/ 35 h 171"/>
                              <a:gd name="T68" fmla="*/ 155 w 155"/>
                              <a:gd name="T69" fmla="*/ 65 h 171"/>
                              <a:gd name="T70" fmla="*/ 155 w 155"/>
                              <a:gd name="T71" fmla="*/ 17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5" h="171">
                                <a:moveTo>
                                  <a:pt x="155" y="171"/>
                                </a:moveTo>
                                <a:lnTo>
                                  <a:pt x="110" y="171"/>
                                </a:lnTo>
                                <a:lnTo>
                                  <a:pt x="110" y="85"/>
                                </a:lnTo>
                                <a:lnTo>
                                  <a:pt x="105" y="50"/>
                                </a:lnTo>
                                <a:lnTo>
                                  <a:pt x="95" y="40"/>
                                </a:lnTo>
                                <a:lnTo>
                                  <a:pt x="80" y="35"/>
                                </a:lnTo>
                                <a:lnTo>
                                  <a:pt x="70" y="35"/>
                                </a:lnTo>
                                <a:lnTo>
                                  <a:pt x="60" y="40"/>
                                </a:lnTo>
                                <a:lnTo>
                                  <a:pt x="55" y="45"/>
                                </a:lnTo>
                                <a:lnTo>
                                  <a:pt x="50" y="55"/>
                                </a:lnTo>
                                <a:lnTo>
                                  <a:pt x="45" y="95"/>
                                </a:lnTo>
                                <a:lnTo>
                                  <a:pt x="45" y="171"/>
                                </a:lnTo>
                                <a:lnTo>
                                  <a:pt x="0" y="171"/>
                                </a:lnTo>
                                <a:lnTo>
                                  <a:pt x="0" y="5"/>
                                </a:lnTo>
                                <a:lnTo>
                                  <a:pt x="45" y="5"/>
                                </a:lnTo>
                                <a:lnTo>
                                  <a:pt x="45" y="30"/>
                                </a:lnTo>
                                <a:lnTo>
                                  <a:pt x="55" y="15"/>
                                </a:lnTo>
                                <a:lnTo>
                                  <a:pt x="65" y="5"/>
                                </a:lnTo>
                                <a:lnTo>
                                  <a:pt x="80" y="0"/>
                                </a:lnTo>
                                <a:lnTo>
                                  <a:pt x="95" y="0"/>
                                </a:lnTo>
                                <a:lnTo>
                                  <a:pt x="125" y="5"/>
                                </a:lnTo>
                                <a:lnTo>
                                  <a:pt x="140" y="20"/>
                                </a:lnTo>
                                <a:lnTo>
                                  <a:pt x="150" y="35"/>
                                </a:lnTo>
                                <a:lnTo>
                                  <a:pt x="155" y="65"/>
                                </a:lnTo>
                                <a:lnTo>
                                  <a:pt x="155" y="1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3"/>
                        <wps:cNvSpPr>
                          <a:spLocks/>
                        </wps:cNvSpPr>
                        <wps:spPr bwMode="auto">
                          <a:xfrm>
                            <a:off x="3022" y="186"/>
                            <a:ext cx="175" cy="231"/>
                          </a:xfrm>
                          <a:custGeom>
                            <a:avLst/>
                            <a:gdLst>
                              <a:gd name="T0" fmla="*/ 0 w 175"/>
                              <a:gd name="T1" fmla="*/ 0 h 231"/>
                              <a:gd name="T2" fmla="*/ 50 w 175"/>
                              <a:gd name="T3" fmla="*/ 0 h 231"/>
                              <a:gd name="T4" fmla="*/ 90 w 175"/>
                              <a:gd name="T5" fmla="*/ 115 h 231"/>
                              <a:gd name="T6" fmla="*/ 125 w 175"/>
                              <a:gd name="T7" fmla="*/ 0 h 231"/>
                              <a:gd name="T8" fmla="*/ 175 w 175"/>
                              <a:gd name="T9" fmla="*/ 0 h 231"/>
                              <a:gd name="T10" fmla="*/ 115 w 175"/>
                              <a:gd name="T11" fmla="*/ 161 h 231"/>
                              <a:gd name="T12" fmla="*/ 105 w 175"/>
                              <a:gd name="T13" fmla="*/ 191 h 231"/>
                              <a:gd name="T14" fmla="*/ 105 w 175"/>
                              <a:gd name="T15" fmla="*/ 191 h 231"/>
                              <a:gd name="T16" fmla="*/ 90 w 175"/>
                              <a:gd name="T17" fmla="*/ 211 h 231"/>
                              <a:gd name="T18" fmla="*/ 90 w 175"/>
                              <a:gd name="T19" fmla="*/ 211 h 231"/>
                              <a:gd name="T20" fmla="*/ 80 w 175"/>
                              <a:gd name="T21" fmla="*/ 221 h 231"/>
                              <a:gd name="T22" fmla="*/ 80 w 175"/>
                              <a:gd name="T23" fmla="*/ 221 h 231"/>
                              <a:gd name="T24" fmla="*/ 65 w 175"/>
                              <a:gd name="T25" fmla="*/ 231 h 231"/>
                              <a:gd name="T26" fmla="*/ 65 w 175"/>
                              <a:gd name="T27" fmla="*/ 231 h 231"/>
                              <a:gd name="T28" fmla="*/ 40 w 175"/>
                              <a:gd name="T29" fmla="*/ 231 h 231"/>
                              <a:gd name="T30" fmla="*/ 40 w 175"/>
                              <a:gd name="T31" fmla="*/ 231 h 231"/>
                              <a:gd name="T32" fmla="*/ 15 w 175"/>
                              <a:gd name="T33" fmla="*/ 231 h 231"/>
                              <a:gd name="T34" fmla="*/ 15 w 175"/>
                              <a:gd name="T35" fmla="*/ 196 h 231"/>
                              <a:gd name="T36" fmla="*/ 15 w 175"/>
                              <a:gd name="T37" fmla="*/ 196 h 231"/>
                              <a:gd name="T38" fmla="*/ 30 w 175"/>
                              <a:gd name="T39" fmla="*/ 196 h 231"/>
                              <a:gd name="T40" fmla="*/ 30 w 175"/>
                              <a:gd name="T41" fmla="*/ 196 h 231"/>
                              <a:gd name="T42" fmla="*/ 45 w 175"/>
                              <a:gd name="T43" fmla="*/ 196 h 231"/>
                              <a:gd name="T44" fmla="*/ 55 w 175"/>
                              <a:gd name="T45" fmla="*/ 191 h 231"/>
                              <a:gd name="T46" fmla="*/ 55 w 175"/>
                              <a:gd name="T47" fmla="*/ 191 h 231"/>
                              <a:gd name="T48" fmla="*/ 65 w 175"/>
                              <a:gd name="T49" fmla="*/ 166 h 231"/>
                              <a:gd name="T50" fmla="*/ 0 w 175"/>
                              <a:gd name="T51" fmla="*/ 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 h="231">
                                <a:moveTo>
                                  <a:pt x="0" y="0"/>
                                </a:moveTo>
                                <a:lnTo>
                                  <a:pt x="50" y="0"/>
                                </a:lnTo>
                                <a:lnTo>
                                  <a:pt x="90" y="115"/>
                                </a:lnTo>
                                <a:lnTo>
                                  <a:pt x="125" y="0"/>
                                </a:lnTo>
                                <a:lnTo>
                                  <a:pt x="175" y="0"/>
                                </a:lnTo>
                                <a:lnTo>
                                  <a:pt x="115" y="161"/>
                                </a:lnTo>
                                <a:lnTo>
                                  <a:pt x="105" y="191"/>
                                </a:lnTo>
                                <a:lnTo>
                                  <a:pt x="90" y="211"/>
                                </a:lnTo>
                                <a:lnTo>
                                  <a:pt x="80" y="221"/>
                                </a:lnTo>
                                <a:lnTo>
                                  <a:pt x="65" y="231"/>
                                </a:lnTo>
                                <a:lnTo>
                                  <a:pt x="40" y="231"/>
                                </a:lnTo>
                                <a:lnTo>
                                  <a:pt x="15" y="231"/>
                                </a:lnTo>
                                <a:lnTo>
                                  <a:pt x="15" y="196"/>
                                </a:lnTo>
                                <a:lnTo>
                                  <a:pt x="30" y="196"/>
                                </a:lnTo>
                                <a:lnTo>
                                  <a:pt x="45" y="196"/>
                                </a:lnTo>
                                <a:lnTo>
                                  <a:pt x="55" y="191"/>
                                </a:lnTo>
                                <a:lnTo>
                                  <a:pt x="65" y="16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4"/>
                        <wps:cNvSpPr>
                          <a:spLocks/>
                        </wps:cNvSpPr>
                        <wps:spPr bwMode="auto">
                          <a:xfrm>
                            <a:off x="3302" y="116"/>
                            <a:ext cx="185" cy="241"/>
                          </a:xfrm>
                          <a:custGeom>
                            <a:avLst/>
                            <a:gdLst>
                              <a:gd name="T0" fmla="*/ 45 w 185"/>
                              <a:gd name="T1" fmla="*/ 155 h 241"/>
                              <a:gd name="T2" fmla="*/ 50 w 185"/>
                              <a:gd name="T3" fmla="*/ 175 h 241"/>
                              <a:gd name="T4" fmla="*/ 60 w 185"/>
                              <a:gd name="T5" fmla="*/ 190 h 241"/>
                              <a:gd name="T6" fmla="*/ 95 w 185"/>
                              <a:gd name="T7" fmla="*/ 200 h 241"/>
                              <a:gd name="T8" fmla="*/ 115 w 185"/>
                              <a:gd name="T9" fmla="*/ 200 h 241"/>
                              <a:gd name="T10" fmla="*/ 125 w 185"/>
                              <a:gd name="T11" fmla="*/ 190 h 241"/>
                              <a:gd name="T12" fmla="*/ 140 w 185"/>
                              <a:gd name="T13" fmla="*/ 170 h 241"/>
                              <a:gd name="T14" fmla="*/ 135 w 185"/>
                              <a:gd name="T15" fmla="*/ 155 h 241"/>
                              <a:gd name="T16" fmla="*/ 115 w 185"/>
                              <a:gd name="T17" fmla="*/ 145 h 241"/>
                              <a:gd name="T18" fmla="*/ 80 w 185"/>
                              <a:gd name="T19" fmla="*/ 135 h 241"/>
                              <a:gd name="T20" fmla="*/ 50 w 185"/>
                              <a:gd name="T21" fmla="*/ 125 h 241"/>
                              <a:gd name="T22" fmla="*/ 30 w 185"/>
                              <a:gd name="T23" fmla="*/ 110 h 241"/>
                              <a:gd name="T24" fmla="*/ 5 w 185"/>
                              <a:gd name="T25" fmla="*/ 65 h 241"/>
                              <a:gd name="T26" fmla="*/ 10 w 185"/>
                              <a:gd name="T27" fmla="*/ 50 h 241"/>
                              <a:gd name="T28" fmla="*/ 15 w 185"/>
                              <a:gd name="T29" fmla="*/ 35 h 241"/>
                              <a:gd name="T30" fmla="*/ 45 w 185"/>
                              <a:gd name="T31" fmla="*/ 10 h 241"/>
                              <a:gd name="T32" fmla="*/ 65 w 185"/>
                              <a:gd name="T33" fmla="*/ 5 h 241"/>
                              <a:gd name="T34" fmla="*/ 90 w 185"/>
                              <a:gd name="T35" fmla="*/ 0 h 241"/>
                              <a:gd name="T36" fmla="*/ 145 w 185"/>
                              <a:gd name="T37" fmla="*/ 15 h 241"/>
                              <a:gd name="T38" fmla="*/ 155 w 185"/>
                              <a:gd name="T39" fmla="*/ 20 h 241"/>
                              <a:gd name="T40" fmla="*/ 170 w 185"/>
                              <a:gd name="T41" fmla="*/ 45 h 241"/>
                              <a:gd name="T42" fmla="*/ 130 w 185"/>
                              <a:gd name="T43" fmla="*/ 75 h 241"/>
                              <a:gd name="T44" fmla="*/ 125 w 185"/>
                              <a:gd name="T45" fmla="*/ 60 h 241"/>
                              <a:gd name="T46" fmla="*/ 120 w 185"/>
                              <a:gd name="T47" fmla="*/ 50 h 241"/>
                              <a:gd name="T48" fmla="*/ 90 w 185"/>
                              <a:gd name="T49" fmla="*/ 40 h 241"/>
                              <a:gd name="T50" fmla="*/ 70 w 185"/>
                              <a:gd name="T51" fmla="*/ 40 h 241"/>
                              <a:gd name="T52" fmla="*/ 60 w 185"/>
                              <a:gd name="T53" fmla="*/ 50 h 241"/>
                              <a:gd name="T54" fmla="*/ 50 w 185"/>
                              <a:gd name="T55" fmla="*/ 65 h 241"/>
                              <a:gd name="T56" fmla="*/ 50 w 185"/>
                              <a:gd name="T57" fmla="*/ 70 h 241"/>
                              <a:gd name="T58" fmla="*/ 60 w 185"/>
                              <a:gd name="T59" fmla="*/ 75 h 241"/>
                              <a:gd name="T60" fmla="*/ 100 w 185"/>
                              <a:gd name="T61" fmla="*/ 90 h 241"/>
                              <a:gd name="T62" fmla="*/ 130 w 185"/>
                              <a:gd name="T63" fmla="*/ 100 h 241"/>
                              <a:gd name="T64" fmla="*/ 150 w 185"/>
                              <a:gd name="T65" fmla="*/ 110 h 241"/>
                              <a:gd name="T66" fmla="*/ 175 w 185"/>
                              <a:gd name="T67" fmla="*/ 130 h 241"/>
                              <a:gd name="T68" fmla="*/ 180 w 185"/>
                              <a:gd name="T69" fmla="*/ 150 h 241"/>
                              <a:gd name="T70" fmla="*/ 185 w 185"/>
                              <a:gd name="T71" fmla="*/ 170 h 241"/>
                              <a:gd name="T72" fmla="*/ 175 w 185"/>
                              <a:gd name="T73" fmla="*/ 205 h 241"/>
                              <a:gd name="T74" fmla="*/ 160 w 185"/>
                              <a:gd name="T75" fmla="*/ 220 h 241"/>
                              <a:gd name="T76" fmla="*/ 145 w 185"/>
                              <a:gd name="T77" fmla="*/ 231 h 241"/>
                              <a:gd name="T78" fmla="*/ 95 w 185"/>
                              <a:gd name="T79" fmla="*/ 241 h 241"/>
                              <a:gd name="T80" fmla="*/ 55 w 185"/>
                              <a:gd name="T81" fmla="*/ 236 h 241"/>
                              <a:gd name="T82" fmla="*/ 25 w 185"/>
                              <a:gd name="T83" fmla="*/ 220 h 241"/>
                              <a:gd name="T84" fmla="*/ 15 w 185"/>
                              <a:gd name="T85" fmla="*/ 210 h 241"/>
                              <a:gd name="T86" fmla="*/ 0 w 185"/>
                              <a:gd name="T87" fmla="*/ 16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85" h="241">
                                <a:moveTo>
                                  <a:pt x="0" y="160"/>
                                </a:moveTo>
                                <a:lnTo>
                                  <a:pt x="45" y="155"/>
                                </a:lnTo>
                                <a:lnTo>
                                  <a:pt x="50" y="175"/>
                                </a:lnTo>
                                <a:lnTo>
                                  <a:pt x="60" y="190"/>
                                </a:lnTo>
                                <a:lnTo>
                                  <a:pt x="75" y="195"/>
                                </a:lnTo>
                                <a:lnTo>
                                  <a:pt x="95" y="200"/>
                                </a:lnTo>
                                <a:lnTo>
                                  <a:pt x="115" y="200"/>
                                </a:lnTo>
                                <a:lnTo>
                                  <a:pt x="125" y="190"/>
                                </a:lnTo>
                                <a:lnTo>
                                  <a:pt x="135" y="180"/>
                                </a:lnTo>
                                <a:lnTo>
                                  <a:pt x="140" y="170"/>
                                </a:lnTo>
                                <a:lnTo>
                                  <a:pt x="135" y="155"/>
                                </a:lnTo>
                                <a:lnTo>
                                  <a:pt x="115" y="145"/>
                                </a:lnTo>
                                <a:lnTo>
                                  <a:pt x="80" y="135"/>
                                </a:lnTo>
                                <a:lnTo>
                                  <a:pt x="50" y="125"/>
                                </a:lnTo>
                                <a:lnTo>
                                  <a:pt x="30" y="110"/>
                                </a:lnTo>
                                <a:lnTo>
                                  <a:pt x="10" y="90"/>
                                </a:lnTo>
                                <a:lnTo>
                                  <a:pt x="5" y="65"/>
                                </a:lnTo>
                                <a:lnTo>
                                  <a:pt x="10" y="50"/>
                                </a:lnTo>
                                <a:lnTo>
                                  <a:pt x="15" y="35"/>
                                </a:lnTo>
                                <a:lnTo>
                                  <a:pt x="30" y="20"/>
                                </a:lnTo>
                                <a:lnTo>
                                  <a:pt x="45" y="10"/>
                                </a:lnTo>
                                <a:lnTo>
                                  <a:pt x="65" y="5"/>
                                </a:lnTo>
                                <a:lnTo>
                                  <a:pt x="90" y="0"/>
                                </a:lnTo>
                                <a:lnTo>
                                  <a:pt x="130" y="5"/>
                                </a:lnTo>
                                <a:lnTo>
                                  <a:pt x="145" y="15"/>
                                </a:lnTo>
                                <a:lnTo>
                                  <a:pt x="155" y="20"/>
                                </a:lnTo>
                                <a:lnTo>
                                  <a:pt x="165" y="30"/>
                                </a:lnTo>
                                <a:lnTo>
                                  <a:pt x="170" y="45"/>
                                </a:lnTo>
                                <a:lnTo>
                                  <a:pt x="180" y="70"/>
                                </a:lnTo>
                                <a:lnTo>
                                  <a:pt x="130" y="75"/>
                                </a:lnTo>
                                <a:lnTo>
                                  <a:pt x="125" y="60"/>
                                </a:lnTo>
                                <a:lnTo>
                                  <a:pt x="120" y="50"/>
                                </a:lnTo>
                                <a:lnTo>
                                  <a:pt x="105" y="40"/>
                                </a:lnTo>
                                <a:lnTo>
                                  <a:pt x="90" y="40"/>
                                </a:lnTo>
                                <a:lnTo>
                                  <a:pt x="70" y="40"/>
                                </a:lnTo>
                                <a:lnTo>
                                  <a:pt x="60" y="50"/>
                                </a:lnTo>
                                <a:lnTo>
                                  <a:pt x="50" y="55"/>
                                </a:lnTo>
                                <a:lnTo>
                                  <a:pt x="50" y="65"/>
                                </a:lnTo>
                                <a:lnTo>
                                  <a:pt x="50" y="70"/>
                                </a:lnTo>
                                <a:lnTo>
                                  <a:pt x="60" y="75"/>
                                </a:lnTo>
                                <a:lnTo>
                                  <a:pt x="70" y="85"/>
                                </a:lnTo>
                                <a:lnTo>
                                  <a:pt x="100" y="90"/>
                                </a:lnTo>
                                <a:lnTo>
                                  <a:pt x="130" y="100"/>
                                </a:lnTo>
                                <a:lnTo>
                                  <a:pt x="150" y="110"/>
                                </a:lnTo>
                                <a:lnTo>
                                  <a:pt x="165" y="120"/>
                                </a:lnTo>
                                <a:lnTo>
                                  <a:pt x="175" y="130"/>
                                </a:lnTo>
                                <a:lnTo>
                                  <a:pt x="180" y="150"/>
                                </a:lnTo>
                                <a:lnTo>
                                  <a:pt x="185" y="170"/>
                                </a:lnTo>
                                <a:lnTo>
                                  <a:pt x="180" y="185"/>
                                </a:lnTo>
                                <a:lnTo>
                                  <a:pt x="175" y="205"/>
                                </a:lnTo>
                                <a:lnTo>
                                  <a:pt x="160" y="220"/>
                                </a:lnTo>
                                <a:lnTo>
                                  <a:pt x="145" y="231"/>
                                </a:lnTo>
                                <a:lnTo>
                                  <a:pt x="120" y="236"/>
                                </a:lnTo>
                                <a:lnTo>
                                  <a:pt x="95" y="241"/>
                                </a:lnTo>
                                <a:lnTo>
                                  <a:pt x="55" y="236"/>
                                </a:lnTo>
                                <a:lnTo>
                                  <a:pt x="40" y="231"/>
                                </a:lnTo>
                                <a:lnTo>
                                  <a:pt x="25" y="220"/>
                                </a:lnTo>
                                <a:lnTo>
                                  <a:pt x="15" y="210"/>
                                </a:lnTo>
                                <a:lnTo>
                                  <a:pt x="5" y="195"/>
                                </a:lnTo>
                                <a:lnTo>
                                  <a:pt x="0"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5"/>
                        <wps:cNvSpPr>
                          <a:spLocks/>
                        </wps:cNvSpPr>
                        <wps:spPr bwMode="auto">
                          <a:xfrm>
                            <a:off x="3507" y="186"/>
                            <a:ext cx="150" cy="166"/>
                          </a:xfrm>
                          <a:custGeom>
                            <a:avLst/>
                            <a:gdLst>
                              <a:gd name="T0" fmla="*/ 0 w 150"/>
                              <a:gd name="T1" fmla="*/ 166 h 166"/>
                              <a:gd name="T2" fmla="*/ 0 w 150"/>
                              <a:gd name="T3" fmla="*/ 130 h 166"/>
                              <a:gd name="T4" fmla="*/ 65 w 150"/>
                              <a:gd name="T5" fmla="*/ 60 h 166"/>
                              <a:gd name="T6" fmla="*/ 65 w 150"/>
                              <a:gd name="T7" fmla="*/ 60 h 166"/>
                              <a:gd name="T8" fmla="*/ 85 w 150"/>
                              <a:gd name="T9" fmla="*/ 35 h 166"/>
                              <a:gd name="T10" fmla="*/ 85 w 150"/>
                              <a:gd name="T11" fmla="*/ 35 h 166"/>
                              <a:gd name="T12" fmla="*/ 65 w 150"/>
                              <a:gd name="T13" fmla="*/ 35 h 166"/>
                              <a:gd name="T14" fmla="*/ 5 w 150"/>
                              <a:gd name="T15" fmla="*/ 35 h 166"/>
                              <a:gd name="T16" fmla="*/ 5 w 150"/>
                              <a:gd name="T17" fmla="*/ 0 h 166"/>
                              <a:gd name="T18" fmla="*/ 145 w 150"/>
                              <a:gd name="T19" fmla="*/ 0 h 166"/>
                              <a:gd name="T20" fmla="*/ 145 w 150"/>
                              <a:gd name="T21" fmla="*/ 30 h 166"/>
                              <a:gd name="T22" fmla="*/ 80 w 150"/>
                              <a:gd name="T23" fmla="*/ 105 h 166"/>
                              <a:gd name="T24" fmla="*/ 60 w 150"/>
                              <a:gd name="T25" fmla="*/ 130 h 166"/>
                              <a:gd name="T26" fmla="*/ 60 w 150"/>
                              <a:gd name="T27" fmla="*/ 130 h 166"/>
                              <a:gd name="T28" fmla="*/ 80 w 150"/>
                              <a:gd name="T29" fmla="*/ 125 h 166"/>
                              <a:gd name="T30" fmla="*/ 150 w 150"/>
                              <a:gd name="T31" fmla="*/ 125 h 166"/>
                              <a:gd name="T32" fmla="*/ 150 w 150"/>
                              <a:gd name="T33" fmla="*/ 166 h 166"/>
                              <a:gd name="T34" fmla="*/ 0 w 150"/>
                              <a:gd name="T35" fmla="*/ 166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6">
                                <a:moveTo>
                                  <a:pt x="0" y="166"/>
                                </a:moveTo>
                                <a:lnTo>
                                  <a:pt x="0" y="130"/>
                                </a:lnTo>
                                <a:lnTo>
                                  <a:pt x="65" y="60"/>
                                </a:lnTo>
                                <a:lnTo>
                                  <a:pt x="85" y="35"/>
                                </a:lnTo>
                                <a:lnTo>
                                  <a:pt x="65" y="35"/>
                                </a:lnTo>
                                <a:lnTo>
                                  <a:pt x="5" y="35"/>
                                </a:lnTo>
                                <a:lnTo>
                                  <a:pt x="5" y="0"/>
                                </a:lnTo>
                                <a:lnTo>
                                  <a:pt x="145" y="0"/>
                                </a:lnTo>
                                <a:lnTo>
                                  <a:pt x="145" y="30"/>
                                </a:lnTo>
                                <a:lnTo>
                                  <a:pt x="80" y="105"/>
                                </a:lnTo>
                                <a:lnTo>
                                  <a:pt x="60" y="130"/>
                                </a:lnTo>
                                <a:lnTo>
                                  <a:pt x="80" y="125"/>
                                </a:lnTo>
                                <a:lnTo>
                                  <a:pt x="150" y="125"/>
                                </a:lnTo>
                                <a:lnTo>
                                  <a:pt x="150" y="166"/>
                                </a:lnTo>
                                <a:lnTo>
                                  <a:pt x="0"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6"/>
                        <wps:cNvSpPr>
                          <a:spLocks noEditPoints="1"/>
                        </wps:cNvSpPr>
                        <wps:spPr bwMode="auto">
                          <a:xfrm>
                            <a:off x="3672" y="181"/>
                            <a:ext cx="155" cy="176"/>
                          </a:xfrm>
                          <a:custGeom>
                            <a:avLst/>
                            <a:gdLst>
                              <a:gd name="T0" fmla="*/ 5 w 155"/>
                              <a:gd name="T1" fmla="*/ 50 h 176"/>
                              <a:gd name="T2" fmla="*/ 15 w 155"/>
                              <a:gd name="T3" fmla="*/ 25 h 176"/>
                              <a:gd name="T4" fmla="*/ 30 w 155"/>
                              <a:gd name="T5" fmla="*/ 10 h 176"/>
                              <a:gd name="T6" fmla="*/ 80 w 155"/>
                              <a:gd name="T7" fmla="*/ 0 h 176"/>
                              <a:gd name="T8" fmla="*/ 105 w 155"/>
                              <a:gd name="T9" fmla="*/ 0 h 176"/>
                              <a:gd name="T10" fmla="*/ 120 w 155"/>
                              <a:gd name="T11" fmla="*/ 5 h 176"/>
                              <a:gd name="T12" fmla="*/ 140 w 155"/>
                              <a:gd name="T13" fmla="*/ 25 h 176"/>
                              <a:gd name="T14" fmla="*/ 145 w 155"/>
                              <a:gd name="T15" fmla="*/ 40 h 176"/>
                              <a:gd name="T16" fmla="*/ 145 w 155"/>
                              <a:gd name="T17" fmla="*/ 115 h 176"/>
                              <a:gd name="T18" fmla="*/ 150 w 155"/>
                              <a:gd name="T19" fmla="*/ 150 h 176"/>
                              <a:gd name="T20" fmla="*/ 155 w 155"/>
                              <a:gd name="T21" fmla="*/ 171 h 176"/>
                              <a:gd name="T22" fmla="*/ 115 w 155"/>
                              <a:gd name="T23" fmla="*/ 171 h 176"/>
                              <a:gd name="T24" fmla="*/ 110 w 155"/>
                              <a:gd name="T25" fmla="*/ 155 h 176"/>
                              <a:gd name="T26" fmla="*/ 110 w 155"/>
                              <a:gd name="T27" fmla="*/ 150 h 176"/>
                              <a:gd name="T28" fmla="*/ 85 w 155"/>
                              <a:gd name="T29" fmla="*/ 171 h 176"/>
                              <a:gd name="T30" fmla="*/ 55 w 155"/>
                              <a:gd name="T31" fmla="*/ 176 h 176"/>
                              <a:gd name="T32" fmla="*/ 15 w 155"/>
                              <a:gd name="T33" fmla="*/ 160 h 176"/>
                              <a:gd name="T34" fmla="*/ 5 w 155"/>
                              <a:gd name="T35" fmla="*/ 145 h 176"/>
                              <a:gd name="T36" fmla="*/ 0 w 155"/>
                              <a:gd name="T37" fmla="*/ 125 h 176"/>
                              <a:gd name="T38" fmla="*/ 10 w 155"/>
                              <a:gd name="T39" fmla="*/ 100 h 176"/>
                              <a:gd name="T40" fmla="*/ 15 w 155"/>
                              <a:gd name="T41" fmla="*/ 90 h 176"/>
                              <a:gd name="T42" fmla="*/ 25 w 155"/>
                              <a:gd name="T43" fmla="*/ 85 h 176"/>
                              <a:gd name="T44" fmla="*/ 60 w 155"/>
                              <a:gd name="T45" fmla="*/ 75 h 176"/>
                              <a:gd name="T46" fmla="*/ 105 w 155"/>
                              <a:gd name="T47" fmla="*/ 55 h 176"/>
                              <a:gd name="T48" fmla="*/ 105 w 155"/>
                              <a:gd name="T49" fmla="*/ 45 h 176"/>
                              <a:gd name="T50" fmla="*/ 100 w 155"/>
                              <a:gd name="T51" fmla="*/ 40 h 176"/>
                              <a:gd name="T52" fmla="*/ 75 w 155"/>
                              <a:gd name="T53" fmla="*/ 35 h 176"/>
                              <a:gd name="T54" fmla="*/ 55 w 155"/>
                              <a:gd name="T55" fmla="*/ 40 h 176"/>
                              <a:gd name="T56" fmla="*/ 45 w 155"/>
                              <a:gd name="T57" fmla="*/ 55 h 176"/>
                              <a:gd name="T58" fmla="*/ 105 w 155"/>
                              <a:gd name="T59" fmla="*/ 90 h 176"/>
                              <a:gd name="T60" fmla="*/ 80 w 155"/>
                              <a:gd name="T61" fmla="*/ 95 h 176"/>
                              <a:gd name="T62" fmla="*/ 55 w 155"/>
                              <a:gd name="T63" fmla="*/ 105 h 176"/>
                              <a:gd name="T64" fmla="*/ 45 w 155"/>
                              <a:gd name="T65" fmla="*/ 110 h 176"/>
                              <a:gd name="T66" fmla="*/ 45 w 155"/>
                              <a:gd name="T67" fmla="*/ 120 h 176"/>
                              <a:gd name="T68" fmla="*/ 50 w 155"/>
                              <a:gd name="T69" fmla="*/ 135 h 176"/>
                              <a:gd name="T70" fmla="*/ 60 w 155"/>
                              <a:gd name="T71" fmla="*/ 140 h 176"/>
                              <a:gd name="T72" fmla="*/ 70 w 155"/>
                              <a:gd name="T73" fmla="*/ 145 h 176"/>
                              <a:gd name="T74" fmla="*/ 90 w 155"/>
                              <a:gd name="T75" fmla="*/ 135 h 176"/>
                              <a:gd name="T76" fmla="*/ 105 w 155"/>
                              <a:gd name="T77" fmla="*/ 120 h 176"/>
                              <a:gd name="T78" fmla="*/ 105 w 155"/>
                              <a:gd name="T79" fmla="*/ 10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5" h="176">
                                <a:moveTo>
                                  <a:pt x="45" y="55"/>
                                </a:moveTo>
                                <a:lnTo>
                                  <a:pt x="5" y="50"/>
                                </a:lnTo>
                                <a:lnTo>
                                  <a:pt x="15" y="25"/>
                                </a:lnTo>
                                <a:lnTo>
                                  <a:pt x="30" y="10"/>
                                </a:lnTo>
                                <a:lnTo>
                                  <a:pt x="50" y="5"/>
                                </a:lnTo>
                                <a:lnTo>
                                  <a:pt x="80" y="0"/>
                                </a:lnTo>
                                <a:lnTo>
                                  <a:pt x="105" y="0"/>
                                </a:lnTo>
                                <a:lnTo>
                                  <a:pt x="120" y="5"/>
                                </a:lnTo>
                                <a:lnTo>
                                  <a:pt x="135" y="15"/>
                                </a:lnTo>
                                <a:lnTo>
                                  <a:pt x="140" y="25"/>
                                </a:lnTo>
                                <a:lnTo>
                                  <a:pt x="145" y="40"/>
                                </a:lnTo>
                                <a:lnTo>
                                  <a:pt x="150" y="65"/>
                                </a:lnTo>
                                <a:lnTo>
                                  <a:pt x="145" y="115"/>
                                </a:lnTo>
                                <a:lnTo>
                                  <a:pt x="150" y="150"/>
                                </a:lnTo>
                                <a:lnTo>
                                  <a:pt x="155" y="171"/>
                                </a:lnTo>
                                <a:lnTo>
                                  <a:pt x="115" y="171"/>
                                </a:lnTo>
                                <a:lnTo>
                                  <a:pt x="110" y="155"/>
                                </a:lnTo>
                                <a:lnTo>
                                  <a:pt x="110" y="150"/>
                                </a:lnTo>
                                <a:lnTo>
                                  <a:pt x="85" y="171"/>
                                </a:lnTo>
                                <a:lnTo>
                                  <a:pt x="55" y="176"/>
                                </a:lnTo>
                                <a:lnTo>
                                  <a:pt x="35" y="171"/>
                                </a:lnTo>
                                <a:lnTo>
                                  <a:pt x="15" y="160"/>
                                </a:lnTo>
                                <a:lnTo>
                                  <a:pt x="5" y="145"/>
                                </a:lnTo>
                                <a:lnTo>
                                  <a:pt x="0" y="125"/>
                                </a:lnTo>
                                <a:lnTo>
                                  <a:pt x="5" y="110"/>
                                </a:lnTo>
                                <a:lnTo>
                                  <a:pt x="10" y="100"/>
                                </a:lnTo>
                                <a:lnTo>
                                  <a:pt x="15" y="90"/>
                                </a:lnTo>
                                <a:lnTo>
                                  <a:pt x="25" y="85"/>
                                </a:lnTo>
                                <a:lnTo>
                                  <a:pt x="60" y="75"/>
                                </a:lnTo>
                                <a:lnTo>
                                  <a:pt x="105" y="60"/>
                                </a:lnTo>
                                <a:lnTo>
                                  <a:pt x="105" y="55"/>
                                </a:lnTo>
                                <a:lnTo>
                                  <a:pt x="105" y="45"/>
                                </a:lnTo>
                                <a:lnTo>
                                  <a:pt x="100" y="40"/>
                                </a:lnTo>
                                <a:lnTo>
                                  <a:pt x="90" y="35"/>
                                </a:lnTo>
                                <a:lnTo>
                                  <a:pt x="75" y="35"/>
                                </a:lnTo>
                                <a:lnTo>
                                  <a:pt x="55" y="40"/>
                                </a:lnTo>
                                <a:lnTo>
                                  <a:pt x="45" y="55"/>
                                </a:lnTo>
                                <a:close/>
                                <a:moveTo>
                                  <a:pt x="105" y="90"/>
                                </a:moveTo>
                                <a:lnTo>
                                  <a:pt x="105" y="90"/>
                                </a:lnTo>
                                <a:lnTo>
                                  <a:pt x="80" y="95"/>
                                </a:lnTo>
                                <a:lnTo>
                                  <a:pt x="55" y="105"/>
                                </a:lnTo>
                                <a:lnTo>
                                  <a:pt x="45" y="110"/>
                                </a:lnTo>
                                <a:lnTo>
                                  <a:pt x="45" y="120"/>
                                </a:lnTo>
                                <a:lnTo>
                                  <a:pt x="45" y="130"/>
                                </a:lnTo>
                                <a:lnTo>
                                  <a:pt x="50" y="135"/>
                                </a:lnTo>
                                <a:lnTo>
                                  <a:pt x="60" y="140"/>
                                </a:lnTo>
                                <a:lnTo>
                                  <a:pt x="70" y="145"/>
                                </a:lnTo>
                                <a:lnTo>
                                  <a:pt x="80" y="140"/>
                                </a:lnTo>
                                <a:lnTo>
                                  <a:pt x="90" y="135"/>
                                </a:lnTo>
                                <a:lnTo>
                                  <a:pt x="105" y="120"/>
                                </a:lnTo>
                                <a:lnTo>
                                  <a:pt x="105" y="10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7"/>
                        <wps:cNvSpPr>
                          <a:spLocks/>
                        </wps:cNvSpPr>
                        <wps:spPr bwMode="auto">
                          <a:xfrm>
                            <a:off x="3842" y="116"/>
                            <a:ext cx="115" cy="236"/>
                          </a:xfrm>
                          <a:custGeom>
                            <a:avLst/>
                            <a:gdLst>
                              <a:gd name="T0" fmla="*/ 0 w 115"/>
                              <a:gd name="T1" fmla="*/ 70 h 236"/>
                              <a:gd name="T2" fmla="*/ 25 w 115"/>
                              <a:gd name="T3" fmla="*/ 70 h 236"/>
                              <a:gd name="T4" fmla="*/ 25 w 115"/>
                              <a:gd name="T5" fmla="*/ 55 h 236"/>
                              <a:gd name="T6" fmla="*/ 25 w 115"/>
                              <a:gd name="T7" fmla="*/ 55 h 236"/>
                              <a:gd name="T8" fmla="*/ 30 w 115"/>
                              <a:gd name="T9" fmla="*/ 25 h 236"/>
                              <a:gd name="T10" fmla="*/ 30 w 115"/>
                              <a:gd name="T11" fmla="*/ 25 h 236"/>
                              <a:gd name="T12" fmla="*/ 35 w 115"/>
                              <a:gd name="T13" fmla="*/ 15 h 236"/>
                              <a:gd name="T14" fmla="*/ 45 w 115"/>
                              <a:gd name="T15" fmla="*/ 10 h 236"/>
                              <a:gd name="T16" fmla="*/ 45 w 115"/>
                              <a:gd name="T17" fmla="*/ 10 h 236"/>
                              <a:gd name="T18" fmla="*/ 60 w 115"/>
                              <a:gd name="T19" fmla="*/ 5 h 236"/>
                              <a:gd name="T20" fmla="*/ 75 w 115"/>
                              <a:gd name="T21" fmla="*/ 0 h 236"/>
                              <a:gd name="T22" fmla="*/ 75 w 115"/>
                              <a:gd name="T23" fmla="*/ 0 h 236"/>
                              <a:gd name="T24" fmla="*/ 115 w 115"/>
                              <a:gd name="T25" fmla="*/ 10 h 236"/>
                              <a:gd name="T26" fmla="*/ 110 w 115"/>
                              <a:gd name="T27" fmla="*/ 40 h 236"/>
                              <a:gd name="T28" fmla="*/ 110 w 115"/>
                              <a:gd name="T29" fmla="*/ 40 h 236"/>
                              <a:gd name="T30" fmla="*/ 90 w 115"/>
                              <a:gd name="T31" fmla="*/ 35 h 236"/>
                              <a:gd name="T32" fmla="*/ 90 w 115"/>
                              <a:gd name="T33" fmla="*/ 35 h 236"/>
                              <a:gd name="T34" fmla="*/ 75 w 115"/>
                              <a:gd name="T35" fmla="*/ 40 h 236"/>
                              <a:gd name="T36" fmla="*/ 75 w 115"/>
                              <a:gd name="T37" fmla="*/ 40 h 236"/>
                              <a:gd name="T38" fmla="*/ 70 w 115"/>
                              <a:gd name="T39" fmla="*/ 55 h 236"/>
                              <a:gd name="T40" fmla="*/ 70 w 115"/>
                              <a:gd name="T41" fmla="*/ 70 h 236"/>
                              <a:gd name="T42" fmla="*/ 105 w 115"/>
                              <a:gd name="T43" fmla="*/ 70 h 236"/>
                              <a:gd name="T44" fmla="*/ 105 w 115"/>
                              <a:gd name="T45" fmla="*/ 105 h 236"/>
                              <a:gd name="T46" fmla="*/ 70 w 115"/>
                              <a:gd name="T47" fmla="*/ 105 h 236"/>
                              <a:gd name="T48" fmla="*/ 70 w 115"/>
                              <a:gd name="T49" fmla="*/ 236 h 236"/>
                              <a:gd name="T50" fmla="*/ 25 w 115"/>
                              <a:gd name="T51" fmla="*/ 236 h 236"/>
                              <a:gd name="T52" fmla="*/ 25 w 115"/>
                              <a:gd name="T53" fmla="*/ 105 h 236"/>
                              <a:gd name="T54" fmla="*/ 0 w 115"/>
                              <a:gd name="T55" fmla="*/ 105 h 236"/>
                              <a:gd name="T56" fmla="*/ 0 w 115"/>
                              <a:gd name="T57" fmla="*/ 70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5" h="236">
                                <a:moveTo>
                                  <a:pt x="0" y="70"/>
                                </a:moveTo>
                                <a:lnTo>
                                  <a:pt x="25" y="70"/>
                                </a:lnTo>
                                <a:lnTo>
                                  <a:pt x="25" y="55"/>
                                </a:lnTo>
                                <a:lnTo>
                                  <a:pt x="30" y="25"/>
                                </a:lnTo>
                                <a:lnTo>
                                  <a:pt x="35" y="15"/>
                                </a:lnTo>
                                <a:lnTo>
                                  <a:pt x="45" y="10"/>
                                </a:lnTo>
                                <a:lnTo>
                                  <a:pt x="60" y="5"/>
                                </a:lnTo>
                                <a:lnTo>
                                  <a:pt x="75" y="0"/>
                                </a:lnTo>
                                <a:lnTo>
                                  <a:pt x="115" y="10"/>
                                </a:lnTo>
                                <a:lnTo>
                                  <a:pt x="110" y="40"/>
                                </a:lnTo>
                                <a:lnTo>
                                  <a:pt x="90" y="35"/>
                                </a:lnTo>
                                <a:lnTo>
                                  <a:pt x="75" y="40"/>
                                </a:lnTo>
                                <a:lnTo>
                                  <a:pt x="70" y="55"/>
                                </a:lnTo>
                                <a:lnTo>
                                  <a:pt x="70" y="70"/>
                                </a:lnTo>
                                <a:lnTo>
                                  <a:pt x="105" y="70"/>
                                </a:lnTo>
                                <a:lnTo>
                                  <a:pt x="105" y="105"/>
                                </a:lnTo>
                                <a:lnTo>
                                  <a:pt x="70" y="105"/>
                                </a:lnTo>
                                <a:lnTo>
                                  <a:pt x="70" y="236"/>
                                </a:lnTo>
                                <a:lnTo>
                                  <a:pt x="25" y="236"/>
                                </a:lnTo>
                                <a:lnTo>
                                  <a:pt x="25" y="105"/>
                                </a:lnTo>
                                <a:lnTo>
                                  <a:pt x="0" y="105"/>
                                </a:lnTo>
                                <a:lnTo>
                                  <a:pt x="0"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Rectangle 18"/>
                        <wps:cNvSpPr>
                          <a:spLocks noChangeArrowheads="1"/>
                        </wps:cNvSpPr>
                        <wps:spPr bwMode="auto">
                          <a:xfrm>
                            <a:off x="3972" y="121"/>
                            <a:ext cx="40" cy="2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Freeform 19"/>
                        <wps:cNvSpPr>
                          <a:spLocks noEditPoints="1"/>
                        </wps:cNvSpPr>
                        <wps:spPr bwMode="auto">
                          <a:xfrm>
                            <a:off x="4047" y="181"/>
                            <a:ext cx="155" cy="176"/>
                          </a:xfrm>
                          <a:custGeom>
                            <a:avLst/>
                            <a:gdLst>
                              <a:gd name="T0" fmla="*/ 5 w 155"/>
                              <a:gd name="T1" fmla="*/ 50 h 176"/>
                              <a:gd name="T2" fmla="*/ 15 w 155"/>
                              <a:gd name="T3" fmla="*/ 25 h 176"/>
                              <a:gd name="T4" fmla="*/ 30 w 155"/>
                              <a:gd name="T5" fmla="*/ 10 h 176"/>
                              <a:gd name="T6" fmla="*/ 75 w 155"/>
                              <a:gd name="T7" fmla="*/ 0 h 176"/>
                              <a:gd name="T8" fmla="*/ 100 w 155"/>
                              <a:gd name="T9" fmla="*/ 0 h 176"/>
                              <a:gd name="T10" fmla="*/ 120 w 155"/>
                              <a:gd name="T11" fmla="*/ 5 h 176"/>
                              <a:gd name="T12" fmla="*/ 140 w 155"/>
                              <a:gd name="T13" fmla="*/ 25 h 176"/>
                              <a:gd name="T14" fmla="*/ 145 w 155"/>
                              <a:gd name="T15" fmla="*/ 40 h 176"/>
                              <a:gd name="T16" fmla="*/ 145 w 155"/>
                              <a:gd name="T17" fmla="*/ 115 h 176"/>
                              <a:gd name="T18" fmla="*/ 150 w 155"/>
                              <a:gd name="T19" fmla="*/ 150 h 176"/>
                              <a:gd name="T20" fmla="*/ 155 w 155"/>
                              <a:gd name="T21" fmla="*/ 171 h 176"/>
                              <a:gd name="T22" fmla="*/ 110 w 155"/>
                              <a:gd name="T23" fmla="*/ 171 h 176"/>
                              <a:gd name="T24" fmla="*/ 110 w 155"/>
                              <a:gd name="T25" fmla="*/ 155 h 176"/>
                              <a:gd name="T26" fmla="*/ 105 w 155"/>
                              <a:gd name="T27" fmla="*/ 150 h 176"/>
                              <a:gd name="T28" fmla="*/ 80 w 155"/>
                              <a:gd name="T29" fmla="*/ 171 h 176"/>
                              <a:gd name="T30" fmla="*/ 55 w 155"/>
                              <a:gd name="T31" fmla="*/ 176 h 176"/>
                              <a:gd name="T32" fmla="*/ 15 w 155"/>
                              <a:gd name="T33" fmla="*/ 160 h 176"/>
                              <a:gd name="T34" fmla="*/ 5 w 155"/>
                              <a:gd name="T35" fmla="*/ 145 h 176"/>
                              <a:gd name="T36" fmla="*/ 0 w 155"/>
                              <a:gd name="T37" fmla="*/ 125 h 176"/>
                              <a:gd name="T38" fmla="*/ 5 w 155"/>
                              <a:gd name="T39" fmla="*/ 100 h 176"/>
                              <a:gd name="T40" fmla="*/ 15 w 155"/>
                              <a:gd name="T41" fmla="*/ 90 h 176"/>
                              <a:gd name="T42" fmla="*/ 25 w 155"/>
                              <a:gd name="T43" fmla="*/ 85 h 176"/>
                              <a:gd name="T44" fmla="*/ 60 w 155"/>
                              <a:gd name="T45" fmla="*/ 75 h 176"/>
                              <a:gd name="T46" fmla="*/ 105 w 155"/>
                              <a:gd name="T47" fmla="*/ 55 h 176"/>
                              <a:gd name="T48" fmla="*/ 100 w 155"/>
                              <a:gd name="T49" fmla="*/ 45 h 176"/>
                              <a:gd name="T50" fmla="*/ 95 w 155"/>
                              <a:gd name="T51" fmla="*/ 40 h 176"/>
                              <a:gd name="T52" fmla="*/ 75 w 155"/>
                              <a:gd name="T53" fmla="*/ 35 h 176"/>
                              <a:gd name="T54" fmla="*/ 55 w 155"/>
                              <a:gd name="T55" fmla="*/ 40 h 176"/>
                              <a:gd name="T56" fmla="*/ 45 w 155"/>
                              <a:gd name="T57" fmla="*/ 55 h 176"/>
                              <a:gd name="T58" fmla="*/ 105 w 155"/>
                              <a:gd name="T59" fmla="*/ 90 h 176"/>
                              <a:gd name="T60" fmla="*/ 75 w 155"/>
                              <a:gd name="T61" fmla="*/ 95 h 176"/>
                              <a:gd name="T62" fmla="*/ 50 w 155"/>
                              <a:gd name="T63" fmla="*/ 105 h 176"/>
                              <a:gd name="T64" fmla="*/ 45 w 155"/>
                              <a:gd name="T65" fmla="*/ 110 h 176"/>
                              <a:gd name="T66" fmla="*/ 45 w 155"/>
                              <a:gd name="T67" fmla="*/ 120 h 176"/>
                              <a:gd name="T68" fmla="*/ 50 w 155"/>
                              <a:gd name="T69" fmla="*/ 135 h 176"/>
                              <a:gd name="T70" fmla="*/ 60 w 155"/>
                              <a:gd name="T71" fmla="*/ 140 h 176"/>
                              <a:gd name="T72" fmla="*/ 70 w 155"/>
                              <a:gd name="T73" fmla="*/ 145 h 176"/>
                              <a:gd name="T74" fmla="*/ 90 w 155"/>
                              <a:gd name="T75" fmla="*/ 135 h 176"/>
                              <a:gd name="T76" fmla="*/ 100 w 155"/>
                              <a:gd name="T77" fmla="*/ 120 h 176"/>
                              <a:gd name="T78" fmla="*/ 105 w 155"/>
                              <a:gd name="T79" fmla="*/ 10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5" h="176">
                                <a:moveTo>
                                  <a:pt x="45" y="55"/>
                                </a:moveTo>
                                <a:lnTo>
                                  <a:pt x="5" y="50"/>
                                </a:lnTo>
                                <a:lnTo>
                                  <a:pt x="15" y="25"/>
                                </a:lnTo>
                                <a:lnTo>
                                  <a:pt x="30" y="10"/>
                                </a:lnTo>
                                <a:lnTo>
                                  <a:pt x="50" y="5"/>
                                </a:lnTo>
                                <a:lnTo>
                                  <a:pt x="75" y="0"/>
                                </a:lnTo>
                                <a:lnTo>
                                  <a:pt x="100" y="0"/>
                                </a:lnTo>
                                <a:lnTo>
                                  <a:pt x="120" y="5"/>
                                </a:lnTo>
                                <a:lnTo>
                                  <a:pt x="130" y="15"/>
                                </a:lnTo>
                                <a:lnTo>
                                  <a:pt x="140" y="25"/>
                                </a:lnTo>
                                <a:lnTo>
                                  <a:pt x="145" y="40"/>
                                </a:lnTo>
                                <a:lnTo>
                                  <a:pt x="145" y="65"/>
                                </a:lnTo>
                                <a:lnTo>
                                  <a:pt x="145" y="115"/>
                                </a:lnTo>
                                <a:lnTo>
                                  <a:pt x="150" y="150"/>
                                </a:lnTo>
                                <a:lnTo>
                                  <a:pt x="155" y="171"/>
                                </a:lnTo>
                                <a:lnTo>
                                  <a:pt x="110" y="171"/>
                                </a:lnTo>
                                <a:lnTo>
                                  <a:pt x="110" y="155"/>
                                </a:lnTo>
                                <a:lnTo>
                                  <a:pt x="105" y="150"/>
                                </a:lnTo>
                                <a:lnTo>
                                  <a:pt x="80" y="171"/>
                                </a:lnTo>
                                <a:lnTo>
                                  <a:pt x="55" y="176"/>
                                </a:lnTo>
                                <a:lnTo>
                                  <a:pt x="30" y="171"/>
                                </a:lnTo>
                                <a:lnTo>
                                  <a:pt x="15" y="160"/>
                                </a:lnTo>
                                <a:lnTo>
                                  <a:pt x="5" y="145"/>
                                </a:lnTo>
                                <a:lnTo>
                                  <a:pt x="0" y="125"/>
                                </a:lnTo>
                                <a:lnTo>
                                  <a:pt x="0" y="110"/>
                                </a:lnTo>
                                <a:lnTo>
                                  <a:pt x="5" y="100"/>
                                </a:lnTo>
                                <a:lnTo>
                                  <a:pt x="15" y="90"/>
                                </a:lnTo>
                                <a:lnTo>
                                  <a:pt x="25" y="85"/>
                                </a:lnTo>
                                <a:lnTo>
                                  <a:pt x="60" y="75"/>
                                </a:lnTo>
                                <a:lnTo>
                                  <a:pt x="105" y="60"/>
                                </a:lnTo>
                                <a:lnTo>
                                  <a:pt x="105" y="55"/>
                                </a:lnTo>
                                <a:lnTo>
                                  <a:pt x="100" y="45"/>
                                </a:lnTo>
                                <a:lnTo>
                                  <a:pt x="95" y="40"/>
                                </a:lnTo>
                                <a:lnTo>
                                  <a:pt x="90" y="35"/>
                                </a:lnTo>
                                <a:lnTo>
                                  <a:pt x="75" y="35"/>
                                </a:lnTo>
                                <a:lnTo>
                                  <a:pt x="55" y="40"/>
                                </a:lnTo>
                                <a:lnTo>
                                  <a:pt x="45" y="55"/>
                                </a:lnTo>
                                <a:close/>
                                <a:moveTo>
                                  <a:pt x="105" y="90"/>
                                </a:moveTo>
                                <a:lnTo>
                                  <a:pt x="105" y="90"/>
                                </a:lnTo>
                                <a:lnTo>
                                  <a:pt x="75" y="95"/>
                                </a:lnTo>
                                <a:lnTo>
                                  <a:pt x="50" y="105"/>
                                </a:lnTo>
                                <a:lnTo>
                                  <a:pt x="45" y="110"/>
                                </a:lnTo>
                                <a:lnTo>
                                  <a:pt x="45" y="120"/>
                                </a:lnTo>
                                <a:lnTo>
                                  <a:pt x="45" y="130"/>
                                </a:lnTo>
                                <a:lnTo>
                                  <a:pt x="50" y="135"/>
                                </a:lnTo>
                                <a:lnTo>
                                  <a:pt x="60" y="140"/>
                                </a:lnTo>
                                <a:lnTo>
                                  <a:pt x="70" y="145"/>
                                </a:lnTo>
                                <a:lnTo>
                                  <a:pt x="80" y="140"/>
                                </a:lnTo>
                                <a:lnTo>
                                  <a:pt x="90" y="135"/>
                                </a:lnTo>
                                <a:lnTo>
                                  <a:pt x="100" y="120"/>
                                </a:lnTo>
                                <a:lnTo>
                                  <a:pt x="105" y="10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20"/>
                        <wps:cNvSpPr>
                          <a:spLocks/>
                        </wps:cNvSpPr>
                        <wps:spPr bwMode="auto">
                          <a:xfrm>
                            <a:off x="4237" y="181"/>
                            <a:ext cx="105" cy="171"/>
                          </a:xfrm>
                          <a:custGeom>
                            <a:avLst/>
                            <a:gdLst>
                              <a:gd name="T0" fmla="*/ 40 w 105"/>
                              <a:gd name="T1" fmla="*/ 171 h 171"/>
                              <a:gd name="T2" fmla="*/ 0 w 105"/>
                              <a:gd name="T3" fmla="*/ 171 h 171"/>
                              <a:gd name="T4" fmla="*/ 0 w 105"/>
                              <a:gd name="T5" fmla="*/ 5 h 171"/>
                              <a:gd name="T6" fmla="*/ 40 w 105"/>
                              <a:gd name="T7" fmla="*/ 5 h 171"/>
                              <a:gd name="T8" fmla="*/ 40 w 105"/>
                              <a:gd name="T9" fmla="*/ 30 h 171"/>
                              <a:gd name="T10" fmla="*/ 40 w 105"/>
                              <a:gd name="T11" fmla="*/ 30 h 171"/>
                              <a:gd name="T12" fmla="*/ 55 w 105"/>
                              <a:gd name="T13" fmla="*/ 5 h 171"/>
                              <a:gd name="T14" fmla="*/ 55 w 105"/>
                              <a:gd name="T15" fmla="*/ 5 h 171"/>
                              <a:gd name="T16" fmla="*/ 75 w 105"/>
                              <a:gd name="T17" fmla="*/ 0 h 171"/>
                              <a:gd name="T18" fmla="*/ 75 w 105"/>
                              <a:gd name="T19" fmla="*/ 0 h 171"/>
                              <a:gd name="T20" fmla="*/ 90 w 105"/>
                              <a:gd name="T21" fmla="*/ 0 h 171"/>
                              <a:gd name="T22" fmla="*/ 105 w 105"/>
                              <a:gd name="T23" fmla="*/ 10 h 171"/>
                              <a:gd name="T24" fmla="*/ 90 w 105"/>
                              <a:gd name="T25" fmla="*/ 45 h 171"/>
                              <a:gd name="T26" fmla="*/ 90 w 105"/>
                              <a:gd name="T27" fmla="*/ 45 h 171"/>
                              <a:gd name="T28" fmla="*/ 80 w 105"/>
                              <a:gd name="T29" fmla="*/ 40 h 171"/>
                              <a:gd name="T30" fmla="*/ 70 w 105"/>
                              <a:gd name="T31" fmla="*/ 40 h 171"/>
                              <a:gd name="T32" fmla="*/ 70 w 105"/>
                              <a:gd name="T33" fmla="*/ 40 h 171"/>
                              <a:gd name="T34" fmla="*/ 55 w 105"/>
                              <a:gd name="T35" fmla="*/ 45 h 171"/>
                              <a:gd name="T36" fmla="*/ 55 w 105"/>
                              <a:gd name="T37" fmla="*/ 45 h 171"/>
                              <a:gd name="T38" fmla="*/ 50 w 105"/>
                              <a:gd name="T39" fmla="*/ 50 h 171"/>
                              <a:gd name="T40" fmla="*/ 45 w 105"/>
                              <a:gd name="T41" fmla="*/ 65 h 171"/>
                              <a:gd name="T42" fmla="*/ 45 w 105"/>
                              <a:gd name="T43" fmla="*/ 65 h 171"/>
                              <a:gd name="T44" fmla="*/ 40 w 105"/>
                              <a:gd name="T45" fmla="*/ 120 h 171"/>
                              <a:gd name="T46" fmla="*/ 40 w 105"/>
                              <a:gd name="T47" fmla="*/ 17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5" h="171">
                                <a:moveTo>
                                  <a:pt x="40" y="171"/>
                                </a:moveTo>
                                <a:lnTo>
                                  <a:pt x="0" y="171"/>
                                </a:lnTo>
                                <a:lnTo>
                                  <a:pt x="0" y="5"/>
                                </a:lnTo>
                                <a:lnTo>
                                  <a:pt x="40" y="5"/>
                                </a:lnTo>
                                <a:lnTo>
                                  <a:pt x="40" y="30"/>
                                </a:lnTo>
                                <a:lnTo>
                                  <a:pt x="55" y="5"/>
                                </a:lnTo>
                                <a:lnTo>
                                  <a:pt x="75" y="0"/>
                                </a:lnTo>
                                <a:lnTo>
                                  <a:pt x="90" y="0"/>
                                </a:lnTo>
                                <a:lnTo>
                                  <a:pt x="105" y="10"/>
                                </a:lnTo>
                                <a:lnTo>
                                  <a:pt x="90" y="45"/>
                                </a:lnTo>
                                <a:lnTo>
                                  <a:pt x="80" y="40"/>
                                </a:lnTo>
                                <a:lnTo>
                                  <a:pt x="70" y="40"/>
                                </a:lnTo>
                                <a:lnTo>
                                  <a:pt x="55" y="45"/>
                                </a:lnTo>
                                <a:lnTo>
                                  <a:pt x="50" y="50"/>
                                </a:lnTo>
                                <a:lnTo>
                                  <a:pt x="45" y="65"/>
                                </a:lnTo>
                                <a:lnTo>
                                  <a:pt x="40" y="120"/>
                                </a:lnTo>
                                <a:lnTo>
                                  <a:pt x="40" y="1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21"/>
                        <wps:cNvSpPr>
                          <a:spLocks/>
                        </wps:cNvSpPr>
                        <wps:spPr bwMode="auto">
                          <a:xfrm>
                            <a:off x="4342" y="186"/>
                            <a:ext cx="170" cy="231"/>
                          </a:xfrm>
                          <a:custGeom>
                            <a:avLst/>
                            <a:gdLst>
                              <a:gd name="T0" fmla="*/ 0 w 170"/>
                              <a:gd name="T1" fmla="*/ 0 h 231"/>
                              <a:gd name="T2" fmla="*/ 45 w 170"/>
                              <a:gd name="T3" fmla="*/ 0 h 231"/>
                              <a:gd name="T4" fmla="*/ 85 w 170"/>
                              <a:gd name="T5" fmla="*/ 115 h 231"/>
                              <a:gd name="T6" fmla="*/ 125 w 170"/>
                              <a:gd name="T7" fmla="*/ 0 h 231"/>
                              <a:gd name="T8" fmla="*/ 170 w 170"/>
                              <a:gd name="T9" fmla="*/ 0 h 231"/>
                              <a:gd name="T10" fmla="*/ 110 w 170"/>
                              <a:gd name="T11" fmla="*/ 161 h 231"/>
                              <a:gd name="T12" fmla="*/ 100 w 170"/>
                              <a:gd name="T13" fmla="*/ 191 h 231"/>
                              <a:gd name="T14" fmla="*/ 100 w 170"/>
                              <a:gd name="T15" fmla="*/ 191 h 231"/>
                              <a:gd name="T16" fmla="*/ 90 w 170"/>
                              <a:gd name="T17" fmla="*/ 211 h 231"/>
                              <a:gd name="T18" fmla="*/ 90 w 170"/>
                              <a:gd name="T19" fmla="*/ 211 h 231"/>
                              <a:gd name="T20" fmla="*/ 75 w 170"/>
                              <a:gd name="T21" fmla="*/ 221 h 231"/>
                              <a:gd name="T22" fmla="*/ 75 w 170"/>
                              <a:gd name="T23" fmla="*/ 221 h 231"/>
                              <a:gd name="T24" fmla="*/ 60 w 170"/>
                              <a:gd name="T25" fmla="*/ 231 h 231"/>
                              <a:gd name="T26" fmla="*/ 60 w 170"/>
                              <a:gd name="T27" fmla="*/ 231 h 231"/>
                              <a:gd name="T28" fmla="*/ 40 w 170"/>
                              <a:gd name="T29" fmla="*/ 231 h 231"/>
                              <a:gd name="T30" fmla="*/ 40 w 170"/>
                              <a:gd name="T31" fmla="*/ 231 h 231"/>
                              <a:gd name="T32" fmla="*/ 15 w 170"/>
                              <a:gd name="T33" fmla="*/ 231 h 231"/>
                              <a:gd name="T34" fmla="*/ 10 w 170"/>
                              <a:gd name="T35" fmla="*/ 196 h 231"/>
                              <a:gd name="T36" fmla="*/ 10 w 170"/>
                              <a:gd name="T37" fmla="*/ 196 h 231"/>
                              <a:gd name="T38" fmla="*/ 25 w 170"/>
                              <a:gd name="T39" fmla="*/ 196 h 231"/>
                              <a:gd name="T40" fmla="*/ 25 w 170"/>
                              <a:gd name="T41" fmla="*/ 196 h 231"/>
                              <a:gd name="T42" fmla="*/ 40 w 170"/>
                              <a:gd name="T43" fmla="*/ 196 h 231"/>
                              <a:gd name="T44" fmla="*/ 50 w 170"/>
                              <a:gd name="T45" fmla="*/ 191 h 231"/>
                              <a:gd name="T46" fmla="*/ 50 w 170"/>
                              <a:gd name="T47" fmla="*/ 191 h 231"/>
                              <a:gd name="T48" fmla="*/ 60 w 170"/>
                              <a:gd name="T49" fmla="*/ 166 h 231"/>
                              <a:gd name="T50" fmla="*/ 0 w 170"/>
                              <a:gd name="T51" fmla="*/ 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0" h="231">
                                <a:moveTo>
                                  <a:pt x="0" y="0"/>
                                </a:moveTo>
                                <a:lnTo>
                                  <a:pt x="45" y="0"/>
                                </a:lnTo>
                                <a:lnTo>
                                  <a:pt x="85" y="115"/>
                                </a:lnTo>
                                <a:lnTo>
                                  <a:pt x="125" y="0"/>
                                </a:lnTo>
                                <a:lnTo>
                                  <a:pt x="170" y="0"/>
                                </a:lnTo>
                                <a:lnTo>
                                  <a:pt x="110" y="161"/>
                                </a:lnTo>
                                <a:lnTo>
                                  <a:pt x="100" y="191"/>
                                </a:lnTo>
                                <a:lnTo>
                                  <a:pt x="90" y="211"/>
                                </a:lnTo>
                                <a:lnTo>
                                  <a:pt x="75" y="221"/>
                                </a:lnTo>
                                <a:lnTo>
                                  <a:pt x="60" y="231"/>
                                </a:lnTo>
                                <a:lnTo>
                                  <a:pt x="40" y="231"/>
                                </a:lnTo>
                                <a:lnTo>
                                  <a:pt x="15" y="231"/>
                                </a:lnTo>
                                <a:lnTo>
                                  <a:pt x="10" y="196"/>
                                </a:lnTo>
                                <a:lnTo>
                                  <a:pt x="25" y="196"/>
                                </a:lnTo>
                                <a:lnTo>
                                  <a:pt x="40" y="196"/>
                                </a:lnTo>
                                <a:lnTo>
                                  <a:pt x="50" y="191"/>
                                </a:lnTo>
                                <a:lnTo>
                                  <a:pt x="60" y="16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22"/>
                        <wps:cNvSpPr>
                          <a:spLocks/>
                        </wps:cNvSpPr>
                        <wps:spPr bwMode="auto">
                          <a:xfrm>
                            <a:off x="1436" y="507"/>
                            <a:ext cx="115" cy="146"/>
                          </a:xfrm>
                          <a:custGeom>
                            <a:avLst/>
                            <a:gdLst>
                              <a:gd name="T0" fmla="*/ 0 w 115"/>
                              <a:gd name="T1" fmla="*/ 0 h 146"/>
                              <a:gd name="T2" fmla="*/ 30 w 115"/>
                              <a:gd name="T3" fmla="*/ 0 h 146"/>
                              <a:gd name="T4" fmla="*/ 30 w 115"/>
                              <a:gd name="T5" fmla="*/ 81 h 146"/>
                              <a:gd name="T6" fmla="*/ 30 w 115"/>
                              <a:gd name="T7" fmla="*/ 81 h 146"/>
                              <a:gd name="T8" fmla="*/ 30 w 115"/>
                              <a:gd name="T9" fmla="*/ 106 h 146"/>
                              <a:gd name="T10" fmla="*/ 30 w 115"/>
                              <a:gd name="T11" fmla="*/ 106 h 146"/>
                              <a:gd name="T12" fmla="*/ 30 w 115"/>
                              <a:gd name="T13" fmla="*/ 111 h 146"/>
                              <a:gd name="T14" fmla="*/ 40 w 115"/>
                              <a:gd name="T15" fmla="*/ 116 h 146"/>
                              <a:gd name="T16" fmla="*/ 40 w 115"/>
                              <a:gd name="T17" fmla="*/ 116 h 146"/>
                              <a:gd name="T18" fmla="*/ 45 w 115"/>
                              <a:gd name="T19" fmla="*/ 121 h 146"/>
                              <a:gd name="T20" fmla="*/ 55 w 115"/>
                              <a:gd name="T21" fmla="*/ 126 h 146"/>
                              <a:gd name="T22" fmla="*/ 55 w 115"/>
                              <a:gd name="T23" fmla="*/ 126 h 146"/>
                              <a:gd name="T24" fmla="*/ 70 w 115"/>
                              <a:gd name="T25" fmla="*/ 121 h 146"/>
                              <a:gd name="T26" fmla="*/ 75 w 115"/>
                              <a:gd name="T27" fmla="*/ 121 h 146"/>
                              <a:gd name="T28" fmla="*/ 75 w 115"/>
                              <a:gd name="T29" fmla="*/ 121 h 146"/>
                              <a:gd name="T30" fmla="*/ 85 w 115"/>
                              <a:gd name="T31" fmla="*/ 106 h 146"/>
                              <a:gd name="T32" fmla="*/ 85 w 115"/>
                              <a:gd name="T33" fmla="*/ 106 h 146"/>
                              <a:gd name="T34" fmla="*/ 85 w 115"/>
                              <a:gd name="T35" fmla="*/ 81 h 146"/>
                              <a:gd name="T36" fmla="*/ 85 w 115"/>
                              <a:gd name="T37" fmla="*/ 0 h 146"/>
                              <a:gd name="T38" fmla="*/ 115 w 115"/>
                              <a:gd name="T39" fmla="*/ 0 h 146"/>
                              <a:gd name="T40" fmla="*/ 115 w 115"/>
                              <a:gd name="T41" fmla="*/ 76 h 146"/>
                              <a:gd name="T42" fmla="*/ 115 w 115"/>
                              <a:gd name="T43" fmla="*/ 76 h 146"/>
                              <a:gd name="T44" fmla="*/ 110 w 115"/>
                              <a:gd name="T45" fmla="*/ 116 h 146"/>
                              <a:gd name="T46" fmla="*/ 110 w 115"/>
                              <a:gd name="T47" fmla="*/ 116 h 146"/>
                              <a:gd name="T48" fmla="*/ 105 w 115"/>
                              <a:gd name="T49" fmla="*/ 131 h 146"/>
                              <a:gd name="T50" fmla="*/ 105 w 115"/>
                              <a:gd name="T51" fmla="*/ 131 h 146"/>
                              <a:gd name="T52" fmla="*/ 85 w 115"/>
                              <a:gd name="T53" fmla="*/ 146 h 146"/>
                              <a:gd name="T54" fmla="*/ 85 w 115"/>
                              <a:gd name="T55" fmla="*/ 146 h 146"/>
                              <a:gd name="T56" fmla="*/ 60 w 115"/>
                              <a:gd name="T57" fmla="*/ 146 h 146"/>
                              <a:gd name="T58" fmla="*/ 60 w 115"/>
                              <a:gd name="T59" fmla="*/ 146 h 146"/>
                              <a:gd name="T60" fmla="*/ 40 w 115"/>
                              <a:gd name="T61" fmla="*/ 146 h 146"/>
                              <a:gd name="T62" fmla="*/ 25 w 115"/>
                              <a:gd name="T63" fmla="*/ 146 h 146"/>
                              <a:gd name="T64" fmla="*/ 25 w 115"/>
                              <a:gd name="T65" fmla="*/ 146 h 146"/>
                              <a:gd name="T66" fmla="*/ 10 w 115"/>
                              <a:gd name="T67" fmla="*/ 131 h 146"/>
                              <a:gd name="T68" fmla="*/ 10 w 115"/>
                              <a:gd name="T69" fmla="*/ 131 h 146"/>
                              <a:gd name="T70" fmla="*/ 0 w 115"/>
                              <a:gd name="T71" fmla="*/ 116 h 146"/>
                              <a:gd name="T72" fmla="*/ 0 w 115"/>
                              <a:gd name="T73" fmla="*/ 116 h 146"/>
                              <a:gd name="T74" fmla="*/ 0 w 115"/>
                              <a:gd name="T75" fmla="*/ 81 h 146"/>
                              <a:gd name="T76" fmla="*/ 0 w 115"/>
                              <a:gd name="T77" fmla="*/ 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5" h="146">
                                <a:moveTo>
                                  <a:pt x="0" y="0"/>
                                </a:moveTo>
                                <a:lnTo>
                                  <a:pt x="30" y="0"/>
                                </a:lnTo>
                                <a:lnTo>
                                  <a:pt x="30" y="81"/>
                                </a:lnTo>
                                <a:lnTo>
                                  <a:pt x="30" y="106"/>
                                </a:lnTo>
                                <a:lnTo>
                                  <a:pt x="30" y="111"/>
                                </a:lnTo>
                                <a:lnTo>
                                  <a:pt x="40" y="116"/>
                                </a:lnTo>
                                <a:lnTo>
                                  <a:pt x="45" y="121"/>
                                </a:lnTo>
                                <a:lnTo>
                                  <a:pt x="55" y="126"/>
                                </a:lnTo>
                                <a:lnTo>
                                  <a:pt x="70" y="121"/>
                                </a:lnTo>
                                <a:lnTo>
                                  <a:pt x="75" y="121"/>
                                </a:lnTo>
                                <a:lnTo>
                                  <a:pt x="85" y="106"/>
                                </a:lnTo>
                                <a:lnTo>
                                  <a:pt x="85" y="81"/>
                                </a:lnTo>
                                <a:lnTo>
                                  <a:pt x="85" y="0"/>
                                </a:lnTo>
                                <a:lnTo>
                                  <a:pt x="115" y="0"/>
                                </a:lnTo>
                                <a:lnTo>
                                  <a:pt x="115" y="76"/>
                                </a:lnTo>
                                <a:lnTo>
                                  <a:pt x="110" y="116"/>
                                </a:lnTo>
                                <a:lnTo>
                                  <a:pt x="105" y="131"/>
                                </a:lnTo>
                                <a:lnTo>
                                  <a:pt x="85" y="146"/>
                                </a:lnTo>
                                <a:lnTo>
                                  <a:pt x="60" y="146"/>
                                </a:lnTo>
                                <a:lnTo>
                                  <a:pt x="40" y="146"/>
                                </a:lnTo>
                                <a:lnTo>
                                  <a:pt x="25" y="146"/>
                                </a:lnTo>
                                <a:lnTo>
                                  <a:pt x="10" y="131"/>
                                </a:lnTo>
                                <a:lnTo>
                                  <a:pt x="0" y="116"/>
                                </a:lnTo>
                                <a:lnTo>
                                  <a:pt x="0" y="8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23"/>
                        <wps:cNvSpPr>
                          <a:spLocks/>
                        </wps:cNvSpPr>
                        <wps:spPr bwMode="auto">
                          <a:xfrm>
                            <a:off x="1581" y="547"/>
                            <a:ext cx="65" cy="106"/>
                          </a:xfrm>
                          <a:custGeom>
                            <a:avLst/>
                            <a:gdLst>
                              <a:gd name="T0" fmla="*/ 25 w 65"/>
                              <a:gd name="T1" fmla="*/ 106 h 106"/>
                              <a:gd name="T2" fmla="*/ 0 w 65"/>
                              <a:gd name="T3" fmla="*/ 106 h 106"/>
                              <a:gd name="T4" fmla="*/ 0 w 65"/>
                              <a:gd name="T5" fmla="*/ 0 h 106"/>
                              <a:gd name="T6" fmla="*/ 25 w 65"/>
                              <a:gd name="T7" fmla="*/ 0 h 106"/>
                              <a:gd name="T8" fmla="*/ 25 w 65"/>
                              <a:gd name="T9" fmla="*/ 15 h 106"/>
                              <a:gd name="T10" fmla="*/ 25 w 65"/>
                              <a:gd name="T11" fmla="*/ 15 h 106"/>
                              <a:gd name="T12" fmla="*/ 35 w 65"/>
                              <a:gd name="T13" fmla="*/ 0 h 106"/>
                              <a:gd name="T14" fmla="*/ 35 w 65"/>
                              <a:gd name="T15" fmla="*/ 0 h 106"/>
                              <a:gd name="T16" fmla="*/ 45 w 65"/>
                              <a:gd name="T17" fmla="*/ 0 h 106"/>
                              <a:gd name="T18" fmla="*/ 45 w 65"/>
                              <a:gd name="T19" fmla="*/ 0 h 106"/>
                              <a:gd name="T20" fmla="*/ 65 w 65"/>
                              <a:gd name="T21" fmla="*/ 5 h 106"/>
                              <a:gd name="T22" fmla="*/ 55 w 65"/>
                              <a:gd name="T23" fmla="*/ 31 h 106"/>
                              <a:gd name="T24" fmla="*/ 55 w 65"/>
                              <a:gd name="T25" fmla="*/ 31 h 106"/>
                              <a:gd name="T26" fmla="*/ 45 w 65"/>
                              <a:gd name="T27" fmla="*/ 26 h 106"/>
                              <a:gd name="T28" fmla="*/ 45 w 65"/>
                              <a:gd name="T29" fmla="*/ 26 h 106"/>
                              <a:gd name="T30" fmla="*/ 35 w 65"/>
                              <a:gd name="T31" fmla="*/ 26 h 106"/>
                              <a:gd name="T32" fmla="*/ 35 w 65"/>
                              <a:gd name="T33" fmla="*/ 26 h 106"/>
                              <a:gd name="T34" fmla="*/ 25 w 65"/>
                              <a:gd name="T35" fmla="*/ 41 h 106"/>
                              <a:gd name="T36" fmla="*/ 25 w 65"/>
                              <a:gd name="T37" fmla="*/ 41 h 106"/>
                              <a:gd name="T38" fmla="*/ 25 w 65"/>
                              <a:gd name="T39" fmla="*/ 76 h 106"/>
                              <a:gd name="T40" fmla="*/ 25 w 65"/>
                              <a:gd name="T4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5" h="106">
                                <a:moveTo>
                                  <a:pt x="25" y="106"/>
                                </a:moveTo>
                                <a:lnTo>
                                  <a:pt x="0" y="106"/>
                                </a:lnTo>
                                <a:lnTo>
                                  <a:pt x="0" y="0"/>
                                </a:lnTo>
                                <a:lnTo>
                                  <a:pt x="25" y="0"/>
                                </a:lnTo>
                                <a:lnTo>
                                  <a:pt x="25" y="15"/>
                                </a:lnTo>
                                <a:lnTo>
                                  <a:pt x="35" y="0"/>
                                </a:lnTo>
                                <a:lnTo>
                                  <a:pt x="45" y="0"/>
                                </a:lnTo>
                                <a:lnTo>
                                  <a:pt x="65" y="5"/>
                                </a:lnTo>
                                <a:lnTo>
                                  <a:pt x="55" y="31"/>
                                </a:lnTo>
                                <a:lnTo>
                                  <a:pt x="45" y="26"/>
                                </a:lnTo>
                                <a:lnTo>
                                  <a:pt x="35" y="26"/>
                                </a:lnTo>
                                <a:lnTo>
                                  <a:pt x="25" y="41"/>
                                </a:lnTo>
                                <a:lnTo>
                                  <a:pt x="25" y="76"/>
                                </a:lnTo>
                                <a:lnTo>
                                  <a:pt x="25"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24"/>
                        <wps:cNvSpPr>
                          <a:spLocks/>
                        </wps:cNvSpPr>
                        <wps:spPr bwMode="auto">
                          <a:xfrm>
                            <a:off x="1646" y="547"/>
                            <a:ext cx="95" cy="106"/>
                          </a:xfrm>
                          <a:custGeom>
                            <a:avLst/>
                            <a:gdLst>
                              <a:gd name="T0" fmla="*/ 0 w 95"/>
                              <a:gd name="T1" fmla="*/ 106 h 106"/>
                              <a:gd name="T2" fmla="*/ 0 w 95"/>
                              <a:gd name="T3" fmla="*/ 86 h 106"/>
                              <a:gd name="T4" fmla="*/ 40 w 95"/>
                              <a:gd name="T5" fmla="*/ 41 h 106"/>
                              <a:gd name="T6" fmla="*/ 40 w 95"/>
                              <a:gd name="T7" fmla="*/ 41 h 106"/>
                              <a:gd name="T8" fmla="*/ 55 w 95"/>
                              <a:gd name="T9" fmla="*/ 26 h 106"/>
                              <a:gd name="T10" fmla="*/ 55 w 95"/>
                              <a:gd name="T11" fmla="*/ 26 h 106"/>
                              <a:gd name="T12" fmla="*/ 40 w 95"/>
                              <a:gd name="T13" fmla="*/ 26 h 106"/>
                              <a:gd name="T14" fmla="*/ 5 w 95"/>
                              <a:gd name="T15" fmla="*/ 26 h 106"/>
                              <a:gd name="T16" fmla="*/ 5 w 95"/>
                              <a:gd name="T17" fmla="*/ 0 h 106"/>
                              <a:gd name="T18" fmla="*/ 90 w 95"/>
                              <a:gd name="T19" fmla="*/ 0 h 106"/>
                              <a:gd name="T20" fmla="*/ 90 w 95"/>
                              <a:gd name="T21" fmla="*/ 20 h 106"/>
                              <a:gd name="T22" fmla="*/ 50 w 95"/>
                              <a:gd name="T23" fmla="*/ 66 h 106"/>
                              <a:gd name="T24" fmla="*/ 35 w 95"/>
                              <a:gd name="T25" fmla="*/ 81 h 106"/>
                              <a:gd name="T26" fmla="*/ 35 w 95"/>
                              <a:gd name="T27" fmla="*/ 81 h 106"/>
                              <a:gd name="T28" fmla="*/ 50 w 95"/>
                              <a:gd name="T29" fmla="*/ 81 h 106"/>
                              <a:gd name="T30" fmla="*/ 95 w 95"/>
                              <a:gd name="T31" fmla="*/ 81 h 106"/>
                              <a:gd name="T32" fmla="*/ 95 w 95"/>
                              <a:gd name="T33" fmla="*/ 106 h 106"/>
                              <a:gd name="T34" fmla="*/ 0 w 95"/>
                              <a:gd name="T35"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5" h="106">
                                <a:moveTo>
                                  <a:pt x="0" y="106"/>
                                </a:moveTo>
                                <a:lnTo>
                                  <a:pt x="0" y="86"/>
                                </a:lnTo>
                                <a:lnTo>
                                  <a:pt x="40" y="41"/>
                                </a:lnTo>
                                <a:lnTo>
                                  <a:pt x="55" y="26"/>
                                </a:lnTo>
                                <a:lnTo>
                                  <a:pt x="40" y="26"/>
                                </a:lnTo>
                                <a:lnTo>
                                  <a:pt x="5" y="26"/>
                                </a:lnTo>
                                <a:lnTo>
                                  <a:pt x="5" y="0"/>
                                </a:lnTo>
                                <a:lnTo>
                                  <a:pt x="90" y="0"/>
                                </a:lnTo>
                                <a:lnTo>
                                  <a:pt x="90" y="20"/>
                                </a:lnTo>
                                <a:lnTo>
                                  <a:pt x="50" y="66"/>
                                </a:lnTo>
                                <a:lnTo>
                                  <a:pt x="35" y="81"/>
                                </a:lnTo>
                                <a:lnTo>
                                  <a:pt x="50" y="81"/>
                                </a:lnTo>
                                <a:lnTo>
                                  <a:pt x="95" y="81"/>
                                </a:lnTo>
                                <a:lnTo>
                                  <a:pt x="95"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25"/>
                        <wps:cNvSpPr>
                          <a:spLocks noEditPoints="1"/>
                        </wps:cNvSpPr>
                        <wps:spPr bwMode="auto">
                          <a:xfrm>
                            <a:off x="1751" y="547"/>
                            <a:ext cx="100" cy="146"/>
                          </a:xfrm>
                          <a:custGeom>
                            <a:avLst/>
                            <a:gdLst>
                              <a:gd name="T0" fmla="*/ 0 w 100"/>
                              <a:gd name="T1" fmla="*/ 31 h 146"/>
                              <a:gd name="T2" fmla="*/ 10 w 100"/>
                              <a:gd name="T3" fmla="*/ 15 h 146"/>
                              <a:gd name="T4" fmla="*/ 15 w 100"/>
                              <a:gd name="T5" fmla="*/ 5 h 146"/>
                              <a:gd name="T6" fmla="*/ 45 w 100"/>
                              <a:gd name="T7" fmla="*/ 0 h 146"/>
                              <a:gd name="T8" fmla="*/ 75 w 100"/>
                              <a:gd name="T9" fmla="*/ 5 h 146"/>
                              <a:gd name="T10" fmla="*/ 85 w 100"/>
                              <a:gd name="T11" fmla="*/ 15 h 146"/>
                              <a:gd name="T12" fmla="*/ 90 w 100"/>
                              <a:gd name="T13" fmla="*/ 41 h 146"/>
                              <a:gd name="T14" fmla="*/ 90 w 100"/>
                              <a:gd name="T15" fmla="*/ 71 h 146"/>
                              <a:gd name="T16" fmla="*/ 90 w 100"/>
                              <a:gd name="T17" fmla="*/ 91 h 146"/>
                              <a:gd name="T18" fmla="*/ 70 w 100"/>
                              <a:gd name="T19" fmla="*/ 106 h 146"/>
                              <a:gd name="T20" fmla="*/ 65 w 100"/>
                              <a:gd name="T21" fmla="*/ 96 h 146"/>
                              <a:gd name="T22" fmla="*/ 65 w 100"/>
                              <a:gd name="T23" fmla="*/ 96 h 146"/>
                              <a:gd name="T24" fmla="*/ 50 w 100"/>
                              <a:gd name="T25" fmla="*/ 106 h 146"/>
                              <a:gd name="T26" fmla="*/ 35 w 100"/>
                              <a:gd name="T27" fmla="*/ 106 h 146"/>
                              <a:gd name="T28" fmla="*/ 20 w 100"/>
                              <a:gd name="T29" fmla="*/ 106 h 146"/>
                              <a:gd name="T30" fmla="*/ 10 w 100"/>
                              <a:gd name="T31" fmla="*/ 101 h 146"/>
                              <a:gd name="T32" fmla="*/ 0 w 100"/>
                              <a:gd name="T33" fmla="*/ 76 h 146"/>
                              <a:gd name="T34" fmla="*/ 5 w 100"/>
                              <a:gd name="T35" fmla="*/ 61 h 146"/>
                              <a:gd name="T36" fmla="*/ 15 w 100"/>
                              <a:gd name="T37" fmla="*/ 51 h 146"/>
                              <a:gd name="T38" fmla="*/ 35 w 100"/>
                              <a:gd name="T39" fmla="*/ 46 h 146"/>
                              <a:gd name="T40" fmla="*/ 65 w 100"/>
                              <a:gd name="T41" fmla="*/ 36 h 146"/>
                              <a:gd name="T42" fmla="*/ 65 w 100"/>
                              <a:gd name="T43" fmla="*/ 36 h 146"/>
                              <a:gd name="T44" fmla="*/ 60 w 100"/>
                              <a:gd name="T45" fmla="*/ 26 h 146"/>
                              <a:gd name="T46" fmla="*/ 45 w 100"/>
                              <a:gd name="T47" fmla="*/ 20 h 146"/>
                              <a:gd name="T48" fmla="*/ 35 w 100"/>
                              <a:gd name="T49" fmla="*/ 26 h 146"/>
                              <a:gd name="T50" fmla="*/ 25 w 100"/>
                              <a:gd name="T51" fmla="*/ 36 h 146"/>
                              <a:gd name="T52" fmla="*/ 65 w 100"/>
                              <a:gd name="T53" fmla="*/ 56 h 146"/>
                              <a:gd name="T54" fmla="*/ 45 w 100"/>
                              <a:gd name="T55" fmla="*/ 61 h 146"/>
                              <a:gd name="T56" fmla="*/ 30 w 100"/>
                              <a:gd name="T57" fmla="*/ 66 h 146"/>
                              <a:gd name="T58" fmla="*/ 25 w 100"/>
                              <a:gd name="T59" fmla="*/ 76 h 146"/>
                              <a:gd name="T60" fmla="*/ 30 w 100"/>
                              <a:gd name="T61" fmla="*/ 86 h 146"/>
                              <a:gd name="T62" fmla="*/ 40 w 100"/>
                              <a:gd name="T63" fmla="*/ 91 h 146"/>
                              <a:gd name="T64" fmla="*/ 55 w 100"/>
                              <a:gd name="T65" fmla="*/ 86 h 146"/>
                              <a:gd name="T66" fmla="*/ 65 w 100"/>
                              <a:gd name="T67" fmla="*/ 76 h 146"/>
                              <a:gd name="T68" fmla="*/ 65 w 100"/>
                              <a:gd name="T69" fmla="*/ 56 h 146"/>
                              <a:gd name="T70" fmla="*/ 90 w 100"/>
                              <a:gd name="T71" fmla="*/ 106 h 146"/>
                              <a:gd name="T72" fmla="*/ 85 w 100"/>
                              <a:gd name="T73" fmla="*/ 111 h 146"/>
                              <a:gd name="T74" fmla="*/ 85 w 100"/>
                              <a:gd name="T75" fmla="*/ 111 h 146"/>
                              <a:gd name="T76" fmla="*/ 85 w 100"/>
                              <a:gd name="T77" fmla="*/ 116 h 146"/>
                              <a:gd name="T78" fmla="*/ 80 w 100"/>
                              <a:gd name="T79" fmla="*/ 121 h 146"/>
                              <a:gd name="T80" fmla="*/ 85 w 100"/>
                              <a:gd name="T81" fmla="*/ 126 h 146"/>
                              <a:gd name="T82" fmla="*/ 90 w 100"/>
                              <a:gd name="T83" fmla="*/ 131 h 146"/>
                              <a:gd name="T84" fmla="*/ 95 w 100"/>
                              <a:gd name="T85" fmla="*/ 126 h 146"/>
                              <a:gd name="T86" fmla="*/ 100 w 100"/>
                              <a:gd name="T87" fmla="*/ 141 h 146"/>
                              <a:gd name="T88" fmla="*/ 85 w 100"/>
                              <a:gd name="T89" fmla="*/ 146 h 146"/>
                              <a:gd name="T90" fmla="*/ 75 w 100"/>
                              <a:gd name="T91" fmla="*/ 146 h 146"/>
                              <a:gd name="T92" fmla="*/ 65 w 100"/>
                              <a:gd name="T93" fmla="*/ 141 h 146"/>
                              <a:gd name="T94" fmla="*/ 65 w 100"/>
                              <a:gd name="T95" fmla="*/ 136 h 146"/>
                              <a:gd name="T96" fmla="*/ 60 w 100"/>
                              <a:gd name="T97" fmla="*/ 131 h 146"/>
                              <a:gd name="T98" fmla="*/ 65 w 100"/>
                              <a:gd name="T99" fmla="*/ 116 h 146"/>
                              <a:gd name="T100" fmla="*/ 75 w 100"/>
                              <a:gd name="T101" fmla="*/ 10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0" h="146">
                                <a:moveTo>
                                  <a:pt x="25" y="36"/>
                                </a:moveTo>
                                <a:lnTo>
                                  <a:pt x="0" y="31"/>
                                </a:lnTo>
                                <a:lnTo>
                                  <a:pt x="10" y="15"/>
                                </a:lnTo>
                                <a:lnTo>
                                  <a:pt x="15" y="5"/>
                                </a:lnTo>
                                <a:lnTo>
                                  <a:pt x="30" y="0"/>
                                </a:lnTo>
                                <a:lnTo>
                                  <a:pt x="45" y="0"/>
                                </a:lnTo>
                                <a:lnTo>
                                  <a:pt x="75" y="5"/>
                                </a:lnTo>
                                <a:lnTo>
                                  <a:pt x="85" y="15"/>
                                </a:lnTo>
                                <a:lnTo>
                                  <a:pt x="90" y="41"/>
                                </a:lnTo>
                                <a:lnTo>
                                  <a:pt x="90" y="71"/>
                                </a:lnTo>
                                <a:lnTo>
                                  <a:pt x="90" y="91"/>
                                </a:lnTo>
                                <a:lnTo>
                                  <a:pt x="95" y="106"/>
                                </a:lnTo>
                                <a:lnTo>
                                  <a:pt x="70" y="106"/>
                                </a:lnTo>
                                <a:lnTo>
                                  <a:pt x="65" y="96"/>
                                </a:lnTo>
                                <a:lnTo>
                                  <a:pt x="50" y="106"/>
                                </a:lnTo>
                                <a:lnTo>
                                  <a:pt x="35" y="106"/>
                                </a:lnTo>
                                <a:lnTo>
                                  <a:pt x="20" y="106"/>
                                </a:lnTo>
                                <a:lnTo>
                                  <a:pt x="10" y="101"/>
                                </a:lnTo>
                                <a:lnTo>
                                  <a:pt x="0" y="91"/>
                                </a:lnTo>
                                <a:lnTo>
                                  <a:pt x="0" y="76"/>
                                </a:lnTo>
                                <a:lnTo>
                                  <a:pt x="5" y="61"/>
                                </a:lnTo>
                                <a:lnTo>
                                  <a:pt x="15" y="51"/>
                                </a:lnTo>
                                <a:lnTo>
                                  <a:pt x="35" y="46"/>
                                </a:lnTo>
                                <a:lnTo>
                                  <a:pt x="65" y="36"/>
                                </a:lnTo>
                                <a:lnTo>
                                  <a:pt x="60" y="26"/>
                                </a:lnTo>
                                <a:lnTo>
                                  <a:pt x="45" y="20"/>
                                </a:lnTo>
                                <a:lnTo>
                                  <a:pt x="35" y="26"/>
                                </a:lnTo>
                                <a:lnTo>
                                  <a:pt x="25" y="36"/>
                                </a:lnTo>
                                <a:close/>
                                <a:moveTo>
                                  <a:pt x="65" y="56"/>
                                </a:moveTo>
                                <a:lnTo>
                                  <a:pt x="65" y="56"/>
                                </a:lnTo>
                                <a:lnTo>
                                  <a:pt x="45" y="61"/>
                                </a:lnTo>
                                <a:lnTo>
                                  <a:pt x="30" y="66"/>
                                </a:lnTo>
                                <a:lnTo>
                                  <a:pt x="25" y="76"/>
                                </a:lnTo>
                                <a:lnTo>
                                  <a:pt x="30" y="86"/>
                                </a:lnTo>
                                <a:lnTo>
                                  <a:pt x="40" y="91"/>
                                </a:lnTo>
                                <a:lnTo>
                                  <a:pt x="55" y="86"/>
                                </a:lnTo>
                                <a:lnTo>
                                  <a:pt x="65" y="76"/>
                                </a:lnTo>
                                <a:lnTo>
                                  <a:pt x="65" y="61"/>
                                </a:lnTo>
                                <a:lnTo>
                                  <a:pt x="65" y="56"/>
                                </a:lnTo>
                                <a:close/>
                                <a:moveTo>
                                  <a:pt x="90" y="106"/>
                                </a:moveTo>
                                <a:lnTo>
                                  <a:pt x="90" y="106"/>
                                </a:lnTo>
                                <a:lnTo>
                                  <a:pt x="85" y="111"/>
                                </a:lnTo>
                                <a:lnTo>
                                  <a:pt x="85" y="116"/>
                                </a:lnTo>
                                <a:lnTo>
                                  <a:pt x="80" y="121"/>
                                </a:lnTo>
                                <a:lnTo>
                                  <a:pt x="85" y="126"/>
                                </a:lnTo>
                                <a:lnTo>
                                  <a:pt x="90" y="131"/>
                                </a:lnTo>
                                <a:lnTo>
                                  <a:pt x="95" y="126"/>
                                </a:lnTo>
                                <a:lnTo>
                                  <a:pt x="100" y="126"/>
                                </a:lnTo>
                                <a:lnTo>
                                  <a:pt x="100" y="141"/>
                                </a:lnTo>
                                <a:lnTo>
                                  <a:pt x="85" y="146"/>
                                </a:lnTo>
                                <a:lnTo>
                                  <a:pt x="75" y="146"/>
                                </a:lnTo>
                                <a:lnTo>
                                  <a:pt x="65" y="141"/>
                                </a:lnTo>
                                <a:lnTo>
                                  <a:pt x="65" y="136"/>
                                </a:lnTo>
                                <a:lnTo>
                                  <a:pt x="60" y="131"/>
                                </a:lnTo>
                                <a:lnTo>
                                  <a:pt x="65" y="116"/>
                                </a:lnTo>
                                <a:lnTo>
                                  <a:pt x="75" y="106"/>
                                </a:lnTo>
                                <a:lnTo>
                                  <a:pt x="9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26"/>
                        <wps:cNvSpPr>
                          <a:spLocks noEditPoints="1"/>
                        </wps:cNvSpPr>
                        <wps:spPr bwMode="auto">
                          <a:xfrm>
                            <a:off x="1861" y="507"/>
                            <a:ext cx="105" cy="146"/>
                          </a:xfrm>
                          <a:custGeom>
                            <a:avLst/>
                            <a:gdLst>
                              <a:gd name="T0" fmla="*/ 105 w 105"/>
                              <a:gd name="T1" fmla="*/ 146 h 146"/>
                              <a:gd name="T2" fmla="*/ 75 w 105"/>
                              <a:gd name="T3" fmla="*/ 146 h 146"/>
                              <a:gd name="T4" fmla="*/ 75 w 105"/>
                              <a:gd name="T5" fmla="*/ 131 h 146"/>
                              <a:gd name="T6" fmla="*/ 75 w 105"/>
                              <a:gd name="T7" fmla="*/ 131 h 146"/>
                              <a:gd name="T8" fmla="*/ 60 w 105"/>
                              <a:gd name="T9" fmla="*/ 146 h 146"/>
                              <a:gd name="T10" fmla="*/ 60 w 105"/>
                              <a:gd name="T11" fmla="*/ 146 h 146"/>
                              <a:gd name="T12" fmla="*/ 45 w 105"/>
                              <a:gd name="T13" fmla="*/ 146 h 146"/>
                              <a:gd name="T14" fmla="*/ 45 w 105"/>
                              <a:gd name="T15" fmla="*/ 146 h 146"/>
                              <a:gd name="T16" fmla="*/ 30 w 105"/>
                              <a:gd name="T17" fmla="*/ 146 h 146"/>
                              <a:gd name="T18" fmla="*/ 15 w 105"/>
                              <a:gd name="T19" fmla="*/ 136 h 146"/>
                              <a:gd name="T20" fmla="*/ 15 w 105"/>
                              <a:gd name="T21" fmla="*/ 136 h 146"/>
                              <a:gd name="T22" fmla="*/ 5 w 105"/>
                              <a:gd name="T23" fmla="*/ 116 h 146"/>
                              <a:gd name="T24" fmla="*/ 0 w 105"/>
                              <a:gd name="T25" fmla="*/ 96 h 146"/>
                              <a:gd name="T26" fmla="*/ 0 w 105"/>
                              <a:gd name="T27" fmla="*/ 96 h 146"/>
                              <a:gd name="T28" fmla="*/ 5 w 105"/>
                              <a:gd name="T29" fmla="*/ 71 h 146"/>
                              <a:gd name="T30" fmla="*/ 15 w 105"/>
                              <a:gd name="T31" fmla="*/ 55 h 146"/>
                              <a:gd name="T32" fmla="*/ 15 w 105"/>
                              <a:gd name="T33" fmla="*/ 55 h 146"/>
                              <a:gd name="T34" fmla="*/ 30 w 105"/>
                              <a:gd name="T35" fmla="*/ 40 h 146"/>
                              <a:gd name="T36" fmla="*/ 45 w 105"/>
                              <a:gd name="T37" fmla="*/ 40 h 146"/>
                              <a:gd name="T38" fmla="*/ 45 w 105"/>
                              <a:gd name="T39" fmla="*/ 40 h 146"/>
                              <a:gd name="T40" fmla="*/ 60 w 105"/>
                              <a:gd name="T41" fmla="*/ 45 h 146"/>
                              <a:gd name="T42" fmla="*/ 75 w 105"/>
                              <a:gd name="T43" fmla="*/ 55 h 146"/>
                              <a:gd name="T44" fmla="*/ 75 w 105"/>
                              <a:gd name="T45" fmla="*/ 0 h 146"/>
                              <a:gd name="T46" fmla="*/ 105 w 105"/>
                              <a:gd name="T47" fmla="*/ 0 h 146"/>
                              <a:gd name="T48" fmla="*/ 105 w 105"/>
                              <a:gd name="T49" fmla="*/ 146 h 146"/>
                              <a:gd name="T50" fmla="*/ 30 w 105"/>
                              <a:gd name="T51" fmla="*/ 91 h 146"/>
                              <a:gd name="T52" fmla="*/ 30 w 105"/>
                              <a:gd name="T53" fmla="*/ 91 h 146"/>
                              <a:gd name="T54" fmla="*/ 30 w 105"/>
                              <a:gd name="T55" fmla="*/ 106 h 146"/>
                              <a:gd name="T56" fmla="*/ 35 w 105"/>
                              <a:gd name="T57" fmla="*/ 116 h 146"/>
                              <a:gd name="T58" fmla="*/ 35 w 105"/>
                              <a:gd name="T59" fmla="*/ 116 h 146"/>
                              <a:gd name="T60" fmla="*/ 40 w 105"/>
                              <a:gd name="T61" fmla="*/ 126 h 146"/>
                              <a:gd name="T62" fmla="*/ 55 w 105"/>
                              <a:gd name="T63" fmla="*/ 126 h 146"/>
                              <a:gd name="T64" fmla="*/ 55 w 105"/>
                              <a:gd name="T65" fmla="*/ 126 h 146"/>
                              <a:gd name="T66" fmla="*/ 60 w 105"/>
                              <a:gd name="T67" fmla="*/ 126 h 146"/>
                              <a:gd name="T68" fmla="*/ 70 w 105"/>
                              <a:gd name="T69" fmla="*/ 121 h 146"/>
                              <a:gd name="T70" fmla="*/ 70 w 105"/>
                              <a:gd name="T71" fmla="*/ 121 h 146"/>
                              <a:gd name="T72" fmla="*/ 75 w 105"/>
                              <a:gd name="T73" fmla="*/ 111 h 146"/>
                              <a:gd name="T74" fmla="*/ 75 w 105"/>
                              <a:gd name="T75" fmla="*/ 96 h 146"/>
                              <a:gd name="T76" fmla="*/ 75 w 105"/>
                              <a:gd name="T77" fmla="*/ 96 h 146"/>
                              <a:gd name="T78" fmla="*/ 75 w 105"/>
                              <a:gd name="T79" fmla="*/ 81 h 146"/>
                              <a:gd name="T80" fmla="*/ 70 w 105"/>
                              <a:gd name="T81" fmla="*/ 71 h 146"/>
                              <a:gd name="T82" fmla="*/ 70 w 105"/>
                              <a:gd name="T83" fmla="*/ 71 h 146"/>
                              <a:gd name="T84" fmla="*/ 60 w 105"/>
                              <a:gd name="T85" fmla="*/ 60 h 146"/>
                              <a:gd name="T86" fmla="*/ 55 w 105"/>
                              <a:gd name="T87" fmla="*/ 60 h 146"/>
                              <a:gd name="T88" fmla="*/ 55 w 105"/>
                              <a:gd name="T89" fmla="*/ 60 h 146"/>
                              <a:gd name="T90" fmla="*/ 45 w 105"/>
                              <a:gd name="T91" fmla="*/ 60 h 146"/>
                              <a:gd name="T92" fmla="*/ 35 w 105"/>
                              <a:gd name="T93" fmla="*/ 71 h 146"/>
                              <a:gd name="T94" fmla="*/ 35 w 105"/>
                              <a:gd name="T95" fmla="*/ 71 h 146"/>
                              <a:gd name="T96" fmla="*/ 30 w 105"/>
                              <a:gd name="T97" fmla="*/ 76 h 146"/>
                              <a:gd name="T98" fmla="*/ 30 w 105"/>
                              <a:gd name="T99" fmla="*/ 91 h 146"/>
                              <a:gd name="T100" fmla="*/ 30 w 105"/>
                              <a:gd name="T101" fmla="*/ 91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5" h="146">
                                <a:moveTo>
                                  <a:pt x="105" y="146"/>
                                </a:moveTo>
                                <a:lnTo>
                                  <a:pt x="75" y="146"/>
                                </a:lnTo>
                                <a:lnTo>
                                  <a:pt x="75" y="131"/>
                                </a:lnTo>
                                <a:lnTo>
                                  <a:pt x="60" y="146"/>
                                </a:lnTo>
                                <a:lnTo>
                                  <a:pt x="45" y="146"/>
                                </a:lnTo>
                                <a:lnTo>
                                  <a:pt x="30" y="146"/>
                                </a:lnTo>
                                <a:lnTo>
                                  <a:pt x="15" y="136"/>
                                </a:lnTo>
                                <a:lnTo>
                                  <a:pt x="5" y="116"/>
                                </a:lnTo>
                                <a:lnTo>
                                  <a:pt x="0" y="96"/>
                                </a:lnTo>
                                <a:lnTo>
                                  <a:pt x="5" y="71"/>
                                </a:lnTo>
                                <a:lnTo>
                                  <a:pt x="15" y="55"/>
                                </a:lnTo>
                                <a:lnTo>
                                  <a:pt x="30" y="40"/>
                                </a:lnTo>
                                <a:lnTo>
                                  <a:pt x="45" y="40"/>
                                </a:lnTo>
                                <a:lnTo>
                                  <a:pt x="60" y="45"/>
                                </a:lnTo>
                                <a:lnTo>
                                  <a:pt x="75" y="55"/>
                                </a:lnTo>
                                <a:lnTo>
                                  <a:pt x="75" y="0"/>
                                </a:lnTo>
                                <a:lnTo>
                                  <a:pt x="105" y="0"/>
                                </a:lnTo>
                                <a:lnTo>
                                  <a:pt x="105" y="146"/>
                                </a:lnTo>
                                <a:close/>
                                <a:moveTo>
                                  <a:pt x="30" y="91"/>
                                </a:moveTo>
                                <a:lnTo>
                                  <a:pt x="30" y="91"/>
                                </a:lnTo>
                                <a:lnTo>
                                  <a:pt x="30" y="106"/>
                                </a:lnTo>
                                <a:lnTo>
                                  <a:pt x="35" y="116"/>
                                </a:lnTo>
                                <a:lnTo>
                                  <a:pt x="40" y="126"/>
                                </a:lnTo>
                                <a:lnTo>
                                  <a:pt x="55" y="126"/>
                                </a:lnTo>
                                <a:lnTo>
                                  <a:pt x="60" y="126"/>
                                </a:lnTo>
                                <a:lnTo>
                                  <a:pt x="70" y="121"/>
                                </a:lnTo>
                                <a:lnTo>
                                  <a:pt x="75" y="111"/>
                                </a:lnTo>
                                <a:lnTo>
                                  <a:pt x="75" y="96"/>
                                </a:lnTo>
                                <a:lnTo>
                                  <a:pt x="75" y="81"/>
                                </a:lnTo>
                                <a:lnTo>
                                  <a:pt x="70" y="71"/>
                                </a:lnTo>
                                <a:lnTo>
                                  <a:pt x="60" y="60"/>
                                </a:lnTo>
                                <a:lnTo>
                                  <a:pt x="55" y="60"/>
                                </a:lnTo>
                                <a:lnTo>
                                  <a:pt x="45" y="60"/>
                                </a:lnTo>
                                <a:lnTo>
                                  <a:pt x="35" y="71"/>
                                </a:lnTo>
                                <a:lnTo>
                                  <a:pt x="30" y="76"/>
                                </a:lnTo>
                                <a:lnTo>
                                  <a:pt x="30"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27"/>
                        <wps:cNvSpPr>
                          <a:spLocks/>
                        </wps:cNvSpPr>
                        <wps:spPr bwMode="auto">
                          <a:xfrm>
                            <a:off x="2041" y="507"/>
                            <a:ext cx="135" cy="146"/>
                          </a:xfrm>
                          <a:custGeom>
                            <a:avLst/>
                            <a:gdLst>
                              <a:gd name="T0" fmla="*/ 70 w 135"/>
                              <a:gd name="T1" fmla="*/ 91 h 146"/>
                              <a:gd name="T2" fmla="*/ 70 w 135"/>
                              <a:gd name="T3" fmla="*/ 71 h 146"/>
                              <a:gd name="T4" fmla="*/ 135 w 135"/>
                              <a:gd name="T5" fmla="*/ 71 h 146"/>
                              <a:gd name="T6" fmla="*/ 135 w 135"/>
                              <a:gd name="T7" fmla="*/ 126 h 146"/>
                              <a:gd name="T8" fmla="*/ 135 w 135"/>
                              <a:gd name="T9" fmla="*/ 126 h 146"/>
                              <a:gd name="T10" fmla="*/ 110 w 135"/>
                              <a:gd name="T11" fmla="*/ 141 h 146"/>
                              <a:gd name="T12" fmla="*/ 110 w 135"/>
                              <a:gd name="T13" fmla="*/ 141 h 146"/>
                              <a:gd name="T14" fmla="*/ 90 w 135"/>
                              <a:gd name="T15" fmla="*/ 146 h 146"/>
                              <a:gd name="T16" fmla="*/ 75 w 135"/>
                              <a:gd name="T17" fmla="*/ 146 h 146"/>
                              <a:gd name="T18" fmla="*/ 75 w 135"/>
                              <a:gd name="T19" fmla="*/ 146 h 146"/>
                              <a:gd name="T20" fmla="*/ 50 w 135"/>
                              <a:gd name="T21" fmla="*/ 146 h 146"/>
                              <a:gd name="T22" fmla="*/ 35 w 135"/>
                              <a:gd name="T23" fmla="*/ 141 h 146"/>
                              <a:gd name="T24" fmla="*/ 35 w 135"/>
                              <a:gd name="T25" fmla="*/ 141 h 146"/>
                              <a:gd name="T26" fmla="*/ 20 w 135"/>
                              <a:gd name="T27" fmla="*/ 126 h 146"/>
                              <a:gd name="T28" fmla="*/ 10 w 135"/>
                              <a:gd name="T29" fmla="*/ 111 h 146"/>
                              <a:gd name="T30" fmla="*/ 10 w 135"/>
                              <a:gd name="T31" fmla="*/ 111 h 146"/>
                              <a:gd name="T32" fmla="*/ 5 w 135"/>
                              <a:gd name="T33" fmla="*/ 96 h 146"/>
                              <a:gd name="T34" fmla="*/ 0 w 135"/>
                              <a:gd name="T35" fmla="*/ 76 h 146"/>
                              <a:gd name="T36" fmla="*/ 0 w 135"/>
                              <a:gd name="T37" fmla="*/ 76 h 146"/>
                              <a:gd name="T38" fmla="*/ 5 w 135"/>
                              <a:gd name="T39" fmla="*/ 50 h 146"/>
                              <a:gd name="T40" fmla="*/ 10 w 135"/>
                              <a:gd name="T41" fmla="*/ 35 h 146"/>
                              <a:gd name="T42" fmla="*/ 10 w 135"/>
                              <a:gd name="T43" fmla="*/ 35 h 146"/>
                              <a:gd name="T44" fmla="*/ 20 w 135"/>
                              <a:gd name="T45" fmla="*/ 20 h 146"/>
                              <a:gd name="T46" fmla="*/ 40 w 135"/>
                              <a:gd name="T47" fmla="*/ 5 h 146"/>
                              <a:gd name="T48" fmla="*/ 40 w 135"/>
                              <a:gd name="T49" fmla="*/ 5 h 146"/>
                              <a:gd name="T50" fmla="*/ 55 w 135"/>
                              <a:gd name="T51" fmla="*/ 0 h 146"/>
                              <a:gd name="T52" fmla="*/ 70 w 135"/>
                              <a:gd name="T53" fmla="*/ 0 h 146"/>
                              <a:gd name="T54" fmla="*/ 70 w 135"/>
                              <a:gd name="T55" fmla="*/ 0 h 146"/>
                              <a:gd name="T56" fmla="*/ 95 w 135"/>
                              <a:gd name="T57" fmla="*/ 0 h 146"/>
                              <a:gd name="T58" fmla="*/ 115 w 135"/>
                              <a:gd name="T59" fmla="*/ 10 h 146"/>
                              <a:gd name="T60" fmla="*/ 115 w 135"/>
                              <a:gd name="T61" fmla="*/ 10 h 146"/>
                              <a:gd name="T62" fmla="*/ 125 w 135"/>
                              <a:gd name="T63" fmla="*/ 25 h 146"/>
                              <a:gd name="T64" fmla="*/ 135 w 135"/>
                              <a:gd name="T65" fmla="*/ 40 h 146"/>
                              <a:gd name="T66" fmla="*/ 105 w 135"/>
                              <a:gd name="T67" fmla="*/ 45 h 146"/>
                              <a:gd name="T68" fmla="*/ 105 w 135"/>
                              <a:gd name="T69" fmla="*/ 45 h 146"/>
                              <a:gd name="T70" fmla="*/ 100 w 135"/>
                              <a:gd name="T71" fmla="*/ 35 h 146"/>
                              <a:gd name="T72" fmla="*/ 95 w 135"/>
                              <a:gd name="T73" fmla="*/ 30 h 146"/>
                              <a:gd name="T74" fmla="*/ 95 w 135"/>
                              <a:gd name="T75" fmla="*/ 30 h 146"/>
                              <a:gd name="T76" fmla="*/ 85 w 135"/>
                              <a:gd name="T77" fmla="*/ 25 h 146"/>
                              <a:gd name="T78" fmla="*/ 70 w 135"/>
                              <a:gd name="T79" fmla="*/ 25 h 146"/>
                              <a:gd name="T80" fmla="*/ 70 w 135"/>
                              <a:gd name="T81" fmla="*/ 25 h 146"/>
                              <a:gd name="T82" fmla="*/ 55 w 135"/>
                              <a:gd name="T83" fmla="*/ 25 h 146"/>
                              <a:gd name="T84" fmla="*/ 40 w 135"/>
                              <a:gd name="T85" fmla="*/ 35 h 146"/>
                              <a:gd name="T86" fmla="*/ 40 w 135"/>
                              <a:gd name="T87" fmla="*/ 35 h 146"/>
                              <a:gd name="T88" fmla="*/ 35 w 135"/>
                              <a:gd name="T89" fmla="*/ 50 h 146"/>
                              <a:gd name="T90" fmla="*/ 30 w 135"/>
                              <a:gd name="T91" fmla="*/ 71 h 146"/>
                              <a:gd name="T92" fmla="*/ 30 w 135"/>
                              <a:gd name="T93" fmla="*/ 71 h 146"/>
                              <a:gd name="T94" fmla="*/ 35 w 135"/>
                              <a:gd name="T95" fmla="*/ 96 h 146"/>
                              <a:gd name="T96" fmla="*/ 40 w 135"/>
                              <a:gd name="T97" fmla="*/ 111 h 146"/>
                              <a:gd name="T98" fmla="*/ 40 w 135"/>
                              <a:gd name="T99" fmla="*/ 111 h 146"/>
                              <a:gd name="T100" fmla="*/ 55 w 135"/>
                              <a:gd name="T101" fmla="*/ 121 h 146"/>
                              <a:gd name="T102" fmla="*/ 70 w 135"/>
                              <a:gd name="T103" fmla="*/ 126 h 146"/>
                              <a:gd name="T104" fmla="*/ 70 w 135"/>
                              <a:gd name="T105" fmla="*/ 126 h 146"/>
                              <a:gd name="T106" fmla="*/ 90 w 135"/>
                              <a:gd name="T107" fmla="*/ 121 h 146"/>
                              <a:gd name="T108" fmla="*/ 90 w 135"/>
                              <a:gd name="T109" fmla="*/ 121 h 146"/>
                              <a:gd name="T110" fmla="*/ 105 w 135"/>
                              <a:gd name="T111" fmla="*/ 111 h 146"/>
                              <a:gd name="T112" fmla="*/ 105 w 135"/>
                              <a:gd name="T113" fmla="*/ 91 h 146"/>
                              <a:gd name="T114" fmla="*/ 70 w 135"/>
                              <a:gd name="T115" fmla="*/ 91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35" h="146">
                                <a:moveTo>
                                  <a:pt x="70" y="91"/>
                                </a:moveTo>
                                <a:lnTo>
                                  <a:pt x="70" y="71"/>
                                </a:lnTo>
                                <a:lnTo>
                                  <a:pt x="135" y="71"/>
                                </a:lnTo>
                                <a:lnTo>
                                  <a:pt x="135" y="126"/>
                                </a:lnTo>
                                <a:lnTo>
                                  <a:pt x="110" y="141"/>
                                </a:lnTo>
                                <a:lnTo>
                                  <a:pt x="90" y="146"/>
                                </a:lnTo>
                                <a:lnTo>
                                  <a:pt x="75" y="146"/>
                                </a:lnTo>
                                <a:lnTo>
                                  <a:pt x="50" y="146"/>
                                </a:lnTo>
                                <a:lnTo>
                                  <a:pt x="35" y="141"/>
                                </a:lnTo>
                                <a:lnTo>
                                  <a:pt x="20" y="126"/>
                                </a:lnTo>
                                <a:lnTo>
                                  <a:pt x="10" y="111"/>
                                </a:lnTo>
                                <a:lnTo>
                                  <a:pt x="5" y="96"/>
                                </a:lnTo>
                                <a:lnTo>
                                  <a:pt x="0" y="76"/>
                                </a:lnTo>
                                <a:lnTo>
                                  <a:pt x="5" y="50"/>
                                </a:lnTo>
                                <a:lnTo>
                                  <a:pt x="10" y="35"/>
                                </a:lnTo>
                                <a:lnTo>
                                  <a:pt x="20" y="20"/>
                                </a:lnTo>
                                <a:lnTo>
                                  <a:pt x="40" y="5"/>
                                </a:lnTo>
                                <a:lnTo>
                                  <a:pt x="55" y="0"/>
                                </a:lnTo>
                                <a:lnTo>
                                  <a:pt x="70" y="0"/>
                                </a:lnTo>
                                <a:lnTo>
                                  <a:pt x="95" y="0"/>
                                </a:lnTo>
                                <a:lnTo>
                                  <a:pt x="115" y="10"/>
                                </a:lnTo>
                                <a:lnTo>
                                  <a:pt x="125" y="25"/>
                                </a:lnTo>
                                <a:lnTo>
                                  <a:pt x="135" y="40"/>
                                </a:lnTo>
                                <a:lnTo>
                                  <a:pt x="105" y="45"/>
                                </a:lnTo>
                                <a:lnTo>
                                  <a:pt x="100" y="35"/>
                                </a:lnTo>
                                <a:lnTo>
                                  <a:pt x="95" y="30"/>
                                </a:lnTo>
                                <a:lnTo>
                                  <a:pt x="85" y="25"/>
                                </a:lnTo>
                                <a:lnTo>
                                  <a:pt x="70" y="25"/>
                                </a:lnTo>
                                <a:lnTo>
                                  <a:pt x="55" y="25"/>
                                </a:lnTo>
                                <a:lnTo>
                                  <a:pt x="40" y="35"/>
                                </a:lnTo>
                                <a:lnTo>
                                  <a:pt x="35" y="50"/>
                                </a:lnTo>
                                <a:lnTo>
                                  <a:pt x="30" y="71"/>
                                </a:lnTo>
                                <a:lnTo>
                                  <a:pt x="35" y="96"/>
                                </a:lnTo>
                                <a:lnTo>
                                  <a:pt x="40" y="111"/>
                                </a:lnTo>
                                <a:lnTo>
                                  <a:pt x="55" y="121"/>
                                </a:lnTo>
                                <a:lnTo>
                                  <a:pt x="70" y="126"/>
                                </a:lnTo>
                                <a:lnTo>
                                  <a:pt x="90" y="121"/>
                                </a:lnTo>
                                <a:lnTo>
                                  <a:pt x="105" y="111"/>
                                </a:lnTo>
                                <a:lnTo>
                                  <a:pt x="105" y="91"/>
                                </a:lnTo>
                                <a:lnTo>
                                  <a:pt x="70"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28"/>
                        <wps:cNvSpPr>
                          <a:spLocks/>
                        </wps:cNvSpPr>
                        <wps:spPr bwMode="auto">
                          <a:xfrm>
                            <a:off x="2201" y="547"/>
                            <a:ext cx="150" cy="106"/>
                          </a:xfrm>
                          <a:custGeom>
                            <a:avLst/>
                            <a:gdLst>
                              <a:gd name="T0" fmla="*/ 0 w 150"/>
                              <a:gd name="T1" fmla="*/ 0 h 106"/>
                              <a:gd name="T2" fmla="*/ 25 w 150"/>
                              <a:gd name="T3" fmla="*/ 0 h 106"/>
                              <a:gd name="T4" fmla="*/ 25 w 150"/>
                              <a:gd name="T5" fmla="*/ 15 h 106"/>
                              <a:gd name="T6" fmla="*/ 25 w 150"/>
                              <a:gd name="T7" fmla="*/ 15 h 106"/>
                              <a:gd name="T8" fmla="*/ 40 w 150"/>
                              <a:gd name="T9" fmla="*/ 5 h 106"/>
                              <a:gd name="T10" fmla="*/ 55 w 150"/>
                              <a:gd name="T11" fmla="*/ 0 h 106"/>
                              <a:gd name="T12" fmla="*/ 55 w 150"/>
                              <a:gd name="T13" fmla="*/ 0 h 106"/>
                              <a:gd name="T14" fmla="*/ 75 w 150"/>
                              <a:gd name="T15" fmla="*/ 5 h 106"/>
                              <a:gd name="T16" fmla="*/ 75 w 150"/>
                              <a:gd name="T17" fmla="*/ 5 h 106"/>
                              <a:gd name="T18" fmla="*/ 85 w 150"/>
                              <a:gd name="T19" fmla="*/ 15 h 106"/>
                              <a:gd name="T20" fmla="*/ 85 w 150"/>
                              <a:gd name="T21" fmla="*/ 15 h 106"/>
                              <a:gd name="T22" fmla="*/ 100 w 150"/>
                              <a:gd name="T23" fmla="*/ 5 h 106"/>
                              <a:gd name="T24" fmla="*/ 100 w 150"/>
                              <a:gd name="T25" fmla="*/ 5 h 106"/>
                              <a:gd name="T26" fmla="*/ 120 w 150"/>
                              <a:gd name="T27" fmla="*/ 0 h 106"/>
                              <a:gd name="T28" fmla="*/ 120 w 150"/>
                              <a:gd name="T29" fmla="*/ 0 h 106"/>
                              <a:gd name="T30" fmla="*/ 135 w 150"/>
                              <a:gd name="T31" fmla="*/ 5 h 106"/>
                              <a:gd name="T32" fmla="*/ 135 w 150"/>
                              <a:gd name="T33" fmla="*/ 5 h 106"/>
                              <a:gd name="T34" fmla="*/ 150 w 150"/>
                              <a:gd name="T35" fmla="*/ 15 h 106"/>
                              <a:gd name="T36" fmla="*/ 150 w 150"/>
                              <a:gd name="T37" fmla="*/ 15 h 106"/>
                              <a:gd name="T38" fmla="*/ 150 w 150"/>
                              <a:gd name="T39" fmla="*/ 41 h 106"/>
                              <a:gd name="T40" fmla="*/ 150 w 150"/>
                              <a:gd name="T41" fmla="*/ 106 h 106"/>
                              <a:gd name="T42" fmla="*/ 125 w 150"/>
                              <a:gd name="T43" fmla="*/ 106 h 106"/>
                              <a:gd name="T44" fmla="*/ 125 w 150"/>
                              <a:gd name="T45" fmla="*/ 46 h 106"/>
                              <a:gd name="T46" fmla="*/ 125 w 150"/>
                              <a:gd name="T47" fmla="*/ 46 h 106"/>
                              <a:gd name="T48" fmla="*/ 120 w 150"/>
                              <a:gd name="T49" fmla="*/ 26 h 106"/>
                              <a:gd name="T50" fmla="*/ 120 w 150"/>
                              <a:gd name="T51" fmla="*/ 26 h 106"/>
                              <a:gd name="T52" fmla="*/ 115 w 150"/>
                              <a:gd name="T53" fmla="*/ 20 h 106"/>
                              <a:gd name="T54" fmla="*/ 110 w 150"/>
                              <a:gd name="T55" fmla="*/ 20 h 106"/>
                              <a:gd name="T56" fmla="*/ 110 w 150"/>
                              <a:gd name="T57" fmla="*/ 20 h 106"/>
                              <a:gd name="T58" fmla="*/ 100 w 150"/>
                              <a:gd name="T59" fmla="*/ 26 h 106"/>
                              <a:gd name="T60" fmla="*/ 100 w 150"/>
                              <a:gd name="T61" fmla="*/ 26 h 106"/>
                              <a:gd name="T62" fmla="*/ 90 w 150"/>
                              <a:gd name="T63" fmla="*/ 36 h 106"/>
                              <a:gd name="T64" fmla="*/ 90 w 150"/>
                              <a:gd name="T65" fmla="*/ 36 h 106"/>
                              <a:gd name="T66" fmla="*/ 90 w 150"/>
                              <a:gd name="T67" fmla="*/ 56 h 106"/>
                              <a:gd name="T68" fmla="*/ 90 w 150"/>
                              <a:gd name="T69" fmla="*/ 106 h 106"/>
                              <a:gd name="T70" fmla="*/ 60 w 150"/>
                              <a:gd name="T71" fmla="*/ 106 h 106"/>
                              <a:gd name="T72" fmla="*/ 60 w 150"/>
                              <a:gd name="T73" fmla="*/ 51 h 106"/>
                              <a:gd name="T74" fmla="*/ 60 w 150"/>
                              <a:gd name="T75" fmla="*/ 51 h 106"/>
                              <a:gd name="T76" fmla="*/ 60 w 150"/>
                              <a:gd name="T77" fmla="*/ 31 h 106"/>
                              <a:gd name="T78" fmla="*/ 60 w 150"/>
                              <a:gd name="T79" fmla="*/ 31 h 106"/>
                              <a:gd name="T80" fmla="*/ 55 w 150"/>
                              <a:gd name="T81" fmla="*/ 20 h 106"/>
                              <a:gd name="T82" fmla="*/ 55 w 150"/>
                              <a:gd name="T83" fmla="*/ 20 h 106"/>
                              <a:gd name="T84" fmla="*/ 45 w 150"/>
                              <a:gd name="T85" fmla="*/ 20 h 106"/>
                              <a:gd name="T86" fmla="*/ 45 w 150"/>
                              <a:gd name="T87" fmla="*/ 20 h 106"/>
                              <a:gd name="T88" fmla="*/ 35 w 150"/>
                              <a:gd name="T89" fmla="*/ 26 h 106"/>
                              <a:gd name="T90" fmla="*/ 35 w 150"/>
                              <a:gd name="T91" fmla="*/ 26 h 106"/>
                              <a:gd name="T92" fmla="*/ 30 w 150"/>
                              <a:gd name="T93" fmla="*/ 36 h 106"/>
                              <a:gd name="T94" fmla="*/ 30 w 150"/>
                              <a:gd name="T95" fmla="*/ 36 h 106"/>
                              <a:gd name="T96" fmla="*/ 25 w 150"/>
                              <a:gd name="T97" fmla="*/ 56 h 106"/>
                              <a:gd name="T98" fmla="*/ 25 w 150"/>
                              <a:gd name="T99" fmla="*/ 106 h 106"/>
                              <a:gd name="T100" fmla="*/ 0 w 150"/>
                              <a:gd name="T101" fmla="*/ 106 h 106"/>
                              <a:gd name="T102" fmla="*/ 0 w 150"/>
                              <a:gd name="T103"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50" h="106">
                                <a:moveTo>
                                  <a:pt x="0" y="0"/>
                                </a:moveTo>
                                <a:lnTo>
                                  <a:pt x="25" y="0"/>
                                </a:lnTo>
                                <a:lnTo>
                                  <a:pt x="25" y="15"/>
                                </a:lnTo>
                                <a:lnTo>
                                  <a:pt x="40" y="5"/>
                                </a:lnTo>
                                <a:lnTo>
                                  <a:pt x="55" y="0"/>
                                </a:lnTo>
                                <a:lnTo>
                                  <a:pt x="75" y="5"/>
                                </a:lnTo>
                                <a:lnTo>
                                  <a:pt x="85" y="15"/>
                                </a:lnTo>
                                <a:lnTo>
                                  <a:pt x="100" y="5"/>
                                </a:lnTo>
                                <a:lnTo>
                                  <a:pt x="120" y="0"/>
                                </a:lnTo>
                                <a:lnTo>
                                  <a:pt x="135" y="5"/>
                                </a:lnTo>
                                <a:lnTo>
                                  <a:pt x="150" y="15"/>
                                </a:lnTo>
                                <a:lnTo>
                                  <a:pt x="150" y="41"/>
                                </a:lnTo>
                                <a:lnTo>
                                  <a:pt x="150" y="106"/>
                                </a:lnTo>
                                <a:lnTo>
                                  <a:pt x="125" y="106"/>
                                </a:lnTo>
                                <a:lnTo>
                                  <a:pt x="125" y="46"/>
                                </a:lnTo>
                                <a:lnTo>
                                  <a:pt x="120" y="26"/>
                                </a:lnTo>
                                <a:lnTo>
                                  <a:pt x="115" y="20"/>
                                </a:lnTo>
                                <a:lnTo>
                                  <a:pt x="110" y="20"/>
                                </a:lnTo>
                                <a:lnTo>
                                  <a:pt x="100" y="26"/>
                                </a:lnTo>
                                <a:lnTo>
                                  <a:pt x="90" y="36"/>
                                </a:lnTo>
                                <a:lnTo>
                                  <a:pt x="90" y="56"/>
                                </a:lnTo>
                                <a:lnTo>
                                  <a:pt x="90" y="106"/>
                                </a:lnTo>
                                <a:lnTo>
                                  <a:pt x="60" y="106"/>
                                </a:lnTo>
                                <a:lnTo>
                                  <a:pt x="60" y="51"/>
                                </a:lnTo>
                                <a:lnTo>
                                  <a:pt x="60" y="31"/>
                                </a:lnTo>
                                <a:lnTo>
                                  <a:pt x="55" y="20"/>
                                </a:lnTo>
                                <a:lnTo>
                                  <a:pt x="45" y="20"/>
                                </a:lnTo>
                                <a:lnTo>
                                  <a:pt x="35" y="26"/>
                                </a:lnTo>
                                <a:lnTo>
                                  <a:pt x="30" y="36"/>
                                </a:lnTo>
                                <a:lnTo>
                                  <a:pt x="25" y="56"/>
                                </a:lnTo>
                                <a:lnTo>
                                  <a:pt x="25" y="106"/>
                                </a:lnTo>
                                <a:lnTo>
                                  <a:pt x="0" y="10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29"/>
                        <wps:cNvSpPr>
                          <a:spLocks noEditPoints="1"/>
                        </wps:cNvSpPr>
                        <wps:spPr bwMode="auto">
                          <a:xfrm>
                            <a:off x="2381" y="507"/>
                            <a:ext cx="25" cy="146"/>
                          </a:xfrm>
                          <a:custGeom>
                            <a:avLst/>
                            <a:gdLst>
                              <a:gd name="T0" fmla="*/ 0 w 25"/>
                              <a:gd name="T1" fmla="*/ 25 h 146"/>
                              <a:gd name="T2" fmla="*/ 0 w 25"/>
                              <a:gd name="T3" fmla="*/ 0 h 146"/>
                              <a:gd name="T4" fmla="*/ 25 w 25"/>
                              <a:gd name="T5" fmla="*/ 0 h 146"/>
                              <a:gd name="T6" fmla="*/ 25 w 25"/>
                              <a:gd name="T7" fmla="*/ 25 h 146"/>
                              <a:gd name="T8" fmla="*/ 0 w 25"/>
                              <a:gd name="T9" fmla="*/ 25 h 146"/>
                              <a:gd name="T10" fmla="*/ 0 w 25"/>
                              <a:gd name="T11" fmla="*/ 146 h 146"/>
                              <a:gd name="T12" fmla="*/ 0 w 25"/>
                              <a:gd name="T13" fmla="*/ 40 h 146"/>
                              <a:gd name="T14" fmla="*/ 25 w 25"/>
                              <a:gd name="T15" fmla="*/ 40 h 146"/>
                              <a:gd name="T16" fmla="*/ 25 w 25"/>
                              <a:gd name="T17" fmla="*/ 146 h 146"/>
                              <a:gd name="T18" fmla="*/ 0 w 25"/>
                              <a:gd name="T19"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146">
                                <a:moveTo>
                                  <a:pt x="0" y="25"/>
                                </a:moveTo>
                                <a:lnTo>
                                  <a:pt x="0" y="0"/>
                                </a:lnTo>
                                <a:lnTo>
                                  <a:pt x="25" y="0"/>
                                </a:lnTo>
                                <a:lnTo>
                                  <a:pt x="25" y="25"/>
                                </a:lnTo>
                                <a:lnTo>
                                  <a:pt x="0" y="25"/>
                                </a:lnTo>
                                <a:close/>
                                <a:moveTo>
                                  <a:pt x="0" y="146"/>
                                </a:moveTo>
                                <a:lnTo>
                                  <a:pt x="0" y="40"/>
                                </a:lnTo>
                                <a:lnTo>
                                  <a:pt x="25" y="40"/>
                                </a:lnTo>
                                <a:lnTo>
                                  <a:pt x="25" y="146"/>
                                </a:lnTo>
                                <a:lnTo>
                                  <a:pt x="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30"/>
                        <wps:cNvSpPr>
                          <a:spLocks/>
                        </wps:cNvSpPr>
                        <wps:spPr bwMode="auto">
                          <a:xfrm>
                            <a:off x="2436" y="547"/>
                            <a:ext cx="95" cy="106"/>
                          </a:xfrm>
                          <a:custGeom>
                            <a:avLst/>
                            <a:gdLst>
                              <a:gd name="T0" fmla="*/ 95 w 95"/>
                              <a:gd name="T1" fmla="*/ 106 h 106"/>
                              <a:gd name="T2" fmla="*/ 65 w 95"/>
                              <a:gd name="T3" fmla="*/ 106 h 106"/>
                              <a:gd name="T4" fmla="*/ 65 w 95"/>
                              <a:gd name="T5" fmla="*/ 51 h 106"/>
                              <a:gd name="T6" fmla="*/ 65 w 95"/>
                              <a:gd name="T7" fmla="*/ 51 h 106"/>
                              <a:gd name="T8" fmla="*/ 65 w 95"/>
                              <a:gd name="T9" fmla="*/ 31 h 106"/>
                              <a:gd name="T10" fmla="*/ 65 w 95"/>
                              <a:gd name="T11" fmla="*/ 31 h 106"/>
                              <a:gd name="T12" fmla="*/ 60 w 95"/>
                              <a:gd name="T13" fmla="*/ 26 h 106"/>
                              <a:gd name="T14" fmla="*/ 60 w 95"/>
                              <a:gd name="T15" fmla="*/ 26 h 106"/>
                              <a:gd name="T16" fmla="*/ 50 w 95"/>
                              <a:gd name="T17" fmla="*/ 20 h 106"/>
                              <a:gd name="T18" fmla="*/ 50 w 95"/>
                              <a:gd name="T19" fmla="*/ 20 h 106"/>
                              <a:gd name="T20" fmla="*/ 35 w 95"/>
                              <a:gd name="T21" fmla="*/ 26 h 106"/>
                              <a:gd name="T22" fmla="*/ 35 w 95"/>
                              <a:gd name="T23" fmla="*/ 26 h 106"/>
                              <a:gd name="T24" fmla="*/ 30 w 95"/>
                              <a:gd name="T25" fmla="*/ 36 h 106"/>
                              <a:gd name="T26" fmla="*/ 30 w 95"/>
                              <a:gd name="T27" fmla="*/ 36 h 106"/>
                              <a:gd name="T28" fmla="*/ 25 w 95"/>
                              <a:gd name="T29" fmla="*/ 61 h 106"/>
                              <a:gd name="T30" fmla="*/ 25 w 95"/>
                              <a:gd name="T31" fmla="*/ 106 h 106"/>
                              <a:gd name="T32" fmla="*/ 0 w 95"/>
                              <a:gd name="T33" fmla="*/ 106 h 106"/>
                              <a:gd name="T34" fmla="*/ 0 w 95"/>
                              <a:gd name="T35" fmla="*/ 0 h 106"/>
                              <a:gd name="T36" fmla="*/ 25 w 95"/>
                              <a:gd name="T37" fmla="*/ 0 h 106"/>
                              <a:gd name="T38" fmla="*/ 25 w 95"/>
                              <a:gd name="T39" fmla="*/ 15 h 106"/>
                              <a:gd name="T40" fmla="*/ 25 w 95"/>
                              <a:gd name="T41" fmla="*/ 15 h 106"/>
                              <a:gd name="T42" fmla="*/ 40 w 95"/>
                              <a:gd name="T43" fmla="*/ 5 h 106"/>
                              <a:gd name="T44" fmla="*/ 60 w 95"/>
                              <a:gd name="T45" fmla="*/ 0 h 106"/>
                              <a:gd name="T46" fmla="*/ 60 w 95"/>
                              <a:gd name="T47" fmla="*/ 0 h 106"/>
                              <a:gd name="T48" fmla="*/ 75 w 95"/>
                              <a:gd name="T49" fmla="*/ 0 h 106"/>
                              <a:gd name="T50" fmla="*/ 75 w 95"/>
                              <a:gd name="T51" fmla="*/ 0 h 106"/>
                              <a:gd name="T52" fmla="*/ 85 w 95"/>
                              <a:gd name="T53" fmla="*/ 10 h 106"/>
                              <a:gd name="T54" fmla="*/ 85 w 95"/>
                              <a:gd name="T55" fmla="*/ 10 h 106"/>
                              <a:gd name="T56" fmla="*/ 90 w 95"/>
                              <a:gd name="T57" fmla="*/ 20 h 106"/>
                              <a:gd name="T58" fmla="*/ 90 w 95"/>
                              <a:gd name="T59" fmla="*/ 20 h 106"/>
                              <a:gd name="T60" fmla="*/ 95 w 95"/>
                              <a:gd name="T61" fmla="*/ 41 h 106"/>
                              <a:gd name="T62" fmla="*/ 95 w 95"/>
                              <a:gd name="T63"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5" h="106">
                                <a:moveTo>
                                  <a:pt x="95" y="106"/>
                                </a:moveTo>
                                <a:lnTo>
                                  <a:pt x="65" y="106"/>
                                </a:lnTo>
                                <a:lnTo>
                                  <a:pt x="65" y="51"/>
                                </a:lnTo>
                                <a:lnTo>
                                  <a:pt x="65" y="31"/>
                                </a:lnTo>
                                <a:lnTo>
                                  <a:pt x="60" y="26"/>
                                </a:lnTo>
                                <a:lnTo>
                                  <a:pt x="50" y="20"/>
                                </a:lnTo>
                                <a:lnTo>
                                  <a:pt x="35" y="26"/>
                                </a:lnTo>
                                <a:lnTo>
                                  <a:pt x="30" y="36"/>
                                </a:lnTo>
                                <a:lnTo>
                                  <a:pt x="25" y="61"/>
                                </a:lnTo>
                                <a:lnTo>
                                  <a:pt x="25" y="106"/>
                                </a:lnTo>
                                <a:lnTo>
                                  <a:pt x="0" y="106"/>
                                </a:lnTo>
                                <a:lnTo>
                                  <a:pt x="0" y="0"/>
                                </a:lnTo>
                                <a:lnTo>
                                  <a:pt x="25" y="0"/>
                                </a:lnTo>
                                <a:lnTo>
                                  <a:pt x="25" y="15"/>
                                </a:lnTo>
                                <a:lnTo>
                                  <a:pt x="40" y="5"/>
                                </a:lnTo>
                                <a:lnTo>
                                  <a:pt x="60" y="0"/>
                                </a:lnTo>
                                <a:lnTo>
                                  <a:pt x="75" y="0"/>
                                </a:lnTo>
                                <a:lnTo>
                                  <a:pt x="85" y="10"/>
                                </a:lnTo>
                                <a:lnTo>
                                  <a:pt x="90" y="20"/>
                                </a:lnTo>
                                <a:lnTo>
                                  <a:pt x="95" y="41"/>
                                </a:lnTo>
                                <a:lnTo>
                                  <a:pt x="95"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31"/>
                        <wps:cNvSpPr>
                          <a:spLocks/>
                        </wps:cNvSpPr>
                        <wps:spPr bwMode="auto">
                          <a:xfrm>
                            <a:off x="2546" y="547"/>
                            <a:ext cx="105" cy="146"/>
                          </a:xfrm>
                          <a:custGeom>
                            <a:avLst/>
                            <a:gdLst>
                              <a:gd name="T0" fmla="*/ 0 w 105"/>
                              <a:gd name="T1" fmla="*/ 0 h 146"/>
                              <a:gd name="T2" fmla="*/ 30 w 105"/>
                              <a:gd name="T3" fmla="*/ 0 h 146"/>
                              <a:gd name="T4" fmla="*/ 55 w 105"/>
                              <a:gd name="T5" fmla="*/ 76 h 146"/>
                              <a:gd name="T6" fmla="*/ 75 w 105"/>
                              <a:gd name="T7" fmla="*/ 0 h 146"/>
                              <a:gd name="T8" fmla="*/ 105 w 105"/>
                              <a:gd name="T9" fmla="*/ 0 h 146"/>
                              <a:gd name="T10" fmla="*/ 70 w 105"/>
                              <a:gd name="T11" fmla="*/ 101 h 146"/>
                              <a:gd name="T12" fmla="*/ 60 w 105"/>
                              <a:gd name="T13" fmla="*/ 121 h 146"/>
                              <a:gd name="T14" fmla="*/ 60 w 105"/>
                              <a:gd name="T15" fmla="*/ 121 h 146"/>
                              <a:gd name="T16" fmla="*/ 55 w 105"/>
                              <a:gd name="T17" fmla="*/ 136 h 146"/>
                              <a:gd name="T18" fmla="*/ 55 w 105"/>
                              <a:gd name="T19" fmla="*/ 136 h 146"/>
                              <a:gd name="T20" fmla="*/ 50 w 105"/>
                              <a:gd name="T21" fmla="*/ 141 h 146"/>
                              <a:gd name="T22" fmla="*/ 50 w 105"/>
                              <a:gd name="T23" fmla="*/ 141 h 146"/>
                              <a:gd name="T24" fmla="*/ 35 w 105"/>
                              <a:gd name="T25" fmla="*/ 146 h 146"/>
                              <a:gd name="T26" fmla="*/ 35 w 105"/>
                              <a:gd name="T27" fmla="*/ 146 h 146"/>
                              <a:gd name="T28" fmla="*/ 25 w 105"/>
                              <a:gd name="T29" fmla="*/ 146 h 146"/>
                              <a:gd name="T30" fmla="*/ 25 w 105"/>
                              <a:gd name="T31" fmla="*/ 146 h 146"/>
                              <a:gd name="T32" fmla="*/ 10 w 105"/>
                              <a:gd name="T33" fmla="*/ 146 h 146"/>
                              <a:gd name="T34" fmla="*/ 5 w 105"/>
                              <a:gd name="T35" fmla="*/ 126 h 146"/>
                              <a:gd name="T36" fmla="*/ 5 w 105"/>
                              <a:gd name="T37" fmla="*/ 126 h 146"/>
                              <a:gd name="T38" fmla="*/ 15 w 105"/>
                              <a:gd name="T39" fmla="*/ 126 h 146"/>
                              <a:gd name="T40" fmla="*/ 15 w 105"/>
                              <a:gd name="T41" fmla="*/ 126 h 146"/>
                              <a:gd name="T42" fmla="*/ 25 w 105"/>
                              <a:gd name="T43" fmla="*/ 126 h 146"/>
                              <a:gd name="T44" fmla="*/ 30 w 105"/>
                              <a:gd name="T45" fmla="*/ 121 h 146"/>
                              <a:gd name="T46" fmla="*/ 30 w 105"/>
                              <a:gd name="T47" fmla="*/ 121 h 146"/>
                              <a:gd name="T48" fmla="*/ 40 w 105"/>
                              <a:gd name="T49" fmla="*/ 106 h 146"/>
                              <a:gd name="T50" fmla="*/ 0 w 105"/>
                              <a:gd name="T51" fmla="*/ 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5" h="146">
                                <a:moveTo>
                                  <a:pt x="0" y="0"/>
                                </a:moveTo>
                                <a:lnTo>
                                  <a:pt x="30" y="0"/>
                                </a:lnTo>
                                <a:lnTo>
                                  <a:pt x="55" y="76"/>
                                </a:lnTo>
                                <a:lnTo>
                                  <a:pt x="75" y="0"/>
                                </a:lnTo>
                                <a:lnTo>
                                  <a:pt x="105" y="0"/>
                                </a:lnTo>
                                <a:lnTo>
                                  <a:pt x="70" y="101"/>
                                </a:lnTo>
                                <a:lnTo>
                                  <a:pt x="60" y="121"/>
                                </a:lnTo>
                                <a:lnTo>
                                  <a:pt x="55" y="136"/>
                                </a:lnTo>
                                <a:lnTo>
                                  <a:pt x="50" y="141"/>
                                </a:lnTo>
                                <a:lnTo>
                                  <a:pt x="35" y="146"/>
                                </a:lnTo>
                                <a:lnTo>
                                  <a:pt x="25" y="146"/>
                                </a:lnTo>
                                <a:lnTo>
                                  <a:pt x="10" y="146"/>
                                </a:lnTo>
                                <a:lnTo>
                                  <a:pt x="5" y="126"/>
                                </a:lnTo>
                                <a:lnTo>
                                  <a:pt x="15" y="126"/>
                                </a:lnTo>
                                <a:lnTo>
                                  <a:pt x="25" y="126"/>
                                </a:lnTo>
                                <a:lnTo>
                                  <a:pt x="30" y="121"/>
                                </a:lnTo>
                                <a:lnTo>
                                  <a:pt x="40" y="10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32"/>
                        <wps:cNvSpPr>
                          <a:spLocks/>
                        </wps:cNvSpPr>
                        <wps:spPr bwMode="auto">
                          <a:xfrm>
                            <a:off x="2716" y="507"/>
                            <a:ext cx="121" cy="151"/>
                          </a:xfrm>
                          <a:custGeom>
                            <a:avLst/>
                            <a:gdLst>
                              <a:gd name="T0" fmla="*/ 31 w 121"/>
                              <a:gd name="T1" fmla="*/ 96 h 151"/>
                              <a:gd name="T2" fmla="*/ 36 w 121"/>
                              <a:gd name="T3" fmla="*/ 111 h 151"/>
                              <a:gd name="T4" fmla="*/ 41 w 121"/>
                              <a:gd name="T5" fmla="*/ 116 h 151"/>
                              <a:gd name="T6" fmla="*/ 61 w 121"/>
                              <a:gd name="T7" fmla="*/ 126 h 151"/>
                              <a:gd name="T8" fmla="*/ 76 w 121"/>
                              <a:gd name="T9" fmla="*/ 121 h 151"/>
                              <a:gd name="T10" fmla="*/ 81 w 121"/>
                              <a:gd name="T11" fmla="*/ 116 h 151"/>
                              <a:gd name="T12" fmla="*/ 91 w 121"/>
                              <a:gd name="T13" fmla="*/ 106 h 151"/>
                              <a:gd name="T14" fmla="*/ 86 w 121"/>
                              <a:gd name="T15" fmla="*/ 96 h 151"/>
                              <a:gd name="T16" fmla="*/ 76 w 121"/>
                              <a:gd name="T17" fmla="*/ 91 h 151"/>
                              <a:gd name="T18" fmla="*/ 51 w 121"/>
                              <a:gd name="T19" fmla="*/ 81 h 151"/>
                              <a:gd name="T20" fmla="*/ 36 w 121"/>
                              <a:gd name="T21" fmla="*/ 76 h 151"/>
                              <a:gd name="T22" fmla="*/ 21 w 121"/>
                              <a:gd name="T23" fmla="*/ 71 h 151"/>
                              <a:gd name="T24" fmla="*/ 5 w 121"/>
                              <a:gd name="T25" fmla="*/ 40 h 151"/>
                              <a:gd name="T26" fmla="*/ 11 w 121"/>
                              <a:gd name="T27" fmla="*/ 30 h 151"/>
                              <a:gd name="T28" fmla="*/ 16 w 121"/>
                              <a:gd name="T29" fmla="*/ 20 h 151"/>
                              <a:gd name="T30" fmla="*/ 31 w 121"/>
                              <a:gd name="T31" fmla="*/ 5 h 151"/>
                              <a:gd name="T32" fmla="*/ 61 w 121"/>
                              <a:gd name="T33" fmla="*/ 0 h 151"/>
                              <a:gd name="T34" fmla="*/ 81 w 121"/>
                              <a:gd name="T35" fmla="*/ 0 h 151"/>
                              <a:gd name="T36" fmla="*/ 101 w 121"/>
                              <a:gd name="T37" fmla="*/ 10 h 151"/>
                              <a:gd name="T38" fmla="*/ 116 w 121"/>
                              <a:gd name="T39" fmla="*/ 45 h 151"/>
                              <a:gd name="T40" fmla="*/ 86 w 121"/>
                              <a:gd name="T41" fmla="*/ 45 h 151"/>
                              <a:gd name="T42" fmla="*/ 76 w 121"/>
                              <a:gd name="T43" fmla="*/ 30 h 151"/>
                              <a:gd name="T44" fmla="*/ 71 w 121"/>
                              <a:gd name="T45" fmla="*/ 25 h 151"/>
                              <a:gd name="T46" fmla="*/ 61 w 121"/>
                              <a:gd name="T47" fmla="*/ 25 h 151"/>
                              <a:gd name="T48" fmla="*/ 41 w 121"/>
                              <a:gd name="T49" fmla="*/ 30 h 151"/>
                              <a:gd name="T50" fmla="*/ 36 w 121"/>
                              <a:gd name="T51" fmla="*/ 35 h 151"/>
                              <a:gd name="T52" fmla="*/ 41 w 121"/>
                              <a:gd name="T53" fmla="*/ 45 h 151"/>
                              <a:gd name="T54" fmla="*/ 66 w 121"/>
                              <a:gd name="T55" fmla="*/ 55 h 151"/>
                              <a:gd name="T56" fmla="*/ 96 w 121"/>
                              <a:gd name="T57" fmla="*/ 66 h 151"/>
                              <a:gd name="T58" fmla="*/ 111 w 121"/>
                              <a:gd name="T59" fmla="*/ 81 h 151"/>
                              <a:gd name="T60" fmla="*/ 116 w 121"/>
                              <a:gd name="T61" fmla="*/ 91 h 151"/>
                              <a:gd name="T62" fmla="*/ 121 w 121"/>
                              <a:gd name="T63" fmla="*/ 106 h 151"/>
                              <a:gd name="T64" fmla="*/ 111 w 121"/>
                              <a:gd name="T65" fmla="*/ 126 h 151"/>
                              <a:gd name="T66" fmla="*/ 106 w 121"/>
                              <a:gd name="T67" fmla="*/ 136 h 151"/>
                              <a:gd name="T68" fmla="*/ 91 w 121"/>
                              <a:gd name="T69" fmla="*/ 141 h 151"/>
                              <a:gd name="T70" fmla="*/ 61 w 121"/>
                              <a:gd name="T71" fmla="*/ 151 h 151"/>
                              <a:gd name="T72" fmla="*/ 36 w 121"/>
                              <a:gd name="T73" fmla="*/ 146 h 151"/>
                              <a:gd name="T74" fmla="*/ 21 w 121"/>
                              <a:gd name="T75" fmla="*/ 136 h 151"/>
                              <a:gd name="T76" fmla="*/ 0 w 121"/>
                              <a:gd name="T77" fmla="*/ 101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1" h="151">
                                <a:moveTo>
                                  <a:pt x="0" y="101"/>
                                </a:moveTo>
                                <a:lnTo>
                                  <a:pt x="31" y="96"/>
                                </a:lnTo>
                                <a:lnTo>
                                  <a:pt x="36" y="111"/>
                                </a:lnTo>
                                <a:lnTo>
                                  <a:pt x="41" y="116"/>
                                </a:lnTo>
                                <a:lnTo>
                                  <a:pt x="51" y="121"/>
                                </a:lnTo>
                                <a:lnTo>
                                  <a:pt x="61" y="126"/>
                                </a:lnTo>
                                <a:lnTo>
                                  <a:pt x="76" y="121"/>
                                </a:lnTo>
                                <a:lnTo>
                                  <a:pt x="81" y="116"/>
                                </a:lnTo>
                                <a:lnTo>
                                  <a:pt x="86" y="111"/>
                                </a:lnTo>
                                <a:lnTo>
                                  <a:pt x="91" y="106"/>
                                </a:lnTo>
                                <a:lnTo>
                                  <a:pt x="86" y="96"/>
                                </a:lnTo>
                                <a:lnTo>
                                  <a:pt x="76" y="91"/>
                                </a:lnTo>
                                <a:lnTo>
                                  <a:pt x="51" y="81"/>
                                </a:lnTo>
                                <a:lnTo>
                                  <a:pt x="36" y="76"/>
                                </a:lnTo>
                                <a:lnTo>
                                  <a:pt x="21" y="71"/>
                                </a:lnTo>
                                <a:lnTo>
                                  <a:pt x="11" y="55"/>
                                </a:lnTo>
                                <a:lnTo>
                                  <a:pt x="5" y="40"/>
                                </a:lnTo>
                                <a:lnTo>
                                  <a:pt x="11" y="30"/>
                                </a:lnTo>
                                <a:lnTo>
                                  <a:pt x="16" y="20"/>
                                </a:lnTo>
                                <a:lnTo>
                                  <a:pt x="21" y="10"/>
                                </a:lnTo>
                                <a:lnTo>
                                  <a:pt x="31" y="5"/>
                                </a:lnTo>
                                <a:lnTo>
                                  <a:pt x="61" y="0"/>
                                </a:lnTo>
                                <a:lnTo>
                                  <a:pt x="81" y="0"/>
                                </a:lnTo>
                                <a:lnTo>
                                  <a:pt x="101" y="10"/>
                                </a:lnTo>
                                <a:lnTo>
                                  <a:pt x="111" y="25"/>
                                </a:lnTo>
                                <a:lnTo>
                                  <a:pt x="116" y="45"/>
                                </a:lnTo>
                                <a:lnTo>
                                  <a:pt x="86" y="45"/>
                                </a:lnTo>
                                <a:lnTo>
                                  <a:pt x="81" y="35"/>
                                </a:lnTo>
                                <a:lnTo>
                                  <a:pt x="76" y="30"/>
                                </a:lnTo>
                                <a:lnTo>
                                  <a:pt x="71" y="25"/>
                                </a:lnTo>
                                <a:lnTo>
                                  <a:pt x="61" y="25"/>
                                </a:lnTo>
                                <a:lnTo>
                                  <a:pt x="46" y="25"/>
                                </a:lnTo>
                                <a:lnTo>
                                  <a:pt x="41" y="30"/>
                                </a:lnTo>
                                <a:lnTo>
                                  <a:pt x="36" y="35"/>
                                </a:lnTo>
                                <a:lnTo>
                                  <a:pt x="41" y="45"/>
                                </a:lnTo>
                                <a:lnTo>
                                  <a:pt x="66" y="55"/>
                                </a:lnTo>
                                <a:lnTo>
                                  <a:pt x="96" y="66"/>
                                </a:lnTo>
                                <a:lnTo>
                                  <a:pt x="111" y="81"/>
                                </a:lnTo>
                                <a:lnTo>
                                  <a:pt x="116" y="91"/>
                                </a:lnTo>
                                <a:lnTo>
                                  <a:pt x="121" y="106"/>
                                </a:lnTo>
                                <a:lnTo>
                                  <a:pt x="116" y="116"/>
                                </a:lnTo>
                                <a:lnTo>
                                  <a:pt x="111" y="126"/>
                                </a:lnTo>
                                <a:lnTo>
                                  <a:pt x="106" y="136"/>
                                </a:lnTo>
                                <a:lnTo>
                                  <a:pt x="91" y="141"/>
                                </a:lnTo>
                                <a:lnTo>
                                  <a:pt x="81" y="146"/>
                                </a:lnTo>
                                <a:lnTo>
                                  <a:pt x="61" y="151"/>
                                </a:lnTo>
                                <a:lnTo>
                                  <a:pt x="36" y="146"/>
                                </a:lnTo>
                                <a:lnTo>
                                  <a:pt x="21" y="136"/>
                                </a:lnTo>
                                <a:lnTo>
                                  <a:pt x="5" y="121"/>
                                </a:lnTo>
                                <a:lnTo>
                                  <a:pt x="0"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33"/>
                        <wps:cNvSpPr>
                          <a:spLocks/>
                        </wps:cNvSpPr>
                        <wps:spPr bwMode="auto">
                          <a:xfrm>
                            <a:off x="2847" y="547"/>
                            <a:ext cx="95" cy="106"/>
                          </a:xfrm>
                          <a:custGeom>
                            <a:avLst/>
                            <a:gdLst>
                              <a:gd name="T0" fmla="*/ 0 w 95"/>
                              <a:gd name="T1" fmla="*/ 106 h 106"/>
                              <a:gd name="T2" fmla="*/ 0 w 95"/>
                              <a:gd name="T3" fmla="*/ 86 h 106"/>
                              <a:gd name="T4" fmla="*/ 40 w 95"/>
                              <a:gd name="T5" fmla="*/ 41 h 106"/>
                              <a:gd name="T6" fmla="*/ 40 w 95"/>
                              <a:gd name="T7" fmla="*/ 41 h 106"/>
                              <a:gd name="T8" fmla="*/ 55 w 95"/>
                              <a:gd name="T9" fmla="*/ 26 h 106"/>
                              <a:gd name="T10" fmla="*/ 55 w 95"/>
                              <a:gd name="T11" fmla="*/ 26 h 106"/>
                              <a:gd name="T12" fmla="*/ 40 w 95"/>
                              <a:gd name="T13" fmla="*/ 26 h 106"/>
                              <a:gd name="T14" fmla="*/ 5 w 95"/>
                              <a:gd name="T15" fmla="*/ 26 h 106"/>
                              <a:gd name="T16" fmla="*/ 5 w 95"/>
                              <a:gd name="T17" fmla="*/ 0 h 106"/>
                              <a:gd name="T18" fmla="*/ 90 w 95"/>
                              <a:gd name="T19" fmla="*/ 0 h 106"/>
                              <a:gd name="T20" fmla="*/ 90 w 95"/>
                              <a:gd name="T21" fmla="*/ 20 h 106"/>
                              <a:gd name="T22" fmla="*/ 50 w 95"/>
                              <a:gd name="T23" fmla="*/ 66 h 106"/>
                              <a:gd name="T24" fmla="*/ 35 w 95"/>
                              <a:gd name="T25" fmla="*/ 81 h 106"/>
                              <a:gd name="T26" fmla="*/ 35 w 95"/>
                              <a:gd name="T27" fmla="*/ 81 h 106"/>
                              <a:gd name="T28" fmla="*/ 50 w 95"/>
                              <a:gd name="T29" fmla="*/ 81 h 106"/>
                              <a:gd name="T30" fmla="*/ 95 w 95"/>
                              <a:gd name="T31" fmla="*/ 81 h 106"/>
                              <a:gd name="T32" fmla="*/ 95 w 95"/>
                              <a:gd name="T33" fmla="*/ 106 h 106"/>
                              <a:gd name="T34" fmla="*/ 0 w 95"/>
                              <a:gd name="T35"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5" h="106">
                                <a:moveTo>
                                  <a:pt x="0" y="106"/>
                                </a:moveTo>
                                <a:lnTo>
                                  <a:pt x="0" y="86"/>
                                </a:lnTo>
                                <a:lnTo>
                                  <a:pt x="40" y="41"/>
                                </a:lnTo>
                                <a:lnTo>
                                  <a:pt x="55" y="26"/>
                                </a:lnTo>
                                <a:lnTo>
                                  <a:pt x="40" y="26"/>
                                </a:lnTo>
                                <a:lnTo>
                                  <a:pt x="5" y="26"/>
                                </a:lnTo>
                                <a:lnTo>
                                  <a:pt x="5" y="0"/>
                                </a:lnTo>
                                <a:lnTo>
                                  <a:pt x="90" y="0"/>
                                </a:lnTo>
                                <a:lnTo>
                                  <a:pt x="90" y="20"/>
                                </a:lnTo>
                                <a:lnTo>
                                  <a:pt x="50" y="66"/>
                                </a:lnTo>
                                <a:lnTo>
                                  <a:pt x="35" y="81"/>
                                </a:lnTo>
                                <a:lnTo>
                                  <a:pt x="50" y="81"/>
                                </a:lnTo>
                                <a:lnTo>
                                  <a:pt x="95" y="81"/>
                                </a:lnTo>
                                <a:lnTo>
                                  <a:pt x="95"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34"/>
                        <wps:cNvSpPr>
                          <a:spLocks noEditPoints="1"/>
                        </wps:cNvSpPr>
                        <wps:spPr bwMode="auto">
                          <a:xfrm>
                            <a:off x="2952" y="547"/>
                            <a:ext cx="95" cy="106"/>
                          </a:xfrm>
                          <a:custGeom>
                            <a:avLst/>
                            <a:gdLst>
                              <a:gd name="T0" fmla="*/ 5 w 95"/>
                              <a:gd name="T1" fmla="*/ 31 h 106"/>
                              <a:gd name="T2" fmla="*/ 10 w 95"/>
                              <a:gd name="T3" fmla="*/ 15 h 106"/>
                              <a:gd name="T4" fmla="*/ 15 w 95"/>
                              <a:gd name="T5" fmla="*/ 5 h 106"/>
                              <a:gd name="T6" fmla="*/ 45 w 95"/>
                              <a:gd name="T7" fmla="*/ 0 h 106"/>
                              <a:gd name="T8" fmla="*/ 75 w 95"/>
                              <a:gd name="T9" fmla="*/ 5 h 106"/>
                              <a:gd name="T10" fmla="*/ 85 w 95"/>
                              <a:gd name="T11" fmla="*/ 15 h 106"/>
                              <a:gd name="T12" fmla="*/ 90 w 95"/>
                              <a:gd name="T13" fmla="*/ 41 h 106"/>
                              <a:gd name="T14" fmla="*/ 90 w 95"/>
                              <a:gd name="T15" fmla="*/ 71 h 106"/>
                              <a:gd name="T16" fmla="*/ 90 w 95"/>
                              <a:gd name="T17" fmla="*/ 91 h 106"/>
                              <a:gd name="T18" fmla="*/ 70 w 95"/>
                              <a:gd name="T19" fmla="*/ 106 h 106"/>
                              <a:gd name="T20" fmla="*/ 65 w 95"/>
                              <a:gd name="T21" fmla="*/ 96 h 106"/>
                              <a:gd name="T22" fmla="*/ 65 w 95"/>
                              <a:gd name="T23" fmla="*/ 96 h 106"/>
                              <a:gd name="T24" fmla="*/ 50 w 95"/>
                              <a:gd name="T25" fmla="*/ 106 h 106"/>
                              <a:gd name="T26" fmla="*/ 35 w 95"/>
                              <a:gd name="T27" fmla="*/ 106 h 106"/>
                              <a:gd name="T28" fmla="*/ 20 w 95"/>
                              <a:gd name="T29" fmla="*/ 106 h 106"/>
                              <a:gd name="T30" fmla="*/ 10 w 95"/>
                              <a:gd name="T31" fmla="*/ 101 h 106"/>
                              <a:gd name="T32" fmla="*/ 0 w 95"/>
                              <a:gd name="T33" fmla="*/ 76 h 106"/>
                              <a:gd name="T34" fmla="*/ 5 w 95"/>
                              <a:gd name="T35" fmla="*/ 61 h 106"/>
                              <a:gd name="T36" fmla="*/ 15 w 95"/>
                              <a:gd name="T37" fmla="*/ 51 h 106"/>
                              <a:gd name="T38" fmla="*/ 35 w 95"/>
                              <a:gd name="T39" fmla="*/ 46 h 106"/>
                              <a:gd name="T40" fmla="*/ 65 w 95"/>
                              <a:gd name="T41" fmla="*/ 36 h 106"/>
                              <a:gd name="T42" fmla="*/ 65 w 95"/>
                              <a:gd name="T43" fmla="*/ 36 h 106"/>
                              <a:gd name="T44" fmla="*/ 60 w 95"/>
                              <a:gd name="T45" fmla="*/ 26 h 106"/>
                              <a:gd name="T46" fmla="*/ 45 w 95"/>
                              <a:gd name="T47" fmla="*/ 20 h 106"/>
                              <a:gd name="T48" fmla="*/ 35 w 95"/>
                              <a:gd name="T49" fmla="*/ 26 h 106"/>
                              <a:gd name="T50" fmla="*/ 25 w 95"/>
                              <a:gd name="T51" fmla="*/ 36 h 106"/>
                              <a:gd name="T52" fmla="*/ 65 w 95"/>
                              <a:gd name="T53" fmla="*/ 56 h 106"/>
                              <a:gd name="T54" fmla="*/ 45 w 95"/>
                              <a:gd name="T55" fmla="*/ 61 h 106"/>
                              <a:gd name="T56" fmla="*/ 35 w 95"/>
                              <a:gd name="T57" fmla="*/ 66 h 106"/>
                              <a:gd name="T58" fmla="*/ 25 w 95"/>
                              <a:gd name="T59" fmla="*/ 76 h 106"/>
                              <a:gd name="T60" fmla="*/ 30 w 95"/>
                              <a:gd name="T61" fmla="*/ 86 h 106"/>
                              <a:gd name="T62" fmla="*/ 40 w 95"/>
                              <a:gd name="T63" fmla="*/ 91 h 106"/>
                              <a:gd name="T64" fmla="*/ 55 w 95"/>
                              <a:gd name="T65" fmla="*/ 86 h 106"/>
                              <a:gd name="T66" fmla="*/ 65 w 95"/>
                              <a:gd name="T67" fmla="*/ 76 h 106"/>
                              <a:gd name="T68" fmla="*/ 65 w 95"/>
                              <a:gd name="T69"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5" h="106">
                                <a:moveTo>
                                  <a:pt x="25" y="36"/>
                                </a:moveTo>
                                <a:lnTo>
                                  <a:pt x="5" y="31"/>
                                </a:lnTo>
                                <a:lnTo>
                                  <a:pt x="10" y="15"/>
                                </a:lnTo>
                                <a:lnTo>
                                  <a:pt x="15" y="5"/>
                                </a:lnTo>
                                <a:lnTo>
                                  <a:pt x="30" y="0"/>
                                </a:lnTo>
                                <a:lnTo>
                                  <a:pt x="45" y="0"/>
                                </a:lnTo>
                                <a:lnTo>
                                  <a:pt x="75" y="5"/>
                                </a:lnTo>
                                <a:lnTo>
                                  <a:pt x="85" y="15"/>
                                </a:lnTo>
                                <a:lnTo>
                                  <a:pt x="90" y="41"/>
                                </a:lnTo>
                                <a:lnTo>
                                  <a:pt x="90" y="71"/>
                                </a:lnTo>
                                <a:lnTo>
                                  <a:pt x="90" y="91"/>
                                </a:lnTo>
                                <a:lnTo>
                                  <a:pt x="95" y="106"/>
                                </a:lnTo>
                                <a:lnTo>
                                  <a:pt x="70" y="106"/>
                                </a:lnTo>
                                <a:lnTo>
                                  <a:pt x="65" y="96"/>
                                </a:lnTo>
                                <a:lnTo>
                                  <a:pt x="50" y="106"/>
                                </a:lnTo>
                                <a:lnTo>
                                  <a:pt x="35" y="106"/>
                                </a:lnTo>
                                <a:lnTo>
                                  <a:pt x="20" y="106"/>
                                </a:lnTo>
                                <a:lnTo>
                                  <a:pt x="10" y="101"/>
                                </a:lnTo>
                                <a:lnTo>
                                  <a:pt x="0" y="91"/>
                                </a:lnTo>
                                <a:lnTo>
                                  <a:pt x="0" y="76"/>
                                </a:lnTo>
                                <a:lnTo>
                                  <a:pt x="5" y="61"/>
                                </a:lnTo>
                                <a:lnTo>
                                  <a:pt x="15" y="51"/>
                                </a:lnTo>
                                <a:lnTo>
                                  <a:pt x="35" y="46"/>
                                </a:lnTo>
                                <a:lnTo>
                                  <a:pt x="65" y="36"/>
                                </a:lnTo>
                                <a:lnTo>
                                  <a:pt x="60" y="26"/>
                                </a:lnTo>
                                <a:lnTo>
                                  <a:pt x="45" y="20"/>
                                </a:lnTo>
                                <a:lnTo>
                                  <a:pt x="35" y="26"/>
                                </a:lnTo>
                                <a:lnTo>
                                  <a:pt x="25" y="36"/>
                                </a:lnTo>
                                <a:close/>
                                <a:moveTo>
                                  <a:pt x="65" y="56"/>
                                </a:moveTo>
                                <a:lnTo>
                                  <a:pt x="65" y="56"/>
                                </a:lnTo>
                                <a:lnTo>
                                  <a:pt x="45" y="61"/>
                                </a:lnTo>
                                <a:lnTo>
                                  <a:pt x="35" y="66"/>
                                </a:lnTo>
                                <a:lnTo>
                                  <a:pt x="25" y="76"/>
                                </a:lnTo>
                                <a:lnTo>
                                  <a:pt x="30" y="86"/>
                                </a:lnTo>
                                <a:lnTo>
                                  <a:pt x="40" y="91"/>
                                </a:lnTo>
                                <a:lnTo>
                                  <a:pt x="55" y="86"/>
                                </a:lnTo>
                                <a:lnTo>
                                  <a:pt x="65" y="76"/>
                                </a:lnTo>
                                <a:lnTo>
                                  <a:pt x="65" y="61"/>
                                </a:lnTo>
                                <a:lnTo>
                                  <a:pt x="65"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35"/>
                        <wps:cNvSpPr>
                          <a:spLocks/>
                        </wps:cNvSpPr>
                        <wps:spPr bwMode="auto">
                          <a:xfrm>
                            <a:off x="3057" y="507"/>
                            <a:ext cx="70" cy="146"/>
                          </a:xfrm>
                          <a:custGeom>
                            <a:avLst/>
                            <a:gdLst>
                              <a:gd name="T0" fmla="*/ 0 w 70"/>
                              <a:gd name="T1" fmla="*/ 40 h 146"/>
                              <a:gd name="T2" fmla="*/ 15 w 70"/>
                              <a:gd name="T3" fmla="*/ 40 h 146"/>
                              <a:gd name="T4" fmla="*/ 15 w 70"/>
                              <a:gd name="T5" fmla="*/ 35 h 146"/>
                              <a:gd name="T6" fmla="*/ 15 w 70"/>
                              <a:gd name="T7" fmla="*/ 35 h 146"/>
                              <a:gd name="T8" fmla="*/ 20 w 70"/>
                              <a:gd name="T9" fmla="*/ 15 h 146"/>
                              <a:gd name="T10" fmla="*/ 20 w 70"/>
                              <a:gd name="T11" fmla="*/ 15 h 146"/>
                              <a:gd name="T12" fmla="*/ 30 w 70"/>
                              <a:gd name="T13" fmla="*/ 5 h 146"/>
                              <a:gd name="T14" fmla="*/ 30 w 70"/>
                              <a:gd name="T15" fmla="*/ 5 h 146"/>
                              <a:gd name="T16" fmla="*/ 50 w 70"/>
                              <a:gd name="T17" fmla="*/ 0 h 146"/>
                              <a:gd name="T18" fmla="*/ 50 w 70"/>
                              <a:gd name="T19" fmla="*/ 0 h 146"/>
                              <a:gd name="T20" fmla="*/ 70 w 70"/>
                              <a:gd name="T21" fmla="*/ 5 h 146"/>
                              <a:gd name="T22" fmla="*/ 70 w 70"/>
                              <a:gd name="T23" fmla="*/ 20 h 146"/>
                              <a:gd name="T24" fmla="*/ 70 w 70"/>
                              <a:gd name="T25" fmla="*/ 20 h 146"/>
                              <a:gd name="T26" fmla="*/ 55 w 70"/>
                              <a:gd name="T27" fmla="*/ 20 h 146"/>
                              <a:gd name="T28" fmla="*/ 55 w 70"/>
                              <a:gd name="T29" fmla="*/ 20 h 146"/>
                              <a:gd name="T30" fmla="*/ 45 w 70"/>
                              <a:gd name="T31" fmla="*/ 25 h 146"/>
                              <a:gd name="T32" fmla="*/ 45 w 70"/>
                              <a:gd name="T33" fmla="*/ 25 h 146"/>
                              <a:gd name="T34" fmla="*/ 45 w 70"/>
                              <a:gd name="T35" fmla="*/ 35 h 146"/>
                              <a:gd name="T36" fmla="*/ 45 w 70"/>
                              <a:gd name="T37" fmla="*/ 40 h 146"/>
                              <a:gd name="T38" fmla="*/ 65 w 70"/>
                              <a:gd name="T39" fmla="*/ 40 h 146"/>
                              <a:gd name="T40" fmla="*/ 65 w 70"/>
                              <a:gd name="T41" fmla="*/ 66 h 146"/>
                              <a:gd name="T42" fmla="*/ 45 w 70"/>
                              <a:gd name="T43" fmla="*/ 66 h 146"/>
                              <a:gd name="T44" fmla="*/ 45 w 70"/>
                              <a:gd name="T45" fmla="*/ 146 h 146"/>
                              <a:gd name="T46" fmla="*/ 15 w 70"/>
                              <a:gd name="T47" fmla="*/ 146 h 146"/>
                              <a:gd name="T48" fmla="*/ 15 w 70"/>
                              <a:gd name="T49" fmla="*/ 66 h 146"/>
                              <a:gd name="T50" fmla="*/ 0 w 70"/>
                              <a:gd name="T51" fmla="*/ 66 h 146"/>
                              <a:gd name="T52" fmla="*/ 0 w 70"/>
                              <a:gd name="T53" fmla="*/ 4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46">
                                <a:moveTo>
                                  <a:pt x="0" y="40"/>
                                </a:moveTo>
                                <a:lnTo>
                                  <a:pt x="15" y="40"/>
                                </a:lnTo>
                                <a:lnTo>
                                  <a:pt x="15" y="35"/>
                                </a:lnTo>
                                <a:lnTo>
                                  <a:pt x="20" y="15"/>
                                </a:lnTo>
                                <a:lnTo>
                                  <a:pt x="30" y="5"/>
                                </a:lnTo>
                                <a:lnTo>
                                  <a:pt x="50" y="0"/>
                                </a:lnTo>
                                <a:lnTo>
                                  <a:pt x="70" y="5"/>
                                </a:lnTo>
                                <a:lnTo>
                                  <a:pt x="70" y="20"/>
                                </a:lnTo>
                                <a:lnTo>
                                  <a:pt x="55" y="20"/>
                                </a:lnTo>
                                <a:lnTo>
                                  <a:pt x="45" y="25"/>
                                </a:lnTo>
                                <a:lnTo>
                                  <a:pt x="45" y="35"/>
                                </a:lnTo>
                                <a:lnTo>
                                  <a:pt x="45" y="40"/>
                                </a:lnTo>
                                <a:lnTo>
                                  <a:pt x="65" y="40"/>
                                </a:lnTo>
                                <a:lnTo>
                                  <a:pt x="65" y="66"/>
                                </a:lnTo>
                                <a:lnTo>
                                  <a:pt x="45" y="66"/>
                                </a:lnTo>
                                <a:lnTo>
                                  <a:pt x="45" y="146"/>
                                </a:lnTo>
                                <a:lnTo>
                                  <a:pt x="15" y="146"/>
                                </a:lnTo>
                                <a:lnTo>
                                  <a:pt x="15" y="66"/>
                                </a:lnTo>
                                <a:lnTo>
                                  <a:pt x="0" y="66"/>
                                </a:lnTo>
                                <a:lnTo>
                                  <a:pt x="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Rectangle 36"/>
                        <wps:cNvSpPr>
                          <a:spLocks noChangeArrowheads="1"/>
                        </wps:cNvSpPr>
                        <wps:spPr bwMode="auto">
                          <a:xfrm>
                            <a:off x="3137" y="507"/>
                            <a:ext cx="25" cy="1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Freeform 37"/>
                        <wps:cNvSpPr>
                          <a:spLocks noEditPoints="1"/>
                        </wps:cNvSpPr>
                        <wps:spPr bwMode="auto">
                          <a:xfrm>
                            <a:off x="3187" y="547"/>
                            <a:ext cx="95" cy="106"/>
                          </a:xfrm>
                          <a:custGeom>
                            <a:avLst/>
                            <a:gdLst>
                              <a:gd name="T0" fmla="*/ 0 w 95"/>
                              <a:gd name="T1" fmla="*/ 31 h 106"/>
                              <a:gd name="T2" fmla="*/ 5 w 95"/>
                              <a:gd name="T3" fmla="*/ 15 h 106"/>
                              <a:gd name="T4" fmla="*/ 15 w 95"/>
                              <a:gd name="T5" fmla="*/ 5 h 106"/>
                              <a:gd name="T6" fmla="*/ 45 w 95"/>
                              <a:gd name="T7" fmla="*/ 0 h 106"/>
                              <a:gd name="T8" fmla="*/ 75 w 95"/>
                              <a:gd name="T9" fmla="*/ 5 h 106"/>
                              <a:gd name="T10" fmla="*/ 85 w 95"/>
                              <a:gd name="T11" fmla="*/ 15 h 106"/>
                              <a:gd name="T12" fmla="*/ 90 w 95"/>
                              <a:gd name="T13" fmla="*/ 41 h 106"/>
                              <a:gd name="T14" fmla="*/ 90 w 95"/>
                              <a:gd name="T15" fmla="*/ 71 h 106"/>
                              <a:gd name="T16" fmla="*/ 90 w 95"/>
                              <a:gd name="T17" fmla="*/ 91 h 106"/>
                              <a:gd name="T18" fmla="*/ 70 w 95"/>
                              <a:gd name="T19" fmla="*/ 106 h 106"/>
                              <a:gd name="T20" fmla="*/ 65 w 95"/>
                              <a:gd name="T21" fmla="*/ 96 h 106"/>
                              <a:gd name="T22" fmla="*/ 65 w 95"/>
                              <a:gd name="T23" fmla="*/ 96 h 106"/>
                              <a:gd name="T24" fmla="*/ 50 w 95"/>
                              <a:gd name="T25" fmla="*/ 106 h 106"/>
                              <a:gd name="T26" fmla="*/ 35 w 95"/>
                              <a:gd name="T27" fmla="*/ 106 h 106"/>
                              <a:gd name="T28" fmla="*/ 20 w 95"/>
                              <a:gd name="T29" fmla="*/ 106 h 106"/>
                              <a:gd name="T30" fmla="*/ 5 w 95"/>
                              <a:gd name="T31" fmla="*/ 101 h 106"/>
                              <a:gd name="T32" fmla="*/ 0 w 95"/>
                              <a:gd name="T33" fmla="*/ 76 h 106"/>
                              <a:gd name="T34" fmla="*/ 0 w 95"/>
                              <a:gd name="T35" fmla="*/ 61 h 106"/>
                              <a:gd name="T36" fmla="*/ 15 w 95"/>
                              <a:gd name="T37" fmla="*/ 51 h 106"/>
                              <a:gd name="T38" fmla="*/ 35 w 95"/>
                              <a:gd name="T39" fmla="*/ 46 h 106"/>
                              <a:gd name="T40" fmla="*/ 65 w 95"/>
                              <a:gd name="T41" fmla="*/ 36 h 106"/>
                              <a:gd name="T42" fmla="*/ 65 w 95"/>
                              <a:gd name="T43" fmla="*/ 36 h 106"/>
                              <a:gd name="T44" fmla="*/ 60 w 95"/>
                              <a:gd name="T45" fmla="*/ 26 h 106"/>
                              <a:gd name="T46" fmla="*/ 45 w 95"/>
                              <a:gd name="T47" fmla="*/ 20 h 106"/>
                              <a:gd name="T48" fmla="*/ 30 w 95"/>
                              <a:gd name="T49" fmla="*/ 26 h 106"/>
                              <a:gd name="T50" fmla="*/ 25 w 95"/>
                              <a:gd name="T51" fmla="*/ 36 h 106"/>
                              <a:gd name="T52" fmla="*/ 65 w 95"/>
                              <a:gd name="T53" fmla="*/ 56 h 106"/>
                              <a:gd name="T54" fmla="*/ 45 w 95"/>
                              <a:gd name="T55" fmla="*/ 61 h 106"/>
                              <a:gd name="T56" fmla="*/ 30 w 95"/>
                              <a:gd name="T57" fmla="*/ 66 h 106"/>
                              <a:gd name="T58" fmla="*/ 25 w 95"/>
                              <a:gd name="T59" fmla="*/ 76 h 106"/>
                              <a:gd name="T60" fmla="*/ 30 w 95"/>
                              <a:gd name="T61" fmla="*/ 86 h 106"/>
                              <a:gd name="T62" fmla="*/ 40 w 95"/>
                              <a:gd name="T63" fmla="*/ 91 h 106"/>
                              <a:gd name="T64" fmla="*/ 55 w 95"/>
                              <a:gd name="T65" fmla="*/ 86 h 106"/>
                              <a:gd name="T66" fmla="*/ 60 w 95"/>
                              <a:gd name="T67" fmla="*/ 76 h 106"/>
                              <a:gd name="T68" fmla="*/ 65 w 95"/>
                              <a:gd name="T69"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5" h="106">
                                <a:moveTo>
                                  <a:pt x="25" y="36"/>
                                </a:moveTo>
                                <a:lnTo>
                                  <a:pt x="0" y="31"/>
                                </a:lnTo>
                                <a:lnTo>
                                  <a:pt x="5" y="15"/>
                                </a:lnTo>
                                <a:lnTo>
                                  <a:pt x="15" y="5"/>
                                </a:lnTo>
                                <a:lnTo>
                                  <a:pt x="30" y="0"/>
                                </a:lnTo>
                                <a:lnTo>
                                  <a:pt x="45" y="0"/>
                                </a:lnTo>
                                <a:lnTo>
                                  <a:pt x="75" y="5"/>
                                </a:lnTo>
                                <a:lnTo>
                                  <a:pt x="85" y="15"/>
                                </a:lnTo>
                                <a:lnTo>
                                  <a:pt x="90" y="41"/>
                                </a:lnTo>
                                <a:lnTo>
                                  <a:pt x="90" y="71"/>
                                </a:lnTo>
                                <a:lnTo>
                                  <a:pt x="90" y="91"/>
                                </a:lnTo>
                                <a:lnTo>
                                  <a:pt x="95" y="106"/>
                                </a:lnTo>
                                <a:lnTo>
                                  <a:pt x="70" y="106"/>
                                </a:lnTo>
                                <a:lnTo>
                                  <a:pt x="65" y="96"/>
                                </a:lnTo>
                                <a:lnTo>
                                  <a:pt x="50" y="106"/>
                                </a:lnTo>
                                <a:lnTo>
                                  <a:pt x="35" y="106"/>
                                </a:lnTo>
                                <a:lnTo>
                                  <a:pt x="20" y="106"/>
                                </a:lnTo>
                                <a:lnTo>
                                  <a:pt x="5" y="101"/>
                                </a:lnTo>
                                <a:lnTo>
                                  <a:pt x="0" y="91"/>
                                </a:lnTo>
                                <a:lnTo>
                                  <a:pt x="0" y="76"/>
                                </a:lnTo>
                                <a:lnTo>
                                  <a:pt x="0" y="61"/>
                                </a:lnTo>
                                <a:lnTo>
                                  <a:pt x="15" y="51"/>
                                </a:lnTo>
                                <a:lnTo>
                                  <a:pt x="35" y="46"/>
                                </a:lnTo>
                                <a:lnTo>
                                  <a:pt x="65" y="36"/>
                                </a:lnTo>
                                <a:lnTo>
                                  <a:pt x="60" y="26"/>
                                </a:lnTo>
                                <a:lnTo>
                                  <a:pt x="45" y="20"/>
                                </a:lnTo>
                                <a:lnTo>
                                  <a:pt x="30" y="26"/>
                                </a:lnTo>
                                <a:lnTo>
                                  <a:pt x="25" y="36"/>
                                </a:lnTo>
                                <a:close/>
                                <a:moveTo>
                                  <a:pt x="65" y="56"/>
                                </a:moveTo>
                                <a:lnTo>
                                  <a:pt x="65" y="56"/>
                                </a:lnTo>
                                <a:lnTo>
                                  <a:pt x="45" y="61"/>
                                </a:lnTo>
                                <a:lnTo>
                                  <a:pt x="30" y="66"/>
                                </a:lnTo>
                                <a:lnTo>
                                  <a:pt x="25" y="76"/>
                                </a:lnTo>
                                <a:lnTo>
                                  <a:pt x="30" y="86"/>
                                </a:lnTo>
                                <a:lnTo>
                                  <a:pt x="40" y="91"/>
                                </a:lnTo>
                                <a:lnTo>
                                  <a:pt x="55" y="86"/>
                                </a:lnTo>
                                <a:lnTo>
                                  <a:pt x="60" y="76"/>
                                </a:lnTo>
                                <a:lnTo>
                                  <a:pt x="65" y="61"/>
                                </a:lnTo>
                                <a:lnTo>
                                  <a:pt x="65"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38"/>
                        <wps:cNvSpPr>
                          <a:spLocks/>
                        </wps:cNvSpPr>
                        <wps:spPr bwMode="auto">
                          <a:xfrm>
                            <a:off x="3302" y="547"/>
                            <a:ext cx="70" cy="106"/>
                          </a:xfrm>
                          <a:custGeom>
                            <a:avLst/>
                            <a:gdLst>
                              <a:gd name="T0" fmla="*/ 30 w 70"/>
                              <a:gd name="T1" fmla="*/ 106 h 106"/>
                              <a:gd name="T2" fmla="*/ 0 w 70"/>
                              <a:gd name="T3" fmla="*/ 106 h 106"/>
                              <a:gd name="T4" fmla="*/ 0 w 70"/>
                              <a:gd name="T5" fmla="*/ 0 h 106"/>
                              <a:gd name="T6" fmla="*/ 25 w 70"/>
                              <a:gd name="T7" fmla="*/ 0 h 106"/>
                              <a:gd name="T8" fmla="*/ 25 w 70"/>
                              <a:gd name="T9" fmla="*/ 15 h 106"/>
                              <a:gd name="T10" fmla="*/ 25 w 70"/>
                              <a:gd name="T11" fmla="*/ 15 h 106"/>
                              <a:gd name="T12" fmla="*/ 40 w 70"/>
                              <a:gd name="T13" fmla="*/ 0 h 106"/>
                              <a:gd name="T14" fmla="*/ 40 w 70"/>
                              <a:gd name="T15" fmla="*/ 0 h 106"/>
                              <a:gd name="T16" fmla="*/ 50 w 70"/>
                              <a:gd name="T17" fmla="*/ 0 h 106"/>
                              <a:gd name="T18" fmla="*/ 50 w 70"/>
                              <a:gd name="T19" fmla="*/ 0 h 106"/>
                              <a:gd name="T20" fmla="*/ 70 w 70"/>
                              <a:gd name="T21" fmla="*/ 5 h 106"/>
                              <a:gd name="T22" fmla="*/ 60 w 70"/>
                              <a:gd name="T23" fmla="*/ 31 h 106"/>
                              <a:gd name="T24" fmla="*/ 60 w 70"/>
                              <a:gd name="T25" fmla="*/ 31 h 106"/>
                              <a:gd name="T26" fmla="*/ 45 w 70"/>
                              <a:gd name="T27" fmla="*/ 26 h 106"/>
                              <a:gd name="T28" fmla="*/ 45 w 70"/>
                              <a:gd name="T29" fmla="*/ 26 h 106"/>
                              <a:gd name="T30" fmla="*/ 35 w 70"/>
                              <a:gd name="T31" fmla="*/ 26 h 106"/>
                              <a:gd name="T32" fmla="*/ 35 w 70"/>
                              <a:gd name="T33" fmla="*/ 26 h 106"/>
                              <a:gd name="T34" fmla="*/ 30 w 70"/>
                              <a:gd name="T35" fmla="*/ 41 h 106"/>
                              <a:gd name="T36" fmla="*/ 30 w 70"/>
                              <a:gd name="T37" fmla="*/ 41 h 106"/>
                              <a:gd name="T38" fmla="*/ 30 w 70"/>
                              <a:gd name="T39" fmla="*/ 76 h 106"/>
                              <a:gd name="T40" fmla="*/ 30 w 70"/>
                              <a:gd name="T4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0" h="106">
                                <a:moveTo>
                                  <a:pt x="30" y="106"/>
                                </a:moveTo>
                                <a:lnTo>
                                  <a:pt x="0" y="106"/>
                                </a:lnTo>
                                <a:lnTo>
                                  <a:pt x="0" y="0"/>
                                </a:lnTo>
                                <a:lnTo>
                                  <a:pt x="25" y="0"/>
                                </a:lnTo>
                                <a:lnTo>
                                  <a:pt x="25" y="15"/>
                                </a:lnTo>
                                <a:lnTo>
                                  <a:pt x="40" y="0"/>
                                </a:lnTo>
                                <a:lnTo>
                                  <a:pt x="50" y="0"/>
                                </a:lnTo>
                                <a:lnTo>
                                  <a:pt x="70" y="5"/>
                                </a:lnTo>
                                <a:lnTo>
                                  <a:pt x="60" y="31"/>
                                </a:lnTo>
                                <a:lnTo>
                                  <a:pt x="45" y="26"/>
                                </a:lnTo>
                                <a:lnTo>
                                  <a:pt x="35" y="26"/>
                                </a:lnTo>
                                <a:lnTo>
                                  <a:pt x="30" y="41"/>
                                </a:lnTo>
                                <a:lnTo>
                                  <a:pt x="30" y="76"/>
                                </a:lnTo>
                                <a:lnTo>
                                  <a:pt x="3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39"/>
                        <wps:cNvSpPr>
                          <a:spLocks/>
                        </wps:cNvSpPr>
                        <wps:spPr bwMode="auto">
                          <a:xfrm>
                            <a:off x="3367" y="547"/>
                            <a:ext cx="110" cy="146"/>
                          </a:xfrm>
                          <a:custGeom>
                            <a:avLst/>
                            <a:gdLst>
                              <a:gd name="T0" fmla="*/ 0 w 110"/>
                              <a:gd name="T1" fmla="*/ 0 h 146"/>
                              <a:gd name="T2" fmla="*/ 30 w 110"/>
                              <a:gd name="T3" fmla="*/ 0 h 146"/>
                              <a:gd name="T4" fmla="*/ 55 w 110"/>
                              <a:gd name="T5" fmla="*/ 76 h 146"/>
                              <a:gd name="T6" fmla="*/ 80 w 110"/>
                              <a:gd name="T7" fmla="*/ 0 h 146"/>
                              <a:gd name="T8" fmla="*/ 110 w 110"/>
                              <a:gd name="T9" fmla="*/ 0 h 146"/>
                              <a:gd name="T10" fmla="*/ 70 w 110"/>
                              <a:gd name="T11" fmla="*/ 101 h 146"/>
                              <a:gd name="T12" fmla="*/ 65 w 110"/>
                              <a:gd name="T13" fmla="*/ 121 h 146"/>
                              <a:gd name="T14" fmla="*/ 65 w 110"/>
                              <a:gd name="T15" fmla="*/ 121 h 146"/>
                              <a:gd name="T16" fmla="*/ 60 w 110"/>
                              <a:gd name="T17" fmla="*/ 136 h 146"/>
                              <a:gd name="T18" fmla="*/ 60 w 110"/>
                              <a:gd name="T19" fmla="*/ 136 h 146"/>
                              <a:gd name="T20" fmla="*/ 50 w 110"/>
                              <a:gd name="T21" fmla="*/ 141 h 146"/>
                              <a:gd name="T22" fmla="*/ 50 w 110"/>
                              <a:gd name="T23" fmla="*/ 141 h 146"/>
                              <a:gd name="T24" fmla="*/ 40 w 110"/>
                              <a:gd name="T25" fmla="*/ 146 h 146"/>
                              <a:gd name="T26" fmla="*/ 40 w 110"/>
                              <a:gd name="T27" fmla="*/ 146 h 146"/>
                              <a:gd name="T28" fmla="*/ 25 w 110"/>
                              <a:gd name="T29" fmla="*/ 146 h 146"/>
                              <a:gd name="T30" fmla="*/ 25 w 110"/>
                              <a:gd name="T31" fmla="*/ 146 h 146"/>
                              <a:gd name="T32" fmla="*/ 10 w 110"/>
                              <a:gd name="T33" fmla="*/ 146 h 146"/>
                              <a:gd name="T34" fmla="*/ 10 w 110"/>
                              <a:gd name="T35" fmla="*/ 126 h 146"/>
                              <a:gd name="T36" fmla="*/ 10 w 110"/>
                              <a:gd name="T37" fmla="*/ 126 h 146"/>
                              <a:gd name="T38" fmla="*/ 20 w 110"/>
                              <a:gd name="T39" fmla="*/ 126 h 146"/>
                              <a:gd name="T40" fmla="*/ 20 w 110"/>
                              <a:gd name="T41" fmla="*/ 126 h 146"/>
                              <a:gd name="T42" fmla="*/ 30 w 110"/>
                              <a:gd name="T43" fmla="*/ 126 h 146"/>
                              <a:gd name="T44" fmla="*/ 35 w 110"/>
                              <a:gd name="T45" fmla="*/ 121 h 146"/>
                              <a:gd name="T46" fmla="*/ 35 w 110"/>
                              <a:gd name="T47" fmla="*/ 121 h 146"/>
                              <a:gd name="T48" fmla="*/ 40 w 110"/>
                              <a:gd name="T49" fmla="*/ 106 h 146"/>
                              <a:gd name="T50" fmla="*/ 0 w 110"/>
                              <a:gd name="T51" fmla="*/ 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0" h="146">
                                <a:moveTo>
                                  <a:pt x="0" y="0"/>
                                </a:moveTo>
                                <a:lnTo>
                                  <a:pt x="30" y="0"/>
                                </a:lnTo>
                                <a:lnTo>
                                  <a:pt x="55" y="76"/>
                                </a:lnTo>
                                <a:lnTo>
                                  <a:pt x="80" y="0"/>
                                </a:lnTo>
                                <a:lnTo>
                                  <a:pt x="110" y="0"/>
                                </a:lnTo>
                                <a:lnTo>
                                  <a:pt x="70" y="101"/>
                                </a:lnTo>
                                <a:lnTo>
                                  <a:pt x="65" y="121"/>
                                </a:lnTo>
                                <a:lnTo>
                                  <a:pt x="60" y="136"/>
                                </a:lnTo>
                                <a:lnTo>
                                  <a:pt x="50" y="141"/>
                                </a:lnTo>
                                <a:lnTo>
                                  <a:pt x="40" y="146"/>
                                </a:lnTo>
                                <a:lnTo>
                                  <a:pt x="25" y="146"/>
                                </a:lnTo>
                                <a:lnTo>
                                  <a:pt x="10" y="146"/>
                                </a:lnTo>
                                <a:lnTo>
                                  <a:pt x="10" y="126"/>
                                </a:lnTo>
                                <a:lnTo>
                                  <a:pt x="20" y="126"/>
                                </a:lnTo>
                                <a:lnTo>
                                  <a:pt x="30" y="126"/>
                                </a:lnTo>
                                <a:lnTo>
                                  <a:pt x="35" y="121"/>
                                </a:lnTo>
                                <a:lnTo>
                                  <a:pt x="40" y="10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40"/>
                        <wps:cNvSpPr>
                          <a:spLocks/>
                        </wps:cNvSpPr>
                        <wps:spPr bwMode="auto">
                          <a:xfrm>
                            <a:off x="1436" y="743"/>
                            <a:ext cx="80" cy="106"/>
                          </a:xfrm>
                          <a:custGeom>
                            <a:avLst/>
                            <a:gdLst>
                              <a:gd name="T0" fmla="*/ 65 w 80"/>
                              <a:gd name="T1" fmla="*/ 106 h 106"/>
                              <a:gd name="T2" fmla="*/ 65 w 80"/>
                              <a:gd name="T3" fmla="*/ 91 h 106"/>
                              <a:gd name="T4" fmla="*/ 65 w 80"/>
                              <a:gd name="T5" fmla="*/ 91 h 106"/>
                              <a:gd name="T6" fmla="*/ 50 w 80"/>
                              <a:gd name="T7" fmla="*/ 106 h 106"/>
                              <a:gd name="T8" fmla="*/ 35 w 80"/>
                              <a:gd name="T9" fmla="*/ 106 h 106"/>
                              <a:gd name="T10" fmla="*/ 35 w 80"/>
                              <a:gd name="T11" fmla="*/ 106 h 106"/>
                              <a:gd name="T12" fmla="*/ 15 w 80"/>
                              <a:gd name="T13" fmla="*/ 106 h 106"/>
                              <a:gd name="T14" fmla="*/ 15 w 80"/>
                              <a:gd name="T15" fmla="*/ 106 h 106"/>
                              <a:gd name="T16" fmla="*/ 5 w 80"/>
                              <a:gd name="T17" fmla="*/ 96 h 106"/>
                              <a:gd name="T18" fmla="*/ 5 w 80"/>
                              <a:gd name="T19" fmla="*/ 96 h 106"/>
                              <a:gd name="T20" fmla="*/ 0 w 80"/>
                              <a:gd name="T21" fmla="*/ 81 h 106"/>
                              <a:gd name="T22" fmla="*/ 0 w 80"/>
                              <a:gd name="T23" fmla="*/ 81 h 106"/>
                              <a:gd name="T24" fmla="*/ 0 w 80"/>
                              <a:gd name="T25" fmla="*/ 66 h 106"/>
                              <a:gd name="T26" fmla="*/ 0 w 80"/>
                              <a:gd name="T27" fmla="*/ 0 h 106"/>
                              <a:gd name="T28" fmla="*/ 15 w 80"/>
                              <a:gd name="T29" fmla="*/ 0 h 106"/>
                              <a:gd name="T30" fmla="*/ 15 w 80"/>
                              <a:gd name="T31" fmla="*/ 61 h 106"/>
                              <a:gd name="T32" fmla="*/ 15 w 80"/>
                              <a:gd name="T33" fmla="*/ 61 h 106"/>
                              <a:gd name="T34" fmla="*/ 15 w 80"/>
                              <a:gd name="T35" fmla="*/ 76 h 106"/>
                              <a:gd name="T36" fmla="*/ 15 w 80"/>
                              <a:gd name="T37" fmla="*/ 76 h 106"/>
                              <a:gd name="T38" fmla="*/ 25 w 80"/>
                              <a:gd name="T39" fmla="*/ 91 h 106"/>
                              <a:gd name="T40" fmla="*/ 25 w 80"/>
                              <a:gd name="T41" fmla="*/ 91 h 106"/>
                              <a:gd name="T42" fmla="*/ 35 w 80"/>
                              <a:gd name="T43" fmla="*/ 91 h 106"/>
                              <a:gd name="T44" fmla="*/ 35 w 80"/>
                              <a:gd name="T45" fmla="*/ 91 h 106"/>
                              <a:gd name="T46" fmla="*/ 50 w 80"/>
                              <a:gd name="T47" fmla="*/ 91 h 106"/>
                              <a:gd name="T48" fmla="*/ 50 w 80"/>
                              <a:gd name="T49" fmla="*/ 91 h 106"/>
                              <a:gd name="T50" fmla="*/ 60 w 80"/>
                              <a:gd name="T51" fmla="*/ 76 h 106"/>
                              <a:gd name="T52" fmla="*/ 60 w 80"/>
                              <a:gd name="T53" fmla="*/ 76 h 106"/>
                              <a:gd name="T54" fmla="*/ 65 w 80"/>
                              <a:gd name="T55" fmla="*/ 56 h 106"/>
                              <a:gd name="T56" fmla="*/ 65 w 80"/>
                              <a:gd name="T57" fmla="*/ 0 h 106"/>
                              <a:gd name="T58" fmla="*/ 80 w 80"/>
                              <a:gd name="T59" fmla="*/ 0 h 106"/>
                              <a:gd name="T60" fmla="*/ 80 w 80"/>
                              <a:gd name="T61" fmla="*/ 106 h 106"/>
                              <a:gd name="T62" fmla="*/ 65 w 80"/>
                              <a:gd name="T63"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0" h="106">
                                <a:moveTo>
                                  <a:pt x="65" y="106"/>
                                </a:moveTo>
                                <a:lnTo>
                                  <a:pt x="65" y="91"/>
                                </a:lnTo>
                                <a:lnTo>
                                  <a:pt x="50" y="106"/>
                                </a:lnTo>
                                <a:lnTo>
                                  <a:pt x="35" y="106"/>
                                </a:lnTo>
                                <a:lnTo>
                                  <a:pt x="15" y="106"/>
                                </a:lnTo>
                                <a:lnTo>
                                  <a:pt x="5" y="96"/>
                                </a:lnTo>
                                <a:lnTo>
                                  <a:pt x="0" y="81"/>
                                </a:lnTo>
                                <a:lnTo>
                                  <a:pt x="0" y="66"/>
                                </a:lnTo>
                                <a:lnTo>
                                  <a:pt x="0" y="0"/>
                                </a:lnTo>
                                <a:lnTo>
                                  <a:pt x="15" y="0"/>
                                </a:lnTo>
                                <a:lnTo>
                                  <a:pt x="15" y="61"/>
                                </a:lnTo>
                                <a:lnTo>
                                  <a:pt x="15" y="76"/>
                                </a:lnTo>
                                <a:lnTo>
                                  <a:pt x="25" y="91"/>
                                </a:lnTo>
                                <a:lnTo>
                                  <a:pt x="35" y="91"/>
                                </a:lnTo>
                                <a:lnTo>
                                  <a:pt x="50" y="91"/>
                                </a:lnTo>
                                <a:lnTo>
                                  <a:pt x="60" y="76"/>
                                </a:lnTo>
                                <a:lnTo>
                                  <a:pt x="65" y="56"/>
                                </a:lnTo>
                                <a:lnTo>
                                  <a:pt x="65" y="0"/>
                                </a:lnTo>
                                <a:lnTo>
                                  <a:pt x="80" y="0"/>
                                </a:lnTo>
                                <a:lnTo>
                                  <a:pt x="80" y="106"/>
                                </a:lnTo>
                                <a:lnTo>
                                  <a:pt x="65"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Rectangle 41"/>
                        <wps:cNvSpPr>
                          <a:spLocks noChangeArrowheads="1"/>
                        </wps:cNvSpPr>
                        <wps:spPr bwMode="auto">
                          <a:xfrm>
                            <a:off x="1546" y="703"/>
                            <a:ext cx="15" cy="1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42"/>
                        <wps:cNvSpPr>
                          <a:spLocks noChangeArrowheads="1"/>
                        </wps:cNvSpPr>
                        <wps:spPr bwMode="auto">
                          <a:xfrm>
                            <a:off x="1596" y="829"/>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Freeform 43"/>
                        <wps:cNvSpPr>
                          <a:spLocks/>
                        </wps:cNvSpPr>
                        <wps:spPr bwMode="auto">
                          <a:xfrm>
                            <a:off x="1691" y="703"/>
                            <a:ext cx="115" cy="146"/>
                          </a:xfrm>
                          <a:custGeom>
                            <a:avLst/>
                            <a:gdLst>
                              <a:gd name="T0" fmla="*/ 0 w 115"/>
                              <a:gd name="T1" fmla="*/ 146 h 146"/>
                              <a:gd name="T2" fmla="*/ 0 w 115"/>
                              <a:gd name="T3" fmla="*/ 126 h 146"/>
                              <a:gd name="T4" fmla="*/ 75 w 115"/>
                              <a:gd name="T5" fmla="*/ 35 h 146"/>
                              <a:gd name="T6" fmla="*/ 75 w 115"/>
                              <a:gd name="T7" fmla="*/ 35 h 146"/>
                              <a:gd name="T8" fmla="*/ 90 w 115"/>
                              <a:gd name="T9" fmla="*/ 20 h 146"/>
                              <a:gd name="T10" fmla="*/ 10 w 115"/>
                              <a:gd name="T11" fmla="*/ 20 h 146"/>
                              <a:gd name="T12" fmla="*/ 10 w 115"/>
                              <a:gd name="T13" fmla="*/ 0 h 146"/>
                              <a:gd name="T14" fmla="*/ 110 w 115"/>
                              <a:gd name="T15" fmla="*/ 0 h 146"/>
                              <a:gd name="T16" fmla="*/ 110 w 115"/>
                              <a:gd name="T17" fmla="*/ 20 h 146"/>
                              <a:gd name="T18" fmla="*/ 30 w 115"/>
                              <a:gd name="T19" fmla="*/ 121 h 146"/>
                              <a:gd name="T20" fmla="*/ 25 w 115"/>
                              <a:gd name="T21" fmla="*/ 131 h 146"/>
                              <a:gd name="T22" fmla="*/ 115 w 115"/>
                              <a:gd name="T23" fmla="*/ 131 h 146"/>
                              <a:gd name="T24" fmla="*/ 115 w 115"/>
                              <a:gd name="T25" fmla="*/ 146 h 146"/>
                              <a:gd name="T26" fmla="*/ 0 w 115"/>
                              <a:gd name="T27"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46">
                                <a:moveTo>
                                  <a:pt x="0" y="146"/>
                                </a:moveTo>
                                <a:lnTo>
                                  <a:pt x="0" y="126"/>
                                </a:lnTo>
                                <a:lnTo>
                                  <a:pt x="75" y="35"/>
                                </a:lnTo>
                                <a:lnTo>
                                  <a:pt x="90" y="20"/>
                                </a:lnTo>
                                <a:lnTo>
                                  <a:pt x="10" y="20"/>
                                </a:lnTo>
                                <a:lnTo>
                                  <a:pt x="10" y="0"/>
                                </a:lnTo>
                                <a:lnTo>
                                  <a:pt x="110" y="0"/>
                                </a:lnTo>
                                <a:lnTo>
                                  <a:pt x="110" y="20"/>
                                </a:lnTo>
                                <a:lnTo>
                                  <a:pt x="30" y="121"/>
                                </a:lnTo>
                                <a:lnTo>
                                  <a:pt x="25" y="131"/>
                                </a:lnTo>
                                <a:lnTo>
                                  <a:pt x="115" y="131"/>
                                </a:lnTo>
                                <a:lnTo>
                                  <a:pt x="115" y="146"/>
                                </a:lnTo>
                                <a:lnTo>
                                  <a:pt x="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44"/>
                        <wps:cNvSpPr>
                          <a:spLocks noEditPoints="1"/>
                        </wps:cNvSpPr>
                        <wps:spPr bwMode="auto">
                          <a:xfrm>
                            <a:off x="1816" y="743"/>
                            <a:ext cx="95" cy="106"/>
                          </a:xfrm>
                          <a:custGeom>
                            <a:avLst/>
                            <a:gdLst>
                              <a:gd name="T0" fmla="*/ 75 w 95"/>
                              <a:gd name="T1" fmla="*/ 91 h 106"/>
                              <a:gd name="T2" fmla="*/ 55 w 95"/>
                              <a:gd name="T3" fmla="*/ 106 h 106"/>
                              <a:gd name="T4" fmla="*/ 35 w 95"/>
                              <a:gd name="T5" fmla="*/ 106 h 106"/>
                              <a:gd name="T6" fmla="*/ 10 w 95"/>
                              <a:gd name="T7" fmla="*/ 101 h 106"/>
                              <a:gd name="T8" fmla="*/ 5 w 95"/>
                              <a:gd name="T9" fmla="*/ 91 h 106"/>
                              <a:gd name="T10" fmla="*/ 0 w 95"/>
                              <a:gd name="T11" fmla="*/ 81 h 106"/>
                              <a:gd name="T12" fmla="*/ 5 w 95"/>
                              <a:gd name="T13" fmla="*/ 66 h 106"/>
                              <a:gd name="T14" fmla="*/ 15 w 95"/>
                              <a:gd name="T15" fmla="*/ 56 h 106"/>
                              <a:gd name="T16" fmla="*/ 25 w 95"/>
                              <a:gd name="T17" fmla="*/ 50 h 106"/>
                              <a:gd name="T18" fmla="*/ 40 w 95"/>
                              <a:gd name="T19" fmla="*/ 45 h 106"/>
                              <a:gd name="T20" fmla="*/ 75 w 95"/>
                              <a:gd name="T21" fmla="*/ 40 h 106"/>
                              <a:gd name="T22" fmla="*/ 75 w 95"/>
                              <a:gd name="T23" fmla="*/ 35 h 106"/>
                              <a:gd name="T24" fmla="*/ 70 w 95"/>
                              <a:gd name="T25" fmla="*/ 20 h 106"/>
                              <a:gd name="T26" fmla="*/ 60 w 95"/>
                              <a:gd name="T27" fmla="*/ 15 h 106"/>
                              <a:gd name="T28" fmla="*/ 50 w 95"/>
                              <a:gd name="T29" fmla="*/ 15 h 106"/>
                              <a:gd name="T30" fmla="*/ 30 w 95"/>
                              <a:gd name="T31" fmla="*/ 20 h 106"/>
                              <a:gd name="T32" fmla="*/ 20 w 95"/>
                              <a:gd name="T33" fmla="*/ 35 h 106"/>
                              <a:gd name="T34" fmla="*/ 5 w 95"/>
                              <a:gd name="T35" fmla="*/ 30 h 106"/>
                              <a:gd name="T36" fmla="*/ 10 w 95"/>
                              <a:gd name="T37" fmla="*/ 15 h 106"/>
                              <a:gd name="T38" fmla="*/ 25 w 95"/>
                              <a:gd name="T39" fmla="*/ 5 h 106"/>
                              <a:gd name="T40" fmla="*/ 50 w 95"/>
                              <a:gd name="T41" fmla="*/ 0 h 106"/>
                              <a:gd name="T42" fmla="*/ 75 w 95"/>
                              <a:gd name="T43" fmla="*/ 0 h 106"/>
                              <a:gd name="T44" fmla="*/ 85 w 95"/>
                              <a:gd name="T45" fmla="*/ 10 h 106"/>
                              <a:gd name="T46" fmla="*/ 90 w 95"/>
                              <a:gd name="T47" fmla="*/ 20 h 106"/>
                              <a:gd name="T48" fmla="*/ 90 w 95"/>
                              <a:gd name="T49" fmla="*/ 61 h 106"/>
                              <a:gd name="T50" fmla="*/ 90 w 95"/>
                              <a:gd name="T51" fmla="*/ 96 h 106"/>
                              <a:gd name="T52" fmla="*/ 95 w 95"/>
                              <a:gd name="T53" fmla="*/ 106 h 106"/>
                              <a:gd name="T54" fmla="*/ 80 w 95"/>
                              <a:gd name="T55" fmla="*/ 106 h 106"/>
                              <a:gd name="T56" fmla="*/ 75 w 95"/>
                              <a:gd name="T57" fmla="*/ 91 h 106"/>
                              <a:gd name="T58" fmla="*/ 75 w 95"/>
                              <a:gd name="T59" fmla="*/ 56 h 106"/>
                              <a:gd name="T60" fmla="*/ 45 w 95"/>
                              <a:gd name="T61" fmla="*/ 61 h 106"/>
                              <a:gd name="T62" fmla="*/ 30 w 95"/>
                              <a:gd name="T63" fmla="*/ 66 h 106"/>
                              <a:gd name="T64" fmla="*/ 20 w 95"/>
                              <a:gd name="T65" fmla="*/ 71 h 106"/>
                              <a:gd name="T66" fmla="*/ 20 w 95"/>
                              <a:gd name="T67" fmla="*/ 76 h 106"/>
                              <a:gd name="T68" fmla="*/ 25 w 95"/>
                              <a:gd name="T69" fmla="*/ 91 h 106"/>
                              <a:gd name="T70" fmla="*/ 40 w 95"/>
                              <a:gd name="T71" fmla="*/ 96 h 106"/>
                              <a:gd name="T72" fmla="*/ 60 w 95"/>
                              <a:gd name="T73" fmla="*/ 91 h 106"/>
                              <a:gd name="T74" fmla="*/ 70 w 95"/>
                              <a:gd name="T75" fmla="*/ 76 h 106"/>
                              <a:gd name="T76" fmla="*/ 75 w 95"/>
                              <a:gd name="T77"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5" y="91"/>
                                </a:lnTo>
                                <a:lnTo>
                                  <a:pt x="0" y="81"/>
                                </a:lnTo>
                                <a:lnTo>
                                  <a:pt x="5" y="66"/>
                                </a:lnTo>
                                <a:lnTo>
                                  <a:pt x="15" y="56"/>
                                </a:lnTo>
                                <a:lnTo>
                                  <a:pt x="25" y="50"/>
                                </a:lnTo>
                                <a:lnTo>
                                  <a:pt x="40" y="45"/>
                                </a:lnTo>
                                <a:lnTo>
                                  <a:pt x="75" y="40"/>
                                </a:lnTo>
                                <a:lnTo>
                                  <a:pt x="75" y="35"/>
                                </a:lnTo>
                                <a:lnTo>
                                  <a:pt x="70" y="25"/>
                                </a:lnTo>
                                <a:lnTo>
                                  <a:pt x="70" y="20"/>
                                </a:lnTo>
                                <a:lnTo>
                                  <a:pt x="60" y="15"/>
                                </a:lnTo>
                                <a:lnTo>
                                  <a:pt x="50" y="15"/>
                                </a:lnTo>
                                <a:lnTo>
                                  <a:pt x="30" y="20"/>
                                </a:lnTo>
                                <a:lnTo>
                                  <a:pt x="25" y="25"/>
                                </a:lnTo>
                                <a:lnTo>
                                  <a:pt x="20" y="35"/>
                                </a:lnTo>
                                <a:lnTo>
                                  <a:pt x="5" y="30"/>
                                </a:lnTo>
                                <a:lnTo>
                                  <a:pt x="10" y="15"/>
                                </a:lnTo>
                                <a:lnTo>
                                  <a:pt x="25" y="5"/>
                                </a:lnTo>
                                <a:lnTo>
                                  <a:pt x="50" y="0"/>
                                </a:lnTo>
                                <a:lnTo>
                                  <a:pt x="75" y="0"/>
                                </a:lnTo>
                                <a:lnTo>
                                  <a:pt x="85" y="10"/>
                                </a:lnTo>
                                <a:lnTo>
                                  <a:pt x="90" y="20"/>
                                </a:lnTo>
                                <a:lnTo>
                                  <a:pt x="90" y="40"/>
                                </a:lnTo>
                                <a:lnTo>
                                  <a:pt x="90" y="61"/>
                                </a:lnTo>
                                <a:lnTo>
                                  <a:pt x="90" y="96"/>
                                </a:lnTo>
                                <a:lnTo>
                                  <a:pt x="95" y="106"/>
                                </a:lnTo>
                                <a:lnTo>
                                  <a:pt x="80" y="106"/>
                                </a:lnTo>
                                <a:lnTo>
                                  <a:pt x="75" y="91"/>
                                </a:lnTo>
                                <a:close/>
                                <a:moveTo>
                                  <a:pt x="75" y="56"/>
                                </a:moveTo>
                                <a:lnTo>
                                  <a:pt x="75" y="56"/>
                                </a:lnTo>
                                <a:lnTo>
                                  <a:pt x="45" y="61"/>
                                </a:lnTo>
                                <a:lnTo>
                                  <a:pt x="30" y="66"/>
                                </a:lnTo>
                                <a:lnTo>
                                  <a:pt x="20" y="71"/>
                                </a:lnTo>
                                <a:lnTo>
                                  <a:pt x="20" y="76"/>
                                </a:lnTo>
                                <a:lnTo>
                                  <a:pt x="25" y="91"/>
                                </a:lnTo>
                                <a:lnTo>
                                  <a:pt x="40" y="96"/>
                                </a:lnTo>
                                <a:lnTo>
                                  <a:pt x="60" y="91"/>
                                </a:lnTo>
                                <a:lnTo>
                                  <a:pt x="70" y="76"/>
                                </a:lnTo>
                                <a:lnTo>
                                  <a:pt x="75" y="61"/>
                                </a:lnTo>
                                <a:lnTo>
                                  <a:pt x="75"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45"/>
                        <wps:cNvSpPr>
                          <a:spLocks/>
                        </wps:cNvSpPr>
                        <wps:spPr bwMode="auto">
                          <a:xfrm>
                            <a:off x="1936" y="703"/>
                            <a:ext cx="85" cy="146"/>
                          </a:xfrm>
                          <a:custGeom>
                            <a:avLst/>
                            <a:gdLst>
                              <a:gd name="T0" fmla="*/ 0 w 85"/>
                              <a:gd name="T1" fmla="*/ 146 h 146"/>
                              <a:gd name="T2" fmla="*/ 0 w 85"/>
                              <a:gd name="T3" fmla="*/ 0 h 146"/>
                              <a:gd name="T4" fmla="*/ 15 w 85"/>
                              <a:gd name="T5" fmla="*/ 0 h 146"/>
                              <a:gd name="T6" fmla="*/ 15 w 85"/>
                              <a:gd name="T7" fmla="*/ 85 h 146"/>
                              <a:gd name="T8" fmla="*/ 60 w 85"/>
                              <a:gd name="T9" fmla="*/ 40 h 146"/>
                              <a:gd name="T10" fmla="*/ 80 w 85"/>
                              <a:gd name="T11" fmla="*/ 40 h 146"/>
                              <a:gd name="T12" fmla="*/ 40 w 85"/>
                              <a:gd name="T13" fmla="*/ 80 h 146"/>
                              <a:gd name="T14" fmla="*/ 85 w 85"/>
                              <a:gd name="T15" fmla="*/ 146 h 146"/>
                              <a:gd name="T16" fmla="*/ 65 w 85"/>
                              <a:gd name="T17" fmla="*/ 146 h 146"/>
                              <a:gd name="T18" fmla="*/ 30 w 85"/>
                              <a:gd name="T19" fmla="*/ 90 h 146"/>
                              <a:gd name="T20" fmla="*/ 15 w 85"/>
                              <a:gd name="T21" fmla="*/ 106 h 146"/>
                              <a:gd name="T22" fmla="*/ 15 w 85"/>
                              <a:gd name="T23" fmla="*/ 146 h 146"/>
                              <a:gd name="T24" fmla="*/ 0 w 85"/>
                              <a:gd name="T25"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5" h="146">
                                <a:moveTo>
                                  <a:pt x="0" y="146"/>
                                </a:moveTo>
                                <a:lnTo>
                                  <a:pt x="0" y="0"/>
                                </a:lnTo>
                                <a:lnTo>
                                  <a:pt x="15" y="0"/>
                                </a:lnTo>
                                <a:lnTo>
                                  <a:pt x="15" y="85"/>
                                </a:lnTo>
                                <a:lnTo>
                                  <a:pt x="60" y="40"/>
                                </a:lnTo>
                                <a:lnTo>
                                  <a:pt x="80" y="40"/>
                                </a:lnTo>
                                <a:lnTo>
                                  <a:pt x="40" y="80"/>
                                </a:lnTo>
                                <a:lnTo>
                                  <a:pt x="85" y="146"/>
                                </a:lnTo>
                                <a:lnTo>
                                  <a:pt x="65" y="146"/>
                                </a:lnTo>
                                <a:lnTo>
                                  <a:pt x="30" y="90"/>
                                </a:lnTo>
                                <a:lnTo>
                                  <a:pt x="15" y="106"/>
                                </a:lnTo>
                                <a:lnTo>
                                  <a:pt x="15" y="146"/>
                                </a:lnTo>
                                <a:lnTo>
                                  <a:pt x="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46"/>
                        <wps:cNvSpPr>
                          <a:spLocks noEditPoints="1"/>
                        </wps:cNvSpPr>
                        <wps:spPr bwMode="auto">
                          <a:xfrm>
                            <a:off x="2026" y="743"/>
                            <a:ext cx="100" cy="106"/>
                          </a:xfrm>
                          <a:custGeom>
                            <a:avLst/>
                            <a:gdLst>
                              <a:gd name="T0" fmla="*/ 0 w 100"/>
                              <a:gd name="T1" fmla="*/ 56 h 106"/>
                              <a:gd name="T2" fmla="*/ 0 w 100"/>
                              <a:gd name="T3" fmla="*/ 56 h 106"/>
                              <a:gd name="T4" fmla="*/ 5 w 100"/>
                              <a:gd name="T5" fmla="*/ 30 h 106"/>
                              <a:gd name="T6" fmla="*/ 20 w 100"/>
                              <a:gd name="T7" fmla="*/ 10 h 106"/>
                              <a:gd name="T8" fmla="*/ 20 w 100"/>
                              <a:gd name="T9" fmla="*/ 10 h 106"/>
                              <a:gd name="T10" fmla="*/ 35 w 100"/>
                              <a:gd name="T11" fmla="*/ 0 h 106"/>
                              <a:gd name="T12" fmla="*/ 50 w 100"/>
                              <a:gd name="T13" fmla="*/ 0 h 106"/>
                              <a:gd name="T14" fmla="*/ 50 w 100"/>
                              <a:gd name="T15" fmla="*/ 0 h 106"/>
                              <a:gd name="T16" fmla="*/ 70 w 100"/>
                              <a:gd name="T17" fmla="*/ 0 h 106"/>
                              <a:gd name="T18" fmla="*/ 85 w 100"/>
                              <a:gd name="T19" fmla="*/ 15 h 106"/>
                              <a:gd name="T20" fmla="*/ 85 w 100"/>
                              <a:gd name="T21" fmla="*/ 15 h 106"/>
                              <a:gd name="T22" fmla="*/ 95 w 100"/>
                              <a:gd name="T23" fmla="*/ 30 h 106"/>
                              <a:gd name="T24" fmla="*/ 100 w 100"/>
                              <a:gd name="T25" fmla="*/ 50 h 106"/>
                              <a:gd name="T26" fmla="*/ 100 w 100"/>
                              <a:gd name="T27" fmla="*/ 50 h 106"/>
                              <a:gd name="T28" fmla="*/ 100 w 100"/>
                              <a:gd name="T29" fmla="*/ 71 h 106"/>
                              <a:gd name="T30" fmla="*/ 95 w 100"/>
                              <a:gd name="T31" fmla="*/ 86 h 106"/>
                              <a:gd name="T32" fmla="*/ 95 w 100"/>
                              <a:gd name="T33" fmla="*/ 86 h 106"/>
                              <a:gd name="T34" fmla="*/ 85 w 100"/>
                              <a:gd name="T35" fmla="*/ 96 h 106"/>
                              <a:gd name="T36" fmla="*/ 75 w 100"/>
                              <a:gd name="T37" fmla="*/ 101 h 106"/>
                              <a:gd name="T38" fmla="*/ 75 w 100"/>
                              <a:gd name="T39" fmla="*/ 101 h 106"/>
                              <a:gd name="T40" fmla="*/ 65 w 100"/>
                              <a:gd name="T41" fmla="*/ 106 h 106"/>
                              <a:gd name="T42" fmla="*/ 50 w 100"/>
                              <a:gd name="T43" fmla="*/ 106 h 106"/>
                              <a:gd name="T44" fmla="*/ 50 w 100"/>
                              <a:gd name="T45" fmla="*/ 106 h 106"/>
                              <a:gd name="T46" fmla="*/ 30 w 100"/>
                              <a:gd name="T47" fmla="*/ 106 h 106"/>
                              <a:gd name="T48" fmla="*/ 15 w 100"/>
                              <a:gd name="T49" fmla="*/ 96 h 106"/>
                              <a:gd name="T50" fmla="*/ 15 w 100"/>
                              <a:gd name="T51" fmla="*/ 96 h 106"/>
                              <a:gd name="T52" fmla="*/ 5 w 100"/>
                              <a:gd name="T53" fmla="*/ 76 h 106"/>
                              <a:gd name="T54" fmla="*/ 0 w 100"/>
                              <a:gd name="T55" fmla="*/ 56 h 106"/>
                              <a:gd name="T56" fmla="*/ 0 w 100"/>
                              <a:gd name="T57" fmla="*/ 56 h 106"/>
                              <a:gd name="T58" fmla="*/ 20 w 100"/>
                              <a:gd name="T59" fmla="*/ 56 h 106"/>
                              <a:gd name="T60" fmla="*/ 20 w 100"/>
                              <a:gd name="T61" fmla="*/ 56 h 106"/>
                              <a:gd name="T62" fmla="*/ 20 w 100"/>
                              <a:gd name="T63" fmla="*/ 71 h 106"/>
                              <a:gd name="T64" fmla="*/ 30 w 100"/>
                              <a:gd name="T65" fmla="*/ 86 h 106"/>
                              <a:gd name="T66" fmla="*/ 30 w 100"/>
                              <a:gd name="T67" fmla="*/ 86 h 106"/>
                              <a:gd name="T68" fmla="*/ 40 w 100"/>
                              <a:gd name="T69" fmla="*/ 91 h 106"/>
                              <a:gd name="T70" fmla="*/ 50 w 100"/>
                              <a:gd name="T71" fmla="*/ 96 h 106"/>
                              <a:gd name="T72" fmla="*/ 50 w 100"/>
                              <a:gd name="T73" fmla="*/ 96 h 106"/>
                              <a:gd name="T74" fmla="*/ 60 w 100"/>
                              <a:gd name="T75" fmla="*/ 91 h 106"/>
                              <a:gd name="T76" fmla="*/ 70 w 100"/>
                              <a:gd name="T77" fmla="*/ 86 h 106"/>
                              <a:gd name="T78" fmla="*/ 70 w 100"/>
                              <a:gd name="T79" fmla="*/ 86 h 106"/>
                              <a:gd name="T80" fmla="*/ 80 w 100"/>
                              <a:gd name="T81" fmla="*/ 71 h 106"/>
                              <a:gd name="T82" fmla="*/ 80 w 100"/>
                              <a:gd name="T83" fmla="*/ 56 h 106"/>
                              <a:gd name="T84" fmla="*/ 80 w 100"/>
                              <a:gd name="T85" fmla="*/ 56 h 106"/>
                              <a:gd name="T86" fmla="*/ 80 w 100"/>
                              <a:gd name="T87" fmla="*/ 35 h 106"/>
                              <a:gd name="T88" fmla="*/ 70 w 100"/>
                              <a:gd name="T89" fmla="*/ 25 h 106"/>
                              <a:gd name="T90" fmla="*/ 70 w 100"/>
                              <a:gd name="T91" fmla="*/ 25 h 106"/>
                              <a:gd name="T92" fmla="*/ 60 w 100"/>
                              <a:gd name="T93" fmla="*/ 15 h 106"/>
                              <a:gd name="T94" fmla="*/ 50 w 100"/>
                              <a:gd name="T95" fmla="*/ 15 h 106"/>
                              <a:gd name="T96" fmla="*/ 50 w 100"/>
                              <a:gd name="T97" fmla="*/ 15 h 106"/>
                              <a:gd name="T98" fmla="*/ 40 w 100"/>
                              <a:gd name="T99" fmla="*/ 15 h 106"/>
                              <a:gd name="T100" fmla="*/ 30 w 100"/>
                              <a:gd name="T101" fmla="*/ 25 h 106"/>
                              <a:gd name="T102" fmla="*/ 30 w 100"/>
                              <a:gd name="T103" fmla="*/ 25 h 106"/>
                              <a:gd name="T104" fmla="*/ 20 w 100"/>
                              <a:gd name="T105" fmla="*/ 35 h 106"/>
                              <a:gd name="T106" fmla="*/ 20 w 100"/>
                              <a:gd name="T107" fmla="*/ 56 h 106"/>
                              <a:gd name="T108" fmla="*/ 20 w 100"/>
                              <a:gd name="T109"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0" h="106">
                                <a:moveTo>
                                  <a:pt x="0" y="56"/>
                                </a:moveTo>
                                <a:lnTo>
                                  <a:pt x="0" y="56"/>
                                </a:lnTo>
                                <a:lnTo>
                                  <a:pt x="5" y="30"/>
                                </a:lnTo>
                                <a:lnTo>
                                  <a:pt x="20" y="10"/>
                                </a:lnTo>
                                <a:lnTo>
                                  <a:pt x="35" y="0"/>
                                </a:lnTo>
                                <a:lnTo>
                                  <a:pt x="50" y="0"/>
                                </a:lnTo>
                                <a:lnTo>
                                  <a:pt x="70" y="0"/>
                                </a:lnTo>
                                <a:lnTo>
                                  <a:pt x="85" y="15"/>
                                </a:lnTo>
                                <a:lnTo>
                                  <a:pt x="95" y="30"/>
                                </a:lnTo>
                                <a:lnTo>
                                  <a:pt x="100" y="50"/>
                                </a:lnTo>
                                <a:lnTo>
                                  <a:pt x="100" y="71"/>
                                </a:lnTo>
                                <a:lnTo>
                                  <a:pt x="95" y="86"/>
                                </a:lnTo>
                                <a:lnTo>
                                  <a:pt x="85" y="96"/>
                                </a:lnTo>
                                <a:lnTo>
                                  <a:pt x="75" y="101"/>
                                </a:lnTo>
                                <a:lnTo>
                                  <a:pt x="65" y="106"/>
                                </a:lnTo>
                                <a:lnTo>
                                  <a:pt x="50" y="106"/>
                                </a:lnTo>
                                <a:lnTo>
                                  <a:pt x="30" y="106"/>
                                </a:lnTo>
                                <a:lnTo>
                                  <a:pt x="15" y="96"/>
                                </a:lnTo>
                                <a:lnTo>
                                  <a:pt x="5" y="76"/>
                                </a:lnTo>
                                <a:lnTo>
                                  <a:pt x="0" y="56"/>
                                </a:lnTo>
                                <a:close/>
                                <a:moveTo>
                                  <a:pt x="20" y="56"/>
                                </a:moveTo>
                                <a:lnTo>
                                  <a:pt x="20" y="56"/>
                                </a:lnTo>
                                <a:lnTo>
                                  <a:pt x="20" y="71"/>
                                </a:lnTo>
                                <a:lnTo>
                                  <a:pt x="30" y="86"/>
                                </a:lnTo>
                                <a:lnTo>
                                  <a:pt x="40" y="91"/>
                                </a:lnTo>
                                <a:lnTo>
                                  <a:pt x="50" y="96"/>
                                </a:lnTo>
                                <a:lnTo>
                                  <a:pt x="60" y="91"/>
                                </a:lnTo>
                                <a:lnTo>
                                  <a:pt x="70" y="86"/>
                                </a:lnTo>
                                <a:lnTo>
                                  <a:pt x="80" y="71"/>
                                </a:lnTo>
                                <a:lnTo>
                                  <a:pt x="80" y="56"/>
                                </a:lnTo>
                                <a:lnTo>
                                  <a:pt x="80" y="35"/>
                                </a:lnTo>
                                <a:lnTo>
                                  <a:pt x="70" y="25"/>
                                </a:lnTo>
                                <a:lnTo>
                                  <a:pt x="60" y="15"/>
                                </a:lnTo>
                                <a:lnTo>
                                  <a:pt x="50" y="15"/>
                                </a:lnTo>
                                <a:lnTo>
                                  <a:pt x="40" y="15"/>
                                </a:lnTo>
                                <a:lnTo>
                                  <a:pt x="30" y="25"/>
                                </a:lnTo>
                                <a:lnTo>
                                  <a:pt x="20" y="35"/>
                                </a:lnTo>
                                <a:lnTo>
                                  <a:pt x="2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47"/>
                        <wps:cNvSpPr>
                          <a:spLocks noEditPoints="1"/>
                        </wps:cNvSpPr>
                        <wps:spPr bwMode="auto">
                          <a:xfrm>
                            <a:off x="2146" y="743"/>
                            <a:ext cx="90" cy="146"/>
                          </a:xfrm>
                          <a:custGeom>
                            <a:avLst/>
                            <a:gdLst>
                              <a:gd name="T0" fmla="*/ 0 w 90"/>
                              <a:gd name="T1" fmla="*/ 146 h 146"/>
                              <a:gd name="T2" fmla="*/ 0 w 90"/>
                              <a:gd name="T3" fmla="*/ 0 h 146"/>
                              <a:gd name="T4" fmla="*/ 15 w 90"/>
                              <a:gd name="T5" fmla="*/ 0 h 146"/>
                              <a:gd name="T6" fmla="*/ 15 w 90"/>
                              <a:gd name="T7" fmla="*/ 15 h 146"/>
                              <a:gd name="T8" fmla="*/ 15 w 90"/>
                              <a:gd name="T9" fmla="*/ 15 h 146"/>
                              <a:gd name="T10" fmla="*/ 30 w 90"/>
                              <a:gd name="T11" fmla="*/ 5 h 146"/>
                              <a:gd name="T12" fmla="*/ 30 w 90"/>
                              <a:gd name="T13" fmla="*/ 5 h 146"/>
                              <a:gd name="T14" fmla="*/ 45 w 90"/>
                              <a:gd name="T15" fmla="*/ 0 h 146"/>
                              <a:gd name="T16" fmla="*/ 45 w 90"/>
                              <a:gd name="T17" fmla="*/ 0 h 146"/>
                              <a:gd name="T18" fmla="*/ 60 w 90"/>
                              <a:gd name="T19" fmla="*/ 0 h 146"/>
                              <a:gd name="T20" fmla="*/ 70 w 90"/>
                              <a:gd name="T21" fmla="*/ 5 h 146"/>
                              <a:gd name="T22" fmla="*/ 70 w 90"/>
                              <a:gd name="T23" fmla="*/ 5 h 146"/>
                              <a:gd name="T24" fmla="*/ 80 w 90"/>
                              <a:gd name="T25" fmla="*/ 15 h 146"/>
                              <a:gd name="T26" fmla="*/ 85 w 90"/>
                              <a:gd name="T27" fmla="*/ 25 h 146"/>
                              <a:gd name="T28" fmla="*/ 85 w 90"/>
                              <a:gd name="T29" fmla="*/ 25 h 146"/>
                              <a:gd name="T30" fmla="*/ 90 w 90"/>
                              <a:gd name="T31" fmla="*/ 50 h 146"/>
                              <a:gd name="T32" fmla="*/ 90 w 90"/>
                              <a:gd name="T33" fmla="*/ 50 h 146"/>
                              <a:gd name="T34" fmla="*/ 90 w 90"/>
                              <a:gd name="T35" fmla="*/ 66 h 146"/>
                              <a:gd name="T36" fmla="*/ 85 w 90"/>
                              <a:gd name="T37" fmla="*/ 81 h 146"/>
                              <a:gd name="T38" fmla="*/ 85 w 90"/>
                              <a:gd name="T39" fmla="*/ 81 h 146"/>
                              <a:gd name="T40" fmla="*/ 75 w 90"/>
                              <a:gd name="T41" fmla="*/ 91 h 146"/>
                              <a:gd name="T42" fmla="*/ 65 w 90"/>
                              <a:gd name="T43" fmla="*/ 101 h 146"/>
                              <a:gd name="T44" fmla="*/ 65 w 90"/>
                              <a:gd name="T45" fmla="*/ 101 h 146"/>
                              <a:gd name="T46" fmla="*/ 55 w 90"/>
                              <a:gd name="T47" fmla="*/ 106 h 146"/>
                              <a:gd name="T48" fmla="*/ 45 w 90"/>
                              <a:gd name="T49" fmla="*/ 106 h 146"/>
                              <a:gd name="T50" fmla="*/ 45 w 90"/>
                              <a:gd name="T51" fmla="*/ 106 h 146"/>
                              <a:gd name="T52" fmla="*/ 30 w 90"/>
                              <a:gd name="T53" fmla="*/ 106 h 146"/>
                              <a:gd name="T54" fmla="*/ 30 w 90"/>
                              <a:gd name="T55" fmla="*/ 106 h 146"/>
                              <a:gd name="T56" fmla="*/ 15 w 90"/>
                              <a:gd name="T57" fmla="*/ 96 h 146"/>
                              <a:gd name="T58" fmla="*/ 15 w 90"/>
                              <a:gd name="T59" fmla="*/ 146 h 146"/>
                              <a:gd name="T60" fmla="*/ 0 w 90"/>
                              <a:gd name="T61" fmla="*/ 146 h 146"/>
                              <a:gd name="T62" fmla="*/ 15 w 90"/>
                              <a:gd name="T63" fmla="*/ 56 h 146"/>
                              <a:gd name="T64" fmla="*/ 15 w 90"/>
                              <a:gd name="T65" fmla="*/ 56 h 146"/>
                              <a:gd name="T66" fmla="*/ 20 w 90"/>
                              <a:gd name="T67" fmla="*/ 71 h 146"/>
                              <a:gd name="T68" fmla="*/ 25 w 90"/>
                              <a:gd name="T69" fmla="*/ 86 h 146"/>
                              <a:gd name="T70" fmla="*/ 25 w 90"/>
                              <a:gd name="T71" fmla="*/ 86 h 146"/>
                              <a:gd name="T72" fmla="*/ 35 w 90"/>
                              <a:gd name="T73" fmla="*/ 91 h 146"/>
                              <a:gd name="T74" fmla="*/ 45 w 90"/>
                              <a:gd name="T75" fmla="*/ 96 h 146"/>
                              <a:gd name="T76" fmla="*/ 45 w 90"/>
                              <a:gd name="T77" fmla="*/ 96 h 146"/>
                              <a:gd name="T78" fmla="*/ 55 w 90"/>
                              <a:gd name="T79" fmla="*/ 91 h 146"/>
                              <a:gd name="T80" fmla="*/ 65 w 90"/>
                              <a:gd name="T81" fmla="*/ 86 h 146"/>
                              <a:gd name="T82" fmla="*/ 65 w 90"/>
                              <a:gd name="T83" fmla="*/ 86 h 146"/>
                              <a:gd name="T84" fmla="*/ 70 w 90"/>
                              <a:gd name="T85" fmla="*/ 71 h 146"/>
                              <a:gd name="T86" fmla="*/ 70 w 90"/>
                              <a:gd name="T87" fmla="*/ 50 h 146"/>
                              <a:gd name="T88" fmla="*/ 70 w 90"/>
                              <a:gd name="T89" fmla="*/ 50 h 146"/>
                              <a:gd name="T90" fmla="*/ 70 w 90"/>
                              <a:gd name="T91" fmla="*/ 35 h 146"/>
                              <a:gd name="T92" fmla="*/ 65 w 90"/>
                              <a:gd name="T93" fmla="*/ 25 h 146"/>
                              <a:gd name="T94" fmla="*/ 65 w 90"/>
                              <a:gd name="T95" fmla="*/ 25 h 146"/>
                              <a:gd name="T96" fmla="*/ 55 w 90"/>
                              <a:gd name="T97" fmla="*/ 15 h 146"/>
                              <a:gd name="T98" fmla="*/ 45 w 90"/>
                              <a:gd name="T99" fmla="*/ 15 h 146"/>
                              <a:gd name="T100" fmla="*/ 45 w 90"/>
                              <a:gd name="T101" fmla="*/ 15 h 146"/>
                              <a:gd name="T102" fmla="*/ 35 w 90"/>
                              <a:gd name="T103" fmla="*/ 15 h 146"/>
                              <a:gd name="T104" fmla="*/ 25 w 90"/>
                              <a:gd name="T105" fmla="*/ 25 h 146"/>
                              <a:gd name="T106" fmla="*/ 25 w 90"/>
                              <a:gd name="T107" fmla="*/ 25 h 146"/>
                              <a:gd name="T108" fmla="*/ 20 w 90"/>
                              <a:gd name="T109" fmla="*/ 35 h 146"/>
                              <a:gd name="T110" fmla="*/ 15 w 90"/>
                              <a:gd name="T111" fmla="*/ 56 h 146"/>
                              <a:gd name="T112" fmla="*/ 15 w 90"/>
                              <a:gd name="T113" fmla="*/ 5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0" h="146">
                                <a:moveTo>
                                  <a:pt x="0" y="146"/>
                                </a:moveTo>
                                <a:lnTo>
                                  <a:pt x="0" y="0"/>
                                </a:lnTo>
                                <a:lnTo>
                                  <a:pt x="15" y="0"/>
                                </a:lnTo>
                                <a:lnTo>
                                  <a:pt x="15" y="15"/>
                                </a:lnTo>
                                <a:lnTo>
                                  <a:pt x="30" y="5"/>
                                </a:lnTo>
                                <a:lnTo>
                                  <a:pt x="45" y="0"/>
                                </a:lnTo>
                                <a:lnTo>
                                  <a:pt x="60" y="0"/>
                                </a:lnTo>
                                <a:lnTo>
                                  <a:pt x="70" y="5"/>
                                </a:lnTo>
                                <a:lnTo>
                                  <a:pt x="80" y="15"/>
                                </a:lnTo>
                                <a:lnTo>
                                  <a:pt x="85" y="25"/>
                                </a:lnTo>
                                <a:lnTo>
                                  <a:pt x="90" y="50"/>
                                </a:lnTo>
                                <a:lnTo>
                                  <a:pt x="90" y="66"/>
                                </a:lnTo>
                                <a:lnTo>
                                  <a:pt x="85" y="81"/>
                                </a:lnTo>
                                <a:lnTo>
                                  <a:pt x="75" y="91"/>
                                </a:lnTo>
                                <a:lnTo>
                                  <a:pt x="65" y="101"/>
                                </a:lnTo>
                                <a:lnTo>
                                  <a:pt x="55" y="106"/>
                                </a:lnTo>
                                <a:lnTo>
                                  <a:pt x="45" y="106"/>
                                </a:lnTo>
                                <a:lnTo>
                                  <a:pt x="30" y="106"/>
                                </a:lnTo>
                                <a:lnTo>
                                  <a:pt x="15" y="96"/>
                                </a:lnTo>
                                <a:lnTo>
                                  <a:pt x="15" y="146"/>
                                </a:lnTo>
                                <a:lnTo>
                                  <a:pt x="0" y="146"/>
                                </a:lnTo>
                                <a:close/>
                                <a:moveTo>
                                  <a:pt x="15" y="56"/>
                                </a:moveTo>
                                <a:lnTo>
                                  <a:pt x="15" y="56"/>
                                </a:lnTo>
                                <a:lnTo>
                                  <a:pt x="20" y="71"/>
                                </a:lnTo>
                                <a:lnTo>
                                  <a:pt x="25" y="86"/>
                                </a:lnTo>
                                <a:lnTo>
                                  <a:pt x="35" y="91"/>
                                </a:lnTo>
                                <a:lnTo>
                                  <a:pt x="45" y="96"/>
                                </a:lnTo>
                                <a:lnTo>
                                  <a:pt x="55" y="91"/>
                                </a:lnTo>
                                <a:lnTo>
                                  <a:pt x="65" y="86"/>
                                </a:lnTo>
                                <a:lnTo>
                                  <a:pt x="70" y="71"/>
                                </a:lnTo>
                                <a:lnTo>
                                  <a:pt x="70" y="50"/>
                                </a:lnTo>
                                <a:lnTo>
                                  <a:pt x="70" y="35"/>
                                </a:lnTo>
                                <a:lnTo>
                                  <a:pt x="65" y="25"/>
                                </a:lnTo>
                                <a:lnTo>
                                  <a:pt x="55" y="15"/>
                                </a:lnTo>
                                <a:lnTo>
                                  <a:pt x="45" y="15"/>
                                </a:lnTo>
                                <a:lnTo>
                                  <a:pt x="35" y="15"/>
                                </a:lnTo>
                                <a:lnTo>
                                  <a:pt x="25" y="25"/>
                                </a:lnTo>
                                <a:lnTo>
                                  <a:pt x="20" y="35"/>
                                </a:lnTo>
                                <a:lnTo>
                                  <a:pt x="15"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48"/>
                        <wps:cNvSpPr>
                          <a:spLocks noEditPoints="1"/>
                        </wps:cNvSpPr>
                        <wps:spPr bwMode="auto">
                          <a:xfrm>
                            <a:off x="2256" y="703"/>
                            <a:ext cx="20" cy="146"/>
                          </a:xfrm>
                          <a:custGeom>
                            <a:avLst/>
                            <a:gdLst>
                              <a:gd name="T0" fmla="*/ 0 w 20"/>
                              <a:gd name="T1" fmla="*/ 20 h 146"/>
                              <a:gd name="T2" fmla="*/ 0 w 20"/>
                              <a:gd name="T3" fmla="*/ 0 h 146"/>
                              <a:gd name="T4" fmla="*/ 20 w 20"/>
                              <a:gd name="T5" fmla="*/ 0 h 146"/>
                              <a:gd name="T6" fmla="*/ 20 w 20"/>
                              <a:gd name="T7" fmla="*/ 20 h 146"/>
                              <a:gd name="T8" fmla="*/ 0 w 20"/>
                              <a:gd name="T9" fmla="*/ 20 h 146"/>
                              <a:gd name="T10" fmla="*/ 0 w 20"/>
                              <a:gd name="T11" fmla="*/ 146 h 146"/>
                              <a:gd name="T12" fmla="*/ 0 w 20"/>
                              <a:gd name="T13" fmla="*/ 40 h 146"/>
                              <a:gd name="T14" fmla="*/ 20 w 20"/>
                              <a:gd name="T15" fmla="*/ 40 h 146"/>
                              <a:gd name="T16" fmla="*/ 20 w 20"/>
                              <a:gd name="T17" fmla="*/ 146 h 146"/>
                              <a:gd name="T18" fmla="*/ 0 w 20"/>
                              <a:gd name="T19"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146">
                                <a:moveTo>
                                  <a:pt x="0" y="20"/>
                                </a:moveTo>
                                <a:lnTo>
                                  <a:pt x="0" y="0"/>
                                </a:lnTo>
                                <a:lnTo>
                                  <a:pt x="20" y="0"/>
                                </a:lnTo>
                                <a:lnTo>
                                  <a:pt x="20" y="20"/>
                                </a:lnTo>
                                <a:lnTo>
                                  <a:pt x="0" y="20"/>
                                </a:lnTo>
                                <a:close/>
                                <a:moveTo>
                                  <a:pt x="0" y="146"/>
                                </a:moveTo>
                                <a:lnTo>
                                  <a:pt x="0" y="40"/>
                                </a:lnTo>
                                <a:lnTo>
                                  <a:pt x="20" y="40"/>
                                </a:lnTo>
                                <a:lnTo>
                                  <a:pt x="20" y="146"/>
                                </a:lnTo>
                                <a:lnTo>
                                  <a:pt x="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49"/>
                        <wps:cNvSpPr>
                          <a:spLocks noEditPoints="1"/>
                        </wps:cNvSpPr>
                        <wps:spPr bwMode="auto">
                          <a:xfrm>
                            <a:off x="2296" y="743"/>
                            <a:ext cx="95" cy="106"/>
                          </a:xfrm>
                          <a:custGeom>
                            <a:avLst/>
                            <a:gdLst>
                              <a:gd name="T0" fmla="*/ 75 w 95"/>
                              <a:gd name="T1" fmla="*/ 91 h 106"/>
                              <a:gd name="T2" fmla="*/ 55 w 95"/>
                              <a:gd name="T3" fmla="*/ 106 h 106"/>
                              <a:gd name="T4" fmla="*/ 35 w 95"/>
                              <a:gd name="T5" fmla="*/ 106 h 106"/>
                              <a:gd name="T6" fmla="*/ 10 w 95"/>
                              <a:gd name="T7" fmla="*/ 101 h 106"/>
                              <a:gd name="T8" fmla="*/ 0 w 95"/>
                              <a:gd name="T9" fmla="*/ 91 h 106"/>
                              <a:gd name="T10" fmla="*/ 0 w 95"/>
                              <a:gd name="T11" fmla="*/ 81 h 106"/>
                              <a:gd name="T12" fmla="*/ 5 w 95"/>
                              <a:gd name="T13" fmla="*/ 66 h 106"/>
                              <a:gd name="T14" fmla="*/ 10 w 95"/>
                              <a:gd name="T15" fmla="*/ 56 h 106"/>
                              <a:gd name="T16" fmla="*/ 25 w 95"/>
                              <a:gd name="T17" fmla="*/ 50 h 106"/>
                              <a:gd name="T18" fmla="*/ 40 w 95"/>
                              <a:gd name="T19" fmla="*/ 45 h 106"/>
                              <a:gd name="T20" fmla="*/ 70 w 95"/>
                              <a:gd name="T21" fmla="*/ 40 h 106"/>
                              <a:gd name="T22" fmla="*/ 70 w 95"/>
                              <a:gd name="T23" fmla="*/ 35 h 106"/>
                              <a:gd name="T24" fmla="*/ 65 w 95"/>
                              <a:gd name="T25" fmla="*/ 20 h 106"/>
                              <a:gd name="T26" fmla="*/ 60 w 95"/>
                              <a:gd name="T27" fmla="*/ 15 h 106"/>
                              <a:gd name="T28" fmla="*/ 45 w 95"/>
                              <a:gd name="T29" fmla="*/ 15 h 106"/>
                              <a:gd name="T30" fmla="*/ 30 w 95"/>
                              <a:gd name="T31" fmla="*/ 20 h 106"/>
                              <a:gd name="T32" fmla="*/ 20 w 95"/>
                              <a:gd name="T33" fmla="*/ 35 h 106"/>
                              <a:gd name="T34" fmla="*/ 0 w 95"/>
                              <a:gd name="T35" fmla="*/ 30 h 106"/>
                              <a:gd name="T36" fmla="*/ 10 w 95"/>
                              <a:gd name="T37" fmla="*/ 15 h 106"/>
                              <a:gd name="T38" fmla="*/ 25 w 95"/>
                              <a:gd name="T39" fmla="*/ 5 h 106"/>
                              <a:gd name="T40" fmla="*/ 50 w 95"/>
                              <a:gd name="T41" fmla="*/ 0 h 106"/>
                              <a:gd name="T42" fmla="*/ 70 w 95"/>
                              <a:gd name="T43" fmla="*/ 0 h 106"/>
                              <a:gd name="T44" fmla="*/ 85 w 95"/>
                              <a:gd name="T45" fmla="*/ 10 h 106"/>
                              <a:gd name="T46" fmla="*/ 90 w 95"/>
                              <a:gd name="T47" fmla="*/ 20 h 106"/>
                              <a:gd name="T48" fmla="*/ 90 w 95"/>
                              <a:gd name="T49" fmla="*/ 61 h 106"/>
                              <a:gd name="T50" fmla="*/ 90 w 95"/>
                              <a:gd name="T51" fmla="*/ 96 h 106"/>
                              <a:gd name="T52" fmla="*/ 95 w 95"/>
                              <a:gd name="T53" fmla="*/ 106 h 106"/>
                              <a:gd name="T54" fmla="*/ 75 w 95"/>
                              <a:gd name="T55" fmla="*/ 106 h 106"/>
                              <a:gd name="T56" fmla="*/ 75 w 95"/>
                              <a:gd name="T57" fmla="*/ 91 h 106"/>
                              <a:gd name="T58" fmla="*/ 70 w 95"/>
                              <a:gd name="T59" fmla="*/ 56 h 106"/>
                              <a:gd name="T60" fmla="*/ 45 w 95"/>
                              <a:gd name="T61" fmla="*/ 61 h 106"/>
                              <a:gd name="T62" fmla="*/ 25 w 95"/>
                              <a:gd name="T63" fmla="*/ 66 h 106"/>
                              <a:gd name="T64" fmla="*/ 20 w 95"/>
                              <a:gd name="T65" fmla="*/ 71 h 106"/>
                              <a:gd name="T66" fmla="*/ 20 w 95"/>
                              <a:gd name="T67" fmla="*/ 76 h 106"/>
                              <a:gd name="T68" fmla="*/ 25 w 95"/>
                              <a:gd name="T69" fmla="*/ 91 h 106"/>
                              <a:gd name="T70" fmla="*/ 40 w 95"/>
                              <a:gd name="T71" fmla="*/ 96 h 106"/>
                              <a:gd name="T72" fmla="*/ 55 w 95"/>
                              <a:gd name="T73" fmla="*/ 91 h 106"/>
                              <a:gd name="T74" fmla="*/ 70 w 95"/>
                              <a:gd name="T75" fmla="*/ 76 h 106"/>
                              <a:gd name="T76" fmla="*/ 70 w 95"/>
                              <a:gd name="T77"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0" y="91"/>
                                </a:lnTo>
                                <a:lnTo>
                                  <a:pt x="0" y="81"/>
                                </a:lnTo>
                                <a:lnTo>
                                  <a:pt x="5" y="66"/>
                                </a:lnTo>
                                <a:lnTo>
                                  <a:pt x="10" y="56"/>
                                </a:lnTo>
                                <a:lnTo>
                                  <a:pt x="25" y="50"/>
                                </a:lnTo>
                                <a:lnTo>
                                  <a:pt x="40" y="45"/>
                                </a:lnTo>
                                <a:lnTo>
                                  <a:pt x="70" y="40"/>
                                </a:lnTo>
                                <a:lnTo>
                                  <a:pt x="70" y="35"/>
                                </a:lnTo>
                                <a:lnTo>
                                  <a:pt x="70" y="25"/>
                                </a:lnTo>
                                <a:lnTo>
                                  <a:pt x="65" y="20"/>
                                </a:lnTo>
                                <a:lnTo>
                                  <a:pt x="60" y="15"/>
                                </a:lnTo>
                                <a:lnTo>
                                  <a:pt x="45" y="15"/>
                                </a:lnTo>
                                <a:lnTo>
                                  <a:pt x="30" y="20"/>
                                </a:lnTo>
                                <a:lnTo>
                                  <a:pt x="25" y="25"/>
                                </a:lnTo>
                                <a:lnTo>
                                  <a:pt x="20" y="35"/>
                                </a:lnTo>
                                <a:lnTo>
                                  <a:pt x="0" y="30"/>
                                </a:lnTo>
                                <a:lnTo>
                                  <a:pt x="10" y="15"/>
                                </a:lnTo>
                                <a:lnTo>
                                  <a:pt x="25" y="5"/>
                                </a:lnTo>
                                <a:lnTo>
                                  <a:pt x="50" y="0"/>
                                </a:lnTo>
                                <a:lnTo>
                                  <a:pt x="70" y="0"/>
                                </a:lnTo>
                                <a:lnTo>
                                  <a:pt x="85" y="10"/>
                                </a:lnTo>
                                <a:lnTo>
                                  <a:pt x="90" y="20"/>
                                </a:lnTo>
                                <a:lnTo>
                                  <a:pt x="90" y="40"/>
                                </a:lnTo>
                                <a:lnTo>
                                  <a:pt x="90" y="61"/>
                                </a:lnTo>
                                <a:lnTo>
                                  <a:pt x="90" y="96"/>
                                </a:lnTo>
                                <a:lnTo>
                                  <a:pt x="95" y="106"/>
                                </a:lnTo>
                                <a:lnTo>
                                  <a:pt x="75" y="106"/>
                                </a:lnTo>
                                <a:lnTo>
                                  <a:pt x="75" y="91"/>
                                </a:lnTo>
                                <a:close/>
                                <a:moveTo>
                                  <a:pt x="70" y="56"/>
                                </a:moveTo>
                                <a:lnTo>
                                  <a:pt x="70" y="56"/>
                                </a:lnTo>
                                <a:lnTo>
                                  <a:pt x="45" y="61"/>
                                </a:lnTo>
                                <a:lnTo>
                                  <a:pt x="25" y="66"/>
                                </a:lnTo>
                                <a:lnTo>
                                  <a:pt x="20" y="71"/>
                                </a:lnTo>
                                <a:lnTo>
                                  <a:pt x="20" y="76"/>
                                </a:lnTo>
                                <a:lnTo>
                                  <a:pt x="25" y="91"/>
                                </a:lnTo>
                                <a:lnTo>
                                  <a:pt x="40" y="96"/>
                                </a:lnTo>
                                <a:lnTo>
                                  <a:pt x="55" y="91"/>
                                </a:lnTo>
                                <a:lnTo>
                                  <a:pt x="70" y="76"/>
                                </a:lnTo>
                                <a:lnTo>
                                  <a:pt x="70" y="61"/>
                                </a:lnTo>
                                <a:lnTo>
                                  <a:pt x="7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50"/>
                        <wps:cNvSpPr>
                          <a:spLocks noEditPoints="1"/>
                        </wps:cNvSpPr>
                        <wps:spPr bwMode="auto">
                          <a:xfrm>
                            <a:off x="2411" y="703"/>
                            <a:ext cx="85" cy="146"/>
                          </a:xfrm>
                          <a:custGeom>
                            <a:avLst/>
                            <a:gdLst>
                              <a:gd name="T0" fmla="*/ 0 w 85"/>
                              <a:gd name="T1" fmla="*/ 146 h 146"/>
                              <a:gd name="T2" fmla="*/ 0 w 85"/>
                              <a:gd name="T3" fmla="*/ 40 h 146"/>
                              <a:gd name="T4" fmla="*/ 15 w 85"/>
                              <a:gd name="T5" fmla="*/ 40 h 146"/>
                              <a:gd name="T6" fmla="*/ 15 w 85"/>
                              <a:gd name="T7" fmla="*/ 55 h 146"/>
                              <a:gd name="T8" fmla="*/ 15 w 85"/>
                              <a:gd name="T9" fmla="*/ 55 h 146"/>
                              <a:gd name="T10" fmla="*/ 30 w 85"/>
                              <a:gd name="T11" fmla="*/ 45 h 146"/>
                              <a:gd name="T12" fmla="*/ 50 w 85"/>
                              <a:gd name="T13" fmla="*/ 40 h 146"/>
                              <a:gd name="T14" fmla="*/ 50 w 85"/>
                              <a:gd name="T15" fmla="*/ 40 h 146"/>
                              <a:gd name="T16" fmla="*/ 70 w 85"/>
                              <a:gd name="T17" fmla="*/ 40 h 146"/>
                              <a:gd name="T18" fmla="*/ 70 w 85"/>
                              <a:gd name="T19" fmla="*/ 40 h 146"/>
                              <a:gd name="T20" fmla="*/ 80 w 85"/>
                              <a:gd name="T21" fmla="*/ 50 h 146"/>
                              <a:gd name="T22" fmla="*/ 80 w 85"/>
                              <a:gd name="T23" fmla="*/ 50 h 146"/>
                              <a:gd name="T24" fmla="*/ 85 w 85"/>
                              <a:gd name="T25" fmla="*/ 65 h 146"/>
                              <a:gd name="T26" fmla="*/ 85 w 85"/>
                              <a:gd name="T27" fmla="*/ 65 h 146"/>
                              <a:gd name="T28" fmla="*/ 85 w 85"/>
                              <a:gd name="T29" fmla="*/ 80 h 146"/>
                              <a:gd name="T30" fmla="*/ 85 w 85"/>
                              <a:gd name="T31" fmla="*/ 146 h 146"/>
                              <a:gd name="T32" fmla="*/ 70 w 85"/>
                              <a:gd name="T33" fmla="*/ 146 h 146"/>
                              <a:gd name="T34" fmla="*/ 70 w 85"/>
                              <a:gd name="T35" fmla="*/ 80 h 146"/>
                              <a:gd name="T36" fmla="*/ 70 w 85"/>
                              <a:gd name="T37" fmla="*/ 80 h 146"/>
                              <a:gd name="T38" fmla="*/ 65 w 85"/>
                              <a:gd name="T39" fmla="*/ 65 h 146"/>
                              <a:gd name="T40" fmla="*/ 65 w 85"/>
                              <a:gd name="T41" fmla="*/ 65 h 146"/>
                              <a:gd name="T42" fmla="*/ 60 w 85"/>
                              <a:gd name="T43" fmla="*/ 55 h 146"/>
                              <a:gd name="T44" fmla="*/ 60 w 85"/>
                              <a:gd name="T45" fmla="*/ 55 h 146"/>
                              <a:gd name="T46" fmla="*/ 45 w 85"/>
                              <a:gd name="T47" fmla="*/ 55 h 146"/>
                              <a:gd name="T48" fmla="*/ 45 w 85"/>
                              <a:gd name="T49" fmla="*/ 55 h 146"/>
                              <a:gd name="T50" fmla="*/ 35 w 85"/>
                              <a:gd name="T51" fmla="*/ 55 h 146"/>
                              <a:gd name="T52" fmla="*/ 25 w 85"/>
                              <a:gd name="T53" fmla="*/ 60 h 146"/>
                              <a:gd name="T54" fmla="*/ 25 w 85"/>
                              <a:gd name="T55" fmla="*/ 60 h 146"/>
                              <a:gd name="T56" fmla="*/ 20 w 85"/>
                              <a:gd name="T57" fmla="*/ 70 h 146"/>
                              <a:gd name="T58" fmla="*/ 20 w 85"/>
                              <a:gd name="T59" fmla="*/ 90 h 146"/>
                              <a:gd name="T60" fmla="*/ 20 w 85"/>
                              <a:gd name="T61" fmla="*/ 146 h 146"/>
                              <a:gd name="T62" fmla="*/ 0 w 85"/>
                              <a:gd name="T63" fmla="*/ 146 h 146"/>
                              <a:gd name="T64" fmla="*/ 30 w 85"/>
                              <a:gd name="T65" fmla="*/ 30 h 146"/>
                              <a:gd name="T66" fmla="*/ 45 w 85"/>
                              <a:gd name="T67" fmla="*/ 0 h 146"/>
                              <a:gd name="T68" fmla="*/ 70 w 85"/>
                              <a:gd name="T69" fmla="*/ 0 h 146"/>
                              <a:gd name="T70" fmla="*/ 45 w 85"/>
                              <a:gd name="T71" fmla="*/ 30 h 146"/>
                              <a:gd name="T72" fmla="*/ 30 w 85"/>
                              <a:gd name="T73" fmla="*/ 3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5" h="146">
                                <a:moveTo>
                                  <a:pt x="0" y="146"/>
                                </a:moveTo>
                                <a:lnTo>
                                  <a:pt x="0" y="40"/>
                                </a:lnTo>
                                <a:lnTo>
                                  <a:pt x="15" y="40"/>
                                </a:lnTo>
                                <a:lnTo>
                                  <a:pt x="15" y="55"/>
                                </a:lnTo>
                                <a:lnTo>
                                  <a:pt x="30" y="45"/>
                                </a:lnTo>
                                <a:lnTo>
                                  <a:pt x="50" y="40"/>
                                </a:lnTo>
                                <a:lnTo>
                                  <a:pt x="70" y="40"/>
                                </a:lnTo>
                                <a:lnTo>
                                  <a:pt x="80" y="50"/>
                                </a:lnTo>
                                <a:lnTo>
                                  <a:pt x="85" y="65"/>
                                </a:lnTo>
                                <a:lnTo>
                                  <a:pt x="85" y="80"/>
                                </a:lnTo>
                                <a:lnTo>
                                  <a:pt x="85" y="146"/>
                                </a:lnTo>
                                <a:lnTo>
                                  <a:pt x="70" y="146"/>
                                </a:lnTo>
                                <a:lnTo>
                                  <a:pt x="70" y="80"/>
                                </a:lnTo>
                                <a:lnTo>
                                  <a:pt x="65" y="65"/>
                                </a:lnTo>
                                <a:lnTo>
                                  <a:pt x="60" y="55"/>
                                </a:lnTo>
                                <a:lnTo>
                                  <a:pt x="45" y="55"/>
                                </a:lnTo>
                                <a:lnTo>
                                  <a:pt x="35" y="55"/>
                                </a:lnTo>
                                <a:lnTo>
                                  <a:pt x="25" y="60"/>
                                </a:lnTo>
                                <a:lnTo>
                                  <a:pt x="20" y="70"/>
                                </a:lnTo>
                                <a:lnTo>
                                  <a:pt x="20" y="90"/>
                                </a:lnTo>
                                <a:lnTo>
                                  <a:pt x="20" y="146"/>
                                </a:lnTo>
                                <a:lnTo>
                                  <a:pt x="0" y="146"/>
                                </a:lnTo>
                                <a:close/>
                                <a:moveTo>
                                  <a:pt x="30" y="30"/>
                                </a:moveTo>
                                <a:lnTo>
                                  <a:pt x="45" y="0"/>
                                </a:lnTo>
                                <a:lnTo>
                                  <a:pt x="70" y="0"/>
                                </a:lnTo>
                                <a:lnTo>
                                  <a:pt x="45" y="30"/>
                                </a:lnTo>
                                <a:lnTo>
                                  <a:pt x="3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51"/>
                        <wps:cNvSpPr>
                          <a:spLocks/>
                        </wps:cNvSpPr>
                        <wps:spPr bwMode="auto">
                          <a:xfrm>
                            <a:off x="2516" y="743"/>
                            <a:ext cx="85" cy="106"/>
                          </a:xfrm>
                          <a:custGeom>
                            <a:avLst/>
                            <a:gdLst>
                              <a:gd name="T0" fmla="*/ 20 w 85"/>
                              <a:gd name="T1" fmla="*/ 71 h 106"/>
                              <a:gd name="T2" fmla="*/ 20 w 85"/>
                              <a:gd name="T3" fmla="*/ 81 h 106"/>
                              <a:gd name="T4" fmla="*/ 25 w 85"/>
                              <a:gd name="T5" fmla="*/ 86 h 106"/>
                              <a:gd name="T6" fmla="*/ 45 w 85"/>
                              <a:gd name="T7" fmla="*/ 96 h 106"/>
                              <a:gd name="T8" fmla="*/ 55 w 85"/>
                              <a:gd name="T9" fmla="*/ 91 h 106"/>
                              <a:gd name="T10" fmla="*/ 65 w 85"/>
                              <a:gd name="T11" fmla="*/ 91 h 106"/>
                              <a:gd name="T12" fmla="*/ 70 w 85"/>
                              <a:gd name="T13" fmla="*/ 76 h 106"/>
                              <a:gd name="T14" fmla="*/ 65 w 85"/>
                              <a:gd name="T15" fmla="*/ 66 h 106"/>
                              <a:gd name="T16" fmla="*/ 45 w 85"/>
                              <a:gd name="T17" fmla="*/ 61 h 106"/>
                              <a:gd name="T18" fmla="*/ 20 w 85"/>
                              <a:gd name="T19" fmla="*/ 56 h 106"/>
                              <a:gd name="T20" fmla="*/ 5 w 85"/>
                              <a:gd name="T21" fmla="*/ 45 h 106"/>
                              <a:gd name="T22" fmla="*/ 5 w 85"/>
                              <a:gd name="T23" fmla="*/ 30 h 106"/>
                              <a:gd name="T24" fmla="*/ 5 w 85"/>
                              <a:gd name="T25" fmla="*/ 15 h 106"/>
                              <a:gd name="T26" fmla="*/ 15 w 85"/>
                              <a:gd name="T27" fmla="*/ 5 h 106"/>
                              <a:gd name="T28" fmla="*/ 25 w 85"/>
                              <a:gd name="T29" fmla="*/ 0 h 106"/>
                              <a:gd name="T30" fmla="*/ 40 w 85"/>
                              <a:gd name="T31" fmla="*/ 0 h 106"/>
                              <a:gd name="T32" fmla="*/ 65 w 85"/>
                              <a:gd name="T33" fmla="*/ 0 h 106"/>
                              <a:gd name="T34" fmla="*/ 75 w 85"/>
                              <a:gd name="T35" fmla="*/ 10 h 106"/>
                              <a:gd name="T36" fmla="*/ 85 w 85"/>
                              <a:gd name="T37" fmla="*/ 30 h 106"/>
                              <a:gd name="T38" fmla="*/ 65 w 85"/>
                              <a:gd name="T39" fmla="*/ 30 h 106"/>
                              <a:gd name="T40" fmla="*/ 60 w 85"/>
                              <a:gd name="T41" fmla="*/ 20 h 106"/>
                              <a:gd name="T42" fmla="*/ 45 w 85"/>
                              <a:gd name="T43" fmla="*/ 15 h 106"/>
                              <a:gd name="T44" fmla="*/ 25 w 85"/>
                              <a:gd name="T45" fmla="*/ 15 h 106"/>
                              <a:gd name="T46" fmla="*/ 20 w 85"/>
                              <a:gd name="T47" fmla="*/ 25 h 106"/>
                              <a:gd name="T48" fmla="*/ 25 w 85"/>
                              <a:gd name="T49" fmla="*/ 35 h 106"/>
                              <a:gd name="T50" fmla="*/ 30 w 85"/>
                              <a:gd name="T51" fmla="*/ 40 h 106"/>
                              <a:gd name="T52" fmla="*/ 45 w 85"/>
                              <a:gd name="T53" fmla="*/ 40 h 106"/>
                              <a:gd name="T54" fmla="*/ 70 w 85"/>
                              <a:gd name="T55" fmla="*/ 50 h 106"/>
                              <a:gd name="T56" fmla="*/ 85 w 85"/>
                              <a:gd name="T57" fmla="*/ 61 h 106"/>
                              <a:gd name="T58" fmla="*/ 85 w 85"/>
                              <a:gd name="T59" fmla="*/ 76 h 106"/>
                              <a:gd name="T60" fmla="*/ 80 w 85"/>
                              <a:gd name="T61" fmla="*/ 91 h 106"/>
                              <a:gd name="T62" fmla="*/ 65 w 85"/>
                              <a:gd name="T63" fmla="*/ 106 h 106"/>
                              <a:gd name="T64" fmla="*/ 45 w 85"/>
                              <a:gd name="T65" fmla="*/ 106 h 106"/>
                              <a:gd name="T66" fmla="*/ 15 w 85"/>
                              <a:gd name="T67" fmla="*/ 101 h 106"/>
                              <a:gd name="T68" fmla="*/ 5 w 85"/>
                              <a:gd name="T69" fmla="*/ 91 h 106"/>
                              <a:gd name="T70" fmla="*/ 0 w 85"/>
                              <a:gd name="T71" fmla="*/ 7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5" h="106">
                                <a:moveTo>
                                  <a:pt x="0" y="76"/>
                                </a:moveTo>
                                <a:lnTo>
                                  <a:pt x="20" y="71"/>
                                </a:lnTo>
                                <a:lnTo>
                                  <a:pt x="20" y="81"/>
                                </a:lnTo>
                                <a:lnTo>
                                  <a:pt x="25" y="86"/>
                                </a:lnTo>
                                <a:lnTo>
                                  <a:pt x="35" y="91"/>
                                </a:lnTo>
                                <a:lnTo>
                                  <a:pt x="45" y="96"/>
                                </a:lnTo>
                                <a:lnTo>
                                  <a:pt x="55" y="91"/>
                                </a:lnTo>
                                <a:lnTo>
                                  <a:pt x="65" y="91"/>
                                </a:lnTo>
                                <a:lnTo>
                                  <a:pt x="65" y="86"/>
                                </a:lnTo>
                                <a:lnTo>
                                  <a:pt x="70" y="76"/>
                                </a:lnTo>
                                <a:lnTo>
                                  <a:pt x="65" y="66"/>
                                </a:lnTo>
                                <a:lnTo>
                                  <a:pt x="45" y="61"/>
                                </a:lnTo>
                                <a:lnTo>
                                  <a:pt x="20" y="56"/>
                                </a:lnTo>
                                <a:lnTo>
                                  <a:pt x="5" y="45"/>
                                </a:lnTo>
                                <a:lnTo>
                                  <a:pt x="5" y="30"/>
                                </a:lnTo>
                                <a:lnTo>
                                  <a:pt x="5" y="15"/>
                                </a:lnTo>
                                <a:lnTo>
                                  <a:pt x="15" y="5"/>
                                </a:lnTo>
                                <a:lnTo>
                                  <a:pt x="25" y="0"/>
                                </a:lnTo>
                                <a:lnTo>
                                  <a:pt x="40" y="0"/>
                                </a:lnTo>
                                <a:lnTo>
                                  <a:pt x="65" y="0"/>
                                </a:lnTo>
                                <a:lnTo>
                                  <a:pt x="75" y="10"/>
                                </a:lnTo>
                                <a:lnTo>
                                  <a:pt x="85" y="30"/>
                                </a:lnTo>
                                <a:lnTo>
                                  <a:pt x="65" y="30"/>
                                </a:lnTo>
                                <a:lnTo>
                                  <a:pt x="60" y="20"/>
                                </a:lnTo>
                                <a:lnTo>
                                  <a:pt x="45" y="15"/>
                                </a:lnTo>
                                <a:lnTo>
                                  <a:pt x="25" y="15"/>
                                </a:lnTo>
                                <a:lnTo>
                                  <a:pt x="20" y="25"/>
                                </a:lnTo>
                                <a:lnTo>
                                  <a:pt x="25" y="35"/>
                                </a:lnTo>
                                <a:lnTo>
                                  <a:pt x="30" y="40"/>
                                </a:lnTo>
                                <a:lnTo>
                                  <a:pt x="45" y="40"/>
                                </a:lnTo>
                                <a:lnTo>
                                  <a:pt x="70" y="50"/>
                                </a:lnTo>
                                <a:lnTo>
                                  <a:pt x="85" y="61"/>
                                </a:lnTo>
                                <a:lnTo>
                                  <a:pt x="85" y="76"/>
                                </a:lnTo>
                                <a:lnTo>
                                  <a:pt x="80" y="91"/>
                                </a:lnTo>
                                <a:lnTo>
                                  <a:pt x="65" y="106"/>
                                </a:lnTo>
                                <a:lnTo>
                                  <a:pt x="45" y="106"/>
                                </a:lnTo>
                                <a:lnTo>
                                  <a:pt x="25" y="106"/>
                                </a:lnTo>
                                <a:lnTo>
                                  <a:pt x="15" y="101"/>
                                </a:lnTo>
                                <a:lnTo>
                                  <a:pt x="5" y="91"/>
                                </a:lnTo>
                                <a:lnTo>
                                  <a:pt x="0"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52"/>
                        <wps:cNvSpPr>
                          <a:spLocks/>
                        </wps:cNvSpPr>
                        <wps:spPr bwMode="auto">
                          <a:xfrm>
                            <a:off x="2626" y="703"/>
                            <a:ext cx="85" cy="146"/>
                          </a:xfrm>
                          <a:custGeom>
                            <a:avLst/>
                            <a:gdLst>
                              <a:gd name="T0" fmla="*/ 0 w 85"/>
                              <a:gd name="T1" fmla="*/ 146 h 146"/>
                              <a:gd name="T2" fmla="*/ 0 w 85"/>
                              <a:gd name="T3" fmla="*/ 0 h 146"/>
                              <a:gd name="T4" fmla="*/ 15 w 85"/>
                              <a:gd name="T5" fmla="*/ 0 h 146"/>
                              <a:gd name="T6" fmla="*/ 15 w 85"/>
                              <a:gd name="T7" fmla="*/ 85 h 146"/>
                              <a:gd name="T8" fmla="*/ 55 w 85"/>
                              <a:gd name="T9" fmla="*/ 40 h 146"/>
                              <a:gd name="T10" fmla="*/ 80 w 85"/>
                              <a:gd name="T11" fmla="*/ 40 h 146"/>
                              <a:gd name="T12" fmla="*/ 40 w 85"/>
                              <a:gd name="T13" fmla="*/ 80 h 146"/>
                              <a:gd name="T14" fmla="*/ 85 w 85"/>
                              <a:gd name="T15" fmla="*/ 146 h 146"/>
                              <a:gd name="T16" fmla="*/ 60 w 85"/>
                              <a:gd name="T17" fmla="*/ 146 h 146"/>
                              <a:gd name="T18" fmla="*/ 30 w 85"/>
                              <a:gd name="T19" fmla="*/ 90 h 146"/>
                              <a:gd name="T20" fmla="*/ 15 w 85"/>
                              <a:gd name="T21" fmla="*/ 106 h 146"/>
                              <a:gd name="T22" fmla="*/ 15 w 85"/>
                              <a:gd name="T23" fmla="*/ 146 h 146"/>
                              <a:gd name="T24" fmla="*/ 0 w 85"/>
                              <a:gd name="T25"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5" h="146">
                                <a:moveTo>
                                  <a:pt x="0" y="146"/>
                                </a:moveTo>
                                <a:lnTo>
                                  <a:pt x="0" y="0"/>
                                </a:lnTo>
                                <a:lnTo>
                                  <a:pt x="15" y="0"/>
                                </a:lnTo>
                                <a:lnTo>
                                  <a:pt x="15" y="85"/>
                                </a:lnTo>
                                <a:lnTo>
                                  <a:pt x="55" y="40"/>
                                </a:lnTo>
                                <a:lnTo>
                                  <a:pt x="80" y="40"/>
                                </a:lnTo>
                                <a:lnTo>
                                  <a:pt x="40" y="80"/>
                                </a:lnTo>
                                <a:lnTo>
                                  <a:pt x="85" y="146"/>
                                </a:lnTo>
                                <a:lnTo>
                                  <a:pt x="60" y="146"/>
                                </a:lnTo>
                                <a:lnTo>
                                  <a:pt x="30" y="90"/>
                                </a:lnTo>
                                <a:lnTo>
                                  <a:pt x="15" y="106"/>
                                </a:lnTo>
                                <a:lnTo>
                                  <a:pt x="15" y="146"/>
                                </a:lnTo>
                                <a:lnTo>
                                  <a:pt x="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53"/>
                        <wps:cNvSpPr>
                          <a:spLocks noEditPoints="1"/>
                        </wps:cNvSpPr>
                        <wps:spPr bwMode="auto">
                          <a:xfrm>
                            <a:off x="2716" y="743"/>
                            <a:ext cx="96" cy="106"/>
                          </a:xfrm>
                          <a:custGeom>
                            <a:avLst/>
                            <a:gdLst>
                              <a:gd name="T0" fmla="*/ 76 w 96"/>
                              <a:gd name="T1" fmla="*/ 91 h 106"/>
                              <a:gd name="T2" fmla="*/ 56 w 96"/>
                              <a:gd name="T3" fmla="*/ 106 h 106"/>
                              <a:gd name="T4" fmla="*/ 36 w 96"/>
                              <a:gd name="T5" fmla="*/ 106 h 106"/>
                              <a:gd name="T6" fmla="*/ 11 w 96"/>
                              <a:gd name="T7" fmla="*/ 101 h 106"/>
                              <a:gd name="T8" fmla="*/ 5 w 96"/>
                              <a:gd name="T9" fmla="*/ 91 h 106"/>
                              <a:gd name="T10" fmla="*/ 0 w 96"/>
                              <a:gd name="T11" fmla="*/ 81 h 106"/>
                              <a:gd name="T12" fmla="*/ 5 w 96"/>
                              <a:gd name="T13" fmla="*/ 66 h 106"/>
                              <a:gd name="T14" fmla="*/ 16 w 96"/>
                              <a:gd name="T15" fmla="*/ 56 h 106"/>
                              <a:gd name="T16" fmla="*/ 26 w 96"/>
                              <a:gd name="T17" fmla="*/ 50 h 106"/>
                              <a:gd name="T18" fmla="*/ 46 w 96"/>
                              <a:gd name="T19" fmla="*/ 45 h 106"/>
                              <a:gd name="T20" fmla="*/ 76 w 96"/>
                              <a:gd name="T21" fmla="*/ 40 h 106"/>
                              <a:gd name="T22" fmla="*/ 76 w 96"/>
                              <a:gd name="T23" fmla="*/ 35 h 106"/>
                              <a:gd name="T24" fmla="*/ 71 w 96"/>
                              <a:gd name="T25" fmla="*/ 20 h 106"/>
                              <a:gd name="T26" fmla="*/ 61 w 96"/>
                              <a:gd name="T27" fmla="*/ 15 h 106"/>
                              <a:gd name="T28" fmla="*/ 51 w 96"/>
                              <a:gd name="T29" fmla="*/ 15 h 106"/>
                              <a:gd name="T30" fmla="*/ 31 w 96"/>
                              <a:gd name="T31" fmla="*/ 20 h 106"/>
                              <a:gd name="T32" fmla="*/ 21 w 96"/>
                              <a:gd name="T33" fmla="*/ 35 h 106"/>
                              <a:gd name="T34" fmla="*/ 5 w 96"/>
                              <a:gd name="T35" fmla="*/ 30 h 106"/>
                              <a:gd name="T36" fmla="*/ 16 w 96"/>
                              <a:gd name="T37" fmla="*/ 15 h 106"/>
                              <a:gd name="T38" fmla="*/ 31 w 96"/>
                              <a:gd name="T39" fmla="*/ 5 h 106"/>
                              <a:gd name="T40" fmla="*/ 51 w 96"/>
                              <a:gd name="T41" fmla="*/ 0 h 106"/>
                              <a:gd name="T42" fmla="*/ 76 w 96"/>
                              <a:gd name="T43" fmla="*/ 0 h 106"/>
                              <a:gd name="T44" fmla="*/ 86 w 96"/>
                              <a:gd name="T45" fmla="*/ 10 h 106"/>
                              <a:gd name="T46" fmla="*/ 91 w 96"/>
                              <a:gd name="T47" fmla="*/ 20 h 106"/>
                              <a:gd name="T48" fmla="*/ 91 w 96"/>
                              <a:gd name="T49" fmla="*/ 61 h 106"/>
                              <a:gd name="T50" fmla="*/ 96 w 96"/>
                              <a:gd name="T51" fmla="*/ 96 h 106"/>
                              <a:gd name="T52" fmla="*/ 96 w 96"/>
                              <a:gd name="T53" fmla="*/ 106 h 106"/>
                              <a:gd name="T54" fmla="*/ 81 w 96"/>
                              <a:gd name="T55" fmla="*/ 106 h 106"/>
                              <a:gd name="T56" fmla="*/ 76 w 96"/>
                              <a:gd name="T57" fmla="*/ 91 h 106"/>
                              <a:gd name="T58" fmla="*/ 76 w 96"/>
                              <a:gd name="T59" fmla="*/ 56 h 106"/>
                              <a:gd name="T60" fmla="*/ 46 w 96"/>
                              <a:gd name="T61" fmla="*/ 61 h 106"/>
                              <a:gd name="T62" fmla="*/ 31 w 96"/>
                              <a:gd name="T63" fmla="*/ 66 h 106"/>
                              <a:gd name="T64" fmla="*/ 26 w 96"/>
                              <a:gd name="T65" fmla="*/ 71 h 106"/>
                              <a:gd name="T66" fmla="*/ 21 w 96"/>
                              <a:gd name="T67" fmla="*/ 76 h 106"/>
                              <a:gd name="T68" fmla="*/ 26 w 96"/>
                              <a:gd name="T69" fmla="*/ 91 h 106"/>
                              <a:gd name="T70" fmla="*/ 41 w 96"/>
                              <a:gd name="T71" fmla="*/ 96 h 106"/>
                              <a:gd name="T72" fmla="*/ 61 w 96"/>
                              <a:gd name="T73" fmla="*/ 91 h 106"/>
                              <a:gd name="T74" fmla="*/ 71 w 96"/>
                              <a:gd name="T75" fmla="*/ 76 h 106"/>
                              <a:gd name="T76" fmla="*/ 76 w 96"/>
                              <a:gd name="T77"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6" h="106">
                                <a:moveTo>
                                  <a:pt x="76" y="91"/>
                                </a:moveTo>
                                <a:lnTo>
                                  <a:pt x="76" y="91"/>
                                </a:lnTo>
                                <a:lnTo>
                                  <a:pt x="56" y="106"/>
                                </a:lnTo>
                                <a:lnTo>
                                  <a:pt x="36" y="106"/>
                                </a:lnTo>
                                <a:lnTo>
                                  <a:pt x="21" y="106"/>
                                </a:lnTo>
                                <a:lnTo>
                                  <a:pt x="11" y="101"/>
                                </a:lnTo>
                                <a:lnTo>
                                  <a:pt x="5" y="91"/>
                                </a:lnTo>
                                <a:lnTo>
                                  <a:pt x="0" y="81"/>
                                </a:lnTo>
                                <a:lnTo>
                                  <a:pt x="5" y="66"/>
                                </a:lnTo>
                                <a:lnTo>
                                  <a:pt x="16" y="56"/>
                                </a:lnTo>
                                <a:lnTo>
                                  <a:pt x="26" y="50"/>
                                </a:lnTo>
                                <a:lnTo>
                                  <a:pt x="46" y="45"/>
                                </a:lnTo>
                                <a:lnTo>
                                  <a:pt x="76" y="40"/>
                                </a:lnTo>
                                <a:lnTo>
                                  <a:pt x="76" y="35"/>
                                </a:lnTo>
                                <a:lnTo>
                                  <a:pt x="76" y="25"/>
                                </a:lnTo>
                                <a:lnTo>
                                  <a:pt x="71" y="20"/>
                                </a:lnTo>
                                <a:lnTo>
                                  <a:pt x="61" y="15"/>
                                </a:lnTo>
                                <a:lnTo>
                                  <a:pt x="51" y="15"/>
                                </a:lnTo>
                                <a:lnTo>
                                  <a:pt x="31" y="20"/>
                                </a:lnTo>
                                <a:lnTo>
                                  <a:pt x="26" y="25"/>
                                </a:lnTo>
                                <a:lnTo>
                                  <a:pt x="21" y="35"/>
                                </a:lnTo>
                                <a:lnTo>
                                  <a:pt x="5" y="30"/>
                                </a:lnTo>
                                <a:lnTo>
                                  <a:pt x="16" y="15"/>
                                </a:lnTo>
                                <a:lnTo>
                                  <a:pt x="31" y="5"/>
                                </a:lnTo>
                                <a:lnTo>
                                  <a:pt x="51" y="0"/>
                                </a:lnTo>
                                <a:lnTo>
                                  <a:pt x="76" y="0"/>
                                </a:lnTo>
                                <a:lnTo>
                                  <a:pt x="86" y="10"/>
                                </a:lnTo>
                                <a:lnTo>
                                  <a:pt x="91" y="20"/>
                                </a:lnTo>
                                <a:lnTo>
                                  <a:pt x="91" y="40"/>
                                </a:lnTo>
                                <a:lnTo>
                                  <a:pt x="91" y="61"/>
                                </a:lnTo>
                                <a:lnTo>
                                  <a:pt x="96" y="96"/>
                                </a:lnTo>
                                <a:lnTo>
                                  <a:pt x="96" y="106"/>
                                </a:lnTo>
                                <a:lnTo>
                                  <a:pt x="81" y="106"/>
                                </a:lnTo>
                                <a:lnTo>
                                  <a:pt x="76" y="91"/>
                                </a:lnTo>
                                <a:close/>
                                <a:moveTo>
                                  <a:pt x="76" y="56"/>
                                </a:moveTo>
                                <a:lnTo>
                                  <a:pt x="76" y="56"/>
                                </a:lnTo>
                                <a:lnTo>
                                  <a:pt x="46" y="61"/>
                                </a:lnTo>
                                <a:lnTo>
                                  <a:pt x="31" y="66"/>
                                </a:lnTo>
                                <a:lnTo>
                                  <a:pt x="26" y="71"/>
                                </a:lnTo>
                                <a:lnTo>
                                  <a:pt x="21" y="76"/>
                                </a:lnTo>
                                <a:lnTo>
                                  <a:pt x="26" y="91"/>
                                </a:lnTo>
                                <a:lnTo>
                                  <a:pt x="41" y="96"/>
                                </a:lnTo>
                                <a:lnTo>
                                  <a:pt x="61" y="91"/>
                                </a:lnTo>
                                <a:lnTo>
                                  <a:pt x="71" y="76"/>
                                </a:lnTo>
                                <a:lnTo>
                                  <a:pt x="76" y="61"/>
                                </a:lnTo>
                                <a:lnTo>
                                  <a:pt x="76"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54"/>
                        <wps:cNvSpPr>
                          <a:spLocks/>
                        </wps:cNvSpPr>
                        <wps:spPr bwMode="auto">
                          <a:xfrm>
                            <a:off x="2902" y="703"/>
                            <a:ext cx="50" cy="146"/>
                          </a:xfrm>
                          <a:custGeom>
                            <a:avLst/>
                            <a:gdLst>
                              <a:gd name="T0" fmla="*/ 50 w 50"/>
                              <a:gd name="T1" fmla="*/ 146 h 146"/>
                              <a:gd name="T2" fmla="*/ 35 w 50"/>
                              <a:gd name="T3" fmla="*/ 146 h 146"/>
                              <a:gd name="T4" fmla="*/ 35 w 50"/>
                              <a:gd name="T5" fmla="*/ 35 h 146"/>
                              <a:gd name="T6" fmla="*/ 35 w 50"/>
                              <a:gd name="T7" fmla="*/ 35 h 146"/>
                              <a:gd name="T8" fmla="*/ 15 w 50"/>
                              <a:gd name="T9" fmla="*/ 45 h 146"/>
                              <a:gd name="T10" fmla="*/ 15 w 50"/>
                              <a:gd name="T11" fmla="*/ 45 h 146"/>
                              <a:gd name="T12" fmla="*/ 0 w 50"/>
                              <a:gd name="T13" fmla="*/ 55 h 146"/>
                              <a:gd name="T14" fmla="*/ 0 w 50"/>
                              <a:gd name="T15" fmla="*/ 35 h 146"/>
                              <a:gd name="T16" fmla="*/ 0 w 50"/>
                              <a:gd name="T17" fmla="*/ 35 h 146"/>
                              <a:gd name="T18" fmla="*/ 25 w 50"/>
                              <a:gd name="T19" fmla="*/ 20 h 146"/>
                              <a:gd name="T20" fmla="*/ 25 w 50"/>
                              <a:gd name="T21" fmla="*/ 20 h 146"/>
                              <a:gd name="T22" fmla="*/ 40 w 50"/>
                              <a:gd name="T23" fmla="*/ 0 h 146"/>
                              <a:gd name="T24" fmla="*/ 50 w 50"/>
                              <a:gd name="T25" fmla="*/ 0 h 146"/>
                              <a:gd name="T26" fmla="*/ 50 w 50"/>
                              <a:gd name="T27"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 h="146">
                                <a:moveTo>
                                  <a:pt x="50" y="146"/>
                                </a:moveTo>
                                <a:lnTo>
                                  <a:pt x="35" y="146"/>
                                </a:lnTo>
                                <a:lnTo>
                                  <a:pt x="35" y="35"/>
                                </a:lnTo>
                                <a:lnTo>
                                  <a:pt x="15" y="45"/>
                                </a:lnTo>
                                <a:lnTo>
                                  <a:pt x="0" y="55"/>
                                </a:lnTo>
                                <a:lnTo>
                                  <a:pt x="0" y="35"/>
                                </a:lnTo>
                                <a:lnTo>
                                  <a:pt x="25" y="20"/>
                                </a:lnTo>
                                <a:lnTo>
                                  <a:pt x="40" y="0"/>
                                </a:lnTo>
                                <a:lnTo>
                                  <a:pt x="50" y="0"/>
                                </a:lnTo>
                                <a:lnTo>
                                  <a:pt x="5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55"/>
                        <wps:cNvSpPr>
                          <a:spLocks noEditPoints="1"/>
                        </wps:cNvSpPr>
                        <wps:spPr bwMode="auto">
                          <a:xfrm>
                            <a:off x="2997" y="703"/>
                            <a:ext cx="95" cy="146"/>
                          </a:xfrm>
                          <a:custGeom>
                            <a:avLst/>
                            <a:gdLst>
                              <a:gd name="T0" fmla="*/ 30 w 95"/>
                              <a:gd name="T1" fmla="*/ 65 h 146"/>
                              <a:gd name="T2" fmla="*/ 10 w 95"/>
                              <a:gd name="T3" fmla="*/ 55 h 146"/>
                              <a:gd name="T4" fmla="*/ 5 w 95"/>
                              <a:gd name="T5" fmla="*/ 40 h 146"/>
                              <a:gd name="T6" fmla="*/ 10 w 95"/>
                              <a:gd name="T7" fmla="*/ 25 h 146"/>
                              <a:gd name="T8" fmla="*/ 20 w 95"/>
                              <a:gd name="T9" fmla="*/ 10 h 146"/>
                              <a:gd name="T10" fmla="*/ 50 w 95"/>
                              <a:gd name="T11" fmla="*/ 0 h 146"/>
                              <a:gd name="T12" fmla="*/ 65 w 95"/>
                              <a:gd name="T13" fmla="*/ 5 h 146"/>
                              <a:gd name="T14" fmla="*/ 80 w 95"/>
                              <a:gd name="T15" fmla="*/ 10 h 146"/>
                              <a:gd name="T16" fmla="*/ 90 w 95"/>
                              <a:gd name="T17" fmla="*/ 40 h 146"/>
                              <a:gd name="T18" fmla="*/ 85 w 95"/>
                              <a:gd name="T19" fmla="*/ 55 h 146"/>
                              <a:gd name="T20" fmla="*/ 70 w 95"/>
                              <a:gd name="T21" fmla="*/ 65 h 146"/>
                              <a:gd name="T22" fmla="*/ 80 w 95"/>
                              <a:gd name="T23" fmla="*/ 75 h 146"/>
                              <a:gd name="T24" fmla="*/ 90 w 95"/>
                              <a:gd name="T25" fmla="*/ 80 h 146"/>
                              <a:gd name="T26" fmla="*/ 95 w 95"/>
                              <a:gd name="T27" fmla="*/ 106 h 146"/>
                              <a:gd name="T28" fmla="*/ 90 w 95"/>
                              <a:gd name="T29" fmla="*/ 121 h 146"/>
                              <a:gd name="T30" fmla="*/ 80 w 95"/>
                              <a:gd name="T31" fmla="*/ 136 h 146"/>
                              <a:gd name="T32" fmla="*/ 50 w 95"/>
                              <a:gd name="T33" fmla="*/ 146 h 146"/>
                              <a:gd name="T34" fmla="*/ 30 w 95"/>
                              <a:gd name="T35" fmla="*/ 146 h 146"/>
                              <a:gd name="T36" fmla="*/ 15 w 95"/>
                              <a:gd name="T37" fmla="*/ 136 h 146"/>
                              <a:gd name="T38" fmla="*/ 0 w 95"/>
                              <a:gd name="T39" fmla="*/ 106 h 146"/>
                              <a:gd name="T40" fmla="*/ 0 w 95"/>
                              <a:gd name="T41" fmla="*/ 90 h 146"/>
                              <a:gd name="T42" fmla="*/ 10 w 95"/>
                              <a:gd name="T43" fmla="*/ 80 h 146"/>
                              <a:gd name="T44" fmla="*/ 30 w 95"/>
                              <a:gd name="T45" fmla="*/ 65 h 146"/>
                              <a:gd name="T46" fmla="*/ 20 w 95"/>
                              <a:gd name="T47" fmla="*/ 106 h 146"/>
                              <a:gd name="T48" fmla="*/ 20 w 95"/>
                              <a:gd name="T49" fmla="*/ 121 h 146"/>
                              <a:gd name="T50" fmla="*/ 35 w 95"/>
                              <a:gd name="T51" fmla="*/ 131 h 146"/>
                              <a:gd name="T52" fmla="*/ 50 w 95"/>
                              <a:gd name="T53" fmla="*/ 136 h 146"/>
                              <a:gd name="T54" fmla="*/ 60 w 95"/>
                              <a:gd name="T55" fmla="*/ 131 h 146"/>
                              <a:gd name="T56" fmla="*/ 70 w 95"/>
                              <a:gd name="T57" fmla="*/ 126 h 146"/>
                              <a:gd name="T58" fmla="*/ 75 w 95"/>
                              <a:gd name="T59" fmla="*/ 106 h 146"/>
                              <a:gd name="T60" fmla="*/ 75 w 95"/>
                              <a:gd name="T61" fmla="*/ 96 h 146"/>
                              <a:gd name="T62" fmla="*/ 70 w 95"/>
                              <a:gd name="T63" fmla="*/ 85 h 146"/>
                              <a:gd name="T64" fmla="*/ 45 w 95"/>
                              <a:gd name="T65" fmla="*/ 75 h 146"/>
                              <a:gd name="T66" fmla="*/ 35 w 95"/>
                              <a:gd name="T67" fmla="*/ 75 h 146"/>
                              <a:gd name="T68" fmla="*/ 25 w 95"/>
                              <a:gd name="T69" fmla="*/ 85 h 146"/>
                              <a:gd name="T70" fmla="*/ 20 w 95"/>
                              <a:gd name="T71" fmla="*/ 106 h 146"/>
                              <a:gd name="T72" fmla="*/ 25 w 95"/>
                              <a:gd name="T73" fmla="*/ 40 h 146"/>
                              <a:gd name="T74" fmla="*/ 25 w 95"/>
                              <a:gd name="T75" fmla="*/ 45 h 146"/>
                              <a:gd name="T76" fmla="*/ 30 w 95"/>
                              <a:gd name="T77" fmla="*/ 55 h 146"/>
                              <a:gd name="T78" fmla="*/ 50 w 95"/>
                              <a:gd name="T79" fmla="*/ 60 h 146"/>
                              <a:gd name="T80" fmla="*/ 55 w 95"/>
                              <a:gd name="T81" fmla="*/ 60 h 146"/>
                              <a:gd name="T82" fmla="*/ 65 w 95"/>
                              <a:gd name="T83" fmla="*/ 55 h 146"/>
                              <a:gd name="T84" fmla="*/ 70 w 95"/>
                              <a:gd name="T85" fmla="*/ 40 h 146"/>
                              <a:gd name="T86" fmla="*/ 70 w 95"/>
                              <a:gd name="T87" fmla="*/ 30 h 146"/>
                              <a:gd name="T88" fmla="*/ 65 w 95"/>
                              <a:gd name="T89" fmla="*/ 20 h 146"/>
                              <a:gd name="T90" fmla="*/ 50 w 95"/>
                              <a:gd name="T91" fmla="*/ 15 h 146"/>
                              <a:gd name="T92" fmla="*/ 40 w 95"/>
                              <a:gd name="T93" fmla="*/ 15 h 146"/>
                              <a:gd name="T94" fmla="*/ 30 w 95"/>
                              <a:gd name="T95" fmla="*/ 20 h 146"/>
                              <a:gd name="T96" fmla="*/ 25 w 95"/>
                              <a:gd name="T97" fmla="*/ 4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5" h="146">
                                <a:moveTo>
                                  <a:pt x="30" y="65"/>
                                </a:moveTo>
                                <a:lnTo>
                                  <a:pt x="30" y="65"/>
                                </a:lnTo>
                                <a:lnTo>
                                  <a:pt x="20" y="65"/>
                                </a:lnTo>
                                <a:lnTo>
                                  <a:pt x="10" y="55"/>
                                </a:lnTo>
                                <a:lnTo>
                                  <a:pt x="5" y="40"/>
                                </a:lnTo>
                                <a:lnTo>
                                  <a:pt x="10" y="25"/>
                                </a:lnTo>
                                <a:lnTo>
                                  <a:pt x="20" y="10"/>
                                </a:lnTo>
                                <a:lnTo>
                                  <a:pt x="30" y="5"/>
                                </a:lnTo>
                                <a:lnTo>
                                  <a:pt x="50" y="0"/>
                                </a:lnTo>
                                <a:lnTo>
                                  <a:pt x="65" y="5"/>
                                </a:lnTo>
                                <a:lnTo>
                                  <a:pt x="80" y="10"/>
                                </a:lnTo>
                                <a:lnTo>
                                  <a:pt x="85" y="25"/>
                                </a:lnTo>
                                <a:lnTo>
                                  <a:pt x="90" y="40"/>
                                </a:lnTo>
                                <a:lnTo>
                                  <a:pt x="85" y="55"/>
                                </a:lnTo>
                                <a:lnTo>
                                  <a:pt x="70" y="65"/>
                                </a:lnTo>
                                <a:lnTo>
                                  <a:pt x="80" y="75"/>
                                </a:lnTo>
                                <a:lnTo>
                                  <a:pt x="90" y="80"/>
                                </a:lnTo>
                                <a:lnTo>
                                  <a:pt x="95" y="90"/>
                                </a:lnTo>
                                <a:lnTo>
                                  <a:pt x="95" y="106"/>
                                </a:lnTo>
                                <a:lnTo>
                                  <a:pt x="90" y="121"/>
                                </a:lnTo>
                                <a:lnTo>
                                  <a:pt x="80" y="136"/>
                                </a:lnTo>
                                <a:lnTo>
                                  <a:pt x="65" y="146"/>
                                </a:lnTo>
                                <a:lnTo>
                                  <a:pt x="50" y="146"/>
                                </a:lnTo>
                                <a:lnTo>
                                  <a:pt x="30" y="146"/>
                                </a:lnTo>
                                <a:lnTo>
                                  <a:pt x="15" y="136"/>
                                </a:lnTo>
                                <a:lnTo>
                                  <a:pt x="5" y="121"/>
                                </a:lnTo>
                                <a:lnTo>
                                  <a:pt x="0" y="106"/>
                                </a:lnTo>
                                <a:lnTo>
                                  <a:pt x="0" y="90"/>
                                </a:lnTo>
                                <a:lnTo>
                                  <a:pt x="10" y="80"/>
                                </a:lnTo>
                                <a:lnTo>
                                  <a:pt x="15" y="70"/>
                                </a:lnTo>
                                <a:lnTo>
                                  <a:pt x="30" y="65"/>
                                </a:lnTo>
                                <a:close/>
                                <a:moveTo>
                                  <a:pt x="20" y="106"/>
                                </a:moveTo>
                                <a:lnTo>
                                  <a:pt x="20" y="106"/>
                                </a:lnTo>
                                <a:lnTo>
                                  <a:pt x="20" y="121"/>
                                </a:lnTo>
                                <a:lnTo>
                                  <a:pt x="35" y="131"/>
                                </a:lnTo>
                                <a:lnTo>
                                  <a:pt x="50" y="136"/>
                                </a:lnTo>
                                <a:lnTo>
                                  <a:pt x="60" y="131"/>
                                </a:lnTo>
                                <a:lnTo>
                                  <a:pt x="70" y="126"/>
                                </a:lnTo>
                                <a:lnTo>
                                  <a:pt x="75" y="116"/>
                                </a:lnTo>
                                <a:lnTo>
                                  <a:pt x="75" y="106"/>
                                </a:lnTo>
                                <a:lnTo>
                                  <a:pt x="75" y="96"/>
                                </a:lnTo>
                                <a:lnTo>
                                  <a:pt x="70" y="85"/>
                                </a:lnTo>
                                <a:lnTo>
                                  <a:pt x="60" y="75"/>
                                </a:lnTo>
                                <a:lnTo>
                                  <a:pt x="45" y="75"/>
                                </a:lnTo>
                                <a:lnTo>
                                  <a:pt x="35" y="75"/>
                                </a:lnTo>
                                <a:lnTo>
                                  <a:pt x="25" y="85"/>
                                </a:lnTo>
                                <a:lnTo>
                                  <a:pt x="20" y="90"/>
                                </a:lnTo>
                                <a:lnTo>
                                  <a:pt x="20" y="106"/>
                                </a:lnTo>
                                <a:close/>
                                <a:moveTo>
                                  <a:pt x="25" y="40"/>
                                </a:moveTo>
                                <a:lnTo>
                                  <a:pt x="25" y="40"/>
                                </a:lnTo>
                                <a:lnTo>
                                  <a:pt x="25" y="45"/>
                                </a:lnTo>
                                <a:lnTo>
                                  <a:pt x="30" y="55"/>
                                </a:lnTo>
                                <a:lnTo>
                                  <a:pt x="40" y="60"/>
                                </a:lnTo>
                                <a:lnTo>
                                  <a:pt x="50" y="60"/>
                                </a:lnTo>
                                <a:lnTo>
                                  <a:pt x="55" y="60"/>
                                </a:lnTo>
                                <a:lnTo>
                                  <a:pt x="65" y="55"/>
                                </a:lnTo>
                                <a:lnTo>
                                  <a:pt x="70" y="45"/>
                                </a:lnTo>
                                <a:lnTo>
                                  <a:pt x="70" y="40"/>
                                </a:lnTo>
                                <a:lnTo>
                                  <a:pt x="70" y="30"/>
                                </a:lnTo>
                                <a:lnTo>
                                  <a:pt x="65" y="20"/>
                                </a:lnTo>
                                <a:lnTo>
                                  <a:pt x="55" y="15"/>
                                </a:lnTo>
                                <a:lnTo>
                                  <a:pt x="50" y="15"/>
                                </a:lnTo>
                                <a:lnTo>
                                  <a:pt x="40" y="15"/>
                                </a:lnTo>
                                <a:lnTo>
                                  <a:pt x="30" y="20"/>
                                </a:lnTo>
                                <a:lnTo>
                                  <a:pt x="25" y="30"/>
                                </a:lnTo>
                                <a:lnTo>
                                  <a:pt x="2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56"/>
                        <wps:cNvSpPr>
                          <a:spLocks/>
                        </wps:cNvSpPr>
                        <wps:spPr bwMode="auto">
                          <a:xfrm>
                            <a:off x="3117" y="829"/>
                            <a:ext cx="20" cy="50"/>
                          </a:xfrm>
                          <a:custGeom>
                            <a:avLst/>
                            <a:gdLst>
                              <a:gd name="T0" fmla="*/ 0 w 20"/>
                              <a:gd name="T1" fmla="*/ 20 h 50"/>
                              <a:gd name="T2" fmla="*/ 0 w 20"/>
                              <a:gd name="T3" fmla="*/ 0 h 50"/>
                              <a:gd name="T4" fmla="*/ 20 w 20"/>
                              <a:gd name="T5" fmla="*/ 0 h 50"/>
                              <a:gd name="T6" fmla="*/ 20 w 20"/>
                              <a:gd name="T7" fmla="*/ 20 h 50"/>
                              <a:gd name="T8" fmla="*/ 20 w 20"/>
                              <a:gd name="T9" fmla="*/ 20 h 50"/>
                              <a:gd name="T10" fmla="*/ 20 w 20"/>
                              <a:gd name="T11" fmla="*/ 40 h 50"/>
                              <a:gd name="T12" fmla="*/ 20 w 20"/>
                              <a:gd name="T13" fmla="*/ 40 h 50"/>
                              <a:gd name="T14" fmla="*/ 5 w 20"/>
                              <a:gd name="T15" fmla="*/ 50 h 50"/>
                              <a:gd name="T16" fmla="*/ 0 w 20"/>
                              <a:gd name="T17" fmla="*/ 40 h 50"/>
                              <a:gd name="T18" fmla="*/ 0 w 20"/>
                              <a:gd name="T19" fmla="*/ 40 h 50"/>
                              <a:gd name="T20" fmla="*/ 10 w 20"/>
                              <a:gd name="T21" fmla="*/ 35 h 50"/>
                              <a:gd name="T22" fmla="*/ 10 w 20"/>
                              <a:gd name="T23" fmla="*/ 35 h 50"/>
                              <a:gd name="T24" fmla="*/ 10 w 20"/>
                              <a:gd name="T25" fmla="*/ 20 h 50"/>
                              <a:gd name="T26" fmla="*/ 0 w 20"/>
                              <a:gd name="T27" fmla="*/ 2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50">
                                <a:moveTo>
                                  <a:pt x="0" y="20"/>
                                </a:moveTo>
                                <a:lnTo>
                                  <a:pt x="0" y="0"/>
                                </a:lnTo>
                                <a:lnTo>
                                  <a:pt x="20" y="0"/>
                                </a:lnTo>
                                <a:lnTo>
                                  <a:pt x="20" y="20"/>
                                </a:lnTo>
                                <a:lnTo>
                                  <a:pt x="20" y="40"/>
                                </a:lnTo>
                                <a:lnTo>
                                  <a:pt x="5" y="50"/>
                                </a:lnTo>
                                <a:lnTo>
                                  <a:pt x="0" y="40"/>
                                </a:lnTo>
                                <a:lnTo>
                                  <a:pt x="10" y="35"/>
                                </a:lnTo>
                                <a:lnTo>
                                  <a:pt x="10" y="2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57"/>
                        <wps:cNvSpPr>
                          <a:spLocks/>
                        </wps:cNvSpPr>
                        <wps:spPr bwMode="auto">
                          <a:xfrm>
                            <a:off x="3222" y="703"/>
                            <a:ext cx="90" cy="151"/>
                          </a:xfrm>
                          <a:custGeom>
                            <a:avLst/>
                            <a:gdLst>
                              <a:gd name="T0" fmla="*/ 15 w 90"/>
                              <a:gd name="T1" fmla="*/ 106 h 151"/>
                              <a:gd name="T2" fmla="*/ 20 w 90"/>
                              <a:gd name="T3" fmla="*/ 121 h 151"/>
                              <a:gd name="T4" fmla="*/ 25 w 90"/>
                              <a:gd name="T5" fmla="*/ 126 h 151"/>
                              <a:gd name="T6" fmla="*/ 45 w 90"/>
                              <a:gd name="T7" fmla="*/ 136 h 151"/>
                              <a:gd name="T8" fmla="*/ 55 w 90"/>
                              <a:gd name="T9" fmla="*/ 131 h 151"/>
                              <a:gd name="T10" fmla="*/ 65 w 90"/>
                              <a:gd name="T11" fmla="*/ 126 h 151"/>
                              <a:gd name="T12" fmla="*/ 75 w 90"/>
                              <a:gd name="T13" fmla="*/ 106 h 151"/>
                              <a:gd name="T14" fmla="*/ 70 w 90"/>
                              <a:gd name="T15" fmla="*/ 90 h 151"/>
                              <a:gd name="T16" fmla="*/ 65 w 90"/>
                              <a:gd name="T17" fmla="*/ 85 h 151"/>
                              <a:gd name="T18" fmla="*/ 45 w 90"/>
                              <a:gd name="T19" fmla="*/ 75 h 151"/>
                              <a:gd name="T20" fmla="*/ 35 w 90"/>
                              <a:gd name="T21" fmla="*/ 75 h 151"/>
                              <a:gd name="T22" fmla="*/ 35 w 90"/>
                              <a:gd name="T23" fmla="*/ 60 h 151"/>
                              <a:gd name="T24" fmla="*/ 40 w 90"/>
                              <a:gd name="T25" fmla="*/ 60 h 151"/>
                              <a:gd name="T26" fmla="*/ 60 w 90"/>
                              <a:gd name="T27" fmla="*/ 55 h 151"/>
                              <a:gd name="T28" fmla="*/ 65 w 90"/>
                              <a:gd name="T29" fmla="*/ 50 h 151"/>
                              <a:gd name="T30" fmla="*/ 65 w 90"/>
                              <a:gd name="T31" fmla="*/ 40 h 151"/>
                              <a:gd name="T32" fmla="*/ 60 w 90"/>
                              <a:gd name="T33" fmla="*/ 20 h 151"/>
                              <a:gd name="T34" fmla="*/ 55 w 90"/>
                              <a:gd name="T35" fmla="*/ 15 h 151"/>
                              <a:gd name="T36" fmla="*/ 45 w 90"/>
                              <a:gd name="T37" fmla="*/ 15 h 151"/>
                              <a:gd name="T38" fmla="*/ 25 w 90"/>
                              <a:gd name="T39" fmla="*/ 20 h 151"/>
                              <a:gd name="T40" fmla="*/ 20 w 90"/>
                              <a:gd name="T41" fmla="*/ 30 h 151"/>
                              <a:gd name="T42" fmla="*/ 0 w 90"/>
                              <a:gd name="T43" fmla="*/ 40 h 151"/>
                              <a:gd name="T44" fmla="*/ 5 w 90"/>
                              <a:gd name="T45" fmla="*/ 25 h 151"/>
                              <a:gd name="T46" fmla="*/ 15 w 90"/>
                              <a:gd name="T47" fmla="*/ 10 h 151"/>
                              <a:gd name="T48" fmla="*/ 45 w 90"/>
                              <a:gd name="T49" fmla="*/ 0 h 151"/>
                              <a:gd name="T50" fmla="*/ 65 w 90"/>
                              <a:gd name="T51" fmla="*/ 5 h 151"/>
                              <a:gd name="T52" fmla="*/ 80 w 90"/>
                              <a:gd name="T53" fmla="*/ 20 h 151"/>
                              <a:gd name="T54" fmla="*/ 85 w 90"/>
                              <a:gd name="T55" fmla="*/ 40 h 151"/>
                              <a:gd name="T56" fmla="*/ 80 w 90"/>
                              <a:gd name="T57" fmla="*/ 55 h 151"/>
                              <a:gd name="T58" fmla="*/ 65 w 90"/>
                              <a:gd name="T59" fmla="*/ 65 h 151"/>
                              <a:gd name="T60" fmla="*/ 75 w 90"/>
                              <a:gd name="T61" fmla="*/ 70 h 151"/>
                              <a:gd name="T62" fmla="*/ 85 w 90"/>
                              <a:gd name="T63" fmla="*/ 80 h 151"/>
                              <a:gd name="T64" fmla="*/ 90 w 90"/>
                              <a:gd name="T65" fmla="*/ 106 h 151"/>
                              <a:gd name="T66" fmla="*/ 90 w 90"/>
                              <a:gd name="T67" fmla="*/ 121 h 151"/>
                              <a:gd name="T68" fmla="*/ 80 w 90"/>
                              <a:gd name="T69" fmla="*/ 136 h 151"/>
                              <a:gd name="T70" fmla="*/ 45 w 90"/>
                              <a:gd name="T71" fmla="*/ 151 h 151"/>
                              <a:gd name="T72" fmla="*/ 25 w 90"/>
                              <a:gd name="T73" fmla="*/ 146 h 151"/>
                              <a:gd name="T74" fmla="*/ 15 w 90"/>
                              <a:gd name="T75" fmla="*/ 136 h 151"/>
                              <a:gd name="T76" fmla="*/ 0 w 90"/>
                              <a:gd name="T77" fmla="*/ 10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0" h="151">
                                <a:moveTo>
                                  <a:pt x="0" y="106"/>
                                </a:moveTo>
                                <a:lnTo>
                                  <a:pt x="15" y="106"/>
                                </a:lnTo>
                                <a:lnTo>
                                  <a:pt x="20" y="121"/>
                                </a:lnTo>
                                <a:lnTo>
                                  <a:pt x="25" y="126"/>
                                </a:lnTo>
                                <a:lnTo>
                                  <a:pt x="35" y="131"/>
                                </a:lnTo>
                                <a:lnTo>
                                  <a:pt x="45" y="136"/>
                                </a:lnTo>
                                <a:lnTo>
                                  <a:pt x="55" y="131"/>
                                </a:lnTo>
                                <a:lnTo>
                                  <a:pt x="65" y="126"/>
                                </a:lnTo>
                                <a:lnTo>
                                  <a:pt x="70" y="116"/>
                                </a:lnTo>
                                <a:lnTo>
                                  <a:pt x="75" y="106"/>
                                </a:lnTo>
                                <a:lnTo>
                                  <a:pt x="70" y="90"/>
                                </a:lnTo>
                                <a:lnTo>
                                  <a:pt x="65" y="85"/>
                                </a:lnTo>
                                <a:lnTo>
                                  <a:pt x="55" y="75"/>
                                </a:lnTo>
                                <a:lnTo>
                                  <a:pt x="45" y="75"/>
                                </a:lnTo>
                                <a:lnTo>
                                  <a:pt x="35" y="75"/>
                                </a:lnTo>
                                <a:lnTo>
                                  <a:pt x="35" y="60"/>
                                </a:lnTo>
                                <a:lnTo>
                                  <a:pt x="40" y="60"/>
                                </a:lnTo>
                                <a:lnTo>
                                  <a:pt x="50" y="60"/>
                                </a:lnTo>
                                <a:lnTo>
                                  <a:pt x="60" y="55"/>
                                </a:lnTo>
                                <a:lnTo>
                                  <a:pt x="65" y="50"/>
                                </a:lnTo>
                                <a:lnTo>
                                  <a:pt x="65" y="40"/>
                                </a:lnTo>
                                <a:lnTo>
                                  <a:pt x="65" y="30"/>
                                </a:lnTo>
                                <a:lnTo>
                                  <a:pt x="60" y="20"/>
                                </a:lnTo>
                                <a:lnTo>
                                  <a:pt x="55" y="15"/>
                                </a:lnTo>
                                <a:lnTo>
                                  <a:pt x="45" y="15"/>
                                </a:lnTo>
                                <a:lnTo>
                                  <a:pt x="35" y="15"/>
                                </a:lnTo>
                                <a:lnTo>
                                  <a:pt x="25" y="20"/>
                                </a:lnTo>
                                <a:lnTo>
                                  <a:pt x="20" y="30"/>
                                </a:lnTo>
                                <a:lnTo>
                                  <a:pt x="20" y="40"/>
                                </a:lnTo>
                                <a:lnTo>
                                  <a:pt x="0" y="40"/>
                                </a:lnTo>
                                <a:lnTo>
                                  <a:pt x="5" y="25"/>
                                </a:lnTo>
                                <a:lnTo>
                                  <a:pt x="15" y="10"/>
                                </a:lnTo>
                                <a:lnTo>
                                  <a:pt x="30" y="5"/>
                                </a:lnTo>
                                <a:lnTo>
                                  <a:pt x="45" y="0"/>
                                </a:lnTo>
                                <a:lnTo>
                                  <a:pt x="65" y="5"/>
                                </a:lnTo>
                                <a:lnTo>
                                  <a:pt x="80" y="20"/>
                                </a:lnTo>
                                <a:lnTo>
                                  <a:pt x="85" y="40"/>
                                </a:lnTo>
                                <a:lnTo>
                                  <a:pt x="80" y="55"/>
                                </a:lnTo>
                                <a:lnTo>
                                  <a:pt x="65" y="65"/>
                                </a:lnTo>
                                <a:lnTo>
                                  <a:pt x="75" y="70"/>
                                </a:lnTo>
                                <a:lnTo>
                                  <a:pt x="85" y="80"/>
                                </a:lnTo>
                                <a:lnTo>
                                  <a:pt x="90" y="90"/>
                                </a:lnTo>
                                <a:lnTo>
                                  <a:pt x="90" y="106"/>
                                </a:lnTo>
                                <a:lnTo>
                                  <a:pt x="90" y="121"/>
                                </a:lnTo>
                                <a:lnTo>
                                  <a:pt x="80" y="136"/>
                                </a:lnTo>
                                <a:lnTo>
                                  <a:pt x="65" y="146"/>
                                </a:lnTo>
                                <a:lnTo>
                                  <a:pt x="45" y="151"/>
                                </a:lnTo>
                                <a:lnTo>
                                  <a:pt x="25" y="146"/>
                                </a:lnTo>
                                <a:lnTo>
                                  <a:pt x="15" y="136"/>
                                </a:lnTo>
                                <a:lnTo>
                                  <a:pt x="5" y="12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58"/>
                        <wps:cNvSpPr>
                          <a:spLocks noEditPoints="1"/>
                        </wps:cNvSpPr>
                        <wps:spPr bwMode="auto">
                          <a:xfrm>
                            <a:off x="3327" y="703"/>
                            <a:ext cx="100" cy="146"/>
                          </a:xfrm>
                          <a:custGeom>
                            <a:avLst/>
                            <a:gdLst>
                              <a:gd name="T0" fmla="*/ 60 w 100"/>
                              <a:gd name="T1" fmla="*/ 146 h 146"/>
                              <a:gd name="T2" fmla="*/ 60 w 100"/>
                              <a:gd name="T3" fmla="*/ 111 h 146"/>
                              <a:gd name="T4" fmla="*/ 0 w 100"/>
                              <a:gd name="T5" fmla="*/ 111 h 146"/>
                              <a:gd name="T6" fmla="*/ 0 w 100"/>
                              <a:gd name="T7" fmla="*/ 96 h 146"/>
                              <a:gd name="T8" fmla="*/ 65 w 100"/>
                              <a:gd name="T9" fmla="*/ 0 h 146"/>
                              <a:gd name="T10" fmla="*/ 80 w 100"/>
                              <a:gd name="T11" fmla="*/ 0 h 146"/>
                              <a:gd name="T12" fmla="*/ 80 w 100"/>
                              <a:gd name="T13" fmla="*/ 96 h 146"/>
                              <a:gd name="T14" fmla="*/ 100 w 100"/>
                              <a:gd name="T15" fmla="*/ 96 h 146"/>
                              <a:gd name="T16" fmla="*/ 100 w 100"/>
                              <a:gd name="T17" fmla="*/ 111 h 146"/>
                              <a:gd name="T18" fmla="*/ 80 w 100"/>
                              <a:gd name="T19" fmla="*/ 111 h 146"/>
                              <a:gd name="T20" fmla="*/ 80 w 100"/>
                              <a:gd name="T21" fmla="*/ 146 h 146"/>
                              <a:gd name="T22" fmla="*/ 60 w 100"/>
                              <a:gd name="T23" fmla="*/ 146 h 146"/>
                              <a:gd name="T24" fmla="*/ 60 w 100"/>
                              <a:gd name="T25" fmla="*/ 96 h 146"/>
                              <a:gd name="T26" fmla="*/ 60 w 100"/>
                              <a:gd name="T27" fmla="*/ 30 h 146"/>
                              <a:gd name="T28" fmla="*/ 15 w 100"/>
                              <a:gd name="T29" fmla="*/ 96 h 146"/>
                              <a:gd name="T30" fmla="*/ 60 w 100"/>
                              <a:gd name="T31" fmla="*/ 9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46">
                                <a:moveTo>
                                  <a:pt x="60" y="146"/>
                                </a:moveTo>
                                <a:lnTo>
                                  <a:pt x="60" y="111"/>
                                </a:lnTo>
                                <a:lnTo>
                                  <a:pt x="0" y="111"/>
                                </a:lnTo>
                                <a:lnTo>
                                  <a:pt x="0" y="96"/>
                                </a:lnTo>
                                <a:lnTo>
                                  <a:pt x="65" y="0"/>
                                </a:lnTo>
                                <a:lnTo>
                                  <a:pt x="80" y="0"/>
                                </a:lnTo>
                                <a:lnTo>
                                  <a:pt x="80" y="96"/>
                                </a:lnTo>
                                <a:lnTo>
                                  <a:pt x="100" y="96"/>
                                </a:lnTo>
                                <a:lnTo>
                                  <a:pt x="100" y="111"/>
                                </a:lnTo>
                                <a:lnTo>
                                  <a:pt x="80" y="111"/>
                                </a:lnTo>
                                <a:lnTo>
                                  <a:pt x="80" y="146"/>
                                </a:lnTo>
                                <a:lnTo>
                                  <a:pt x="60" y="146"/>
                                </a:lnTo>
                                <a:close/>
                                <a:moveTo>
                                  <a:pt x="60" y="96"/>
                                </a:moveTo>
                                <a:lnTo>
                                  <a:pt x="60" y="30"/>
                                </a:lnTo>
                                <a:lnTo>
                                  <a:pt x="15" y="96"/>
                                </a:lnTo>
                                <a:lnTo>
                                  <a:pt x="6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Rectangle 59"/>
                        <wps:cNvSpPr>
                          <a:spLocks noChangeArrowheads="1"/>
                        </wps:cNvSpPr>
                        <wps:spPr bwMode="auto">
                          <a:xfrm>
                            <a:off x="3442" y="788"/>
                            <a:ext cx="55"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Freeform 60"/>
                        <wps:cNvSpPr>
                          <a:spLocks noEditPoints="1"/>
                        </wps:cNvSpPr>
                        <wps:spPr bwMode="auto">
                          <a:xfrm>
                            <a:off x="3502" y="703"/>
                            <a:ext cx="100" cy="146"/>
                          </a:xfrm>
                          <a:custGeom>
                            <a:avLst/>
                            <a:gdLst>
                              <a:gd name="T0" fmla="*/ 65 w 100"/>
                              <a:gd name="T1" fmla="*/ 146 h 146"/>
                              <a:gd name="T2" fmla="*/ 65 w 100"/>
                              <a:gd name="T3" fmla="*/ 111 h 146"/>
                              <a:gd name="T4" fmla="*/ 0 w 100"/>
                              <a:gd name="T5" fmla="*/ 111 h 146"/>
                              <a:gd name="T6" fmla="*/ 0 w 100"/>
                              <a:gd name="T7" fmla="*/ 96 h 146"/>
                              <a:gd name="T8" fmla="*/ 65 w 100"/>
                              <a:gd name="T9" fmla="*/ 0 h 146"/>
                              <a:gd name="T10" fmla="*/ 80 w 100"/>
                              <a:gd name="T11" fmla="*/ 0 h 146"/>
                              <a:gd name="T12" fmla="*/ 80 w 100"/>
                              <a:gd name="T13" fmla="*/ 96 h 146"/>
                              <a:gd name="T14" fmla="*/ 100 w 100"/>
                              <a:gd name="T15" fmla="*/ 96 h 146"/>
                              <a:gd name="T16" fmla="*/ 100 w 100"/>
                              <a:gd name="T17" fmla="*/ 111 h 146"/>
                              <a:gd name="T18" fmla="*/ 80 w 100"/>
                              <a:gd name="T19" fmla="*/ 111 h 146"/>
                              <a:gd name="T20" fmla="*/ 80 w 100"/>
                              <a:gd name="T21" fmla="*/ 146 h 146"/>
                              <a:gd name="T22" fmla="*/ 65 w 100"/>
                              <a:gd name="T23" fmla="*/ 146 h 146"/>
                              <a:gd name="T24" fmla="*/ 65 w 100"/>
                              <a:gd name="T25" fmla="*/ 96 h 146"/>
                              <a:gd name="T26" fmla="*/ 65 w 100"/>
                              <a:gd name="T27" fmla="*/ 30 h 146"/>
                              <a:gd name="T28" fmla="*/ 20 w 100"/>
                              <a:gd name="T29" fmla="*/ 96 h 146"/>
                              <a:gd name="T30" fmla="*/ 65 w 100"/>
                              <a:gd name="T31" fmla="*/ 9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46">
                                <a:moveTo>
                                  <a:pt x="65" y="146"/>
                                </a:moveTo>
                                <a:lnTo>
                                  <a:pt x="65" y="111"/>
                                </a:lnTo>
                                <a:lnTo>
                                  <a:pt x="0" y="111"/>
                                </a:lnTo>
                                <a:lnTo>
                                  <a:pt x="0" y="96"/>
                                </a:lnTo>
                                <a:lnTo>
                                  <a:pt x="65" y="0"/>
                                </a:lnTo>
                                <a:lnTo>
                                  <a:pt x="80" y="0"/>
                                </a:lnTo>
                                <a:lnTo>
                                  <a:pt x="80" y="96"/>
                                </a:lnTo>
                                <a:lnTo>
                                  <a:pt x="100" y="96"/>
                                </a:lnTo>
                                <a:lnTo>
                                  <a:pt x="100" y="111"/>
                                </a:lnTo>
                                <a:lnTo>
                                  <a:pt x="80" y="111"/>
                                </a:lnTo>
                                <a:lnTo>
                                  <a:pt x="80" y="146"/>
                                </a:lnTo>
                                <a:lnTo>
                                  <a:pt x="65" y="146"/>
                                </a:lnTo>
                                <a:close/>
                                <a:moveTo>
                                  <a:pt x="65" y="96"/>
                                </a:moveTo>
                                <a:lnTo>
                                  <a:pt x="65" y="30"/>
                                </a:lnTo>
                                <a:lnTo>
                                  <a:pt x="20" y="96"/>
                                </a:lnTo>
                                <a:lnTo>
                                  <a:pt x="65"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61"/>
                        <wps:cNvSpPr>
                          <a:spLocks/>
                        </wps:cNvSpPr>
                        <wps:spPr bwMode="auto">
                          <a:xfrm>
                            <a:off x="3617" y="703"/>
                            <a:ext cx="95" cy="146"/>
                          </a:xfrm>
                          <a:custGeom>
                            <a:avLst/>
                            <a:gdLst>
                              <a:gd name="T0" fmla="*/ 95 w 95"/>
                              <a:gd name="T1" fmla="*/ 131 h 146"/>
                              <a:gd name="T2" fmla="*/ 95 w 95"/>
                              <a:gd name="T3" fmla="*/ 146 h 146"/>
                              <a:gd name="T4" fmla="*/ 0 w 95"/>
                              <a:gd name="T5" fmla="*/ 146 h 146"/>
                              <a:gd name="T6" fmla="*/ 0 w 95"/>
                              <a:gd name="T7" fmla="*/ 146 h 146"/>
                              <a:gd name="T8" fmla="*/ 5 w 95"/>
                              <a:gd name="T9" fmla="*/ 136 h 146"/>
                              <a:gd name="T10" fmla="*/ 5 w 95"/>
                              <a:gd name="T11" fmla="*/ 136 h 146"/>
                              <a:gd name="T12" fmla="*/ 15 w 95"/>
                              <a:gd name="T13" fmla="*/ 116 h 146"/>
                              <a:gd name="T14" fmla="*/ 15 w 95"/>
                              <a:gd name="T15" fmla="*/ 116 h 146"/>
                              <a:gd name="T16" fmla="*/ 40 w 95"/>
                              <a:gd name="T17" fmla="*/ 90 h 146"/>
                              <a:gd name="T18" fmla="*/ 40 w 95"/>
                              <a:gd name="T19" fmla="*/ 90 h 146"/>
                              <a:gd name="T20" fmla="*/ 70 w 95"/>
                              <a:gd name="T21" fmla="*/ 60 h 146"/>
                              <a:gd name="T22" fmla="*/ 70 w 95"/>
                              <a:gd name="T23" fmla="*/ 60 h 146"/>
                              <a:gd name="T24" fmla="*/ 75 w 95"/>
                              <a:gd name="T25" fmla="*/ 50 h 146"/>
                              <a:gd name="T26" fmla="*/ 80 w 95"/>
                              <a:gd name="T27" fmla="*/ 40 h 146"/>
                              <a:gd name="T28" fmla="*/ 80 w 95"/>
                              <a:gd name="T29" fmla="*/ 40 h 146"/>
                              <a:gd name="T30" fmla="*/ 75 w 95"/>
                              <a:gd name="T31" fmla="*/ 30 h 146"/>
                              <a:gd name="T32" fmla="*/ 70 w 95"/>
                              <a:gd name="T33" fmla="*/ 25 h 146"/>
                              <a:gd name="T34" fmla="*/ 70 w 95"/>
                              <a:gd name="T35" fmla="*/ 25 h 146"/>
                              <a:gd name="T36" fmla="*/ 60 w 95"/>
                              <a:gd name="T37" fmla="*/ 20 h 146"/>
                              <a:gd name="T38" fmla="*/ 50 w 95"/>
                              <a:gd name="T39" fmla="*/ 15 h 146"/>
                              <a:gd name="T40" fmla="*/ 50 w 95"/>
                              <a:gd name="T41" fmla="*/ 15 h 146"/>
                              <a:gd name="T42" fmla="*/ 40 w 95"/>
                              <a:gd name="T43" fmla="*/ 20 h 146"/>
                              <a:gd name="T44" fmla="*/ 30 w 95"/>
                              <a:gd name="T45" fmla="*/ 25 h 146"/>
                              <a:gd name="T46" fmla="*/ 30 w 95"/>
                              <a:gd name="T47" fmla="*/ 25 h 146"/>
                              <a:gd name="T48" fmla="*/ 25 w 95"/>
                              <a:gd name="T49" fmla="*/ 35 h 146"/>
                              <a:gd name="T50" fmla="*/ 25 w 95"/>
                              <a:gd name="T51" fmla="*/ 45 h 146"/>
                              <a:gd name="T52" fmla="*/ 5 w 95"/>
                              <a:gd name="T53" fmla="*/ 45 h 146"/>
                              <a:gd name="T54" fmla="*/ 5 w 95"/>
                              <a:gd name="T55" fmla="*/ 45 h 146"/>
                              <a:gd name="T56" fmla="*/ 10 w 95"/>
                              <a:gd name="T57" fmla="*/ 25 h 146"/>
                              <a:gd name="T58" fmla="*/ 20 w 95"/>
                              <a:gd name="T59" fmla="*/ 10 h 146"/>
                              <a:gd name="T60" fmla="*/ 20 w 95"/>
                              <a:gd name="T61" fmla="*/ 10 h 146"/>
                              <a:gd name="T62" fmla="*/ 35 w 95"/>
                              <a:gd name="T63" fmla="*/ 5 h 146"/>
                              <a:gd name="T64" fmla="*/ 50 w 95"/>
                              <a:gd name="T65" fmla="*/ 0 h 146"/>
                              <a:gd name="T66" fmla="*/ 50 w 95"/>
                              <a:gd name="T67" fmla="*/ 0 h 146"/>
                              <a:gd name="T68" fmla="*/ 70 w 95"/>
                              <a:gd name="T69" fmla="*/ 5 h 146"/>
                              <a:gd name="T70" fmla="*/ 85 w 95"/>
                              <a:gd name="T71" fmla="*/ 15 h 146"/>
                              <a:gd name="T72" fmla="*/ 85 w 95"/>
                              <a:gd name="T73" fmla="*/ 15 h 146"/>
                              <a:gd name="T74" fmla="*/ 95 w 95"/>
                              <a:gd name="T75" fmla="*/ 25 h 146"/>
                              <a:gd name="T76" fmla="*/ 95 w 95"/>
                              <a:gd name="T77" fmla="*/ 40 h 146"/>
                              <a:gd name="T78" fmla="*/ 95 w 95"/>
                              <a:gd name="T79" fmla="*/ 40 h 146"/>
                              <a:gd name="T80" fmla="*/ 90 w 95"/>
                              <a:gd name="T81" fmla="*/ 60 h 146"/>
                              <a:gd name="T82" fmla="*/ 90 w 95"/>
                              <a:gd name="T83" fmla="*/ 60 h 146"/>
                              <a:gd name="T84" fmla="*/ 80 w 95"/>
                              <a:gd name="T85" fmla="*/ 75 h 146"/>
                              <a:gd name="T86" fmla="*/ 80 w 95"/>
                              <a:gd name="T87" fmla="*/ 75 h 146"/>
                              <a:gd name="T88" fmla="*/ 55 w 95"/>
                              <a:gd name="T89" fmla="*/ 101 h 146"/>
                              <a:gd name="T90" fmla="*/ 55 w 95"/>
                              <a:gd name="T91" fmla="*/ 101 h 146"/>
                              <a:gd name="T92" fmla="*/ 35 w 95"/>
                              <a:gd name="T93" fmla="*/ 121 h 146"/>
                              <a:gd name="T94" fmla="*/ 35 w 95"/>
                              <a:gd name="T95" fmla="*/ 121 h 146"/>
                              <a:gd name="T96" fmla="*/ 25 w 95"/>
                              <a:gd name="T97" fmla="*/ 131 h 146"/>
                              <a:gd name="T98" fmla="*/ 95 w 95"/>
                              <a:gd name="T99" fmla="*/ 131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5" h="146">
                                <a:moveTo>
                                  <a:pt x="95" y="131"/>
                                </a:moveTo>
                                <a:lnTo>
                                  <a:pt x="95" y="146"/>
                                </a:lnTo>
                                <a:lnTo>
                                  <a:pt x="0" y="146"/>
                                </a:lnTo>
                                <a:lnTo>
                                  <a:pt x="5" y="136"/>
                                </a:lnTo>
                                <a:lnTo>
                                  <a:pt x="15" y="116"/>
                                </a:lnTo>
                                <a:lnTo>
                                  <a:pt x="40" y="90"/>
                                </a:lnTo>
                                <a:lnTo>
                                  <a:pt x="70" y="60"/>
                                </a:lnTo>
                                <a:lnTo>
                                  <a:pt x="75" y="50"/>
                                </a:lnTo>
                                <a:lnTo>
                                  <a:pt x="80" y="40"/>
                                </a:lnTo>
                                <a:lnTo>
                                  <a:pt x="75" y="30"/>
                                </a:lnTo>
                                <a:lnTo>
                                  <a:pt x="70" y="25"/>
                                </a:lnTo>
                                <a:lnTo>
                                  <a:pt x="60" y="20"/>
                                </a:lnTo>
                                <a:lnTo>
                                  <a:pt x="50" y="15"/>
                                </a:lnTo>
                                <a:lnTo>
                                  <a:pt x="40" y="20"/>
                                </a:lnTo>
                                <a:lnTo>
                                  <a:pt x="30" y="25"/>
                                </a:lnTo>
                                <a:lnTo>
                                  <a:pt x="25" y="35"/>
                                </a:lnTo>
                                <a:lnTo>
                                  <a:pt x="25" y="45"/>
                                </a:lnTo>
                                <a:lnTo>
                                  <a:pt x="5" y="45"/>
                                </a:lnTo>
                                <a:lnTo>
                                  <a:pt x="10" y="25"/>
                                </a:lnTo>
                                <a:lnTo>
                                  <a:pt x="20" y="10"/>
                                </a:lnTo>
                                <a:lnTo>
                                  <a:pt x="35" y="5"/>
                                </a:lnTo>
                                <a:lnTo>
                                  <a:pt x="50" y="0"/>
                                </a:lnTo>
                                <a:lnTo>
                                  <a:pt x="70" y="5"/>
                                </a:lnTo>
                                <a:lnTo>
                                  <a:pt x="85" y="15"/>
                                </a:lnTo>
                                <a:lnTo>
                                  <a:pt x="95" y="25"/>
                                </a:lnTo>
                                <a:lnTo>
                                  <a:pt x="95" y="40"/>
                                </a:lnTo>
                                <a:lnTo>
                                  <a:pt x="90" y="60"/>
                                </a:lnTo>
                                <a:lnTo>
                                  <a:pt x="80" y="75"/>
                                </a:lnTo>
                                <a:lnTo>
                                  <a:pt x="55" y="101"/>
                                </a:lnTo>
                                <a:lnTo>
                                  <a:pt x="35" y="121"/>
                                </a:lnTo>
                                <a:lnTo>
                                  <a:pt x="25" y="131"/>
                                </a:lnTo>
                                <a:lnTo>
                                  <a:pt x="95" y="1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62"/>
                        <wps:cNvSpPr>
                          <a:spLocks noEditPoints="1"/>
                        </wps:cNvSpPr>
                        <wps:spPr bwMode="auto">
                          <a:xfrm>
                            <a:off x="3727" y="703"/>
                            <a:ext cx="100" cy="146"/>
                          </a:xfrm>
                          <a:custGeom>
                            <a:avLst/>
                            <a:gdLst>
                              <a:gd name="T0" fmla="*/ 60 w 100"/>
                              <a:gd name="T1" fmla="*/ 146 h 146"/>
                              <a:gd name="T2" fmla="*/ 60 w 100"/>
                              <a:gd name="T3" fmla="*/ 111 h 146"/>
                              <a:gd name="T4" fmla="*/ 0 w 100"/>
                              <a:gd name="T5" fmla="*/ 111 h 146"/>
                              <a:gd name="T6" fmla="*/ 0 w 100"/>
                              <a:gd name="T7" fmla="*/ 96 h 146"/>
                              <a:gd name="T8" fmla="*/ 65 w 100"/>
                              <a:gd name="T9" fmla="*/ 0 h 146"/>
                              <a:gd name="T10" fmla="*/ 80 w 100"/>
                              <a:gd name="T11" fmla="*/ 0 h 146"/>
                              <a:gd name="T12" fmla="*/ 80 w 100"/>
                              <a:gd name="T13" fmla="*/ 96 h 146"/>
                              <a:gd name="T14" fmla="*/ 100 w 100"/>
                              <a:gd name="T15" fmla="*/ 96 h 146"/>
                              <a:gd name="T16" fmla="*/ 100 w 100"/>
                              <a:gd name="T17" fmla="*/ 111 h 146"/>
                              <a:gd name="T18" fmla="*/ 80 w 100"/>
                              <a:gd name="T19" fmla="*/ 111 h 146"/>
                              <a:gd name="T20" fmla="*/ 80 w 100"/>
                              <a:gd name="T21" fmla="*/ 146 h 146"/>
                              <a:gd name="T22" fmla="*/ 60 w 100"/>
                              <a:gd name="T23" fmla="*/ 146 h 146"/>
                              <a:gd name="T24" fmla="*/ 60 w 100"/>
                              <a:gd name="T25" fmla="*/ 96 h 146"/>
                              <a:gd name="T26" fmla="*/ 60 w 100"/>
                              <a:gd name="T27" fmla="*/ 30 h 146"/>
                              <a:gd name="T28" fmla="*/ 15 w 100"/>
                              <a:gd name="T29" fmla="*/ 96 h 146"/>
                              <a:gd name="T30" fmla="*/ 60 w 100"/>
                              <a:gd name="T31" fmla="*/ 9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46">
                                <a:moveTo>
                                  <a:pt x="60" y="146"/>
                                </a:moveTo>
                                <a:lnTo>
                                  <a:pt x="60" y="111"/>
                                </a:lnTo>
                                <a:lnTo>
                                  <a:pt x="0" y="111"/>
                                </a:lnTo>
                                <a:lnTo>
                                  <a:pt x="0" y="96"/>
                                </a:lnTo>
                                <a:lnTo>
                                  <a:pt x="65" y="0"/>
                                </a:lnTo>
                                <a:lnTo>
                                  <a:pt x="80" y="0"/>
                                </a:lnTo>
                                <a:lnTo>
                                  <a:pt x="80" y="96"/>
                                </a:lnTo>
                                <a:lnTo>
                                  <a:pt x="100" y="96"/>
                                </a:lnTo>
                                <a:lnTo>
                                  <a:pt x="100" y="111"/>
                                </a:lnTo>
                                <a:lnTo>
                                  <a:pt x="80" y="111"/>
                                </a:lnTo>
                                <a:lnTo>
                                  <a:pt x="80" y="146"/>
                                </a:lnTo>
                                <a:lnTo>
                                  <a:pt x="60" y="146"/>
                                </a:lnTo>
                                <a:close/>
                                <a:moveTo>
                                  <a:pt x="60" y="96"/>
                                </a:moveTo>
                                <a:lnTo>
                                  <a:pt x="60" y="30"/>
                                </a:lnTo>
                                <a:lnTo>
                                  <a:pt x="15" y="96"/>
                                </a:lnTo>
                                <a:lnTo>
                                  <a:pt x="6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63"/>
                        <wps:cNvSpPr>
                          <a:spLocks/>
                        </wps:cNvSpPr>
                        <wps:spPr bwMode="auto">
                          <a:xfrm>
                            <a:off x="3897" y="703"/>
                            <a:ext cx="115" cy="146"/>
                          </a:xfrm>
                          <a:custGeom>
                            <a:avLst/>
                            <a:gdLst>
                              <a:gd name="T0" fmla="*/ 20 w 115"/>
                              <a:gd name="T1" fmla="*/ 96 h 146"/>
                              <a:gd name="T2" fmla="*/ 25 w 115"/>
                              <a:gd name="T3" fmla="*/ 116 h 146"/>
                              <a:gd name="T4" fmla="*/ 40 w 115"/>
                              <a:gd name="T5" fmla="*/ 126 h 146"/>
                              <a:gd name="T6" fmla="*/ 60 w 115"/>
                              <a:gd name="T7" fmla="*/ 131 h 146"/>
                              <a:gd name="T8" fmla="*/ 80 w 115"/>
                              <a:gd name="T9" fmla="*/ 126 h 146"/>
                              <a:gd name="T10" fmla="*/ 95 w 115"/>
                              <a:gd name="T11" fmla="*/ 121 h 146"/>
                              <a:gd name="T12" fmla="*/ 100 w 115"/>
                              <a:gd name="T13" fmla="*/ 106 h 146"/>
                              <a:gd name="T14" fmla="*/ 95 w 115"/>
                              <a:gd name="T15" fmla="*/ 96 h 146"/>
                              <a:gd name="T16" fmla="*/ 80 w 115"/>
                              <a:gd name="T17" fmla="*/ 85 h 146"/>
                              <a:gd name="T18" fmla="*/ 55 w 115"/>
                              <a:gd name="T19" fmla="*/ 80 h 146"/>
                              <a:gd name="T20" fmla="*/ 30 w 115"/>
                              <a:gd name="T21" fmla="*/ 70 h 146"/>
                              <a:gd name="T22" fmla="*/ 15 w 115"/>
                              <a:gd name="T23" fmla="*/ 55 h 146"/>
                              <a:gd name="T24" fmla="*/ 10 w 115"/>
                              <a:gd name="T25" fmla="*/ 40 h 146"/>
                              <a:gd name="T26" fmla="*/ 10 w 115"/>
                              <a:gd name="T27" fmla="*/ 30 h 146"/>
                              <a:gd name="T28" fmla="*/ 15 w 115"/>
                              <a:gd name="T29" fmla="*/ 20 h 146"/>
                              <a:gd name="T30" fmla="*/ 30 w 115"/>
                              <a:gd name="T31" fmla="*/ 5 h 146"/>
                              <a:gd name="T32" fmla="*/ 60 w 115"/>
                              <a:gd name="T33" fmla="*/ 0 h 146"/>
                              <a:gd name="T34" fmla="*/ 85 w 115"/>
                              <a:gd name="T35" fmla="*/ 5 h 146"/>
                              <a:gd name="T36" fmla="*/ 95 w 115"/>
                              <a:gd name="T37" fmla="*/ 10 h 146"/>
                              <a:gd name="T38" fmla="*/ 105 w 115"/>
                              <a:gd name="T39" fmla="*/ 20 h 146"/>
                              <a:gd name="T40" fmla="*/ 110 w 115"/>
                              <a:gd name="T41" fmla="*/ 40 h 146"/>
                              <a:gd name="T42" fmla="*/ 95 w 115"/>
                              <a:gd name="T43" fmla="*/ 45 h 146"/>
                              <a:gd name="T44" fmla="*/ 85 w 115"/>
                              <a:gd name="T45" fmla="*/ 25 h 146"/>
                              <a:gd name="T46" fmla="*/ 75 w 115"/>
                              <a:gd name="T47" fmla="*/ 20 h 146"/>
                              <a:gd name="T48" fmla="*/ 60 w 115"/>
                              <a:gd name="T49" fmla="*/ 15 h 146"/>
                              <a:gd name="T50" fmla="*/ 35 w 115"/>
                              <a:gd name="T51" fmla="*/ 20 h 146"/>
                              <a:gd name="T52" fmla="*/ 30 w 115"/>
                              <a:gd name="T53" fmla="*/ 30 h 146"/>
                              <a:gd name="T54" fmla="*/ 25 w 115"/>
                              <a:gd name="T55" fmla="*/ 40 h 146"/>
                              <a:gd name="T56" fmla="*/ 30 w 115"/>
                              <a:gd name="T57" fmla="*/ 50 h 146"/>
                              <a:gd name="T58" fmla="*/ 60 w 115"/>
                              <a:gd name="T59" fmla="*/ 60 h 146"/>
                              <a:gd name="T60" fmla="*/ 90 w 115"/>
                              <a:gd name="T61" fmla="*/ 70 h 146"/>
                              <a:gd name="T62" fmla="*/ 105 w 115"/>
                              <a:gd name="T63" fmla="*/ 75 h 146"/>
                              <a:gd name="T64" fmla="*/ 110 w 115"/>
                              <a:gd name="T65" fmla="*/ 85 h 146"/>
                              <a:gd name="T66" fmla="*/ 115 w 115"/>
                              <a:gd name="T67" fmla="*/ 106 h 146"/>
                              <a:gd name="T68" fmla="*/ 115 w 115"/>
                              <a:gd name="T69" fmla="*/ 116 h 146"/>
                              <a:gd name="T70" fmla="*/ 110 w 115"/>
                              <a:gd name="T71" fmla="*/ 126 h 146"/>
                              <a:gd name="T72" fmla="*/ 90 w 115"/>
                              <a:gd name="T73" fmla="*/ 141 h 146"/>
                              <a:gd name="T74" fmla="*/ 80 w 115"/>
                              <a:gd name="T75" fmla="*/ 146 h 146"/>
                              <a:gd name="T76" fmla="*/ 65 w 115"/>
                              <a:gd name="T77" fmla="*/ 146 h 146"/>
                              <a:gd name="T78" fmla="*/ 30 w 115"/>
                              <a:gd name="T79" fmla="*/ 141 h 146"/>
                              <a:gd name="T80" fmla="*/ 20 w 115"/>
                              <a:gd name="T81" fmla="*/ 136 h 146"/>
                              <a:gd name="T82" fmla="*/ 10 w 115"/>
                              <a:gd name="T83" fmla="*/ 126 h 146"/>
                              <a:gd name="T84" fmla="*/ 0 w 115"/>
                              <a:gd name="T85" fmla="*/ 101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5" h="146">
                                <a:moveTo>
                                  <a:pt x="0" y="101"/>
                                </a:moveTo>
                                <a:lnTo>
                                  <a:pt x="20" y="96"/>
                                </a:lnTo>
                                <a:lnTo>
                                  <a:pt x="25" y="116"/>
                                </a:lnTo>
                                <a:lnTo>
                                  <a:pt x="40" y="126"/>
                                </a:lnTo>
                                <a:lnTo>
                                  <a:pt x="60" y="131"/>
                                </a:lnTo>
                                <a:lnTo>
                                  <a:pt x="80" y="126"/>
                                </a:lnTo>
                                <a:lnTo>
                                  <a:pt x="95" y="121"/>
                                </a:lnTo>
                                <a:lnTo>
                                  <a:pt x="100" y="106"/>
                                </a:lnTo>
                                <a:lnTo>
                                  <a:pt x="95" y="96"/>
                                </a:lnTo>
                                <a:lnTo>
                                  <a:pt x="80" y="85"/>
                                </a:lnTo>
                                <a:lnTo>
                                  <a:pt x="55" y="80"/>
                                </a:lnTo>
                                <a:lnTo>
                                  <a:pt x="30" y="70"/>
                                </a:lnTo>
                                <a:lnTo>
                                  <a:pt x="15" y="55"/>
                                </a:lnTo>
                                <a:lnTo>
                                  <a:pt x="10" y="40"/>
                                </a:lnTo>
                                <a:lnTo>
                                  <a:pt x="10" y="30"/>
                                </a:lnTo>
                                <a:lnTo>
                                  <a:pt x="15" y="20"/>
                                </a:lnTo>
                                <a:lnTo>
                                  <a:pt x="20" y="10"/>
                                </a:lnTo>
                                <a:lnTo>
                                  <a:pt x="30" y="5"/>
                                </a:lnTo>
                                <a:lnTo>
                                  <a:pt x="60" y="0"/>
                                </a:lnTo>
                                <a:lnTo>
                                  <a:pt x="85" y="5"/>
                                </a:lnTo>
                                <a:lnTo>
                                  <a:pt x="95" y="10"/>
                                </a:lnTo>
                                <a:lnTo>
                                  <a:pt x="105" y="20"/>
                                </a:lnTo>
                                <a:lnTo>
                                  <a:pt x="110" y="30"/>
                                </a:lnTo>
                                <a:lnTo>
                                  <a:pt x="110" y="40"/>
                                </a:lnTo>
                                <a:lnTo>
                                  <a:pt x="95" y="45"/>
                                </a:lnTo>
                                <a:lnTo>
                                  <a:pt x="90" y="30"/>
                                </a:lnTo>
                                <a:lnTo>
                                  <a:pt x="85" y="25"/>
                                </a:lnTo>
                                <a:lnTo>
                                  <a:pt x="75" y="20"/>
                                </a:lnTo>
                                <a:lnTo>
                                  <a:pt x="60" y="15"/>
                                </a:lnTo>
                                <a:lnTo>
                                  <a:pt x="45" y="20"/>
                                </a:lnTo>
                                <a:lnTo>
                                  <a:pt x="35" y="20"/>
                                </a:lnTo>
                                <a:lnTo>
                                  <a:pt x="30" y="30"/>
                                </a:lnTo>
                                <a:lnTo>
                                  <a:pt x="25" y="40"/>
                                </a:lnTo>
                                <a:lnTo>
                                  <a:pt x="25" y="45"/>
                                </a:lnTo>
                                <a:lnTo>
                                  <a:pt x="30" y="50"/>
                                </a:lnTo>
                                <a:lnTo>
                                  <a:pt x="60" y="60"/>
                                </a:lnTo>
                                <a:lnTo>
                                  <a:pt x="90" y="70"/>
                                </a:lnTo>
                                <a:lnTo>
                                  <a:pt x="105" y="75"/>
                                </a:lnTo>
                                <a:lnTo>
                                  <a:pt x="110" y="85"/>
                                </a:lnTo>
                                <a:lnTo>
                                  <a:pt x="115" y="96"/>
                                </a:lnTo>
                                <a:lnTo>
                                  <a:pt x="115" y="106"/>
                                </a:lnTo>
                                <a:lnTo>
                                  <a:pt x="115" y="116"/>
                                </a:lnTo>
                                <a:lnTo>
                                  <a:pt x="110" y="126"/>
                                </a:lnTo>
                                <a:lnTo>
                                  <a:pt x="100" y="136"/>
                                </a:lnTo>
                                <a:lnTo>
                                  <a:pt x="90" y="141"/>
                                </a:lnTo>
                                <a:lnTo>
                                  <a:pt x="80" y="146"/>
                                </a:lnTo>
                                <a:lnTo>
                                  <a:pt x="65" y="146"/>
                                </a:lnTo>
                                <a:lnTo>
                                  <a:pt x="45" y="146"/>
                                </a:lnTo>
                                <a:lnTo>
                                  <a:pt x="30" y="141"/>
                                </a:lnTo>
                                <a:lnTo>
                                  <a:pt x="20" y="136"/>
                                </a:lnTo>
                                <a:lnTo>
                                  <a:pt x="10" y="126"/>
                                </a:lnTo>
                                <a:lnTo>
                                  <a:pt x="5" y="116"/>
                                </a:lnTo>
                                <a:lnTo>
                                  <a:pt x="0"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64"/>
                        <wps:cNvSpPr>
                          <a:spLocks/>
                        </wps:cNvSpPr>
                        <wps:spPr bwMode="auto">
                          <a:xfrm>
                            <a:off x="4027" y="743"/>
                            <a:ext cx="90" cy="106"/>
                          </a:xfrm>
                          <a:custGeom>
                            <a:avLst/>
                            <a:gdLst>
                              <a:gd name="T0" fmla="*/ 0 w 90"/>
                              <a:gd name="T1" fmla="*/ 106 h 106"/>
                              <a:gd name="T2" fmla="*/ 0 w 90"/>
                              <a:gd name="T3" fmla="*/ 91 h 106"/>
                              <a:gd name="T4" fmla="*/ 65 w 90"/>
                              <a:gd name="T5" fmla="*/ 15 h 106"/>
                              <a:gd name="T6" fmla="*/ 65 w 90"/>
                              <a:gd name="T7" fmla="*/ 15 h 106"/>
                              <a:gd name="T8" fmla="*/ 45 w 90"/>
                              <a:gd name="T9" fmla="*/ 15 h 106"/>
                              <a:gd name="T10" fmla="*/ 5 w 90"/>
                              <a:gd name="T11" fmla="*/ 15 h 106"/>
                              <a:gd name="T12" fmla="*/ 5 w 90"/>
                              <a:gd name="T13" fmla="*/ 0 h 106"/>
                              <a:gd name="T14" fmla="*/ 90 w 90"/>
                              <a:gd name="T15" fmla="*/ 0 h 106"/>
                              <a:gd name="T16" fmla="*/ 90 w 90"/>
                              <a:gd name="T17" fmla="*/ 15 h 106"/>
                              <a:gd name="T18" fmla="*/ 35 w 90"/>
                              <a:gd name="T19" fmla="*/ 81 h 106"/>
                              <a:gd name="T20" fmla="*/ 20 w 90"/>
                              <a:gd name="T21" fmla="*/ 91 h 106"/>
                              <a:gd name="T22" fmla="*/ 20 w 90"/>
                              <a:gd name="T23" fmla="*/ 91 h 106"/>
                              <a:gd name="T24" fmla="*/ 45 w 90"/>
                              <a:gd name="T25" fmla="*/ 91 h 106"/>
                              <a:gd name="T26" fmla="*/ 90 w 90"/>
                              <a:gd name="T27" fmla="*/ 91 h 106"/>
                              <a:gd name="T28" fmla="*/ 90 w 90"/>
                              <a:gd name="T29" fmla="*/ 106 h 106"/>
                              <a:gd name="T30" fmla="*/ 0 w 90"/>
                              <a:gd name="T3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6">
                                <a:moveTo>
                                  <a:pt x="0" y="106"/>
                                </a:moveTo>
                                <a:lnTo>
                                  <a:pt x="0" y="91"/>
                                </a:lnTo>
                                <a:lnTo>
                                  <a:pt x="65" y="15"/>
                                </a:lnTo>
                                <a:lnTo>
                                  <a:pt x="45" y="15"/>
                                </a:lnTo>
                                <a:lnTo>
                                  <a:pt x="5" y="15"/>
                                </a:lnTo>
                                <a:lnTo>
                                  <a:pt x="5" y="0"/>
                                </a:lnTo>
                                <a:lnTo>
                                  <a:pt x="90" y="0"/>
                                </a:lnTo>
                                <a:lnTo>
                                  <a:pt x="90" y="15"/>
                                </a:lnTo>
                                <a:lnTo>
                                  <a:pt x="35" y="81"/>
                                </a:lnTo>
                                <a:lnTo>
                                  <a:pt x="20" y="91"/>
                                </a:lnTo>
                                <a:lnTo>
                                  <a:pt x="45" y="91"/>
                                </a:lnTo>
                                <a:lnTo>
                                  <a:pt x="90" y="91"/>
                                </a:lnTo>
                                <a:lnTo>
                                  <a:pt x="90"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65"/>
                        <wps:cNvSpPr>
                          <a:spLocks noEditPoints="1"/>
                        </wps:cNvSpPr>
                        <wps:spPr bwMode="auto">
                          <a:xfrm>
                            <a:off x="4132" y="743"/>
                            <a:ext cx="95" cy="106"/>
                          </a:xfrm>
                          <a:custGeom>
                            <a:avLst/>
                            <a:gdLst>
                              <a:gd name="T0" fmla="*/ 75 w 95"/>
                              <a:gd name="T1" fmla="*/ 91 h 106"/>
                              <a:gd name="T2" fmla="*/ 55 w 95"/>
                              <a:gd name="T3" fmla="*/ 106 h 106"/>
                              <a:gd name="T4" fmla="*/ 35 w 95"/>
                              <a:gd name="T5" fmla="*/ 106 h 106"/>
                              <a:gd name="T6" fmla="*/ 10 w 95"/>
                              <a:gd name="T7" fmla="*/ 101 h 106"/>
                              <a:gd name="T8" fmla="*/ 0 w 95"/>
                              <a:gd name="T9" fmla="*/ 91 h 106"/>
                              <a:gd name="T10" fmla="*/ 0 w 95"/>
                              <a:gd name="T11" fmla="*/ 81 h 106"/>
                              <a:gd name="T12" fmla="*/ 0 w 95"/>
                              <a:gd name="T13" fmla="*/ 66 h 106"/>
                              <a:gd name="T14" fmla="*/ 10 w 95"/>
                              <a:gd name="T15" fmla="*/ 56 h 106"/>
                              <a:gd name="T16" fmla="*/ 25 w 95"/>
                              <a:gd name="T17" fmla="*/ 50 h 106"/>
                              <a:gd name="T18" fmla="*/ 40 w 95"/>
                              <a:gd name="T19" fmla="*/ 45 h 106"/>
                              <a:gd name="T20" fmla="*/ 70 w 95"/>
                              <a:gd name="T21" fmla="*/ 40 h 106"/>
                              <a:gd name="T22" fmla="*/ 70 w 95"/>
                              <a:gd name="T23" fmla="*/ 35 h 106"/>
                              <a:gd name="T24" fmla="*/ 65 w 95"/>
                              <a:gd name="T25" fmla="*/ 20 h 106"/>
                              <a:gd name="T26" fmla="*/ 60 w 95"/>
                              <a:gd name="T27" fmla="*/ 15 h 106"/>
                              <a:gd name="T28" fmla="*/ 45 w 95"/>
                              <a:gd name="T29" fmla="*/ 15 h 106"/>
                              <a:gd name="T30" fmla="*/ 30 w 95"/>
                              <a:gd name="T31" fmla="*/ 20 h 106"/>
                              <a:gd name="T32" fmla="*/ 20 w 95"/>
                              <a:gd name="T33" fmla="*/ 35 h 106"/>
                              <a:gd name="T34" fmla="*/ 0 w 95"/>
                              <a:gd name="T35" fmla="*/ 30 h 106"/>
                              <a:gd name="T36" fmla="*/ 10 w 95"/>
                              <a:gd name="T37" fmla="*/ 15 h 106"/>
                              <a:gd name="T38" fmla="*/ 25 w 95"/>
                              <a:gd name="T39" fmla="*/ 5 h 106"/>
                              <a:gd name="T40" fmla="*/ 50 w 95"/>
                              <a:gd name="T41" fmla="*/ 0 h 106"/>
                              <a:gd name="T42" fmla="*/ 70 w 95"/>
                              <a:gd name="T43" fmla="*/ 0 h 106"/>
                              <a:gd name="T44" fmla="*/ 80 w 95"/>
                              <a:gd name="T45" fmla="*/ 10 h 106"/>
                              <a:gd name="T46" fmla="*/ 90 w 95"/>
                              <a:gd name="T47" fmla="*/ 20 h 106"/>
                              <a:gd name="T48" fmla="*/ 90 w 95"/>
                              <a:gd name="T49" fmla="*/ 61 h 106"/>
                              <a:gd name="T50" fmla="*/ 90 w 95"/>
                              <a:gd name="T51" fmla="*/ 96 h 106"/>
                              <a:gd name="T52" fmla="*/ 95 w 95"/>
                              <a:gd name="T53" fmla="*/ 106 h 106"/>
                              <a:gd name="T54" fmla="*/ 75 w 95"/>
                              <a:gd name="T55" fmla="*/ 106 h 106"/>
                              <a:gd name="T56" fmla="*/ 75 w 95"/>
                              <a:gd name="T57" fmla="*/ 91 h 106"/>
                              <a:gd name="T58" fmla="*/ 70 w 95"/>
                              <a:gd name="T59" fmla="*/ 56 h 106"/>
                              <a:gd name="T60" fmla="*/ 40 w 95"/>
                              <a:gd name="T61" fmla="*/ 61 h 106"/>
                              <a:gd name="T62" fmla="*/ 25 w 95"/>
                              <a:gd name="T63" fmla="*/ 66 h 106"/>
                              <a:gd name="T64" fmla="*/ 20 w 95"/>
                              <a:gd name="T65" fmla="*/ 71 h 106"/>
                              <a:gd name="T66" fmla="*/ 20 w 95"/>
                              <a:gd name="T67" fmla="*/ 76 h 106"/>
                              <a:gd name="T68" fmla="*/ 25 w 95"/>
                              <a:gd name="T69" fmla="*/ 91 h 106"/>
                              <a:gd name="T70" fmla="*/ 40 w 95"/>
                              <a:gd name="T71" fmla="*/ 96 h 106"/>
                              <a:gd name="T72" fmla="*/ 55 w 95"/>
                              <a:gd name="T73" fmla="*/ 91 h 106"/>
                              <a:gd name="T74" fmla="*/ 70 w 95"/>
                              <a:gd name="T75" fmla="*/ 76 h 106"/>
                              <a:gd name="T76" fmla="*/ 70 w 95"/>
                              <a:gd name="T77"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0" y="91"/>
                                </a:lnTo>
                                <a:lnTo>
                                  <a:pt x="0" y="81"/>
                                </a:lnTo>
                                <a:lnTo>
                                  <a:pt x="0" y="66"/>
                                </a:lnTo>
                                <a:lnTo>
                                  <a:pt x="10" y="56"/>
                                </a:lnTo>
                                <a:lnTo>
                                  <a:pt x="25" y="50"/>
                                </a:lnTo>
                                <a:lnTo>
                                  <a:pt x="40" y="45"/>
                                </a:lnTo>
                                <a:lnTo>
                                  <a:pt x="70" y="40"/>
                                </a:lnTo>
                                <a:lnTo>
                                  <a:pt x="70" y="35"/>
                                </a:lnTo>
                                <a:lnTo>
                                  <a:pt x="70" y="25"/>
                                </a:lnTo>
                                <a:lnTo>
                                  <a:pt x="65" y="20"/>
                                </a:lnTo>
                                <a:lnTo>
                                  <a:pt x="60" y="15"/>
                                </a:lnTo>
                                <a:lnTo>
                                  <a:pt x="45" y="15"/>
                                </a:lnTo>
                                <a:lnTo>
                                  <a:pt x="30" y="20"/>
                                </a:lnTo>
                                <a:lnTo>
                                  <a:pt x="25" y="25"/>
                                </a:lnTo>
                                <a:lnTo>
                                  <a:pt x="20" y="35"/>
                                </a:lnTo>
                                <a:lnTo>
                                  <a:pt x="0" y="30"/>
                                </a:lnTo>
                                <a:lnTo>
                                  <a:pt x="10" y="15"/>
                                </a:lnTo>
                                <a:lnTo>
                                  <a:pt x="25" y="5"/>
                                </a:lnTo>
                                <a:lnTo>
                                  <a:pt x="50" y="0"/>
                                </a:lnTo>
                                <a:lnTo>
                                  <a:pt x="70" y="0"/>
                                </a:lnTo>
                                <a:lnTo>
                                  <a:pt x="80" y="10"/>
                                </a:lnTo>
                                <a:lnTo>
                                  <a:pt x="90" y="20"/>
                                </a:lnTo>
                                <a:lnTo>
                                  <a:pt x="90" y="40"/>
                                </a:lnTo>
                                <a:lnTo>
                                  <a:pt x="90" y="61"/>
                                </a:lnTo>
                                <a:lnTo>
                                  <a:pt x="90" y="96"/>
                                </a:lnTo>
                                <a:lnTo>
                                  <a:pt x="95" y="106"/>
                                </a:lnTo>
                                <a:lnTo>
                                  <a:pt x="75" y="106"/>
                                </a:lnTo>
                                <a:lnTo>
                                  <a:pt x="75" y="91"/>
                                </a:lnTo>
                                <a:close/>
                                <a:moveTo>
                                  <a:pt x="70" y="56"/>
                                </a:moveTo>
                                <a:lnTo>
                                  <a:pt x="70" y="56"/>
                                </a:lnTo>
                                <a:lnTo>
                                  <a:pt x="40" y="61"/>
                                </a:lnTo>
                                <a:lnTo>
                                  <a:pt x="25" y="66"/>
                                </a:lnTo>
                                <a:lnTo>
                                  <a:pt x="20" y="71"/>
                                </a:lnTo>
                                <a:lnTo>
                                  <a:pt x="20" y="76"/>
                                </a:lnTo>
                                <a:lnTo>
                                  <a:pt x="25" y="91"/>
                                </a:lnTo>
                                <a:lnTo>
                                  <a:pt x="40" y="96"/>
                                </a:lnTo>
                                <a:lnTo>
                                  <a:pt x="55" y="91"/>
                                </a:lnTo>
                                <a:lnTo>
                                  <a:pt x="70" y="76"/>
                                </a:lnTo>
                                <a:lnTo>
                                  <a:pt x="70" y="61"/>
                                </a:lnTo>
                                <a:lnTo>
                                  <a:pt x="7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66"/>
                        <wps:cNvSpPr>
                          <a:spLocks/>
                        </wps:cNvSpPr>
                        <wps:spPr bwMode="auto">
                          <a:xfrm>
                            <a:off x="4237" y="703"/>
                            <a:ext cx="60" cy="146"/>
                          </a:xfrm>
                          <a:custGeom>
                            <a:avLst/>
                            <a:gdLst>
                              <a:gd name="T0" fmla="*/ 15 w 60"/>
                              <a:gd name="T1" fmla="*/ 146 h 146"/>
                              <a:gd name="T2" fmla="*/ 15 w 60"/>
                              <a:gd name="T3" fmla="*/ 55 h 146"/>
                              <a:gd name="T4" fmla="*/ 0 w 60"/>
                              <a:gd name="T5" fmla="*/ 55 h 146"/>
                              <a:gd name="T6" fmla="*/ 0 w 60"/>
                              <a:gd name="T7" fmla="*/ 40 h 146"/>
                              <a:gd name="T8" fmla="*/ 15 w 60"/>
                              <a:gd name="T9" fmla="*/ 40 h 146"/>
                              <a:gd name="T10" fmla="*/ 15 w 60"/>
                              <a:gd name="T11" fmla="*/ 30 h 146"/>
                              <a:gd name="T12" fmla="*/ 15 w 60"/>
                              <a:gd name="T13" fmla="*/ 30 h 146"/>
                              <a:gd name="T14" fmla="*/ 15 w 60"/>
                              <a:gd name="T15" fmla="*/ 15 h 146"/>
                              <a:gd name="T16" fmla="*/ 15 w 60"/>
                              <a:gd name="T17" fmla="*/ 15 h 146"/>
                              <a:gd name="T18" fmla="*/ 25 w 60"/>
                              <a:gd name="T19" fmla="*/ 5 h 146"/>
                              <a:gd name="T20" fmla="*/ 25 w 60"/>
                              <a:gd name="T21" fmla="*/ 5 h 146"/>
                              <a:gd name="T22" fmla="*/ 45 w 60"/>
                              <a:gd name="T23" fmla="*/ 0 h 146"/>
                              <a:gd name="T24" fmla="*/ 45 w 60"/>
                              <a:gd name="T25" fmla="*/ 0 h 146"/>
                              <a:gd name="T26" fmla="*/ 60 w 60"/>
                              <a:gd name="T27" fmla="*/ 0 h 146"/>
                              <a:gd name="T28" fmla="*/ 60 w 60"/>
                              <a:gd name="T29" fmla="*/ 15 h 146"/>
                              <a:gd name="T30" fmla="*/ 60 w 60"/>
                              <a:gd name="T31" fmla="*/ 15 h 146"/>
                              <a:gd name="T32" fmla="*/ 45 w 60"/>
                              <a:gd name="T33" fmla="*/ 15 h 146"/>
                              <a:gd name="T34" fmla="*/ 45 w 60"/>
                              <a:gd name="T35" fmla="*/ 15 h 146"/>
                              <a:gd name="T36" fmla="*/ 35 w 60"/>
                              <a:gd name="T37" fmla="*/ 20 h 146"/>
                              <a:gd name="T38" fmla="*/ 35 w 60"/>
                              <a:gd name="T39" fmla="*/ 20 h 146"/>
                              <a:gd name="T40" fmla="*/ 35 w 60"/>
                              <a:gd name="T41" fmla="*/ 30 h 146"/>
                              <a:gd name="T42" fmla="*/ 35 w 60"/>
                              <a:gd name="T43" fmla="*/ 40 h 146"/>
                              <a:gd name="T44" fmla="*/ 55 w 60"/>
                              <a:gd name="T45" fmla="*/ 40 h 146"/>
                              <a:gd name="T46" fmla="*/ 55 w 60"/>
                              <a:gd name="T47" fmla="*/ 55 h 146"/>
                              <a:gd name="T48" fmla="*/ 35 w 60"/>
                              <a:gd name="T49" fmla="*/ 55 h 146"/>
                              <a:gd name="T50" fmla="*/ 35 w 60"/>
                              <a:gd name="T51" fmla="*/ 146 h 146"/>
                              <a:gd name="T52" fmla="*/ 15 w 60"/>
                              <a:gd name="T53"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0" h="146">
                                <a:moveTo>
                                  <a:pt x="15" y="146"/>
                                </a:moveTo>
                                <a:lnTo>
                                  <a:pt x="15" y="55"/>
                                </a:lnTo>
                                <a:lnTo>
                                  <a:pt x="0" y="55"/>
                                </a:lnTo>
                                <a:lnTo>
                                  <a:pt x="0" y="40"/>
                                </a:lnTo>
                                <a:lnTo>
                                  <a:pt x="15" y="40"/>
                                </a:lnTo>
                                <a:lnTo>
                                  <a:pt x="15" y="30"/>
                                </a:lnTo>
                                <a:lnTo>
                                  <a:pt x="15" y="15"/>
                                </a:lnTo>
                                <a:lnTo>
                                  <a:pt x="25" y="5"/>
                                </a:lnTo>
                                <a:lnTo>
                                  <a:pt x="45" y="0"/>
                                </a:lnTo>
                                <a:lnTo>
                                  <a:pt x="60" y="0"/>
                                </a:lnTo>
                                <a:lnTo>
                                  <a:pt x="60" y="15"/>
                                </a:lnTo>
                                <a:lnTo>
                                  <a:pt x="45" y="15"/>
                                </a:lnTo>
                                <a:lnTo>
                                  <a:pt x="35" y="20"/>
                                </a:lnTo>
                                <a:lnTo>
                                  <a:pt x="35" y="30"/>
                                </a:lnTo>
                                <a:lnTo>
                                  <a:pt x="35" y="40"/>
                                </a:lnTo>
                                <a:lnTo>
                                  <a:pt x="55" y="40"/>
                                </a:lnTo>
                                <a:lnTo>
                                  <a:pt x="55" y="55"/>
                                </a:lnTo>
                                <a:lnTo>
                                  <a:pt x="35" y="55"/>
                                </a:lnTo>
                                <a:lnTo>
                                  <a:pt x="35" y="146"/>
                                </a:lnTo>
                                <a:lnTo>
                                  <a:pt x="15"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Rectangle 67"/>
                        <wps:cNvSpPr>
                          <a:spLocks noChangeArrowheads="1"/>
                        </wps:cNvSpPr>
                        <wps:spPr bwMode="auto">
                          <a:xfrm>
                            <a:off x="4302" y="703"/>
                            <a:ext cx="20" cy="1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Freeform 68"/>
                        <wps:cNvSpPr>
                          <a:spLocks noEditPoints="1"/>
                        </wps:cNvSpPr>
                        <wps:spPr bwMode="auto">
                          <a:xfrm>
                            <a:off x="4342" y="743"/>
                            <a:ext cx="95" cy="106"/>
                          </a:xfrm>
                          <a:custGeom>
                            <a:avLst/>
                            <a:gdLst>
                              <a:gd name="T0" fmla="*/ 75 w 95"/>
                              <a:gd name="T1" fmla="*/ 91 h 106"/>
                              <a:gd name="T2" fmla="*/ 55 w 95"/>
                              <a:gd name="T3" fmla="*/ 106 h 106"/>
                              <a:gd name="T4" fmla="*/ 35 w 95"/>
                              <a:gd name="T5" fmla="*/ 106 h 106"/>
                              <a:gd name="T6" fmla="*/ 10 w 95"/>
                              <a:gd name="T7" fmla="*/ 101 h 106"/>
                              <a:gd name="T8" fmla="*/ 0 w 95"/>
                              <a:gd name="T9" fmla="*/ 91 h 106"/>
                              <a:gd name="T10" fmla="*/ 0 w 95"/>
                              <a:gd name="T11" fmla="*/ 81 h 106"/>
                              <a:gd name="T12" fmla="*/ 5 w 95"/>
                              <a:gd name="T13" fmla="*/ 66 h 106"/>
                              <a:gd name="T14" fmla="*/ 15 w 95"/>
                              <a:gd name="T15" fmla="*/ 56 h 106"/>
                              <a:gd name="T16" fmla="*/ 25 w 95"/>
                              <a:gd name="T17" fmla="*/ 50 h 106"/>
                              <a:gd name="T18" fmla="*/ 40 w 95"/>
                              <a:gd name="T19" fmla="*/ 45 h 106"/>
                              <a:gd name="T20" fmla="*/ 70 w 95"/>
                              <a:gd name="T21" fmla="*/ 40 h 106"/>
                              <a:gd name="T22" fmla="*/ 70 w 95"/>
                              <a:gd name="T23" fmla="*/ 35 h 106"/>
                              <a:gd name="T24" fmla="*/ 65 w 95"/>
                              <a:gd name="T25" fmla="*/ 20 h 106"/>
                              <a:gd name="T26" fmla="*/ 60 w 95"/>
                              <a:gd name="T27" fmla="*/ 15 h 106"/>
                              <a:gd name="T28" fmla="*/ 45 w 95"/>
                              <a:gd name="T29" fmla="*/ 15 h 106"/>
                              <a:gd name="T30" fmla="*/ 30 w 95"/>
                              <a:gd name="T31" fmla="*/ 20 h 106"/>
                              <a:gd name="T32" fmla="*/ 20 w 95"/>
                              <a:gd name="T33" fmla="*/ 35 h 106"/>
                              <a:gd name="T34" fmla="*/ 5 w 95"/>
                              <a:gd name="T35" fmla="*/ 30 h 106"/>
                              <a:gd name="T36" fmla="*/ 10 w 95"/>
                              <a:gd name="T37" fmla="*/ 15 h 106"/>
                              <a:gd name="T38" fmla="*/ 25 w 95"/>
                              <a:gd name="T39" fmla="*/ 5 h 106"/>
                              <a:gd name="T40" fmla="*/ 50 w 95"/>
                              <a:gd name="T41" fmla="*/ 0 h 106"/>
                              <a:gd name="T42" fmla="*/ 70 w 95"/>
                              <a:gd name="T43" fmla="*/ 0 h 106"/>
                              <a:gd name="T44" fmla="*/ 85 w 95"/>
                              <a:gd name="T45" fmla="*/ 10 h 106"/>
                              <a:gd name="T46" fmla="*/ 90 w 95"/>
                              <a:gd name="T47" fmla="*/ 20 h 106"/>
                              <a:gd name="T48" fmla="*/ 90 w 95"/>
                              <a:gd name="T49" fmla="*/ 61 h 106"/>
                              <a:gd name="T50" fmla="*/ 90 w 95"/>
                              <a:gd name="T51" fmla="*/ 96 h 106"/>
                              <a:gd name="T52" fmla="*/ 95 w 95"/>
                              <a:gd name="T53" fmla="*/ 106 h 106"/>
                              <a:gd name="T54" fmla="*/ 75 w 95"/>
                              <a:gd name="T55" fmla="*/ 106 h 106"/>
                              <a:gd name="T56" fmla="*/ 75 w 95"/>
                              <a:gd name="T57" fmla="*/ 91 h 106"/>
                              <a:gd name="T58" fmla="*/ 70 w 95"/>
                              <a:gd name="T59" fmla="*/ 56 h 106"/>
                              <a:gd name="T60" fmla="*/ 45 w 95"/>
                              <a:gd name="T61" fmla="*/ 61 h 106"/>
                              <a:gd name="T62" fmla="*/ 30 w 95"/>
                              <a:gd name="T63" fmla="*/ 66 h 106"/>
                              <a:gd name="T64" fmla="*/ 20 w 95"/>
                              <a:gd name="T65" fmla="*/ 71 h 106"/>
                              <a:gd name="T66" fmla="*/ 20 w 95"/>
                              <a:gd name="T67" fmla="*/ 76 h 106"/>
                              <a:gd name="T68" fmla="*/ 25 w 95"/>
                              <a:gd name="T69" fmla="*/ 91 h 106"/>
                              <a:gd name="T70" fmla="*/ 40 w 95"/>
                              <a:gd name="T71" fmla="*/ 96 h 106"/>
                              <a:gd name="T72" fmla="*/ 60 w 95"/>
                              <a:gd name="T73" fmla="*/ 91 h 106"/>
                              <a:gd name="T74" fmla="*/ 70 w 95"/>
                              <a:gd name="T75" fmla="*/ 76 h 106"/>
                              <a:gd name="T76" fmla="*/ 70 w 95"/>
                              <a:gd name="T77"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0" y="91"/>
                                </a:lnTo>
                                <a:lnTo>
                                  <a:pt x="0" y="81"/>
                                </a:lnTo>
                                <a:lnTo>
                                  <a:pt x="5" y="66"/>
                                </a:lnTo>
                                <a:lnTo>
                                  <a:pt x="15" y="56"/>
                                </a:lnTo>
                                <a:lnTo>
                                  <a:pt x="25" y="50"/>
                                </a:lnTo>
                                <a:lnTo>
                                  <a:pt x="40" y="45"/>
                                </a:lnTo>
                                <a:lnTo>
                                  <a:pt x="70" y="40"/>
                                </a:lnTo>
                                <a:lnTo>
                                  <a:pt x="70" y="35"/>
                                </a:lnTo>
                                <a:lnTo>
                                  <a:pt x="70" y="25"/>
                                </a:lnTo>
                                <a:lnTo>
                                  <a:pt x="65" y="20"/>
                                </a:lnTo>
                                <a:lnTo>
                                  <a:pt x="60" y="15"/>
                                </a:lnTo>
                                <a:lnTo>
                                  <a:pt x="45" y="15"/>
                                </a:lnTo>
                                <a:lnTo>
                                  <a:pt x="30" y="20"/>
                                </a:lnTo>
                                <a:lnTo>
                                  <a:pt x="25" y="25"/>
                                </a:lnTo>
                                <a:lnTo>
                                  <a:pt x="20" y="35"/>
                                </a:lnTo>
                                <a:lnTo>
                                  <a:pt x="5" y="30"/>
                                </a:lnTo>
                                <a:lnTo>
                                  <a:pt x="10" y="15"/>
                                </a:lnTo>
                                <a:lnTo>
                                  <a:pt x="25" y="5"/>
                                </a:lnTo>
                                <a:lnTo>
                                  <a:pt x="50" y="0"/>
                                </a:lnTo>
                                <a:lnTo>
                                  <a:pt x="70" y="0"/>
                                </a:lnTo>
                                <a:lnTo>
                                  <a:pt x="85" y="10"/>
                                </a:lnTo>
                                <a:lnTo>
                                  <a:pt x="90" y="20"/>
                                </a:lnTo>
                                <a:lnTo>
                                  <a:pt x="90" y="40"/>
                                </a:lnTo>
                                <a:lnTo>
                                  <a:pt x="90" y="61"/>
                                </a:lnTo>
                                <a:lnTo>
                                  <a:pt x="90" y="96"/>
                                </a:lnTo>
                                <a:lnTo>
                                  <a:pt x="95" y="106"/>
                                </a:lnTo>
                                <a:lnTo>
                                  <a:pt x="75" y="106"/>
                                </a:lnTo>
                                <a:lnTo>
                                  <a:pt x="75" y="91"/>
                                </a:lnTo>
                                <a:close/>
                                <a:moveTo>
                                  <a:pt x="70" y="56"/>
                                </a:moveTo>
                                <a:lnTo>
                                  <a:pt x="70" y="56"/>
                                </a:lnTo>
                                <a:lnTo>
                                  <a:pt x="45" y="61"/>
                                </a:lnTo>
                                <a:lnTo>
                                  <a:pt x="30" y="66"/>
                                </a:lnTo>
                                <a:lnTo>
                                  <a:pt x="20" y="71"/>
                                </a:lnTo>
                                <a:lnTo>
                                  <a:pt x="20" y="76"/>
                                </a:lnTo>
                                <a:lnTo>
                                  <a:pt x="25" y="91"/>
                                </a:lnTo>
                                <a:lnTo>
                                  <a:pt x="40" y="96"/>
                                </a:lnTo>
                                <a:lnTo>
                                  <a:pt x="60" y="91"/>
                                </a:lnTo>
                                <a:lnTo>
                                  <a:pt x="70" y="76"/>
                                </a:lnTo>
                                <a:lnTo>
                                  <a:pt x="70" y="61"/>
                                </a:lnTo>
                                <a:lnTo>
                                  <a:pt x="7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69"/>
                        <wps:cNvSpPr>
                          <a:spLocks/>
                        </wps:cNvSpPr>
                        <wps:spPr bwMode="auto">
                          <a:xfrm>
                            <a:off x="4457" y="743"/>
                            <a:ext cx="60" cy="106"/>
                          </a:xfrm>
                          <a:custGeom>
                            <a:avLst/>
                            <a:gdLst>
                              <a:gd name="T0" fmla="*/ 0 w 60"/>
                              <a:gd name="T1" fmla="*/ 106 h 106"/>
                              <a:gd name="T2" fmla="*/ 0 w 60"/>
                              <a:gd name="T3" fmla="*/ 0 h 106"/>
                              <a:gd name="T4" fmla="*/ 20 w 60"/>
                              <a:gd name="T5" fmla="*/ 0 h 106"/>
                              <a:gd name="T6" fmla="*/ 20 w 60"/>
                              <a:gd name="T7" fmla="*/ 15 h 106"/>
                              <a:gd name="T8" fmla="*/ 20 w 60"/>
                              <a:gd name="T9" fmla="*/ 15 h 106"/>
                              <a:gd name="T10" fmla="*/ 30 w 60"/>
                              <a:gd name="T11" fmla="*/ 0 h 106"/>
                              <a:gd name="T12" fmla="*/ 30 w 60"/>
                              <a:gd name="T13" fmla="*/ 0 h 106"/>
                              <a:gd name="T14" fmla="*/ 40 w 60"/>
                              <a:gd name="T15" fmla="*/ 0 h 106"/>
                              <a:gd name="T16" fmla="*/ 40 w 60"/>
                              <a:gd name="T17" fmla="*/ 0 h 106"/>
                              <a:gd name="T18" fmla="*/ 60 w 60"/>
                              <a:gd name="T19" fmla="*/ 5 h 106"/>
                              <a:gd name="T20" fmla="*/ 50 w 60"/>
                              <a:gd name="T21" fmla="*/ 20 h 106"/>
                              <a:gd name="T22" fmla="*/ 50 w 60"/>
                              <a:gd name="T23" fmla="*/ 20 h 106"/>
                              <a:gd name="T24" fmla="*/ 40 w 60"/>
                              <a:gd name="T25" fmla="*/ 15 h 106"/>
                              <a:gd name="T26" fmla="*/ 40 w 60"/>
                              <a:gd name="T27" fmla="*/ 15 h 106"/>
                              <a:gd name="T28" fmla="*/ 30 w 60"/>
                              <a:gd name="T29" fmla="*/ 20 h 106"/>
                              <a:gd name="T30" fmla="*/ 30 w 60"/>
                              <a:gd name="T31" fmla="*/ 20 h 106"/>
                              <a:gd name="T32" fmla="*/ 25 w 60"/>
                              <a:gd name="T33" fmla="*/ 30 h 106"/>
                              <a:gd name="T34" fmla="*/ 25 w 60"/>
                              <a:gd name="T35" fmla="*/ 30 h 106"/>
                              <a:gd name="T36" fmla="*/ 20 w 60"/>
                              <a:gd name="T37" fmla="*/ 50 h 106"/>
                              <a:gd name="T38" fmla="*/ 20 w 60"/>
                              <a:gd name="T39" fmla="*/ 106 h 106"/>
                              <a:gd name="T40" fmla="*/ 0 w 60"/>
                              <a:gd name="T4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0" h="106">
                                <a:moveTo>
                                  <a:pt x="0" y="106"/>
                                </a:moveTo>
                                <a:lnTo>
                                  <a:pt x="0" y="0"/>
                                </a:lnTo>
                                <a:lnTo>
                                  <a:pt x="20" y="0"/>
                                </a:lnTo>
                                <a:lnTo>
                                  <a:pt x="20" y="15"/>
                                </a:lnTo>
                                <a:lnTo>
                                  <a:pt x="30" y="0"/>
                                </a:lnTo>
                                <a:lnTo>
                                  <a:pt x="40" y="0"/>
                                </a:lnTo>
                                <a:lnTo>
                                  <a:pt x="60" y="5"/>
                                </a:lnTo>
                                <a:lnTo>
                                  <a:pt x="50" y="20"/>
                                </a:lnTo>
                                <a:lnTo>
                                  <a:pt x="40" y="15"/>
                                </a:lnTo>
                                <a:lnTo>
                                  <a:pt x="30" y="20"/>
                                </a:lnTo>
                                <a:lnTo>
                                  <a:pt x="25" y="30"/>
                                </a:lnTo>
                                <a:lnTo>
                                  <a:pt x="20" y="50"/>
                                </a:lnTo>
                                <a:lnTo>
                                  <a:pt x="20"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70"/>
                        <wps:cNvSpPr>
                          <a:spLocks/>
                        </wps:cNvSpPr>
                        <wps:spPr bwMode="auto">
                          <a:xfrm>
                            <a:off x="4517" y="743"/>
                            <a:ext cx="96" cy="146"/>
                          </a:xfrm>
                          <a:custGeom>
                            <a:avLst/>
                            <a:gdLst>
                              <a:gd name="T0" fmla="*/ 10 w 96"/>
                              <a:gd name="T1" fmla="*/ 146 h 146"/>
                              <a:gd name="T2" fmla="*/ 5 w 96"/>
                              <a:gd name="T3" fmla="*/ 131 h 146"/>
                              <a:gd name="T4" fmla="*/ 5 w 96"/>
                              <a:gd name="T5" fmla="*/ 131 h 146"/>
                              <a:gd name="T6" fmla="*/ 15 w 96"/>
                              <a:gd name="T7" fmla="*/ 131 h 146"/>
                              <a:gd name="T8" fmla="*/ 15 w 96"/>
                              <a:gd name="T9" fmla="*/ 131 h 146"/>
                              <a:gd name="T10" fmla="*/ 26 w 96"/>
                              <a:gd name="T11" fmla="*/ 131 h 146"/>
                              <a:gd name="T12" fmla="*/ 26 w 96"/>
                              <a:gd name="T13" fmla="*/ 131 h 146"/>
                              <a:gd name="T14" fmla="*/ 31 w 96"/>
                              <a:gd name="T15" fmla="*/ 126 h 146"/>
                              <a:gd name="T16" fmla="*/ 31 w 96"/>
                              <a:gd name="T17" fmla="*/ 126 h 146"/>
                              <a:gd name="T18" fmla="*/ 36 w 96"/>
                              <a:gd name="T19" fmla="*/ 111 h 146"/>
                              <a:gd name="T20" fmla="*/ 36 w 96"/>
                              <a:gd name="T21" fmla="*/ 111 h 146"/>
                              <a:gd name="T22" fmla="*/ 41 w 96"/>
                              <a:gd name="T23" fmla="*/ 106 h 146"/>
                              <a:gd name="T24" fmla="*/ 0 w 96"/>
                              <a:gd name="T25" fmla="*/ 0 h 146"/>
                              <a:gd name="T26" fmla="*/ 21 w 96"/>
                              <a:gd name="T27" fmla="*/ 0 h 146"/>
                              <a:gd name="T28" fmla="*/ 41 w 96"/>
                              <a:gd name="T29" fmla="*/ 61 h 146"/>
                              <a:gd name="T30" fmla="*/ 41 w 96"/>
                              <a:gd name="T31" fmla="*/ 61 h 146"/>
                              <a:gd name="T32" fmla="*/ 46 w 96"/>
                              <a:gd name="T33" fmla="*/ 86 h 146"/>
                              <a:gd name="T34" fmla="*/ 46 w 96"/>
                              <a:gd name="T35" fmla="*/ 86 h 146"/>
                              <a:gd name="T36" fmla="*/ 56 w 96"/>
                              <a:gd name="T37" fmla="*/ 61 h 146"/>
                              <a:gd name="T38" fmla="*/ 76 w 96"/>
                              <a:gd name="T39" fmla="*/ 0 h 146"/>
                              <a:gd name="T40" fmla="*/ 96 w 96"/>
                              <a:gd name="T41" fmla="*/ 0 h 146"/>
                              <a:gd name="T42" fmla="*/ 56 w 96"/>
                              <a:gd name="T43" fmla="*/ 106 h 146"/>
                              <a:gd name="T44" fmla="*/ 56 w 96"/>
                              <a:gd name="T45" fmla="*/ 106 h 146"/>
                              <a:gd name="T46" fmla="*/ 46 w 96"/>
                              <a:gd name="T47" fmla="*/ 131 h 146"/>
                              <a:gd name="T48" fmla="*/ 46 w 96"/>
                              <a:gd name="T49" fmla="*/ 131 h 146"/>
                              <a:gd name="T50" fmla="*/ 36 w 96"/>
                              <a:gd name="T51" fmla="*/ 146 h 146"/>
                              <a:gd name="T52" fmla="*/ 36 w 96"/>
                              <a:gd name="T53" fmla="*/ 146 h 146"/>
                              <a:gd name="T54" fmla="*/ 21 w 96"/>
                              <a:gd name="T55" fmla="*/ 146 h 146"/>
                              <a:gd name="T56" fmla="*/ 21 w 96"/>
                              <a:gd name="T57" fmla="*/ 146 h 146"/>
                              <a:gd name="T58" fmla="*/ 10 w 96"/>
                              <a:gd name="T59" fmla="*/ 146 h 146"/>
                              <a:gd name="T60" fmla="*/ 10 w 96"/>
                              <a:gd name="T61"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6" h="146">
                                <a:moveTo>
                                  <a:pt x="10" y="146"/>
                                </a:moveTo>
                                <a:lnTo>
                                  <a:pt x="5" y="131"/>
                                </a:lnTo>
                                <a:lnTo>
                                  <a:pt x="15" y="131"/>
                                </a:lnTo>
                                <a:lnTo>
                                  <a:pt x="26" y="131"/>
                                </a:lnTo>
                                <a:lnTo>
                                  <a:pt x="31" y="126"/>
                                </a:lnTo>
                                <a:lnTo>
                                  <a:pt x="36" y="111"/>
                                </a:lnTo>
                                <a:lnTo>
                                  <a:pt x="41" y="106"/>
                                </a:lnTo>
                                <a:lnTo>
                                  <a:pt x="0" y="0"/>
                                </a:lnTo>
                                <a:lnTo>
                                  <a:pt x="21" y="0"/>
                                </a:lnTo>
                                <a:lnTo>
                                  <a:pt x="41" y="61"/>
                                </a:lnTo>
                                <a:lnTo>
                                  <a:pt x="46" y="86"/>
                                </a:lnTo>
                                <a:lnTo>
                                  <a:pt x="56" y="61"/>
                                </a:lnTo>
                                <a:lnTo>
                                  <a:pt x="76" y="0"/>
                                </a:lnTo>
                                <a:lnTo>
                                  <a:pt x="96" y="0"/>
                                </a:lnTo>
                                <a:lnTo>
                                  <a:pt x="56" y="106"/>
                                </a:lnTo>
                                <a:lnTo>
                                  <a:pt x="46" y="131"/>
                                </a:lnTo>
                                <a:lnTo>
                                  <a:pt x="36" y="146"/>
                                </a:lnTo>
                                <a:lnTo>
                                  <a:pt x="21" y="146"/>
                                </a:lnTo>
                                <a:lnTo>
                                  <a:pt x="1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71"/>
                        <wps:cNvSpPr>
                          <a:spLocks/>
                        </wps:cNvSpPr>
                        <wps:spPr bwMode="auto">
                          <a:xfrm>
                            <a:off x="1421" y="944"/>
                            <a:ext cx="145" cy="106"/>
                          </a:xfrm>
                          <a:custGeom>
                            <a:avLst/>
                            <a:gdLst>
                              <a:gd name="T0" fmla="*/ 30 w 145"/>
                              <a:gd name="T1" fmla="*/ 106 h 106"/>
                              <a:gd name="T2" fmla="*/ 0 w 145"/>
                              <a:gd name="T3" fmla="*/ 0 h 106"/>
                              <a:gd name="T4" fmla="*/ 20 w 145"/>
                              <a:gd name="T5" fmla="*/ 0 h 106"/>
                              <a:gd name="T6" fmla="*/ 35 w 145"/>
                              <a:gd name="T7" fmla="*/ 60 h 106"/>
                              <a:gd name="T8" fmla="*/ 40 w 145"/>
                              <a:gd name="T9" fmla="*/ 86 h 106"/>
                              <a:gd name="T10" fmla="*/ 40 w 145"/>
                              <a:gd name="T11" fmla="*/ 86 h 106"/>
                              <a:gd name="T12" fmla="*/ 45 w 145"/>
                              <a:gd name="T13" fmla="*/ 60 h 106"/>
                              <a:gd name="T14" fmla="*/ 65 w 145"/>
                              <a:gd name="T15" fmla="*/ 0 h 106"/>
                              <a:gd name="T16" fmla="*/ 80 w 145"/>
                              <a:gd name="T17" fmla="*/ 0 h 106"/>
                              <a:gd name="T18" fmla="*/ 95 w 145"/>
                              <a:gd name="T19" fmla="*/ 60 h 106"/>
                              <a:gd name="T20" fmla="*/ 100 w 145"/>
                              <a:gd name="T21" fmla="*/ 80 h 106"/>
                              <a:gd name="T22" fmla="*/ 110 w 145"/>
                              <a:gd name="T23" fmla="*/ 60 h 106"/>
                              <a:gd name="T24" fmla="*/ 125 w 145"/>
                              <a:gd name="T25" fmla="*/ 0 h 106"/>
                              <a:gd name="T26" fmla="*/ 145 w 145"/>
                              <a:gd name="T27" fmla="*/ 0 h 106"/>
                              <a:gd name="T28" fmla="*/ 110 w 145"/>
                              <a:gd name="T29" fmla="*/ 106 h 106"/>
                              <a:gd name="T30" fmla="*/ 90 w 145"/>
                              <a:gd name="T31" fmla="*/ 106 h 106"/>
                              <a:gd name="T32" fmla="*/ 75 w 145"/>
                              <a:gd name="T33" fmla="*/ 45 h 106"/>
                              <a:gd name="T34" fmla="*/ 70 w 145"/>
                              <a:gd name="T35" fmla="*/ 25 h 106"/>
                              <a:gd name="T36" fmla="*/ 50 w 145"/>
                              <a:gd name="T37" fmla="*/ 106 h 106"/>
                              <a:gd name="T38" fmla="*/ 30 w 145"/>
                              <a:gd name="T39"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5" h="106">
                                <a:moveTo>
                                  <a:pt x="30" y="106"/>
                                </a:moveTo>
                                <a:lnTo>
                                  <a:pt x="0" y="0"/>
                                </a:lnTo>
                                <a:lnTo>
                                  <a:pt x="20" y="0"/>
                                </a:lnTo>
                                <a:lnTo>
                                  <a:pt x="35" y="60"/>
                                </a:lnTo>
                                <a:lnTo>
                                  <a:pt x="40" y="86"/>
                                </a:lnTo>
                                <a:lnTo>
                                  <a:pt x="45" y="60"/>
                                </a:lnTo>
                                <a:lnTo>
                                  <a:pt x="65" y="0"/>
                                </a:lnTo>
                                <a:lnTo>
                                  <a:pt x="80" y="0"/>
                                </a:lnTo>
                                <a:lnTo>
                                  <a:pt x="95" y="60"/>
                                </a:lnTo>
                                <a:lnTo>
                                  <a:pt x="100" y="80"/>
                                </a:lnTo>
                                <a:lnTo>
                                  <a:pt x="110" y="60"/>
                                </a:lnTo>
                                <a:lnTo>
                                  <a:pt x="125" y="0"/>
                                </a:lnTo>
                                <a:lnTo>
                                  <a:pt x="145" y="0"/>
                                </a:lnTo>
                                <a:lnTo>
                                  <a:pt x="110" y="106"/>
                                </a:lnTo>
                                <a:lnTo>
                                  <a:pt x="90" y="106"/>
                                </a:lnTo>
                                <a:lnTo>
                                  <a:pt x="75" y="45"/>
                                </a:lnTo>
                                <a:lnTo>
                                  <a:pt x="70" y="25"/>
                                </a:lnTo>
                                <a:lnTo>
                                  <a:pt x="50" y="106"/>
                                </a:lnTo>
                                <a:lnTo>
                                  <a:pt x="3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72"/>
                        <wps:cNvSpPr>
                          <a:spLocks/>
                        </wps:cNvSpPr>
                        <wps:spPr bwMode="auto">
                          <a:xfrm>
                            <a:off x="1566" y="944"/>
                            <a:ext cx="140" cy="106"/>
                          </a:xfrm>
                          <a:custGeom>
                            <a:avLst/>
                            <a:gdLst>
                              <a:gd name="T0" fmla="*/ 30 w 140"/>
                              <a:gd name="T1" fmla="*/ 106 h 106"/>
                              <a:gd name="T2" fmla="*/ 0 w 140"/>
                              <a:gd name="T3" fmla="*/ 0 h 106"/>
                              <a:gd name="T4" fmla="*/ 20 w 140"/>
                              <a:gd name="T5" fmla="*/ 0 h 106"/>
                              <a:gd name="T6" fmla="*/ 35 w 140"/>
                              <a:gd name="T7" fmla="*/ 60 h 106"/>
                              <a:gd name="T8" fmla="*/ 40 w 140"/>
                              <a:gd name="T9" fmla="*/ 86 h 106"/>
                              <a:gd name="T10" fmla="*/ 40 w 140"/>
                              <a:gd name="T11" fmla="*/ 86 h 106"/>
                              <a:gd name="T12" fmla="*/ 45 w 140"/>
                              <a:gd name="T13" fmla="*/ 60 h 106"/>
                              <a:gd name="T14" fmla="*/ 65 w 140"/>
                              <a:gd name="T15" fmla="*/ 0 h 106"/>
                              <a:gd name="T16" fmla="*/ 80 w 140"/>
                              <a:gd name="T17" fmla="*/ 0 h 106"/>
                              <a:gd name="T18" fmla="*/ 95 w 140"/>
                              <a:gd name="T19" fmla="*/ 60 h 106"/>
                              <a:gd name="T20" fmla="*/ 100 w 140"/>
                              <a:gd name="T21" fmla="*/ 80 h 106"/>
                              <a:gd name="T22" fmla="*/ 105 w 140"/>
                              <a:gd name="T23" fmla="*/ 60 h 106"/>
                              <a:gd name="T24" fmla="*/ 125 w 140"/>
                              <a:gd name="T25" fmla="*/ 0 h 106"/>
                              <a:gd name="T26" fmla="*/ 140 w 140"/>
                              <a:gd name="T27" fmla="*/ 0 h 106"/>
                              <a:gd name="T28" fmla="*/ 110 w 140"/>
                              <a:gd name="T29" fmla="*/ 106 h 106"/>
                              <a:gd name="T30" fmla="*/ 90 w 140"/>
                              <a:gd name="T31" fmla="*/ 106 h 106"/>
                              <a:gd name="T32" fmla="*/ 75 w 140"/>
                              <a:gd name="T33" fmla="*/ 45 h 106"/>
                              <a:gd name="T34" fmla="*/ 70 w 140"/>
                              <a:gd name="T35" fmla="*/ 25 h 106"/>
                              <a:gd name="T36" fmla="*/ 50 w 140"/>
                              <a:gd name="T37" fmla="*/ 106 h 106"/>
                              <a:gd name="T38" fmla="*/ 30 w 140"/>
                              <a:gd name="T39"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0" h="106">
                                <a:moveTo>
                                  <a:pt x="30" y="106"/>
                                </a:moveTo>
                                <a:lnTo>
                                  <a:pt x="0" y="0"/>
                                </a:lnTo>
                                <a:lnTo>
                                  <a:pt x="20" y="0"/>
                                </a:lnTo>
                                <a:lnTo>
                                  <a:pt x="35" y="60"/>
                                </a:lnTo>
                                <a:lnTo>
                                  <a:pt x="40" y="86"/>
                                </a:lnTo>
                                <a:lnTo>
                                  <a:pt x="45" y="60"/>
                                </a:lnTo>
                                <a:lnTo>
                                  <a:pt x="65" y="0"/>
                                </a:lnTo>
                                <a:lnTo>
                                  <a:pt x="80" y="0"/>
                                </a:lnTo>
                                <a:lnTo>
                                  <a:pt x="95" y="60"/>
                                </a:lnTo>
                                <a:lnTo>
                                  <a:pt x="100" y="80"/>
                                </a:lnTo>
                                <a:lnTo>
                                  <a:pt x="105" y="60"/>
                                </a:lnTo>
                                <a:lnTo>
                                  <a:pt x="125" y="0"/>
                                </a:lnTo>
                                <a:lnTo>
                                  <a:pt x="140" y="0"/>
                                </a:lnTo>
                                <a:lnTo>
                                  <a:pt x="110" y="106"/>
                                </a:lnTo>
                                <a:lnTo>
                                  <a:pt x="90" y="106"/>
                                </a:lnTo>
                                <a:lnTo>
                                  <a:pt x="75" y="45"/>
                                </a:lnTo>
                                <a:lnTo>
                                  <a:pt x="70" y="25"/>
                                </a:lnTo>
                                <a:lnTo>
                                  <a:pt x="50" y="106"/>
                                </a:lnTo>
                                <a:lnTo>
                                  <a:pt x="3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73"/>
                        <wps:cNvSpPr>
                          <a:spLocks/>
                        </wps:cNvSpPr>
                        <wps:spPr bwMode="auto">
                          <a:xfrm>
                            <a:off x="1711" y="944"/>
                            <a:ext cx="140" cy="106"/>
                          </a:xfrm>
                          <a:custGeom>
                            <a:avLst/>
                            <a:gdLst>
                              <a:gd name="T0" fmla="*/ 30 w 140"/>
                              <a:gd name="T1" fmla="*/ 106 h 106"/>
                              <a:gd name="T2" fmla="*/ 0 w 140"/>
                              <a:gd name="T3" fmla="*/ 0 h 106"/>
                              <a:gd name="T4" fmla="*/ 20 w 140"/>
                              <a:gd name="T5" fmla="*/ 0 h 106"/>
                              <a:gd name="T6" fmla="*/ 35 w 140"/>
                              <a:gd name="T7" fmla="*/ 60 h 106"/>
                              <a:gd name="T8" fmla="*/ 40 w 140"/>
                              <a:gd name="T9" fmla="*/ 86 h 106"/>
                              <a:gd name="T10" fmla="*/ 40 w 140"/>
                              <a:gd name="T11" fmla="*/ 86 h 106"/>
                              <a:gd name="T12" fmla="*/ 45 w 140"/>
                              <a:gd name="T13" fmla="*/ 60 h 106"/>
                              <a:gd name="T14" fmla="*/ 60 w 140"/>
                              <a:gd name="T15" fmla="*/ 0 h 106"/>
                              <a:gd name="T16" fmla="*/ 80 w 140"/>
                              <a:gd name="T17" fmla="*/ 0 h 106"/>
                              <a:gd name="T18" fmla="*/ 95 w 140"/>
                              <a:gd name="T19" fmla="*/ 60 h 106"/>
                              <a:gd name="T20" fmla="*/ 100 w 140"/>
                              <a:gd name="T21" fmla="*/ 80 h 106"/>
                              <a:gd name="T22" fmla="*/ 105 w 140"/>
                              <a:gd name="T23" fmla="*/ 60 h 106"/>
                              <a:gd name="T24" fmla="*/ 125 w 140"/>
                              <a:gd name="T25" fmla="*/ 0 h 106"/>
                              <a:gd name="T26" fmla="*/ 140 w 140"/>
                              <a:gd name="T27" fmla="*/ 0 h 106"/>
                              <a:gd name="T28" fmla="*/ 110 w 140"/>
                              <a:gd name="T29" fmla="*/ 106 h 106"/>
                              <a:gd name="T30" fmla="*/ 90 w 140"/>
                              <a:gd name="T31" fmla="*/ 106 h 106"/>
                              <a:gd name="T32" fmla="*/ 75 w 140"/>
                              <a:gd name="T33" fmla="*/ 45 h 106"/>
                              <a:gd name="T34" fmla="*/ 70 w 140"/>
                              <a:gd name="T35" fmla="*/ 25 h 106"/>
                              <a:gd name="T36" fmla="*/ 50 w 140"/>
                              <a:gd name="T37" fmla="*/ 106 h 106"/>
                              <a:gd name="T38" fmla="*/ 30 w 140"/>
                              <a:gd name="T39"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0" h="106">
                                <a:moveTo>
                                  <a:pt x="30" y="106"/>
                                </a:moveTo>
                                <a:lnTo>
                                  <a:pt x="0" y="0"/>
                                </a:lnTo>
                                <a:lnTo>
                                  <a:pt x="20" y="0"/>
                                </a:lnTo>
                                <a:lnTo>
                                  <a:pt x="35" y="60"/>
                                </a:lnTo>
                                <a:lnTo>
                                  <a:pt x="40" y="86"/>
                                </a:lnTo>
                                <a:lnTo>
                                  <a:pt x="45" y="60"/>
                                </a:lnTo>
                                <a:lnTo>
                                  <a:pt x="60" y="0"/>
                                </a:lnTo>
                                <a:lnTo>
                                  <a:pt x="80" y="0"/>
                                </a:lnTo>
                                <a:lnTo>
                                  <a:pt x="95" y="60"/>
                                </a:lnTo>
                                <a:lnTo>
                                  <a:pt x="100" y="80"/>
                                </a:lnTo>
                                <a:lnTo>
                                  <a:pt x="105" y="60"/>
                                </a:lnTo>
                                <a:lnTo>
                                  <a:pt x="125" y="0"/>
                                </a:lnTo>
                                <a:lnTo>
                                  <a:pt x="140" y="0"/>
                                </a:lnTo>
                                <a:lnTo>
                                  <a:pt x="110" y="106"/>
                                </a:lnTo>
                                <a:lnTo>
                                  <a:pt x="90" y="106"/>
                                </a:lnTo>
                                <a:lnTo>
                                  <a:pt x="75" y="45"/>
                                </a:lnTo>
                                <a:lnTo>
                                  <a:pt x="70" y="25"/>
                                </a:lnTo>
                                <a:lnTo>
                                  <a:pt x="50" y="106"/>
                                </a:lnTo>
                                <a:lnTo>
                                  <a:pt x="3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Rectangle 74"/>
                        <wps:cNvSpPr>
                          <a:spLocks noChangeArrowheads="1"/>
                        </wps:cNvSpPr>
                        <wps:spPr bwMode="auto">
                          <a:xfrm>
                            <a:off x="1861" y="103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Freeform 75"/>
                        <wps:cNvSpPr>
                          <a:spLocks/>
                        </wps:cNvSpPr>
                        <wps:spPr bwMode="auto">
                          <a:xfrm>
                            <a:off x="1906" y="944"/>
                            <a:ext cx="85" cy="106"/>
                          </a:xfrm>
                          <a:custGeom>
                            <a:avLst/>
                            <a:gdLst>
                              <a:gd name="T0" fmla="*/ 15 w 85"/>
                              <a:gd name="T1" fmla="*/ 70 h 106"/>
                              <a:gd name="T2" fmla="*/ 20 w 85"/>
                              <a:gd name="T3" fmla="*/ 80 h 106"/>
                              <a:gd name="T4" fmla="*/ 25 w 85"/>
                              <a:gd name="T5" fmla="*/ 86 h 106"/>
                              <a:gd name="T6" fmla="*/ 45 w 85"/>
                              <a:gd name="T7" fmla="*/ 96 h 106"/>
                              <a:gd name="T8" fmla="*/ 55 w 85"/>
                              <a:gd name="T9" fmla="*/ 91 h 106"/>
                              <a:gd name="T10" fmla="*/ 60 w 85"/>
                              <a:gd name="T11" fmla="*/ 91 h 106"/>
                              <a:gd name="T12" fmla="*/ 65 w 85"/>
                              <a:gd name="T13" fmla="*/ 75 h 106"/>
                              <a:gd name="T14" fmla="*/ 60 w 85"/>
                              <a:gd name="T15" fmla="*/ 65 h 106"/>
                              <a:gd name="T16" fmla="*/ 45 w 85"/>
                              <a:gd name="T17" fmla="*/ 60 h 106"/>
                              <a:gd name="T18" fmla="*/ 15 w 85"/>
                              <a:gd name="T19" fmla="*/ 55 h 106"/>
                              <a:gd name="T20" fmla="*/ 5 w 85"/>
                              <a:gd name="T21" fmla="*/ 45 h 106"/>
                              <a:gd name="T22" fmla="*/ 0 w 85"/>
                              <a:gd name="T23" fmla="*/ 30 h 106"/>
                              <a:gd name="T24" fmla="*/ 5 w 85"/>
                              <a:gd name="T25" fmla="*/ 15 h 106"/>
                              <a:gd name="T26" fmla="*/ 15 w 85"/>
                              <a:gd name="T27" fmla="*/ 5 h 106"/>
                              <a:gd name="T28" fmla="*/ 25 w 85"/>
                              <a:gd name="T29" fmla="*/ 0 h 106"/>
                              <a:gd name="T30" fmla="*/ 40 w 85"/>
                              <a:gd name="T31" fmla="*/ 0 h 106"/>
                              <a:gd name="T32" fmla="*/ 60 w 85"/>
                              <a:gd name="T33" fmla="*/ 0 h 106"/>
                              <a:gd name="T34" fmla="*/ 75 w 85"/>
                              <a:gd name="T35" fmla="*/ 10 h 106"/>
                              <a:gd name="T36" fmla="*/ 80 w 85"/>
                              <a:gd name="T37" fmla="*/ 30 h 106"/>
                              <a:gd name="T38" fmla="*/ 65 w 85"/>
                              <a:gd name="T39" fmla="*/ 30 h 106"/>
                              <a:gd name="T40" fmla="*/ 55 w 85"/>
                              <a:gd name="T41" fmla="*/ 20 h 106"/>
                              <a:gd name="T42" fmla="*/ 40 w 85"/>
                              <a:gd name="T43" fmla="*/ 15 h 106"/>
                              <a:gd name="T44" fmla="*/ 25 w 85"/>
                              <a:gd name="T45" fmla="*/ 15 h 106"/>
                              <a:gd name="T46" fmla="*/ 20 w 85"/>
                              <a:gd name="T47" fmla="*/ 25 h 106"/>
                              <a:gd name="T48" fmla="*/ 20 w 85"/>
                              <a:gd name="T49" fmla="*/ 35 h 106"/>
                              <a:gd name="T50" fmla="*/ 30 w 85"/>
                              <a:gd name="T51" fmla="*/ 40 h 106"/>
                              <a:gd name="T52" fmla="*/ 45 w 85"/>
                              <a:gd name="T53" fmla="*/ 40 h 106"/>
                              <a:gd name="T54" fmla="*/ 70 w 85"/>
                              <a:gd name="T55" fmla="*/ 50 h 106"/>
                              <a:gd name="T56" fmla="*/ 80 w 85"/>
                              <a:gd name="T57" fmla="*/ 60 h 106"/>
                              <a:gd name="T58" fmla="*/ 85 w 85"/>
                              <a:gd name="T59" fmla="*/ 75 h 106"/>
                              <a:gd name="T60" fmla="*/ 80 w 85"/>
                              <a:gd name="T61" fmla="*/ 91 h 106"/>
                              <a:gd name="T62" fmla="*/ 65 w 85"/>
                              <a:gd name="T63" fmla="*/ 106 h 106"/>
                              <a:gd name="T64" fmla="*/ 45 w 85"/>
                              <a:gd name="T65" fmla="*/ 106 h 106"/>
                              <a:gd name="T66" fmla="*/ 15 w 85"/>
                              <a:gd name="T67" fmla="*/ 101 h 106"/>
                              <a:gd name="T68" fmla="*/ 5 w 85"/>
                              <a:gd name="T69" fmla="*/ 91 h 106"/>
                              <a:gd name="T70" fmla="*/ 0 w 85"/>
                              <a:gd name="T71" fmla="*/ 7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5" h="106">
                                <a:moveTo>
                                  <a:pt x="0" y="75"/>
                                </a:moveTo>
                                <a:lnTo>
                                  <a:pt x="15" y="70"/>
                                </a:lnTo>
                                <a:lnTo>
                                  <a:pt x="20" y="80"/>
                                </a:lnTo>
                                <a:lnTo>
                                  <a:pt x="25" y="86"/>
                                </a:lnTo>
                                <a:lnTo>
                                  <a:pt x="35" y="91"/>
                                </a:lnTo>
                                <a:lnTo>
                                  <a:pt x="45" y="96"/>
                                </a:lnTo>
                                <a:lnTo>
                                  <a:pt x="55" y="91"/>
                                </a:lnTo>
                                <a:lnTo>
                                  <a:pt x="60" y="91"/>
                                </a:lnTo>
                                <a:lnTo>
                                  <a:pt x="65" y="86"/>
                                </a:lnTo>
                                <a:lnTo>
                                  <a:pt x="65" y="75"/>
                                </a:lnTo>
                                <a:lnTo>
                                  <a:pt x="60" y="65"/>
                                </a:lnTo>
                                <a:lnTo>
                                  <a:pt x="45" y="60"/>
                                </a:lnTo>
                                <a:lnTo>
                                  <a:pt x="15" y="55"/>
                                </a:lnTo>
                                <a:lnTo>
                                  <a:pt x="5" y="45"/>
                                </a:lnTo>
                                <a:lnTo>
                                  <a:pt x="0" y="30"/>
                                </a:lnTo>
                                <a:lnTo>
                                  <a:pt x="5" y="15"/>
                                </a:lnTo>
                                <a:lnTo>
                                  <a:pt x="15" y="5"/>
                                </a:lnTo>
                                <a:lnTo>
                                  <a:pt x="25" y="0"/>
                                </a:lnTo>
                                <a:lnTo>
                                  <a:pt x="40" y="0"/>
                                </a:lnTo>
                                <a:lnTo>
                                  <a:pt x="60" y="0"/>
                                </a:lnTo>
                                <a:lnTo>
                                  <a:pt x="75" y="10"/>
                                </a:lnTo>
                                <a:lnTo>
                                  <a:pt x="80" y="30"/>
                                </a:lnTo>
                                <a:lnTo>
                                  <a:pt x="65" y="30"/>
                                </a:lnTo>
                                <a:lnTo>
                                  <a:pt x="55" y="20"/>
                                </a:lnTo>
                                <a:lnTo>
                                  <a:pt x="40" y="15"/>
                                </a:lnTo>
                                <a:lnTo>
                                  <a:pt x="25" y="15"/>
                                </a:lnTo>
                                <a:lnTo>
                                  <a:pt x="20" y="25"/>
                                </a:lnTo>
                                <a:lnTo>
                                  <a:pt x="20" y="35"/>
                                </a:lnTo>
                                <a:lnTo>
                                  <a:pt x="30" y="40"/>
                                </a:lnTo>
                                <a:lnTo>
                                  <a:pt x="45" y="40"/>
                                </a:lnTo>
                                <a:lnTo>
                                  <a:pt x="70" y="50"/>
                                </a:lnTo>
                                <a:lnTo>
                                  <a:pt x="80" y="60"/>
                                </a:lnTo>
                                <a:lnTo>
                                  <a:pt x="85" y="75"/>
                                </a:lnTo>
                                <a:lnTo>
                                  <a:pt x="80" y="91"/>
                                </a:lnTo>
                                <a:lnTo>
                                  <a:pt x="65" y="106"/>
                                </a:lnTo>
                                <a:lnTo>
                                  <a:pt x="45" y="106"/>
                                </a:lnTo>
                                <a:lnTo>
                                  <a:pt x="25" y="106"/>
                                </a:lnTo>
                                <a:lnTo>
                                  <a:pt x="15" y="101"/>
                                </a:lnTo>
                                <a:lnTo>
                                  <a:pt x="5" y="91"/>
                                </a:lnTo>
                                <a:lnTo>
                                  <a:pt x="0"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76"/>
                        <wps:cNvSpPr>
                          <a:spLocks/>
                        </wps:cNvSpPr>
                        <wps:spPr bwMode="auto">
                          <a:xfrm>
                            <a:off x="2001" y="944"/>
                            <a:ext cx="95" cy="106"/>
                          </a:xfrm>
                          <a:custGeom>
                            <a:avLst/>
                            <a:gdLst>
                              <a:gd name="T0" fmla="*/ 0 w 95"/>
                              <a:gd name="T1" fmla="*/ 106 h 106"/>
                              <a:gd name="T2" fmla="*/ 0 w 95"/>
                              <a:gd name="T3" fmla="*/ 91 h 106"/>
                              <a:gd name="T4" fmla="*/ 70 w 95"/>
                              <a:gd name="T5" fmla="*/ 15 h 106"/>
                              <a:gd name="T6" fmla="*/ 70 w 95"/>
                              <a:gd name="T7" fmla="*/ 15 h 106"/>
                              <a:gd name="T8" fmla="*/ 50 w 95"/>
                              <a:gd name="T9" fmla="*/ 15 h 106"/>
                              <a:gd name="T10" fmla="*/ 5 w 95"/>
                              <a:gd name="T11" fmla="*/ 15 h 106"/>
                              <a:gd name="T12" fmla="*/ 5 w 95"/>
                              <a:gd name="T13" fmla="*/ 0 h 106"/>
                              <a:gd name="T14" fmla="*/ 90 w 95"/>
                              <a:gd name="T15" fmla="*/ 0 h 106"/>
                              <a:gd name="T16" fmla="*/ 90 w 95"/>
                              <a:gd name="T17" fmla="*/ 15 h 106"/>
                              <a:gd name="T18" fmla="*/ 35 w 95"/>
                              <a:gd name="T19" fmla="*/ 80 h 106"/>
                              <a:gd name="T20" fmla="*/ 25 w 95"/>
                              <a:gd name="T21" fmla="*/ 91 h 106"/>
                              <a:gd name="T22" fmla="*/ 25 w 95"/>
                              <a:gd name="T23" fmla="*/ 91 h 106"/>
                              <a:gd name="T24" fmla="*/ 45 w 95"/>
                              <a:gd name="T25" fmla="*/ 91 h 106"/>
                              <a:gd name="T26" fmla="*/ 95 w 95"/>
                              <a:gd name="T27" fmla="*/ 91 h 106"/>
                              <a:gd name="T28" fmla="*/ 95 w 95"/>
                              <a:gd name="T29" fmla="*/ 106 h 106"/>
                              <a:gd name="T30" fmla="*/ 0 w 95"/>
                              <a:gd name="T3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5" h="106">
                                <a:moveTo>
                                  <a:pt x="0" y="106"/>
                                </a:moveTo>
                                <a:lnTo>
                                  <a:pt x="0" y="91"/>
                                </a:lnTo>
                                <a:lnTo>
                                  <a:pt x="70" y="15"/>
                                </a:lnTo>
                                <a:lnTo>
                                  <a:pt x="50" y="15"/>
                                </a:lnTo>
                                <a:lnTo>
                                  <a:pt x="5" y="15"/>
                                </a:lnTo>
                                <a:lnTo>
                                  <a:pt x="5" y="0"/>
                                </a:lnTo>
                                <a:lnTo>
                                  <a:pt x="90" y="0"/>
                                </a:lnTo>
                                <a:lnTo>
                                  <a:pt x="90" y="15"/>
                                </a:lnTo>
                                <a:lnTo>
                                  <a:pt x="35" y="80"/>
                                </a:lnTo>
                                <a:lnTo>
                                  <a:pt x="25" y="91"/>
                                </a:lnTo>
                                <a:lnTo>
                                  <a:pt x="45" y="91"/>
                                </a:lnTo>
                                <a:lnTo>
                                  <a:pt x="95" y="91"/>
                                </a:lnTo>
                                <a:lnTo>
                                  <a:pt x="95"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77"/>
                        <wps:cNvSpPr>
                          <a:spLocks noEditPoints="1"/>
                        </wps:cNvSpPr>
                        <wps:spPr bwMode="auto">
                          <a:xfrm>
                            <a:off x="2106" y="944"/>
                            <a:ext cx="95" cy="106"/>
                          </a:xfrm>
                          <a:custGeom>
                            <a:avLst/>
                            <a:gdLst>
                              <a:gd name="T0" fmla="*/ 75 w 95"/>
                              <a:gd name="T1" fmla="*/ 91 h 106"/>
                              <a:gd name="T2" fmla="*/ 55 w 95"/>
                              <a:gd name="T3" fmla="*/ 106 h 106"/>
                              <a:gd name="T4" fmla="*/ 35 w 95"/>
                              <a:gd name="T5" fmla="*/ 106 h 106"/>
                              <a:gd name="T6" fmla="*/ 10 w 95"/>
                              <a:gd name="T7" fmla="*/ 101 h 106"/>
                              <a:gd name="T8" fmla="*/ 0 w 95"/>
                              <a:gd name="T9" fmla="*/ 91 h 106"/>
                              <a:gd name="T10" fmla="*/ 0 w 95"/>
                              <a:gd name="T11" fmla="*/ 80 h 106"/>
                              <a:gd name="T12" fmla="*/ 5 w 95"/>
                              <a:gd name="T13" fmla="*/ 65 h 106"/>
                              <a:gd name="T14" fmla="*/ 15 w 95"/>
                              <a:gd name="T15" fmla="*/ 55 h 106"/>
                              <a:gd name="T16" fmla="*/ 25 w 95"/>
                              <a:gd name="T17" fmla="*/ 50 h 106"/>
                              <a:gd name="T18" fmla="*/ 40 w 95"/>
                              <a:gd name="T19" fmla="*/ 45 h 106"/>
                              <a:gd name="T20" fmla="*/ 70 w 95"/>
                              <a:gd name="T21" fmla="*/ 40 h 106"/>
                              <a:gd name="T22" fmla="*/ 70 w 95"/>
                              <a:gd name="T23" fmla="*/ 35 h 106"/>
                              <a:gd name="T24" fmla="*/ 65 w 95"/>
                              <a:gd name="T25" fmla="*/ 20 h 106"/>
                              <a:gd name="T26" fmla="*/ 60 w 95"/>
                              <a:gd name="T27" fmla="*/ 15 h 106"/>
                              <a:gd name="T28" fmla="*/ 45 w 95"/>
                              <a:gd name="T29" fmla="*/ 15 h 106"/>
                              <a:gd name="T30" fmla="*/ 30 w 95"/>
                              <a:gd name="T31" fmla="*/ 20 h 106"/>
                              <a:gd name="T32" fmla="*/ 20 w 95"/>
                              <a:gd name="T33" fmla="*/ 35 h 106"/>
                              <a:gd name="T34" fmla="*/ 5 w 95"/>
                              <a:gd name="T35" fmla="*/ 30 h 106"/>
                              <a:gd name="T36" fmla="*/ 10 w 95"/>
                              <a:gd name="T37" fmla="*/ 15 h 106"/>
                              <a:gd name="T38" fmla="*/ 25 w 95"/>
                              <a:gd name="T39" fmla="*/ 5 h 106"/>
                              <a:gd name="T40" fmla="*/ 50 w 95"/>
                              <a:gd name="T41" fmla="*/ 0 h 106"/>
                              <a:gd name="T42" fmla="*/ 70 w 95"/>
                              <a:gd name="T43" fmla="*/ 0 h 106"/>
                              <a:gd name="T44" fmla="*/ 85 w 95"/>
                              <a:gd name="T45" fmla="*/ 10 h 106"/>
                              <a:gd name="T46" fmla="*/ 90 w 95"/>
                              <a:gd name="T47" fmla="*/ 20 h 106"/>
                              <a:gd name="T48" fmla="*/ 90 w 95"/>
                              <a:gd name="T49" fmla="*/ 60 h 106"/>
                              <a:gd name="T50" fmla="*/ 90 w 95"/>
                              <a:gd name="T51" fmla="*/ 96 h 106"/>
                              <a:gd name="T52" fmla="*/ 95 w 95"/>
                              <a:gd name="T53" fmla="*/ 106 h 106"/>
                              <a:gd name="T54" fmla="*/ 75 w 95"/>
                              <a:gd name="T55" fmla="*/ 106 h 106"/>
                              <a:gd name="T56" fmla="*/ 75 w 95"/>
                              <a:gd name="T57" fmla="*/ 91 h 106"/>
                              <a:gd name="T58" fmla="*/ 70 w 95"/>
                              <a:gd name="T59" fmla="*/ 55 h 106"/>
                              <a:gd name="T60" fmla="*/ 45 w 95"/>
                              <a:gd name="T61" fmla="*/ 60 h 106"/>
                              <a:gd name="T62" fmla="*/ 30 w 95"/>
                              <a:gd name="T63" fmla="*/ 65 h 106"/>
                              <a:gd name="T64" fmla="*/ 20 w 95"/>
                              <a:gd name="T65" fmla="*/ 70 h 106"/>
                              <a:gd name="T66" fmla="*/ 20 w 95"/>
                              <a:gd name="T67" fmla="*/ 75 h 106"/>
                              <a:gd name="T68" fmla="*/ 25 w 95"/>
                              <a:gd name="T69" fmla="*/ 91 h 106"/>
                              <a:gd name="T70" fmla="*/ 40 w 95"/>
                              <a:gd name="T71" fmla="*/ 96 h 106"/>
                              <a:gd name="T72" fmla="*/ 60 w 95"/>
                              <a:gd name="T73" fmla="*/ 91 h 106"/>
                              <a:gd name="T74" fmla="*/ 70 w 95"/>
                              <a:gd name="T75" fmla="*/ 75 h 106"/>
                              <a:gd name="T76" fmla="*/ 70 w 95"/>
                              <a:gd name="T77" fmla="*/ 5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0" y="91"/>
                                </a:lnTo>
                                <a:lnTo>
                                  <a:pt x="0" y="80"/>
                                </a:lnTo>
                                <a:lnTo>
                                  <a:pt x="5" y="65"/>
                                </a:lnTo>
                                <a:lnTo>
                                  <a:pt x="15" y="55"/>
                                </a:lnTo>
                                <a:lnTo>
                                  <a:pt x="25" y="50"/>
                                </a:lnTo>
                                <a:lnTo>
                                  <a:pt x="40" y="45"/>
                                </a:lnTo>
                                <a:lnTo>
                                  <a:pt x="70" y="40"/>
                                </a:lnTo>
                                <a:lnTo>
                                  <a:pt x="70" y="35"/>
                                </a:lnTo>
                                <a:lnTo>
                                  <a:pt x="70" y="25"/>
                                </a:lnTo>
                                <a:lnTo>
                                  <a:pt x="65" y="20"/>
                                </a:lnTo>
                                <a:lnTo>
                                  <a:pt x="60" y="15"/>
                                </a:lnTo>
                                <a:lnTo>
                                  <a:pt x="45" y="15"/>
                                </a:lnTo>
                                <a:lnTo>
                                  <a:pt x="30" y="20"/>
                                </a:lnTo>
                                <a:lnTo>
                                  <a:pt x="25" y="25"/>
                                </a:lnTo>
                                <a:lnTo>
                                  <a:pt x="20" y="35"/>
                                </a:lnTo>
                                <a:lnTo>
                                  <a:pt x="5" y="30"/>
                                </a:lnTo>
                                <a:lnTo>
                                  <a:pt x="10" y="15"/>
                                </a:lnTo>
                                <a:lnTo>
                                  <a:pt x="25" y="5"/>
                                </a:lnTo>
                                <a:lnTo>
                                  <a:pt x="50" y="0"/>
                                </a:lnTo>
                                <a:lnTo>
                                  <a:pt x="70" y="0"/>
                                </a:lnTo>
                                <a:lnTo>
                                  <a:pt x="85" y="10"/>
                                </a:lnTo>
                                <a:lnTo>
                                  <a:pt x="90" y="20"/>
                                </a:lnTo>
                                <a:lnTo>
                                  <a:pt x="90" y="40"/>
                                </a:lnTo>
                                <a:lnTo>
                                  <a:pt x="90" y="60"/>
                                </a:lnTo>
                                <a:lnTo>
                                  <a:pt x="90" y="96"/>
                                </a:lnTo>
                                <a:lnTo>
                                  <a:pt x="95" y="106"/>
                                </a:lnTo>
                                <a:lnTo>
                                  <a:pt x="75" y="106"/>
                                </a:lnTo>
                                <a:lnTo>
                                  <a:pt x="75" y="91"/>
                                </a:lnTo>
                                <a:close/>
                                <a:moveTo>
                                  <a:pt x="70" y="55"/>
                                </a:moveTo>
                                <a:lnTo>
                                  <a:pt x="70" y="55"/>
                                </a:lnTo>
                                <a:lnTo>
                                  <a:pt x="45" y="60"/>
                                </a:lnTo>
                                <a:lnTo>
                                  <a:pt x="30" y="65"/>
                                </a:lnTo>
                                <a:lnTo>
                                  <a:pt x="20" y="70"/>
                                </a:lnTo>
                                <a:lnTo>
                                  <a:pt x="20" y="75"/>
                                </a:lnTo>
                                <a:lnTo>
                                  <a:pt x="25" y="91"/>
                                </a:lnTo>
                                <a:lnTo>
                                  <a:pt x="40" y="96"/>
                                </a:lnTo>
                                <a:lnTo>
                                  <a:pt x="60" y="91"/>
                                </a:lnTo>
                                <a:lnTo>
                                  <a:pt x="70" y="75"/>
                                </a:lnTo>
                                <a:lnTo>
                                  <a:pt x="70" y="60"/>
                                </a:lnTo>
                                <a:lnTo>
                                  <a:pt x="70"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78"/>
                        <wps:cNvSpPr>
                          <a:spLocks/>
                        </wps:cNvSpPr>
                        <wps:spPr bwMode="auto">
                          <a:xfrm>
                            <a:off x="2211" y="904"/>
                            <a:ext cx="60" cy="146"/>
                          </a:xfrm>
                          <a:custGeom>
                            <a:avLst/>
                            <a:gdLst>
                              <a:gd name="T0" fmla="*/ 15 w 60"/>
                              <a:gd name="T1" fmla="*/ 146 h 146"/>
                              <a:gd name="T2" fmla="*/ 15 w 60"/>
                              <a:gd name="T3" fmla="*/ 55 h 146"/>
                              <a:gd name="T4" fmla="*/ 0 w 60"/>
                              <a:gd name="T5" fmla="*/ 55 h 146"/>
                              <a:gd name="T6" fmla="*/ 0 w 60"/>
                              <a:gd name="T7" fmla="*/ 40 h 146"/>
                              <a:gd name="T8" fmla="*/ 15 w 60"/>
                              <a:gd name="T9" fmla="*/ 40 h 146"/>
                              <a:gd name="T10" fmla="*/ 15 w 60"/>
                              <a:gd name="T11" fmla="*/ 30 h 146"/>
                              <a:gd name="T12" fmla="*/ 15 w 60"/>
                              <a:gd name="T13" fmla="*/ 30 h 146"/>
                              <a:gd name="T14" fmla="*/ 20 w 60"/>
                              <a:gd name="T15" fmla="*/ 15 h 146"/>
                              <a:gd name="T16" fmla="*/ 20 w 60"/>
                              <a:gd name="T17" fmla="*/ 15 h 146"/>
                              <a:gd name="T18" fmla="*/ 25 w 60"/>
                              <a:gd name="T19" fmla="*/ 5 h 146"/>
                              <a:gd name="T20" fmla="*/ 25 w 60"/>
                              <a:gd name="T21" fmla="*/ 5 h 146"/>
                              <a:gd name="T22" fmla="*/ 45 w 60"/>
                              <a:gd name="T23" fmla="*/ 0 h 146"/>
                              <a:gd name="T24" fmla="*/ 45 w 60"/>
                              <a:gd name="T25" fmla="*/ 0 h 146"/>
                              <a:gd name="T26" fmla="*/ 60 w 60"/>
                              <a:gd name="T27" fmla="*/ 0 h 146"/>
                              <a:gd name="T28" fmla="*/ 60 w 60"/>
                              <a:gd name="T29" fmla="*/ 15 h 146"/>
                              <a:gd name="T30" fmla="*/ 60 w 60"/>
                              <a:gd name="T31" fmla="*/ 15 h 146"/>
                              <a:gd name="T32" fmla="*/ 50 w 60"/>
                              <a:gd name="T33" fmla="*/ 15 h 146"/>
                              <a:gd name="T34" fmla="*/ 50 w 60"/>
                              <a:gd name="T35" fmla="*/ 15 h 146"/>
                              <a:gd name="T36" fmla="*/ 35 w 60"/>
                              <a:gd name="T37" fmla="*/ 20 h 146"/>
                              <a:gd name="T38" fmla="*/ 35 w 60"/>
                              <a:gd name="T39" fmla="*/ 20 h 146"/>
                              <a:gd name="T40" fmla="*/ 35 w 60"/>
                              <a:gd name="T41" fmla="*/ 30 h 146"/>
                              <a:gd name="T42" fmla="*/ 35 w 60"/>
                              <a:gd name="T43" fmla="*/ 40 h 146"/>
                              <a:gd name="T44" fmla="*/ 55 w 60"/>
                              <a:gd name="T45" fmla="*/ 40 h 146"/>
                              <a:gd name="T46" fmla="*/ 55 w 60"/>
                              <a:gd name="T47" fmla="*/ 55 h 146"/>
                              <a:gd name="T48" fmla="*/ 35 w 60"/>
                              <a:gd name="T49" fmla="*/ 55 h 146"/>
                              <a:gd name="T50" fmla="*/ 35 w 60"/>
                              <a:gd name="T51" fmla="*/ 146 h 146"/>
                              <a:gd name="T52" fmla="*/ 15 w 60"/>
                              <a:gd name="T53"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0" h="146">
                                <a:moveTo>
                                  <a:pt x="15" y="146"/>
                                </a:moveTo>
                                <a:lnTo>
                                  <a:pt x="15" y="55"/>
                                </a:lnTo>
                                <a:lnTo>
                                  <a:pt x="0" y="55"/>
                                </a:lnTo>
                                <a:lnTo>
                                  <a:pt x="0" y="40"/>
                                </a:lnTo>
                                <a:lnTo>
                                  <a:pt x="15" y="40"/>
                                </a:lnTo>
                                <a:lnTo>
                                  <a:pt x="15" y="30"/>
                                </a:lnTo>
                                <a:lnTo>
                                  <a:pt x="20" y="15"/>
                                </a:lnTo>
                                <a:lnTo>
                                  <a:pt x="25" y="5"/>
                                </a:lnTo>
                                <a:lnTo>
                                  <a:pt x="45" y="0"/>
                                </a:lnTo>
                                <a:lnTo>
                                  <a:pt x="60" y="0"/>
                                </a:lnTo>
                                <a:lnTo>
                                  <a:pt x="60" y="15"/>
                                </a:lnTo>
                                <a:lnTo>
                                  <a:pt x="50" y="15"/>
                                </a:lnTo>
                                <a:lnTo>
                                  <a:pt x="35" y="20"/>
                                </a:lnTo>
                                <a:lnTo>
                                  <a:pt x="35" y="30"/>
                                </a:lnTo>
                                <a:lnTo>
                                  <a:pt x="35" y="40"/>
                                </a:lnTo>
                                <a:lnTo>
                                  <a:pt x="55" y="40"/>
                                </a:lnTo>
                                <a:lnTo>
                                  <a:pt x="55" y="55"/>
                                </a:lnTo>
                                <a:lnTo>
                                  <a:pt x="35" y="55"/>
                                </a:lnTo>
                                <a:lnTo>
                                  <a:pt x="35" y="146"/>
                                </a:lnTo>
                                <a:lnTo>
                                  <a:pt x="15"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Rectangle 79"/>
                        <wps:cNvSpPr>
                          <a:spLocks noChangeArrowheads="1"/>
                        </wps:cNvSpPr>
                        <wps:spPr bwMode="auto">
                          <a:xfrm>
                            <a:off x="2276" y="904"/>
                            <a:ext cx="20" cy="1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Freeform 80"/>
                        <wps:cNvSpPr>
                          <a:spLocks noEditPoints="1"/>
                        </wps:cNvSpPr>
                        <wps:spPr bwMode="auto">
                          <a:xfrm>
                            <a:off x="2316" y="944"/>
                            <a:ext cx="95" cy="106"/>
                          </a:xfrm>
                          <a:custGeom>
                            <a:avLst/>
                            <a:gdLst>
                              <a:gd name="T0" fmla="*/ 75 w 95"/>
                              <a:gd name="T1" fmla="*/ 91 h 106"/>
                              <a:gd name="T2" fmla="*/ 55 w 95"/>
                              <a:gd name="T3" fmla="*/ 106 h 106"/>
                              <a:gd name="T4" fmla="*/ 35 w 95"/>
                              <a:gd name="T5" fmla="*/ 106 h 106"/>
                              <a:gd name="T6" fmla="*/ 10 w 95"/>
                              <a:gd name="T7" fmla="*/ 101 h 106"/>
                              <a:gd name="T8" fmla="*/ 5 w 95"/>
                              <a:gd name="T9" fmla="*/ 91 h 106"/>
                              <a:gd name="T10" fmla="*/ 0 w 95"/>
                              <a:gd name="T11" fmla="*/ 80 h 106"/>
                              <a:gd name="T12" fmla="*/ 5 w 95"/>
                              <a:gd name="T13" fmla="*/ 65 h 106"/>
                              <a:gd name="T14" fmla="*/ 15 w 95"/>
                              <a:gd name="T15" fmla="*/ 55 h 106"/>
                              <a:gd name="T16" fmla="*/ 25 w 95"/>
                              <a:gd name="T17" fmla="*/ 50 h 106"/>
                              <a:gd name="T18" fmla="*/ 40 w 95"/>
                              <a:gd name="T19" fmla="*/ 45 h 106"/>
                              <a:gd name="T20" fmla="*/ 75 w 95"/>
                              <a:gd name="T21" fmla="*/ 40 h 106"/>
                              <a:gd name="T22" fmla="*/ 75 w 95"/>
                              <a:gd name="T23" fmla="*/ 35 h 106"/>
                              <a:gd name="T24" fmla="*/ 70 w 95"/>
                              <a:gd name="T25" fmla="*/ 20 h 106"/>
                              <a:gd name="T26" fmla="*/ 60 w 95"/>
                              <a:gd name="T27" fmla="*/ 15 h 106"/>
                              <a:gd name="T28" fmla="*/ 50 w 95"/>
                              <a:gd name="T29" fmla="*/ 15 h 106"/>
                              <a:gd name="T30" fmla="*/ 30 w 95"/>
                              <a:gd name="T31" fmla="*/ 20 h 106"/>
                              <a:gd name="T32" fmla="*/ 20 w 95"/>
                              <a:gd name="T33" fmla="*/ 35 h 106"/>
                              <a:gd name="T34" fmla="*/ 5 w 95"/>
                              <a:gd name="T35" fmla="*/ 30 h 106"/>
                              <a:gd name="T36" fmla="*/ 10 w 95"/>
                              <a:gd name="T37" fmla="*/ 15 h 106"/>
                              <a:gd name="T38" fmla="*/ 30 w 95"/>
                              <a:gd name="T39" fmla="*/ 5 h 106"/>
                              <a:gd name="T40" fmla="*/ 50 w 95"/>
                              <a:gd name="T41" fmla="*/ 0 h 106"/>
                              <a:gd name="T42" fmla="*/ 75 w 95"/>
                              <a:gd name="T43" fmla="*/ 0 h 106"/>
                              <a:gd name="T44" fmla="*/ 85 w 95"/>
                              <a:gd name="T45" fmla="*/ 10 h 106"/>
                              <a:gd name="T46" fmla="*/ 90 w 95"/>
                              <a:gd name="T47" fmla="*/ 20 h 106"/>
                              <a:gd name="T48" fmla="*/ 90 w 95"/>
                              <a:gd name="T49" fmla="*/ 60 h 106"/>
                              <a:gd name="T50" fmla="*/ 90 w 95"/>
                              <a:gd name="T51" fmla="*/ 96 h 106"/>
                              <a:gd name="T52" fmla="*/ 95 w 95"/>
                              <a:gd name="T53" fmla="*/ 106 h 106"/>
                              <a:gd name="T54" fmla="*/ 80 w 95"/>
                              <a:gd name="T55" fmla="*/ 106 h 106"/>
                              <a:gd name="T56" fmla="*/ 75 w 95"/>
                              <a:gd name="T57" fmla="*/ 91 h 106"/>
                              <a:gd name="T58" fmla="*/ 75 w 95"/>
                              <a:gd name="T59" fmla="*/ 55 h 106"/>
                              <a:gd name="T60" fmla="*/ 45 w 95"/>
                              <a:gd name="T61" fmla="*/ 60 h 106"/>
                              <a:gd name="T62" fmla="*/ 30 w 95"/>
                              <a:gd name="T63" fmla="*/ 65 h 106"/>
                              <a:gd name="T64" fmla="*/ 20 w 95"/>
                              <a:gd name="T65" fmla="*/ 70 h 106"/>
                              <a:gd name="T66" fmla="*/ 20 w 95"/>
                              <a:gd name="T67" fmla="*/ 75 h 106"/>
                              <a:gd name="T68" fmla="*/ 25 w 95"/>
                              <a:gd name="T69" fmla="*/ 91 h 106"/>
                              <a:gd name="T70" fmla="*/ 40 w 95"/>
                              <a:gd name="T71" fmla="*/ 96 h 106"/>
                              <a:gd name="T72" fmla="*/ 60 w 95"/>
                              <a:gd name="T73" fmla="*/ 91 h 106"/>
                              <a:gd name="T74" fmla="*/ 70 w 95"/>
                              <a:gd name="T75" fmla="*/ 75 h 106"/>
                              <a:gd name="T76" fmla="*/ 75 w 95"/>
                              <a:gd name="T77" fmla="*/ 5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5" y="91"/>
                                </a:lnTo>
                                <a:lnTo>
                                  <a:pt x="0" y="80"/>
                                </a:lnTo>
                                <a:lnTo>
                                  <a:pt x="5" y="65"/>
                                </a:lnTo>
                                <a:lnTo>
                                  <a:pt x="15" y="55"/>
                                </a:lnTo>
                                <a:lnTo>
                                  <a:pt x="25" y="50"/>
                                </a:lnTo>
                                <a:lnTo>
                                  <a:pt x="40" y="45"/>
                                </a:lnTo>
                                <a:lnTo>
                                  <a:pt x="75" y="40"/>
                                </a:lnTo>
                                <a:lnTo>
                                  <a:pt x="75" y="35"/>
                                </a:lnTo>
                                <a:lnTo>
                                  <a:pt x="70" y="25"/>
                                </a:lnTo>
                                <a:lnTo>
                                  <a:pt x="70" y="20"/>
                                </a:lnTo>
                                <a:lnTo>
                                  <a:pt x="60" y="15"/>
                                </a:lnTo>
                                <a:lnTo>
                                  <a:pt x="50" y="15"/>
                                </a:lnTo>
                                <a:lnTo>
                                  <a:pt x="30" y="20"/>
                                </a:lnTo>
                                <a:lnTo>
                                  <a:pt x="25" y="25"/>
                                </a:lnTo>
                                <a:lnTo>
                                  <a:pt x="20" y="35"/>
                                </a:lnTo>
                                <a:lnTo>
                                  <a:pt x="5" y="30"/>
                                </a:lnTo>
                                <a:lnTo>
                                  <a:pt x="10" y="15"/>
                                </a:lnTo>
                                <a:lnTo>
                                  <a:pt x="30" y="5"/>
                                </a:lnTo>
                                <a:lnTo>
                                  <a:pt x="50" y="0"/>
                                </a:lnTo>
                                <a:lnTo>
                                  <a:pt x="75" y="0"/>
                                </a:lnTo>
                                <a:lnTo>
                                  <a:pt x="85" y="10"/>
                                </a:lnTo>
                                <a:lnTo>
                                  <a:pt x="90" y="20"/>
                                </a:lnTo>
                                <a:lnTo>
                                  <a:pt x="90" y="40"/>
                                </a:lnTo>
                                <a:lnTo>
                                  <a:pt x="90" y="60"/>
                                </a:lnTo>
                                <a:lnTo>
                                  <a:pt x="90" y="96"/>
                                </a:lnTo>
                                <a:lnTo>
                                  <a:pt x="95" y="106"/>
                                </a:lnTo>
                                <a:lnTo>
                                  <a:pt x="80" y="106"/>
                                </a:lnTo>
                                <a:lnTo>
                                  <a:pt x="75" y="91"/>
                                </a:lnTo>
                                <a:close/>
                                <a:moveTo>
                                  <a:pt x="75" y="55"/>
                                </a:moveTo>
                                <a:lnTo>
                                  <a:pt x="75" y="55"/>
                                </a:lnTo>
                                <a:lnTo>
                                  <a:pt x="45" y="60"/>
                                </a:lnTo>
                                <a:lnTo>
                                  <a:pt x="30" y="65"/>
                                </a:lnTo>
                                <a:lnTo>
                                  <a:pt x="20" y="70"/>
                                </a:lnTo>
                                <a:lnTo>
                                  <a:pt x="20" y="75"/>
                                </a:lnTo>
                                <a:lnTo>
                                  <a:pt x="25" y="91"/>
                                </a:lnTo>
                                <a:lnTo>
                                  <a:pt x="40" y="96"/>
                                </a:lnTo>
                                <a:lnTo>
                                  <a:pt x="60" y="91"/>
                                </a:lnTo>
                                <a:lnTo>
                                  <a:pt x="70" y="75"/>
                                </a:lnTo>
                                <a:lnTo>
                                  <a:pt x="75" y="60"/>
                                </a:lnTo>
                                <a:lnTo>
                                  <a:pt x="7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81"/>
                        <wps:cNvSpPr>
                          <a:spLocks/>
                        </wps:cNvSpPr>
                        <wps:spPr bwMode="auto">
                          <a:xfrm>
                            <a:off x="2436" y="944"/>
                            <a:ext cx="55" cy="106"/>
                          </a:xfrm>
                          <a:custGeom>
                            <a:avLst/>
                            <a:gdLst>
                              <a:gd name="T0" fmla="*/ 0 w 55"/>
                              <a:gd name="T1" fmla="*/ 106 h 106"/>
                              <a:gd name="T2" fmla="*/ 0 w 55"/>
                              <a:gd name="T3" fmla="*/ 0 h 106"/>
                              <a:gd name="T4" fmla="*/ 15 w 55"/>
                              <a:gd name="T5" fmla="*/ 0 h 106"/>
                              <a:gd name="T6" fmla="*/ 15 w 55"/>
                              <a:gd name="T7" fmla="*/ 15 h 106"/>
                              <a:gd name="T8" fmla="*/ 15 w 55"/>
                              <a:gd name="T9" fmla="*/ 15 h 106"/>
                              <a:gd name="T10" fmla="*/ 25 w 55"/>
                              <a:gd name="T11" fmla="*/ 0 h 106"/>
                              <a:gd name="T12" fmla="*/ 25 w 55"/>
                              <a:gd name="T13" fmla="*/ 0 h 106"/>
                              <a:gd name="T14" fmla="*/ 35 w 55"/>
                              <a:gd name="T15" fmla="*/ 0 h 106"/>
                              <a:gd name="T16" fmla="*/ 35 w 55"/>
                              <a:gd name="T17" fmla="*/ 0 h 106"/>
                              <a:gd name="T18" fmla="*/ 55 w 55"/>
                              <a:gd name="T19" fmla="*/ 5 h 106"/>
                              <a:gd name="T20" fmla="*/ 50 w 55"/>
                              <a:gd name="T21" fmla="*/ 20 h 106"/>
                              <a:gd name="T22" fmla="*/ 50 w 55"/>
                              <a:gd name="T23" fmla="*/ 20 h 106"/>
                              <a:gd name="T24" fmla="*/ 35 w 55"/>
                              <a:gd name="T25" fmla="*/ 15 h 106"/>
                              <a:gd name="T26" fmla="*/ 35 w 55"/>
                              <a:gd name="T27" fmla="*/ 15 h 106"/>
                              <a:gd name="T28" fmla="*/ 25 w 55"/>
                              <a:gd name="T29" fmla="*/ 20 h 106"/>
                              <a:gd name="T30" fmla="*/ 25 w 55"/>
                              <a:gd name="T31" fmla="*/ 20 h 106"/>
                              <a:gd name="T32" fmla="*/ 20 w 55"/>
                              <a:gd name="T33" fmla="*/ 30 h 106"/>
                              <a:gd name="T34" fmla="*/ 20 w 55"/>
                              <a:gd name="T35" fmla="*/ 30 h 106"/>
                              <a:gd name="T36" fmla="*/ 15 w 55"/>
                              <a:gd name="T37" fmla="*/ 50 h 106"/>
                              <a:gd name="T38" fmla="*/ 15 w 55"/>
                              <a:gd name="T39" fmla="*/ 106 h 106"/>
                              <a:gd name="T40" fmla="*/ 0 w 55"/>
                              <a:gd name="T4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 h="106">
                                <a:moveTo>
                                  <a:pt x="0" y="106"/>
                                </a:moveTo>
                                <a:lnTo>
                                  <a:pt x="0" y="0"/>
                                </a:lnTo>
                                <a:lnTo>
                                  <a:pt x="15" y="0"/>
                                </a:lnTo>
                                <a:lnTo>
                                  <a:pt x="15" y="15"/>
                                </a:lnTo>
                                <a:lnTo>
                                  <a:pt x="25" y="0"/>
                                </a:lnTo>
                                <a:lnTo>
                                  <a:pt x="35" y="0"/>
                                </a:lnTo>
                                <a:lnTo>
                                  <a:pt x="55" y="5"/>
                                </a:lnTo>
                                <a:lnTo>
                                  <a:pt x="50" y="20"/>
                                </a:lnTo>
                                <a:lnTo>
                                  <a:pt x="35" y="15"/>
                                </a:lnTo>
                                <a:lnTo>
                                  <a:pt x="25" y="20"/>
                                </a:lnTo>
                                <a:lnTo>
                                  <a:pt x="20" y="30"/>
                                </a:lnTo>
                                <a:lnTo>
                                  <a:pt x="15" y="50"/>
                                </a:lnTo>
                                <a:lnTo>
                                  <a:pt x="15"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82"/>
                        <wps:cNvSpPr>
                          <a:spLocks/>
                        </wps:cNvSpPr>
                        <wps:spPr bwMode="auto">
                          <a:xfrm>
                            <a:off x="2491" y="944"/>
                            <a:ext cx="95" cy="146"/>
                          </a:xfrm>
                          <a:custGeom>
                            <a:avLst/>
                            <a:gdLst>
                              <a:gd name="T0" fmla="*/ 10 w 95"/>
                              <a:gd name="T1" fmla="*/ 146 h 146"/>
                              <a:gd name="T2" fmla="*/ 5 w 95"/>
                              <a:gd name="T3" fmla="*/ 131 h 146"/>
                              <a:gd name="T4" fmla="*/ 5 w 95"/>
                              <a:gd name="T5" fmla="*/ 131 h 146"/>
                              <a:gd name="T6" fmla="*/ 15 w 95"/>
                              <a:gd name="T7" fmla="*/ 131 h 146"/>
                              <a:gd name="T8" fmla="*/ 15 w 95"/>
                              <a:gd name="T9" fmla="*/ 131 h 146"/>
                              <a:gd name="T10" fmla="*/ 25 w 95"/>
                              <a:gd name="T11" fmla="*/ 131 h 146"/>
                              <a:gd name="T12" fmla="*/ 25 w 95"/>
                              <a:gd name="T13" fmla="*/ 131 h 146"/>
                              <a:gd name="T14" fmla="*/ 35 w 95"/>
                              <a:gd name="T15" fmla="*/ 126 h 146"/>
                              <a:gd name="T16" fmla="*/ 35 w 95"/>
                              <a:gd name="T17" fmla="*/ 126 h 146"/>
                              <a:gd name="T18" fmla="*/ 40 w 95"/>
                              <a:gd name="T19" fmla="*/ 111 h 146"/>
                              <a:gd name="T20" fmla="*/ 40 w 95"/>
                              <a:gd name="T21" fmla="*/ 111 h 146"/>
                              <a:gd name="T22" fmla="*/ 40 w 95"/>
                              <a:gd name="T23" fmla="*/ 106 h 146"/>
                              <a:gd name="T24" fmla="*/ 0 w 95"/>
                              <a:gd name="T25" fmla="*/ 0 h 146"/>
                              <a:gd name="T26" fmla="*/ 20 w 95"/>
                              <a:gd name="T27" fmla="*/ 0 h 146"/>
                              <a:gd name="T28" fmla="*/ 40 w 95"/>
                              <a:gd name="T29" fmla="*/ 60 h 146"/>
                              <a:gd name="T30" fmla="*/ 40 w 95"/>
                              <a:gd name="T31" fmla="*/ 60 h 146"/>
                              <a:gd name="T32" fmla="*/ 50 w 95"/>
                              <a:gd name="T33" fmla="*/ 86 h 146"/>
                              <a:gd name="T34" fmla="*/ 50 w 95"/>
                              <a:gd name="T35" fmla="*/ 86 h 146"/>
                              <a:gd name="T36" fmla="*/ 55 w 95"/>
                              <a:gd name="T37" fmla="*/ 60 h 146"/>
                              <a:gd name="T38" fmla="*/ 80 w 95"/>
                              <a:gd name="T39" fmla="*/ 0 h 146"/>
                              <a:gd name="T40" fmla="*/ 95 w 95"/>
                              <a:gd name="T41" fmla="*/ 0 h 146"/>
                              <a:gd name="T42" fmla="*/ 55 w 95"/>
                              <a:gd name="T43" fmla="*/ 106 h 146"/>
                              <a:gd name="T44" fmla="*/ 55 w 95"/>
                              <a:gd name="T45" fmla="*/ 106 h 146"/>
                              <a:gd name="T46" fmla="*/ 45 w 95"/>
                              <a:gd name="T47" fmla="*/ 131 h 146"/>
                              <a:gd name="T48" fmla="*/ 45 w 95"/>
                              <a:gd name="T49" fmla="*/ 131 h 146"/>
                              <a:gd name="T50" fmla="*/ 35 w 95"/>
                              <a:gd name="T51" fmla="*/ 146 h 146"/>
                              <a:gd name="T52" fmla="*/ 35 w 95"/>
                              <a:gd name="T53" fmla="*/ 146 h 146"/>
                              <a:gd name="T54" fmla="*/ 20 w 95"/>
                              <a:gd name="T55" fmla="*/ 146 h 146"/>
                              <a:gd name="T56" fmla="*/ 20 w 95"/>
                              <a:gd name="T57" fmla="*/ 146 h 146"/>
                              <a:gd name="T58" fmla="*/ 10 w 95"/>
                              <a:gd name="T59" fmla="*/ 146 h 146"/>
                              <a:gd name="T60" fmla="*/ 10 w 95"/>
                              <a:gd name="T61"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5" h="146">
                                <a:moveTo>
                                  <a:pt x="10" y="146"/>
                                </a:moveTo>
                                <a:lnTo>
                                  <a:pt x="5" y="131"/>
                                </a:lnTo>
                                <a:lnTo>
                                  <a:pt x="15" y="131"/>
                                </a:lnTo>
                                <a:lnTo>
                                  <a:pt x="25" y="131"/>
                                </a:lnTo>
                                <a:lnTo>
                                  <a:pt x="35" y="126"/>
                                </a:lnTo>
                                <a:lnTo>
                                  <a:pt x="40" y="111"/>
                                </a:lnTo>
                                <a:lnTo>
                                  <a:pt x="40" y="106"/>
                                </a:lnTo>
                                <a:lnTo>
                                  <a:pt x="0" y="0"/>
                                </a:lnTo>
                                <a:lnTo>
                                  <a:pt x="20" y="0"/>
                                </a:lnTo>
                                <a:lnTo>
                                  <a:pt x="40" y="60"/>
                                </a:lnTo>
                                <a:lnTo>
                                  <a:pt x="50" y="86"/>
                                </a:lnTo>
                                <a:lnTo>
                                  <a:pt x="55" y="60"/>
                                </a:lnTo>
                                <a:lnTo>
                                  <a:pt x="80" y="0"/>
                                </a:lnTo>
                                <a:lnTo>
                                  <a:pt x="95" y="0"/>
                                </a:lnTo>
                                <a:lnTo>
                                  <a:pt x="55" y="106"/>
                                </a:lnTo>
                                <a:lnTo>
                                  <a:pt x="45" y="131"/>
                                </a:lnTo>
                                <a:lnTo>
                                  <a:pt x="35" y="146"/>
                                </a:lnTo>
                                <a:lnTo>
                                  <a:pt x="20" y="146"/>
                                </a:lnTo>
                                <a:lnTo>
                                  <a:pt x="1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Rectangle 83"/>
                        <wps:cNvSpPr>
                          <a:spLocks noChangeArrowheads="1"/>
                        </wps:cNvSpPr>
                        <wps:spPr bwMode="auto">
                          <a:xfrm>
                            <a:off x="2591" y="103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Freeform 84"/>
                        <wps:cNvSpPr>
                          <a:spLocks noEditPoints="1"/>
                        </wps:cNvSpPr>
                        <wps:spPr bwMode="auto">
                          <a:xfrm>
                            <a:off x="2641" y="944"/>
                            <a:ext cx="91" cy="146"/>
                          </a:xfrm>
                          <a:custGeom>
                            <a:avLst/>
                            <a:gdLst>
                              <a:gd name="T0" fmla="*/ 0 w 91"/>
                              <a:gd name="T1" fmla="*/ 146 h 146"/>
                              <a:gd name="T2" fmla="*/ 0 w 91"/>
                              <a:gd name="T3" fmla="*/ 0 h 146"/>
                              <a:gd name="T4" fmla="*/ 15 w 91"/>
                              <a:gd name="T5" fmla="*/ 0 h 146"/>
                              <a:gd name="T6" fmla="*/ 15 w 91"/>
                              <a:gd name="T7" fmla="*/ 15 h 146"/>
                              <a:gd name="T8" fmla="*/ 15 w 91"/>
                              <a:gd name="T9" fmla="*/ 15 h 146"/>
                              <a:gd name="T10" fmla="*/ 30 w 91"/>
                              <a:gd name="T11" fmla="*/ 5 h 146"/>
                              <a:gd name="T12" fmla="*/ 30 w 91"/>
                              <a:gd name="T13" fmla="*/ 5 h 146"/>
                              <a:gd name="T14" fmla="*/ 45 w 91"/>
                              <a:gd name="T15" fmla="*/ 0 h 146"/>
                              <a:gd name="T16" fmla="*/ 45 w 91"/>
                              <a:gd name="T17" fmla="*/ 0 h 146"/>
                              <a:gd name="T18" fmla="*/ 60 w 91"/>
                              <a:gd name="T19" fmla="*/ 0 h 146"/>
                              <a:gd name="T20" fmla="*/ 70 w 91"/>
                              <a:gd name="T21" fmla="*/ 5 h 146"/>
                              <a:gd name="T22" fmla="*/ 70 w 91"/>
                              <a:gd name="T23" fmla="*/ 5 h 146"/>
                              <a:gd name="T24" fmla="*/ 80 w 91"/>
                              <a:gd name="T25" fmla="*/ 15 h 146"/>
                              <a:gd name="T26" fmla="*/ 86 w 91"/>
                              <a:gd name="T27" fmla="*/ 25 h 146"/>
                              <a:gd name="T28" fmla="*/ 86 w 91"/>
                              <a:gd name="T29" fmla="*/ 25 h 146"/>
                              <a:gd name="T30" fmla="*/ 91 w 91"/>
                              <a:gd name="T31" fmla="*/ 50 h 146"/>
                              <a:gd name="T32" fmla="*/ 91 w 91"/>
                              <a:gd name="T33" fmla="*/ 50 h 146"/>
                              <a:gd name="T34" fmla="*/ 91 w 91"/>
                              <a:gd name="T35" fmla="*/ 65 h 146"/>
                              <a:gd name="T36" fmla="*/ 86 w 91"/>
                              <a:gd name="T37" fmla="*/ 80 h 146"/>
                              <a:gd name="T38" fmla="*/ 86 w 91"/>
                              <a:gd name="T39" fmla="*/ 80 h 146"/>
                              <a:gd name="T40" fmla="*/ 80 w 91"/>
                              <a:gd name="T41" fmla="*/ 91 h 146"/>
                              <a:gd name="T42" fmla="*/ 70 w 91"/>
                              <a:gd name="T43" fmla="*/ 101 h 146"/>
                              <a:gd name="T44" fmla="*/ 70 w 91"/>
                              <a:gd name="T45" fmla="*/ 101 h 146"/>
                              <a:gd name="T46" fmla="*/ 55 w 91"/>
                              <a:gd name="T47" fmla="*/ 106 h 146"/>
                              <a:gd name="T48" fmla="*/ 45 w 91"/>
                              <a:gd name="T49" fmla="*/ 106 h 146"/>
                              <a:gd name="T50" fmla="*/ 45 w 91"/>
                              <a:gd name="T51" fmla="*/ 106 h 146"/>
                              <a:gd name="T52" fmla="*/ 30 w 91"/>
                              <a:gd name="T53" fmla="*/ 106 h 146"/>
                              <a:gd name="T54" fmla="*/ 30 w 91"/>
                              <a:gd name="T55" fmla="*/ 106 h 146"/>
                              <a:gd name="T56" fmla="*/ 20 w 91"/>
                              <a:gd name="T57" fmla="*/ 96 h 146"/>
                              <a:gd name="T58" fmla="*/ 20 w 91"/>
                              <a:gd name="T59" fmla="*/ 146 h 146"/>
                              <a:gd name="T60" fmla="*/ 0 w 91"/>
                              <a:gd name="T61" fmla="*/ 146 h 146"/>
                              <a:gd name="T62" fmla="*/ 15 w 91"/>
                              <a:gd name="T63" fmla="*/ 55 h 146"/>
                              <a:gd name="T64" fmla="*/ 15 w 91"/>
                              <a:gd name="T65" fmla="*/ 55 h 146"/>
                              <a:gd name="T66" fmla="*/ 20 w 91"/>
                              <a:gd name="T67" fmla="*/ 70 h 146"/>
                              <a:gd name="T68" fmla="*/ 25 w 91"/>
                              <a:gd name="T69" fmla="*/ 86 h 146"/>
                              <a:gd name="T70" fmla="*/ 25 w 91"/>
                              <a:gd name="T71" fmla="*/ 86 h 146"/>
                              <a:gd name="T72" fmla="*/ 35 w 91"/>
                              <a:gd name="T73" fmla="*/ 91 h 146"/>
                              <a:gd name="T74" fmla="*/ 45 w 91"/>
                              <a:gd name="T75" fmla="*/ 96 h 146"/>
                              <a:gd name="T76" fmla="*/ 45 w 91"/>
                              <a:gd name="T77" fmla="*/ 96 h 146"/>
                              <a:gd name="T78" fmla="*/ 55 w 91"/>
                              <a:gd name="T79" fmla="*/ 91 h 146"/>
                              <a:gd name="T80" fmla="*/ 65 w 91"/>
                              <a:gd name="T81" fmla="*/ 86 h 146"/>
                              <a:gd name="T82" fmla="*/ 65 w 91"/>
                              <a:gd name="T83" fmla="*/ 86 h 146"/>
                              <a:gd name="T84" fmla="*/ 70 w 91"/>
                              <a:gd name="T85" fmla="*/ 70 h 146"/>
                              <a:gd name="T86" fmla="*/ 75 w 91"/>
                              <a:gd name="T87" fmla="*/ 50 h 146"/>
                              <a:gd name="T88" fmla="*/ 75 w 91"/>
                              <a:gd name="T89" fmla="*/ 50 h 146"/>
                              <a:gd name="T90" fmla="*/ 70 w 91"/>
                              <a:gd name="T91" fmla="*/ 35 h 146"/>
                              <a:gd name="T92" fmla="*/ 65 w 91"/>
                              <a:gd name="T93" fmla="*/ 25 h 146"/>
                              <a:gd name="T94" fmla="*/ 65 w 91"/>
                              <a:gd name="T95" fmla="*/ 25 h 146"/>
                              <a:gd name="T96" fmla="*/ 55 w 91"/>
                              <a:gd name="T97" fmla="*/ 15 h 146"/>
                              <a:gd name="T98" fmla="*/ 45 w 91"/>
                              <a:gd name="T99" fmla="*/ 15 h 146"/>
                              <a:gd name="T100" fmla="*/ 45 w 91"/>
                              <a:gd name="T101" fmla="*/ 15 h 146"/>
                              <a:gd name="T102" fmla="*/ 35 w 91"/>
                              <a:gd name="T103" fmla="*/ 15 h 146"/>
                              <a:gd name="T104" fmla="*/ 25 w 91"/>
                              <a:gd name="T105" fmla="*/ 25 h 146"/>
                              <a:gd name="T106" fmla="*/ 25 w 91"/>
                              <a:gd name="T107" fmla="*/ 25 h 146"/>
                              <a:gd name="T108" fmla="*/ 20 w 91"/>
                              <a:gd name="T109" fmla="*/ 35 h 146"/>
                              <a:gd name="T110" fmla="*/ 15 w 91"/>
                              <a:gd name="T111" fmla="*/ 55 h 146"/>
                              <a:gd name="T112" fmla="*/ 15 w 91"/>
                              <a:gd name="T113" fmla="*/ 55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1" h="146">
                                <a:moveTo>
                                  <a:pt x="0" y="146"/>
                                </a:moveTo>
                                <a:lnTo>
                                  <a:pt x="0" y="0"/>
                                </a:lnTo>
                                <a:lnTo>
                                  <a:pt x="15" y="0"/>
                                </a:lnTo>
                                <a:lnTo>
                                  <a:pt x="15" y="15"/>
                                </a:lnTo>
                                <a:lnTo>
                                  <a:pt x="30" y="5"/>
                                </a:lnTo>
                                <a:lnTo>
                                  <a:pt x="45" y="0"/>
                                </a:lnTo>
                                <a:lnTo>
                                  <a:pt x="60" y="0"/>
                                </a:lnTo>
                                <a:lnTo>
                                  <a:pt x="70" y="5"/>
                                </a:lnTo>
                                <a:lnTo>
                                  <a:pt x="80" y="15"/>
                                </a:lnTo>
                                <a:lnTo>
                                  <a:pt x="86" y="25"/>
                                </a:lnTo>
                                <a:lnTo>
                                  <a:pt x="91" y="50"/>
                                </a:lnTo>
                                <a:lnTo>
                                  <a:pt x="91" y="65"/>
                                </a:lnTo>
                                <a:lnTo>
                                  <a:pt x="86" y="80"/>
                                </a:lnTo>
                                <a:lnTo>
                                  <a:pt x="80" y="91"/>
                                </a:lnTo>
                                <a:lnTo>
                                  <a:pt x="70" y="101"/>
                                </a:lnTo>
                                <a:lnTo>
                                  <a:pt x="55" y="106"/>
                                </a:lnTo>
                                <a:lnTo>
                                  <a:pt x="45" y="106"/>
                                </a:lnTo>
                                <a:lnTo>
                                  <a:pt x="30" y="106"/>
                                </a:lnTo>
                                <a:lnTo>
                                  <a:pt x="20" y="96"/>
                                </a:lnTo>
                                <a:lnTo>
                                  <a:pt x="20" y="146"/>
                                </a:lnTo>
                                <a:lnTo>
                                  <a:pt x="0" y="146"/>
                                </a:lnTo>
                                <a:close/>
                                <a:moveTo>
                                  <a:pt x="15" y="55"/>
                                </a:moveTo>
                                <a:lnTo>
                                  <a:pt x="15" y="55"/>
                                </a:lnTo>
                                <a:lnTo>
                                  <a:pt x="20" y="70"/>
                                </a:lnTo>
                                <a:lnTo>
                                  <a:pt x="25" y="86"/>
                                </a:lnTo>
                                <a:lnTo>
                                  <a:pt x="35" y="91"/>
                                </a:lnTo>
                                <a:lnTo>
                                  <a:pt x="45" y="96"/>
                                </a:lnTo>
                                <a:lnTo>
                                  <a:pt x="55" y="91"/>
                                </a:lnTo>
                                <a:lnTo>
                                  <a:pt x="65" y="86"/>
                                </a:lnTo>
                                <a:lnTo>
                                  <a:pt x="70" y="70"/>
                                </a:lnTo>
                                <a:lnTo>
                                  <a:pt x="75" y="50"/>
                                </a:lnTo>
                                <a:lnTo>
                                  <a:pt x="70" y="35"/>
                                </a:lnTo>
                                <a:lnTo>
                                  <a:pt x="65" y="25"/>
                                </a:lnTo>
                                <a:lnTo>
                                  <a:pt x="55" y="15"/>
                                </a:lnTo>
                                <a:lnTo>
                                  <a:pt x="45" y="15"/>
                                </a:lnTo>
                                <a:lnTo>
                                  <a:pt x="35" y="15"/>
                                </a:lnTo>
                                <a:lnTo>
                                  <a:pt x="25" y="25"/>
                                </a:lnTo>
                                <a:lnTo>
                                  <a:pt x="20" y="35"/>
                                </a:lnTo>
                                <a:lnTo>
                                  <a:pt x="1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Rectangle 85"/>
                        <wps:cNvSpPr>
                          <a:spLocks noChangeArrowheads="1"/>
                        </wps:cNvSpPr>
                        <wps:spPr bwMode="auto">
                          <a:xfrm>
                            <a:off x="2752" y="904"/>
                            <a:ext cx="20" cy="1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Freeform 86"/>
                        <wps:cNvSpPr>
                          <a:spLocks/>
                        </wps:cNvSpPr>
                        <wps:spPr bwMode="auto">
                          <a:xfrm>
                            <a:off x="200" y="5"/>
                            <a:ext cx="1026" cy="1130"/>
                          </a:xfrm>
                          <a:custGeom>
                            <a:avLst/>
                            <a:gdLst>
                              <a:gd name="T0" fmla="*/ 0 w 1026"/>
                              <a:gd name="T1" fmla="*/ 613 h 1130"/>
                              <a:gd name="T2" fmla="*/ 0 w 1026"/>
                              <a:gd name="T3" fmla="*/ 613 h 1130"/>
                              <a:gd name="T4" fmla="*/ 0 w 1026"/>
                              <a:gd name="T5" fmla="*/ 668 h 1130"/>
                              <a:gd name="T6" fmla="*/ 10 w 1026"/>
                              <a:gd name="T7" fmla="*/ 718 h 1130"/>
                              <a:gd name="T8" fmla="*/ 20 w 1026"/>
                              <a:gd name="T9" fmla="*/ 768 h 1130"/>
                              <a:gd name="T10" fmla="*/ 40 w 1026"/>
                              <a:gd name="T11" fmla="*/ 814 h 1130"/>
                              <a:gd name="T12" fmla="*/ 60 w 1026"/>
                              <a:gd name="T13" fmla="*/ 859 h 1130"/>
                              <a:gd name="T14" fmla="*/ 85 w 1026"/>
                              <a:gd name="T15" fmla="*/ 904 h 1130"/>
                              <a:gd name="T16" fmla="*/ 115 w 1026"/>
                              <a:gd name="T17" fmla="*/ 939 h 1130"/>
                              <a:gd name="T18" fmla="*/ 150 w 1026"/>
                              <a:gd name="T19" fmla="*/ 979 h 1130"/>
                              <a:gd name="T20" fmla="*/ 185 w 1026"/>
                              <a:gd name="T21" fmla="*/ 1009 h 1130"/>
                              <a:gd name="T22" fmla="*/ 225 w 1026"/>
                              <a:gd name="T23" fmla="*/ 1040 h 1130"/>
                              <a:gd name="T24" fmla="*/ 265 w 1026"/>
                              <a:gd name="T25" fmla="*/ 1065 h 1130"/>
                              <a:gd name="T26" fmla="*/ 310 w 1026"/>
                              <a:gd name="T27" fmla="*/ 1090 h 1130"/>
                              <a:gd name="T28" fmla="*/ 360 w 1026"/>
                              <a:gd name="T29" fmla="*/ 1105 h 1130"/>
                              <a:gd name="T30" fmla="*/ 410 w 1026"/>
                              <a:gd name="T31" fmla="*/ 1120 h 1130"/>
                              <a:gd name="T32" fmla="*/ 460 w 1026"/>
                              <a:gd name="T33" fmla="*/ 1125 h 1130"/>
                              <a:gd name="T34" fmla="*/ 510 w 1026"/>
                              <a:gd name="T35" fmla="*/ 1130 h 1130"/>
                              <a:gd name="T36" fmla="*/ 510 w 1026"/>
                              <a:gd name="T37" fmla="*/ 1130 h 1130"/>
                              <a:gd name="T38" fmla="*/ 565 w 1026"/>
                              <a:gd name="T39" fmla="*/ 1125 h 1130"/>
                              <a:gd name="T40" fmla="*/ 615 w 1026"/>
                              <a:gd name="T41" fmla="*/ 1120 h 1130"/>
                              <a:gd name="T42" fmla="*/ 665 w 1026"/>
                              <a:gd name="T43" fmla="*/ 1105 h 1130"/>
                              <a:gd name="T44" fmla="*/ 711 w 1026"/>
                              <a:gd name="T45" fmla="*/ 1090 h 1130"/>
                              <a:gd name="T46" fmla="*/ 756 w 1026"/>
                              <a:gd name="T47" fmla="*/ 1065 h 1130"/>
                              <a:gd name="T48" fmla="*/ 796 w 1026"/>
                              <a:gd name="T49" fmla="*/ 1040 h 1130"/>
                              <a:gd name="T50" fmla="*/ 836 w 1026"/>
                              <a:gd name="T51" fmla="*/ 1009 h 1130"/>
                              <a:gd name="T52" fmla="*/ 876 w 1026"/>
                              <a:gd name="T53" fmla="*/ 979 h 1130"/>
                              <a:gd name="T54" fmla="*/ 906 w 1026"/>
                              <a:gd name="T55" fmla="*/ 939 h 1130"/>
                              <a:gd name="T56" fmla="*/ 936 w 1026"/>
                              <a:gd name="T57" fmla="*/ 904 h 1130"/>
                              <a:gd name="T58" fmla="*/ 961 w 1026"/>
                              <a:gd name="T59" fmla="*/ 859 h 1130"/>
                              <a:gd name="T60" fmla="*/ 986 w 1026"/>
                              <a:gd name="T61" fmla="*/ 814 h 1130"/>
                              <a:gd name="T62" fmla="*/ 1001 w 1026"/>
                              <a:gd name="T63" fmla="*/ 768 h 1130"/>
                              <a:gd name="T64" fmla="*/ 1016 w 1026"/>
                              <a:gd name="T65" fmla="*/ 718 h 1130"/>
                              <a:gd name="T66" fmla="*/ 1021 w 1026"/>
                              <a:gd name="T67" fmla="*/ 668 h 1130"/>
                              <a:gd name="T68" fmla="*/ 1026 w 1026"/>
                              <a:gd name="T69" fmla="*/ 613 h 1130"/>
                              <a:gd name="T70" fmla="*/ 1026 w 1026"/>
                              <a:gd name="T71" fmla="*/ 0 h 1130"/>
                              <a:gd name="T72" fmla="*/ 0 w 1026"/>
                              <a:gd name="T73" fmla="*/ 0 h 1130"/>
                              <a:gd name="T74" fmla="*/ 0 w 1026"/>
                              <a:gd name="T75" fmla="*/ 613 h 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6" h="1130">
                                <a:moveTo>
                                  <a:pt x="0" y="613"/>
                                </a:moveTo>
                                <a:lnTo>
                                  <a:pt x="0" y="613"/>
                                </a:lnTo>
                                <a:lnTo>
                                  <a:pt x="0" y="668"/>
                                </a:lnTo>
                                <a:lnTo>
                                  <a:pt x="10" y="718"/>
                                </a:lnTo>
                                <a:lnTo>
                                  <a:pt x="20" y="768"/>
                                </a:lnTo>
                                <a:lnTo>
                                  <a:pt x="40" y="814"/>
                                </a:lnTo>
                                <a:lnTo>
                                  <a:pt x="60" y="859"/>
                                </a:lnTo>
                                <a:lnTo>
                                  <a:pt x="85" y="904"/>
                                </a:lnTo>
                                <a:lnTo>
                                  <a:pt x="115" y="939"/>
                                </a:lnTo>
                                <a:lnTo>
                                  <a:pt x="150" y="979"/>
                                </a:lnTo>
                                <a:lnTo>
                                  <a:pt x="185" y="1009"/>
                                </a:lnTo>
                                <a:lnTo>
                                  <a:pt x="225" y="1040"/>
                                </a:lnTo>
                                <a:lnTo>
                                  <a:pt x="265" y="1065"/>
                                </a:lnTo>
                                <a:lnTo>
                                  <a:pt x="310" y="1090"/>
                                </a:lnTo>
                                <a:lnTo>
                                  <a:pt x="360" y="1105"/>
                                </a:lnTo>
                                <a:lnTo>
                                  <a:pt x="410" y="1120"/>
                                </a:lnTo>
                                <a:lnTo>
                                  <a:pt x="460" y="1125"/>
                                </a:lnTo>
                                <a:lnTo>
                                  <a:pt x="510" y="1130"/>
                                </a:lnTo>
                                <a:lnTo>
                                  <a:pt x="565" y="1125"/>
                                </a:lnTo>
                                <a:lnTo>
                                  <a:pt x="615" y="1120"/>
                                </a:lnTo>
                                <a:lnTo>
                                  <a:pt x="665" y="1105"/>
                                </a:lnTo>
                                <a:lnTo>
                                  <a:pt x="711" y="1090"/>
                                </a:lnTo>
                                <a:lnTo>
                                  <a:pt x="756" y="1065"/>
                                </a:lnTo>
                                <a:lnTo>
                                  <a:pt x="796" y="1040"/>
                                </a:lnTo>
                                <a:lnTo>
                                  <a:pt x="836" y="1009"/>
                                </a:lnTo>
                                <a:lnTo>
                                  <a:pt x="876" y="979"/>
                                </a:lnTo>
                                <a:lnTo>
                                  <a:pt x="906" y="939"/>
                                </a:lnTo>
                                <a:lnTo>
                                  <a:pt x="936" y="904"/>
                                </a:lnTo>
                                <a:lnTo>
                                  <a:pt x="961" y="859"/>
                                </a:lnTo>
                                <a:lnTo>
                                  <a:pt x="986" y="814"/>
                                </a:lnTo>
                                <a:lnTo>
                                  <a:pt x="1001" y="768"/>
                                </a:lnTo>
                                <a:lnTo>
                                  <a:pt x="1016" y="718"/>
                                </a:lnTo>
                                <a:lnTo>
                                  <a:pt x="1021" y="668"/>
                                </a:lnTo>
                                <a:lnTo>
                                  <a:pt x="1026" y="613"/>
                                </a:lnTo>
                                <a:lnTo>
                                  <a:pt x="1026" y="0"/>
                                </a:lnTo>
                                <a:lnTo>
                                  <a:pt x="0" y="0"/>
                                </a:lnTo>
                                <a:lnTo>
                                  <a:pt x="0" y="613"/>
                                </a:lnTo>
                                <a:close/>
                              </a:path>
                            </a:pathLst>
                          </a:custGeom>
                          <a:solidFill>
                            <a:srgbClr val="CD39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87"/>
                        <wps:cNvSpPr>
                          <a:spLocks noEditPoints="1"/>
                        </wps:cNvSpPr>
                        <wps:spPr bwMode="auto">
                          <a:xfrm>
                            <a:off x="195" y="0"/>
                            <a:ext cx="1036" cy="1140"/>
                          </a:xfrm>
                          <a:custGeom>
                            <a:avLst/>
                            <a:gdLst>
                              <a:gd name="T0" fmla="*/ 515 w 1036"/>
                              <a:gd name="T1" fmla="*/ 1140 h 1140"/>
                              <a:gd name="T2" fmla="*/ 410 w 1036"/>
                              <a:gd name="T3" fmla="*/ 1130 h 1140"/>
                              <a:gd name="T4" fmla="*/ 315 w 1036"/>
                              <a:gd name="T5" fmla="*/ 1100 h 1140"/>
                              <a:gd name="T6" fmla="*/ 225 w 1036"/>
                              <a:gd name="T7" fmla="*/ 1050 h 1140"/>
                              <a:gd name="T8" fmla="*/ 150 w 1036"/>
                              <a:gd name="T9" fmla="*/ 984 h 1140"/>
                              <a:gd name="T10" fmla="*/ 85 w 1036"/>
                              <a:gd name="T11" fmla="*/ 909 h 1140"/>
                              <a:gd name="T12" fmla="*/ 40 w 1036"/>
                              <a:gd name="T13" fmla="*/ 824 h 1140"/>
                              <a:gd name="T14" fmla="*/ 10 w 1036"/>
                              <a:gd name="T15" fmla="*/ 723 h 1140"/>
                              <a:gd name="T16" fmla="*/ 0 w 1036"/>
                              <a:gd name="T17" fmla="*/ 618 h 1140"/>
                              <a:gd name="T18" fmla="*/ 1036 w 1036"/>
                              <a:gd name="T19" fmla="*/ 0 h 1140"/>
                              <a:gd name="T20" fmla="*/ 1036 w 1036"/>
                              <a:gd name="T21" fmla="*/ 618 h 1140"/>
                              <a:gd name="T22" fmla="*/ 1026 w 1036"/>
                              <a:gd name="T23" fmla="*/ 723 h 1140"/>
                              <a:gd name="T24" fmla="*/ 991 w 1036"/>
                              <a:gd name="T25" fmla="*/ 824 h 1140"/>
                              <a:gd name="T26" fmla="*/ 946 w 1036"/>
                              <a:gd name="T27" fmla="*/ 909 h 1140"/>
                              <a:gd name="T28" fmla="*/ 881 w 1036"/>
                              <a:gd name="T29" fmla="*/ 984 h 1140"/>
                              <a:gd name="T30" fmla="*/ 806 w 1036"/>
                              <a:gd name="T31" fmla="*/ 1050 h 1140"/>
                              <a:gd name="T32" fmla="*/ 716 w 1036"/>
                              <a:gd name="T33" fmla="*/ 1100 h 1140"/>
                              <a:gd name="T34" fmla="*/ 620 w 1036"/>
                              <a:gd name="T35" fmla="*/ 1130 h 1140"/>
                              <a:gd name="T36" fmla="*/ 515 w 1036"/>
                              <a:gd name="T37" fmla="*/ 1140 h 1140"/>
                              <a:gd name="T38" fmla="*/ 10 w 1036"/>
                              <a:gd name="T39" fmla="*/ 10 h 1140"/>
                              <a:gd name="T40" fmla="*/ 10 w 1036"/>
                              <a:gd name="T41" fmla="*/ 618 h 1140"/>
                              <a:gd name="T42" fmla="*/ 20 w 1036"/>
                              <a:gd name="T43" fmla="*/ 723 h 1140"/>
                              <a:gd name="T44" fmla="*/ 50 w 1036"/>
                              <a:gd name="T45" fmla="*/ 819 h 1140"/>
                              <a:gd name="T46" fmla="*/ 95 w 1036"/>
                              <a:gd name="T47" fmla="*/ 904 h 1140"/>
                              <a:gd name="T48" fmla="*/ 155 w 1036"/>
                              <a:gd name="T49" fmla="*/ 979 h 1140"/>
                              <a:gd name="T50" fmla="*/ 230 w 1036"/>
                              <a:gd name="T51" fmla="*/ 1040 h 1140"/>
                              <a:gd name="T52" fmla="*/ 320 w 1036"/>
                              <a:gd name="T53" fmla="*/ 1090 h 1140"/>
                              <a:gd name="T54" fmla="*/ 415 w 1036"/>
                              <a:gd name="T55" fmla="*/ 1120 h 1140"/>
                              <a:gd name="T56" fmla="*/ 515 w 1036"/>
                              <a:gd name="T57" fmla="*/ 1130 h 1140"/>
                              <a:gd name="T58" fmla="*/ 570 w 1036"/>
                              <a:gd name="T59" fmla="*/ 1125 h 1140"/>
                              <a:gd name="T60" fmla="*/ 665 w 1036"/>
                              <a:gd name="T61" fmla="*/ 1105 h 1140"/>
                              <a:gd name="T62" fmla="*/ 761 w 1036"/>
                              <a:gd name="T63" fmla="*/ 1070 h 1140"/>
                              <a:gd name="T64" fmla="*/ 841 w 1036"/>
                              <a:gd name="T65" fmla="*/ 1014 h 1140"/>
                              <a:gd name="T66" fmla="*/ 906 w 1036"/>
                              <a:gd name="T67" fmla="*/ 944 h 1140"/>
                              <a:gd name="T68" fmla="*/ 961 w 1036"/>
                              <a:gd name="T69" fmla="*/ 864 h 1140"/>
                              <a:gd name="T70" fmla="*/ 1001 w 1036"/>
                              <a:gd name="T71" fmla="*/ 768 h 1140"/>
                              <a:gd name="T72" fmla="*/ 1021 w 1036"/>
                              <a:gd name="T73" fmla="*/ 673 h 1140"/>
                              <a:gd name="T74" fmla="*/ 1026 w 1036"/>
                              <a:gd name="T75" fmla="*/ 10 h 1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36" h="1140">
                                <a:moveTo>
                                  <a:pt x="515" y="1140"/>
                                </a:moveTo>
                                <a:lnTo>
                                  <a:pt x="515" y="1140"/>
                                </a:lnTo>
                                <a:lnTo>
                                  <a:pt x="465" y="1135"/>
                                </a:lnTo>
                                <a:lnTo>
                                  <a:pt x="410" y="1130"/>
                                </a:lnTo>
                                <a:lnTo>
                                  <a:pt x="360" y="1115"/>
                                </a:lnTo>
                                <a:lnTo>
                                  <a:pt x="315" y="1100"/>
                                </a:lnTo>
                                <a:lnTo>
                                  <a:pt x="270" y="1075"/>
                                </a:lnTo>
                                <a:lnTo>
                                  <a:pt x="225" y="1050"/>
                                </a:lnTo>
                                <a:lnTo>
                                  <a:pt x="185" y="1019"/>
                                </a:lnTo>
                                <a:lnTo>
                                  <a:pt x="150" y="984"/>
                                </a:lnTo>
                                <a:lnTo>
                                  <a:pt x="115" y="949"/>
                                </a:lnTo>
                                <a:lnTo>
                                  <a:pt x="85" y="909"/>
                                </a:lnTo>
                                <a:lnTo>
                                  <a:pt x="60" y="869"/>
                                </a:lnTo>
                                <a:lnTo>
                                  <a:pt x="40" y="824"/>
                                </a:lnTo>
                                <a:lnTo>
                                  <a:pt x="20" y="773"/>
                                </a:lnTo>
                                <a:lnTo>
                                  <a:pt x="10" y="723"/>
                                </a:lnTo>
                                <a:lnTo>
                                  <a:pt x="0" y="673"/>
                                </a:lnTo>
                                <a:lnTo>
                                  <a:pt x="0" y="618"/>
                                </a:lnTo>
                                <a:lnTo>
                                  <a:pt x="0" y="0"/>
                                </a:lnTo>
                                <a:lnTo>
                                  <a:pt x="1036" y="0"/>
                                </a:lnTo>
                                <a:lnTo>
                                  <a:pt x="1036" y="618"/>
                                </a:lnTo>
                                <a:lnTo>
                                  <a:pt x="1031" y="673"/>
                                </a:lnTo>
                                <a:lnTo>
                                  <a:pt x="1026" y="723"/>
                                </a:lnTo>
                                <a:lnTo>
                                  <a:pt x="1011" y="773"/>
                                </a:lnTo>
                                <a:lnTo>
                                  <a:pt x="991" y="824"/>
                                </a:lnTo>
                                <a:lnTo>
                                  <a:pt x="971" y="869"/>
                                </a:lnTo>
                                <a:lnTo>
                                  <a:pt x="946" y="909"/>
                                </a:lnTo>
                                <a:lnTo>
                                  <a:pt x="916" y="949"/>
                                </a:lnTo>
                                <a:lnTo>
                                  <a:pt x="881" y="984"/>
                                </a:lnTo>
                                <a:lnTo>
                                  <a:pt x="846" y="1019"/>
                                </a:lnTo>
                                <a:lnTo>
                                  <a:pt x="806" y="1050"/>
                                </a:lnTo>
                                <a:lnTo>
                                  <a:pt x="761" y="1075"/>
                                </a:lnTo>
                                <a:lnTo>
                                  <a:pt x="716" y="1100"/>
                                </a:lnTo>
                                <a:lnTo>
                                  <a:pt x="670" y="1115"/>
                                </a:lnTo>
                                <a:lnTo>
                                  <a:pt x="620" y="1130"/>
                                </a:lnTo>
                                <a:lnTo>
                                  <a:pt x="570" y="1135"/>
                                </a:lnTo>
                                <a:lnTo>
                                  <a:pt x="515" y="1140"/>
                                </a:lnTo>
                                <a:close/>
                                <a:moveTo>
                                  <a:pt x="10" y="10"/>
                                </a:moveTo>
                                <a:lnTo>
                                  <a:pt x="10" y="618"/>
                                </a:lnTo>
                                <a:lnTo>
                                  <a:pt x="10" y="673"/>
                                </a:lnTo>
                                <a:lnTo>
                                  <a:pt x="20" y="723"/>
                                </a:lnTo>
                                <a:lnTo>
                                  <a:pt x="30" y="768"/>
                                </a:lnTo>
                                <a:lnTo>
                                  <a:pt x="50" y="819"/>
                                </a:lnTo>
                                <a:lnTo>
                                  <a:pt x="70" y="864"/>
                                </a:lnTo>
                                <a:lnTo>
                                  <a:pt x="95" y="904"/>
                                </a:lnTo>
                                <a:lnTo>
                                  <a:pt x="125" y="944"/>
                                </a:lnTo>
                                <a:lnTo>
                                  <a:pt x="155" y="979"/>
                                </a:lnTo>
                                <a:lnTo>
                                  <a:pt x="195" y="1014"/>
                                </a:lnTo>
                                <a:lnTo>
                                  <a:pt x="230" y="1040"/>
                                </a:lnTo>
                                <a:lnTo>
                                  <a:pt x="275" y="1070"/>
                                </a:lnTo>
                                <a:lnTo>
                                  <a:pt x="320" y="1090"/>
                                </a:lnTo>
                                <a:lnTo>
                                  <a:pt x="365" y="1105"/>
                                </a:lnTo>
                                <a:lnTo>
                                  <a:pt x="415" y="1120"/>
                                </a:lnTo>
                                <a:lnTo>
                                  <a:pt x="465" y="1125"/>
                                </a:lnTo>
                                <a:lnTo>
                                  <a:pt x="515" y="1130"/>
                                </a:lnTo>
                                <a:lnTo>
                                  <a:pt x="570" y="1125"/>
                                </a:lnTo>
                                <a:lnTo>
                                  <a:pt x="620" y="1120"/>
                                </a:lnTo>
                                <a:lnTo>
                                  <a:pt x="665" y="1105"/>
                                </a:lnTo>
                                <a:lnTo>
                                  <a:pt x="716" y="1090"/>
                                </a:lnTo>
                                <a:lnTo>
                                  <a:pt x="761" y="1070"/>
                                </a:lnTo>
                                <a:lnTo>
                                  <a:pt x="801" y="1040"/>
                                </a:lnTo>
                                <a:lnTo>
                                  <a:pt x="841" y="1014"/>
                                </a:lnTo>
                                <a:lnTo>
                                  <a:pt x="876" y="979"/>
                                </a:lnTo>
                                <a:lnTo>
                                  <a:pt x="906" y="944"/>
                                </a:lnTo>
                                <a:lnTo>
                                  <a:pt x="936" y="904"/>
                                </a:lnTo>
                                <a:lnTo>
                                  <a:pt x="961" y="864"/>
                                </a:lnTo>
                                <a:lnTo>
                                  <a:pt x="986" y="819"/>
                                </a:lnTo>
                                <a:lnTo>
                                  <a:pt x="1001" y="768"/>
                                </a:lnTo>
                                <a:lnTo>
                                  <a:pt x="1016" y="723"/>
                                </a:lnTo>
                                <a:lnTo>
                                  <a:pt x="1021" y="673"/>
                                </a:lnTo>
                                <a:lnTo>
                                  <a:pt x="1026" y="618"/>
                                </a:lnTo>
                                <a:lnTo>
                                  <a:pt x="1026" y="10"/>
                                </a:lnTo>
                                <a:lnTo>
                                  <a:pt x="1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88"/>
                        <wps:cNvSpPr>
                          <a:spLocks noEditPoints="1"/>
                        </wps:cNvSpPr>
                        <wps:spPr bwMode="auto">
                          <a:xfrm>
                            <a:off x="670" y="105"/>
                            <a:ext cx="511" cy="814"/>
                          </a:xfrm>
                          <a:custGeom>
                            <a:avLst/>
                            <a:gdLst>
                              <a:gd name="T0" fmla="*/ 100 w 511"/>
                              <a:gd name="T1" fmla="*/ 382 h 814"/>
                              <a:gd name="T2" fmla="*/ 75 w 511"/>
                              <a:gd name="T3" fmla="*/ 307 h 814"/>
                              <a:gd name="T4" fmla="*/ 115 w 511"/>
                              <a:gd name="T5" fmla="*/ 221 h 814"/>
                              <a:gd name="T6" fmla="*/ 60 w 511"/>
                              <a:gd name="T7" fmla="*/ 46 h 814"/>
                              <a:gd name="T8" fmla="*/ 160 w 511"/>
                              <a:gd name="T9" fmla="*/ 166 h 814"/>
                              <a:gd name="T10" fmla="*/ 165 w 511"/>
                              <a:gd name="T11" fmla="*/ 126 h 814"/>
                              <a:gd name="T12" fmla="*/ 155 w 511"/>
                              <a:gd name="T13" fmla="*/ 96 h 814"/>
                              <a:gd name="T14" fmla="*/ 170 w 511"/>
                              <a:gd name="T15" fmla="*/ 41 h 814"/>
                              <a:gd name="T16" fmla="*/ 215 w 511"/>
                              <a:gd name="T17" fmla="*/ 5 h 814"/>
                              <a:gd name="T18" fmla="*/ 251 w 511"/>
                              <a:gd name="T19" fmla="*/ 0 h 814"/>
                              <a:gd name="T20" fmla="*/ 306 w 511"/>
                              <a:gd name="T21" fmla="*/ 16 h 814"/>
                              <a:gd name="T22" fmla="*/ 341 w 511"/>
                              <a:gd name="T23" fmla="*/ 56 h 814"/>
                              <a:gd name="T24" fmla="*/ 351 w 511"/>
                              <a:gd name="T25" fmla="*/ 96 h 814"/>
                              <a:gd name="T26" fmla="*/ 321 w 511"/>
                              <a:gd name="T27" fmla="*/ 156 h 814"/>
                              <a:gd name="T28" fmla="*/ 341 w 511"/>
                              <a:gd name="T29" fmla="*/ 171 h 814"/>
                              <a:gd name="T30" fmla="*/ 501 w 511"/>
                              <a:gd name="T31" fmla="*/ 86 h 814"/>
                              <a:gd name="T32" fmla="*/ 481 w 511"/>
                              <a:gd name="T33" fmla="*/ 106 h 814"/>
                              <a:gd name="T34" fmla="*/ 491 w 511"/>
                              <a:gd name="T35" fmla="*/ 126 h 814"/>
                              <a:gd name="T36" fmla="*/ 476 w 511"/>
                              <a:gd name="T37" fmla="*/ 141 h 814"/>
                              <a:gd name="T38" fmla="*/ 441 w 511"/>
                              <a:gd name="T39" fmla="*/ 206 h 814"/>
                              <a:gd name="T40" fmla="*/ 446 w 511"/>
                              <a:gd name="T41" fmla="*/ 231 h 814"/>
                              <a:gd name="T42" fmla="*/ 441 w 511"/>
                              <a:gd name="T43" fmla="*/ 257 h 814"/>
                              <a:gd name="T44" fmla="*/ 391 w 511"/>
                              <a:gd name="T45" fmla="*/ 327 h 814"/>
                              <a:gd name="T46" fmla="*/ 376 w 511"/>
                              <a:gd name="T47" fmla="*/ 327 h 814"/>
                              <a:gd name="T48" fmla="*/ 341 w 511"/>
                              <a:gd name="T49" fmla="*/ 282 h 814"/>
                              <a:gd name="T50" fmla="*/ 326 w 511"/>
                              <a:gd name="T51" fmla="*/ 332 h 814"/>
                              <a:gd name="T52" fmla="*/ 341 w 511"/>
                              <a:gd name="T53" fmla="*/ 387 h 814"/>
                              <a:gd name="T54" fmla="*/ 456 w 511"/>
                              <a:gd name="T55" fmla="*/ 638 h 814"/>
                              <a:gd name="T56" fmla="*/ 361 w 511"/>
                              <a:gd name="T57" fmla="*/ 523 h 814"/>
                              <a:gd name="T58" fmla="*/ 361 w 511"/>
                              <a:gd name="T59" fmla="*/ 769 h 814"/>
                              <a:gd name="T60" fmla="*/ 326 w 511"/>
                              <a:gd name="T61" fmla="*/ 774 h 814"/>
                              <a:gd name="T62" fmla="*/ 326 w 511"/>
                              <a:gd name="T63" fmla="*/ 779 h 814"/>
                              <a:gd name="T64" fmla="*/ 341 w 511"/>
                              <a:gd name="T65" fmla="*/ 804 h 814"/>
                              <a:gd name="T66" fmla="*/ 316 w 511"/>
                              <a:gd name="T67" fmla="*/ 809 h 814"/>
                              <a:gd name="T68" fmla="*/ 291 w 511"/>
                              <a:gd name="T69" fmla="*/ 809 h 814"/>
                              <a:gd name="T70" fmla="*/ 281 w 511"/>
                              <a:gd name="T71" fmla="*/ 789 h 814"/>
                              <a:gd name="T72" fmla="*/ 220 w 511"/>
                              <a:gd name="T73" fmla="*/ 814 h 814"/>
                              <a:gd name="T74" fmla="*/ 195 w 511"/>
                              <a:gd name="T75" fmla="*/ 814 h 814"/>
                              <a:gd name="T76" fmla="*/ 170 w 511"/>
                              <a:gd name="T77" fmla="*/ 809 h 814"/>
                              <a:gd name="T78" fmla="*/ 190 w 511"/>
                              <a:gd name="T79" fmla="*/ 784 h 814"/>
                              <a:gd name="T80" fmla="*/ 185 w 511"/>
                              <a:gd name="T81" fmla="*/ 784 h 814"/>
                              <a:gd name="T82" fmla="*/ 130 w 511"/>
                              <a:gd name="T83" fmla="*/ 769 h 814"/>
                              <a:gd name="T84" fmla="*/ 155 w 511"/>
                              <a:gd name="T85" fmla="*/ 528 h 814"/>
                              <a:gd name="T86" fmla="*/ 50 w 511"/>
                              <a:gd name="T87" fmla="*/ 638 h 814"/>
                              <a:gd name="T88" fmla="*/ 130 w 511"/>
                              <a:gd name="T89" fmla="*/ 432 h 814"/>
                              <a:gd name="T90" fmla="*/ 140 w 511"/>
                              <a:gd name="T91" fmla="*/ 312 h 814"/>
                              <a:gd name="T92" fmla="*/ 180 w 511"/>
                              <a:gd name="T93" fmla="*/ 357 h 814"/>
                              <a:gd name="T94" fmla="*/ 190 w 511"/>
                              <a:gd name="T95" fmla="*/ 337 h 814"/>
                              <a:gd name="T96" fmla="*/ 185 w 511"/>
                              <a:gd name="T97" fmla="*/ 307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11" h="814">
                                <a:moveTo>
                                  <a:pt x="130" y="432"/>
                                </a:moveTo>
                                <a:lnTo>
                                  <a:pt x="130" y="432"/>
                                </a:lnTo>
                                <a:lnTo>
                                  <a:pt x="100" y="382"/>
                                </a:lnTo>
                                <a:lnTo>
                                  <a:pt x="75" y="327"/>
                                </a:lnTo>
                                <a:lnTo>
                                  <a:pt x="75" y="307"/>
                                </a:lnTo>
                                <a:lnTo>
                                  <a:pt x="95" y="257"/>
                                </a:lnTo>
                                <a:lnTo>
                                  <a:pt x="115" y="221"/>
                                </a:lnTo>
                                <a:lnTo>
                                  <a:pt x="10" y="86"/>
                                </a:lnTo>
                                <a:lnTo>
                                  <a:pt x="60" y="46"/>
                                </a:lnTo>
                                <a:lnTo>
                                  <a:pt x="65" y="46"/>
                                </a:lnTo>
                                <a:lnTo>
                                  <a:pt x="160" y="166"/>
                                </a:lnTo>
                                <a:lnTo>
                                  <a:pt x="180" y="156"/>
                                </a:lnTo>
                                <a:lnTo>
                                  <a:pt x="165" y="126"/>
                                </a:lnTo>
                                <a:lnTo>
                                  <a:pt x="160" y="111"/>
                                </a:lnTo>
                                <a:lnTo>
                                  <a:pt x="155" y="96"/>
                                </a:lnTo>
                                <a:lnTo>
                                  <a:pt x="160" y="76"/>
                                </a:lnTo>
                                <a:lnTo>
                                  <a:pt x="165" y="56"/>
                                </a:lnTo>
                                <a:lnTo>
                                  <a:pt x="170" y="41"/>
                                </a:lnTo>
                                <a:lnTo>
                                  <a:pt x="185" y="26"/>
                                </a:lnTo>
                                <a:lnTo>
                                  <a:pt x="200" y="16"/>
                                </a:lnTo>
                                <a:lnTo>
                                  <a:pt x="215" y="5"/>
                                </a:lnTo>
                                <a:lnTo>
                                  <a:pt x="230" y="0"/>
                                </a:lnTo>
                                <a:lnTo>
                                  <a:pt x="251" y="0"/>
                                </a:lnTo>
                                <a:lnTo>
                                  <a:pt x="271" y="0"/>
                                </a:lnTo>
                                <a:lnTo>
                                  <a:pt x="291" y="5"/>
                                </a:lnTo>
                                <a:lnTo>
                                  <a:pt x="306" y="16"/>
                                </a:lnTo>
                                <a:lnTo>
                                  <a:pt x="321" y="26"/>
                                </a:lnTo>
                                <a:lnTo>
                                  <a:pt x="331" y="41"/>
                                </a:lnTo>
                                <a:lnTo>
                                  <a:pt x="341" y="56"/>
                                </a:lnTo>
                                <a:lnTo>
                                  <a:pt x="346" y="76"/>
                                </a:lnTo>
                                <a:lnTo>
                                  <a:pt x="351" y="96"/>
                                </a:lnTo>
                                <a:lnTo>
                                  <a:pt x="346" y="111"/>
                                </a:lnTo>
                                <a:lnTo>
                                  <a:pt x="341" y="131"/>
                                </a:lnTo>
                                <a:lnTo>
                                  <a:pt x="321" y="156"/>
                                </a:lnTo>
                                <a:lnTo>
                                  <a:pt x="331" y="161"/>
                                </a:lnTo>
                                <a:lnTo>
                                  <a:pt x="341" y="171"/>
                                </a:lnTo>
                                <a:lnTo>
                                  <a:pt x="446" y="46"/>
                                </a:lnTo>
                                <a:lnTo>
                                  <a:pt x="501" y="86"/>
                                </a:lnTo>
                                <a:lnTo>
                                  <a:pt x="481" y="106"/>
                                </a:lnTo>
                                <a:lnTo>
                                  <a:pt x="491" y="121"/>
                                </a:lnTo>
                                <a:lnTo>
                                  <a:pt x="491" y="126"/>
                                </a:lnTo>
                                <a:lnTo>
                                  <a:pt x="491" y="131"/>
                                </a:lnTo>
                                <a:lnTo>
                                  <a:pt x="476" y="141"/>
                                </a:lnTo>
                                <a:lnTo>
                                  <a:pt x="461" y="161"/>
                                </a:lnTo>
                                <a:lnTo>
                                  <a:pt x="441" y="206"/>
                                </a:lnTo>
                                <a:lnTo>
                                  <a:pt x="446" y="231"/>
                                </a:lnTo>
                                <a:lnTo>
                                  <a:pt x="446" y="252"/>
                                </a:lnTo>
                                <a:lnTo>
                                  <a:pt x="441" y="257"/>
                                </a:lnTo>
                                <a:lnTo>
                                  <a:pt x="421" y="292"/>
                                </a:lnTo>
                                <a:lnTo>
                                  <a:pt x="406" y="317"/>
                                </a:lnTo>
                                <a:lnTo>
                                  <a:pt x="391" y="327"/>
                                </a:lnTo>
                                <a:lnTo>
                                  <a:pt x="376" y="327"/>
                                </a:lnTo>
                                <a:lnTo>
                                  <a:pt x="371" y="322"/>
                                </a:lnTo>
                                <a:lnTo>
                                  <a:pt x="361" y="307"/>
                                </a:lnTo>
                                <a:lnTo>
                                  <a:pt x="341" y="282"/>
                                </a:lnTo>
                                <a:lnTo>
                                  <a:pt x="326" y="302"/>
                                </a:lnTo>
                                <a:lnTo>
                                  <a:pt x="326" y="332"/>
                                </a:lnTo>
                                <a:lnTo>
                                  <a:pt x="336" y="347"/>
                                </a:lnTo>
                                <a:lnTo>
                                  <a:pt x="341" y="387"/>
                                </a:lnTo>
                                <a:lnTo>
                                  <a:pt x="511" y="593"/>
                                </a:lnTo>
                                <a:lnTo>
                                  <a:pt x="511" y="598"/>
                                </a:lnTo>
                                <a:lnTo>
                                  <a:pt x="456" y="638"/>
                                </a:lnTo>
                                <a:lnTo>
                                  <a:pt x="361" y="523"/>
                                </a:lnTo>
                                <a:lnTo>
                                  <a:pt x="386" y="764"/>
                                </a:lnTo>
                                <a:lnTo>
                                  <a:pt x="361" y="769"/>
                                </a:lnTo>
                                <a:lnTo>
                                  <a:pt x="326" y="774"/>
                                </a:lnTo>
                                <a:lnTo>
                                  <a:pt x="326" y="779"/>
                                </a:lnTo>
                                <a:lnTo>
                                  <a:pt x="341" y="799"/>
                                </a:lnTo>
                                <a:lnTo>
                                  <a:pt x="341" y="804"/>
                                </a:lnTo>
                                <a:lnTo>
                                  <a:pt x="336" y="804"/>
                                </a:lnTo>
                                <a:lnTo>
                                  <a:pt x="316" y="809"/>
                                </a:lnTo>
                                <a:lnTo>
                                  <a:pt x="296" y="814"/>
                                </a:lnTo>
                                <a:lnTo>
                                  <a:pt x="291" y="809"/>
                                </a:lnTo>
                                <a:lnTo>
                                  <a:pt x="281" y="789"/>
                                </a:lnTo>
                                <a:lnTo>
                                  <a:pt x="241" y="794"/>
                                </a:lnTo>
                                <a:lnTo>
                                  <a:pt x="220" y="814"/>
                                </a:lnTo>
                                <a:lnTo>
                                  <a:pt x="210" y="814"/>
                                </a:lnTo>
                                <a:lnTo>
                                  <a:pt x="195" y="814"/>
                                </a:lnTo>
                                <a:lnTo>
                                  <a:pt x="175" y="814"/>
                                </a:lnTo>
                                <a:lnTo>
                                  <a:pt x="170" y="809"/>
                                </a:lnTo>
                                <a:lnTo>
                                  <a:pt x="170" y="804"/>
                                </a:lnTo>
                                <a:lnTo>
                                  <a:pt x="190" y="784"/>
                                </a:lnTo>
                                <a:lnTo>
                                  <a:pt x="185" y="784"/>
                                </a:lnTo>
                                <a:lnTo>
                                  <a:pt x="185" y="779"/>
                                </a:lnTo>
                                <a:lnTo>
                                  <a:pt x="130" y="769"/>
                                </a:lnTo>
                                <a:lnTo>
                                  <a:pt x="135" y="683"/>
                                </a:lnTo>
                                <a:lnTo>
                                  <a:pt x="155" y="528"/>
                                </a:lnTo>
                                <a:lnTo>
                                  <a:pt x="155" y="513"/>
                                </a:lnTo>
                                <a:lnTo>
                                  <a:pt x="55" y="638"/>
                                </a:lnTo>
                                <a:lnTo>
                                  <a:pt x="50" y="638"/>
                                </a:lnTo>
                                <a:lnTo>
                                  <a:pt x="0" y="598"/>
                                </a:lnTo>
                                <a:lnTo>
                                  <a:pt x="0" y="593"/>
                                </a:lnTo>
                                <a:lnTo>
                                  <a:pt x="130" y="432"/>
                                </a:lnTo>
                                <a:close/>
                                <a:moveTo>
                                  <a:pt x="160" y="277"/>
                                </a:moveTo>
                                <a:lnTo>
                                  <a:pt x="160" y="277"/>
                                </a:lnTo>
                                <a:lnTo>
                                  <a:pt x="140" y="312"/>
                                </a:lnTo>
                                <a:lnTo>
                                  <a:pt x="155" y="332"/>
                                </a:lnTo>
                                <a:lnTo>
                                  <a:pt x="180" y="357"/>
                                </a:lnTo>
                                <a:lnTo>
                                  <a:pt x="185" y="342"/>
                                </a:lnTo>
                                <a:lnTo>
                                  <a:pt x="190" y="337"/>
                                </a:lnTo>
                                <a:lnTo>
                                  <a:pt x="185" y="322"/>
                                </a:lnTo>
                                <a:lnTo>
                                  <a:pt x="185" y="307"/>
                                </a:lnTo>
                                <a:lnTo>
                                  <a:pt x="160" y="2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89"/>
                        <wps:cNvSpPr>
                          <a:spLocks noEditPoints="1"/>
                        </wps:cNvSpPr>
                        <wps:spPr bwMode="auto">
                          <a:xfrm>
                            <a:off x="665" y="100"/>
                            <a:ext cx="516" cy="824"/>
                          </a:xfrm>
                          <a:custGeom>
                            <a:avLst/>
                            <a:gdLst>
                              <a:gd name="T0" fmla="*/ 326 w 516"/>
                              <a:gd name="T1" fmla="*/ 31 h 824"/>
                              <a:gd name="T2" fmla="*/ 351 w 516"/>
                              <a:gd name="T3" fmla="*/ 116 h 824"/>
                              <a:gd name="T4" fmla="*/ 451 w 516"/>
                              <a:gd name="T5" fmla="*/ 51 h 824"/>
                              <a:gd name="T6" fmla="*/ 496 w 516"/>
                              <a:gd name="T7" fmla="*/ 126 h 824"/>
                              <a:gd name="T8" fmla="*/ 466 w 516"/>
                              <a:gd name="T9" fmla="*/ 166 h 824"/>
                              <a:gd name="T10" fmla="*/ 451 w 516"/>
                              <a:gd name="T11" fmla="*/ 257 h 824"/>
                              <a:gd name="T12" fmla="*/ 396 w 516"/>
                              <a:gd name="T13" fmla="*/ 332 h 824"/>
                              <a:gd name="T14" fmla="*/ 366 w 516"/>
                              <a:gd name="T15" fmla="*/ 312 h 824"/>
                              <a:gd name="T16" fmla="*/ 341 w 516"/>
                              <a:gd name="T17" fmla="*/ 352 h 824"/>
                              <a:gd name="T18" fmla="*/ 366 w 516"/>
                              <a:gd name="T19" fmla="*/ 528 h 824"/>
                              <a:gd name="T20" fmla="*/ 336 w 516"/>
                              <a:gd name="T21" fmla="*/ 779 h 824"/>
                              <a:gd name="T22" fmla="*/ 331 w 516"/>
                              <a:gd name="T23" fmla="*/ 784 h 824"/>
                              <a:gd name="T24" fmla="*/ 306 w 516"/>
                              <a:gd name="T25" fmla="*/ 819 h 824"/>
                              <a:gd name="T26" fmla="*/ 286 w 516"/>
                              <a:gd name="T27" fmla="*/ 794 h 824"/>
                              <a:gd name="T28" fmla="*/ 215 w 516"/>
                              <a:gd name="T29" fmla="*/ 819 h 824"/>
                              <a:gd name="T30" fmla="*/ 175 w 516"/>
                              <a:gd name="T31" fmla="*/ 809 h 824"/>
                              <a:gd name="T32" fmla="*/ 190 w 516"/>
                              <a:gd name="T33" fmla="*/ 784 h 824"/>
                              <a:gd name="T34" fmla="*/ 160 w 516"/>
                              <a:gd name="T35" fmla="*/ 518 h 824"/>
                              <a:gd name="T36" fmla="*/ 135 w 516"/>
                              <a:gd name="T37" fmla="*/ 437 h 824"/>
                              <a:gd name="T38" fmla="*/ 100 w 516"/>
                              <a:gd name="T39" fmla="*/ 262 h 824"/>
                              <a:gd name="T40" fmla="*/ 165 w 516"/>
                              <a:gd name="T41" fmla="*/ 171 h 824"/>
                              <a:gd name="T42" fmla="*/ 160 w 516"/>
                              <a:gd name="T43" fmla="*/ 101 h 824"/>
                              <a:gd name="T44" fmla="*/ 205 w 516"/>
                              <a:gd name="T45" fmla="*/ 21 h 824"/>
                              <a:gd name="T46" fmla="*/ 190 w 516"/>
                              <a:gd name="T47" fmla="*/ 347 h 824"/>
                              <a:gd name="T48" fmla="*/ 165 w 516"/>
                              <a:gd name="T49" fmla="*/ 282 h 824"/>
                              <a:gd name="T50" fmla="*/ 256 w 516"/>
                              <a:gd name="T51" fmla="*/ 0 h 824"/>
                              <a:gd name="T52" fmla="*/ 165 w 516"/>
                              <a:gd name="T53" fmla="*/ 61 h 824"/>
                              <a:gd name="T54" fmla="*/ 180 w 516"/>
                              <a:gd name="T55" fmla="*/ 161 h 824"/>
                              <a:gd name="T56" fmla="*/ 65 w 516"/>
                              <a:gd name="T57" fmla="*/ 46 h 824"/>
                              <a:gd name="T58" fmla="*/ 10 w 516"/>
                              <a:gd name="T59" fmla="*/ 96 h 824"/>
                              <a:gd name="T60" fmla="*/ 75 w 516"/>
                              <a:gd name="T61" fmla="*/ 312 h 824"/>
                              <a:gd name="T62" fmla="*/ 0 w 516"/>
                              <a:gd name="T63" fmla="*/ 598 h 824"/>
                              <a:gd name="T64" fmla="*/ 55 w 516"/>
                              <a:gd name="T65" fmla="*/ 648 h 824"/>
                              <a:gd name="T66" fmla="*/ 155 w 516"/>
                              <a:gd name="T67" fmla="*/ 528 h 824"/>
                              <a:gd name="T68" fmla="*/ 130 w 516"/>
                              <a:gd name="T69" fmla="*/ 774 h 824"/>
                              <a:gd name="T70" fmla="*/ 185 w 516"/>
                              <a:gd name="T71" fmla="*/ 789 h 824"/>
                              <a:gd name="T72" fmla="*/ 170 w 516"/>
                              <a:gd name="T73" fmla="*/ 809 h 824"/>
                              <a:gd name="T74" fmla="*/ 205 w 516"/>
                              <a:gd name="T75" fmla="*/ 824 h 824"/>
                              <a:gd name="T76" fmla="*/ 215 w 516"/>
                              <a:gd name="T77" fmla="*/ 824 h 824"/>
                              <a:gd name="T78" fmla="*/ 246 w 516"/>
                              <a:gd name="T79" fmla="*/ 799 h 824"/>
                              <a:gd name="T80" fmla="*/ 291 w 516"/>
                              <a:gd name="T81" fmla="*/ 814 h 824"/>
                              <a:gd name="T82" fmla="*/ 341 w 516"/>
                              <a:gd name="T83" fmla="*/ 814 h 824"/>
                              <a:gd name="T84" fmla="*/ 346 w 516"/>
                              <a:gd name="T85" fmla="*/ 799 h 824"/>
                              <a:gd name="T86" fmla="*/ 336 w 516"/>
                              <a:gd name="T87" fmla="*/ 784 h 824"/>
                              <a:gd name="T88" fmla="*/ 371 w 516"/>
                              <a:gd name="T89" fmla="*/ 774 h 824"/>
                              <a:gd name="T90" fmla="*/ 371 w 516"/>
                              <a:gd name="T91" fmla="*/ 538 h 824"/>
                              <a:gd name="T92" fmla="*/ 466 w 516"/>
                              <a:gd name="T93" fmla="*/ 648 h 824"/>
                              <a:gd name="T94" fmla="*/ 516 w 516"/>
                              <a:gd name="T95" fmla="*/ 598 h 824"/>
                              <a:gd name="T96" fmla="*/ 336 w 516"/>
                              <a:gd name="T97" fmla="*/ 307 h 824"/>
                              <a:gd name="T98" fmla="*/ 381 w 516"/>
                              <a:gd name="T99" fmla="*/ 337 h 824"/>
                              <a:gd name="T100" fmla="*/ 401 w 516"/>
                              <a:gd name="T101" fmla="*/ 337 h 824"/>
                              <a:gd name="T102" fmla="*/ 451 w 516"/>
                              <a:gd name="T103" fmla="*/ 267 h 824"/>
                              <a:gd name="T104" fmla="*/ 451 w 516"/>
                              <a:gd name="T105" fmla="*/ 211 h 824"/>
                              <a:gd name="T106" fmla="*/ 491 w 516"/>
                              <a:gd name="T107" fmla="*/ 146 h 824"/>
                              <a:gd name="T108" fmla="*/ 496 w 516"/>
                              <a:gd name="T109" fmla="*/ 121 h 824"/>
                              <a:gd name="T110" fmla="*/ 506 w 516"/>
                              <a:gd name="T111" fmla="*/ 96 h 824"/>
                              <a:gd name="T112" fmla="*/ 456 w 516"/>
                              <a:gd name="T113" fmla="*/ 46 h 824"/>
                              <a:gd name="T114" fmla="*/ 346 w 516"/>
                              <a:gd name="T115" fmla="*/ 171 h 824"/>
                              <a:gd name="T116" fmla="*/ 361 w 516"/>
                              <a:gd name="T117" fmla="*/ 101 h 824"/>
                              <a:gd name="T118" fmla="*/ 296 w 516"/>
                              <a:gd name="T119" fmla="*/ 5 h 824"/>
                              <a:gd name="T120" fmla="*/ 160 w 516"/>
                              <a:gd name="T121" fmla="*/ 302 h 824"/>
                              <a:gd name="T122" fmla="*/ 190 w 516"/>
                              <a:gd name="T123" fmla="*/ 337 h 824"/>
                              <a:gd name="T124" fmla="*/ 150 w 516"/>
                              <a:gd name="T125" fmla="*/ 317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16" h="824">
                                <a:moveTo>
                                  <a:pt x="256" y="5"/>
                                </a:moveTo>
                                <a:lnTo>
                                  <a:pt x="256" y="5"/>
                                </a:lnTo>
                                <a:lnTo>
                                  <a:pt x="276" y="5"/>
                                </a:lnTo>
                                <a:lnTo>
                                  <a:pt x="296" y="10"/>
                                </a:lnTo>
                                <a:lnTo>
                                  <a:pt x="311" y="21"/>
                                </a:lnTo>
                                <a:lnTo>
                                  <a:pt x="326" y="31"/>
                                </a:lnTo>
                                <a:lnTo>
                                  <a:pt x="336" y="46"/>
                                </a:lnTo>
                                <a:lnTo>
                                  <a:pt x="346" y="61"/>
                                </a:lnTo>
                                <a:lnTo>
                                  <a:pt x="351" y="81"/>
                                </a:lnTo>
                                <a:lnTo>
                                  <a:pt x="356" y="101"/>
                                </a:lnTo>
                                <a:lnTo>
                                  <a:pt x="351" y="116"/>
                                </a:lnTo>
                                <a:lnTo>
                                  <a:pt x="346" y="136"/>
                                </a:lnTo>
                                <a:lnTo>
                                  <a:pt x="326" y="161"/>
                                </a:lnTo>
                                <a:lnTo>
                                  <a:pt x="336" y="166"/>
                                </a:lnTo>
                                <a:lnTo>
                                  <a:pt x="346" y="176"/>
                                </a:lnTo>
                                <a:lnTo>
                                  <a:pt x="451" y="51"/>
                                </a:lnTo>
                                <a:lnTo>
                                  <a:pt x="506" y="91"/>
                                </a:lnTo>
                                <a:lnTo>
                                  <a:pt x="486" y="111"/>
                                </a:lnTo>
                                <a:lnTo>
                                  <a:pt x="496" y="126"/>
                                </a:lnTo>
                                <a:lnTo>
                                  <a:pt x="496" y="131"/>
                                </a:lnTo>
                                <a:lnTo>
                                  <a:pt x="496" y="136"/>
                                </a:lnTo>
                                <a:lnTo>
                                  <a:pt x="481" y="146"/>
                                </a:lnTo>
                                <a:lnTo>
                                  <a:pt x="466" y="166"/>
                                </a:lnTo>
                                <a:lnTo>
                                  <a:pt x="446" y="211"/>
                                </a:lnTo>
                                <a:lnTo>
                                  <a:pt x="451" y="236"/>
                                </a:lnTo>
                                <a:lnTo>
                                  <a:pt x="451" y="257"/>
                                </a:lnTo>
                                <a:lnTo>
                                  <a:pt x="446" y="262"/>
                                </a:lnTo>
                                <a:lnTo>
                                  <a:pt x="426" y="297"/>
                                </a:lnTo>
                                <a:lnTo>
                                  <a:pt x="411" y="322"/>
                                </a:lnTo>
                                <a:lnTo>
                                  <a:pt x="396" y="332"/>
                                </a:lnTo>
                                <a:lnTo>
                                  <a:pt x="391" y="332"/>
                                </a:lnTo>
                                <a:lnTo>
                                  <a:pt x="381" y="332"/>
                                </a:lnTo>
                                <a:lnTo>
                                  <a:pt x="376" y="327"/>
                                </a:lnTo>
                                <a:lnTo>
                                  <a:pt x="366" y="312"/>
                                </a:lnTo>
                                <a:lnTo>
                                  <a:pt x="346" y="287"/>
                                </a:lnTo>
                                <a:lnTo>
                                  <a:pt x="331" y="307"/>
                                </a:lnTo>
                                <a:lnTo>
                                  <a:pt x="331" y="337"/>
                                </a:lnTo>
                                <a:lnTo>
                                  <a:pt x="341" y="352"/>
                                </a:lnTo>
                                <a:lnTo>
                                  <a:pt x="346" y="392"/>
                                </a:lnTo>
                                <a:lnTo>
                                  <a:pt x="516" y="598"/>
                                </a:lnTo>
                                <a:lnTo>
                                  <a:pt x="516" y="603"/>
                                </a:lnTo>
                                <a:lnTo>
                                  <a:pt x="461" y="643"/>
                                </a:lnTo>
                                <a:lnTo>
                                  <a:pt x="366" y="528"/>
                                </a:lnTo>
                                <a:lnTo>
                                  <a:pt x="391" y="769"/>
                                </a:lnTo>
                                <a:lnTo>
                                  <a:pt x="371" y="774"/>
                                </a:lnTo>
                                <a:lnTo>
                                  <a:pt x="336" y="779"/>
                                </a:lnTo>
                                <a:lnTo>
                                  <a:pt x="331" y="779"/>
                                </a:lnTo>
                                <a:lnTo>
                                  <a:pt x="331" y="784"/>
                                </a:lnTo>
                                <a:lnTo>
                                  <a:pt x="346" y="804"/>
                                </a:lnTo>
                                <a:lnTo>
                                  <a:pt x="346" y="809"/>
                                </a:lnTo>
                                <a:lnTo>
                                  <a:pt x="341" y="809"/>
                                </a:lnTo>
                                <a:lnTo>
                                  <a:pt x="306" y="819"/>
                                </a:lnTo>
                                <a:lnTo>
                                  <a:pt x="301" y="819"/>
                                </a:lnTo>
                                <a:lnTo>
                                  <a:pt x="296" y="814"/>
                                </a:lnTo>
                                <a:lnTo>
                                  <a:pt x="286" y="794"/>
                                </a:lnTo>
                                <a:lnTo>
                                  <a:pt x="246" y="799"/>
                                </a:lnTo>
                                <a:lnTo>
                                  <a:pt x="225" y="819"/>
                                </a:lnTo>
                                <a:lnTo>
                                  <a:pt x="215" y="819"/>
                                </a:lnTo>
                                <a:lnTo>
                                  <a:pt x="205" y="819"/>
                                </a:lnTo>
                                <a:lnTo>
                                  <a:pt x="180" y="819"/>
                                </a:lnTo>
                                <a:lnTo>
                                  <a:pt x="175" y="814"/>
                                </a:lnTo>
                                <a:lnTo>
                                  <a:pt x="175" y="809"/>
                                </a:lnTo>
                                <a:lnTo>
                                  <a:pt x="195" y="789"/>
                                </a:lnTo>
                                <a:lnTo>
                                  <a:pt x="190" y="789"/>
                                </a:lnTo>
                                <a:lnTo>
                                  <a:pt x="190" y="784"/>
                                </a:lnTo>
                                <a:lnTo>
                                  <a:pt x="135" y="774"/>
                                </a:lnTo>
                                <a:lnTo>
                                  <a:pt x="140" y="688"/>
                                </a:lnTo>
                                <a:lnTo>
                                  <a:pt x="160" y="533"/>
                                </a:lnTo>
                                <a:lnTo>
                                  <a:pt x="160" y="518"/>
                                </a:lnTo>
                                <a:lnTo>
                                  <a:pt x="60" y="643"/>
                                </a:lnTo>
                                <a:lnTo>
                                  <a:pt x="55" y="643"/>
                                </a:lnTo>
                                <a:lnTo>
                                  <a:pt x="5" y="603"/>
                                </a:lnTo>
                                <a:lnTo>
                                  <a:pt x="5" y="598"/>
                                </a:lnTo>
                                <a:lnTo>
                                  <a:pt x="135" y="437"/>
                                </a:lnTo>
                                <a:lnTo>
                                  <a:pt x="105" y="387"/>
                                </a:lnTo>
                                <a:lnTo>
                                  <a:pt x="80" y="332"/>
                                </a:lnTo>
                                <a:lnTo>
                                  <a:pt x="80" y="312"/>
                                </a:lnTo>
                                <a:lnTo>
                                  <a:pt x="100" y="262"/>
                                </a:lnTo>
                                <a:lnTo>
                                  <a:pt x="120" y="226"/>
                                </a:lnTo>
                                <a:lnTo>
                                  <a:pt x="15" y="91"/>
                                </a:lnTo>
                                <a:lnTo>
                                  <a:pt x="65" y="51"/>
                                </a:lnTo>
                                <a:lnTo>
                                  <a:pt x="70" y="51"/>
                                </a:lnTo>
                                <a:lnTo>
                                  <a:pt x="165" y="171"/>
                                </a:lnTo>
                                <a:lnTo>
                                  <a:pt x="185" y="161"/>
                                </a:lnTo>
                                <a:lnTo>
                                  <a:pt x="170" y="131"/>
                                </a:lnTo>
                                <a:lnTo>
                                  <a:pt x="165" y="116"/>
                                </a:lnTo>
                                <a:lnTo>
                                  <a:pt x="160" y="101"/>
                                </a:lnTo>
                                <a:lnTo>
                                  <a:pt x="165" y="81"/>
                                </a:lnTo>
                                <a:lnTo>
                                  <a:pt x="170" y="61"/>
                                </a:lnTo>
                                <a:lnTo>
                                  <a:pt x="175" y="46"/>
                                </a:lnTo>
                                <a:lnTo>
                                  <a:pt x="190" y="31"/>
                                </a:lnTo>
                                <a:lnTo>
                                  <a:pt x="205" y="21"/>
                                </a:lnTo>
                                <a:lnTo>
                                  <a:pt x="220" y="10"/>
                                </a:lnTo>
                                <a:lnTo>
                                  <a:pt x="235" y="5"/>
                                </a:lnTo>
                                <a:lnTo>
                                  <a:pt x="256" y="5"/>
                                </a:lnTo>
                                <a:close/>
                                <a:moveTo>
                                  <a:pt x="185" y="362"/>
                                </a:moveTo>
                                <a:lnTo>
                                  <a:pt x="185" y="362"/>
                                </a:lnTo>
                                <a:lnTo>
                                  <a:pt x="190" y="347"/>
                                </a:lnTo>
                                <a:lnTo>
                                  <a:pt x="195" y="342"/>
                                </a:lnTo>
                                <a:lnTo>
                                  <a:pt x="190" y="327"/>
                                </a:lnTo>
                                <a:lnTo>
                                  <a:pt x="190" y="312"/>
                                </a:lnTo>
                                <a:lnTo>
                                  <a:pt x="165" y="282"/>
                                </a:lnTo>
                                <a:lnTo>
                                  <a:pt x="145" y="317"/>
                                </a:lnTo>
                                <a:lnTo>
                                  <a:pt x="160" y="337"/>
                                </a:lnTo>
                                <a:lnTo>
                                  <a:pt x="185" y="362"/>
                                </a:lnTo>
                                <a:close/>
                                <a:moveTo>
                                  <a:pt x="256" y="0"/>
                                </a:moveTo>
                                <a:lnTo>
                                  <a:pt x="256" y="0"/>
                                </a:lnTo>
                                <a:lnTo>
                                  <a:pt x="235" y="0"/>
                                </a:lnTo>
                                <a:lnTo>
                                  <a:pt x="220" y="5"/>
                                </a:lnTo>
                                <a:lnTo>
                                  <a:pt x="200" y="16"/>
                                </a:lnTo>
                                <a:lnTo>
                                  <a:pt x="185" y="31"/>
                                </a:lnTo>
                                <a:lnTo>
                                  <a:pt x="175" y="46"/>
                                </a:lnTo>
                                <a:lnTo>
                                  <a:pt x="165" y="61"/>
                                </a:lnTo>
                                <a:lnTo>
                                  <a:pt x="160" y="81"/>
                                </a:lnTo>
                                <a:lnTo>
                                  <a:pt x="155" y="101"/>
                                </a:lnTo>
                                <a:lnTo>
                                  <a:pt x="165" y="131"/>
                                </a:lnTo>
                                <a:lnTo>
                                  <a:pt x="180" y="161"/>
                                </a:lnTo>
                                <a:lnTo>
                                  <a:pt x="170" y="166"/>
                                </a:lnTo>
                                <a:lnTo>
                                  <a:pt x="70" y="46"/>
                                </a:lnTo>
                                <a:lnTo>
                                  <a:pt x="65" y="46"/>
                                </a:lnTo>
                                <a:lnTo>
                                  <a:pt x="10" y="86"/>
                                </a:lnTo>
                                <a:lnTo>
                                  <a:pt x="10" y="91"/>
                                </a:lnTo>
                                <a:lnTo>
                                  <a:pt x="10" y="96"/>
                                </a:lnTo>
                                <a:lnTo>
                                  <a:pt x="115" y="226"/>
                                </a:lnTo>
                                <a:lnTo>
                                  <a:pt x="95" y="262"/>
                                </a:lnTo>
                                <a:lnTo>
                                  <a:pt x="75" y="312"/>
                                </a:lnTo>
                                <a:lnTo>
                                  <a:pt x="75" y="322"/>
                                </a:lnTo>
                                <a:lnTo>
                                  <a:pt x="75" y="332"/>
                                </a:lnTo>
                                <a:lnTo>
                                  <a:pt x="100" y="387"/>
                                </a:lnTo>
                                <a:lnTo>
                                  <a:pt x="130" y="437"/>
                                </a:lnTo>
                                <a:lnTo>
                                  <a:pt x="0" y="598"/>
                                </a:lnTo>
                                <a:lnTo>
                                  <a:pt x="0" y="603"/>
                                </a:lnTo>
                                <a:lnTo>
                                  <a:pt x="55" y="648"/>
                                </a:lnTo>
                                <a:lnTo>
                                  <a:pt x="60" y="648"/>
                                </a:lnTo>
                                <a:lnTo>
                                  <a:pt x="155" y="528"/>
                                </a:lnTo>
                                <a:lnTo>
                                  <a:pt x="155" y="533"/>
                                </a:lnTo>
                                <a:lnTo>
                                  <a:pt x="135" y="744"/>
                                </a:lnTo>
                                <a:lnTo>
                                  <a:pt x="130" y="774"/>
                                </a:lnTo>
                                <a:lnTo>
                                  <a:pt x="130" y="779"/>
                                </a:lnTo>
                                <a:lnTo>
                                  <a:pt x="155" y="784"/>
                                </a:lnTo>
                                <a:lnTo>
                                  <a:pt x="185" y="789"/>
                                </a:lnTo>
                                <a:lnTo>
                                  <a:pt x="190" y="789"/>
                                </a:lnTo>
                                <a:lnTo>
                                  <a:pt x="175" y="809"/>
                                </a:lnTo>
                                <a:lnTo>
                                  <a:pt x="170" y="809"/>
                                </a:lnTo>
                                <a:lnTo>
                                  <a:pt x="170" y="814"/>
                                </a:lnTo>
                                <a:lnTo>
                                  <a:pt x="180" y="824"/>
                                </a:lnTo>
                                <a:lnTo>
                                  <a:pt x="205" y="824"/>
                                </a:lnTo>
                                <a:lnTo>
                                  <a:pt x="215" y="824"/>
                                </a:lnTo>
                                <a:lnTo>
                                  <a:pt x="225" y="819"/>
                                </a:lnTo>
                                <a:lnTo>
                                  <a:pt x="246" y="799"/>
                                </a:lnTo>
                                <a:lnTo>
                                  <a:pt x="281" y="799"/>
                                </a:lnTo>
                                <a:lnTo>
                                  <a:pt x="291" y="814"/>
                                </a:lnTo>
                                <a:lnTo>
                                  <a:pt x="301" y="819"/>
                                </a:lnTo>
                                <a:lnTo>
                                  <a:pt x="306" y="819"/>
                                </a:lnTo>
                                <a:lnTo>
                                  <a:pt x="341" y="814"/>
                                </a:lnTo>
                                <a:lnTo>
                                  <a:pt x="346" y="809"/>
                                </a:lnTo>
                                <a:lnTo>
                                  <a:pt x="346" y="799"/>
                                </a:lnTo>
                                <a:lnTo>
                                  <a:pt x="336" y="784"/>
                                </a:lnTo>
                                <a:lnTo>
                                  <a:pt x="336" y="779"/>
                                </a:lnTo>
                                <a:lnTo>
                                  <a:pt x="371" y="774"/>
                                </a:lnTo>
                                <a:lnTo>
                                  <a:pt x="391" y="769"/>
                                </a:lnTo>
                                <a:lnTo>
                                  <a:pt x="396" y="769"/>
                                </a:lnTo>
                                <a:lnTo>
                                  <a:pt x="396" y="764"/>
                                </a:lnTo>
                                <a:lnTo>
                                  <a:pt x="371" y="538"/>
                                </a:lnTo>
                                <a:lnTo>
                                  <a:pt x="456" y="648"/>
                                </a:lnTo>
                                <a:lnTo>
                                  <a:pt x="461" y="648"/>
                                </a:lnTo>
                                <a:lnTo>
                                  <a:pt x="466" y="648"/>
                                </a:lnTo>
                                <a:lnTo>
                                  <a:pt x="516" y="603"/>
                                </a:lnTo>
                                <a:lnTo>
                                  <a:pt x="516" y="598"/>
                                </a:lnTo>
                                <a:lnTo>
                                  <a:pt x="351" y="392"/>
                                </a:lnTo>
                                <a:lnTo>
                                  <a:pt x="341" y="347"/>
                                </a:lnTo>
                                <a:lnTo>
                                  <a:pt x="336" y="332"/>
                                </a:lnTo>
                                <a:lnTo>
                                  <a:pt x="336" y="307"/>
                                </a:lnTo>
                                <a:lnTo>
                                  <a:pt x="346" y="292"/>
                                </a:lnTo>
                                <a:lnTo>
                                  <a:pt x="351" y="302"/>
                                </a:lnTo>
                                <a:lnTo>
                                  <a:pt x="366" y="322"/>
                                </a:lnTo>
                                <a:lnTo>
                                  <a:pt x="381" y="337"/>
                                </a:lnTo>
                                <a:lnTo>
                                  <a:pt x="391" y="337"/>
                                </a:lnTo>
                                <a:lnTo>
                                  <a:pt x="401" y="337"/>
                                </a:lnTo>
                                <a:lnTo>
                                  <a:pt x="416" y="317"/>
                                </a:lnTo>
                                <a:lnTo>
                                  <a:pt x="436" y="287"/>
                                </a:lnTo>
                                <a:lnTo>
                                  <a:pt x="451" y="267"/>
                                </a:lnTo>
                                <a:lnTo>
                                  <a:pt x="451" y="262"/>
                                </a:lnTo>
                                <a:lnTo>
                                  <a:pt x="456" y="252"/>
                                </a:lnTo>
                                <a:lnTo>
                                  <a:pt x="456" y="236"/>
                                </a:lnTo>
                                <a:lnTo>
                                  <a:pt x="451" y="211"/>
                                </a:lnTo>
                                <a:lnTo>
                                  <a:pt x="461" y="196"/>
                                </a:lnTo>
                                <a:lnTo>
                                  <a:pt x="471" y="171"/>
                                </a:lnTo>
                                <a:lnTo>
                                  <a:pt x="491" y="146"/>
                                </a:lnTo>
                                <a:lnTo>
                                  <a:pt x="496" y="136"/>
                                </a:lnTo>
                                <a:lnTo>
                                  <a:pt x="501" y="131"/>
                                </a:lnTo>
                                <a:lnTo>
                                  <a:pt x="501" y="126"/>
                                </a:lnTo>
                                <a:lnTo>
                                  <a:pt x="496" y="121"/>
                                </a:lnTo>
                                <a:lnTo>
                                  <a:pt x="491" y="111"/>
                                </a:lnTo>
                                <a:lnTo>
                                  <a:pt x="506" y="96"/>
                                </a:lnTo>
                                <a:lnTo>
                                  <a:pt x="506" y="91"/>
                                </a:lnTo>
                                <a:lnTo>
                                  <a:pt x="506" y="86"/>
                                </a:lnTo>
                                <a:lnTo>
                                  <a:pt x="456" y="46"/>
                                </a:lnTo>
                                <a:lnTo>
                                  <a:pt x="451" y="46"/>
                                </a:lnTo>
                                <a:lnTo>
                                  <a:pt x="446" y="46"/>
                                </a:lnTo>
                                <a:lnTo>
                                  <a:pt x="346" y="171"/>
                                </a:lnTo>
                                <a:lnTo>
                                  <a:pt x="331" y="161"/>
                                </a:lnTo>
                                <a:lnTo>
                                  <a:pt x="351" y="136"/>
                                </a:lnTo>
                                <a:lnTo>
                                  <a:pt x="356" y="116"/>
                                </a:lnTo>
                                <a:lnTo>
                                  <a:pt x="361" y="101"/>
                                </a:lnTo>
                                <a:lnTo>
                                  <a:pt x="356" y="81"/>
                                </a:lnTo>
                                <a:lnTo>
                                  <a:pt x="351" y="61"/>
                                </a:lnTo>
                                <a:lnTo>
                                  <a:pt x="341" y="46"/>
                                </a:lnTo>
                                <a:lnTo>
                                  <a:pt x="331" y="31"/>
                                </a:lnTo>
                                <a:lnTo>
                                  <a:pt x="316" y="16"/>
                                </a:lnTo>
                                <a:lnTo>
                                  <a:pt x="296" y="5"/>
                                </a:lnTo>
                                <a:lnTo>
                                  <a:pt x="276" y="0"/>
                                </a:lnTo>
                                <a:lnTo>
                                  <a:pt x="256" y="0"/>
                                </a:lnTo>
                                <a:close/>
                                <a:moveTo>
                                  <a:pt x="150" y="317"/>
                                </a:moveTo>
                                <a:lnTo>
                                  <a:pt x="150" y="317"/>
                                </a:lnTo>
                                <a:lnTo>
                                  <a:pt x="160" y="302"/>
                                </a:lnTo>
                                <a:lnTo>
                                  <a:pt x="165" y="287"/>
                                </a:lnTo>
                                <a:lnTo>
                                  <a:pt x="185" y="312"/>
                                </a:lnTo>
                                <a:lnTo>
                                  <a:pt x="190" y="337"/>
                                </a:lnTo>
                                <a:lnTo>
                                  <a:pt x="180" y="357"/>
                                </a:lnTo>
                                <a:lnTo>
                                  <a:pt x="175" y="347"/>
                                </a:lnTo>
                                <a:lnTo>
                                  <a:pt x="160" y="332"/>
                                </a:lnTo>
                                <a:lnTo>
                                  <a:pt x="150" y="3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90"/>
                        <wps:cNvSpPr>
                          <a:spLocks/>
                        </wps:cNvSpPr>
                        <wps:spPr bwMode="auto">
                          <a:xfrm>
                            <a:off x="670" y="105"/>
                            <a:ext cx="511" cy="814"/>
                          </a:xfrm>
                          <a:custGeom>
                            <a:avLst/>
                            <a:gdLst>
                              <a:gd name="T0" fmla="*/ 271 w 511"/>
                              <a:gd name="T1" fmla="*/ 0 h 814"/>
                              <a:gd name="T2" fmla="*/ 321 w 511"/>
                              <a:gd name="T3" fmla="*/ 26 h 814"/>
                              <a:gd name="T4" fmla="*/ 346 w 511"/>
                              <a:gd name="T5" fmla="*/ 76 h 814"/>
                              <a:gd name="T6" fmla="*/ 346 w 511"/>
                              <a:gd name="T7" fmla="*/ 111 h 814"/>
                              <a:gd name="T8" fmla="*/ 321 w 511"/>
                              <a:gd name="T9" fmla="*/ 156 h 814"/>
                              <a:gd name="T10" fmla="*/ 446 w 511"/>
                              <a:gd name="T11" fmla="*/ 46 h 814"/>
                              <a:gd name="T12" fmla="*/ 501 w 511"/>
                              <a:gd name="T13" fmla="*/ 86 h 814"/>
                              <a:gd name="T14" fmla="*/ 491 w 511"/>
                              <a:gd name="T15" fmla="*/ 121 h 814"/>
                              <a:gd name="T16" fmla="*/ 491 w 511"/>
                              <a:gd name="T17" fmla="*/ 131 h 814"/>
                              <a:gd name="T18" fmla="*/ 461 w 511"/>
                              <a:gd name="T19" fmla="*/ 161 h 814"/>
                              <a:gd name="T20" fmla="*/ 441 w 511"/>
                              <a:gd name="T21" fmla="*/ 206 h 814"/>
                              <a:gd name="T22" fmla="*/ 446 w 511"/>
                              <a:gd name="T23" fmla="*/ 252 h 814"/>
                              <a:gd name="T24" fmla="*/ 421 w 511"/>
                              <a:gd name="T25" fmla="*/ 292 h 814"/>
                              <a:gd name="T26" fmla="*/ 391 w 511"/>
                              <a:gd name="T27" fmla="*/ 327 h 814"/>
                              <a:gd name="T28" fmla="*/ 376 w 511"/>
                              <a:gd name="T29" fmla="*/ 327 h 814"/>
                              <a:gd name="T30" fmla="*/ 361 w 511"/>
                              <a:gd name="T31" fmla="*/ 307 h 814"/>
                              <a:gd name="T32" fmla="*/ 326 w 511"/>
                              <a:gd name="T33" fmla="*/ 302 h 814"/>
                              <a:gd name="T34" fmla="*/ 336 w 511"/>
                              <a:gd name="T35" fmla="*/ 347 h 814"/>
                              <a:gd name="T36" fmla="*/ 511 w 511"/>
                              <a:gd name="T37" fmla="*/ 598 h 814"/>
                              <a:gd name="T38" fmla="*/ 361 w 511"/>
                              <a:gd name="T39" fmla="*/ 523 h 814"/>
                              <a:gd name="T40" fmla="*/ 386 w 511"/>
                              <a:gd name="T41" fmla="*/ 764 h 814"/>
                              <a:gd name="T42" fmla="*/ 331 w 511"/>
                              <a:gd name="T43" fmla="*/ 774 h 814"/>
                              <a:gd name="T44" fmla="*/ 326 w 511"/>
                              <a:gd name="T45" fmla="*/ 774 h 814"/>
                              <a:gd name="T46" fmla="*/ 326 w 511"/>
                              <a:gd name="T47" fmla="*/ 779 h 814"/>
                              <a:gd name="T48" fmla="*/ 341 w 511"/>
                              <a:gd name="T49" fmla="*/ 804 h 814"/>
                              <a:gd name="T50" fmla="*/ 301 w 511"/>
                              <a:gd name="T51" fmla="*/ 814 h 814"/>
                              <a:gd name="T52" fmla="*/ 296 w 511"/>
                              <a:gd name="T53" fmla="*/ 814 h 814"/>
                              <a:gd name="T54" fmla="*/ 281 w 511"/>
                              <a:gd name="T55" fmla="*/ 789 h 814"/>
                              <a:gd name="T56" fmla="*/ 220 w 511"/>
                              <a:gd name="T57" fmla="*/ 814 h 814"/>
                              <a:gd name="T58" fmla="*/ 210 w 511"/>
                              <a:gd name="T59" fmla="*/ 814 h 814"/>
                              <a:gd name="T60" fmla="*/ 175 w 511"/>
                              <a:gd name="T61" fmla="*/ 814 h 814"/>
                              <a:gd name="T62" fmla="*/ 170 w 511"/>
                              <a:gd name="T63" fmla="*/ 804 h 814"/>
                              <a:gd name="T64" fmla="*/ 190 w 511"/>
                              <a:gd name="T65" fmla="*/ 784 h 814"/>
                              <a:gd name="T66" fmla="*/ 185 w 511"/>
                              <a:gd name="T67" fmla="*/ 779 h 814"/>
                              <a:gd name="T68" fmla="*/ 130 w 511"/>
                              <a:gd name="T69" fmla="*/ 769 h 814"/>
                              <a:gd name="T70" fmla="*/ 155 w 511"/>
                              <a:gd name="T71" fmla="*/ 513 h 814"/>
                              <a:gd name="T72" fmla="*/ 0 w 511"/>
                              <a:gd name="T73" fmla="*/ 598 h 814"/>
                              <a:gd name="T74" fmla="*/ 130 w 511"/>
                              <a:gd name="T75" fmla="*/ 432 h 814"/>
                              <a:gd name="T76" fmla="*/ 75 w 511"/>
                              <a:gd name="T77" fmla="*/ 327 h 814"/>
                              <a:gd name="T78" fmla="*/ 95 w 511"/>
                              <a:gd name="T79" fmla="*/ 257 h 814"/>
                              <a:gd name="T80" fmla="*/ 10 w 511"/>
                              <a:gd name="T81" fmla="*/ 86 h 814"/>
                              <a:gd name="T82" fmla="*/ 160 w 511"/>
                              <a:gd name="T83" fmla="*/ 166 h 814"/>
                              <a:gd name="T84" fmla="*/ 180 w 511"/>
                              <a:gd name="T85" fmla="*/ 156 h 814"/>
                              <a:gd name="T86" fmla="*/ 155 w 511"/>
                              <a:gd name="T87" fmla="*/ 96 h 814"/>
                              <a:gd name="T88" fmla="*/ 165 w 511"/>
                              <a:gd name="T89" fmla="*/ 56 h 814"/>
                              <a:gd name="T90" fmla="*/ 200 w 511"/>
                              <a:gd name="T91" fmla="*/ 16 h 814"/>
                              <a:gd name="T92" fmla="*/ 251 w 511"/>
                              <a:gd name="T93" fmla="*/ 0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11" h="814">
                                <a:moveTo>
                                  <a:pt x="251" y="0"/>
                                </a:moveTo>
                                <a:lnTo>
                                  <a:pt x="251" y="0"/>
                                </a:lnTo>
                                <a:lnTo>
                                  <a:pt x="271" y="0"/>
                                </a:lnTo>
                                <a:lnTo>
                                  <a:pt x="291" y="5"/>
                                </a:lnTo>
                                <a:lnTo>
                                  <a:pt x="306" y="16"/>
                                </a:lnTo>
                                <a:lnTo>
                                  <a:pt x="321" y="26"/>
                                </a:lnTo>
                                <a:lnTo>
                                  <a:pt x="331" y="41"/>
                                </a:lnTo>
                                <a:lnTo>
                                  <a:pt x="341" y="56"/>
                                </a:lnTo>
                                <a:lnTo>
                                  <a:pt x="346" y="76"/>
                                </a:lnTo>
                                <a:lnTo>
                                  <a:pt x="351" y="96"/>
                                </a:lnTo>
                                <a:lnTo>
                                  <a:pt x="346" y="111"/>
                                </a:lnTo>
                                <a:lnTo>
                                  <a:pt x="341" y="131"/>
                                </a:lnTo>
                                <a:lnTo>
                                  <a:pt x="321" y="156"/>
                                </a:lnTo>
                                <a:lnTo>
                                  <a:pt x="331" y="161"/>
                                </a:lnTo>
                                <a:lnTo>
                                  <a:pt x="341" y="171"/>
                                </a:lnTo>
                                <a:lnTo>
                                  <a:pt x="446" y="46"/>
                                </a:lnTo>
                                <a:lnTo>
                                  <a:pt x="501" y="86"/>
                                </a:lnTo>
                                <a:lnTo>
                                  <a:pt x="481" y="106"/>
                                </a:lnTo>
                                <a:lnTo>
                                  <a:pt x="491" y="121"/>
                                </a:lnTo>
                                <a:lnTo>
                                  <a:pt x="491" y="126"/>
                                </a:lnTo>
                                <a:lnTo>
                                  <a:pt x="491" y="131"/>
                                </a:lnTo>
                                <a:lnTo>
                                  <a:pt x="476" y="141"/>
                                </a:lnTo>
                                <a:lnTo>
                                  <a:pt x="461" y="161"/>
                                </a:lnTo>
                                <a:lnTo>
                                  <a:pt x="441" y="206"/>
                                </a:lnTo>
                                <a:lnTo>
                                  <a:pt x="446" y="231"/>
                                </a:lnTo>
                                <a:lnTo>
                                  <a:pt x="446" y="252"/>
                                </a:lnTo>
                                <a:lnTo>
                                  <a:pt x="441" y="257"/>
                                </a:lnTo>
                                <a:lnTo>
                                  <a:pt x="421" y="292"/>
                                </a:lnTo>
                                <a:lnTo>
                                  <a:pt x="406" y="317"/>
                                </a:lnTo>
                                <a:lnTo>
                                  <a:pt x="391" y="327"/>
                                </a:lnTo>
                                <a:lnTo>
                                  <a:pt x="386" y="327"/>
                                </a:lnTo>
                                <a:lnTo>
                                  <a:pt x="376" y="327"/>
                                </a:lnTo>
                                <a:lnTo>
                                  <a:pt x="371" y="322"/>
                                </a:lnTo>
                                <a:lnTo>
                                  <a:pt x="361" y="307"/>
                                </a:lnTo>
                                <a:lnTo>
                                  <a:pt x="341" y="282"/>
                                </a:lnTo>
                                <a:lnTo>
                                  <a:pt x="326" y="302"/>
                                </a:lnTo>
                                <a:lnTo>
                                  <a:pt x="326" y="332"/>
                                </a:lnTo>
                                <a:lnTo>
                                  <a:pt x="336" y="347"/>
                                </a:lnTo>
                                <a:lnTo>
                                  <a:pt x="341" y="387"/>
                                </a:lnTo>
                                <a:lnTo>
                                  <a:pt x="511" y="593"/>
                                </a:lnTo>
                                <a:lnTo>
                                  <a:pt x="511" y="598"/>
                                </a:lnTo>
                                <a:lnTo>
                                  <a:pt x="456" y="638"/>
                                </a:lnTo>
                                <a:lnTo>
                                  <a:pt x="361" y="523"/>
                                </a:lnTo>
                                <a:lnTo>
                                  <a:pt x="386" y="764"/>
                                </a:lnTo>
                                <a:lnTo>
                                  <a:pt x="366" y="769"/>
                                </a:lnTo>
                                <a:lnTo>
                                  <a:pt x="331" y="774"/>
                                </a:lnTo>
                                <a:lnTo>
                                  <a:pt x="326" y="774"/>
                                </a:lnTo>
                                <a:lnTo>
                                  <a:pt x="326" y="779"/>
                                </a:lnTo>
                                <a:lnTo>
                                  <a:pt x="341" y="799"/>
                                </a:lnTo>
                                <a:lnTo>
                                  <a:pt x="341" y="804"/>
                                </a:lnTo>
                                <a:lnTo>
                                  <a:pt x="336" y="804"/>
                                </a:lnTo>
                                <a:lnTo>
                                  <a:pt x="301" y="814"/>
                                </a:lnTo>
                                <a:lnTo>
                                  <a:pt x="296" y="814"/>
                                </a:lnTo>
                                <a:lnTo>
                                  <a:pt x="291" y="809"/>
                                </a:lnTo>
                                <a:lnTo>
                                  <a:pt x="281" y="789"/>
                                </a:lnTo>
                                <a:lnTo>
                                  <a:pt x="241" y="794"/>
                                </a:lnTo>
                                <a:lnTo>
                                  <a:pt x="220" y="814"/>
                                </a:lnTo>
                                <a:lnTo>
                                  <a:pt x="210" y="814"/>
                                </a:lnTo>
                                <a:lnTo>
                                  <a:pt x="200" y="814"/>
                                </a:lnTo>
                                <a:lnTo>
                                  <a:pt x="175" y="814"/>
                                </a:lnTo>
                                <a:lnTo>
                                  <a:pt x="170" y="809"/>
                                </a:lnTo>
                                <a:lnTo>
                                  <a:pt x="170" y="804"/>
                                </a:lnTo>
                                <a:lnTo>
                                  <a:pt x="190" y="784"/>
                                </a:lnTo>
                                <a:lnTo>
                                  <a:pt x="185" y="784"/>
                                </a:lnTo>
                                <a:lnTo>
                                  <a:pt x="185" y="779"/>
                                </a:lnTo>
                                <a:lnTo>
                                  <a:pt x="130" y="769"/>
                                </a:lnTo>
                                <a:lnTo>
                                  <a:pt x="135" y="683"/>
                                </a:lnTo>
                                <a:lnTo>
                                  <a:pt x="155" y="528"/>
                                </a:lnTo>
                                <a:lnTo>
                                  <a:pt x="155" y="513"/>
                                </a:lnTo>
                                <a:lnTo>
                                  <a:pt x="55" y="638"/>
                                </a:lnTo>
                                <a:lnTo>
                                  <a:pt x="50" y="638"/>
                                </a:lnTo>
                                <a:lnTo>
                                  <a:pt x="0" y="598"/>
                                </a:lnTo>
                                <a:lnTo>
                                  <a:pt x="0" y="593"/>
                                </a:lnTo>
                                <a:lnTo>
                                  <a:pt x="130" y="432"/>
                                </a:lnTo>
                                <a:lnTo>
                                  <a:pt x="100" y="382"/>
                                </a:lnTo>
                                <a:lnTo>
                                  <a:pt x="75" y="327"/>
                                </a:lnTo>
                                <a:lnTo>
                                  <a:pt x="75" y="307"/>
                                </a:lnTo>
                                <a:lnTo>
                                  <a:pt x="95" y="257"/>
                                </a:lnTo>
                                <a:lnTo>
                                  <a:pt x="115" y="221"/>
                                </a:lnTo>
                                <a:lnTo>
                                  <a:pt x="10" y="86"/>
                                </a:lnTo>
                                <a:lnTo>
                                  <a:pt x="60" y="46"/>
                                </a:lnTo>
                                <a:lnTo>
                                  <a:pt x="65" y="46"/>
                                </a:lnTo>
                                <a:lnTo>
                                  <a:pt x="160" y="166"/>
                                </a:lnTo>
                                <a:lnTo>
                                  <a:pt x="180" y="156"/>
                                </a:lnTo>
                                <a:lnTo>
                                  <a:pt x="165" y="126"/>
                                </a:lnTo>
                                <a:lnTo>
                                  <a:pt x="160" y="111"/>
                                </a:lnTo>
                                <a:lnTo>
                                  <a:pt x="155" y="96"/>
                                </a:lnTo>
                                <a:lnTo>
                                  <a:pt x="160" y="76"/>
                                </a:lnTo>
                                <a:lnTo>
                                  <a:pt x="165" y="56"/>
                                </a:lnTo>
                                <a:lnTo>
                                  <a:pt x="170" y="41"/>
                                </a:lnTo>
                                <a:lnTo>
                                  <a:pt x="185" y="26"/>
                                </a:lnTo>
                                <a:lnTo>
                                  <a:pt x="200" y="16"/>
                                </a:lnTo>
                                <a:lnTo>
                                  <a:pt x="215" y="5"/>
                                </a:lnTo>
                                <a:lnTo>
                                  <a:pt x="230" y="0"/>
                                </a:lnTo>
                                <a:lnTo>
                                  <a:pt x="25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91"/>
                        <wps:cNvSpPr>
                          <a:spLocks/>
                        </wps:cNvSpPr>
                        <wps:spPr bwMode="auto">
                          <a:xfrm>
                            <a:off x="810" y="382"/>
                            <a:ext cx="50" cy="80"/>
                          </a:xfrm>
                          <a:custGeom>
                            <a:avLst/>
                            <a:gdLst>
                              <a:gd name="T0" fmla="*/ 40 w 50"/>
                              <a:gd name="T1" fmla="*/ 80 h 80"/>
                              <a:gd name="T2" fmla="*/ 40 w 50"/>
                              <a:gd name="T3" fmla="*/ 80 h 80"/>
                              <a:gd name="T4" fmla="*/ 45 w 50"/>
                              <a:gd name="T5" fmla="*/ 65 h 80"/>
                              <a:gd name="T6" fmla="*/ 50 w 50"/>
                              <a:gd name="T7" fmla="*/ 60 h 80"/>
                              <a:gd name="T8" fmla="*/ 50 w 50"/>
                              <a:gd name="T9" fmla="*/ 60 h 80"/>
                              <a:gd name="T10" fmla="*/ 45 w 50"/>
                              <a:gd name="T11" fmla="*/ 45 h 80"/>
                              <a:gd name="T12" fmla="*/ 45 w 50"/>
                              <a:gd name="T13" fmla="*/ 30 h 80"/>
                              <a:gd name="T14" fmla="*/ 20 w 50"/>
                              <a:gd name="T15" fmla="*/ 0 h 80"/>
                              <a:gd name="T16" fmla="*/ 20 w 50"/>
                              <a:gd name="T17" fmla="*/ 0 h 80"/>
                              <a:gd name="T18" fmla="*/ 0 w 50"/>
                              <a:gd name="T19" fmla="*/ 35 h 80"/>
                              <a:gd name="T20" fmla="*/ 0 w 50"/>
                              <a:gd name="T21" fmla="*/ 35 h 80"/>
                              <a:gd name="T22" fmla="*/ 15 w 50"/>
                              <a:gd name="T23" fmla="*/ 55 h 80"/>
                              <a:gd name="T24" fmla="*/ 40 w 50"/>
                              <a:gd name="T25"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 h="80">
                                <a:moveTo>
                                  <a:pt x="40" y="80"/>
                                </a:moveTo>
                                <a:lnTo>
                                  <a:pt x="40" y="80"/>
                                </a:lnTo>
                                <a:lnTo>
                                  <a:pt x="45" y="65"/>
                                </a:lnTo>
                                <a:lnTo>
                                  <a:pt x="50" y="60"/>
                                </a:lnTo>
                                <a:lnTo>
                                  <a:pt x="45" y="45"/>
                                </a:lnTo>
                                <a:lnTo>
                                  <a:pt x="45" y="30"/>
                                </a:lnTo>
                                <a:lnTo>
                                  <a:pt x="20" y="0"/>
                                </a:lnTo>
                                <a:lnTo>
                                  <a:pt x="0" y="35"/>
                                </a:lnTo>
                                <a:lnTo>
                                  <a:pt x="15" y="55"/>
                                </a:lnTo>
                                <a:lnTo>
                                  <a:pt x="40" y="8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92"/>
                        <wps:cNvSpPr>
                          <a:spLocks/>
                        </wps:cNvSpPr>
                        <wps:spPr bwMode="auto">
                          <a:xfrm>
                            <a:off x="665" y="100"/>
                            <a:ext cx="516" cy="824"/>
                          </a:xfrm>
                          <a:custGeom>
                            <a:avLst/>
                            <a:gdLst>
                              <a:gd name="T0" fmla="*/ 220 w 516"/>
                              <a:gd name="T1" fmla="*/ 5 h 824"/>
                              <a:gd name="T2" fmla="*/ 165 w 516"/>
                              <a:gd name="T3" fmla="*/ 61 h 824"/>
                              <a:gd name="T4" fmla="*/ 165 w 516"/>
                              <a:gd name="T5" fmla="*/ 131 h 824"/>
                              <a:gd name="T6" fmla="*/ 70 w 516"/>
                              <a:gd name="T7" fmla="*/ 46 h 824"/>
                              <a:gd name="T8" fmla="*/ 65 w 516"/>
                              <a:gd name="T9" fmla="*/ 46 h 824"/>
                              <a:gd name="T10" fmla="*/ 10 w 516"/>
                              <a:gd name="T11" fmla="*/ 91 h 824"/>
                              <a:gd name="T12" fmla="*/ 115 w 516"/>
                              <a:gd name="T13" fmla="*/ 226 h 824"/>
                              <a:gd name="T14" fmla="*/ 75 w 516"/>
                              <a:gd name="T15" fmla="*/ 312 h 824"/>
                              <a:gd name="T16" fmla="*/ 100 w 516"/>
                              <a:gd name="T17" fmla="*/ 387 h 824"/>
                              <a:gd name="T18" fmla="*/ 0 w 516"/>
                              <a:gd name="T19" fmla="*/ 598 h 824"/>
                              <a:gd name="T20" fmla="*/ 55 w 516"/>
                              <a:gd name="T21" fmla="*/ 648 h 824"/>
                              <a:gd name="T22" fmla="*/ 60 w 516"/>
                              <a:gd name="T23" fmla="*/ 648 h 824"/>
                              <a:gd name="T24" fmla="*/ 155 w 516"/>
                              <a:gd name="T25" fmla="*/ 533 h 824"/>
                              <a:gd name="T26" fmla="*/ 130 w 516"/>
                              <a:gd name="T27" fmla="*/ 774 h 824"/>
                              <a:gd name="T28" fmla="*/ 185 w 516"/>
                              <a:gd name="T29" fmla="*/ 789 h 824"/>
                              <a:gd name="T30" fmla="*/ 190 w 516"/>
                              <a:gd name="T31" fmla="*/ 789 h 824"/>
                              <a:gd name="T32" fmla="*/ 170 w 516"/>
                              <a:gd name="T33" fmla="*/ 809 h 824"/>
                              <a:gd name="T34" fmla="*/ 180 w 516"/>
                              <a:gd name="T35" fmla="*/ 824 h 824"/>
                              <a:gd name="T36" fmla="*/ 215 w 516"/>
                              <a:gd name="T37" fmla="*/ 824 h 824"/>
                              <a:gd name="T38" fmla="*/ 215 w 516"/>
                              <a:gd name="T39" fmla="*/ 824 h 824"/>
                              <a:gd name="T40" fmla="*/ 225 w 516"/>
                              <a:gd name="T41" fmla="*/ 819 h 824"/>
                              <a:gd name="T42" fmla="*/ 281 w 516"/>
                              <a:gd name="T43" fmla="*/ 799 h 824"/>
                              <a:gd name="T44" fmla="*/ 291 w 516"/>
                              <a:gd name="T45" fmla="*/ 814 h 824"/>
                              <a:gd name="T46" fmla="*/ 306 w 516"/>
                              <a:gd name="T47" fmla="*/ 819 h 824"/>
                              <a:gd name="T48" fmla="*/ 346 w 516"/>
                              <a:gd name="T49" fmla="*/ 809 h 824"/>
                              <a:gd name="T50" fmla="*/ 346 w 516"/>
                              <a:gd name="T51" fmla="*/ 799 h 824"/>
                              <a:gd name="T52" fmla="*/ 336 w 516"/>
                              <a:gd name="T53" fmla="*/ 784 h 824"/>
                              <a:gd name="T54" fmla="*/ 336 w 516"/>
                              <a:gd name="T55" fmla="*/ 779 h 824"/>
                              <a:gd name="T56" fmla="*/ 371 w 516"/>
                              <a:gd name="T57" fmla="*/ 774 h 824"/>
                              <a:gd name="T58" fmla="*/ 396 w 516"/>
                              <a:gd name="T59" fmla="*/ 764 h 824"/>
                              <a:gd name="T60" fmla="*/ 456 w 516"/>
                              <a:gd name="T61" fmla="*/ 648 h 824"/>
                              <a:gd name="T62" fmla="*/ 466 w 516"/>
                              <a:gd name="T63" fmla="*/ 648 h 824"/>
                              <a:gd name="T64" fmla="*/ 516 w 516"/>
                              <a:gd name="T65" fmla="*/ 598 h 824"/>
                              <a:gd name="T66" fmla="*/ 351 w 516"/>
                              <a:gd name="T67" fmla="*/ 392 h 824"/>
                              <a:gd name="T68" fmla="*/ 336 w 516"/>
                              <a:gd name="T69" fmla="*/ 307 h 824"/>
                              <a:gd name="T70" fmla="*/ 351 w 516"/>
                              <a:gd name="T71" fmla="*/ 302 h 824"/>
                              <a:gd name="T72" fmla="*/ 381 w 516"/>
                              <a:gd name="T73" fmla="*/ 337 h 824"/>
                              <a:gd name="T74" fmla="*/ 401 w 516"/>
                              <a:gd name="T75" fmla="*/ 337 h 824"/>
                              <a:gd name="T76" fmla="*/ 436 w 516"/>
                              <a:gd name="T77" fmla="*/ 287 h 824"/>
                              <a:gd name="T78" fmla="*/ 456 w 516"/>
                              <a:gd name="T79" fmla="*/ 252 h 824"/>
                              <a:gd name="T80" fmla="*/ 451 w 516"/>
                              <a:gd name="T81" fmla="*/ 211 h 824"/>
                              <a:gd name="T82" fmla="*/ 471 w 516"/>
                              <a:gd name="T83" fmla="*/ 171 h 824"/>
                              <a:gd name="T84" fmla="*/ 496 w 516"/>
                              <a:gd name="T85" fmla="*/ 136 h 824"/>
                              <a:gd name="T86" fmla="*/ 496 w 516"/>
                              <a:gd name="T87" fmla="*/ 121 h 824"/>
                              <a:gd name="T88" fmla="*/ 491 w 516"/>
                              <a:gd name="T89" fmla="*/ 111 h 824"/>
                              <a:gd name="T90" fmla="*/ 506 w 516"/>
                              <a:gd name="T91" fmla="*/ 91 h 824"/>
                              <a:gd name="T92" fmla="*/ 456 w 516"/>
                              <a:gd name="T93" fmla="*/ 46 h 824"/>
                              <a:gd name="T94" fmla="*/ 446 w 516"/>
                              <a:gd name="T95" fmla="*/ 46 h 824"/>
                              <a:gd name="T96" fmla="*/ 331 w 516"/>
                              <a:gd name="T97" fmla="*/ 161 h 824"/>
                              <a:gd name="T98" fmla="*/ 361 w 516"/>
                              <a:gd name="T99" fmla="*/ 101 h 824"/>
                              <a:gd name="T100" fmla="*/ 331 w 516"/>
                              <a:gd name="T101" fmla="*/ 31 h 824"/>
                              <a:gd name="T102" fmla="*/ 256 w 516"/>
                              <a:gd name="T103" fmla="*/ 0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16" h="824">
                                <a:moveTo>
                                  <a:pt x="256" y="0"/>
                                </a:moveTo>
                                <a:lnTo>
                                  <a:pt x="256" y="0"/>
                                </a:lnTo>
                                <a:lnTo>
                                  <a:pt x="235" y="0"/>
                                </a:lnTo>
                                <a:lnTo>
                                  <a:pt x="220" y="5"/>
                                </a:lnTo>
                                <a:lnTo>
                                  <a:pt x="200" y="16"/>
                                </a:lnTo>
                                <a:lnTo>
                                  <a:pt x="185" y="31"/>
                                </a:lnTo>
                                <a:lnTo>
                                  <a:pt x="175" y="46"/>
                                </a:lnTo>
                                <a:lnTo>
                                  <a:pt x="165" y="61"/>
                                </a:lnTo>
                                <a:lnTo>
                                  <a:pt x="160" y="81"/>
                                </a:lnTo>
                                <a:lnTo>
                                  <a:pt x="155" y="101"/>
                                </a:lnTo>
                                <a:lnTo>
                                  <a:pt x="165" y="131"/>
                                </a:lnTo>
                                <a:lnTo>
                                  <a:pt x="180" y="161"/>
                                </a:lnTo>
                                <a:lnTo>
                                  <a:pt x="170" y="166"/>
                                </a:lnTo>
                                <a:lnTo>
                                  <a:pt x="70" y="46"/>
                                </a:lnTo>
                                <a:lnTo>
                                  <a:pt x="65" y="46"/>
                                </a:lnTo>
                                <a:lnTo>
                                  <a:pt x="10" y="86"/>
                                </a:lnTo>
                                <a:lnTo>
                                  <a:pt x="10" y="91"/>
                                </a:lnTo>
                                <a:lnTo>
                                  <a:pt x="10" y="96"/>
                                </a:lnTo>
                                <a:lnTo>
                                  <a:pt x="115" y="226"/>
                                </a:lnTo>
                                <a:lnTo>
                                  <a:pt x="95" y="262"/>
                                </a:lnTo>
                                <a:lnTo>
                                  <a:pt x="75" y="312"/>
                                </a:lnTo>
                                <a:lnTo>
                                  <a:pt x="75" y="322"/>
                                </a:lnTo>
                                <a:lnTo>
                                  <a:pt x="75" y="332"/>
                                </a:lnTo>
                                <a:lnTo>
                                  <a:pt x="100" y="387"/>
                                </a:lnTo>
                                <a:lnTo>
                                  <a:pt x="130" y="437"/>
                                </a:lnTo>
                                <a:lnTo>
                                  <a:pt x="0" y="598"/>
                                </a:lnTo>
                                <a:lnTo>
                                  <a:pt x="0" y="603"/>
                                </a:lnTo>
                                <a:lnTo>
                                  <a:pt x="55" y="648"/>
                                </a:lnTo>
                                <a:lnTo>
                                  <a:pt x="60" y="648"/>
                                </a:lnTo>
                                <a:lnTo>
                                  <a:pt x="155" y="528"/>
                                </a:lnTo>
                                <a:lnTo>
                                  <a:pt x="155" y="533"/>
                                </a:lnTo>
                                <a:lnTo>
                                  <a:pt x="135" y="744"/>
                                </a:lnTo>
                                <a:lnTo>
                                  <a:pt x="130" y="774"/>
                                </a:lnTo>
                                <a:lnTo>
                                  <a:pt x="130" y="779"/>
                                </a:lnTo>
                                <a:lnTo>
                                  <a:pt x="155" y="784"/>
                                </a:lnTo>
                                <a:lnTo>
                                  <a:pt x="185" y="789"/>
                                </a:lnTo>
                                <a:lnTo>
                                  <a:pt x="190" y="789"/>
                                </a:lnTo>
                                <a:lnTo>
                                  <a:pt x="175" y="809"/>
                                </a:lnTo>
                                <a:lnTo>
                                  <a:pt x="170" y="809"/>
                                </a:lnTo>
                                <a:lnTo>
                                  <a:pt x="170" y="814"/>
                                </a:lnTo>
                                <a:lnTo>
                                  <a:pt x="180" y="824"/>
                                </a:lnTo>
                                <a:lnTo>
                                  <a:pt x="205" y="824"/>
                                </a:lnTo>
                                <a:lnTo>
                                  <a:pt x="215" y="824"/>
                                </a:lnTo>
                                <a:lnTo>
                                  <a:pt x="225" y="819"/>
                                </a:lnTo>
                                <a:lnTo>
                                  <a:pt x="246" y="799"/>
                                </a:lnTo>
                                <a:lnTo>
                                  <a:pt x="281" y="799"/>
                                </a:lnTo>
                                <a:lnTo>
                                  <a:pt x="291" y="814"/>
                                </a:lnTo>
                                <a:lnTo>
                                  <a:pt x="301" y="819"/>
                                </a:lnTo>
                                <a:lnTo>
                                  <a:pt x="306" y="819"/>
                                </a:lnTo>
                                <a:lnTo>
                                  <a:pt x="341" y="814"/>
                                </a:lnTo>
                                <a:lnTo>
                                  <a:pt x="346" y="809"/>
                                </a:lnTo>
                                <a:lnTo>
                                  <a:pt x="346" y="799"/>
                                </a:lnTo>
                                <a:lnTo>
                                  <a:pt x="336" y="784"/>
                                </a:lnTo>
                                <a:lnTo>
                                  <a:pt x="336" y="779"/>
                                </a:lnTo>
                                <a:lnTo>
                                  <a:pt x="371" y="774"/>
                                </a:lnTo>
                                <a:lnTo>
                                  <a:pt x="391" y="769"/>
                                </a:lnTo>
                                <a:lnTo>
                                  <a:pt x="396" y="769"/>
                                </a:lnTo>
                                <a:lnTo>
                                  <a:pt x="396" y="764"/>
                                </a:lnTo>
                                <a:lnTo>
                                  <a:pt x="371" y="538"/>
                                </a:lnTo>
                                <a:lnTo>
                                  <a:pt x="456" y="648"/>
                                </a:lnTo>
                                <a:lnTo>
                                  <a:pt x="461" y="648"/>
                                </a:lnTo>
                                <a:lnTo>
                                  <a:pt x="466" y="648"/>
                                </a:lnTo>
                                <a:lnTo>
                                  <a:pt x="516" y="603"/>
                                </a:lnTo>
                                <a:lnTo>
                                  <a:pt x="516" y="598"/>
                                </a:lnTo>
                                <a:lnTo>
                                  <a:pt x="351" y="392"/>
                                </a:lnTo>
                                <a:lnTo>
                                  <a:pt x="341" y="347"/>
                                </a:lnTo>
                                <a:lnTo>
                                  <a:pt x="336" y="332"/>
                                </a:lnTo>
                                <a:lnTo>
                                  <a:pt x="336" y="307"/>
                                </a:lnTo>
                                <a:lnTo>
                                  <a:pt x="346" y="292"/>
                                </a:lnTo>
                                <a:lnTo>
                                  <a:pt x="351" y="302"/>
                                </a:lnTo>
                                <a:lnTo>
                                  <a:pt x="366" y="322"/>
                                </a:lnTo>
                                <a:lnTo>
                                  <a:pt x="381" y="337"/>
                                </a:lnTo>
                                <a:lnTo>
                                  <a:pt x="391" y="337"/>
                                </a:lnTo>
                                <a:lnTo>
                                  <a:pt x="401" y="337"/>
                                </a:lnTo>
                                <a:lnTo>
                                  <a:pt x="416" y="317"/>
                                </a:lnTo>
                                <a:lnTo>
                                  <a:pt x="436" y="287"/>
                                </a:lnTo>
                                <a:lnTo>
                                  <a:pt x="451" y="267"/>
                                </a:lnTo>
                                <a:lnTo>
                                  <a:pt x="451" y="262"/>
                                </a:lnTo>
                                <a:lnTo>
                                  <a:pt x="456" y="252"/>
                                </a:lnTo>
                                <a:lnTo>
                                  <a:pt x="456" y="236"/>
                                </a:lnTo>
                                <a:lnTo>
                                  <a:pt x="451" y="211"/>
                                </a:lnTo>
                                <a:lnTo>
                                  <a:pt x="461" y="196"/>
                                </a:lnTo>
                                <a:lnTo>
                                  <a:pt x="471" y="171"/>
                                </a:lnTo>
                                <a:lnTo>
                                  <a:pt x="491" y="146"/>
                                </a:lnTo>
                                <a:lnTo>
                                  <a:pt x="496" y="136"/>
                                </a:lnTo>
                                <a:lnTo>
                                  <a:pt x="501" y="131"/>
                                </a:lnTo>
                                <a:lnTo>
                                  <a:pt x="501" y="126"/>
                                </a:lnTo>
                                <a:lnTo>
                                  <a:pt x="496" y="121"/>
                                </a:lnTo>
                                <a:lnTo>
                                  <a:pt x="491" y="111"/>
                                </a:lnTo>
                                <a:lnTo>
                                  <a:pt x="506" y="96"/>
                                </a:lnTo>
                                <a:lnTo>
                                  <a:pt x="506" y="91"/>
                                </a:lnTo>
                                <a:lnTo>
                                  <a:pt x="506" y="86"/>
                                </a:lnTo>
                                <a:lnTo>
                                  <a:pt x="456" y="46"/>
                                </a:lnTo>
                                <a:lnTo>
                                  <a:pt x="451" y="46"/>
                                </a:lnTo>
                                <a:lnTo>
                                  <a:pt x="446" y="46"/>
                                </a:lnTo>
                                <a:lnTo>
                                  <a:pt x="346" y="171"/>
                                </a:lnTo>
                                <a:lnTo>
                                  <a:pt x="331" y="161"/>
                                </a:lnTo>
                                <a:lnTo>
                                  <a:pt x="351" y="136"/>
                                </a:lnTo>
                                <a:lnTo>
                                  <a:pt x="356" y="116"/>
                                </a:lnTo>
                                <a:lnTo>
                                  <a:pt x="361" y="101"/>
                                </a:lnTo>
                                <a:lnTo>
                                  <a:pt x="356" y="81"/>
                                </a:lnTo>
                                <a:lnTo>
                                  <a:pt x="351" y="61"/>
                                </a:lnTo>
                                <a:lnTo>
                                  <a:pt x="341" y="46"/>
                                </a:lnTo>
                                <a:lnTo>
                                  <a:pt x="331" y="31"/>
                                </a:lnTo>
                                <a:lnTo>
                                  <a:pt x="316" y="16"/>
                                </a:lnTo>
                                <a:lnTo>
                                  <a:pt x="296" y="5"/>
                                </a:lnTo>
                                <a:lnTo>
                                  <a:pt x="276" y="0"/>
                                </a:lnTo>
                                <a:lnTo>
                                  <a:pt x="25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93"/>
                        <wps:cNvSpPr>
                          <a:spLocks/>
                        </wps:cNvSpPr>
                        <wps:spPr bwMode="auto">
                          <a:xfrm>
                            <a:off x="815" y="387"/>
                            <a:ext cx="40" cy="70"/>
                          </a:xfrm>
                          <a:custGeom>
                            <a:avLst/>
                            <a:gdLst>
                              <a:gd name="T0" fmla="*/ 0 w 40"/>
                              <a:gd name="T1" fmla="*/ 30 h 70"/>
                              <a:gd name="T2" fmla="*/ 0 w 40"/>
                              <a:gd name="T3" fmla="*/ 30 h 70"/>
                              <a:gd name="T4" fmla="*/ 10 w 40"/>
                              <a:gd name="T5" fmla="*/ 15 h 70"/>
                              <a:gd name="T6" fmla="*/ 10 w 40"/>
                              <a:gd name="T7" fmla="*/ 15 h 70"/>
                              <a:gd name="T8" fmla="*/ 15 w 40"/>
                              <a:gd name="T9" fmla="*/ 0 h 70"/>
                              <a:gd name="T10" fmla="*/ 35 w 40"/>
                              <a:gd name="T11" fmla="*/ 25 h 70"/>
                              <a:gd name="T12" fmla="*/ 35 w 40"/>
                              <a:gd name="T13" fmla="*/ 25 h 70"/>
                              <a:gd name="T14" fmla="*/ 40 w 40"/>
                              <a:gd name="T15" fmla="*/ 50 h 70"/>
                              <a:gd name="T16" fmla="*/ 40 w 40"/>
                              <a:gd name="T17" fmla="*/ 50 h 70"/>
                              <a:gd name="T18" fmla="*/ 30 w 40"/>
                              <a:gd name="T19" fmla="*/ 70 h 70"/>
                              <a:gd name="T20" fmla="*/ 30 w 40"/>
                              <a:gd name="T21" fmla="*/ 70 h 70"/>
                              <a:gd name="T22" fmla="*/ 25 w 40"/>
                              <a:gd name="T23" fmla="*/ 60 h 70"/>
                              <a:gd name="T24" fmla="*/ 25 w 40"/>
                              <a:gd name="T25" fmla="*/ 60 h 70"/>
                              <a:gd name="T26" fmla="*/ 10 w 40"/>
                              <a:gd name="T27" fmla="*/ 45 h 70"/>
                              <a:gd name="T28" fmla="*/ 0 w 40"/>
                              <a:gd name="T29" fmla="*/ 30 h 70"/>
                              <a:gd name="T30" fmla="*/ 0 w 40"/>
                              <a:gd name="T31" fmla="*/ 3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70">
                                <a:moveTo>
                                  <a:pt x="0" y="30"/>
                                </a:moveTo>
                                <a:lnTo>
                                  <a:pt x="0" y="30"/>
                                </a:lnTo>
                                <a:lnTo>
                                  <a:pt x="10" y="15"/>
                                </a:lnTo>
                                <a:lnTo>
                                  <a:pt x="15" y="0"/>
                                </a:lnTo>
                                <a:lnTo>
                                  <a:pt x="35" y="25"/>
                                </a:lnTo>
                                <a:lnTo>
                                  <a:pt x="40" y="50"/>
                                </a:lnTo>
                                <a:lnTo>
                                  <a:pt x="30" y="70"/>
                                </a:lnTo>
                                <a:lnTo>
                                  <a:pt x="25" y="60"/>
                                </a:lnTo>
                                <a:lnTo>
                                  <a:pt x="10" y="45"/>
                                </a:lnTo>
                                <a:lnTo>
                                  <a:pt x="0" y="3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94"/>
                        <wps:cNvSpPr>
                          <a:spLocks/>
                        </wps:cNvSpPr>
                        <wps:spPr bwMode="auto">
                          <a:xfrm>
                            <a:off x="830" y="105"/>
                            <a:ext cx="186" cy="156"/>
                          </a:xfrm>
                          <a:custGeom>
                            <a:avLst/>
                            <a:gdLst>
                              <a:gd name="T0" fmla="*/ 91 w 186"/>
                              <a:gd name="T1" fmla="*/ 0 h 156"/>
                              <a:gd name="T2" fmla="*/ 91 w 186"/>
                              <a:gd name="T3" fmla="*/ 0 h 156"/>
                              <a:gd name="T4" fmla="*/ 111 w 186"/>
                              <a:gd name="T5" fmla="*/ 0 h 156"/>
                              <a:gd name="T6" fmla="*/ 131 w 186"/>
                              <a:gd name="T7" fmla="*/ 11 h 156"/>
                              <a:gd name="T8" fmla="*/ 146 w 186"/>
                              <a:gd name="T9" fmla="*/ 16 h 156"/>
                              <a:gd name="T10" fmla="*/ 161 w 186"/>
                              <a:gd name="T11" fmla="*/ 31 h 156"/>
                              <a:gd name="T12" fmla="*/ 171 w 186"/>
                              <a:gd name="T13" fmla="*/ 41 h 156"/>
                              <a:gd name="T14" fmla="*/ 181 w 186"/>
                              <a:gd name="T15" fmla="*/ 56 h 156"/>
                              <a:gd name="T16" fmla="*/ 186 w 186"/>
                              <a:gd name="T17" fmla="*/ 76 h 156"/>
                              <a:gd name="T18" fmla="*/ 186 w 186"/>
                              <a:gd name="T19" fmla="*/ 96 h 156"/>
                              <a:gd name="T20" fmla="*/ 186 w 186"/>
                              <a:gd name="T21" fmla="*/ 96 h 156"/>
                              <a:gd name="T22" fmla="*/ 186 w 186"/>
                              <a:gd name="T23" fmla="*/ 111 h 156"/>
                              <a:gd name="T24" fmla="*/ 181 w 186"/>
                              <a:gd name="T25" fmla="*/ 131 h 156"/>
                              <a:gd name="T26" fmla="*/ 156 w 186"/>
                              <a:gd name="T27" fmla="*/ 156 h 156"/>
                              <a:gd name="T28" fmla="*/ 156 w 186"/>
                              <a:gd name="T29" fmla="*/ 156 h 156"/>
                              <a:gd name="T30" fmla="*/ 131 w 186"/>
                              <a:gd name="T31" fmla="*/ 146 h 156"/>
                              <a:gd name="T32" fmla="*/ 131 w 186"/>
                              <a:gd name="T33" fmla="*/ 146 h 156"/>
                              <a:gd name="T34" fmla="*/ 151 w 186"/>
                              <a:gd name="T35" fmla="*/ 116 h 156"/>
                              <a:gd name="T36" fmla="*/ 151 w 186"/>
                              <a:gd name="T37" fmla="*/ 116 h 156"/>
                              <a:gd name="T38" fmla="*/ 151 w 186"/>
                              <a:gd name="T39" fmla="*/ 101 h 156"/>
                              <a:gd name="T40" fmla="*/ 151 w 186"/>
                              <a:gd name="T41" fmla="*/ 91 h 156"/>
                              <a:gd name="T42" fmla="*/ 141 w 186"/>
                              <a:gd name="T43" fmla="*/ 71 h 156"/>
                              <a:gd name="T44" fmla="*/ 141 w 186"/>
                              <a:gd name="T45" fmla="*/ 71 h 156"/>
                              <a:gd name="T46" fmla="*/ 136 w 186"/>
                              <a:gd name="T47" fmla="*/ 66 h 156"/>
                              <a:gd name="T48" fmla="*/ 136 w 186"/>
                              <a:gd name="T49" fmla="*/ 56 h 156"/>
                              <a:gd name="T50" fmla="*/ 131 w 186"/>
                              <a:gd name="T51" fmla="*/ 51 h 156"/>
                              <a:gd name="T52" fmla="*/ 131 w 186"/>
                              <a:gd name="T53" fmla="*/ 51 h 156"/>
                              <a:gd name="T54" fmla="*/ 111 w 186"/>
                              <a:gd name="T55" fmla="*/ 41 h 156"/>
                              <a:gd name="T56" fmla="*/ 91 w 186"/>
                              <a:gd name="T57" fmla="*/ 36 h 156"/>
                              <a:gd name="T58" fmla="*/ 91 w 186"/>
                              <a:gd name="T59" fmla="*/ 36 h 156"/>
                              <a:gd name="T60" fmla="*/ 70 w 186"/>
                              <a:gd name="T61" fmla="*/ 41 h 156"/>
                              <a:gd name="T62" fmla="*/ 60 w 186"/>
                              <a:gd name="T63" fmla="*/ 41 h 156"/>
                              <a:gd name="T64" fmla="*/ 55 w 186"/>
                              <a:gd name="T65" fmla="*/ 46 h 156"/>
                              <a:gd name="T66" fmla="*/ 55 w 186"/>
                              <a:gd name="T67" fmla="*/ 46 h 156"/>
                              <a:gd name="T68" fmla="*/ 45 w 186"/>
                              <a:gd name="T69" fmla="*/ 66 h 156"/>
                              <a:gd name="T70" fmla="*/ 45 w 186"/>
                              <a:gd name="T71" fmla="*/ 76 h 156"/>
                              <a:gd name="T72" fmla="*/ 45 w 186"/>
                              <a:gd name="T73" fmla="*/ 76 h 156"/>
                              <a:gd name="T74" fmla="*/ 35 w 186"/>
                              <a:gd name="T75" fmla="*/ 81 h 156"/>
                              <a:gd name="T76" fmla="*/ 30 w 186"/>
                              <a:gd name="T77" fmla="*/ 96 h 156"/>
                              <a:gd name="T78" fmla="*/ 30 w 186"/>
                              <a:gd name="T79" fmla="*/ 111 h 156"/>
                              <a:gd name="T80" fmla="*/ 30 w 186"/>
                              <a:gd name="T81" fmla="*/ 111 h 156"/>
                              <a:gd name="T82" fmla="*/ 40 w 186"/>
                              <a:gd name="T83" fmla="*/ 131 h 156"/>
                              <a:gd name="T84" fmla="*/ 50 w 186"/>
                              <a:gd name="T85" fmla="*/ 146 h 156"/>
                              <a:gd name="T86" fmla="*/ 50 w 186"/>
                              <a:gd name="T87" fmla="*/ 146 h 156"/>
                              <a:gd name="T88" fmla="*/ 25 w 186"/>
                              <a:gd name="T89" fmla="*/ 156 h 156"/>
                              <a:gd name="T90" fmla="*/ 25 w 186"/>
                              <a:gd name="T91" fmla="*/ 156 h 156"/>
                              <a:gd name="T92" fmla="*/ 5 w 186"/>
                              <a:gd name="T93" fmla="*/ 126 h 156"/>
                              <a:gd name="T94" fmla="*/ 0 w 186"/>
                              <a:gd name="T95" fmla="*/ 111 h 156"/>
                              <a:gd name="T96" fmla="*/ 0 w 186"/>
                              <a:gd name="T97" fmla="*/ 96 h 156"/>
                              <a:gd name="T98" fmla="*/ 0 w 186"/>
                              <a:gd name="T99" fmla="*/ 96 h 156"/>
                              <a:gd name="T100" fmla="*/ 0 w 186"/>
                              <a:gd name="T101" fmla="*/ 76 h 156"/>
                              <a:gd name="T102" fmla="*/ 5 w 186"/>
                              <a:gd name="T103" fmla="*/ 61 h 156"/>
                              <a:gd name="T104" fmla="*/ 15 w 186"/>
                              <a:gd name="T105" fmla="*/ 41 h 156"/>
                              <a:gd name="T106" fmla="*/ 25 w 186"/>
                              <a:gd name="T107" fmla="*/ 31 h 156"/>
                              <a:gd name="T108" fmla="*/ 40 w 186"/>
                              <a:gd name="T109" fmla="*/ 16 h 156"/>
                              <a:gd name="T110" fmla="*/ 55 w 186"/>
                              <a:gd name="T111" fmla="*/ 11 h 156"/>
                              <a:gd name="T112" fmla="*/ 75 w 186"/>
                              <a:gd name="T113" fmla="*/ 0 h 156"/>
                              <a:gd name="T114" fmla="*/ 91 w 186"/>
                              <a:gd name="T115" fmla="*/ 0 h 156"/>
                              <a:gd name="T116" fmla="*/ 91 w 186"/>
                              <a:gd name="T117"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86" h="156">
                                <a:moveTo>
                                  <a:pt x="91" y="0"/>
                                </a:moveTo>
                                <a:lnTo>
                                  <a:pt x="91" y="0"/>
                                </a:lnTo>
                                <a:lnTo>
                                  <a:pt x="111" y="0"/>
                                </a:lnTo>
                                <a:lnTo>
                                  <a:pt x="131" y="11"/>
                                </a:lnTo>
                                <a:lnTo>
                                  <a:pt x="146" y="16"/>
                                </a:lnTo>
                                <a:lnTo>
                                  <a:pt x="161" y="31"/>
                                </a:lnTo>
                                <a:lnTo>
                                  <a:pt x="171" y="41"/>
                                </a:lnTo>
                                <a:lnTo>
                                  <a:pt x="181" y="56"/>
                                </a:lnTo>
                                <a:lnTo>
                                  <a:pt x="186" y="76"/>
                                </a:lnTo>
                                <a:lnTo>
                                  <a:pt x="186" y="96"/>
                                </a:lnTo>
                                <a:lnTo>
                                  <a:pt x="186" y="111"/>
                                </a:lnTo>
                                <a:lnTo>
                                  <a:pt x="181" y="131"/>
                                </a:lnTo>
                                <a:lnTo>
                                  <a:pt x="156" y="156"/>
                                </a:lnTo>
                                <a:lnTo>
                                  <a:pt x="131" y="146"/>
                                </a:lnTo>
                                <a:lnTo>
                                  <a:pt x="151" y="116"/>
                                </a:lnTo>
                                <a:lnTo>
                                  <a:pt x="151" y="101"/>
                                </a:lnTo>
                                <a:lnTo>
                                  <a:pt x="151" y="91"/>
                                </a:lnTo>
                                <a:lnTo>
                                  <a:pt x="141" y="71"/>
                                </a:lnTo>
                                <a:lnTo>
                                  <a:pt x="136" y="66"/>
                                </a:lnTo>
                                <a:lnTo>
                                  <a:pt x="136" y="56"/>
                                </a:lnTo>
                                <a:lnTo>
                                  <a:pt x="131" y="51"/>
                                </a:lnTo>
                                <a:lnTo>
                                  <a:pt x="111" y="41"/>
                                </a:lnTo>
                                <a:lnTo>
                                  <a:pt x="91" y="36"/>
                                </a:lnTo>
                                <a:lnTo>
                                  <a:pt x="70" y="41"/>
                                </a:lnTo>
                                <a:lnTo>
                                  <a:pt x="60" y="41"/>
                                </a:lnTo>
                                <a:lnTo>
                                  <a:pt x="55" y="46"/>
                                </a:lnTo>
                                <a:lnTo>
                                  <a:pt x="45" y="66"/>
                                </a:lnTo>
                                <a:lnTo>
                                  <a:pt x="45" y="76"/>
                                </a:lnTo>
                                <a:lnTo>
                                  <a:pt x="35" y="81"/>
                                </a:lnTo>
                                <a:lnTo>
                                  <a:pt x="30" y="96"/>
                                </a:lnTo>
                                <a:lnTo>
                                  <a:pt x="30" y="111"/>
                                </a:lnTo>
                                <a:lnTo>
                                  <a:pt x="40" y="131"/>
                                </a:lnTo>
                                <a:lnTo>
                                  <a:pt x="50" y="146"/>
                                </a:lnTo>
                                <a:lnTo>
                                  <a:pt x="25" y="156"/>
                                </a:lnTo>
                                <a:lnTo>
                                  <a:pt x="5" y="126"/>
                                </a:lnTo>
                                <a:lnTo>
                                  <a:pt x="0" y="111"/>
                                </a:lnTo>
                                <a:lnTo>
                                  <a:pt x="0" y="96"/>
                                </a:lnTo>
                                <a:lnTo>
                                  <a:pt x="0" y="76"/>
                                </a:lnTo>
                                <a:lnTo>
                                  <a:pt x="5" y="61"/>
                                </a:lnTo>
                                <a:lnTo>
                                  <a:pt x="15" y="41"/>
                                </a:lnTo>
                                <a:lnTo>
                                  <a:pt x="25" y="31"/>
                                </a:lnTo>
                                <a:lnTo>
                                  <a:pt x="40" y="16"/>
                                </a:lnTo>
                                <a:lnTo>
                                  <a:pt x="55" y="11"/>
                                </a:lnTo>
                                <a:lnTo>
                                  <a:pt x="75" y="0"/>
                                </a:lnTo>
                                <a:lnTo>
                                  <a:pt x="91" y="0"/>
                                </a:lnTo>
                                <a:close/>
                              </a:path>
                            </a:pathLst>
                          </a:custGeom>
                          <a:solidFill>
                            <a:srgbClr val="F7C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5"/>
                        <wps:cNvSpPr>
                          <a:spLocks/>
                        </wps:cNvSpPr>
                        <wps:spPr bwMode="auto">
                          <a:xfrm>
                            <a:off x="1101" y="316"/>
                            <a:ext cx="10" cy="46"/>
                          </a:xfrm>
                          <a:custGeom>
                            <a:avLst/>
                            <a:gdLst>
                              <a:gd name="T0" fmla="*/ 10 w 10"/>
                              <a:gd name="T1" fmla="*/ 0 h 46"/>
                              <a:gd name="T2" fmla="*/ 10 w 10"/>
                              <a:gd name="T3" fmla="*/ 0 h 46"/>
                              <a:gd name="T4" fmla="*/ 10 w 10"/>
                              <a:gd name="T5" fmla="*/ 25 h 46"/>
                              <a:gd name="T6" fmla="*/ 10 w 10"/>
                              <a:gd name="T7" fmla="*/ 25 h 46"/>
                              <a:gd name="T8" fmla="*/ 10 w 10"/>
                              <a:gd name="T9" fmla="*/ 41 h 46"/>
                              <a:gd name="T10" fmla="*/ 10 w 10"/>
                              <a:gd name="T11" fmla="*/ 46 h 46"/>
                              <a:gd name="T12" fmla="*/ 5 w 10"/>
                              <a:gd name="T13" fmla="*/ 46 h 46"/>
                              <a:gd name="T14" fmla="*/ 5 w 10"/>
                              <a:gd name="T15" fmla="*/ 46 h 46"/>
                              <a:gd name="T16" fmla="*/ 0 w 10"/>
                              <a:gd name="T17" fmla="*/ 36 h 46"/>
                              <a:gd name="T18" fmla="*/ 0 w 10"/>
                              <a:gd name="T19" fmla="*/ 25 h 46"/>
                              <a:gd name="T20" fmla="*/ 0 w 10"/>
                              <a:gd name="T21" fmla="*/ 25 h 46"/>
                              <a:gd name="T22" fmla="*/ 10 w 10"/>
                              <a:gd name="T23" fmla="*/ 0 h 46"/>
                              <a:gd name="T24" fmla="*/ 10 w 10"/>
                              <a:gd name="T25"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 h="46">
                                <a:moveTo>
                                  <a:pt x="10" y="0"/>
                                </a:moveTo>
                                <a:lnTo>
                                  <a:pt x="10" y="0"/>
                                </a:lnTo>
                                <a:lnTo>
                                  <a:pt x="10" y="25"/>
                                </a:lnTo>
                                <a:lnTo>
                                  <a:pt x="10" y="41"/>
                                </a:lnTo>
                                <a:lnTo>
                                  <a:pt x="10" y="46"/>
                                </a:lnTo>
                                <a:lnTo>
                                  <a:pt x="5" y="46"/>
                                </a:lnTo>
                                <a:lnTo>
                                  <a:pt x="0" y="36"/>
                                </a:lnTo>
                                <a:lnTo>
                                  <a:pt x="0" y="25"/>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96"/>
                        <wps:cNvSpPr>
                          <a:spLocks noEditPoints="1"/>
                        </wps:cNvSpPr>
                        <wps:spPr bwMode="auto">
                          <a:xfrm>
                            <a:off x="1101" y="316"/>
                            <a:ext cx="10" cy="46"/>
                          </a:xfrm>
                          <a:custGeom>
                            <a:avLst/>
                            <a:gdLst>
                              <a:gd name="T0" fmla="*/ 10 w 10"/>
                              <a:gd name="T1" fmla="*/ 5 h 46"/>
                              <a:gd name="T2" fmla="*/ 10 w 10"/>
                              <a:gd name="T3" fmla="*/ 5 h 46"/>
                              <a:gd name="T4" fmla="*/ 10 w 10"/>
                              <a:gd name="T5" fmla="*/ 25 h 46"/>
                              <a:gd name="T6" fmla="*/ 10 w 10"/>
                              <a:gd name="T7" fmla="*/ 25 h 46"/>
                              <a:gd name="T8" fmla="*/ 10 w 10"/>
                              <a:gd name="T9" fmla="*/ 46 h 46"/>
                              <a:gd name="T10" fmla="*/ 10 w 10"/>
                              <a:gd name="T11" fmla="*/ 46 h 46"/>
                              <a:gd name="T12" fmla="*/ 10 w 10"/>
                              <a:gd name="T13" fmla="*/ 46 h 46"/>
                              <a:gd name="T14" fmla="*/ 10 w 10"/>
                              <a:gd name="T15" fmla="*/ 46 h 46"/>
                              <a:gd name="T16" fmla="*/ 5 w 10"/>
                              <a:gd name="T17" fmla="*/ 46 h 46"/>
                              <a:gd name="T18" fmla="*/ 5 w 10"/>
                              <a:gd name="T19" fmla="*/ 46 h 46"/>
                              <a:gd name="T20" fmla="*/ 0 w 10"/>
                              <a:gd name="T21" fmla="*/ 25 h 46"/>
                              <a:gd name="T22" fmla="*/ 0 w 10"/>
                              <a:gd name="T23" fmla="*/ 25 h 46"/>
                              <a:gd name="T24" fmla="*/ 5 w 10"/>
                              <a:gd name="T25" fmla="*/ 5 h 46"/>
                              <a:gd name="T26" fmla="*/ 5 w 10"/>
                              <a:gd name="T27" fmla="*/ 5 h 46"/>
                              <a:gd name="T28" fmla="*/ 10 w 10"/>
                              <a:gd name="T29" fmla="*/ 5 h 46"/>
                              <a:gd name="T30" fmla="*/ 10 w 10"/>
                              <a:gd name="T31" fmla="*/ 0 h 46"/>
                              <a:gd name="T32" fmla="*/ 10 w 10"/>
                              <a:gd name="T33" fmla="*/ 0 h 46"/>
                              <a:gd name="T34" fmla="*/ 0 w 10"/>
                              <a:gd name="T35" fmla="*/ 25 h 46"/>
                              <a:gd name="T36" fmla="*/ 0 w 10"/>
                              <a:gd name="T37" fmla="*/ 25 h 46"/>
                              <a:gd name="T38" fmla="*/ 0 w 10"/>
                              <a:gd name="T39" fmla="*/ 36 h 46"/>
                              <a:gd name="T40" fmla="*/ 5 w 10"/>
                              <a:gd name="T41" fmla="*/ 46 h 46"/>
                              <a:gd name="T42" fmla="*/ 5 w 10"/>
                              <a:gd name="T43" fmla="*/ 46 h 46"/>
                              <a:gd name="T44" fmla="*/ 10 w 10"/>
                              <a:gd name="T45" fmla="*/ 46 h 46"/>
                              <a:gd name="T46" fmla="*/ 10 w 10"/>
                              <a:gd name="T47" fmla="*/ 46 h 46"/>
                              <a:gd name="T48" fmla="*/ 10 w 10"/>
                              <a:gd name="T49" fmla="*/ 36 h 46"/>
                              <a:gd name="T50" fmla="*/ 10 w 10"/>
                              <a:gd name="T51" fmla="*/ 25 h 46"/>
                              <a:gd name="T52" fmla="*/ 10 w 10"/>
                              <a:gd name="T53" fmla="*/ 25 h 46"/>
                              <a:gd name="T54" fmla="*/ 10 w 10"/>
                              <a:gd name="T55" fmla="*/ 0 h 46"/>
                              <a:gd name="T56" fmla="*/ 10 w 10"/>
                              <a:gd name="T5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 h="46">
                                <a:moveTo>
                                  <a:pt x="10" y="5"/>
                                </a:moveTo>
                                <a:lnTo>
                                  <a:pt x="10" y="5"/>
                                </a:lnTo>
                                <a:lnTo>
                                  <a:pt x="10" y="25"/>
                                </a:lnTo>
                                <a:lnTo>
                                  <a:pt x="10" y="46"/>
                                </a:lnTo>
                                <a:lnTo>
                                  <a:pt x="5" y="46"/>
                                </a:lnTo>
                                <a:lnTo>
                                  <a:pt x="0" y="25"/>
                                </a:lnTo>
                                <a:lnTo>
                                  <a:pt x="5" y="5"/>
                                </a:lnTo>
                                <a:lnTo>
                                  <a:pt x="10" y="5"/>
                                </a:lnTo>
                                <a:close/>
                                <a:moveTo>
                                  <a:pt x="10" y="0"/>
                                </a:moveTo>
                                <a:lnTo>
                                  <a:pt x="10" y="0"/>
                                </a:lnTo>
                                <a:lnTo>
                                  <a:pt x="0" y="25"/>
                                </a:lnTo>
                                <a:lnTo>
                                  <a:pt x="0" y="36"/>
                                </a:lnTo>
                                <a:lnTo>
                                  <a:pt x="5" y="46"/>
                                </a:lnTo>
                                <a:lnTo>
                                  <a:pt x="10" y="46"/>
                                </a:lnTo>
                                <a:lnTo>
                                  <a:pt x="10" y="36"/>
                                </a:lnTo>
                                <a:lnTo>
                                  <a:pt x="10" y="2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97"/>
                        <wps:cNvSpPr>
                          <a:spLocks/>
                        </wps:cNvSpPr>
                        <wps:spPr bwMode="auto">
                          <a:xfrm>
                            <a:off x="1101" y="321"/>
                            <a:ext cx="10" cy="41"/>
                          </a:xfrm>
                          <a:custGeom>
                            <a:avLst/>
                            <a:gdLst>
                              <a:gd name="T0" fmla="*/ 10 w 10"/>
                              <a:gd name="T1" fmla="*/ 0 h 41"/>
                              <a:gd name="T2" fmla="*/ 10 w 10"/>
                              <a:gd name="T3" fmla="*/ 0 h 41"/>
                              <a:gd name="T4" fmla="*/ 10 w 10"/>
                              <a:gd name="T5" fmla="*/ 20 h 41"/>
                              <a:gd name="T6" fmla="*/ 10 w 10"/>
                              <a:gd name="T7" fmla="*/ 20 h 41"/>
                              <a:gd name="T8" fmla="*/ 10 w 10"/>
                              <a:gd name="T9" fmla="*/ 41 h 41"/>
                              <a:gd name="T10" fmla="*/ 10 w 10"/>
                              <a:gd name="T11" fmla="*/ 41 h 41"/>
                              <a:gd name="T12" fmla="*/ 10 w 10"/>
                              <a:gd name="T13" fmla="*/ 41 h 41"/>
                              <a:gd name="T14" fmla="*/ 10 w 10"/>
                              <a:gd name="T15" fmla="*/ 41 h 41"/>
                              <a:gd name="T16" fmla="*/ 5 w 10"/>
                              <a:gd name="T17" fmla="*/ 41 h 41"/>
                              <a:gd name="T18" fmla="*/ 5 w 10"/>
                              <a:gd name="T19" fmla="*/ 41 h 41"/>
                              <a:gd name="T20" fmla="*/ 0 w 10"/>
                              <a:gd name="T21" fmla="*/ 20 h 41"/>
                              <a:gd name="T22" fmla="*/ 0 w 10"/>
                              <a:gd name="T23" fmla="*/ 20 h 41"/>
                              <a:gd name="T24" fmla="*/ 5 w 10"/>
                              <a:gd name="T25" fmla="*/ 0 h 41"/>
                              <a:gd name="T26" fmla="*/ 5 w 10"/>
                              <a:gd name="T27" fmla="*/ 0 h 41"/>
                              <a:gd name="T28" fmla="*/ 10 w 10"/>
                              <a:gd name="T29"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 h="41">
                                <a:moveTo>
                                  <a:pt x="10" y="0"/>
                                </a:moveTo>
                                <a:lnTo>
                                  <a:pt x="10" y="0"/>
                                </a:lnTo>
                                <a:lnTo>
                                  <a:pt x="10" y="20"/>
                                </a:lnTo>
                                <a:lnTo>
                                  <a:pt x="10" y="41"/>
                                </a:lnTo>
                                <a:lnTo>
                                  <a:pt x="5" y="41"/>
                                </a:lnTo>
                                <a:lnTo>
                                  <a:pt x="0" y="20"/>
                                </a:lnTo>
                                <a:lnTo>
                                  <a:pt x="5" y="0"/>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98"/>
                        <wps:cNvSpPr>
                          <a:spLocks/>
                        </wps:cNvSpPr>
                        <wps:spPr bwMode="auto">
                          <a:xfrm>
                            <a:off x="1101" y="316"/>
                            <a:ext cx="10" cy="46"/>
                          </a:xfrm>
                          <a:custGeom>
                            <a:avLst/>
                            <a:gdLst>
                              <a:gd name="T0" fmla="*/ 10 w 10"/>
                              <a:gd name="T1" fmla="*/ 0 h 46"/>
                              <a:gd name="T2" fmla="*/ 10 w 10"/>
                              <a:gd name="T3" fmla="*/ 0 h 46"/>
                              <a:gd name="T4" fmla="*/ 0 w 10"/>
                              <a:gd name="T5" fmla="*/ 25 h 46"/>
                              <a:gd name="T6" fmla="*/ 0 w 10"/>
                              <a:gd name="T7" fmla="*/ 25 h 46"/>
                              <a:gd name="T8" fmla="*/ 0 w 10"/>
                              <a:gd name="T9" fmla="*/ 36 h 46"/>
                              <a:gd name="T10" fmla="*/ 5 w 10"/>
                              <a:gd name="T11" fmla="*/ 46 h 46"/>
                              <a:gd name="T12" fmla="*/ 5 w 10"/>
                              <a:gd name="T13" fmla="*/ 46 h 46"/>
                              <a:gd name="T14" fmla="*/ 10 w 10"/>
                              <a:gd name="T15" fmla="*/ 46 h 46"/>
                              <a:gd name="T16" fmla="*/ 10 w 10"/>
                              <a:gd name="T17" fmla="*/ 46 h 46"/>
                              <a:gd name="T18" fmla="*/ 10 w 10"/>
                              <a:gd name="T19" fmla="*/ 36 h 46"/>
                              <a:gd name="T20" fmla="*/ 10 w 10"/>
                              <a:gd name="T21" fmla="*/ 25 h 46"/>
                              <a:gd name="T22" fmla="*/ 10 w 10"/>
                              <a:gd name="T23" fmla="*/ 25 h 46"/>
                              <a:gd name="T24" fmla="*/ 10 w 10"/>
                              <a:gd name="T25" fmla="*/ 0 h 46"/>
                              <a:gd name="T26" fmla="*/ 10 w 10"/>
                              <a:gd name="T2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 h="46">
                                <a:moveTo>
                                  <a:pt x="10" y="0"/>
                                </a:moveTo>
                                <a:lnTo>
                                  <a:pt x="10" y="0"/>
                                </a:lnTo>
                                <a:lnTo>
                                  <a:pt x="0" y="25"/>
                                </a:lnTo>
                                <a:lnTo>
                                  <a:pt x="0" y="36"/>
                                </a:lnTo>
                                <a:lnTo>
                                  <a:pt x="5" y="46"/>
                                </a:lnTo>
                                <a:lnTo>
                                  <a:pt x="10" y="46"/>
                                </a:lnTo>
                                <a:lnTo>
                                  <a:pt x="10" y="36"/>
                                </a:lnTo>
                                <a:lnTo>
                                  <a:pt x="10" y="25"/>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99"/>
                        <wps:cNvSpPr>
                          <a:spLocks/>
                        </wps:cNvSpPr>
                        <wps:spPr bwMode="auto">
                          <a:xfrm>
                            <a:off x="951" y="884"/>
                            <a:ext cx="55" cy="25"/>
                          </a:xfrm>
                          <a:custGeom>
                            <a:avLst/>
                            <a:gdLst>
                              <a:gd name="T0" fmla="*/ 40 w 55"/>
                              <a:gd name="T1" fmla="*/ 0 h 25"/>
                              <a:gd name="T2" fmla="*/ 40 w 55"/>
                              <a:gd name="T3" fmla="*/ 0 h 25"/>
                              <a:gd name="T4" fmla="*/ 55 w 55"/>
                              <a:gd name="T5" fmla="*/ 20 h 25"/>
                              <a:gd name="T6" fmla="*/ 55 w 55"/>
                              <a:gd name="T7" fmla="*/ 20 h 25"/>
                              <a:gd name="T8" fmla="*/ 55 w 55"/>
                              <a:gd name="T9" fmla="*/ 20 h 25"/>
                              <a:gd name="T10" fmla="*/ 55 w 55"/>
                              <a:gd name="T11" fmla="*/ 20 h 25"/>
                              <a:gd name="T12" fmla="*/ 35 w 55"/>
                              <a:gd name="T13" fmla="*/ 15 h 25"/>
                              <a:gd name="T14" fmla="*/ 25 w 55"/>
                              <a:gd name="T15" fmla="*/ 15 h 25"/>
                              <a:gd name="T16" fmla="*/ 25 w 55"/>
                              <a:gd name="T17" fmla="*/ 15 h 25"/>
                              <a:gd name="T18" fmla="*/ 15 w 55"/>
                              <a:gd name="T19" fmla="*/ 15 h 25"/>
                              <a:gd name="T20" fmla="*/ 15 w 55"/>
                              <a:gd name="T21" fmla="*/ 15 h 25"/>
                              <a:gd name="T22" fmla="*/ 10 w 55"/>
                              <a:gd name="T23" fmla="*/ 25 h 25"/>
                              <a:gd name="T24" fmla="*/ 10 w 55"/>
                              <a:gd name="T25" fmla="*/ 25 h 25"/>
                              <a:gd name="T26" fmla="*/ 0 w 55"/>
                              <a:gd name="T27" fmla="*/ 10 h 25"/>
                              <a:gd name="T28" fmla="*/ 0 w 55"/>
                              <a:gd name="T29" fmla="*/ 10 h 25"/>
                              <a:gd name="T30" fmla="*/ 40 w 55"/>
                              <a:gd name="T31" fmla="*/ 0 h 25"/>
                              <a:gd name="T32" fmla="*/ 40 w 55"/>
                              <a:gd name="T33"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5" h="25">
                                <a:moveTo>
                                  <a:pt x="40" y="0"/>
                                </a:moveTo>
                                <a:lnTo>
                                  <a:pt x="40" y="0"/>
                                </a:lnTo>
                                <a:lnTo>
                                  <a:pt x="55" y="20"/>
                                </a:lnTo>
                                <a:lnTo>
                                  <a:pt x="35" y="15"/>
                                </a:lnTo>
                                <a:lnTo>
                                  <a:pt x="25" y="15"/>
                                </a:lnTo>
                                <a:lnTo>
                                  <a:pt x="15" y="15"/>
                                </a:lnTo>
                                <a:lnTo>
                                  <a:pt x="10" y="25"/>
                                </a:lnTo>
                                <a:lnTo>
                                  <a:pt x="0" y="10"/>
                                </a:lnTo>
                                <a:lnTo>
                                  <a:pt x="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00"/>
                        <wps:cNvSpPr>
                          <a:spLocks noEditPoints="1"/>
                        </wps:cNvSpPr>
                        <wps:spPr bwMode="auto">
                          <a:xfrm>
                            <a:off x="951" y="884"/>
                            <a:ext cx="55" cy="25"/>
                          </a:xfrm>
                          <a:custGeom>
                            <a:avLst/>
                            <a:gdLst>
                              <a:gd name="T0" fmla="*/ 40 w 55"/>
                              <a:gd name="T1" fmla="*/ 0 h 25"/>
                              <a:gd name="T2" fmla="*/ 40 w 55"/>
                              <a:gd name="T3" fmla="*/ 0 h 25"/>
                              <a:gd name="T4" fmla="*/ 50 w 55"/>
                              <a:gd name="T5" fmla="*/ 15 h 25"/>
                              <a:gd name="T6" fmla="*/ 50 w 55"/>
                              <a:gd name="T7" fmla="*/ 15 h 25"/>
                              <a:gd name="T8" fmla="*/ 55 w 55"/>
                              <a:gd name="T9" fmla="*/ 15 h 25"/>
                              <a:gd name="T10" fmla="*/ 55 w 55"/>
                              <a:gd name="T11" fmla="*/ 15 h 25"/>
                              <a:gd name="T12" fmla="*/ 35 w 55"/>
                              <a:gd name="T13" fmla="*/ 15 h 25"/>
                              <a:gd name="T14" fmla="*/ 25 w 55"/>
                              <a:gd name="T15" fmla="*/ 10 h 25"/>
                              <a:gd name="T16" fmla="*/ 25 w 55"/>
                              <a:gd name="T17" fmla="*/ 10 h 25"/>
                              <a:gd name="T18" fmla="*/ 25 w 55"/>
                              <a:gd name="T19" fmla="*/ 10 h 25"/>
                              <a:gd name="T20" fmla="*/ 25 w 55"/>
                              <a:gd name="T21" fmla="*/ 10 h 25"/>
                              <a:gd name="T22" fmla="*/ 25 w 55"/>
                              <a:gd name="T23" fmla="*/ 10 h 25"/>
                              <a:gd name="T24" fmla="*/ 15 w 55"/>
                              <a:gd name="T25" fmla="*/ 15 h 25"/>
                              <a:gd name="T26" fmla="*/ 15 w 55"/>
                              <a:gd name="T27" fmla="*/ 15 h 25"/>
                              <a:gd name="T28" fmla="*/ 10 w 55"/>
                              <a:gd name="T29" fmla="*/ 25 h 25"/>
                              <a:gd name="T30" fmla="*/ 10 w 55"/>
                              <a:gd name="T31" fmla="*/ 25 h 25"/>
                              <a:gd name="T32" fmla="*/ 5 w 55"/>
                              <a:gd name="T33" fmla="*/ 10 h 25"/>
                              <a:gd name="T34" fmla="*/ 5 w 55"/>
                              <a:gd name="T35" fmla="*/ 10 h 25"/>
                              <a:gd name="T36" fmla="*/ 40 w 55"/>
                              <a:gd name="T37" fmla="*/ 0 h 25"/>
                              <a:gd name="T38" fmla="*/ 40 w 55"/>
                              <a:gd name="T39" fmla="*/ 0 h 25"/>
                              <a:gd name="T40" fmla="*/ 40 w 55"/>
                              <a:gd name="T41" fmla="*/ 0 h 25"/>
                              <a:gd name="T42" fmla="*/ 0 w 55"/>
                              <a:gd name="T43" fmla="*/ 10 h 25"/>
                              <a:gd name="T44" fmla="*/ 0 w 55"/>
                              <a:gd name="T45" fmla="*/ 10 h 25"/>
                              <a:gd name="T46" fmla="*/ 0 w 55"/>
                              <a:gd name="T47" fmla="*/ 10 h 25"/>
                              <a:gd name="T48" fmla="*/ 0 w 55"/>
                              <a:gd name="T49" fmla="*/ 10 h 25"/>
                              <a:gd name="T50" fmla="*/ 10 w 55"/>
                              <a:gd name="T51" fmla="*/ 25 h 25"/>
                              <a:gd name="T52" fmla="*/ 10 w 55"/>
                              <a:gd name="T53" fmla="*/ 25 h 25"/>
                              <a:gd name="T54" fmla="*/ 10 w 55"/>
                              <a:gd name="T55" fmla="*/ 25 h 25"/>
                              <a:gd name="T56" fmla="*/ 10 w 55"/>
                              <a:gd name="T57" fmla="*/ 25 h 25"/>
                              <a:gd name="T58" fmla="*/ 15 w 55"/>
                              <a:gd name="T59" fmla="*/ 15 h 25"/>
                              <a:gd name="T60" fmla="*/ 15 w 55"/>
                              <a:gd name="T61" fmla="*/ 15 h 25"/>
                              <a:gd name="T62" fmla="*/ 25 w 55"/>
                              <a:gd name="T63" fmla="*/ 15 h 25"/>
                              <a:gd name="T64" fmla="*/ 25 w 55"/>
                              <a:gd name="T65" fmla="*/ 15 h 25"/>
                              <a:gd name="T66" fmla="*/ 25 w 55"/>
                              <a:gd name="T67" fmla="*/ 15 h 25"/>
                              <a:gd name="T68" fmla="*/ 25 w 55"/>
                              <a:gd name="T69" fmla="*/ 15 h 25"/>
                              <a:gd name="T70" fmla="*/ 35 w 55"/>
                              <a:gd name="T71" fmla="*/ 15 h 25"/>
                              <a:gd name="T72" fmla="*/ 55 w 55"/>
                              <a:gd name="T73" fmla="*/ 20 h 25"/>
                              <a:gd name="T74" fmla="*/ 55 w 55"/>
                              <a:gd name="T75" fmla="*/ 20 h 25"/>
                              <a:gd name="T76" fmla="*/ 55 w 55"/>
                              <a:gd name="T77" fmla="*/ 20 h 25"/>
                              <a:gd name="T78" fmla="*/ 55 w 55"/>
                              <a:gd name="T79" fmla="*/ 20 h 25"/>
                              <a:gd name="T80" fmla="*/ 55 w 55"/>
                              <a:gd name="T81" fmla="*/ 20 h 25"/>
                              <a:gd name="T82" fmla="*/ 55 w 55"/>
                              <a:gd name="T83" fmla="*/ 20 h 25"/>
                              <a:gd name="T84" fmla="*/ 40 w 55"/>
                              <a:gd name="T85" fmla="*/ 0 h 25"/>
                              <a:gd name="T86" fmla="*/ 40 w 55"/>
                              <a:gd name="T8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5" h="25">
                                <a:moveTo>
                                  <a:pt x="40" y="0"/>
                                </a:moveTo>
                                <a:lnTo>
                                  <a:pt x="40" y="0"/>
                                </a:lnTo>
                                <a:lnTo>
                                  <a:pt x="50" y="15"/>
                                </a:lnTo>
                                <a:lnTo>
                                  <a:pt x="55" y="15"/>
                                </a:lnTo>
                                <a:lnTo>
                                  <a:pt x="35" y="15"/>
                                </a:lnTo>
                                <a:lnTo>
                                  <a:pt x="25" y="10"/>
                                </a:lnTo>
                                <a:lnTo>
                                  <a:pt x="15" y="15"/>
                                </a:lnTo>
                                <a:lnTo>
                                  <a:pt x="10" y="25"/>
                                </a:lnTo>
                                <a:lnTo>
                                  <a:pt x="5" y="10"/>
                                </a:lnTo>
                                <a:lnTo>
                                  <a:pt x="40" y="0"/>
                                </a:lnTo>
                                <a:close/>
                                <a:moveTo>
                                  <a:pt x="40" y="0"/>
                                </a:moveTo>
                                <a:lnTo>
                                  <a:pt x="40" y="0"/>
                                </a:lnTo>
                                <a:lnTo>
                                  <a:pt x="0" y="10"/>
                                </a:lnTo>
                                <a:lnTo>
                                  <a:pt x="10" y="25"/>
                                </a:lnTo>
                                <a:lnTo>
                                  <a:pt x="15" y="15"/>
                                </a:lnTo>
                                <a:lnTo>
                                  <a:pt x="25" y="15"/>
                                </a:lnTo>
                                <a:lnTo>
                                  <a:pt x="35" y="15"/>
                                </a:lnTo>
                                <a:lnTo>
                                  <a:pt x="55" y="20"/>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01"/>
                        <wps:cNvSpPr>
                          <a:spLocks/>
                        </wps:cNvSpPr>
                        <wps:spPr bwMode="auto">
                          <a:xfrm>
                            <a:off x="956" y="884"/>
                            <a:ext cx="50" cy="25"/>
                          </a:xfrm>
                          <a:custGeom>
                            <a:avLst/>
                            <a:gdLst>
                              <a:gd name="T0" fmla="*/ 35 w 50"/>
                              <a:gd name="T1" fmla="*/ 0 h 25"/>
                              <a:gd name="T2" fmla="*/ 35 w 50"/>
                              <a:gd name="T3" fmla="*/ 0 h 25"/>
                              <a:gd name="T4" fmla="*/ 45 w 50"/>
                              <a:gd name="T5" fmla="*/ 15 h 25"/>
                              <a:gd name="T6" fmla="*/ 45 w 50"/>
                              <a:gd name="T7" fmla="*/ 15 h 25"/>
                              <a:gd name="T8" fmla="*/ 50 w 50"/>
                              <a:gd name="T9" fmla="*/ 15 h 25"/>
                              <a:gd name="T10" fmla="*/ 50 w 50"/>
                              <a:gd name="T11" fmla="*/ 15 h 25"/>
                              <a:gd name="T12" fmla="*/ 30 w 50"/>
                              <a:gd name="T13" fmla="*/ 15 h 25"/>
                              <a:gd name="T14" fmla="*/ 20 w 50"/>
                              <a:gd name="T15" fmla="*/ 10 h 25"/>
                              <a:gd name="T16" fmla="*/ 20 w 50"/>
                              <a:gd name="T17" fmla="*/ 10 h 25"/>
                              <a:gd name="T18" fmla="*/ 20 w 50"/>
                              <a:gd name="T19" fmla="*/ 10 h 25"/>
                              <a:gd name="T20" fmla="*/ 20 w 50"/>
                              <a:gd name="T21" fmla="*/ 10 h 25"/>
                              <a:gd name="T22" fmla="*/ 20 w 50"/>
                              <a:gd name="T23" fmla="*/ 10 h 25"/>
                              <a:gd name="T24" fmla="*/ 10 w 50"/>
                              <a:gd name="T25" fmla="*/ 15 h 25"/>
                              <a:gd name="T26" fmla="*/ 10 w 50"/>
                              <a:gd name="T27" fmla="*/ 15 h 25"/>
                              <a:gd name="T28" fmla="*/ 5 w 50"/>
                              <a:gd name="T29" fmla="*/ 25 h 25"/>
                              <a:gd name="T30" fmla="*/ 5 w 50"/>
                              <a:gd name="T31" fmla="*/ 25 h 25"/>
                              <a:gd name="T32" fmla="*/ 0 w 50"/>
                              <a:gd name="T33" fmla="*/ 10 h 25"/>
                              <a:gd name="T34" fmla="*/ 0 w 50"/>
                              <a:gd name="T35" fmla="*/ 10 h 25"/>
                              <a:gd name="T36" fmla="*/ 35 w 50"/>
                              <a:gd name="T3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0" h="25">
                                <a:moveTo>
                                  <a:pt x="35" y="0"/>
                                </a:moveTo>
                                <a:lnTo>
                                  <a:pt x="35" y="0"/>
                                </a:lnTo>
                                <a:lnTo>
                                  <a:pt x="45" y="15"/>
                                </a:lnTo>
                                <a:lnTo>
                                  <a:pt x="50" y="15"/>
                                </a:lnTo>
                                <a:lnTo>
                                  <a:pt x="30" y="15"/>
                                </a:lnTo>
                                <a:lnTo>
                                  <a:pt x="20" y="10"/>
                                </a:lnTo>
                                <a:lnTo>
                                  <a:pt x="10" y="15"/>
                                </a:lnTo>
                                <a:lnTo>
                                  <a:pt x="5" y="25"/>
                                </a:lnTo>
                                <a:lnTo>
                                  <a:pt x="0" y="1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2"/>
                        <wps:cNvSpPr>
                          <a:spLocks/>
                        </wps:cNvSpPr>
                        <wps:spPr bwMode="auto">
                          <a:xfrm>
                            <a:off x="951" y="884"/>
                            <a:ext cx="55" cy="25"/>
                          </a:xfrm>
                          <a:custGeom>
                            <a:avLst/>
                            <a:gdLst>
                              <a:gd name="T0" fmla="*/ 40 w 55"/>
                              <a:gd name="T1" fmla="*/ 0 h 25"/>
                              <a:gd name="T2" fmla="*/ 40 w 55"/>
                              <a:gd name="T3" fmla="*/ 0 h 25"/>
                              <a:gd name="T4" fmla="*/ 0 w 55"/>
                              <a:gd name="T5" fmla="*/ 10 h 25"/>
                              <a:gd name="T6" fmla="*/ 0 w 55"/>
                              <a:gd name="T7" fmla="*/ 10 h 25"/>
                              <a:gd name="T8" fmla="*/ 0 w 55"/>
                              <a:gd name="T9" fmla="*/ 10 h 25"/>
                              <a:gd name="T10" fmla="*/ 0 w 55"/>
                              <a:gd name="T11" fmla="*/ 10 h 25"/>
                              <a:gd name="T12" fmla="*/ 10 w 55"/>
                              <a:gd name="T13" fmla="*/ 25 h 25"/>
                              <a:gd name="T14" fmla="*/ 10 w 55"/>
                              <a:gd name="T15" fmla="*/ 25 h 25"/>
                              <a:gd name="T16" fmla="*/ 10 w 55"/>
                              <a:gd name="T17" fmla="*/ 25 h 25"/>
                              <a:gd name="T18" fmla="*/ 10 w 55"/>
                              <a:gd name="T19" fmla="*/ 25 h 25"/>
                              <a:gd name="T20" fmla="*/ 15 w 55"/>
                              <a:gd name="T21" fmla="*/ 15 h 25"/>
                              <a:gd name="T22" fmla="*/ 15 w 55"/>
                              <a:gd name="T23" fmla="*/ 15 h 25"/>
                              <a:gd name="T24" fmla="*/ 25 w 55"/>
                              <a:gd name="T25" fmla="*/ 15 h 25"/>
                              <a:gd name="T26" fmla="*/ 25 w 55"/>
                              <a:gd name="T27" fmla="*/ 15 h 25"/>
                              <a:gd name="T28" fmla="*/ 25 w 55"/>
                              <a:gd name="T29" fmla="*/ 15 h 25"/>
                              <a:gd name="T30" fmla="*/ 25 w 55"/>
                              <a:gd name="T31" fmla="*/ 15 h 25"/>
                              <a:gd name="T32" fmla="*/ 35 w 55"/>
                              <a:gd name="T33" fmla="*/ 15 h 25"/>
                              <a:gd name="T34" fmla="*/ 55 w 55"/>
                              <a:gd name="T35" fmla="*/ 20 h 25"/>
                              <a:gd name="T36" fmla="*/ 55 w 55"/>
                              <a:gd name="T37" fmla="*/ 20 h 25"/>
                              <a:gd name="T38" fmla="*/ 55 w 55"/>
                              <a:gd name="T39" fmla="*/ 20 h 25"/>
                              <a:gd name="T40" fmla="*/ 55 w 55"/>
                              <a:gd name="T41" fmla="*/ 20 h 25"/>
                              <a:gd name="T42" fmla="*/ 55 w 55"/>
                              <a:gd name="T43" fmla="*/ 20 h 25"/>
                              <a:gd name="T44" fmla="*/ 55 w 55"/>
                              <a:gd name="T45" fmla="*/ 20 h 25"/>
                              <a:gd name="T46" fmla="*/ 40 w 55"/>
                              <a:gd name="T47" fmla="*/ 0 h 25"/>
                              <a:gd name="T48" fmla="*/ 40 w 55"/>
                              <a:gd name="T49"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5" h="25">
                                <a:moveTo>
                                  <a:pt x="40" y="0"/>
                                </a:moveTo>
                                <a:lnTo>
                                  <a:pt x="40" y="0"/>
                                </a:lnTo>
                                <a:lnTo>
                                  <a:pt x="0" y="10"/>
                                </a:lnTo>
                                <a:lnTo>
                                  <a:pt x="10" y="25"/>
                                </a:lnTo>
                                <a:lnTo>
                                  <a:pt x="15" y="15"/>
                                </a:lnTo>
                                <a:lnTo>
                                  <a:pt x="25" y="15"/>
                                </a:lnTo>
                                <a:lnTo>
                                  <a:pt x="35" y="15"/>
                                </a:lnTo>
                                <a:lnTo>
                                  <a:pt x="55" y="2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03"/>
                        <wps:cNvSpPr>
                          <a:spLocks/>
                        </wps:cNvSpPr>
                        <wps:spPr bwMode="auto">
                          <a:xfrm>
                            <a:off x="850" y="889"/>
                            <a:ext cx="55" cy="25"/>
                          </a:xfrm>
                          <a:custGeom>
                            <a:avLst/>
                            <a:gdLst>
                              <a:gd name="T0" fmla="*/ 10 w 55"/>
                              <a:gd name="T1" fmla="*/ 0 h 25"/>
                              <a:gd name="T2" fmla="*/ 10 w 55"/>
                              <a:gd name="T3" fmla="*/ 0 h 25"/>
                              <a:gd name="T4" fmla="*/ 30 w 55"/>
                              <a:gd name="T5" fmla="*/ 5 h 25"/>
                              <a:gd name="T6" fmla="*/ 30 w 55"/>
                              <a:gd name="T7" fmla="*/ 5 h 25"/>
                              <a:gd name="T8" fmla="*/ 55 w 55"/>
                              <a:gd name="T9" fmla="*/ 10 h 25"/>
                              <a:gd name="T10" fmla="*/ 55 w 55"/>
                              <a:gd name="T11" fmla="*/ 10 h 25"/>
                              <a:gd name="T12" fmla="*/ 35 w 55"/>
                              <a:gd name="T13" fmla="*/ 25 h 25"/>
                              <a:gd name="T14" fmla="*/ 35 w 55"/>
                              <a:gd name="T15" fmla="*/ 25 h 25"/>
                              <a:gd name="T16" fmla="*/ 35 w 55"/>
                              <a:gd name="T17" fmla="*/ 20 h 25"/>
                              <a:gd name="T18" fmla="*/ 25 w 55"/>
                              <a:gd name="T19" fmla="*/ 15 h 25"/>
                              <a:gd name="T20" fmla="*/ 25 w 55"/>
                              <a:gd name="T21" fmla="*/ 15 h 25"/>
                              <a:gd name="T22" fmla="*/ 5 w 55"/>
                              <a:gd name="T23" fmla="*/ 15 h 25"/>
                              <a:gd name="T24" fmla="*/ 0 w 55"/>
                              <a:gd name="T25" fmla="*/ 15 h 25"/>
                              <a:gd name="T26" fmla="*/ 0 w 55"/>
                              <a:gd name="T27" fmla="*/ 15 h 25"/>
                              <a:gd name="T28" fmla="*/ 10 w 55"/>
                              <a:gd name="T29" fmla="*/ 0 h 25"/>
                              <a:gd name="T30" fmla="*/ 10 w 55"/>
                              <a:gd name="T3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5" h="25">
                                <a:moveTo>
                                  <a:pt x="10" y="0"/>
                                </a:moveTo>
                                <a:lnTo>
                                  <a:pt x="10" y="0"/>
                                </a:lnTo>
                                <a:lnTo>
                                  <a:pt x="30" y="5"/>
                                </a:lnTo>
                                <a:lnTo>
                                  <a:pt x="55" y="10"/>
                                </a:lnTo>
                                <a:lnTo>
                                  <a:pt x="35" y="25"/>
                                </a:lnTo>
                                <a:lnTo>
                                  <a:pt x="35" y="20"/>
                                </a:lnTo>
                                <a:lnTo>
                                  <a:pt x="25" y="15"/>
                                </a:lnTo>
                                <a:lnTo>
                                  <a:pt x="5" y="15"/>
                                </a:lnTo>
                                <a:lnTo>
                                  <a:pt x="0" y="15"/>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04"/>
                        <wps:cNvSpPr>
                          <a:spLocks noEditPoints="1"/>
                        </wps:cNvSpPr>
                        <wps:spPr bwMode="auto">
                          <a:xfrm>
                            <a:off x="850" y="889"/>
                            <a:ext cx="55" cy="25"/>
                          </a:xfrm>
                          <a:custGeom>
                            <a:avLst/>
                            <a:gdLst>
                              <a:gd name="T0" fmla="*/ 10 w 55"/>
                              <a:gd name="T1" fmla="*/ 5 h 25"/>
                              <a:gd name="T2" fmla="*/ 10 w 55"/>
                              <a:gd name="T3" fmla="*/ 5 h 25"/>
                              <a:gd name="T4" fmla="*/ 15 w 55"/>
                              <a:gd name="T5" fmla="*/ 5 h 25"/>
                              <a:gd name="T6" fmla="*/ 15 w 55"/>
                              <a:gd name="T7" fmla="*/ 5 h 25"/>
                              <a:gd name="T8" fmla="*/ 30 w 55"/>
                              <a:gd name="T9" fmla="*/ 5 h 25"/>
                              <a:gd name="T10" fmla="*/ 30 w 55"/>
                              <a:gd name="T11" fmla="*/ 5 h 25"/>
                              <a:gd name="T12" fmla="*/ 50 w 55"/>
                              <a:gd name="T13" fmla="*/ 10 h 25"/>
                              <a:gd name="T14" fmla="*/ 50 w 55"/>
                              <a:gd name="T15" fmla="*/ 10 h 25"/>
                              <a:gd name="T16" fmla="*/ 50 w 55"/>
                              <a:gd name="T17" fmla="*/ 10 h 25"/>
                              <a:gd name="T18" fmla="*/ 50 w 55"/>
                              <a:gd name="T19" fmla="*/ 10 h 25"/>
                              <a:gd name="T20" fmla="*/ 45 w 55"/>
                              <a:gd name="T21" fmla="*/ 15 h 25"/>
                              <a:gd name="T22" fmla="*/ 45 w 55"/>
                              <a:gd name="T23" fmla="*/ 15 h 25"/>
                              <a:gd name="T24" fmla="*/ 35 w 55"/>
                              <a:gd name="T25" fmla="*/ 25 h 25"/>
                              <a:gd name="T26" fmla="*/ 35 w 55"/>
                              <a:gd name="T27" fmla="*/ 25 h 25"/>
                              <a:gd name="T28" fmla="*/ 35 w 55"/>
                              <a:gd name="T29" fmla="*/ 25 h 25"/>
                              <a:gd name="T30" fmla="*/ 35 w 55"/>
                              <a:gd name="T31" fmla="*/ 25 h 25"/>
                              <a:gd name="T32" fmla="*/ 35 w 55"/>
                              <a:gd name="T33" fmla="*/ 15 h 25"/>
                              <a:gd name="T34" fmla="*/ 25 w 55"/>
                              <a:gd name="T35" fmla="*/ 10 h 25"/>
                              <a:gd name="T36" fmla="*/ 25 w 55"/>
                              <a:gd name="T37" fmla="*/ 10 h 25"/>
                              <a:gd name="T38" fmla="*/ 20 w 55"/>
                              <a:gd name="T39" fmla="*/ 10 h 25"/>
                              <a:gd name="T40" fmla="*/ 20 w 55"/>
                              <a:gd name="T41" fmla="*/ 10 h 25"/>
                              <a:gd name="T42" fmla="*/ 0 w 55"/>
                              <a:gd name="T43" fmla="*/ 15 h 25"/>
                              <a:gd name="T44" fmla="*/ 0 w 55"/>
                              <a:gd name="T45" fmla="*/ 15 h 25"/>
                              <a:gd name="T46" fmla="*/ 5 w 55"/>
                              <a:gd name="T47" fmla="*/ 10 h 25"/>
                              <a:gd name="T48" fmla="*/ 5 w 55"/>
                              <a:gd name="T49" fmla="*/ 10 h 25"/>
                              <a:gd name="T50" fmla="*/ 10 w 55"/>
                              <a:gd name="T51" fmla="*/ 5 h 25"/>
                              <a:gd name="T52" fmla="*/ 10 w 55"/>
                              <a:gd name="T53" fmla="*/ 0 h 25"/>
                              <a:gd name="T54" fmla="*/ 10 w 55"/>
                              <a:gd name="T55" fmla="*/ 0 h 25"/>
                              <a:gd name="T56" fmla="*/ 0 w 55"/>
                              <a:gd name="T57" fmla="*/ 15 h 25"/>
                              <a:gd name="T58" fmla="*/ 0 w 55"/>
                              <a:gd name="T59" fmla="*/ 15 h 25"/>
                              <a:gd name="T60" fmla="*/ 5 w 55"/>
                              <a:gd name="T61" fmla="*/ 15 h 25"/>
                              <a:gd name="T62" fmla="*/ 20 w 55"/>
                              <a:gd name="T63" fmla="*/ 15 h 25"/>
                              <a:gd name="T64" fmla="*/ 20 w 55"/>
                              <a:gd name="T65" fmla="*/ 15 h 25"/>
                              <a:gd name="T66" fmla="*/ 25 w 55"/>
                              <a:gd name="T67" fmla="*/ 15 h 25"/>
                              <a:gd name="T68" fmla="*/ 25 w 55"/>
                              <a:gd name="T69" fmla="*/ 15 h 25"/>
                              <a:gd name="T70" fmla="*/ 35 w 55"/>
                              <a:gd name="T71" fmla="*/ 20 h 25"/>
                              <a:gd name="T72" fmla="*/ 35 w 55"/>
                              <a:gd name="T73" fmla="*/ 25 h 25"/>
                              <a:gd name="T74" fmla="*/ 35 w 55"/>
                              <a:gd name="T75" fmla="*/ 25 h 25"/>
                              <a:gd name="T76" fmla="*/ 35 w 55"/>
                              <a:gd name="T77" fmla="*/ 25 h 25"/>
                              <a:gd name="T78" fmla="*/ 35 w 55"/>
                              <a:gd name="T79" fmla="*/ 25 h 25"/>
                              <a:gd name="T80" fmla="*/ 55 w 55"/>
                              <a:gd name="T81" fmla="*/ 10 h 25"/>
                              <a:gd name="T82" fmla="*/ 55 w 55"/>
                              <a:gd name="T83" fmla="*/ 10 h 25"/>
                              <a:gd name="T84" fmla="*/ 30 w 55"/>
                              <a:gd name="T85" fmla="*/ 5 h 25"/>
                              <a:gd name="T86" fmla="*/ 30 w 55"/>
                              <a:gd name="T87" fmla="*/ 5 h 25"/>
                              <a:gd name="T88" fmla="*/ 10 w 55"/>
                              <a:gd name="T89" fmla="*/ 0 h 25"/>
                              <a:gd name="T90" fmla="*/ 10 w 55"/>
                              <a:gd name="T9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5" h="25">
                                <a:moveTo>
                                  <a:pt x="10" y="5"/>
                                </a:moveTo>
                                <a:lnTo>
                                  <a:pt x="10" y="5"/>
                                </a:lnTo>
                                <a:lnTo>
                                  <a:pt x="15" y="5"/>
                                </a:lnTo>
                                <a:lnTo>
                                  <a:pt x="30" y="5"/>
                                </a:lnTo>
                                <a:lnTo>
                                  <a:pt x="50" y="10"/>
                                </a:lnTo>
                                <a:lnTo>
                                  <a:pt x="45" y="15"/>
                                </a:lnTo>
                                <a:lnTo>
                                  <a:pt x="35" y="25"/>
                                </a:lnTo>
                                <a:lnTo>
                                  <a:pt x="35" y="15"/>
                                </a:lnTo>
                                <a:lnTo>
                                  <a:pt x="25" y="10"/>
                                </a:lnTo>
                                <a:lnTo>
                                  <a:pt x="20" y="10"/>
                                </a:lnTo>
                                <a:lnTo>
                                  <a:pt x="0" y="15"/>
                                </a:lnTo>
                                <a:lnTo>
                                  <a:pt x="5" y="10"/>
                                </a:lnTo>
                                <a:lnTo>
                                  <a:pt x="10" y="5"/>
                                </a:lnTo>
                                <a:close/>
                                <a:moveTo>
                                  <a:pt x="10" y="0"/>
                                </a:moveTo>
                                <a:lnTo>
                                  <a:pt x="10" y="0"/>
                                </a:lnTo>
                                <a:lnTo>
                                  <a:pt x="0" y="15"/>
                                </a:lnTo>
                                <a:lnTo>
                                  <a:pt x="5" y="15"/>
                                </a:lnTo>
                                <a:lnTo>
                                  <a:pt x="20" y="15"/>
                                </a:lnTo>
                                <a:lnTo>
                                  <a:pt x="25" y="15"/>
                                </a:lnTo>
                                <a:lnTo>
                                  <a:pt x="35" y="20"/>
                                </a:lnTo>
                                <a:lnTo>
                                  <a:pt x="35" y="25"/>
                                </a:lnTo>
                                <a:lnTo>
                                  <a:pt x="55" y="10"/>
                                </a:lnTo>
                                <a:lnTo>
                                  <a:pt x="30" y="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5"/>
                        <wps:cNvSpPr>
                          <a:spLocks/>
                        </wps:cNvSpPr>
                        <wps:spPr bwMode="auto">
                          <a:xfrm>
                            <a:off x="850" y="894"/>
                            <a:ext cx="50" cy="20"/>
                          </a:xfrm>
                          <a:custGeom>
                            <a:avLst/>
                            <a:gdLst>
                              <a:gd name="T0" fmla="*/ 10 w 50"/>
                              <a:gd name="T1" fmla="*/ 0 h 20"/>
                              <a:gd name="T2" fmla="*/ 10 w 50"/>
                              <a:gd name="T3" fmla="*/ 0 h 20"/>
                              <a:gd name="T4" fmla="*/ 15 w 50"/>
                              <a:gd name="T5" fmla="*/ 0 h 20"/>
                              <a:gd name="T6" fmla="*/ 15 w 50"/>
                              <a:gd name="T7" fmla="*/ 0 h 20"/>
                              <a:gd name="T8" fmla="*/ 30 w 50"/>
                              <a:gd name="T9" fmla="*/ 0 h 20"/>
                              <a:gd name="T10" fmla="*/ 30 w 50"/>
                              <a:gd name="T11" fmla="*/ 0 h 20"/>
                              <a:gd name="T12" fmla="*/ 50 w 50"/>
                              <a:gd name="T13" fmla="*/ 5 h 20"/>
                              <a:gd name="T14" fmla="*/ 50 w 50"/>
                              <a:gd name="T15" fmla="*/ 5 h 20"/>
                              <a:gd name="T16" fmla="*/ 50 w 50"/>
                              <a:gd name="T17" fmla="*/ 5 h 20"/>
                              <a:gd name="T18" fmla="*/ 50 w 50"/>
                              <a:gd name="T19" fmla="*/ 5 h 20"/>
                              <a:gd name="T20" fmla="*/ 45 w 50"/>
                              <a:gd name="T21" fmla="*/ 10 h 20"/>
                              <a:gd name="T22" fmla="*/ 45 w 50"/>
                              <a:gd name="T23" fmla="*/ 10 h 20"/>
                              <a:gd name="T24" fmla="*/ 35 w 50"/>
                              <a:gd name="T25" fmla="*/ 20 h 20"/>
                              <a:gd name="T26" fmla="*/ 35 w 50"/>
                              <a:gd name="T27" fmla="*/ 20 h 20"/>
                              <a:gd name="T28" fmla="*/ 35 w 50"/>
                              <a:gd name="T29" fmla="*/ 20 h 20"/>
                              <a:gd name="T30" fmla="*/ 35 w 50"/>
                              <a:gd name="T31" fmla="*/ 20 h 20"/>
                              <a:gd name="T32" fmla="*/ 35 w 50"/>
                              <a:gd name="T33" fmla="*/ 10 h 20"/>
                              <a:gd name="T34" fmla="*/ 25 w 50"/>
                              <a:gd name="T35" fmla="*/ 5 h 20"/>
                              <a:gd name="T36" fmla="*/ 25 w 50"/>
                              <a:gd name="T37" fmla="*/ 5 h 20"/>
                              <a:gd name="T38" fmla="*/ 20 w 50"/>
                              <a:gd name="T39" fmla="*/ 5 h 20"/>
                              <a:gd name="T40" fmla="*/ 20 w 50"/>
                              <a:gd name="T41" fmla="*/ 5 h 20"/>
                              <a:gd name="T42" fmla="*/ 0 w 50"/>
                              <a:gd name="T43" fmla="*/ 10 h 20"/>
                              <a:gd name="T44" fmla="*/ 0 w 50"/>
                              <a:gd name="T45" fmla="*/ 10 h 20"/>
                              <a:gd name="T46" fmla="*/ 5 w 50"/>
                              <a:gd name="T47" fmla="*/ 5 h 20"/>
                              <a:gd name="T48" fmla="*/ 5 w 50"/>
                              <a:gd name="T49" fmla="*/ 5 h 20"/>
                              <a:gd name="T50" fmla="*/ 10 w 50"/>
                              <a:gd name="T51"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0" h="20">
                                <a:moveTo>
                                  <a:pt x="10" y="0"/>
                                </a:moveTo>
                                <a:lnTo>
                                  <a:pt x="10" y="0"/>
                                </a:lnTo>
                                <a:lnTo>
                                  <a:pt x="15" y="0"/>
                                </a:lnTo>
                                <a:lnTo>
                                  <a:pt x="30" y="0"/>
                                </a:lnTo>
                                <a:lnTo>
                                  <a:pt x="50" y="5"/>
                                </a:lnTo>
                                <a:lnTo>
                                  <a:pt x="45" y="10"/>
                                </a:lnTo>
                                <a:lnTo>
                                  <a:pt x="35" y="20"/>
                                </a:lnTo>
                                <a:lnTo>
                                  <a:pt x="35" y="10"/>
                                </a:lnTo>
                                <a:lnTo>
                                  <a:pt x="25" y="5"/>
                                </a:lnTo>
                                <a:lnTo>
                                  <a:pt x="20" y="5"/>
                                </a:lnTo>
                                <a:lnTo>
                                  <a:pt x="0" y="10"/>
                                </a:lnTo>
                                <a:lnTo>
                                  <a:pt x="5" y="5"/>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06"/>
                        <wps:cNvSpPr>
                          <a:spLocks/>
                        </wps:cNvSpPr>
                        <wps:spPr bwMode="auto">
                          <a:xfrm>
                            <a:off x="850" y="889"/>
                            <a:ext cx="55" cy="25"/>
                          </a:xfrm>
                          <a:custGeom>
                            <a:avLst/>
                            <a:gdLst>
                              <a:gd name="T0" fmla="*/ 10 w 55"/>
                              <a:gd name="T1" fmla="*/ 0 h 25"/>
                              <a:gd name="T2" fmla="*/ 10 w 55"/>
                              <a:gd name="T3" fmla="*/ 0 h 25"/>
                              <a:gd name="T4" fmla="*/ 0 w 55"/>
                              <a:gd name="T5" fmla="*/ 15 h 25"/>
                              <a:gd name="T6" fmla="*/ 0 w 55"/>
                              <a:gd name="T7" fmla="*/ 15 h 25"/>
                              <a:gd name="T8" fmla="*/ 5 w 55"/>
                              <a:gd name="T9" fmla="*/ 15 h 25"/>
                              <a:gd name="T10" fmla="*/ 20 w 55"/>
                              <a:gd name="T11" fmla="*/ 15 h 25"/>
                              <a:gd name="T12" fmla="*/ 20 w 55"/>
                              <a:gd name="T13" fmla="*/ 15 h 25"/>
                              <a:gd name="T14" fmla="*/ 25 w 55"/>
                              <a:gd name="T15" fmla="*/ 15 h 25"/>
                              <a:gd name="T16" fmla="*/ 25 w 55"/>
                              <a:gd name="T17" fmla="*/ 15 h 25"/>
                              <a:gd name="T18" fmla="*/ 35 w 55"/>
                              <a:gd name="T19" fmla="*/ 20 h 25"/>
                              <a:gd name="T20" fmla="*/ 35 w 55"/>
                              <a:gd name="T21" fmla="*/ 25 h 25"/>
                              <a:gd name="T22" fmla="*/ 35 w 55"/>
                              <a:gd name="T23" fmla="*/ 25 h 25"/>
                              <a:gd name="T24" fmla="*/ 35 w 55"/>
                              <a:gd name="T25" fmla="*/ 25 h 25"/>
                              <a:gd name="T26" fmla="*/ 35 w 55"/>
                              <a:gd name="T27" fmla="*/ 25 h 25"/>
                              <a:gd name="T28" fmla="*/ 55 w 55"/>
                              <a:gd name="T29" fmla="*/ 10 h 25"/>
                              <a:gd name="T30" fmla="*/ 55 w 55"/>
                              <a:gd name="T31" fmla="*/ 10 h 25"/>
                              <a:gd name="T32" fmla="*/ 30 w 55"/>
                              <a:gd name="T33" fmla="*/ 5 h 25"/>
                              <a:gd name="T34" fmla="*/ 30 w 55"/>
                              <a:gd name="T35" fmla="*/ 5 h 25"/>
                              <a:gd name="T36" fmla="*/ 10 w 55"/>
                              <a:gd name="T37" fmla="*/ 0 h 25"/>
                              <a:gd name="T38" fmla="*/ 10 w 55"/>
                              <a:gd name="T39"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5" h="25">
                                <a:moveTo>
                                  <a:pt x="10" y="0"/>
                                </a:moveTo>
                                <a:lnTo>
                                  <a:pt x="10" y="0"/>
                                </a:lnTo>
                                <a:lnTo>
                                  <a:pt x="0" y="15"/>
                                </a:lnTo>
                                <a:lnTo>
                                  <a:pt x="5" y="15"/>
                                </a:lnTo>
                                <a:lnTo>
                                  <a:pt x="20" y="15"/>
                                </a:lnTo>
                                <a:lnTo>
                                  <a:pt x="25" y="15"/>
                                </a:lnTo>
                                <a:lnTo>
                                  <a:pt x="35" y="20"/>
                                </a:lnTo>
                                <a:lnTo>
                                  <a:pt x="35" y="25"/>
                                </a:lnTo>
                                <a:lnTo>
                                  <a:pt x="55" y="10"/>
                                </a:lnTo>
                                <a:lnTo>
                                  <a:pt x="30" y="5"/>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07"/>
                        <wps:cNvSpPr>
                          <a:spLocks/>
                        </wps:cNvSpPr>
                        <wps:spPr bwMode="auto">
                          <a:xfrm>
                            <a:off x="966" y="899"/>
                            <a:ext cx="40" cy="15"/>
                          </a:xfrm>
                          <a:custGeom>
                            <a:avLst/>
                            <a:gdLst>
                              <a:gd name="T0" fmla="*/ 40 w 40"/>
                              <a:gd name="T1" fmla="*/ 5 h 15"/>
                              <a:gd name="T2" fmla="*/ 40 w 40"/>
                              <a:gd name="T3" fmla="*/ 5 h 15"/>
                              <a:gd name="T4" fmla="*/ 40 w 40"/>
                              <a:gd name="T5" fmla="*/ 10 h 15"/>
                              <a:gd name="T6" fmla="*/ 40 w 40"/>
                              <a:gd name="T7" fmla="*/ 10 h 15"/>
                              <a:gd name="T8" fmla="*/ 20 w 40"/>
                              <a:gd name="T9" fmla="*/ 15 h 15"/>
                              <a:gd name="T10" fmla="*/ 5 w 40"/>
                              <a:gd name="T11" fmla="*/ 15 h 15"/>
                              <a:gd name="T12" fmla="*/ 5 w 40"/>
                              <a:gd name="T13" fmla="*/ 15 h 15"/>
                              <a:gd name="T14" fmla="*/ 0 w 40"/>
                              <a:gd name="T15" fmla="*/ 15 h 15"/>
                              <a:gd name="T16" fmla="*/ 0 w 40"/>
                              <a:gd name="T17" fmla="*/ 15 h 15"/>
                              <a:gd name="T18" fmla="*/ 0 w 40"/>
                              <a:gd name="T19" fmla="*/ 5 h 15"/>
                              <a:gd name="T20" fmla="*/ 0 w 40"/>
                              <a:gd name="T21" fmla="*/ 5 h 15"/>
                              <a:gd name="T22" fmla="*/ 5 w 40"/>
                              <a:gd name="T23" fmla="*/ 0 h 15"/>
                              <a:gd name="T24" fmla="*/ 5 w 40"/>
                              <a:gd name="T25" fmla="*/ 0 h 15"/>
                              <a:gd name="T26" fmla="*/ 20 w 40"/>
                              <a:gd name="T27" fmla="*/ 0 h 15"/>
                              <a:gd name="T28" fmla="*/ 40 w 40"/>
                              <a:gd name="T29" fmla="*/ 5 h 15"/>
                              <a:gd name="T30" fmla="*/ 40 w 40"/>
                              <a:gd name="T31" fmla="*/ 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15">
                                <a:moveTo>
                                  <a:pt x="40" y="5"/>
                                </a:moveTo>
                                <a:lnTo>
                                  <a:pt x="40" y="5"/>
                                </a:lnTo>
                                <a:lnTo>
                                  <a:pt x="40" y="10"/>
                                </a:lnTo>
                                <a:lnTo>
                                  <a:pt x="20" y="15"/>
                                </a:lnTo>
                                <a:lnTo>
                                  <a:pt x="5" y="15"/>
                                </a:lnTo>
                                <a:lnTo>
                                  <a:pt x="0" y="15"/>
                                </a:lnTo>
                                <a:lnTo>
                                  <a:pt x="0" y="5"/>
                                </a:lnTo>
                                <a:lnTo>
                                  <a:pt x="5" y="0"/>
                                </a:lnTo>
                                <a:lnTo>
                                  <a:pt x="20" y="0"/>
                                </a:lnTo>
                                <a:lnTo>
                                  <a:pt x="4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08"/>
                        <wps:cNvSpPr>
                          <a:spLocks noEditPoints="1"/>
                        </wps:cNvSpPr>
                        <wps:spPr bwMode="auto">
                          <a:xfrm>
                            <a:off x="966" y="899"/>
                            <a:ext cx="40" cy="15"/>
                          </a:xfrm>
                          <a:custGeom>
                            <a:avLst/>
                            <a:gdLst>
                              <a:gd name="T0" fmla="*/ 10 w 40"/>
                              <a:gd name="T1" fmla="*/ 0 h 15"/>
                              <a:gd name="T2" fmla="*/ 10 w 40"/>
                              <a:gd name="T3" fmla="*/ 0 h 15"/>
                              <a:gd name="T4" fmla="*/ 40 w 40"/>
                              <a:gd name="T5" fmla="*/ 5 h 15"/>
                              <a:gd name="T6" fmla="*/ 40 w 40"/>
                              <a:gd name="T7" fmla="*/ 5 h 15"/>
                              <a:gd name="T8" fmla="*/ 40 w 40"/>
                              <a:gd name="T9" fmla="*/ 10 h 15"/>
                              <a:gd name="T10" fmla="*/ 40 w 40"/>
                              <a:gd name="T11" fmla="*/ 10 h 15"/>
                              <a:gd name="T12" fmla="*/ 40 w 40"/>
                              <a:gd name="T13" fmla="*/ 10 h 15"/>
                              <a:gd name="T14" fmla="*/ 40 w 40"/>
                              <a:gd name="T15" fmla="*/ 10 h 15"/>
                              <a:gd name="T16" fmla="*/ 10 w 40"/>
                              <a:gd name="T17" fmla="*/ 15 h 15"/>
                              <a:gd name="T18" fmla="*/ 10 w 40"/>
                              <a:gd name="T19" fmla="*/ 15 h 15"/>
                              <a:gd name="T20" fmla="*/ 5 w 40"/>
                              <a:gd name="T21" fmla="*/ 15 h 15"/>
                              <a:gd name="T22" fmla="*/ 5 w 40"/>
                              <a:gd name="T23" fmla="*/ 15 h 15"/>
                              <a:gd name="T24" fmla="*/ 5 w 40"/>
                              <a:gd name="T25" fmla="*/ 15 h 15"/>
                              <a:gd name="T26" fmla="*/ 5 w 40"/>
                              <a:gd name="T27" fmla="*/ 15 h 15"/>
                              <a:gd name="T28" fmla="*/ 0 w 40"/>
                              <a:gd name="T29" fmla="*/ 15 h 15"/>
                              <a:gd name="T30" fmla="*/ 0 w 40"/>
                              <a:gd name="T31" fmla="*/ 15 h 15"/>
                              <a:gd name="T32" fmla="*/ 5 w 40"/>
                              <a:gd name="T33" fmla="*/ 5 h 15"/>
                              <a:gd name="T34" fmla="*/ 5 w 40"/>
                              <a:gd name="T35" fmla="*/ 5 h 15"/>
                              <a:gd name="T36" fmla="*/ 5 w 40"/>
                              <a:gd name="T37" fmla="*/ 0 h 15"/>
                              <a:gd name="T38" fmla="*/ 5 w 40"/>
                              <a:gd name="T39" fmla="*/ 0 h 15"/>
                              <a:gd name="T40" fmla="*/ 5 w 40"/>
                              <a:gd name="T41" fmla="*/ 0 h 15"/>
                              <a:gd name="T42" fmla="*/ 5 w 40"/>
                              <a:gd name="T43" fmla="*/ 0 h 15"/>
                              <a:gd name="T44" fmla="*/ 5 w 40"/>
                              <a:gd name="T45" fmla="*/ 0 h 15"/>
                              <a:gd name="T46" fmla="*/ 5 w 40"/>
                              <a:gd name="T47" fmla="*/ 0 h 15"/>
                              <a:gd name="T48" fmla="*/ 10 w 40"/>
                              <a:gd name="T49" fmla="*/ 0 h 15"/>
                              <a:gd name="T50" fmla="*/ 10 w 40"/>
                              <a:gd name="T51" fmla="*/ 0 h 15"/>
                              <a:gd name="T52" fmla="*/ 10 w 40"/>
                              <a:gd name="T53" fmla="*/ 0 h 15"/>
                              <a:gd name="T54" fmla="*/ 5 w 40"/>
                              <a:gd name="T55" fmla="*/ 0 h 15"/>
                              <a:gd name="T56" fmla="*/ 5 w 40"/>
                              <a:gd name="T57" fmla="*/ 0 h 15"/>
                              <a:gd name="T58" fmla="*/ 5 w 40"/>
                              <a:gd name="T59" fmla="*/ 0 h 15"/>
                              <a:gd name="T60" fmla="*/ 5 w 40"/>
                              <a:gd name="T61" fmla="*/ 0 h 15"/>
                              <a:gd name="T62" fmla="*/ 0 w 40"/>
                              <a:gd name="T63" fmla="*/ 5 h 15"/>
                              <a:gd name="T64" fmla="*/ 0 w 40"/>
                              <a:gd name="T65" fmla="*/ 5 h 15"/>
                              <a:gd name="T66" fmla="*/ 0 w 40"/>
                              <a:gd name="T67" fmla="*/ 15 h 15"/>
                              <a:gd name="T68" fmla="*/ 0 w 40"/>
                              <a:gd name="T69" fmla="*/ 15 h 15"/>
                              <a:gd name="T70" fmla="*/ 5 w 40"/>
                              <a:gd name="T71" fmla="*/ 15 h 15"/>
                              <a:gd name="T72" fmla="*/ 5 w 40"/>
                              <a:gd name="T73" fmla="*/ 15 h 15"/>
                              <a:gd name="T74" fmla="*/ 5 w 40"/>
                              <a:gd name="T75" fmla="*/ 15 h 15"/>
                              <a:gd name="T76" fmla="*/ 5 w 40"/>
                              <a:gd name="T77" fmla="*/ 15 h 15"/>
                              <a:gd name="T78" fmla="*/ 20 w 40"/>
                              <a:gd name="T79" fmla="*/ 15 h 15"/>
                              <a:gd name="T80" fmla="*/ 40 w 40"/>
                              <a:gd name="T81" fmla="*/ 10 h 15"/>
                              <a:gd name="T82" fmla="*/ 40 w 40"/>
                              <a:gd name="T83" fmla="*/ 10 h 15"/>
                              <a:gd name="T84" fmla="*/ 40 w 40"/>
                              <a:gd name="T85" fmla="*/ 5 h 15"/>
                              <a:gd name="T86" fmla="*/ 40 w 40"/>
                              <a:gd name="T87" fmla="*/ 5 h 15"/>
                              <a:gd name="T88" fmla="*/ 10 w 40"/>
                              <a:gd name="T89" fmla="*/ 0 h 15"/>
                              <a:gd name="T90" fmla="*/ 10 w 40"/>
                              <a:gd name="T91"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0" h="15">
                                <a:moveTo>
                                  <a:pt x="10" y="0"/>
                                </a:moveTo>
                                <a:lnTo>
                                  <a:pt x="10" y="0"/>
                                </a:lnTo>
                                <a:lnTo>
                                  <a:pt x="40" y="5"/>
                                </a:lnTo>
                                <a:lnTo>
                                  <a:pt x="40" y="10"/>
                                </a:lnTo>
                                <a:lnTo>
                                  <a:pt x="10" y="15"/>
                                </a:lnTo>
                                <a:lnTo>
                                  <a:pt x="5" y="15"/>
                                </a:lnTo>
                                <a:lnTo>
                                  <a:pt x="0" y="15"/>
                                </a:lnTo>
                                <a:lnTo>
                                  <a:pt x="5" y="5"/>
                                </a:lnTo>
                                <a:lnTo>
                                  <a:pt x="5" y="0"/>
                                </a:lnTo>
                                <a:lnTo>
                                  <a:pt x="10" y="0"/>
                                </a:lnTo>
                                <a:close/>
                                <a:moveTo>
                                  <a:pt x="10" y="0"/>
                                </a:moveTo>
                                <a:lnTo>
                                  <a:pt x="10" y="0"/>
                                </a:lnTo>
                                <a:lnTo>
                                  <a:pt x="5" y="0"/>
                                </a:lnTo>
                                <a:lnTo>
                                  <a:pt x="0" y="5"/>
                                </a:lnTo>
                                <a:lnTo>
                                  <a:pt x="0" y="15"/>
                                </a:lnTo>
                                <a:lnTo>
                                  <a:pt x="5" y="15"/>
                                </a:lnTo>
                                <a:lnTo>
                                  <a:pt x="20" y="15"/>
                                </a:lnTo>
                                <a:lnTo>
                                  <a:pt x="40" y="10"/>
                                </a:lnTo>
                                <a:lnTo>
                                  <a:pt x="40" y="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09"/>
                        <wps:cNvSpPr>
                          <a:spLocks/>
                        </wps:cNvSpPr>
                        <wps:spPr bwMode="auto">
                          <a:xfrm>
                            <a:off x="966" y="899"/>
                            <a:ext cx="40" cy="15"/>
                          </a:xfrm>
                          <a:custGeom>
                            <a:avLst/>
                            <a:gdLst>
                              <a:gd name="T0" fmla="*/ 10 w 40"/>
                              <a:gd name="T1" fmla="*/ 0 h 15"/>
                              <a:gd name="T2" fmla="*/ 10 w 40"/>
                              <a:gd name="T3" fmla="*/ 0 h 15"/>
                              <a:gd name="T4" fmla="*/ 40 w 40"/>
                              <a:gd name="T5" fmla="*/ 5 h 15"/>
                              <a:gd name="T6" fmla="*/ 40 w 40"/>
                              <a:gd name="T7" fmla="*/ 5 h 15"/>
                              <a:gd name="T8" fmla="*/ 40 w 40"/>
                              <a:gd name="T9" fmla="*/ 10 h 15"/>
                              <a:gd name="T10" fmla="*/ 40 w 40"/>
                              <a:gd name="T11" fmla="*/ 10 h 15"/>
                              <a:gd name="T12" fmla="*/ 40 w 40"/>
                              <a:gd name="T13" fmla="*/ 10 h 15"/>
                              <a:gd name="T14" fmla="*/ 40 w 40"/>
                              <a:gd name="T15" fmla="*/ 10 h 15"/>
                              <a:gd name="T16" fmla="*/ 10 w 40"/>
                              <a:gd name="T17" fmla="*/ 15 h 15"/>
                              <a:gd name="T18" fmla="*/ 10 w 40"/>
                              <a:gd name="T19" fmla="*/ 15 h 15"/>
                              <a:gd name="T20" fmla="*/ 5 w 40"/>
                              <a:gd name="T21" fmla="*/ 15 h 15"/>
                              <a:gd name="T22" fmla="*/ 5 w 40"/>
                              <a:gd name="T23" fmla="*/ 15 h 15"/>
                              <a:gd name="T24" fmla="*/ 5 w 40"/>
                              <a:gd name="T25" fmla="*/ 15 h 15"/>
                              <a:gd name="T26" fmla="*/ 5 w 40"/>
                              <a:gd name="T27" fmla="*/ 15 h 15"/>
                              <a:gd name="T28" fmla="*/ 0 w 40"/>
                              <a:gd name="T29" fmla="*/ 15 h 15"/>
                              <a:gd name="T30" fmla="*/ 0 w 40"/>
                              <a:gd name="T31" fmla="*/ 15 h 15"/>
                              <a:gd name="T32" fmla="*/ 5 w 40"/>
                              <a:gd name="T33" fmla="*/ 5 h 15"/>
                              <a:gd name="T34" fmla="*/ 5 w 40"/>
                              <a:gd name="T35" fmla="*/ 5 h 15"/>
                              <a:gd name="T36" fmla="*/ 5 w 40"/>
                              <a:gd name="T37" fmla="*/ 0 h 15"/>
                              <a:gd name="T38" fmla="*/ 5 w 40"/>
                              <a:gd name="T39" fmla="*/ 0 h 15"/>
                              <a:gd name="T40" fmla="*/ 5 w 40"/>
                              <a:gd name="T41" fmla="*/ 0 h 15"/>
                              <a:gd name="T42" fmla="*/ 5 w 40"/>
                              <a:gd name="T43" fmla="*/ 0 h 15"/>
                              <a:gd name="T44" fmla="*/ 5 w 40"/>
                              <a:gd name="T45" fmla="*/ 0 h 15"/>
                              <a:gd name="T46" fmla="*/ 5 w 40"/>
                              <a:gd name="T47" fmla="*/ 0 h 15"/>
                              <a:gd name="T48" fmla="*/ 10 w 40"/>
                              <a:gd name="T49"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0" h="15">
                                <a:moveTo>
                                  <a:pt x="10" y="0"/>
                                </a:moveTo>
                                <a:lnTo>
                                  <a:pt x="10" y="0"/>
                                </a:lnTo>
                                <a:lnTo>
                                  <a:pt x="40" y="5"/>
                                </a:lnTo>
                                <a:lnTo>
                                  <a:pt x="40" y="10"/>
                                </a:lnTo>
                                <a:lnTo>
                                  <a:pt x="10" y="15"/>
                                </a:lnTo>
                                <a:lnTo>
                                  <a:pt x="5" y="15"/>
                                </a:lnTo>
                                <a:lnTo>
                                  <a:pt x="0" y="15"/>
                                </a:lnTo>
                                <a:lnTo>
                                  <a:pt x="5" y="5"/>
                                </a:lnTo>
                                <a:lnTo>
                                  <a:pt x="5" y="0"/>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10"/>
                        <wps:cNvSpPr>
                          <a:spLocks/>
                        </wps:cNvSpPr>
                        <wps:spPr bwMode="auto">
                          <a:xfrm>
                            <a:off x="966" y="899"/>
                            <a:ext cx="40" cy="15"/>
                          </a:xfrm>
                          <a:custGeom>
                            <a:avLst/>
                            <a:gdLst>
                              <a:gd name="T0" fmla="*/ 10 w 40"/>
                              <a:gd name="T1" fmla="*/ 0 h 15"/>
                              <a:gd name="T2" fmla="*/ 10 w 40"/>
                              <a:gd name="T3" fmla="*/ 0 h 15"/>
                              <a:gd name="T4" fmla="*/ 5 w 40"/>
                              <a:gd name="T5" fmla="*/ 0 h 15"/>
                              <a:gd name="T6" fmla="*/ 5 w 40"/>
                              <a:gd name="T7" fmla="*/ 0 h 15"/>
                              <a:gd name="T8" fmla="*/ 5 w 40"/>
                              <a:gd name="T9" fmla="*/ 0 h 15"/>
                              <a:gd name="T10" fmla="*/ 5 w 40"/>
                              <a:gd name="T11" fmla="*/ 0 h 15"/>
                              <a:gd name="T12" fmla="*/ 0 w 40"/>
                              <a:gd name="T13" fmla="*/ 5 h 15"/>
                              <a:gd name="T14" fmla="*/ 0 w 40"/>
                              <a:gd name="T15" fmla="*/ 5 h 15"/>
                              <a:gd name="T16" fmla="*/ 0 w 40"/>
                              <a:gd name="T17" fmla="*/ 15 h 15"/>
                              <a:gd name="T18" fmla="*/ 0 w 40"/>
                              <a:gd name="T19" fmla="*/ 15 h 15"/>
                              <a:gd name="T20" fmla="*/ 5 w 40"/>
                              <a:gd name="T21" fmla="*/ 15 h 15"/>
                              <a:gd name="T22" fmla="*/ 5 w 40"/>
                              <a:gd name="T23" fmla="*/ 15 h 15"/>
                              <a:gd name="T24" fmla="*/ 5 w 40"/>
                              <a:gd name="T25" fmla="*/ 15 h 15"/>
                              <a:gd name="T26" fmla="*/ 5 w 40"/>
                              <a:gd name="T27" fmla="*/ 15 h 15"/>
                              <a:gd name="T28" fmla="*/ 20 w 40"/>
                              <a:gd name="T29" fmla="*/ 15 h 15"/>
                              <a:gd name="T30" fmla="*/ 40 w 40"/>
                              <a:gd name="T31" fmla="*/ 10 h 15"/>
                              <a:gd name="T32" fmla="*/ 40 w 40"/>
                              <a:gd name="T33" fmla="*/ 10 h 15"/>
                              <a:gd name="T34" fmla="*/ 40 w 40"/>
                              <a:gd name="T35" fmla="*/ 5 h 15"/>
                              <a:gd name="T36" fmla="*/ 40 w 40"/>
                              <a:gd name="T37" fmla="*/ 5 h 15"/>
                              <a:gd name="T38" fmla="*/ 10 w 40"/>
                              <a:gd name="T39" fmla="*/ 0 h 15"/>
                              <a:gd name="T40" fmla="*/ 10 w 40"/>
                              <a:gd name="T41"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15">
                                <a:moveTo>
                                  <a:pt x="10" y="0"/>
                                </a:moveTo>
                                <a:lnTo>
                                  <a:pt x="10" y="0"/>
                                </a:lnTo>
                                <a:lnTo>
                                  <a:pt x="5" y="0"/>
                                </a:lnTo>
                                <a:lnTo>
                                  <a:pt x="0" y="5"/>
                                </a:lnTo>
                                <a:lnTo>
                                  <a:pt x="0" y="15"/>
                                </a:lnTo>
                                <a:lnTo>
                                  <a:pt x="5" y="15"/>
                                </a:lnTo>
                                <a:lnTo>
                                  <a:pt x="20" y="15"/>
                                </a:lnTo>
                                <a:lnTo>
                                  <a:pt x="40" y="10"/>
                                </a:lnTo>
                                <a:lnTo>
                                  <a:pt x="40" y="5"/>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11"/>
                        <wps:cNvSpPr>
                          <a:spLocks/>
                        </wps:cNvSpPr>
                        <wps:spPr bwMode="auto">
                          <a:xfrm>
                            <a:off x="840" y="904"/>
                            <a:ext cx="45" cy="15"/>
                          </a:xfrm>
                          <a:custGeom>
                            <a:avLst/>
                            <a:gdLst>
                              <a:gd name="T0" fmla="*/ 45 w 45"/>
                              <a:gd name="T1" fmla="*/ 15 h 15"/>
                              <a:gd name="T2" fmla="*/ 45 w 45"/>
                              <a:gd name="T3" fmla="*/ 15 h 15"/>
                              <a:gd name="T4" fmla="*/ 20 w 45"/>
                              <a:gd name="T5" fmla="*/ 15 h 15"/>
                              <a:gd name="T6" fmla="*/ 10 w 45"/>
                              <a:gd name="T7" fmla="*/ 10 h 15"/>
                              <a:gd name="T8" fmla="*/ 0 w 45"/>
                              <a:gd name="T9" fmla="*/ 10 h 15"/>
                              <a:gd name="T10" fmla="*/ 0 w 45"/>
                              <a:gd name="T11" fmla="*/ 10 h 15"/>
                              <a:gd name="T12" fmla="*/ 10 w 45"/>
                              <a:gd name="T13" fmla="*/ 5 h 15"/>
                              <a:gd name="T14" fmla="*/ 10 w 45"/>
                              <a:gd name="T15" fmla="*/ 5 h 15"/>
                              <a:gd name="T16" fmla="*/ 25 w 45"/>
                              <a:gd name="T17" fmla="*/ 0 h 15"/>
                              <a:gd name="T18" fmla="*/ 40 w 45"/>
                              <a:gd name="T19" fmla="*/ 5 h 15"/>
                              <a:gd name="T20" fmla="*/ 40 w 45"/>
                              <a:gd name="T21" fmla="*/ 5 h 15"/>
                              <a:gd name="T22" fmla="*/ 45 w 45"/>
                              <a:gd name="T23" fmla="*/ 15 h 15"/>
                              <a:gd name="T24" fmla="*/ 45 w 45"/>
                              <a:gd name="T25" fmla="*/ 1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5">
                                <a:moveTo>
                                  <a:pt x="45" y="15"/>
                                </a:moveTo>
                                <a:lnTo>
                                  <a:pt x="45" y="15"/>
                                </a:lnTo>
                                <a:lnTo>
                                  <a:pt x="20" y="15"/>
                                </a:lnTo>
                                <a:lnTo>
                                  <a:pt x="10" y="10"/>
                                </a:lnTo>
                                <a:lnTo>
                                  <a:pt x="0" y="10"/>
                                </a:lnTo>
                                <a:lnTo>
                                  <a:pt x="10" y="5"/>
                                </a:lnTo>
                                <a:lnTo>
                                  <a:pt x="25" y="0"/>
                                </a:lnTo>
                                <a:lnTo>
                                  <a:pt x="40" y="5"/>
                                </a:lnTo>
                                <a:lnTo>
                                  <a:pt x="45" y="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12"/>
                        <wps:cNvSpPr>
                          <a:spLocks noEditPoints="1"/>
                        </wps:cNvSpPr>
                        <wps:spPr bwMode="auto">
                          <a:xfrm>
                            <a:off x="840" y="904"/>
                            <a:ext cx="45" cy="15"/>
                          </a:xfrm>
                          <a:custGeom>
                            <a:avLst/>
                            <a:gdLst>
                              <a:gd name="T0" fmla="*/ 30 w 45"/>
                              <a:gd name="T1" fmla="*/ 0 h 15"/>
                              <a:gd name="T2" fmla="*/ 30 w 45"/>
                              <a:gd name="T3" fmla="*/ 0 h 15"/>
                              <a:gd name="T4" fmla="*/ 30 w 45"/>
                              <a:gd name="T5" fmla="*/ 0 h 15"/>
                              <a:gd name="T6" fmla="*/ 40 w 45"/>
                              <a:gd name="T7" fmla="*/ 5 h 15"/>
                              <a:gd name="T8" fmla="*/ 40 w 45"/>
                              <a:gd name="T9" fmla="*/ 5 h 15"/>
                              <a:gd name="T10" fmla="*/ 40 w 45"/>
                              <a:gd name="T11" fmla="*/ 10 h 15"/>
                              <a:gd name="T12" fmla="*/ 40 w 45"/>
                              <a:gd name="T13" fmla="*/ 10 h 15"/>
                              <a:gd name="T14" fmla="*/ 30 w 45"/>
                              <a:gd name="T15" fmla="*/ 10 h 15"/>
                              <a:gd name="T16" fmla="*/ 30 w 45"/>
                              <a:gd name="T17" fmla="*/ 10 h 15"/>
                              <a:gd name="T18" fmla="*/ 10 w 45"/>
                              <a:gd name="T19" fmla="*/ 10 h 15"/>
                              <a:gd name="T20" fmla="*/ 5 w 45"/>
                              <a:gd name="T21" fmla="*/ 10 h 15"/>
                              <a:gd name="T22" fmla="*/ 5 w 45"/>
                              <a:gd name="T23" fmla="*/ 10 h 15"/>
                              <a:gd name="T24" fmla="*/ 10 w 45"/>
                              <a:gd name="T25" fmla="*/ 5 h 15"/>
                              <a:gd name="T26" fmla="*/ 10 w 45"/>
                              <a:gd name="T27" fmla="*/ 5 h 15"/>
                              <a:gd name="T28" fmla="*/ 15 w 45"/>
                              <a:gd name="T29" fmla="*/ 5 h 15"/>
                              <a:gd name="T30" fmla="*/ 15 w 45"/>
                              <a:gd name="T31" fmla="*/ 5 h 15"/>
                              <a:gd name="T32" fmla="*/ 30 w 45"/>
                              <a:gd name="T33" fmla="*/ 0 h 15"/>
                              <a:gd name="T34" fmla="*/ 30 w 45"/>
                              <a:gd name="T35" fmla="*/ 0 h 15"/>
                              <a:gd name="T36" fmla="*/ 30 w 45"/>
                              <a:gd name="T37" fmla="*/ 0 h 15"/>
                              <a:gd name="T38" fmla="*/ 30 w 45"/>
                              <a:gd name="T39" fmla="*/ 0 h 15"/>
                              <a:gd name="T40" fmla="*/ 10 w 45"/>
                              <a:gd name="T41" fmla="*/ 5 h 15"/>
                              <a:gd name="T42" fmla="*/ 10 w 45"/>
                              <a:gd name="T43" fmla="*/ 5 h 15"/>
                              <a:gd name="T44" fmla="*/ 0 w 45"/>
                              <a:gd name="T45" fmla="*/ 10 h 15"/>
                              <a:gd name="T46" fmla="*/ 0 w 45"/>
                              <a:gd name="T47" fmla="*/ 10 h 15"/>
                              <a:gd name="T48" fmla="*/ 10 w 45"/>
                              <a:gd name="T49" fmla="*/ 10 h 15"/>
                              <a:gd name="T50" fmla="*/ 30 w 45"/>
                              <a:gd name="T51" fmla="*/ 15 h 15"/>
                              <a:gd name="T52" fmla="*/ 30 w 45"/>
                              <a:gd name="T53" fmla="*/ 15 h 15"/>
                              <a:gd name="T54" fmla="*/ 45 w 45"/>
                              <a:gd name="T55" fmla="*/ 15 h 15"/>
                              <a:gd name="T56" fmla="*/ 45 w 45"/>
                              <a:gd name="T57" fmla="*/ 15 h 15"/>
                              <a:gd name="T58" fmla="*/ 40 w 45"/>
                              <a:gd name="T59" fmla="*/ 5 h 15"/>
                              <a:gd name="T60" fmla="*/ 40 w 45"/>
                              <a:gd name="T61" fmla="*/ 5 h 15"/>
                              <a:gd name="T62" fmla="*/ 30 w 45"/>
                              <a:gd name="T63" fmla="*/ 0 h 15"/>
                              <a:gd name="T64" fmla="*/ 30 w 45"/>
                              <a:gd name="T65"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5" h="15">
                                <a:moveTo>
                                  <a:pt x="30" y="0"/>
                                </a:moveTo>
                                <a:lnTo>
                                  <a:pt x="30" y="0"/>
                                </a:lnTo>
                                <a:lnTo>
                                  <a:pt x="40" y="5"/>
                                </a:lnTo>
                                <a:lnTo>
                                  <a:pt x="40" y="10"/>
                                </a:lnTo>
                                <a:lnTo>
                                  <a:pt x="30" y="10"/>
                                </a:lnTo>
                                <a:lnTo>
                                  <a:pt x="10" y="10"/>
                                </a:lnTo>
                                <a:lnTo>
                                  <a:pt x="5" y="10"/>
                                </a:lnTo>
                                <a:lnTo>
                                  <a:pt x="10" y="5"/>
                                </a:lnTo>
                                <a:lnTo>
                                  <a:pt x="15" y="5"/>
                                </a:lnTo>
                                <a:lnTo>
                                  <a:pt x="30" y="0"/>
                                </a:lnTo>
                                <a:close/>
                                <a:moveTo>
                                  <a:pt x="30" y="0"/>
                                </a:moveTo>
                                <a:lnTo>
                                  <a:pt x="30" y="0"/>
                                </a:lnTo>
                                <a:lnTo>
                                  <a:pt x="10" y="5"/>
                                </a:lnTo>
                                <a:lnTo>
                                  <a:pt x="0" y="10"/>
                                </a:lnTo>
                                <a:lnTo>
                                  <a:pt x="10" y="10"/>
                                </a:lnTo>
                                <a:lnTo>
                                  <a:pt x="30" y="15"/>
                                </a:lnTo>
                                <a:lnTo>
                                  <a:pt x="45" y="15"/>
                                </a:lnTo>
                                <a:lnTo>
                                  <a:pt x="40" y="5"/>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13"/>
                        <wps:cNvSpPr>
                          <a:spLocks/>
                        </wps:cNvSpPr>
                        <wps:spPr bwMode="auto">
                          <a:xfrm>
                            <a:off x="845" y="904"/>
                            <a:ext cx="35" cy="10"/>
                          </a:xfrm>
                          <a:custGeom>
                            <a:avLst/>
                            <a:gdLst>
                              <a:gd name="T0" fmla="*/ 25 w 35"/>
                              <a:gd name="T1" fmla="*/ 0 h 10"/>
                              <a:gd name="T2" fmla="*/ 25 w 35"/>
                              <a:gd name="T3" fmla="*/ 0 h 10"/>
                              <a:gd name="T4" fmla="*/ 25 w 35"/>
                              <a:gd name="T5" fmla="*/ 0 h 10"/>
                              <a:gd name="T6" fmla="*/ 35 w 35"/>
                              <a:gd name="T7" fmla="*/ 5 h 10"/>
                              <a:gd name="T8" fmla="*/ 35 w 35"/>
                              <a:gd name="T9" fmla="*/ 5 h 10"/>
                              <a:gd name="T10" fmla="*/ 35 w 35"/>
                              <a:gd name="T11" fmla="*/ 10 h 10"/>
                              <a:gd name="T12" fmla="*/ 35 w 35"/>
                              <a:gd name="T13" fmla="*/ 10 h 10"/>
                              <a:gd name="T14" fmla="*/ 25 w 35"/>
                              <a:gd name="T15" fmla="*/ 10 h 10"/>
                              <a:gd name="T16" fmla="*/ 25 w 35"/>
                              <a:gd name="T17" fmla="*/ 10 h 10"/>
                              <a:gd name="T18" fmla="*/ 5 w 35"/>
                              <a:gd name="T19" fmla="*/ 10 h 10"/>
                              <a:gd name="T20" fmla="*/ 0 w 35"/>
                              <a:gd name="T21" fmla="*/ 10 h 10"/>
                              <a:gd name="T22" fmla="*/ 0 w 35"/>
                              <a:gd name="T23" fmla="*/ 10 h 10"/>
                              <a:gd name="T24" fmla="*/ 5 w 35"/>
                              <a:gd name="T25" fmla="*/ 5 h 10"/>
                              <a:gd name="T26" fmla="*/ 5 w 35"/>
                              <a:gd name="T27" fmla="*/ 5 h 10"/>
                              <a:gd name="T28" fmla="*/ 10 w 35"/>
                              <a:gd name="T29" fmla="*/ 5 h 10"/>
                              <a:gd name="T30" fmla="*/ 10 w 35"/>
                              <a:gd name="T31" fmla="*/ 5 h 10"/>
                              <a:gd name="T32" fmla="*/ 25 w 35"/>
                              <a:gd name="T33" fmla="*/ 0 h 10"/>
                              <a:gd name="T34" fmla="*/ 25 w 35"/>
                              <a:gd name="T35"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5" h="10">
                                <a:moveTo>
                                  <a:pt x="25" y="0"/>
                                </a:moveTo>
                                <a:lnTo>
                                  <a:pt x="25" y="0"/>
                                </a:lnTo>
                                <a:lnTo>
                                  <a:pt x="35" y="5"/>
                                </a:lnTo>
                                <a:lnTo>
                                  <a:pt x="35" y="10"/>
                                </a:lnTo>
                                <a:lnTo>
                                  <a:pt x="25" y="10"/>
                                </a:lnTo>
                                <a:lnTo>
                                  <a:pt x="5" y="10"/>
                                </a:lnTo>
                                <a:lnTo>
                                  <a:pt x="0" y="10"/>
                                </a:lnTo>
                                <a:lnTo>
                                  <a:pt x="5" y="5"/>
                                </a:lnTo>
                                <a:lnTo>
                                  <a:pt x="10" y="5"/>
                                </a:lnTo>
                                <a:lnTo>
                                  <a:pt x="2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14"/>
                        <wps:cNvSpPr>
                          <a:spLocks/>
                        </wps:cNvSpPr>
                        <wps:spPr bwMode="auto">
                          <a:xfrm>
                            <a:off x="840" y="904"/>
                            <a:ext cx="45" cy="15"/>
                          </a:xfrm>
                          <a:custGeom>
                            <a:avLst/>
                            <a:gdLst>
                              <a:gd name="T0" fmla="*/ 30 w 45"/>
                              <a:gd name="T1" fmla="*/ 0 h 15"/>
                              <a:gd name="T2" fmla="*/ 30 w 45"/>
                              <a:gd name="T3" fmla="*/ 0 h 15"/>
                              <a:gd name="T4" fmla="*/ 10 w 45"/>
                              <a:gd name="T5" fmla="*/ 5 h 15"/>
                              <a:gd name="T6" fmla="*/ 10 w 45"/>
                              <a:gd name="T7" fmla="*/ 5 h 15"/>
                              <a:gd name="T8" fmla="*/ 0 w 45"/>
                              <a:gd name="T9" fmla="*/ 10 h 15"/>
                              <a:gd name="T10" fmla="*/ 0 w 45"/>
                              <a:gd name="T11" fmla="*/ 10 h 15"/>
                              <a:gd name="T12" fmla="*/ 10 w 45"/>
                              <a:gd name="T13" fmla="*/ 10 h 15"/>
                              <a:gd name="T14" fmla="*/ 30 w 45"/>
                              <a:gd name="T15" fmla="*/ 15 h 15"/>
                              <a:gd name="T16" fmla="*/ 30 w 45"/>
                              <a:gd name="T17" fmla="*/ 15 h 15"/>
                              <a:gd name="T18" fmla="*/ 45 w 45"/>
                              <a:gd name="T19" fmla="*/ 15 h 15"/>
                              <a:gd name="T20" fmla="*/ 45 w 45"/>
                              <a:gd name="T21" fmla="*/ 15 h 15"/>
                              <a:gd name="T22" fmla="*/ 40 w 45"/>
                              <a:gd name="T23" fmla="*/ 5 h 15"/>
                              <a:gd name="T24" fmla="*/ 40 w 45"/>
                              <a:gd name="T25" fmla="*/ 5 h 15"/>
                              <a:gd name="T26" fmla="*/ 30 w 45"/>
                              <a:gd name="T27" fmla="*/ 0 h 15"/>
                              <a:gd name="T28" fmla="*/ 30 w 45"/>
                              <a:gd name="T29"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5">
                                <a:moveTo>
                                  <a:pt x="30" y="0"/>
                                </a:moveTo>
                                <a:lnTo>
                                  <a:pt x="30" y="0"/>
                                </a:lnTo>
                                <a:lnTo>
                                  <a:pt x="10" y="5"/>
                                </a:lnTo>
                                <a:lnTo>
                                  <a:pt x="0" y="10"/>
                                </a:lnTo>
                                <a:lnTo>
                                  <a:pt x="10" y="10"/>
                                </a:lnTo>
                                <a:lnTo>
                                  <a:pt x="30" y="15"/>
                                </a:lnTo>
                                <a:lnTo>
                                  <a:pt x="45" y="15"/>
                                </a:lnTo>
                                <a:lnTo>
                                  <a:pt x="40" y="5"/>
                                </a:lnTo>
                                <a:lnTo>
                                  <a:pt x="3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5"/>
                        <wps:cNvSpPr>
                          <a:spLocks noEditPoints="1"/>
                        </wps:cNvSpPr>
                        <wps:spPr bwMode="auto">
                          <a:xfrm>
                            <a:off x="800" y="442"/>
                            <a:ext cx="251" cy="452"/>
                          </a:xfrm>
                          <a:custGeom>
                            <a:avLst/>
                            <a:gdLst>
                              <a:gd name="T0" fmla="*/ 55 w 251"/>
                              <a:gd name="T1" fmla="*/ 30 h 452"/>
                              <a:gd name="T2" fmla="*/ 50 w 251"/>
                              <a:gd name="T3" fmla="*/ 25 h 452"/>
                              <a:gd name="T4" fmla="*/ 60 w 251"/>
                              <a:gd name="T5" fmla="*/ 0 h 452"/>
                              <a:gd name="T6" fmla="*/ 75 w 251"/>
                              <a:gd name="T7" fmla="*/ 0 h 452"/>
                              <a:gd name="T8" fmla="*/ 226 w 251"/>
                              <a:gd name="T9" fmla="*/ 181 h 452"/>
                              <a:gd name="T10" fmla="*/ 251 w 251"/>
                              <a:gd name="T11" fmla="*/ 422 h 452"/>
                              <a:gd name="T12" fmla="*/ 226 w 251"/>
                              <a:gd name="T13" fmla="*/ 427 h 452"/>
                              <a:gd name="T14" fmla="*/ 196 w 251"/>
                              <a:gd name="T15" fmla="*/ 432 h 452"/>
                              <a:gd name="T16" fmla="*/ 176 w 251"/>
                              <a:gd name="T17" fmla="*/ 166 h 452"/>
                              <a:gd name="T18" fmla="*/ 176 w 251"/>
                              <a:gd name="T19" fmla="*/ 166 h 452"/>
                              <a:gd name="T20" fmla="*/ 196 w 251"/>
                              <a:gd name="T21" fmla="*/ 437 h 452"/>
                              <a:gd name="T22" fmla="*/ 126 w 251"/>
                              <a:gd name="T23" fmla="*/ 452 h 452"/>
                              <a:gd name="T24" fmla="*/ 100 w 251"/>
                              <a:gd name="T25" fmla="*/ 452 h 452"/>
                              <a:gd name="T26" fmla="*/ 55 w 251"/>
                              <a:gd name="T27" fmla="*/ 442 h 452"/>
                              <a:gd name="T28" fmla="*/ 80 w 251"/>
                              <a:gd name="T29" fmla="*/ 161 h 452"/>
                              <a:gd name="T30" fmla="*/ 80 w 251"/>
                              <a:gd name="T31" fmla="*/ 161 h 452"/>
                              <a:gd name="T32" fmla="*/ 75 w 251"/>
                              <a:gd name="T33" fmla="*/ 161 h 452"/>
                              <a:gd name="T34" fmla="*/ 55 w 251"/>
                              <a:gd name="T35" fmla="*/ 437 h 452"/>
                              <a:gd name="T36" fmla="*/ 0 w 251"/>
                              <a:gd name="T37" fmla="*/ 427 h 452"/>
                              <a:gd name="T38" fmla="*/ 30 w 251"/>
                              <a:gd name="T39" fmla="*/ 171 h 452"/>
                              <a:gd name="T40" fmla="*/ 75 w 251"/>
                              <a:gd name="T41" fmla="*/ 120 h 452"/>
                              <a:gd name="T42" fmla="*/ 85 w 251"/>
                              <a:gd name="T43" fmla="*/ 120 h 452"/>
                              <a:gd name="T44" fmla="*/ 90 w 251"/>
                              <a:gd name="T45" fmla="*/ 115 h 452"/>
                              <a:gd name="T46" fmla="*/ 95 w 251"/>
                              <a:gd name="T47" fmla="*/ 110 h 452"/>
                              <a:gd name="T48" fmla="*/ 95 w 251"/>
                              <a:gd name="T49" fmla="*/ 105 h 452"/>
                              <a:gd name="T50" fmla="*/ 105 w 251"/>
                              <a:gd name="T51" fmla="*/ 100 h 452"/>
                              <a:gd name="T52" fmla="*/ 100 w 251"/>
                              <a:gd name="T53" fmla="*/ 95 h 452"/>
                              <a:gd name="T54" fmla="*/ 105 w 251"/>
                              <a:gd name="T55" fmla="*/ 90 h 452"/>
                              <a:gd name="T56" fmla="*/ 105 w 251"/>
                              <a:gd name="T57" fmla="*/ 85 h 452"/>
                              <a:gd name="T58" fmla="*/ 126 w 251"/>
                              <a:gd name="T59" fmla="*/ 55 h 452"/>
                              <a:gd name="T60" fmla="*/ 196 w 251"/>
                              <a:gd name="T61" fmla="*/ 0 h 452"/>
                              <a:gd name="T62" fmla="*/ 201 w 251"/>
                              <a:gd name="T63" fmla="*/ 15 h 452"/>
                              <a:gd name="T64" fmla="*/ 171 w 251"/>
                              <a:gd name="T65" fmla="*/ 0 h 452"/>
                              <a:gd name="T66" fmla="*/ 196 w 251"/>
                              <a:gd name="T6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1" h="452">
                                <a:moveTo>
                                  <a:pt x="55" y="30"/>
                                </a:moveTo>
                                <a:lnTo>
                                  <a:pt x="55" y="30"/>
                                </a:lnTo>
                                <a:lnTo>
                                  <a:pt x="50" y="25"/>
                                </a:lnTo>
                                <a:lnTo>
                                  <a:pt x="55" y="10"/>
                                </a:lnTo>
                                <a:lnTo>
                                  <a:pt x="60" y="0"/>
                                </a:lnTo>
                                <a:lnTo>
                                  <a:pt x="75" y="0"/>
                                </a:lnTo>
                                <a:lnTo>
                                  <a:pt x="55" y="30"/>
                                </a:lnTo>
                                <a:close/>
                                <a:moveTo>
                                  <a:pt x="226" y="181"/>
                                </a:moveTo>
                                <a:lnTo>
                                  <a:pt x="226" y="181"/>
                                </a:lnTo>
                                <a:lnTo>
                                  <a:pt x="251" y="422"/>
                                </a:lnTo>
                                <a:lnTo>
                                  <a:pt x="226" y="427"/>
                                </a:lnTo>
                                <a:lnTo>
                                  <a:pt x="196" y="432"/>
                                </a:lnTo>
                                <a:lnTo>
                                  <a:pt x="176" y="166"/>
                                </a:lnTo>
                                <a:lnTo>
                                  <a:pt x="196" y="437"/>
                                </a:lnTo>
                                <a:lnTo>
                                  <a:pt x="166" y="447"/>
                                </a:lnTo>
                                <a:lnTo>
                                  <a:pt x="126" y="452"/>
                                </a:lnTo>
                                <a:lnTo>
                                  <a:pt x="100" y="452"/>
                                </a:lnTo>
                                <a:lnTo>
                                  <a:pt x="75" y="447"/>
                                </a:lnTo>
                                <a:lnTo>
                                  <a:pt x="55" y="442"/>
                                </a:lnTo>
                                <a:lnTo>
                                  <a:pt x="80" y="161"/>
                                </a:lnTo>
                                <a:lnTo>
                                  <a:pt x="75" y="161"/>
                                </a:lnTo>
                                <a:lnTo>
                                  <a:pt x="55" y="437"/>
                                </a:lnTo>
                                <a:lnTo>
                                  <a:pt x="20" y="432"/>
                                </a:lnTo>
                                <a:lnTo>
                                  <a:pt x="0" y="427"/>
                                </a:lnTo>
                                <a:lnTo>
                                  <a:pt x="30" y="171"/>
                                </a:lnTo>
                                <a:lnTo>
                                  <a:pt x="70" y="120"/>
                                </a:lnTo>
                                <a:lnTo>
                                  <a:pt x="75" y="120"/>
                                </a:lnTo>
                                <a:lnTo>
                                  <a:pt x="85" y="120"/>
                                </a:lnTo>
                                <a:lnTo>
                                  <a:pt x="90" y="115"/>
                                </a:lnTo>
                                <a:lnTo>
                                  <a:pt x="95" y="110"/>
                                </a:lnTo>
                                <a:lnTo>
                                  <a:pt x="95" y="105"/>
                                </a:lnTo>
                                <a:lnTo>
                                  <a:pt x="100" y="105"/>
                                </a:lnTo>
                                <a:lnTo>
                                  <a:pt x="105" y="100"/>
                                </a:lnTo>
                                <a:lnTo>
                                  <a:pt x="105" y="95"/>
                                </a:lnTo>
                                <a:lnTo>
                                  <a:pt x="100" y="95"/>
                                </a:lnTo>
                                <a:lnTo>
                                  <a:pt x="105" y="90"/>
                                </a:lnTo>
                                <a:lnTo>
                                  <a:pt x="105" y="85"/>
                                </a:lnTo>
                                <a:lnTo>
                                  <a:pt x="100" y="80"/>
                                </a:lnTo>
                                <a:lnTo>
                                  <a:pt x="126" y="55"/>
                                </a:lnTo>
                                <a:lnTo>
                                  <a:pt x="226" y="181"/>
                                </a:lnTo>
                                <a:close/>
                                <a:moveTo>
                                  <a:pt x="196" y="0"/>
                                </a:moveTo>
                                <a:lnTo>
                                  <a:pt x="196" y="0"/>
                                </a:lnTo>
                                <a:lnTo>
                                  <a:pt x="201" y="15"/>
                                </a:lnTo>
                                <a:lnTo>
                                  <a:pt x="206" y="45"/>
                                </a:lnTo>
                                <a:lnTo>
                                  <a:pt x="171" y="0"/>
                                </a:lnTo>
                                <a:lnTo>
                                  <a:pt x="1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16"/>
                        <wps:cNvSpPr>
                          <a:spLocks noEditPoints="1"/>
                        </wps:cNvSpPr>
                        <wps:spPr bwMode="auto">
                          <a:xfrm>
                            <a:off x="800" y="437"/>
                            <a:ext cx="251" cy="457"/>
                          </a:xfrm>
                          <a:custGeom>
                            <a:avLst/>
                            <a:gdLst>
                              <a:gd name="T0" fmla="*/ 196 w 251"/>
                              <a:gd name="T1" fmla="*/ 5 h 457"/>
                              <a:gd name="T2" fmla="*/ 196 w 251"/>
                              <a:gd name="T3" fmla="*/ 15 h 457"/>
                              <a:gd name="T4" fmla="*/ 171 w 251"/>
                              <a:gd name="T5" fmla="*/ 5 h 457"/>
                              <a:gd name="T6" fmla="*/ 191 w 251"/>
                              <a:gd name="T7" fmla="*/ 5 h 457"/>
                              <a:gd name="T8" fmla="*/ 75 w 251"/>
                              <a:gd name="T9" fmla="*/ 5 h 457"/>
                              <a:gd name="T10" fmla="*/ 50 w 251"/>
                              <a:gd name="T11" fmla="*/ 30 h 457"/>
                              <a:gd name="T12" fmla="*/ 60 w 251"/>
                              <a:gd name="T13" fmla="*/ 5 h 457"/>
                              <a:gd name="T14" fmla="*/ 226 w 251"/>
                              <a:gd name="T15" fmla="*/ 186 h 457"/>
                              <a:gd name="T16" fmla="*/ 231 w 251"/>
                              <a:gd name="T17" fmla="*/ 432 h 457"/>
                              <a:gd name="T18" fmla="*/ 196 w 251"/>
                              <a:gd name="T19" fmla="*/ 437 h 457"/>
                              <a:gd name="T20" fmla="*/ 176 w 251"/>
                              <a:gd name="T21" fmla="*/ 171 h 457"/>
                              <a:gd name="T22" fmla="*/ 176 w 251"/>
                              <a:gd name="T23" fmla="*/ 171 h 457"/>
                              <a:gd name="T24" fmla="*/ 171 w 251"/>
                              <a:gd name="T25" fmla="*/ 171 h 457"/>
                              <a:gd name="T26" fmla="*/ 166 w 251"/>
                              <a:gd name="T27" fmla="*/ 452 h 457"/>
                              <a:gd name="T28" fmla="*/ 126 w 251"/>
                              <a:gd name="T29" fmla="*/ 457 h 457"/>
                              <a:gd name="T30" fmla="*/ 121 w 251"/>
                              <a:gd name="T31" fmla="*/ 457 h 457"/>
                              <a:gd name="T32" fmla="*/ 60 w 251"/>
                              <a:gd name="T33" fmla="*/ 447 h 457"/>
                              <a:gd name="T34" fmla="*/ 70 w 251"/>
                              <a:gd name="T35" fmla="*/ 311 h 457"/>
                              <a:gd name="T36" fmla="*/ 80 w 251"/>
                              <a:gd name="T37" fmla="*/ 166 h 457"/>
                              <a:gd name="T38" fmla="*/ 80 w 251"/>
                              <a:gd name="T39" fmla="*/ 166 h 457"/>
                              <a:gd name="T40" fmla="*/ 75 w 251"/>
                              <a:gd name="T41" fmla="*/ 166 h 457"/>
                              <a:gd name="T42" fmla="*/ 50 w 251"/>
                              <a:gd name="T43" fmla="*/ 442 h 457"/>
                              <a:gd name="T44" fmla="*/ 5 w 251"/>
                              <a:gd name="T45" fmla="*/ 407 h 457"/>
                              <a:gd name="T46" fmla="*/ 70 w 251"/>
                              <a:gd name="T47" fmla="*/ 125 h 457"/>
                              <a:gd name="T48" fmla="*/ 80 w 251"/>
                              <a:gd name="T49" fmla="*/ 125 h 457"/>
                              <a:gd name="T50" fmla="*/ 90 w 251"/>
                              <a:gd name="T51" fmla="*/ 120 h 457"/>
                              <a:gd name="T52" fmla="*/ 95 w 251"/>
                              <a:gd name="T53" fmla="*/ 115 h 457"/>
                              <a:gd name="T54" fmla="*/ 105 w 251"/>
                              <a:gd name="T55" fmla="*/ 110 h 457"/>
                              <a:gd name="T56" fmla="*/ 105 w 251"/>
                              <a:gd name="T57" fmla="*/ 100 h 457"/>
                              <a:gd name="T58" fmla="*/ 111 w 251"/>
                              <a:gd name="T59" fmla="*/ 95 h 457"/>
                              <a:gd name="T60" fmla="*/ 126 w 251"/>
                              <a:gd name="T61" fmla="*/ 60 h 457"/>
                              <a:gd name="T62" fmla="*/ 171 w 251"/>
                              <a:gd name="T63" fmla="*/ 5 h 457"/>
                              <a:gd name="T64" fmla="*/ 201 w 251"/>
                              <a:gd name="T65" fmla="*/ 20 h 457"/>
                              <a:gd name="T66" fmla="*/ 191 w 251"/>
                              <a:gd name="T67" fmla="*/ 0 h 457"/>
                              <a:gd name="T68" fmla="*/ 60 w 251"/>
                              <a:gd name="T69" fmla="*/ 5 h 457"/>
                              <a:gd name="T70" fmla="*/ 50 w 251"/>
                              <a:gd name="T71" fmla="*/ 30 h 457"/>
                              <a:gd name="T72" fmla="*/ 75 w 251"/>
                              <a:gd name="T73" fmla="*/ 5 h 457"/>
                              <a:gd name="T74" fmla="*/ 126 w 251"/>
                              <a:gd name="T75" fmla="*/ 60 h 457"/>
                              <a:gd name="T76" fmla="*/ 105 w 251"/>
                              <a:gd name="T77" fmla="*/ 90 h 457"/>
                              <a:gd name="T78" fmla="*/ 105 w 251"/>
                              <a:gd name="T79" fmla="*/ 100 h 457"/>
                              <a:gd name="T80" fmla="*/ 100 w 251"/>
                              <a:gd name="T81" fmla="*/ 100 h 457"/>
                              <a:gd name="T82" fmla="*/ 100 w 251"/>
                              <a:gd name="T83" fmla="*/ 110 h 457"/>
                              <a:gd name="T84" fmla="*/ 95 w 251"/>
                              <a:gd name="T85" fmla="*/ 110 h 457"/>
                              <a:gd name="T86" fmla="*/ 90 w 251"/>
                              <a:gd name="T87" fmla="*/ 120 h 457"/>
                              <a:gd name="T88" fmla="*/ 85 w 251"/>
                              <a:gd name="T89" fmla="*/ 125 h 457"/>
                              <a:gd name="T90" fmla="*/ 75 w 251"/>
                              <a:gd name="T91" fmla="*/ 125 h 457"/>
                              <a:gd name="T92" fmla="*/ 30 w 251"/>
                              <a:gd name="T93" fmla="*/ 176 h 457"/>
                              <a:gd name="T94" fmla="*/ 20 w 251"/>
                              <a:gd name="T95" fmla="*/ 437 h 457"/>
                              <a:gd name="T96" fmla="*/ 75 w 251"/>
                              <a:gd name="T97" fmla="*/ 166 h 457"/>
                              <a:gd name="T98" fmla="*/ 80 w 251"/>
                              <a:gd name="T99" fmla="*/ 166 h 457"/>
                              <a:gd name="T100" fmla="*/ 55 w 251"/>
                              <a:gd name="T101" fmla="*/ 447 h 457"/>
                              <a:gd name="T102" fmla="*/ 121 w 251"/>
                              <a:gd name="T103" fmla="*/ 457 h 457"/>
                              <a:gd name="T104" fmla="*/ 126 w 251"/>
                              <a:gd name="T105" fmla="*/ 457 h 457"/>
                              <a:gd name="T106" fmla="*/ 166 w 251"/>
                              <a:gd name="T107" fmla="*/ 452 h 457"/>
                              <a:gd name="T108" fmla="*/ 176 w 251"/>
                              <a:gd name="T109" fmla="*/ 171 h 457"/>
                              <a:gd name="T110" fmla="*/ 176 w 251"/>
                              <a:gd name="T111" fmla="*/ 171 h 457"/>
                              <a:gd name="T112" fmla="*/ 201 w 251"/>
                              <a:gd name="T113" fmla="*/ 437 h 457"/>
                              <a:gd name="T114" fmla="*/ 251 w 251"/>
                              <a:gd name="T115" fmla="*/ 427 h 457"/>
                              <a:gd name="T116" fmla="*/ 126 w 251"/>
                              <a:gd name="T117" fmla="*/ 60 h 4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51" h="457">
                                <a:moveTo>
                                  <a:pt x="191" y="5"/>
                                </a:moveTo>
                                <a:lnTo>
                                  <a:pt x="191" y="5"/>
                                </a:lnTo>
                                <a:lnTo>
                                  <a:pt x="196" y="5"/>
                                </a:lnTo>
                                <a:lnTo>
                                  <a:pt x="196" y="15"/>
                                </a:lnTo>
                                <a:lnTo>
                                  <a:pt x="206" y="45"/>
                                </a:lnTo>
                                <a:lnTo>
                                  <a:pt x="171" y="5"/>
                                </a:lnTo>
                                <a:lnTo>
                                  <a:pt x="181" y="5"/>
                                </a:lnTo>
                                <a:lnTo>
                                  <a:pt x="191" y="5"/>
                                </a:lnTo>
                                <a:close/>
                                <a:moveTo>
                                  <a:pt x="60" y="5"/>
                                </a:moveTo>
                                <a:lnTo>
                                  <a:pt x="60" y="5"/>
                                </a:lnTo>
                                <a:lnTo>
                                  <a:pt x="75" y="5"/>
                                </a:lnTo>
                                <a:lnTo>
                                  <a:pt x="55" y="35"/>
                                </a:lnTo>
                                <a:lnTo>
                                  <a:pt x="50" y="30"/>
                                </a:lnTo>
                                <a:lnTo>
                                  <a:pt x="55" y="15"/>
                                </a:lnTo>
                                <a:lnTo>
                                  <a:pt x="60" y="5"/>
                                </a:lnTo>
                                <a:close/>
                                <a:moveTo>
                                  <a:pt x="126" y="60"/>
                                </a:moveTo>
                                <a:lnTo>
                                  <a:pt x="226" y="186"/>
                                </a:lnTo>
                                <a:lnTo>
                                  <a:pt x="251" y="427"/>
                                </a:lnTo>
                                <a:lnTo>
                                  <a:pt x="231" y="432"/>
                                </a:lnTo>
                                <a:lnTo>
                                  <a:pt x="201" y="437"/>
                                </a:lnTo>
                                <a:lnTo>
                                  <a:pt x="196" y="437"/>
                                </a:lnTo>
                                <a:lnTo>
                                  <a:pt x="176" y="171"/>
                                </a:lnTo>
                                <a:lnTo>
                                  <a:pt x="171" y="171"/>
                                </a:lnTo>
                                <a:lnTo>
                                  <a:pt x="191" y="442"/>
                                </a:lnTo>
                                <a:lnTo>
                                  <a:pt x="166" y="452"/>
                                </a:lnTo>
                                <a:lnTo>
                                  <a:pt x="126" y="457"/>
                                </a:lnTo>
                                <a:lnTo>
                                  <a:pt x="121" y="457"/>
                                </a:lnTo>
                                <a:lnTo>
                                  <a:pt x="90" y="457"/>
                                </a:lnTo>
                                <a:lnTo>
                                  <a:pt x="60" y="447"/>
                                </a:lnTo>
                                <a:lnTo>
                                  <a:pt x="70" y="311"/>
                                </a:lnTo>
                                <a:lnTo>
                                  <a:pt x="80" y="166"/>
                                </a:lnTo>
                                <a:lnTo>
                                  <a:pt x="75" y="166"/>
                                </a:lnTo>
                                <a:lnTo>
                                  <a:pt x="50" y="442"/>
                                </a:lnTo>
                                <a:lnTo>
                                  <a:pt x="5" y="432"/>
                                </a:lnTo>
                                <a:lnTo>
                                  <a:pt x="5" y="407"/>
                                </a:lnTo>
                                <a:lnTo>
                                  <a:pt x="30" y="176"/>
                                </a:lnTo>
                                <a:lnTo>
                                  <a:pt x="70" y="125"/>
                                </a:lnTo>
                                <a:lnTo>
                                  <a:pt x="75" y="125"/>
                                </a:lnTo>
                                <a:lnTo>
                                  <a:pt x="80" y="125"/>
                                </a:lnTo>
                                <a:lnTo>
                                  <a:pt x="85" y="125"/>
                                </a:lnTo>
                                <a:lnTo>
                                  <a:pt x="90" y="120"/>
                                </a:lnTo>
                                <a:lnTo>
                                  <a:pt x="95" y="115"/>
                                </a:lnTo>
                                <a:lnTo>
                                  <a:pt x="95" y="110"/>
                                </a:lnTo>
                                <a:lnTo>
                                  <a:pt x="105" y="110"/>
                                </a:lnTo>
                                <a:lnTo>
                                  <a:pt x="105" y="105"/>
                                </a:lnTo>
                                <a:lnTo>
                                  <a:pt x="105" y="100"/>
                                </a:lnTo>
                                <a:lnTo>
                                  <a:pt x="111" y="95"/>
                                </a:lnTo>
                                <a:lnTo>
                                  <a:pt x="105" y="90"/>
                                </a:lnTo>
                                <a:lnTo>
                                  <a:pt x="105" y="85"/>
                                </a:lnTo>
                                <a:lnTo>
                                  <a:pt x="126" y="60"/>
                                </a:lnTo>
                                <a:close/>
                                <a:moveTo>
                                  <a:pt x="191" y="0"/>
                                </a:moveTo>
                                <a:lnTo>
                                  <a:pt x="191" y="0"/>
                                </a:lnTo>
                                <a:lnTo>
                                  <a:pt x="171" y="5"/>
                                </a:lnTo>
                                <a:lnTo>
                                  <a:pt x="206" y="50"/>
                                </a:lnTo>
                                <a:lnTo>
                                  <a:pt x="201" y="20"/>
                                </a:lnTo>
                                <a:lnTo>
                                  <a:pt x="196" y="5"/>
                                </a:lnTo>
                                <a:lnTo>
                                  <a:pt x="191" y="0"/>
                                </a:lnTo>
                                <a:close/>
                                <a:moveTo>
                                  <a:pt x="60" y="5"/>
                                </a:moveTo>
                                <a:lnTo>
                                  <a:pt x="60" y="5"/>
                                </a:lnTo>
                                <a:lnTo>
                                  <a:pt x="55" y="15"/>
                                </a:lnTo>
                                <a:lnTo>
                                  <a:pt x="50" y="30"/>
                                </a:lnTo>
                                <a:lnTo>
                                  <a:pt x="55" y="35"/>
                                </a:lnTo>
                                <a:lnTo>
                                  <a:pt x="75" y="5"/>
                                </a:lnTo>
                                <a:lnTo>
                                  <a:pt x="60" y="5"/>
                                </a:lnTo>
                                <a:close/>
                                <a:moveTo>
                                  <a:pt x="126" y="60"/>
                                </a:moveTo>
                                <a:lnTo>
                                  <a:pt x="100" y="85"/>
                                </a:lnTo>
                                <a:lnTo>
                                  <a:pt x="105" y="90"/>
                                </a:lnTo>
                                <a:lnTo>
                                  <a:pt x="105" y="95"/>
                                </a:lnTo>
                                <a:lnTo>
                                  <a:pt x="105" y="100"/>
                                </a:lnTo>
                                <a:lnTo>
                                  <a:pt x="100" y="100"/>
                                </a:lnTo>
                                <a:lnTo>
                                  <a:pt x="105" y="100"/>
                                </a:lnTo>
                                <a:lnTo>
                                  <a:pt x="105" y="105"/>
                                </a:lnTo>
                                <a:lnTo>
                                  <a:pt x="100" y="110"/>
                                </a:lnTo>
                                <a:lnTo>
                                  <a:pt x="95" y="110"/>
                                </a:lnTo>
                                <a:lnTo>
                                  <a:pt x="95" y="115"/>
                                </a:lnTo>
                                <a:lnTo>
                                  <a:pt x="90" y="120"/>
                                </a:lnTo>
                                <a:lnTo>
                                  <a:pt x="85" y="125"/>
                                </a:lnTo>
                                <a:lnTo>
                                  <a:pt x="80" y="125"/>
                                </a:lnTo>
                                <a:lnTo>
                                  <a:pt x="75" y="125"/>
                                </a:lnTo>
                                <a:lnTo>
                                  <a:pt x="70" y="125"/>
                                </a:lnTo>
                                <a:lnTo>
                                  <a:pt x="30" y="176"/>
                                </a:lnTo>
                                <a:lnTo>
                                  <a:pt x="0" y="432"/>
                                </a:lnTo>
                                <a:lnTo>
                                  <a:pt x="20" y="437"/>
                                </a:lnTo>
                                <a:lnTo>
                                  <a:pt x="55" y="442"/>
                                </a:lnTo>
                                <a:lnTo>
                                  <a:pt x="75" y="166"/>
                                </a:lnTo>
                                <a:lnTo>
                                  <a:pt x="80" y="166"/>
                                </a:lnTo>
                                <a:lnTo>
                                  <a:pt x="55" y="447"/>
                                </a:lnTo>
                                <a:lnTo>
                                  <a:pt x="90" y="457"/>
                                </a:lnTo>
                                <a:lnTo>
                                  <a:pt x="121" y="457"/>
                                </a:lnTo>
                                <a:lnTo>
                                  <a:pt x="126" y="457"/>
                                </a:lnTo>
                                <a:lnTo>
                                  <a:pt x="166" y="452"/>
                                </a:lnTo>
                                <a:lnTo>
                                  <a:pt x="196" y="442"/>
                                </a:lnTo>
                                <a:lnTo>
                                  <a:pt x="176" y="171"/>
                                </a:lnTo>
                                <a:lnTo>
                                  <a:pt x="196" y="437"/>
                                </a:lnTo>
                                <a:lnTo>
                                  <a:pt x="201" y="437"/>
                                </a:lnTo>
                                <a:lnTo>
                                  <a:pt x="231" y="432"/>
                                </a:lnTo>
                                <a:lnTo>
                                  <a:pt x="251" y="427"/>
                                </a:lnTo>
                                <a:lnTo>
                                  <a:pt x="226" y="186"/>
                                </a:lnTo>
                                <a:lnTo>
                                  <a:pt x="126"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17"/>
                        <wps:cNvSpPr>
                          <a:spLocks/>
                        </wps:cNvSpPr>
                        <wps:spPr bwMode="auto">
                          <a:xfrm>
                            <a:off x="971" y="442"/>
                            <a:ext cx="35" cy="40"/>
                          </a:xfrm>
                          <a:custGeom>
                            <a:avLst/>
                            <a:gdLst>
                              <a:gd name="T0" fmla="*/ 20 w 35"/>
                              <a:gd name="T1" fmla="*/ 0 h 40"/>
                              <a:gd name="T2" fmla="*/ 20 w 35"/>
                              <a:gd name="T3" fmla="*/ 0 h 40"/>
                              <a:gd name="T4" fmla="*/ 25 w 35"/>
                              <a:gd name="T5" fmla="*/ 0 h 40"/>
                              <a:gd name="T6" fmla="*/ 25 w 35"/>
                              <a:gd name="T7" fmla="*/ 0 h 40"/>
                              <a:gd name="T8" fmla="*/ 25 w 35"/>
                              <a:gd name="T9" fmla="*/ 0 h 40"/>
                              <a:gd name="T10" fmla="*/ 25 w 35"/>
                              <a:gd name="T11" fmla="*/ 10 h 40"/>
                              <a:gd name="T12" fmla="*/ 35 w 35"/>
                              <a:gd name="T13" fmla="*/ 40 h 40"/>
                              <a:gd name="T14" fmla="*/ 0 w 35"/>
                              <a:gd name="T15" fmla="*/ 0 h 40"/>
                              <a:gd name="T16" fmla="*/ 0 w 35"/>
                              <a:gd name="T17" fmla="*/ 0 h 40"/>
                              <a:gd name="T18" fmla="*/ 10 w 35"/>
                              <a:gd name="T19" fmla="*/ 0 h 40"/>
                              <a:gd name="T20" fmla="*/ 10 w 35"/>
                              <a:gd name="T21" fmla="*/ 0 h 40"/>
                              <a:gd name="T22" fmla="*/ 20 w 35"/>
                              <a:gd name="T23"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 h="40">
                                <a:moveTo>
                                  <a:pt x="20" y="0"/>
                                </a:moveTo>
                                <a:lnTo>
                                  <a:pt x="20" y="0"/>
                                </a:lnTo>
                                <a:lnTo>
                                  <a:pt x="25" y="0"/>
                                </a:lnTo>
                                <a:lnTo>
                                  <a:pt x="25" y="10"/>
                                </a:lnTo>
                                <a:lnTo>
                                  <a:pt x="35" y="40"/>
                                </a:lnTo>
                                <a:lnTo>
                                  <a:pt x="0" y="0"/>
                                </a:lnTo>
                                <a:lnTo>
                                  <a:pt x="10" y="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18"/>
                        <wps:cNvSpPr>
                          <a:spLocks/>
                        </wps:cNvSpPr>
                        <wps:spPr bwMode="auto">
                          <a:xfrm>
                            <a:off x="850" y="442"/>
                            <a:ext cx="25" cy="30"/>
                          </a:xfrm>
                          <a:custGeom>
                            <a:avLst/>
                            <a:gdLst>
                              <a:gd name="T0" fmla="*/ 10 w 25"/>
                              <a:gd name="T1" fmla="*/ 0 h 30"/>
                              <a:gd name="T2" fmla="*/ 10 w 25"/>
                              <a:gd name="T3" fmla="*/ 0 h 30"/>
                              <a:gd name="T4" fmla="*/ 25 w 25"/>
                              <a:gd name="T5" fmla="*/ 0 h 30"/>
                              <a:gd name="T6" fmla="*/ 5 w 25"/>
                              <a:gd name="T7" fmla="*/ 30 h 30"/>
                              <a:gd name="T8" fmla="*/ 5 w 25"/>
                              <a:gd name="T9" fmla="*/ 30 h 30"/>
                              <a:gd name="T10" fmla="*/ 0 w 25"/>
                              <a:gd name="T11" fmla="*/ 25 h 30"/>
                              <a:gd name="T12" fmla="*/ 0 w 25"/>
                              <a:gd name="T13" fmla="*/ 25 h 30"/>
                              <a:gd name="T14" fmla="*/ 5 w 25"/>
                              <a:gd name="T15" fmla="*/ 10 h 30"/>
                              <a:gd name="T16" fmla="*/ 10 w 25"/>
                              <a:gd name="T17"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30">
                                <a:moveTo>
                                  <a:pt x="10" y="0"/>
                                </a:moveTo>
                                <a:lnTo>
                                  <a:pt x="10" y="0"/>
                                </a:lnTo>
                                <a:lnTo>
                                  <a:pt x="25" y="0"/>
                                </a:lnTo>
                                <a:lnTo>
                                  <a:pt x="5" y="30"/>
                                </a:lnTo>
                                <a:lnTo>
                                  <a:pt x="0" y="25"/>
                                </a:lnTo>
                                <a:lnTo>
                                  <a:pt x="5" y="10"/>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19"/>
                        <wps:cNvSpPr>
                          <a:spLocks/>
                        </wps:cNvSpPr>
                        <wps:spPr bwMode="auto">
                          <a:xfrm>
                            <a:off x="805" y="497"/>
                            <a:ext cx="246" cy="397"/>
                          </a:xfrm>
                          <a:custGeom>
                            <a:avLst/>
                            <a:gdLst>
                              <a:gd name="T0" fmla="*/ 221 w 246"/>
                              <a:gd name="T1" fmla="*/ 126 h 397"/>
                              <a:gd name="T2" fmla="*/ 246 w 246"/>
                              <a:gd name="T3" fmla="*/ 367 h 397"/>
                              <a:gd name="T4" fmla="*/ 226 w 246"/>
                              <a:gd name="T5" fmla="*/ 372 h 397"/>
                              <a:gd name="T6" fmla="*/ 196 w 246"/>
                              <a:gd name="T7" fmla="*/ 377 h 397"/>
                              <a:gd name="T8" fmla="*/ 191 w 246"/>
                              <a:gd name="T9" fmla="*/ 377 h 397"/>
                              <a:gd name="T10" fmla="*/ 171 w 246"/>
                              <a:gd name="T11" fmla="*/ 111 h 397"/>
                              <a:gd name="T12" fmla="*/ 171 w 246"/>
                              <a:gd name="T13" fmla="*/ 111 h 397"/>
                              <a:gd name="T14" fmla="*/ 166 w 246"/>
                              <a:gd name="T15" fmla="*/ 111 h 397"/>
                              <a:gd name="T16" fmla="*/ 166 w 246"/>
                              <a:gd name="T17" fmla="*/ 111 h 397"/>
                              <a:gd name="T18" fmla="*/ 186 w 246"/>
                              <a:gd name="T19" fmla="*/ 382 h 397"/>
                              <a:gd name="T20" fmla="*/ 121 w 246"/>
                              <a:gd name="T21" fmla="*/ 397 h 397"/>
                              <a:gd name="T22" fmla="*/ 121 w 246"/>
                              <a:gd name="T23" fmla="*/ 397 h 397"/>
                              <a:gd name="T24" fmla="*/ 121 w 246"/>
                              <a:gd name="T25" fmla="*/ 397 h 397"/>
                              <a:gd name="T26" fmla="*/ 116 w 246"/>
                              <a:gd name="T27" fmla="*/ 397 h 397"/>
                              <a:gd name="T28" fmla="*/ 55 w 246"/>
                              <a:gd name="T29" fmla="*/ 387 h 397"/>
                              <a:gd name="T30" fmla="*/ 65 w 246"/>
                              <a:gd name="T31" fmla="*/ 251 h 397"/>
                              <a:gd name="T32" fmla="*/ 75 w 246"/>
                              <a:gd name="T33" fmla="*/ 106 h 397"/>
                              <a:gd name="T34" fmla="*/ 75 w 246"/>
                              <a:gd name="T35" fmla="*/ 106 h 397"/>
                              <a:gd name="T36" fmla="*/ 75 w 246"/>
                              <a:gd name="T37" fmla="*/ 106 h 397"/>
                              <a:gd name="T38" fmla="*/ 70 w 246"/>
                              <a:gd name="T39" fmla="*/ 106 h 397"/>
                              <a:gd name="T40" fmla="*/ 70 w 246"/>
                              <a:gd name="T41" fmla="*/ 106 h 397"/>
                              <a:gd name="T42" fmla="*/ 45 w 246"/>
                              <a:gd name="T43" fmla="*/ 382 h 397"/>
                              <a:gd name="T44" fmla="*/ 0 w 246"/>
                              <a:gd name="T45" fmla="*/ 372 h 397"/>
                              <a:gd name="T46" fmla="*/ 0 w 246"/>
                              <a:gd name="T47" fmla="*/ 347 h 397"/>
                              <a:gd name="T48" fmla="*/ 25 w 246"/>
                              <a:gd name="T49" fmla="*/ 116 h 397"/>
                              <a:gd name="T50" fmla="*/ 70 w 246"/>
                              <a:gd name="T51" fmla="*/ 65 h 397"/>
                              <a:gd name="T52" fmla="*/ 75 w 246"/>
                              <a:gd name="T53" fmla="*/ 65 h 397"/>
                              <a:gd name="T54" fmla="*/ 80 w 246"/>
                              <a:gd name="T55" fmla="*/ 65 h 397"/>
                              <a:gd name="T56" fmla="*/ 85 w 246"/>
                              <a:gd name="T57" fmla="*/ 60 h 397"/>
                              <a:gd name="T58" fmla="*/ 90 w 246"/>
                              <a:gd name="T59" fmla="*/ 55 h 397"/>
                              <a:gd name="T60" fmla="*/ 90 w 246"/>
                              <a:gd name="T61" fmla="*/ 50 h 397"/>
                              <a:gd name="T62" fmla="*/ 100 w 246"/>
                              <a:gd name="T63" fmla="*/ 45 h 397"/>
                              <a:gd name="T64" fmla="*/ 100 w 246"/>
                              <a:gd name="T65" fmla="*/ 40 h 397"/>
                              <a:gd name="T66" fmla="*/ 106 w 246"/>
                              <a:gd name="T67" fmla="*/ 35 h 397"/>
                              <a:gd name="T68" fmla="*/ 100 w 246"/>
                              <a:gd name="T69" fmla="*/ 30 h 397"/>
                              <a:gd name="T70" fmla="*/ 121 w 246"/>
                              <a:gd name="T71"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46" h="397">
                                <a:moveTo>
                                  <a:pt x="121" y="0"/>
                                </a:moveTo>
                                <a:lnTo>
                                  <a:pt x="221" y="126"/>
                                </a:lnTo>
                                <a:lnTo>
                                  <a:pt x="246" y="367"/>
                                </a:lnTo>
                                <a:lnTo>
                                  <a:pt x="226" y="372"/>
                                </a:lnTo>
                                <a:lnTo>
                                  <a:pt x="196" y="377"/>
                                </a:lnTo>
                                <a:lnTo>
                                  <a:pt x="191" y="377"/>
                                </a:lnTo>
                                <a:lnTo>
                                  <a:pt x="171" y="111"/>
                                </a:lnTo>
                                <a:lnTo>
                                  <a:pt x="166" y="111"/>
                                </a:lnTo>
                                <a:lnTo>
                                  <a:pt x="186" y="382"/>
                                </a:lnTo>
                                <a:lnTo>
                                  <a:pt x="161" y="392"/>
                                </a:lnTo>
                                <a:lnTo>
                                  <a:pt x="121" y="397"/>
                                </a:lnTo>
                                <a:lnTo>
                                  <a:pt x="116" y="397"/>
                                </a:lnTo>
                                <a:lnTo>
                                  <a:pt x="85" y="397"/>
                                </a:lnTo>
                                <a:lnTo>
                                  <a:pt x="55" y="387"/>
                                </a:lnTo>
                                <a:lnTo>
                                  <a:pt x="65" y="251"/>
                                </a:lnTo>
                                <a:lnTo>
                                  <a:pt x="75" y="106"/>
                                </a:lnTo>
                                <a:lnTo>
                                  <a:pt x="70" y="106"/>
                                </a:lnTo>
                                <a:lnTo>
                                  <a:pt x="45" y="382"/>
                                </a:lnTo>
                                <a:lnTo>
                                  <a:pt x="0" y="372"/>
                                </a:lnTo>
                                <a:lnTo>
                                  <a:pt x="0" y="347"/>
                                </a:lnTo>
                                <a:lnTo>
                                  <a:pt x="25" y="116"/>
                                </a:lnTo>
                                <a:lnTo>
                                  <a:pt x="65" y="65"/>
                                </a:lnTo>
                                <a:lnTo>
                                  <a:pt x="70" y="65"/>
                                </a:lnTo>
                                <a:lnTo>
                                  <a:pt x="75" y="65"/>
                                </a:lnTo>
                                <a:lnTo>
                                  <a:pt x="80" y="65"/>
                                </a:lnTo>
                                <a:lnTo>
                                  <a:pt x="85" y="60"/>
                                </a:lnTo>
                                <a:lnTo>
                                  <a:pt x="90" y="55"/>
                                </a:lnTo>
                                <a:lnTo>
                                  <a:pt x="90" y="50"/>
                                </a:lnTo>
                                <a:lnTo>
                                  <a:pt x="100" y="50"/>
                                </a:lnTo>
                                <a:lnTo>
                                  <a:pt x="100" y="45"/>
                                </a:lnTo>
                                <a:lnTo>
                                  <a:pt x="100" y="40"/>
                                </a:lnTo>
                                <a:lnTo>
                                  <a:pt x="106" y="35"/>
                                </a:lnTo>
                                <a:lnTo>
                                  <a:pt x="100" y="30"/>
                                </a:lnTo>
                                <a:lnTo>
                                  <a:pt x="100" y="25"/>
                                </a:lnTo>
                                <a:lnTo>
                                  <a:pt x="12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20"/>
                        <wps:cNvSpPr>
                          <a:spLocks/>
                        </wps:cNvSpPr>
                        <wps:spPr bwMode="auto">
                          <a:xfrm>
                            <a:off x="971" y="437"/>
                            <a:ext cx="35" cy="50"/>
                          </a:xfrm>
                          <a:custGeom>
                            <a:avLst/>
                            <a:gdLst>
                              <a:gd name="T0" fmla="*/ 20 w 35"/>
                              <a:gd name="T1" fmla="*/ 0 h 50"/>
                              <a:gd name="T2" fmla="*/ 20 w 35"/>
                              <a:gd name="T3" fmla="*/ 0 h 50"/>
                              <a:gd name="T4" fmla="*/ 0 w 35"/>
                              <a:gd name="T5" fmla="*/ 5 h 50"/>
                              <a:gd name="T6" fmla="*/ 35 w 35"/>
                              <a:gd name="T7" fmla="*/ 50 h 50"/>
                              <a:gd name="T8" fmla="*/ 35 w 35"/>
                              <a:gd name="T9" fmla="*/ 50 h 50"/>
                              <a:gd name="T10" fmla="*/ 30 w 35"/>
                              <a:gd name="T11" fmla="*/ 20 h 50"/>
                              <a:gd name="T12" fmla="*/ 25 w 35"/>
                              <a:gd name="T13" fmla="*/ 5 h 50"/>
                              <a:gd name="T14" fmla="*/ 25 w 35"/>
                              <a:gd name="T15" fmla="*/ 5 h 50"/>
                              <a:gd name="T16" fmla="*/ 20 w 35"/>
                              <a:gd name="T17" fmla="*/ 0 h 50"/>
                              <a:gd name="T18" fmla="*/ 20 w 35"/>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50">
                                <a:moveTo>
                                  <a:pt x="20" y="0"/>
                                </a:moveTo>
                                <a:lnTo>
                                  <a:pt x="20" y="0"/>
                                </a:lnTo>
                                <a:lnTo>
                                  <a:pt x="0" y="5"/>
                                </a:lnTo>
                                <a:lnTo>
                                  <a:pt x="35" y="50"/>
                                </a:lnTo>
                                <a:lnTo>
                                  <a:pt x="30" y="20"/>
                                </a:lnTo>
                                <a:lnTo>
                                  <a:pt x="25" y="5"/>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21"/>
                        <wps:cNvSpPr>
                          <a:spLocks/>
                        </wps:cNvSpPr>
                        <wps:spPr bwMode="auto">
                          <a:xfrm>
                            <a:off x="850" y="442"/>
                            <a:ext cx="25" cy="30"/>
                          </a:xfrm>
                          <a:custGeom>
                            <a:avLst/>
                            <a:gdLst>
                              <a:gd name="T0" fmla="*/ 10 w 25"/>
                              <a:gd name="T1" fmla="*/ 0 h 30"/>
                              <a:gd name="T2" fmla="*/ 10 w 25"/>
                              <a:gd name="T3" fmla="*/ 0 h 30"/>
                              <a:gd name="T4" fmla="*/ 5 w 25"/>
                              <a:gd name="T5" fmla="*/ 10 h 30"/>
                              <a:gd name="T6" fmla="*/ 0 w 25"/>
                              <a:gd name="T7" fmla="*/ 25 h 30"/>
                              <a:gd name="T8" fmla="*/ 0 w 25"/>
                              <a:gd name="T9" fmla="*/ 25 h 30"/>
                              <a:gd name="T10" fmla="*/ 5 w 25"/>
                              <a:gd name="T11" fmla="*/ 30 h 30"/>
                              <a:gd name="T12" fmla="*/ 25 w 25"/>
                              <a:gd name="T13" fmla="*/ 0 h 30"/>
                              <a:gd name="T14" fmla="*/ 25 w 25"/>
                              <a:gd name="T15" fmla="*/ 0 h 30"/>
                              <a:gd name="T16" fmla="*/ 10 w 25"/>
                              <a:gd name="T17" fmla="*/ 0 h 30"/>
                              <a:gd name="T18" fmla="*/ 10 w 25"/>
                              <a:gd name="T19"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30">
                                <a:moveTo>
                                  <a:pt x="10" y="0"/>
                                </a:moveTo>
                                <a:lnTo>
                                  <a:pt x="10" y="0"/>
                                </a:lnTo>
                                <a:lnTo>
                                  <a:pt x="5" y="10"/>
                                </a:lnTo>
                                <a:lnTo>
                                  <a:pt x="0" y="25"/>
                                </a:lnTo>
                                <a:lnTo>
                                  <a:pt x="5" y="30"/>
                                </a:lnTo>
                                <a:lnTo>
                                  <a:pt x="25" y="0"/>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22"/>
                        <wps:cNvSpPr>
                          <a:spLocks/>
                        </wps:cNvSpPr>
                        <wps:spPr bwMode="auto">
                          <a:xfrm>
                            <a:off x="800" y="497"/>
                            <a:ext cx="251" cy="397"/>
                          </a:xfrm>
                          <a:custGeom>
                            <a:avLst/>
                            <a:gdLst>
                              <a:gd name="T0" fmla="*/ 100 w 251"/>
                              <a:gd name="T1" fmla="*/ 25 h 397"/>
                              <a:gd name="T2" fmla="*/ 105 w 251"/>
                              <a:gd name="T3" fmla="*/ 30 h 397"/>
                              <a:gd name="T4" fmla="*/ 105 w 251"/>
                              <a:gd name="T5" fmla="*/ 35 h 397"/>
                              <a:gd name="T6" fmla="*/ 105 w 251"/>
                              <a:gd name="T7" fmla="*/ 40 h 397"/>
                              <a:gd name="T8" fmla="*/ 100 w 251"/>
                              <a:gd name="T9" fmla="*/ 40 h 397"/>
                              <a:gd name="T10" fmla="*/ 105 w 251"/>
                              <a:gd name="T11" fmla="*/ 45 h 397"/>
                              <a:gd name="T12" fmla="*/ 95 w 251"/>
                              <a:gd name="T13" fmla="*/ 50 h 397"/>
                              <a:gd name="T14" fmla="*/ 95 w 251"/>
                              <a:gd name="T15" fmla="*/ 50 h 397"/>
                              <a:gd name="T16" fmla="*/ 95 w 251"/>
                              <a:gd name="T17" fmla="*/ 55 h 397"/>
                              <a:gd name="T18" fmla="*/ 90 w 251"/>
                              <a:gd name="T19" fmla="*/ 60 h 397"/>
                              <a:gd name="T20" fmla="*/ 85 w 251"/>
                              <a:gd name="T21" fmla="*/ 65 h 397"/>
                              <a:gd name="T22" fmla="*/ 80 w 251"/>
                              <a:gd name="T23" fmla="*/ 65 h 397"/>
                              <a:gd name="T24" fmla="*/ 70 w 251"/>
                              <a:gd name="T25" fmla="*/ 65 h 397"/>
                              <a:gd name="T26" fmla="*/ 30 w 251"/>
                              <a:gd name="T27" fmla="*/ 116 h 397"/>
                              <a:gd name="T28" fmla="*/ 0 w 251"/>
                              <a:gd name="T29" fmla="*/ 372 h 397"/>
                              <a:gd name="T30" fmla="*/ 55 w 251"/>
                              <a:gd name="T31" fmla="*/ 382 h 397"/>
                              <a:gd name="T32" fmla="*/ 75 w 251"/>
                              <a:gd name="T33" fmla="*/ 106 h 397"/>
                              <a:gd name="T34" fmla="*/ 80 w 251"/>
                              <a:gd name="T35" fmla="*/ 106 h 397"/>
                              <a:gd name="T36" fmla="*/ 80 w 251"/>
                              <a:gd name="T37" fmla="*/ 106 h 397"/>
                              <a:gd name="T38" fmla="*/ 55 w 251"/>
                              <a:gd name="T39" fmla="*/ 387 h 397"/>
                              <a:gd name="T40" fmla="*/ 90 w 251"/>
                              <a:gd name="T41" fmla="*/ 397 h 397"/>
                              <a:gd name="T42" fmla="*/ 121 w 251"/>
                              <a:gd name="T43" fmla="*/ 397 h 397"/>
                              <a:gd name="T44" fmla="*/ 126 w 251"/>
                              <a:gd name="T45" fmla="*/ 397 h 397"/>
                              <a:gd name="T46" fmla="*/ 126 w 251"/>
                              <a:gd name="T47" fmla="*/ 397 h 397"/>
                              <a:gd name="T48" fmla="*/ 196 w 251"/>
                              <a:gd name="T49" fmla="*/ 382 h 397"/>
                              <a:gd name="T50" fmla="*/ 176 w 251"/>
                              <a:gd name="T51" fmla="*/ 111 h 397"/>
                              <a:gd name="T52" fmla="*/ 176 w 251"/>
                              <a:gd name="T53" fmla="*/ 111 h 397"/>
                              <a:gd name="T54" fmla="*/ 196 w 251"/>
                              <a:gd name="T55" fmla="*/ 377 h 397"/>
                              <a:gd name="T56" fmla="*/ 201 w 251"/>
                              <a:gd name="T57" fmla="*/ 377 h 397"/>
                              <a:gd name="T58" fmla="*/ 231 w 251"/>
                              <a:gd name="T59" fmla="*/ 372 h 397"/>
                              <a:gd name="T60" fmla="*/ 251 w 251"/>
                              <a:gd name="T61" fmla="*/ 367 h 397"/>
                              <a:gd name="T62" fmla="*/ 126 w 251"/>
                              <a:gd name="T63"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51" h="397">
                                <a:moveTo>
                                  <a:pt x="126" y="0"/>
                                </a:moveTo>
                                <a:lnTo>
                                  <a:pt x="100" y="25"/>
                                </a:lnTo>
                                <a:lnTo>
                                  <a:pt x="105" y="30"/>
                                </a:lnTo>
                                <a:lnTo>
                                  <a:pt x="105" y="35"/>
                                </a:lnTo>
                                <a:lnTo>
                                  <a:pt x="105" y="40"/>
                                </a:lnTo>
                                <a:lnTo>
                                  <a:pt x="100" y="40"/>
                                </a:lnTo>
                                <a:lnTo>
                                  <a:pt x="105" y="40"/>
                                </a:lnTo>
                                <a:lnTo>
                                  <a:pt x="105" y="45"/>
                                </a:lnTo>
                                <a:lnTo>
                                  <a:pt x="100" y="50"/>
                                </a:lnTo>
                                <a:lnTo>
                                  <a:pt x="95" y="50"/>
                                </a:lnTo>
                                <a:lnTo>
                                  <a:pt x="95" y="55"/>
                                </a:lnTo>
                                <a:lnTo>
                                  <a:pt x="90" y="60"/>
                                </a:lnTo>
                                <a:lnTo>
                                  <a:pt x="85" y="65"/>
                                </a:lnTo>
                                <a:lnTo>
                                  <a:pt x="80" y="65"/>
                                </a:lnTo>
                                <a:lnTo>
                                  <a:pt x="75" y="65"/>
                                </a:lnTo>
                                <a:lnTo>
                                  <a:pt x="70" y="65"/>
                                </a:lnTo>
                                <a:lnTo>
                                  <a:pt x="30" y="116"/>
                                </a:lnTo>
                                <a:lnTo>
                                  <a:pt x="0" y="372"/>
                                </a:lnTo>
                                <a:lnTo>
                                  <a:pt x="20" y="377"/>
                                </a:lnTo>
                                <a:lnTo>
                                  <a:pt x="55" y="382"/>
                                </a:lnTo>
                                <a:lnTo>
                                  <a:pt x="75" y="106"/>
                                </a:lnTo>
                                <a:lnTo>
                                  <a:pt x="80" y="106"/>
                                </a:lnTo>
                                <a:lnTo>
                                  <a:pt x="55" y="387"/>
                                </a:lnTo>
                                <a:lnTo>
                                  <a:pt x="90" y="397"/>
                                </a:lnTo>
                                <a:lnTo>
                                  <a:pt x="121" y="397"/>
                                </a:lnTo>
                                <a:lnTo>
                                  <a:pt x="126" y="397"/>
                                </a:lnTo>
                                <a:lnTo>
                                  <a:pt x="166" y="392"/>
                                </a:lnTo>
                                <a:lnTo>
                                  <a:pt x="196" y="382"/>
                                </a:lnTo>
                                <a:lnTo>
                                  <a:pt x="176" y="111"/>
                                </a:lnTo>
                                <a:lnTo>
                                  <a:pt x="196" y="377"/>
                                </a:lnTo>
                                <a:lnTo>
                                  <a:pt x="201" y="377"/>
                                </a:lnTo>
                                <a:lnTo>
                                  <a:pt x="231" y="372"/>
                                </a:lnTo>
                                <a:lnTo>
                                  <a:pt x="251" y="367"/>
                                </a:lnTo>
                                <a:lnTo>
                                  <a:pt x="226" y="126"/>
                                </a:lnTo>
                                <a:lnTo>
                                  <a:pt x="12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123"/>
                        <wps:cNvSpPr>
                          <a:spLocks/>
                        </wps:cNvSpPr>
                        <wps:spPr bwMode="auto">
                          <a:xfrm>
                            <a:off x="860" y="146"/>
                            <a:ext cx="45" cy="105"/>
                          </a:xfrm>
                          <a:custGeom>
                            <a:avLst/>
                            <a:gdLst>
                              <a:gd name="T0" fmla="*/ 0 w 45"/>
                              <a:gd name="T1" fmla="*/ 70 h 105"/>
                              <a:gd name="T2" fmla="*/ 0 w 45"/>
                              <a:gd name="T3" fmla="*/ 70 h 105"/>
                              <a:gd name="T4" fmla="*/ 5 w 45"/>
                              <a:gd name="T5" fmla="*/ 50 h 105"/>
                              <a:gd name="T6" fmla="*/ 10 w 45"/>
                              <a:gd name="T7" fmla="*/ 40 h 105"/>
                              <a:gd name="T8" fmla="*/ 15 w 45"/>
                              <a:gd name="T9" fmla="*/ 35 h 105"/>
                              <a:gd name="T10" fmla="*/ 15 w 45"/>
                              <a:gd name="T11" fmla="*/ 35 h 105"/>
                              <a:gd name="T12" fmla="*/ 20 w 45"/>
                              <a:gd name="T13" fmla="*/ 20 h 105"/>
                              <a:gd name="T14" fmla="*/ 20 w 45"/>
                              <a:gd name="T15" fmla="*/ 20 h 105"/>
                              <a:gd name="T16" fmla="*/ 25 w 45"/>
                              <a:gd name="T17" fmla="*/ 10 h 105"/>
                              <a:gd name="T18" fmla="*/ 30 w 45"/>
                              <a:gd name="T19" fmla="*/ 5 h 105"/>
                              <a:gd name="T20" fmla="*/ 45 w 45"/>
                              <a:gd name="T21" fmla="*/ 0 h 105"/>
                              <a:gd name="T22" fmla="*/ 45 w 45"/>
                              <a:gd name="T23" fmla="*/ 0 h 105"/>
                              <a:gd name="T24" fmla="*/ 35 w 45"/>
                              <a:gd name="T25" fmla="*/ 5 h 105"/>
                              <a:gd name="T26" fmla="*/ 30 w 45"/>
                              <a:gd name="T27" fmla="*/ 15 h 105"/>
                              <a:gd name="T28" fmla="*/ 25 w 45"/>
                              <a:gd name="T29" fmla="*/ 30 h 105"/>
                              <a:gd name="T30" fmla="*/ 25 w 45"/>
                              <a:gd name="T31" fmla="*/ 30 h 105"/>
                              <a:gd name="T32" fmla="*/ 25 w 45"/>
                              <a:gd name="T33" fmla="*/ 45 h 105"/>
                              <a:gd name="T34" fmla="*/ 25 w 45"/>
                              <a:gd name="T35" fmla="*/ 45 h 105"/>
                              <a:gd name="T36" fmla="*/ 25 w 45"/>
                              <a:gd name="T37" fmla="*/ 55 h 105"/>
                              <a:gd name="T38" fmla="*/ 25 w 45"/>
                              <a:gd name="T39" fmla="*/ 55 h 105"/>
                              <a:gd name="T40" fmla="*/ 25 w 45"/>
                              <a:gd name="T41" fmla="*/ 65 h 105"/>
                              <a:gd name="T42" fmla="*/ 30 w 45"/>
                              <a:gd name="T43" fmla="*/ 75 h 105"/>
                              <a:gd name="T44" fmla="*/ 30 w 45"/>
                              <a:gd name="T45" fmla="*/ 75 h 105"/>
                              <a:gd name="T46" fmla="*/ 25 w 45"/>
                              <a:gd name="T47" fmla="*/ 95 h 105"/>
                              <a:gd name="T48" fmla="*/ 25 w 45"/>
                              <a:gd name="T49" fmla="*/ 95 h 105"/>
                              <a:gd name="T50" fmla="*/ 25 w 45"/>
                              <a:gd name="T51" fmla="*/ 105 h 105"/>
                              <a:gd name="T52" fmla="*/ 25 w 45"/>
                              <a:gd name="T53" fmla="*/ 105 h 105"/>
                              <a:gd name="T54" fmla="*/ 20 w 45"/>
                              <a:gd name="T55" fmla="*/ 100 h 105"/>
                              <a:gd name="T56" fmla="*/ 10 w 45"/>
                              <a:gd name="T57" fmla="*/ 90 h 105"/>
                              <a:gd name="T58" fmla="*/ 0 w 45"/>
                              <a:gd name="T59" fmla="*/ 70 h 105"/>
                              <a:gd name="T60" fmla="*/ 0 w 45"/>
                              <a:gd name="T61" fmla="*/ 7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5" h="105">
                                <a:moveTo>
                                  <a:pt x="0" y="70"/>
                                </a:moveTo>
                                <a:lnTo>
                                  <a:pt x="0" y="70"/>
                                </a:lnTo>
                                <a:lnTo>
                                  <a:pt x="5" y="50"/>
                                </a:lnTo>
                                <a:lnTo>
                                  <a:pt x="10" y="40"/>
                                </a:lnTo>
                                <a:lnTo>
                                  <a:pt x="15" y="35"/>
                                </a:lnTo>
                                <a:lnTo>
                                  <a:pt x="20" y="20"/>
                                </a:lnTo>
                                <a:lnTo>
                                  <a:pt x="25" y="10"/>
                                </a:lnTo>
                                <a:lnTo>
                                  <a:pt x="30" y="5"/>
                                </a:lnTo>
                                <a:lnTo>
                                  <a:pt x="45" y="0"/>
                                </a:lnTo>
                                <a:lnTo>
                                  <a:pt x="35" y="5"/>
                                </a:lnTo>
                                <a:lnTo>
                                  <a:pt x="30" y="15"/>
                                </a:lnTo>
                                <a:lnTo>
                                  <a:pt x="25" y="30"/>
                                </a:lnTo>
                                <a:lnTo>
                                  <a:pt x="25" y="45"/>
                                </a:lnTo>
                                <a:lnTo>
                                  <a:pt x="25" y="55"/>
                                </a:lnTo>
                                <a:lnTo>
                                  <a:pt x="25" y="65"/>
                                </a:lnTo>
                                <a:lnTo>
                                  <a:pt x="30" y="75"/>
                                </a:lnTo>
                                <a:lnTo>
                                  <a:pt x="25" y="95"/>
                                </a:lnTo>
                                <a:lnTo>
                                  <a:pt x="25" y="105"/>
                                </a:lnTo>
                                <a:lnTo>
                                  <a:pt x="20" y="100"/>
                                </a:lnTo>
                                <a:lnTo>
                                  <a:pt x="10" y="90"/>
                                </a:lnTo>
                                <a:lnTo>
                                  <a:pt x="0"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124"/>
                        <wps:cNvSpPr>
                          <a:spLocks noEditPoints="1"/>
                        </wps:cNvSpPr>
                        <wps:spPr bwMode="auto">
                          <a:xfrm>
                            <a:off x="860" y="146"/>
                            <a:ext cx="45" cy="105"/>
                          </a:xfrm>
                          <a:custGeom>
                            <a:avLst/>
                            <a:gdLst>
                              <a:gd name="T0" fmla="*/ 35 w 45"/>
                              <a:gd name="T1" fmla="*/ 5 h 105"/>
                              <a:gd name="T2" fmla="*/ 25 w 45"/>
                              <a:gd name="T3" fmla="*/ 30 h 105"/>
                              <a:gd name="T4" fmla="*/ 25 w 45"/>
                              <a:gd name="T5" fmla="*/ 40 h 105"/>
                              <a:gd name="T6" fmla="*/ 25 w 45"/>
                              <a:gd name="T7" fmla="*/ 45 h 105"/>
                              <a:gd name="T8" fmla="*/ 25 w 45"/>
                              <a:gd name="T9" fmla="*/ 50 h 105"/>
                              <a:gd name="T10" fmla="*/ 25 w 45"/>
                              <a:gd name="T11" fmla="*/ 55 h 105"/>
                              <a:gd name="T12" fmla="*/ 25 w 45"/>
                              <a:gd name="T13" fmla="*/ 65 h 105"/>
                              <a:gd name="T14" fmla="*/ 25 w 45"/>
                              <a:gd name="T15" fmla="*/ 75 h 105"/>
                              <a:gd name="T16" fmla="*/ 25 w 45"/>
                              <a:gd name="T17" fmla="*/ 95 h 105"/>
                              <a:gd name="T18" fmla="*/ 25 w 45"/>
                              <a:gd name="T19" fmla="*/ 105 h 105"/>
                              <a:gd name="T20" fmla="*/ 25 w 45"/>
                              <a:gd name="T21" fmla="*/ 105 h 105"/>
                              <a:gd name="T22" fmla="*/ 20 w 45"/>
                              <a:gd name="T23" fmla="*/ 100 h 105"/>
                              <a:gd name="T24" fmla="*/ 5 w 45"/>
                              <a:gd name="T25" fmla="*/ 70 h 105"/>
                              <a:gd name="T26" fmla="*/ 5 w 45"/>
                              <a:gd name="T27" fmla="*/ 50 h 105"/>
                              <a:gd name="T28" fmla="*/ 15 w 45"/>
                              <a:gd name="T29" fmla="*/ 35 h 105"/>
                              <a:gd name="T30" fmla="*/ 15 w 45"/>
                              <a:gd name="T31" fmla="*/ 35 h 105"/>
                              <a:gd name="T32" fmla="*/ 25 w 45"/>
                              <a:gd name="T33" fmla="*/ 20 h 105"/>
                              <a:gd name="T34" fmla="*/ 25 w 45"/>
                              <a:gd name="T35" fmla="*/ 20 h 105"/>
                              <a:gd name="T36" fmla="*/ 25 w 45"/>
                              <a:gd name="T37" fmla="*/ 10 h 105"/>
                              <a:gd name="T38" fmla="*/ 40 w 45"/>
                              <a:gd name="T39" fmla="*/ 0 h 105"/>
                              <a:gd name="T40" fmla="*/ 30 w 45"/>
                              <a:gd name="T41" fmla="*/ 5 h 105"/>
                              <a:gd name="T42" fmla="*/ 20 w 45"/>
                              <a:gd name="T43" fmla="*/ 20 h 105"/>
                              <a:gd name="T44" fmla="*/ 15 w 45"/>
                              <a:gd name="T45" fmla="*/ 35 h 105"/>
                              <a:gd name="T46" fmla="*/ 10 w 45"/>
                              <a:gd name="T47" fmla="*/ 40 h 105"/>
                              <a:gd name="T48" fmla="*/ 0 w 45"/>
                              <a:gd name="T49" fmla="*/ 70 h 105"/>
                              <a:gd name="T50" fmla="*/ 10 w 45"/>
                              <a:gd name="T51" fmla="*/ 90 h 105"/>
                              <a:gd name="T52" fmla="*/ 25 w 45"/>
                              <a:gd name="T53" fmla="*/ 105 h 105"/>
                              <a:gd name="T54" fmla="*/ 25 w 45"/>
                              <a:gd name="T55" fmla="*/ 105 h 105"/>
                              <a:gd name="T56" fmla="*/ 25 w 45"/>
                              <a:gd name="T57" fmla="*/ 95 h 105"/>
                              <a:gd name="T58" fmla="*/ 30 w 45"/>
                              <a:gd name="T59" fmla="*/ 75 h 105"/>
                              <a:gd name="T60" fmla="*/ 25 w 45"/>
                              <a:gd name="T61" fmla="*/ 65 h 105"/>
                              <a:gd name="T62" fmla="*/ 25 w 45"/>
                              <a:gd name="T63" fmla="*/ 55 h 105"/>
                              <a:gd name="T64" fmla="*/ 25 w 45"/>
                              <a:gd name="T65" fmla="*/ 45 h 105"/>
                              <a:gd name="T66" fmla="*/ 25 w 45"/>
                              <a:gd name="T67" fmla="*/ 30 h 105"/>
                              <a:gd name="T68" fmla="*/ 35 w 45"/>
                              <a:gd name="T69" fmla="*/ 5 h 105"/>
                              <a:gd name="T70" fmla="*/ 45 w 45"/>
                              <a:gd name="T71" fmla="*/ 0 h 105"/>
                              <a:gd name="T72" fmla="*/ 40 w 45"/>
                              <a:gd name="T73"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5" h="105">
                                <a:moveTo>
                                  <a:pt x="35" y="5"/>
                                </a:moveTo>
                                <a:lnTo>
                                  <a:pt x="35" y="5"/>
                                </a:lnTo>
                                <a:lnTo>
                                  <a:pt x="30" y="15"/>
                                </a:lnTo>
                                <a:lnTo>
                                  <a:pt x="25" y="30"/>
                                </a:lnTo>
                                <a:lnTo>
                                  <a:pt x="25" y="40"/>
                                </a:lnTo>
                                <a:lnTo>
                                  <a:pt x="25" y="45"/>
                                </a:lnTo>
                                <a:lnTo>
                                  <a:pt x="25" y="50"/>
                                </a:lnTo>
                                <a:lnTo>
                                  <a:pt x="25" y="55"/>
                                </a:lnTo>
                                <a:lnTo>
                                  <a:pt x="25" y="65"/>
                                </a:lnTo>
                                <a:lnTo>
                                  <a:pt x="25" y="75"/>
                                </a:lnTo>
                                <a:lnTo>
                                  <a:pt x="25" y="95"/>
                                </a:lnTo>
                                <a:lnTo>
                                  <a:pt x="25" y="105"/>
                                </a:lnTo>
                                <a:lnTo>
                                  <a:pt x="20" y="100"/>
                                </a:lnTo>
                                <a:lnTo>
                                  <a:pt x="15" y="90"/>
                                </a:lnTo>
                                <a:lnTo>
                                  <a:pt x="5" y="70"/>
                                </a:lnTo>
                                <a:lnTo>
                                  <a:pt x="5" y="50"/>
                                </a:lnTo>
                                <a:lnTo>
                                  <a:pt x="10" y="40"/>
                                </a:lnTo>
                                <a:lnTo>
                                  <a:pt x="15" y="35"/>
                                </a:lnTo>
                                <a:lnTo>
                                  <a:pt x="25" y="20"/>
                                </a:lnTo>
                                <a:lnTo>
                                  <a:pt x="25" y="10"/>
                                </a:lnTo>
                                <a:lnTo>
                                  <a:pt x="35" y="5"/>
                                </a:lnTo>
                                <a:close/>
                                <a:moveTo>
                                  <a:pt x="40" y="0"/>
                                </a:moveTo>
                                <a:lnTo>
                                  <a:pt x="40" y="0"/>
                                </a:lnTo>
                                <a:lnTo>
                                  <a:pt x="30" y="5"/>
                                </a:lnTo>
                                <a:lnTo>
                                  <a:pt x="25" y="10"/>
                                </a:lnTo>
                                <a:lnTo>
                                  <a:pt x="20" y="20"/>
                                </a:lnTo>
                                <a:lnTo>
                                  <a:pt x="15" y="35"/>
                                </a:lnTo>
                                <a:lnTo>
                                  <a:pt x="10" y="40"/>
                                </a:lnTo>
                                <a:lnTo>
                                  <a:pt x="5" y="50"/>
                                </a:lnTo>
                                <a:lnTo>
                                  <a:pt x="0" y="70"/>
                                </a:lnTo>
                                <a:lnTo>
                                  <a:pt x="10" y="90"/>
                                </a:lnTo>
                                <a:lnTo>
                                  <a:pt x="20" y="100"/>
                                </a:lnTo>
                                <a:lnTo>
                                  <a:pt x="25" y="105"/>
                                </a:lnTo>
                                <a:lnTo>
                                  <a:pt x="25" y="95"/>
                                </a:lnTo>
                                <a:lnTo>
                                  <a:pt x="30" y="75"/>
                                </a:lnTo>
                                <a:lnTo>
                                  <a:pt x="25" y="65"/>
                                </a:lnTo>
                                <a:lnTo>
                                  <a:pt x="25" y="55"/>
                                </a:lnTo>
                                <a:lnTo>
                                  <a:pt x="25" y="45"/>
                                </a:lnTo>
                                <a:lnTo>
                                  <a:pt x="25" y="30"/>
                                </a:lnTo>
                                <a:lnTo>
                                  <a:pt x="30" y="15"/>
                                </a:lnTo>
                                <a:lnTo>
                                  <a:pt x="35" y="5"/>
                                </a:lnTo>
                                <a:lnTo>
                                  <a:pt x="45" y="0"/>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25"/>
                        <wps:cNvSpPr>
                          <a:spLocks/>
                        </wps:cNvSpPr>
                        <wps:spPr bwMode="auto">
                          <a:xfrm>
                            <a:off x="865" y="151"/>
                            <a:ext cx="30" cy="100"/>
                          </a:xfrm>
                          <a:custGeom>
                            <a:avLst/>
                            <a:gdLst>
                              <a:gd name="T0" fmla="*/ 30 w 30"/>
                              <a:gd name="T1" fmla="*/ 0 h 100"/>
                              <a:gd name="T2" fmla="*/ 30 w 30"/>
                              <a:gd name="T3" fmla="*/ 0 h 100"/>
                              <a:gd name="T4" fmla="*/ 25 w 30"/>
                              <a:gd name="T5" fmla="*/ 10 h 100"/>
                              <a:gd name="T6" fmla="*/ 20 w 30"/>
                              <a:gd name="T7" fmla="*/ 25 h 100"/>
                              <a:gd name="T8" fmla="*/ 20 w 30"/>
                              <a:gd name="T9" fmla="*/ 25 h 100"/>
                              <a:gd name="T10" fmla="*/ 20 w 30"/>
                              <a:gd name="T11" fmla="*/ 35 h 100"/>
                              <a:gd name="T12" fmla="*/ 20 w 30"/>
                              <a:gd name="T13" fmla="*/ 35 h 100"/>
                              <a:gd name="T14" fmla="*/ 20 w 30"/>
                              <a:gd name="T15" fmla="*/ 40 h 100"/>
                              <a:gd name="T16" fmla="*/ 20 w 30"/>
                              <a:gd name="T17" fmla="*/ 40 h 100"/>
                              <a:gd name="T18" fmla="*/ 20 w 30"/>
                              <a:gd name="T19" fmla="*/ 45 h 100"/>
                              <a:gd name="T20" fmla="*/ 20 w 30"/>
                              <a:gd name="T21" fmla="*/ 45 h 100"/>
                              <a:gd name="T22" fmla="*/ 20 w 30"/>
                              <a:gd name="T23" fmla="*/ 50 h 100"/>
                              <a:gd name="T24" fmla="*/ 20 w 30"/>
                              <a:gd name="T25" fmla="*/ 50 h 100"/>
                              <a:gd name="T26" fmla="*/ 20 w 30"/>
                              <a:gd name="T27" fmla="*/ 60 h 100"/>
                              <a:gd name="T28" fmla="*/ 20 w 30"/>
                              <a:gd name="T29" fmla="*/ 70 h 100"/>
                              <a:gd name="T30" fmla="*/ 20 w 30"/>
                              <a:gd name="T31" fmla="*/ 70 h 100"/>
                              <a:gd name="T32" fmla="*/ 20 w 30"/>
                              <a:gd name="T33" fmla="*/ 90 h 100"/>
                              <a:gd name="T34" fmla="*/ 20 w 30"/>
                              <a:gd name="T35" fmla="*/ 90 h 100"/>
                              <a:gd name="T36" fmla="*/ 20 w 30"/>
                              <a:gd name="T37" fmla="*/ 90 h 100"/>
                              <a:gd name="T38" fmla="*/ 20 w 30"/>
                              <a:gd name="T39" fmla="*/ 100 h 100"/>
                              <a:gd name="T40" fmla="*/ 20 w 30"/>
                              <a:gd name="T41" fmla="*/ 100 h 100"/>
                              <a:gd name="T42" fmla="*/ 20 w 30"/>
                              <a:gd name="T43" fmla="*/ 100 h 100"/>
                              <a:gd name="T44" fmla="*/ 20 w 30"/>
                              <a:gd name="T45" fmla="*/ 100 h 100"/>
                              <a:gd name="T46" fmla="*/ 15 w 30"/>
                              <a:gd name="T47" fmla="*/ 95 h 100"/>
                              <a:gd name="T48" fmla="*/ 10 w 30"/>
                              <a:gd name="T49" fmla="*/ 85 h 100"/>
                              <a:gd name="T50" fmla="*/ 0 w 30"/>
                              <a:gd name="T51" fmla="*/ 65 h 100"/>
                              <a:gd name="T52" fmla="*/ 0 w 30"/>
                              <a:gd name="T53" fmla="*/ 65 h 100"/>
                              <a:gd name="T54" fmla="*/ 0 w 30"/>
                              <a:gd name="T55" fmla="*/ 45 h 100"/>
                              <a:gd name="T56" fmla="*/ 5 w 30"/>
                              <a:gd name="T57" fmla="*/ 35 h 100"/>
                              <a:gd name="T58" fmla="*/ 10 w 30"/>
                              <a:gd name="T59" fmla="*/ 30 h 100"/>
                              <a:gd name="T60" fmla="*/ 10 w 30"/>
                              <a:gd name="T61" fmla="*/ 30 h 100"/>
                              <a:gd name="T62" fmla="*/ 10 w 30"/>
                              <a:gd name="T63" fmla="*/ 30 h 100"/>
                              <a:gd name="T64" fmla="*/ 10 w 30"/>
                              <a:gd name="T65" fmla="*/ 30 h 100"/>
                              <a:gd name="T66" fmla="*/ 20 w 30"/>
                              <a:gd name="T67" fmla="*/ 15 h 100"/>
                              <a:gd name="T68" fmla="*/ 20 w 30"/>
                              <a:gd name="T69" fmla="*/ 15 h 100"/>
                              <a:gd name="T70" fmla="*/ 20 w 30"/>
                              <a:gd name="T71" fmla="*/ 15 h 100"/>
                              <a:gd name="T72" fmla="*/ 20 w 30"/>
                              <a:gd name="T73" fmla="*/ 15 h 100"/>
                              <a:gd name="T74" fmla="*/ 20 w 30"/>
                              <a:gd name="T75" fmla="*/ 5 h 100"/>
                              <a:gd name="T76" fmla="*/ 30 w 30"/>
                              <a:gd name="T7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0" h="100">
                                <a:moveTo>
                                  <a:pt x="30" y="0"/>
                                </a:moveTo>
                                <a:lnTo>
                                  <a:pt x="30" y="0"/>
                                </a:lnTo>
                                <a:lnTo>
                                  <a:pt x="25" y="10"/>
                                </a:lnTo>
                                <a:lnTo>
                                  <a:pt x="20" y="25"/>
                                </a:lnTo>
                                <a:lnTo>
                                  <a:pt x="20" y="35"/>
                                </a:lnTo>
                                <a:lnTo>
                                  <a:pt x="20" y="40"/>
                                </a:lnTo>
                                <a:lnTo>
                                  <a:pt x="20" y="45"/>
                                </a:lnTo>
                                <a:lnTo>
                                  <a:pt x="20" y="50"/>
                                </a:lnTo>
                                <a:lnTo>
                                  <a:pt x="20" y="60"/>
                                </a:lnTo>
                                <a:lnTo>
                                  <a:pt x="20" y="70"/>
                                </a:lnTo>
                                <a:lnTo>
                                  <a:pt x="20" y="90"/>
                                </a:lnTo>
                                <a:lnTo>
                                  <a:pt x="20" y="100"/>
                                </a:lnTo>
                                <a:lnTo>
                                  <a:pt x="15" y="95"/>
                                </a:lnTo>
                                <a:lnTo>
                                  <a:pt x="10" y="85"/>
                                </a:lnTo>
                                <a:lnTo>
                                  <a:pt x="0" y="65"/>
                                </a:lnTo>
                                <a:lnTo>
                                  <a:pt x="0" y="45"/>
                                </a:lnTo>
                                <a:lnTo>
                                  <a:pt x="5" y="35"/>
                                </a:lnTo>
                                <a:lnTo>
                                  <a:pt x="10" y="30"/>
                                </a:lnTo>
                                <a:lnTo>
                                  <a:pt x="20" y="15"/>
                                </a:lnTo>
                                <a:lnTo>
                                  <a:pt x="20" y="5"/>
                                </a:lnTo>
                                <a:lnTo>
                                  <a:pt x="3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26"/>
                        <wps:cNvSpPr>
                          <a:spLocks/>
                        </wps:cNvSpPr>
                        <wps:spPr bwMode="auto">
                          <a:xfrm>
                            <a:off x="860" y="146"/>
                            <a:ext cx="45" cy="105"/>
                          </a:xfrm>
                          <a:custGeom>
                            <a:avLst/>
                            <a:gdLst>
                              <a:gd name="T0" fmla="*/ 40 w 45"/>
                              <a:gd name="T1" fmla="*/ 0 h 105"/>
                              <a:gd name="T2" fmla="*/ 40 w 45"/>
                              <a:gd name="T3" fmla="*/ 0 h 105"/>
                              <a:gd name="T4" fmla="*/ 30 w 45"/>
                              <a:gd name="T5" fmla="*/ 5 h 105"/>
                              <a:gd name="T6" fmla="*/ 25 w 45"/>
                              <a:gd name="T7" fmla="*/ 10 h 105"/>
                              <a:gd name="T8" fmla="*/ 20 w 45"/>
                              <a:gd name="T9" fmla="*/ 20 h 105"/>
                              <a:gd name="T10" fmla="*/ 20 w 45"/>
                              <a:gd name="T11" fmla="*/ 20 h 105"/>
                              <a:gd name="T12" fmla="*/ 15 w 45"/>
                              <a:gd name="T13" fmla="*/ 35 h 105"/>
                              <a:gd name="T14" fmla="*/ 15 w 45"/>
                              <a:gd name="T15" fmla="*/ 35 h 105"/>
                              <a:gd name="T16" fmla="*/ 10 w 45"/>
                              <a:gd name="T17" fmla="*/ 40 h 105"/>
                              <a:gd name="T18" fmla="*/ 5 w 45"/>
                              <a:gd name="T19" fmla="*/ 50 h 105"/>
                              <a:gd name="T20" fmla="*/ 0 w 45"/>
                              <a:gd name="T21" fmla="*/ 70 h 105"/>
                              <a:gd name="T22" fmla="*/ 0 w 45"/>
                              <a:gd name="T23" fmla="*/ 70 h 105"/>
                              <a:gd name="T24" fmla="*/ 10 w 45"/>
                              <a:gd name="T25" fmla="*/ 90 h 105"/>
                              <a:gd name="T26" fmla="*/ 20 w 45"/>
                              <a:gd name="T27" fmla="*/ 100 h 105"/>
                              <a:gd name="T28" fmla="*/ 25 w 45"/>
                              <a:gd name="T29" fmla="*/ 105 h 105"/>
                              <a:gd name="T30" fmla="*/ 25 w 45"/>
                              <a:gd name="T31" fmla="*/ 105 h 105"/>
                              <a:gd name="T32" fmla="*/ 25 w 45"/>
                              <a:gd name="T33" fmla="*/ 105 h 105"/>
                              <a:gd name="T34" fmla="*/ 25 w 45"/>
                              <a:gd name="T35" fmla="*/ 105 h 105"/>
                              <a:gd name="T36" fmla="*/ 25 w 45"/>
                              <a:gd name="T37" fmla="*/ 95 h 105"/>
                              <a:gd name="T38" fmla="*/ 25 w 45"/>
                              <a:gd name="T39" fmla="*/ 95 h 105"/>
                              <a:gd name="T40" fmla="*/ 30 w 45"/>
                              <a:gd name="T41" fmla="*/ 75 h 105"/>
                              <a:gd name="T42" fmla="*/ 30 w 45"/>
                              <a:gd name="T43" fmla="*/ 75 h 105"/>
                              <a:gd name="T44" fmla="*/ 25 w 45"/>
                              <a:gd name="T45" fmla="*/ 65 h 105"/>
                              <a:gd name="T46" fmla="*/ 25 w 45"/>
                              <a:gd name="T47" fmla="*/ 55 h 105"/>
                              <a:gd name="T48" fmla="*/ 25 w 45"/>
                              <a:gd name="T49" fmla="*/ 55 h 105"/>
                              <a:gd name="T50" fmla="*/ 25 w 45"/>
                              <a:gd name="T51" fmla="*/ 45 h 105"/>
                              <a:gd name="T52" fmla="*/ 25 w 45"/>
                              <a:gd name="T53" fmla="*/ 45 h 105"/>
                              <a:gd name="T54" fmla="*/ 25 w 45"/>
                              <a:gd name="T55" fmla="*/ 30 h 105"/>
                              <a:gd name="T56" fmla="*/ 25 w 45"/>
                              <a:gd name="T57" fmla="*/ 30 h 105"/>
                              <a:gd name="T58" fmla="*/ 30 w 45"/>
                              <a:gd name="T59" fmla="*/ 15 h 105"/>
                              <a:gd name="T60" fmla="*/ 35 w 45"/>
                              <a:gd name="T61" fmla="*/ 5 h 105"/>
                              <a:gd name="T62" fmla="*/ 45 w 45"/>
                              <a:gd name="T63" fmla="*/ 0 h 105"/>
                              <a:gd name="T64" fmla="*/ 45 w 45"/>
                              <a:gd name="T65" fmla="*/ 0 h 105"/>
                              <a:gd name="T66" fmla="*/ 40 w 45"/>
                              <a:gd name="T67" fmla="*/ 0 h 105"/>
                              <a:gd name="T68" fmla="*/ 40 w 45"/>
                              <a:gd name="T6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5" h="105">
                                <a:moveTo>
                                  <a:pt x="40" y="0"/>
                                </a:moveTo>
                                <a:lnTo>
                                  <a:pt x="40" y="0"/>
                                </a:lnTo>
                                <a:lnTo>
                                  <a:pt x="30" y="5"/>
                                </a:lnTo>
                                <a:lnTo>
                                  <a:pt x="25" y="10"/>
                                </a:lnTo>
                                <a:lnTo>
                                  <a:pt x="20" y="20"/>
                                </a:lnTo>
                                <a:lnTo>
                                  <a:pt x="15" y="35"/>
                                </a:lnTo>
                                <a:lnTo>
                                  <a:pt x="10" y="40"/>
                                </a:lnTo>
                                <a:lnTo>
                                  <a:pt x="5" y="50"/>
                                </a:lnTo>
                                <a:lnTo>
                                  <a:pt x="0" y="70"/>
                                </a:lnTo>
                                <a:lnTo>
                                  <a:pt x="10" y="90"/>
                                </a:lnTo>
                                <a:lnTo>
                                  <a:pt x="20" y="100"/>
                                </a:lnTo>
                                <a:lnTo>
                                  <a:pt x="25" y="105"/>
                                </a:lnTo>
                                <a:lnTo>
                                  <a:pt x="25" y="95"/>
                                </a:lnTo>
                                <a:lnTo>
                                  <a:pt x="30" y="75"/>
                                </a:lnTo>
                                <a:lnTo>
                                  <a:pt x="25" y="65"/>
                                </a:lnTo>
                                <a:lnTo>
                                  <a:pt x="25" y="55"/>
                                </a:lnTo>
                                <a:lnTo>
                                  <a:pt x="25" y="45"/>
                                </a:lnTo>
                                <a:lnTo>
                                  <a:pt x="25" y="30"/>
                                </a:lnTo>
                                <a:lnTo>
                                  <a:pt x="30" y="15"/>
                                </a:lnTo>
                                <a:lnTo>
                                  <a:pt x="35" y="5"/>
                                </a:lnTo>
                                <a:lnTo>
                                  <a:pt x="4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27"/>
                        <wps:cNvSpPr>
                          <a:spLocks/>
                        </wps:cNvSpPr>
                        <wps:spPr bwMode="auto">
                          <a:xfrm>
                            <a:off x="946" y="151"/>
                            <a:ext cx="30" cy="100"/>
                          </a:xfrm>
                          <a:custGeom>
                            <a:avLst/>
                            <a:gdLst>
                              <a:gd name="T0" fmla="*/ 30 w 30"/>
                              <a:gd name="T1" fmla="*/ 65 h 100"/>
                              <a:gd name="T2" fmla="*/ 30 w 30"/>
                              <a:gd name="T3" fmla="*/ 65 h 100"/>
                              <a:gd name="T4" fmla="*/ 30 w 30"/>
                              <a:gd name="T5" fmla="*/ 45 h 100"/>
                              <a:gd name="T6" fmla="*/ 25 w 30"/>
                              <a:gd name="T7" fmla="*/ 35 h 100"/>
                              <a:gd name="T8" fmla="*/ 20 w 30"/>
                              <a:gd name="T9" fmla="*/ 30 h 100"/>
                              <a:gd name="T10" fmla="*/ 20 w 30"/>
                              <a:gd name="T11" fmla="*/ 30 h 100"/>
                              <a:gd name="T12" fmla="*/ 15 w 30"/>
                              <a:gd name="T13" fmla="*/ 15 h 100"/>
                              <a:gd name="T14" fmla="*/ 15 w 30"/>
                              <a:gd name="T15" fmla="*/ 15 h 100"/>
                              <a:gd name="T16" fmla="*/ 10 w 30"/>
                              <a:gd name="T17" fmla="*/ 5 h 100"/>
                              <a:gd name="T18" fmla="*/ 5 w 30"/>
                              <a:gd name="T19" fmla="*/ 0 h 100"/>
                              <a:gd name="T20" fmla="*/ 0 w 30"/>
                              <a:gd name="T21" fmla="*/ 0 h 100"/>
                              <a:gd name="T22" fmla="*/ 0 w 30"/>
                              <a:gd name="T23" fmla="*/ 0 h 100"/>
                              <a:gd name="T24" fmla="*/ 5 w 30"/>
                              <a:gd name="T25" fmla="*/ 5 h 100"/>
                              <a:gd name="T26" fmla="*/ 10 w 30"/>
                              <a:gd name="T27" fmla="*/ 15 h 100"/>
                              <a:gd name="T28" fmla="*/ 10 w 30"/>
                              <a:gd name="T29" fmla="*/ 25 h 100"/>
                              <a:gd name="T30" fmla="*/ 10 w 30"/>
                              <a:gd name="T31" fmla="*/ 25 h 100"/>
                              <a:gd name="T32" fmla="*/ 10 w 30"/>
                              <a:gd name="T33" fmla="*/ 45 h 100"/>
                              <a:gd name="T34" fmla="*/ 10 w 30"/>
                              <a:gd name="T35" fmla="*/ 45 h 100"/>
                              <a:gd name="T36" fmla="*/ 10 w 30"/>
                              <a:gd name="T37" fmla="*/ 50 h 100"/>
                              <a:gd name="T38" fmla="*/ 10 w 30"/>
                              <a:gd name="T39" fmla="*/ 50 h 100"/>
                              <a:gd name="T40" fmla="*/ 10 w 30"/>
                              <a:gd name="T41" fmla="*/ 65 h 100"/>
                              <a:gd name="T42" fmla="*/ 10 w 30"/>
                              <a:gd name="T43" fmla="*/ 70 h 100"/>
                              <a:gd name="T44" fmla="*/ 10 w 30"/>
                              <a:gd name="T45" fmla="*/ 70 h 100"/>
                              <a:gd name="T46" fmla="*/ 10 w 30"/>
                              <a:gd name="T47" fmla="*/ 95 h 100"/>
                              <a:gd name="T48" fmla="*/ 10 w 30"/>
                              <a:gd name="T49" fmla="*/ 95 h 100"/>
                              <a:gd name="T50" fmla="*/ 10 w 30"/>
                              <a:gd name="T51" fmla="*/ 100 h 100"/>
                              <a:gd name="T52" fmla="*/ 10 w 30"/>
                              <a:gd name="T53" fmla="*/ 100 h 100"/>
                              <a:gd name="T54" fmla="*/ 10 w 30"/>
                              <a:gd name="T55" fmla="*/ 100 h 100"/>
                              <a:gd name="T56" fmla="*/ 15 w 30"/>
                              <a:gd name="T57" fmla="*/ 95 h 100"/>
                              <a:gd name="T58" fmla="*/ 25 w 30"/>
                              <a:gd name="T59" fmla="*/ 85 h 100"/>
                              <a:gd name="T60" fmla="*/ 30 w 30"/>
                              <a:gd name="T61" fmla="*/ 65 h 100"/>
                              <a:gd name="T62" fmla="*/ 30 w 30"/>
                              <a:gd name="T63" fmla="*/ 65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0" h="100">
                                <a:moveTo>
                                  <a:pt x="30" y="65"/>
                                </a:moveTo>
                                <a:lnTo>
                                  <a:pt x="30" y="65"/>
                                </a:lnTo>
                                <a:lnTo>
                                  <a:pt x="30" y="45"/>
                                </a:lnTo>
                                <a:lnTo>
                                  <a:pt x="25" y="35"/>
                                </a:lnTo>
                                <a:lnTo>
                                  <a:pt x="20" y="30"/>
                                </a:lnTo>
                                <a:lnTo>
                                  <a:pt x="15" y="15"/>
                                </a:lnTo>
                                <a:lnTo>
                                  <a:pt x="10" y="5"/>
                                </a:lnTo>
                                <a:lnTo>
                                  <a:pt x="5" y="0"/>
                                </a:lnTo>
                                <a:lnTo>
                                  <a:pt x="0" y="0"/>
                                </a:lnTo>
                                <a:lnTo>
                                  <a:pt x="5" y="5"/>
                                </a:lnTo>
                                <a:lnTo>
                                  <a:pt x="10" y="15"/>
                                </a:lnTo>
                                <a:lnTo>
                                  <a:pt x="10" y="25"/>
                                </a:lnTo>
                                <a:lnTo>
                                  <a:pt x="10" y="45"/>
                                </a:lnTo>
                                <a:lnTo>
                                  <a:pt x="10" y="50"/>
                                </a:lnTo>
                                <a:lnTo>
                                  <a:pt x="10" y="65"/>
                                </a:lnTo>
                                <a:lnTo>
                                  <a:pt x="10" y="70"/>
                                </a:lnTo>
                                <a:lnTo>
                                  <a:pt x="10" y="95"/>
                                </a:lnTo>
                                <a:lnTo>
                                  <a:pt x="10" y="100"/>
                                </a:lnTo>
                                <a:lnTo>
                                  <a:pt x="15" y="95"/>
                                </a:lnTo>
                                <a:lnTo>
                                  <a:pt x="25" y="85"/>
                                </a:lnTo>
                                <a:lnTo>
                                  <a:pt x="30"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28"/>
                        <wps:cNvSpPr>
                          <a:spLocks noEditPoints="1"/>
                        </wps:cNvSpPr>
                        <wps:spPr bwMode="auto">
                          <a:xfrm>
                            <a:off x="946" y="151"/>
                            <a:ext cx="30" cy="100"/>
                          </a:xfrm>
                          <a:custGeom>
                            <a:avLst/>
                            <a:gdLst>
                              <a:gd name="T0" fmla="*/ 5 w 30"/>
                              <a:gd name="T1" fmla="*/ 0 h 100"/>
                              <a:gd name="T2" fmla="*/ 15 w 30"/>
                              <a:gd name="T3" fmla="*/ 15 h 100"/>
                              <a:gd name="T4" fmla="*/ 20 w 30"/>
                              <a:gd name="T5" fmla="*/ 30 h 100"/>
                              <a:gd name="T6" fmla="*/ 20 w 30"/>
                              <a:gd name="T7" fmla="*/ 30 h 100"/>
                              <a:gd name="T8" fmla="*/ 25 w 30"/>
                              <a:gd name="T9" fmla="*/ 35 h 100"/>
                              <a:gd name="T10" fmla="*/ 30 w 30"/>
                              <a:gd name="T11" fmla="*/ 65 h 100"/>
                              <a:gd name="T12" fmla="*/ 20 w 30"/>
                              <a:gd name="T13" fmla="*/ 85 h 100"/>
                              <a:gd name="T14" fmla="*/ 10 w 30"/>
                              <a:gd name="T15" fmla="*/ 100 h 100"/>
                              <a:gd name="T16" fmla="*/ 10 w 30"/>
                              <a:gd name="T17" fmla="*/ 100 h 100"/>
                              <a:gd name="T18" fmla="*/ 10 w 30"/>
                              <a:gd name="T19" fmla="*/ 95 h 100"/>
                              <a:gd name="T20" fmla="*/ 10 w 30"/>
                              <a:gd name="T21" fmla="*/ 95 h 100"/>
                              <a:gd name="T22" fmla="*/ 10 w 30"/>
                              <a:gd name="T23" fmla="*/ 90 h 100"/>
                              <a:gd name="T24" fmla="*/ 10 w 30"/>
                              <a:gd name="T25" fmla="*/ 70 h 100"/>
                              <a:gd name="T26" fmla="*/ 15 w 30"/>
                              <a:gd name="T27" fmla="*/ 50 h 100"/>
                              <a:gd name="T28" fmla="*/ 15 w 30"/>
                              <a:gd name="T29" fmla="*/ 50 h 100"/>
                              <a:gd name="T30" fmla="*/ 10 w 30"/>
                              <a:gd name="T31" fmla="*/ 45 h 100"/>
                              <a:gd name="T32" fmla="*/ 15 w 30"/>
                              <a:gd name="T33" fmla="*/ 35 h 100"/>
                              <a:gd name="T34" fmla="*/ 15 w 30"/>
                              <a:gd name="T35" fmla="*/ 25 h 100"/>
                              <a:gd name="T36" fmla="*/ 15 w 30"/>
                              <a:gd name="T37" fmla="*/ 25 h 100"/>
                              <a:gd name="T38" fmla="*/ 10 w 30"/>
                              <a:gd name="T39" fmla="*/ 15 h 100"/>
                              <a:gd name="T40" fmla="*/ 0 w 30"/>
                              <a:gd name="T41" fmla="*/ 0 h 100"/>
                              <a:gd name="T42" fmla="*/ 0 w 30"/>
                              <a:gd name="T43" fmla="*/ 0 h 100"/>
                              <a:gd name="T44" fmla="*/ 5 w 30"/>
                              <a:gd name="T45" fmla="*/ 5 h 100"/>
                              <a:gd name="T46" fmla="*/ 10 w 30"/>
                              <a:gd name="T47" fmla="*/ 25 h 100"/>
                              <a:gd name="T48" fmla="*/ 10 w 30"/>
                              <a:gd name="T49" fmla="*/ 45 h 100"/>
                              <a:gd name="T50" fmla="*/ 10 w 30"/>
                              <a:gd name="T51" fmla="*/ 50 h 100"/>
                              <a:gd name="T52" fmla="*/ 10 w 30"/>
                              <a:gd name="T53" fmla="*/ 65 h 100"/>
                              <a:gd name="T54" fmla="*/ 10 w 30"/>
                              <a:gd name="T55" fmla="*/ 70 h 100"/>
                              <a:gd name="T56" fmla="*/ 10 w 30"/>
                              <a:gd name="T57" fmla="*/ 95 h 100"/>
                              <a:gd name="T58" fmla="*/ 10 w 30"/>
                              <a:gd name="T59" fmla="*/ 100 h 100"/>
                              <a:gd name="T60" fmla="*/ 10 w 30"/>
                              <a:gd name="T61" fmla="*/ 100 h 100"/>
                              <a:gd name="T62" fmla="*/ 25 w 30"/>
                              <a:gd name="T63" fmla="*/ 85 h 100"/>
                              <a:gd name="T64" fmla="*/ 30 w 30"/>
                              <a:gd name="T65" fmla="*/ 65 h 100"/>
                              <a:gd name="T66" fmla="*/ 25 w 30"/>
                              <a:gd name="T67" fmla="*/ 35 h 100"/>
                              <a:gd name="T68" fmla="*/ 20 w 30"/>
                              <a:gd name="T69" fmla="*/ 30 h 100"/>
                              <a:gd name="T70" fmla="*/ 15 w 30"/>
                              <a:gd name="T71" fmla="*/ 15 h 100"/>
                              <a:gd name="T72" fmla="*/ 0 w 30"/>
                              <a:gd name="T73"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0" h="100">
                                <a:moveTo>
                                  <a:pt x="5" y="0"/>
                                </a:moveTo>
                                <a:lnTo>
                                  <a:pt x="5" y="0"/>
                                </a:lnTo>
                                <a:lnTo>
                                  <a:pt x="10" y="5"/>
                                </a:lnTo>
                                <a:lnTo>
                                  <a:pt x="15" y="15"/>
                                </a:lnTo>
                                <a:lnTo>
                                  <a:pt x="20" y="30"/>
                                </a:lnTo>
                                <a:lnTo>
                                  <a:pt x="25" y="35"/>
                                </a:lnTo>
                                <a:lnTo>
                                  <a:pt x="30" y="45"/>
                                </a:lnTo>
                                <a:lnTo>
                                  <a:pt x="30" y="65"/>
                                </a:lnTo>
                                <a:lnTo>
                                  <a:pt x="20" y="85"/>
                                </a:lnTo>
                                <a:lnTo>
                                  <a:pt x="10" y="100"/>
                                </a:lnTo>
                                <a:lnTo>
                                  <a:pt x="10" y="95"/>
                                </a:lnTo>
                                <a:lnTo>
                                  <a:pt x="10" y="90"/>
                                </a:lnTo>
                                <a:lnTo>
                                  <a:pt x="10" y="70"/>
                                </a:lnTo>
                                <a:lnTo>
                                  <a:pt x="10" y="65"/>
                                </a:lnTo>
                                <a:lnTo>
                                  <a:pt x="15" y="50"/>
                                </a:lnTo>
                                <a:lnTo>
                                  <a:pt x="10" y="45"/>
                                </a:lnTo>
                                <a:lnTo>
                                  <a:pt x="15" y="35"/>
                                </a:lnTo>
                                <a:lnTo>
                                  <a:pt x="15" y="25"/>
                                </a:lnTo>
                                <a:lnTo>
                                  <a:pt x="10" y="15"/>
                                </a:lnTo>
                                <a:lnTo>
                                  <a:pt x="5" y="0"/>
                                </a:lnTo>
                                <a:close/>
                                <a:moveTo>
                                  <a:pt x="0" y="0"/>
                                </a:moveTo>
                                <a:lnTo>
                                  <a:pt x="0" y="0"/>
                                </a:lnTo>
                                <a:lnTo>
                                  <a:pt x="5" y="5"/>
                                </a:lnTo>
                                <a:lnTo>
                                  <a:pt x="10" y="15"/>
                                </a:lnTo>
                                <a:lnTo>
                                  <a:pt x="10" y="25"/>
                                </a:lnTo>
                                <a:lnTo>
                                  <a:pt x="10" y="45"/>
                                </a:lnTo>
                                <a:lnTo>
                                  <a:pt x="10" y="50"/>
                                </a:lnTo>
                                <a:lnTo>
                                  <a:pt x="10" y="65"/>
                                </a:lnTo>
                                <a:lnTo>
                                  <a:pt x="10" y="70"/>
                                </a:lnTo>
                                <a:lnTo>
                                  <a:pt x="10" y="95"/>
                                </a:lnTo>
                                <a:lnTo>
                                  <a:pt x="10" y="100"/>
                                </a:lnTo>
                                <a:lnTo>
                                  <a:pt x="25" y="85"/>
                                </a:lnTo>
                                <a:lnTo>
                                  <a:pt x="30" y="65"/>
                                </a:lnTo>
                                <a:lnTo>
                                  <a:pt x="30" y="45"/>
                                </a:lnTo>
                                <a:lnTo>
                                  <a:pt x="25" y="35"/>
                                </a:lnTo>
                                <a:lnTo>
                                  <a:pt x="20" y="30"/>
                                </a:lnTo>
                                <a:lnTo>
                                  <a:pt x="15" y="15"/>
                                </a:lnTo>
                                <a:lnTo>
                                  <a:pt x="5"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29"/>
                        <wps:cNvSpPr>
                          <a:spLocks/>
                        </wps:cNvSpPr>
                        <wps:spPr bwMode="auto">
                          <a:xfrm>
                            <a:off x="951" y="151"/>
                            <a:ext cx="25" cy="100"/>
                          </a:xfrm>
                          <a:custGeom>
                            <a:avLst/>
                            <a:gdLst>
                              <a:gd name="T0" fmla="*/ 0 w 25"/>
                              <a:gd name="T1" fmla="*/ 0 h 100"/>
                              <a:gd name="T2" fmla="*/ 0 w 25"/>
                              <a:gd name="T3" fmla="*/ 0 h 100"/>
                              <a:gd name="T4" fmla="*/ 5 w 25"/>
                              <a:gd name="T5" fmla="*/ 5 h 100"/>
                              <a:gd name="T6" fmla="*/ 10 w 25"/>
                              <a:gd name="T7" fmla="*/ 15 h 100"/>
                              <a:gd name="T8" fmla="*/ 10 w 25"/>
                              <a:gd name="T9" fmla="*/ 15 h 100"/>
                              <a:gd name="T10" fmla="*/ 15 w 25"/>
                              <a:gd name="T11" fmla="*/ 30 h 100"/>
                              <a:gd name="T12" fmla="*/ 15 w 25"/>
                              <a:gd name="T13" fmla="*/ 30 h 100"/>
                              <a:gd name="T14" fmla="*/ 15 w 25"/>
                              <a:gd name="T15" fmla="*/ 30 h 100"/>
                              <a:gd name="T16" fmla="*/ 15 w 25"/>
                              <a:gd name="T17" fmla="*/ 30 h 100"/>
                              <a:gd name="T18" fmla="*/ 20 w 25"/>
                              <a:gd name="T19" fmla="*/ 35 h 100"/>
                              <a:gd name="T20" fmla="*/ 25 w 25"/>
                              <a:gd name="T21" fmla="*/ 45 h 100"/>
                              <a:gd name="T22" fmla="*/ 25 w 25"/>
                              <a:gd name="T23" fmla="*/ 65 h 100"/>
                              <a:gd name="T24" fmla="*/ 25 w 25"/>
                              <a:gd name="T25" fmla="*/ 65 h 100"/>
                              <a:gd name="T26" fmla="*/ 15 w 25"/>
                              <a:gd name="T27" fmla="*/ 85 h 100"/>
                              <a:gd name="T28" fmla="*/ 5 w 25"/>
                              <a:gd name="T29" fmla="*/ 100 h 100"/>
                              <a:gd name="T30" fmla="*/ 5 w 25"/>
                              <a:gd name="T31" fmla="*/ 100 h 100"/>
                              <a:gd name="T32" fmla="*/ 5 w 25"/>
                              <a:gd name="T33" fmla="*/ 100 h 100"/>
                              <a:gd name="T34" fmla="*/ 5 w 25"/>
                              <a:gd name="T35" fmla="*/ 100 h 100"/>
                              <a:gd name="T36" fmla="*/ 5 w 25"/>
                              <a:gd name="T37" fmla="*/ 95 h 100"/>
                              <a:gd name="T38" fmla="*/ 5 w 25"/>
                              <a:gd name="T39" fmla="*/ 95 h 100"/>
                              <a:gd name="T40" fmla="*/ 5 w 25"/>
                              <a:gd name="T41" fmla="*/ 95 h 100"/>
                              <a:gd name="T42" fmla="*/ 5 w 25"/>
                              <a:gd name="T43" fmla="*/ 95 h 100"/>
                              <a:gd name="T44" fmla="*/ 5 w 25"/>
                              <a:gd name="T45" fmla="*/ 90 h 100"/>
                              <a:gd name="T46" fmla="*/ 5 w 25"/>
                              <a:gd name="T47" fmla="*/ 90 h 100"/>
                              <a:gd name="T48" fmla="*/ 5 w 25"/>
                              <a:gd name="T49" fmla="*/ 70 h 100"/>
                              <a:gd name="T50" fmla="*/ 5 w 25"/>
                              <a:gd name="T51" fmla="*/ 70 h 100"/>
                              <a:gd name="T52" fmla="*/ 5 w 25"/>
                              <a:gd name="T53" fmla="*/ 65 h 100"/>
                              <a:gd name="T54" fmla="*/ 10 w 25"/>
                              <a:gd name="T55" fmla="*/ 50 h 100"/>
                              <a:gd name="T56" fmla="*/ 10 w 25"/>
                              <a:gd name="T57" fmla="*/ 50 h 100"/>
                              <a:gd name="T58" fmla="*/ 10 w 25"/>
                              <a:gd name="T59" fmla="*/ 50 h 100"/>
                              <a:gd name="T60" fmla="*/ 10 w 25"/>
                              <a:gd name="T61" fmla="*/ 50 h 100"/>
                              <a:gd name="T62" fmla="*/ 5 w 25"/>
                              <a:gd name="T63" fmla="*/ 45 h 100"/>
                              <a:gd name="T64" fmla="*/ 5 w 25"/>
                              <a:gd name="T65" fmla="*/ 45 h 100"/>
                              <a:gd name="T66" fmla="*/ 10 w 25"/>
                              <a:gd name="T67" fmla="*/ 35 h 100"/>
                              <a:gd name="T68" fmla="*/ 10 w 25"/>
                              <a:gd name="T69" fmla="*/ 35 h 100"/>
                              <a:gd name="T70" fmla="*/ 10 w 25"/>
                              <a:gd name="T71" fmla="*/ 25 h 100"/>
                              <a:gd name="T72" fmla="*/ 10 w 25"/>
                              <a:gd name="T73" fmla="*/ 25 h 100"/>
                              <a:gd name="T74" fmla="*/ 10 w 25"/>
                              <a:gd name="T75" fmla="*/ 25 h 100"/>
                              <a:gd name="T76" fmla="*/ 10 w 25"/>
                              <a:gd name="T77" fmla="*/ 25 h 100"/>
                              <a:gd name="T78" fmla="*/ 5 w 25"/>
                              <a:gd name="T79" fmla="*/ 15 h 100"/>
                              <a:gd name="T80" fmla="*/ 0 w 25"/>
                              <a:gd name="T81"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5" h="100">
                                <a:moveTo>
                                  <a:pt x="0" y="0"/>
                                </a:moveTo>
                                <a:lnTo>
                                  <a:pt x="0" y="0"/>
                                </a:lnTo>
                                <a:lnTo>
                                  <a:pt x="5" y="5"/>
                                </a:lnTo>
                                <a:lnTo>
                                  <a:pt x="10" y="15"/>
                                </a:lnTo>
                                <a:lnTo>
                                  <a:pt x="15" y="30"/>
                                </a:lnTo>
                                <a:lnTo>
                                  <a:pt x="20" y="35"/>
                                </a:lnTo>
                                <a:lnTo>
                                  <a:pt x="25" y="45"/>
                                </a:lnTo>
                                <a:lnTo>
                                  <a:pt x="25" y="65"/>
                                </a:lnTo>
                                <a:lnTo>
                                  <a:pt x="15" y="85"/>
                                </a:lnTo>
                                <a:lnTo>
                                  <a:pt x="5" y="100"/>
                                </a:lnTo>
                                <a:lnTo>
                                  <a:pt x="5" y="95"/>
                                </a:lnTo>
                                <a:lnTo>
                                  <a:pt x="5" y="90"/>
                                </a:lnTo>
                                <a:lnTo>
                                  <a:pt x="5" y="70"/>
                                </a:lnTo>
                                <a:lnTo>
                                  <a:pt x="5" y="65"/>
                                </a:lnTo>
                                <a:lnTo>
                                  <a:pt x="10" y="50"/>
                                </a:lnTo>
                                <a:lnTo>
                                  <a:pt x="5" y="45"/>
                                </a:lnTo>
                                <a:lnTo>
                                  <a:pt x="10" y="35"/>
                                </a:lnTo>
                                <a:lnTo>
                                  <a:pt x="10" y="25"/>
                                </a:lnTo>
                                <a:lnTo>
                                  <a:pt x="5" y="15"/>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130"/>
                        <wps:cNvSpPr>
                          <a:spLocks/>
                        </wps:cNvSpPr>
                        <wps:spPr bwMode="auto">
                          <a:xfrm>
                            <a:off x="946" y="151"/>
                            <a:ext cx="30" cy="100"/>
                          </a:xfrm>
                          <a:custGeom>
                            <a:avLst/>
                            <a:gdLst>
                              <a:gd name="T0" fmla="*/ 0 w 30"/>
                              <a:gd name="T1" fmla="*/ 0 h 100"/>
                              <a:gd name="T2" fmla="*/ 0 w 30"/>
                              <a:gd name="T3" fmla="*/ 0 h 100"/>
                              <a:gd name="T4" fmla="*/ 0 w 30"/>
                              <a:gd name="T5" fmla="*/ 0 h 100"/>
                              <a:gd name="T6" fmla="*/ 0 w 30"/>
                              <a:gd name="T7" fmla="*/ 0 h 100"/>
                              <a:gd name="T8" fmla="*/ 5 w 30"/>
                              <a:gd name="T9" fmla="*/ 5 h 100"/>
                              <a:gd name="T10" fmla="*/ 10 w 30"/>
                              <a:gd name="T11" fmla="*/ 15 h 100"/>
                              <a:gd name="T12" fmla="*/ 10 w 30"/>
                              <a:gd name="T13" fmla="*/ 25 h 100"/>
                              <a:gd name="T14" fmla="*/ 10 w 30"/>
                              <a:gd name="T15" fmla="*/ 25 h 100"/>
                              <a:gd name="T16" fmla="*/ 10 w 30"/>
                              <a:gd name="T17" fmla="*/ 45 h 100"/>
                              <a:gd name="T18" fmla="*/ 10 w 30"/>
                              <a:gd name="T19" fmla="*/ 45 h 100"/>
                              <a:gd name="T20" fmla="*/ 10 w 30"/>
                              <a:gd name="T21" fmla="*/ 50 h 100"/>
                              <a:gd name="T22" fmla="*/ 10 w 30"/>
                              <a:gd name="T23" fmla="*/ 50 h 100"/>
                              <a:gd name="T24" fmla="*/ 10 w 30"/>
                              <a:gd name="T25" fmla="*/ 65 h 100"/>
                              <a:gd name="T26" fmla="*/ 10 w 30"/>
                              <a:gd name="T27" fmla="*/ 70 h 100"/>
                              <a:gd name="T28" fmla="*/ 10 w 30"/>
                              <a:gd name="T29" fmla="*/ 70 h 100"/>
                              <a:gd name="T30" fmla="*/ 10 w 30"/>
                              <a:gd name="T31" fmla="*/ 95 h 100"/>
                              <a:gd name="T32" fmla="*/ 10 w 30"/>
                              <a:gd name="T33" fmla="*/ 95 h 100"/>
                              <a:gd name="T34" fmla="*/ 10 w 30"/>
                              <a:gd name="T35" fmla="*/ 100 h 100"/>
                              <a:gd name="T36" fmla="*/ 10 w 30"/>
                              <a:gd name="T37" fmla="*/ 100 h 100"/>
                              <a:gd name="T38" fmla="*/ 10 w 30"/>
                              <a:gd name="T39" fmla="*/ 100 h 100"/>
                              <a:gd name="T40" fmla="*/ 10 w 30"/>
                              <a:gd name="T41" fmla="*/ 100 h 100"/>
                              <a:gd name="T42" fmla="*/ 10 w 30"/>
                              <a:gd name="T43" fmla="*/ 100 h 100"/>
                              <a:gd name="T44" fmla="*/ 25 w 30"/>
                              <a:gd name="T45" fmla="*/ 85 h 100"/>
                              <a:gd name="T46" fmla="*/ 30 w 30"/>
                              <a:gd name="T47" fmla="*/ 65 h 100"/>
                              <a:gd name="T48" fmla="*/ 30 w 30"/>
                              <a:gd name="T49" fmla="*/ 65 h 100"/>
                              <a:gd name="T50" fmla="*/ 30 w 30"/>
                              <a:gd name="T51" fmla="*/ 45 h 100"/>
                              <a:gd name="T52" fmla="*/ 25 w 30"/>
                              <a:gd name="T53" fmla="*/ 35 h 100"/>
                              <a:gd name="T54" fmla="*/ 20 w 30"/>
                              <a:gd name="T55" fmla="*/ 30 h 100"/>
                              <a:gd name="T56" fmla="*/ 20 w 30"/>
                              <a:gd name="T57" fmla="*/ 30 h 100"/>
                              <a:gd name="T58" fmla="*/ 15 w 30"/>
                              <a:gd name="T59" fmla="*/ 15 h 100"/>
                              <a:gd name="T60" fmla="*/ 15 w 30"/>
                              <a:gd name="T61" fmla="*/ 15 h 100"/>
                              <a:gd name="T62" fmla="*/ 5 w 30"/>
                              <a:gd name="T63" fmla="*/ 0 h 100"/>
                              <a:gd name="T64" fmla="*/ 0 w 30"/>
                              <a:gd name="T65" fmla="*/ 0 h 100"/>
                              <a:gd name="T66" fmla="*/ 0 w 30"/>
                              <a:gd name="T6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 h="100">
                                <a:moveTo>
                                  <a:pt x="0" y="0"/>
                                </a:moveTo>
                                <a:lnTo>
                                  <a:pt x="0" y="0"/>
                                </a:lnTo>
                                <a:lnTo>
                                  <a:pt x="5" y="5"/>
                                </a:lnTo>
                                <a:lnTo>
                                  <a:pt x="10" y="15"/>
                                </a:lnTo>
                                <a:lnTo>
                                  <a:pt x="10" y="25"/>
                                </a:lnTo>
                                <a:lnTo>
                                  <a:pt x="10" y="45"/>
                                </a:lnTo>
                                <a:lnTo>
                                  <a:pt x="10" y="50"/>
                                </a:lnTo>
                                <a:lnTo>
                                  <a:pt x="10" y="65"/>
                                </a:lnTo>
                                <a:lnTo>
                                  <a:pt x="10" y="70"/>
                                </a:lnTo>
                                <a:lnTo>
                                  <a:pt x="10" y="95"/>
                                </a:lnTo>
                                <a:lnTo>
                                  <a:pt x="10" y="100"/>
                                </a:lnTo>
                                <a:lnTo>
                                  <a:pt x="25" y="85"/>
                                </a:lnTo>
                                <a:lnTo>
                                  <a:pt x="30" y="65"/>
                                </a:lnTo>
                                <a:lnTo>
                                  <a:pt x="30" y="45"/>
                                </a:lnTo>
                                <a:lnTo>
                                  <a:pt x="25" y="35"/>
                                </a:lnTo>
                                <a:lnTo>
                                  <a:pt x="20" y="30"/>
                                </a:lnTo>
                                <a:lnTo>
                                  <a:pt x="15" y="15"/>
                                </a:lnTo>
                                <a:lnTo>
                                  <a:pt x="5"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31"/>
                        <wps:cNvSpPr>
                          <a:spLocks/>
                        </wps:cNvSpPr>
                        <wps:spPr bwMode="auto">
                          <a:xfrm>
                            <a:off x="885" y="146"/>
                            <a:ext cx="71" cy="90"/>
                          </a:xfrm>
                          <a:custGeom>
                            <a:avLst/>
                            <a:gdLst>
                              <a:gd name="T0" fmla="*/ 36 w 71"/>
                              <a:gd name="T1" fmla="*/ 0 h 90"/>
                              <a:gd name="T2" fmla="*/ 61 w 71"/>
                              <a:gd name="T3" fmla="*/ 10 h 90"/>
                              <a:gd name="T4" fmla="*/ 71 w 71"/>
                              <a:gd name="T5" fmla="*/ 30 h 90"/>
                              <a:gd name="T6" fmla="*/ 71 w 71"/>
                              <a:gd name="T7" fmla="*/ 45 h 90"/>
                              <a:gd name="T8" fmla="*/ 71 w 71"/>
                              <a:gd name="T9" fmla="*/ 55 h 90"/>
                              <a:gd name="T10" fmla="*/ 66 w 71"/>
                              <a:gd name="T11" fmla="*/ 80 h 90"/>
                              <a:gd name="T12" fmla="*/ 61 w 71"/>
                              <a:gd name="T13" fmla="*/ 90 h 90"/>
                              <a:gd name="T14" fmla="*/ 56 w 71"/>
                              <a:gd name="T15" fmla="*/ 85 h 90"/>
                              <a:gd name="T16" fmla="*/ 51 w 71"/>
                              <a:gd name="T17" fmla="*/ 80 h 90"/>
                              <a:gd name="T18" fmla="*/ 46 w 71"/>
                              <a:gd name="T19" fmla="*/ 80 h 90"/>
                              <a:gd name="T20" fmla="*/ 41 w 71"/>
                              <a:gd name="T21" fmla="*/ 75 h 90"/>
                              <a:gd name="T22" fmla="*/ 41 w 71"/>
                              <a:gd name="T23" fmla="*/ 75 h 90"/>
                              <a:gd name="T24" fmla="*/ 46 w 71"/>
                              <a:gd name="T25" fmla="*/ 75 h 90"/>
                              <a:gd name="T26" fmla="*/ 46 w 71"/>
                              <a:gd name="T27" fmla="*/ 70 h 90"/>
                              <a:gd name="T28" fmla="*/ 46 w 71"/>
                              <a:gd name="T29" fmla="*/ 70 h 90"/>
                              <a:gd name="T30" fmla="*/ 46 w 71"/>
                              <a:gd name="T31" fmla="*/ 70 h 90"/>
                              <a:gd name="T32" fmla="*/ 46 w 71"/>
                              <a:gd name="T33" fmla="*/ 70 h 90"/>
                              <a:gd name="T34" fmla="*/ 46 w 71"/>
                              <a:gd name="T35" fmla="*/ 75 h 90"/>
                              <a:gd name="T36" fmla="*/ 41 w 71"/>
                              <a:gd name="T37" fmla="*/ 75 h 90"/>
                              <a:gd name="T38" fmla="*/ 41 w 71"/>
                              <a:gd name="T39" fmla="*/ 75 h 90"/>
                              <a:gd name="T40" fmla="*/ 41 w 71"/>
                              <a:gd name="T41" fmla="*/ 75 h 90"/>
                              <a:gd name="T42" fmla="*/ 36 w 71"/>
                              <a:gd name="T43" fmla="*/ 75 h 90"/>
                              <a:gd name="T44" fmla="*/ 31 w 71"/>
                              <a:gd name="T45" fmla="*/ 75 h 90"/>
                              <a:gd name="T46" fmla="*/ 31 w 71"/>
                              <a:gd name="T47" fmla="*/ 75 h 90"/>
                              <a:gd name="T48" fmla="*/ 31 w 71"/>
                              <a:gd name="T49" fmla="*/ 75 h 90"/>
                              <a:gd name="T50" fmla="*/ 26 w 71"/>
                              <a:gd name="T51" fmla="*/ 75 h 90"/>
                              <a:gd name="T52" fmla="*/ 31 w 71"/>
                              <a:gd name="T53" fmla="*/ 70 h 90"/>
                              <a:gd name="T54" fmla="*/ 31 w 71"/>
                              <a:gd name="T55" fmla="*/ 70 h 90"/>
                              <a:gd name="T56" fmla="*/ 31 w 71"/>
                              <a:gd name="T57" fmla="*/ 70 h 90"/>
                              <a:gd name="T58" fmla="*/ 26 w 71"/>
                              <a:gd name="T59" fmla="*/ 70 h 90"/>
                              <a:gd name="T60" fmla="*/ 26 w 71"/>
                              <a:gd name="T61" fmla="*/ 75 h 90"/>
                              <a:gd name="T62" fmla="*/ 31 w 71"/>
                              <a:gd name="T63" fmla="*/ 75 h 90"/>
                              <a:gd name="T64" fmla="*/ 31 w 71"/>
                              <a:gd name="T65" fmla="*/ 75 h 90"/>
                              <a:gd name="T66" fmla="*/ 26 w 71"/>
                              <a:gd name="T67" fmla="*/ 80 h 90"/>
                              <a:gd name="T68" fmla="*/ 20 w 71"/>
                              <a:gd name="T69" fmla="*/ 85 h 90"/>
                              <a:gd name="T70" fmla="*/ 15 w 71"/>
                              <a:gd name="T71" fmla="*/ 90 h 90"/>
                              <a:gd name="T72" fmla="*/ 10 w 71"/>
                              <a:gd name="T73" fmla="*/ 80 h 90"/>
                              <a:gd name="T74" fmla="*/ 5 w 71"/>
                              <a:gd name="T75" fmla="*/ 70 h 90"/>
                              <a:gd name="T76" fmla="*/ 0 w 71"/>
                              <a:gd name="T77" fmla="*/ 55 h 90"/>
                              <a:gd name="T78" fmla="*/ 5 w 71"/>
                              <a:gd name="T79" fmla="*/ 45 h 90"/>
                              <a:gd name="T80" fmla="*/ 0 w 71"/>
                              <a:gd name="T81" fmla="*/ 30 h 90"/>
                              <a:gd name="T82" fmla="*/ 10 w 71"/>
                              <a:gd name="T83" fmla="*/ 10 h 90"/>
                              <a:gd name="T84" fmla="*/ 36 w 71"/>
                              <a:gd name="T8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1" h="90">
                                <a:moveTo>
                                  <a:pt x="36" y="0"/>
                                </a:moveTo>
                                <a:lnTo>
                                  <a:pt x="36" y="0"/>
                                </a:lnTo>
                                <a:lnTo>
                                  <a:pt x="56" y="0"/>
                                </a:lnTo>
                                <a:lnTo>
                                  <a:pt x="61" y="10"/>
                                </a:lnTo>
                                <a:lnTo>
                                  <a:pt x="71" y="30"/>
                                </a:lnTo>
                                <a:lnTo>
                                  <a:pt x="71" y="45"/>
                                </a:lnTo>
                                <a:lnTo>
                                  <a:pt x="71" y="55"/>
                                </a:lnTo>
                                <a:lnTo>
                                  <a:pt x="66" y="70"/>
                                </a:lnTo>
                                <a:lnTo>
                                  <a:pt x="66" y="80"/>
                                </a:lnTo>
                                <a:lnTo>
                                  <a:pt x="61" y="90"/>
                                </a:lnTo>
                                <a:lnTo>
                                  <a:pt x="56" y="85"/>
                                </a:lnTo>
                                <a:lnTo>
                                  <a:pt x="51" y="80"/>
                                </a:lnTo>
                                <a:lnTo>
                                  <a:pt x="46" y="80"/>
                                </a:lnTo>
                                <a:lnTo>
                                  <a:pt x="41" y="75"/>
                                </a:lnTo>
                                <a:lnTo>
                                  <a:pt x="46" y="75"/>
                                </a:lnTo>
                                <a:lnTo>
                                  <a:pt x="46" y="70"/>
                                </a:lnTo>
                                <a:lnTo>
                                  <a:pt x="46" y="75"/>
                                </a:lnTo>
                                <a:lnTo>
                                  <a:pt x="41" y="75"/>
                                </a:lnTo>
                                <a:lnTo>
                                  <a:pt x="36" y="75"/>
                                </a:lnTo>
                                <a:lnTo>
                                  <a:pt x="31" y="75"/>
                                </a:lnTo>
                                <a:lnTo>
                                  <a:pt x="26" y="75"/>
                                </a:lnTo>
                                <a:lnTo>
                                  <a:pt x="31" y="70"/>
                                </a:lnTo>
                                <a:lnTo>
                                  <a:pt x="26" y="70"/>
                                </a:lnTo>
                                <a:lnTo>
                                  <a:pt x="26" y="75"/>
                                </a:lnTo>
                                <a:lnTo>
                                  <a:pt x="31" y="75"/>
                                </a:lnTo>
                                <a:lnTo>
                                  <a:pt x="26" y="80"/>
                                </a:lnTo>
                                <a:lnTo>
                                  <a:pt x="20" y="80"/>
                                </a:lnTo>
                                <a:lnTo>
                                  <a:pt x="20" y="85"/>
                                </a:lnTo>
                                <a:lnTo>
                                  <a:pt x="15" y="90"/>
                                </a:lnTo>
                                <a:lnTo>
                                  <a:pt x="10" y="80"/>
                                </a:lnTo>
                                <a:lnTo>
                                  <a:pt x="5" y="70"/>
                                </a:lnTo>
                                <a:lnTo>
                                  <a:pt x="0" y="55"/>
                                </a:lnTo>
                                <a:lnTo>
                                  <a:pt x="5" y="45"/>
                                </a:lnTo>
                                <a:lnTo>
                                  <a:pt x="0" y="30"/>
                                </a:lnTo>
                                <a:lnTo>
                                  <a:pt x="5" y="20"/>
                                </a:lnTo>
                                <a:lnTo>
                                  <a:pt x="10" y="10"/>
                                </a:lnTo>
                                <a:lnTo>
                                  <a:pt x="20" y="0"/>
                                </a:lnTo>
                                <a:lnTo>
                                  <a:pt x="3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32"/>
                        <wps:cNvSpPr>
                          <a:spLocks/>
                        </wps:cNvSpPr>
                        <wps:spPr bwMode="auto">
                          <a:xfrm>
                            <a:off x="890" y="226"/>
                            <a:ext cx="61" cy="55"/>
                          </a:xfrm>
                          <a:custGeom>
                            <a:avLst/>
                            <a:gdLst>
                              <a:gd name="T0" fmla="*/ 36 w 61"/>
                              <a:gd name="T1" fmla="*/ 0 h 55"/>
                              <a:gd name="T2" fmla="*/ 36 w 61"/>
                              <a:gd name="T3" fmla="*/ 0 h 55"/>
                              <a:gd name="T4" fmla="*/ 41 w 61"/>
                              <a:gd name="T5" fmla="*/ 0 h 55"/>
                              <a:gd name="T6" fmla="*/ 51 w 61"/>
                              <a:gd name="T7" fmla="*/ 5 h 55"/>
                              <a:gd name="T8" fmla="*/ 51 w 61"/>
                              <a:gd name="T9" fmla="*/ 5 h 55"/>
                              <a:gd name="T10" fmla="*/ 56 w 61"/>
                              <a:gd name="T11" fmla="*/ 10 h 55"/>
                              <a:gd name="T12" fmla="*/ 56 w 61"/>
                              <a:gd name="T13" fmla="*/ 10 h 55"/>
                              <a:gd name="T14" fmla="*/ 56 w 61"/>
                              <a:gd name="T15" fmla="*/ 10 h 55"/>
                              <a:gd name="T16" fmla="*/ 56 w 61"/>
                              <a:gd name="T17" fmla="*/ 10 h 55"/>
                              <a:gd name="T18" fmla="*/ 61 w 61"/>
                              <a:gd name="T19" fmla="*/ 0 h 55"/>
                              <a:gd name="T20" fmla="*/ 61 w 61"/>
                              <a:gd name="T21" fmla="*/ 0 h 55"/>
                              <a:gd name="T22" fmla="*/ 61 w 61"/>
                              <a:gd name="T23" fmla="*/ 25 h 55"/>
                              <a:gd name="T24" fmla="*/ 61 w 61"/>
                              <a:gd name="T25" fmla="*/ 25 h 55"/>
                              <a:gd name="T26" fmla="*/ 56 w 61"/>
                              <a:gd name="T27" fmla="*/ 35 h 55"/>
                              <a:gd name="T28" fmla="*/ 51 w 61"/>
                              <a:gd name="T29" fmla="*/ 45 h 55"/>
                              <a:gd name="T30" fmla="*/ 51 w 61"/>
                              <a:gd name="T31" fmla="*/ 45 h 55"/>
                              <a:gd name="T32" fmla="*/ 46 w 61"/>
                              <a:gd name="T33" fmla="*/ 50 h 55"/>
                              <a:gd name="T34" fmla="*/ 41 w 61"/>
                              <a:gd name="T35" fmla="*/ 55 h 55"/>
                              <a:gd name="T36" fmla="*/ 41 w 61"/>
                              <a:gd name="T37" fmla="*/ 55 h 55"/>
                              <a:gd name="T38" fmla="*/ 36 w 61"/>
                              <a:gd name="T39" fmla="*/ 55 h 55"/>
                              <a:gd name="T40" fmla="*/ 31 w 61"/>
                              <a:gd name="T41" fmla="*/ 50 h 55"/>
                              <a:gd name="T42" fmla="*/ 31 w 61"/>
                              <a:gd name="T43" fmla="*/ 50 h 55"/>
                              <a:gd name="T44" fmla="*/ 26 w 61"/>
                              <a:gd name="T45" fmla="*/ 55 h 55"/>
                              <a:gd name="T46" fmla="*/ 21 w 61"/>
                              <a:gd name="T47" fmla="*/ 55 h 55"/>
                              <a:gd name="T48" fmla="*/ 21 w 61"/>
                              <a:gd name="T49" fmla="*/ 55 h 55"/>
                              <a:gd name="T50" fmla="*/ 10 w 61"/>
                              <a:gd name="T51" fmla="*/ 50 h 55"/>
                              <a:gd name="T52" fmla="*/ 5 w 61"/>
                              <a:gd name="T53" fmla="*/ 45 h 55"/>
                              <a:gd name="T54" fmla="*/ 5 w 61"/>
                              <a:gd name="T55" fmla="*/ 45 h 55"/>
                              <a:gd name="T56" fmla="*/ 0 w 61"/>
                              <a:gd name="T57" fmla="*/ 35 h 55"/>
                              <a:gd name="T58" fmla="*/ 0 w 61"/>
                              <a:gd name="T59" fmla="*/ 15 h 55"/>
                              <a:gd name="T60" fmla="*/ 0 w 61"/>
                              <a:gd name="T61" fmla="*/ 15 h 55"/>
                              <a:gd name="T62" fmla="*/ 0 w 61"/>
                              <a:gd name="T63" fmla="*/ 0 h 55"/>
                              <a:gd name="T64" fmla="*/ 0 w 61"/>
                              <a:gd name="T65" fmla="*/ 0 h 55"/>
                              <a:gd name="T66" fmla="*/ 5 w 61"/>
                              <a:gd name="T67" fmla="*/ 10 h 55"/>
                              <a:gd name="T68" fmla="*/ 5 w 61"/>
                              <a:gd name="T69" fmla="*/ 10 h 55"/>
                              <a:gd name="T70" fmla="*/ 10 w 61"/>
                              <a:gd name="T71" fmla="*/ 10 h 55"/>
                              <a:gd name="T72" fmla="*/ 10 w 61"/>
                              <a:gd name="T73" fmla="*/ 10 h 55"/>
                              <a:gd name="T74" fmla="*/ 15 w 61"/>
                              <a:gd name="T75" fmla="*/ 5 h 55"/>
                              <a:gd name="T76" fmla="*/ 15 w 61"/>
                              <a:gd name="T77" fmla="*/ 5 h 55"/>
                              <a:gd name="T78" fmla="*/ 21 w 61"/>
                              <a:gd name="T79" fmla="*/ 0 h 55"/>
                              <a:gd name="T80" fmla="*/ 31 w 61"/>
                              <a:gd name="T81" fmla="*/ 0 h 55"/>
                              <a:gd name="T82" fmla="*/ 31 w 61"/>
                              <a:gd name="T83" fmla="*/ 0 h 55"/>
                              <a:gd name="T84" fmla="*/ 36 w 61"/>
                              <a:gd name="T85" fmla="*/ 0 h 55"/>
                              <a:gd name="T86" fmla="*/ 36 w 61"/>
                              <a:gd name="T87"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1" h="55">
                                <a:moveTo>
                                  <a:pt x="36" y="0"/>
                                </a:moveTo>
                                <a:lnTo>
                                  <a:pt x="36" y="0"/>
                                </a:lnTo>
                                <a:lnTo>
                                  <a:pt x="41" y="0"/>
                                </a:lnTo>
                                <a:lnTo>
                                  <a:pt x="51" y="5"/>
                                </a:lnTo>
                                <a:lnTo>
                                  <a:pt x="56" y="10"/>
                                </a:lnTo>
                                <a:lnTo>
                                  <a:pt x="61" y="0"/>
                                </a:lnTo>
                                <a:lnTo>
                                  <a:pt x="61" y="25"/>
                                </a:lnTo>
                                <a:lnTo>
                                  <a:pt x="56" y="35"/>
                                </a:lnTo>
                                <a:lnTo>
                                  <a:pt x="51" y="45"/>
                                </a:lnTo>
                                <a:lnTo>
                                  <a:pt x="46" y="50"/>
                                </a:lnTo>
                                <a:lnTo>
                                  <a:pt x="41" y="55"/>
                                </a:lnTo>
                                <a:lnTo>
                                  <a:pt x="36" y="55"/>
                                </a:lnTo>
                                <a:lnTo>
                                  <a:pt x="31" y="50"/>
                                </a:lnTo>
                                <a:lnTo>
                                  <a:pt x="26" y="55"/>
                                </a:lnTo>
                                <a:lnTo>
                                  <a:pt x="21" y="55"/>
                                </a:lnTo>
                                <a:lnTo>
                                  <a:pt x="10" y="50"/>
                                </a:lnTo>
                                <a:lnTo>
                                  <a:pt x="5" y="45"/>
                                </a:lnTo>
                                <a:lnTo>
                                  <a:pt x="0" y="35"/>
                                </a:lnTo>
                                <a:lnTo>
                                  <a:pt x="0" y="15"/>
                                </a:lnTo>
                                <a:lnTo>
                                  <a:pt x="0" y="0"/>
                                </a:lnTo>
                                <a:lnTo>
                                  <a:pt x="5" y="10"/>
                                </a:lnTo>
                                <a:lnTo>
                                  <a:pt x="10" y="10"/>
                                </a:lnTo>
                                <a:lnTo>
                                  <a:pt x="15" y="5"/>
                                </a:lnTo>
                                <a:lnTo>
                                  <a:pt x="21" y="0"/>
                                </a:lnTo>
                                <a:lnTo>
                                  <a:pt x="31" y="0"/>
                                </a:lnTo>
                                <a:lnTo>
                                  <a:pt x="3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33"/>
                        <wps:cNvSpPr>
                          <a:spLocks noEditPoints="1"/>
                        </wps:cNvSpPr>
                        <wps:spPr bwMode="auto">
                          <a:xfrm>
                            <a:off x="890" y="226"/>
                            <a:ext cx="61" cy="55"/>
                          </a:xfrm>
                          <a:custGeom>
                            <a:avLst/>
                            <a:gdLst>
                              <a:gd name="T0" fmla="*/ 31 w 61"/>
                              <a:gd name="T1" fmla="*/ 0 h 55"/>
                              <a:gd name="T2" fmla="*/ 36 w 61"/>
                              <a:gd name="T3" fmla="*/ 0 h 55"/>
                              <a:gd name="T4" fmla="*/ 41 w 61"/>
                              <a:gd name="T5" fmla="*/ 0 h 55"/>
                              <a:gd name="T6" fmla="*/ 51 w 61"/>
                              <a:gd name="T7" fmla="*/ 5 h 55"/>
                              <a:gd name="T8" fmla="*/ 51 w 61"/>
                              <a:gd name="T9" fmla="*/ 5 h 55"/>
                              <a:gd name="T10" fmla="*/ 56 w 61"/>
                              <a:gd name="T11" fmla="*/ 10 h 55"/>
                              <a:gd name="T12" fmla="*/ 56 w 61"/>
                              <a:gd name="T13" fmla="*/ 15 h 55"/>
                              <a:gd name="T14" fmla="*/ 56 w 61"/>
                              <a:gd name="T15" fmla="*/ 10 h 55"/>
                              <a:gd name="T16" fmla="*/ 61 w 61"/>
                              <a:gd name="T17" fmla="*/ 0 h 55"/>
                              <a:gd name="T18" fmla="*/ 61 w 61"/>
                              <a:gd name="T19" fmla="*/ 25 h 55"/>
                              <a:gd name="T20" fmla="*/ 56 w 61"/>
                              <a:gd name="T21" fmla="*/ 35 h 55"/>
                              <a:gd name="T22" fmla="*/ 51 w 61"/>
                              <a:gd name="T23" fmla="*/ 45 h 55"/>
                              <a:gd name="T24" fmla="*/ 41 w 61"/>
                              <a:gd name="T25" fmla="*/ 55 h 55"/>
                              <a:gd name="T26" fmla="*/ 41 w 61"/>
                              <a:gd name="T27" fmla="*/ 55 h 55"/>
                              <a:gd name="T28" fmla="*/ 31 w 61"/>
                              <a:gd name="T29" fmla="*/ 50 h 55"/>
                              <a:gd name="T30" fmla="*/ 31 w 61"/>
                              <a:gd name="T31" fmla="*/ 50 h 55"/>
                              <a:gd name="T32" fmla="*/ 26 w 61"/>
                              <a:gd name="T33" fmla="*/ 55 h 55"/>
                              <a:gd name="T34" fmla="*/ 21 w 61"/>
                              <a:gd name="T35" fmla="*/ 55 h 55"/>
                              <a:gd name="T36" fmla="*/ 21 w 61"/>
                              <a:gd name="T37" fmla="*/ 55 h 55"/>
                              <a:gd name="T38" fmla="*/ 10 w 61"/>
                              <a:gd name="T39" fmla="*/ 45 h 55"/>
                              <a:gd name="T40" fmla="*/ 5 w 61"/>
                              <a:gd name="T41" fmla="*/ 35 h 55"/>
                              <a:gd name="T42" fmla="*/ 0 w 61"/>
                              <a:gd name="T43" fmla="*/ 15 h 55"/>
                              <a:gd name="T44" fmla="*/ 0 w 61"/>
                              <a:gd name="T45" fmla="*/ 10 h 55"/>
                              <a:gd name="T46" fmla="*/ 0 w 61"/>
                              <a:gd name="T47" fmla="*/ 0 h 55"/>
                              <a:gd name="T48" fmla="*/ 5 w 61"/>
                              <a:gd name="T49" fmla="*/ 10 h 55"/>
                              <a:gd name="T50" fmla="*/ 10 w 61"/>
                              <a:gd name="T51" fmla="*/ 15 h 55"/>
                              <a:gd name="T52" fmla="*/ 10 w 61"/>
                              <a:gd name="T53" fmla="*/ 10 h 55"/>
                              <a:gd name="T54" fmla="*/ 10 w 61"/>
                              <a:gd name="T55" fmla="*/ 10 h 55"/>
                              <a:gd name="T56" fmla="*/ 15 w 61"/>
                              <a:gd name="T57" fmla="*/ 5 h 55"/>
                              <a:gd name="T58" fmla="*/ 21 w 61"/>
                              <a:gd name="T59" fmla="*/ 0 h 55"/>
                              <a:gd name="T60" fmla="*/ 26 w 61"/>
                              <a:gd name="T61" fmla="*/ 0 h 55"/>
                              <a:gd name="T62" fmla="*/ 31 w 61"/>
                              <a:gd name="T63" fmla="*/ 0 h 55"/>
                              <a:gd name="T64" fmla="*/ 61 w 61"/>
                              <a:gd name="T65" fmla="*/ 0 h 55"/>
                              <a:gd name="T66" fmla="*/ 56 w 61"/>
                              <a:gd name="T67" fmla="*/ 10 h 55"/>
                              <a:gd name="T68" fmla="*/ 56 w 61"/>
                              <a:gd name="T69" fmla="*/ 15 h 55"/>
                              <a:gd name="T70" fmla="*/ 56 w 61"/>
                              <a:gd name="T71" fmla="*/ 10 h 55"/>
                              <a:gd name="T72" fmla="*/ 51 w 61"/>
                              <a:gd name="T73" fmla="*/ 5 h 55"/>
                              <a:gd name="T74" fmla="*/ 41 w 61"/>
                              <a:gd name="T75" fmla="*/ 0 h 55"/>
                              <a:gd name="T76" fmla="*/ 36 w 61"/>
                              <a:gd name="T77" fmla="*/ 0 h 55"/>
                              <a:gd name="T78" fmla="*/ 31 w 61"/>
                              <a:gd name="T79" fmla="*/ 0 h 55"/>
                              <a:gd name="T80" fmla="*/ 31 w 61"/>
                              <a:gd name="T81" fmla="*/ 0 h 55"/>
                              <a:gd name="T82" fmla="*/ 15 w 61"/>
                              <a:gd name="T83" fmla="*/ 5 h 55"/>
                              <a:gd name="T84" fmla="*/ 10 w 61"/>
                              <a:gd name="T85" fmla="*/ 10 h 55"/>
                              <a:gd name="T86" fmla="*/ 10 w 61"/>
                              <a:gd name="T87" fmla="*/ 15 h 55"/>
                              <a:gd name="T88" fmla="*/ 5 w 61"/>
                              <a:gd name="T89" fmla="*/ 10 h 55"/>
                              <a:gd name="T90" fmla="*/ 0 w 61"/>
                              <a:gd name="T91" fmla="*/ 0 h 55"/>
                              <a:gd name="T92" fmla="*/ 0 w 61"/>
                              <a:gd name="T93" fmla="*/ 15 h 55"/>
                              <a:gd name="T94" fmla="*/ 0 w 61"/>
                              <a:gd name="T95" fmla="*/ 35 h 55"/>
                              <a:gd name="T96" fmla="*/ 5 w 61"/>
                              <a:gd name="T97" fmla="*/ 45 h 55"/>
                              <a:gd name="T98" fmla="*/ 21 w 61"/>
                              <a:gd name="T99" fmla="*/ 55 h 55"/>
                              <a:gd name="T100" fmla="*/ 21 w 61"/>
                              <a:gd name="T101" fmla="*/ 55 h 55"/>
                              <a:gd name="T102" fmla="*/ 26 w 61"/>
                              <a:gd name="T103" fmla="*/ 55 h 55"/>
                              <a:gd name="T104" fmla="*/ 31 w 61"/>
                              <a:gd name="T105" fmla="*/ 50 h 55"/>
                              <a:gd name="T106" fmla="*/ 41 w 61"/>
                              <a:gd name="T107" fmla="*/ 55 h 55"/>
                              <a:gd name="T108" fmla="*/ 41 w 61"/>
                              <a:gd name="T109" fmla="*/ 55 h 55"/>
                              <a:gd name="T110" fmla="*/ 51 w 61"/>
                              <a:gd name="T111" fmla="*/ 45 h 55"/>
                              <a:gd name="T112" fmla="*/ 56 w 61"/>
                              <a:gd name="T113" fmla="*/ 35 h 55"/>
                              <a:gd name="T114" fmla="*/ 61 w 61"/>
                              <a:gd name="T115" fmla="*/ 25 h 55"/>
                              <a:gd name="T116" fmla="*/ 61 w 61"/>
                              <a:gd name="T117"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1" h="55">
                                <a:moveTo>
                                  <a:pt x="31" y="0"/>
                                </a:moveTo>
                                <a:lnTo>
                                  <a:pt x="31" y="0"/>
                                </a:lnTo>
                                <a:lnTo>
                                  <a:pt x="36" y="0"/>
                                </a:lnTo>
                                <a:lnTo>
                                  <a:pt x="41" y="0"/>
                                </a:lnTo>
                                <a:lnTo>
                                  <a:pt x="46" y="0"/>
                                </a:lnTo>
                                <a:lnTo>
                                  <a:pt x="51" y="5"/>
                                </a:lnTo>
                                <a:lnTo>
                                  <a:pt x="56" y="10"/>
                                </a:lnTo>
                                <a:lnTo>
                                  <a:pt x="56" y="15"/>
                                </a:lnTo>
                                <a:lnTo>
                                  <a:pt x="56" y="10"/>
                                </a:lnTo>
                                <a:lnTo>
                                  <a:pt x="61" y="0"/>
                                </a:lnTo>
                                <a:lnTo>
                                  <a:pt x="61" y="25"/>
                                </a:lnTo>
                                <a:lnTo>
                                  <a:pt x="56" y="35"/>
                                </a:lnTo>
                                <a:lnTo>
                                  <a:pt x="51" y="45"/>
                                </a:lnTo>
                                <a:lnTo>
                                  <a:pt x="41" y="55"/>
                                </a:lnTo>
                                <a:lnTo>
                                  <a:pt x="31" y="50"/>
                                </a:lnTo>
                                <a:lnTo>
                                  <a:pt x="26" y="55"/>
                                </a:lnTo>
                                <a:lnTo>
                                  <a:pt x="21" y="55"/>
                                </a:lnTo>
                                <a:lnTo>
                                  <a:pt x="10" y="50"/>
                                </a:lnTo>
                                <a:lnTo>
                                  <a:pt x="10" y="45"/>
                                </a:lnTo>
                                <a:lnTo>
                                  <a:pt x="5" y="35"/>
                                </a:lnTo>
                                <a:lnTo>
                                  <a:pt x="0" y="15"/>
                                </a:lnTo>
                                <a:lnTo>
                                  <a:pt x="0" y="10"/>
                                </a:lnTo>
                                <a:lnTo>
                                  <a:pt x="0" y="0"/>
                                </a:lnTo>
                                <a:lnTo>
                                  <a:pt x="5" y="10"/>
                                </a:lnTo>
                                <a:lnTo>
                                  <a:pt x="10" y="15"/>
                                </a:lnTo>
                                <a:lnTo>
                                  <a:pt x="10" y="10"/>
                                </a:lnTo>
                                <a:lnTo>
                                  <a:pt x="15" y="5"/>
                                </a:lnTo>
                                <a:lnTo>
                                  <a:pt x="21" y="0"/>
                                </a:lnTo>
                                <a:lnTo>
                                  <a:pt x="26" y="0"/>
                                </a:lnTo>
                                <a:lnTo>
                                  <a:pt x="31" y="0"/>
                                </a:lnTo>
                                <a:close/>
                                <a:moveTo>
                                  <a:pt x="61" y="0"/>
                                </a:moveTo>
                                <a:lnTo>
                                  <a:pt x="61" y="0"/>
                                </a:lnTo>
                                <a:lnTo>
                                  <a:pt x="56" y="10"/>
                                </a:lnTo>
                                <a:lnTo>
                                  <a:pt x="56" y="15"/>
                                </a:lnTo>
                                <a:lnTo>
                                  <a:pt x="56" y="10"/>
                                </a:lnTo>
                                <a:lnTo>
                                  <a:pt x="51" y="5"/>
                                </a:lnTo>
                                <a:lnTo>
                                  <a:pt x="41" y="0"/>
                                </a:lnTo>
                                <a:lnTo>
                                  <a:pt x="36" y="0"/>
                                </a:lnTo>
                                <a:lnTo>
                                  <a:pt x="31" y="0"/>
                                </a:lnTo>
                                <a:lnTo>
                                  <a:pt x="21" y="0"/>
                                </a:lnTo>
                                <a:lnTo>
                                  <a:pt x="15" y="5"/>
                                </a:lnTo>
                                <a:lnTo>
                                  <a:pt x="10" y="10"/>
                                </a:lnTo>
                                <a:lnTo>
                                  <a:pt x="10" y="15"/>
                                </a:lnTo>
                                <a:lnTo>
                                  <a:pt x="5" y="10"/>
                                </a:lnTo>
                                <a:lnTo>
                                  <a:pt x="0" y="0"/>
                                </a:lnTo>
                                <a:lnTo>
                                  <a:pt x="0" y="15"/>
                                </a:lnTo>
                                <a:lnTo>
                                  <a:pt x="0" y="35"/>
                                </a:lnTo>
                                <a:lnTo>
                                  <a:pt x="5" y="45"/>
                                </a:lnTo>
                                <a:lnTo>
                                  <a:pt x="10" y="50"/>
                                </a:lnTo>
                                <a:lnTo>
                                  <a:pt x="21" y="55"/>
                                </a:lnTo>
                                <a:lnTo>
                                  <a:pt x="26" y="55"/>
                                </a:lnTo>
                                <a:lnTo>
                                  <a:pt x="31" y="50"/>
                                </a:lnTo>
                                <a:lnTo>
                                  <a:pt x="41" y="55"/>
                                </a:lnTo>
                                <a:lnTo>
                                  <a:pt x="46" y="50"/>
                                </a:lnTo>
                                <a:lnTo>
                                  <a:pt x="51" y="45"/>
                                </a:lnTo>
                                <a:lnTo>
                                  <a:pt x="56" y="35"/>
                                </a:lnTo>
                                <a:lnTo>
                                  <a:pt x="61" y="25"/>
                                </a:lnTo>
                                <a:lnTo>
                                  <a:pt x="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134"/>
                        <wps:cNvSpPr>
                          <a:spLocks/>
                        </wps:cNvSpPr>
                        <wps:spPr bwMode="auto">
                          <a:xfrm>
                            <a:off x="890" y="226"/>
                            <a:ext cx="61" cy="55"/>
                          </a:xfrm>
                          <a:custGeom>
                            <a:avLst/>
                            <a:gdLst>
                              <a:gd name="T0" fmla="*/ 31 w 61"/>
                              <a:gd name="T1" fmla="*/ 0 h 55"/>
                              <a:gd name="T2" fmla="*/ 36 w 61"/>
                              <a:gd name="T3" fmla="*/ 0 h 55"/>
                              <a:gd name="T4" fmla="*/ 41 w 61"/>
                              <a:gd name="T5" fmla="*/ 0 h 55"/>
                              <a:gd name="T6" fmla="*/ 51 w 61"/>
                              <a:gd name="T7" fmla="*/ 5 h 55"/>
                              <a:gd name="T8" fmla="*/ 51 w 61"/>
                              <a:gd name="T9" fmla="*/ 5 h 55"/>
                              <a:gd name="T10" fmla="*/ 56 w 61"/>
                              <a:gd name="T11" fmla="*/ 10 h 55"/>
                              <a:gd name="T12" fmla="*/ 56 w 61"/>
                              <a:gd name="T13" fmla="*/ 15 h 55"/>
                              <a:gd name="T14" fmla="*/ 56 w 61"/>
                              <a:gd name="T15" fmla="*/ 10 h 55"/>
                              <a:gd name="T16" fmla="*/ 61 w 61"/>
                              <a:gd name="T17" fmla="*/ 0 h 55"/>
                              <a:gd name="T18" fmla="*/ 61 w 61"/>
                              <a:gd name="T19" fmla="*/ 25 h 55"/>
                              <a:gd name="T20" fmla="*/ 56 w 61"/>
                              <a:gd name="T21" fmla="*/ 35 h 55"/>
                              <a:gd name="T22" fmla="*/ 51 w 61"/>
                              <a:gd name="T23" fmla="*/ 45 h 55"/>
                              <a:gd name="T24" fmla="*/ 41 w 61"/>
                              <a:gd name="T25" fmla="*/ 55 h 55"/>
                              <a:gd name="T26" fmla="*/ 41 w 61"/>
                              <a:gd name="T27" fmla="*/ 55 h 55"/>
                              <a:gd name="T28" fmla="*/ 31 w 61"/>
                              <a:gd name="T29" fmla="*/ 50 h 55"/>
                              <a:gd name="T30" fmla="*/ 31 w 61"/>
                              <a:gd name="T31" fmla="*/ 50 h 55"/>
                              <a:gd name="T32" fmla="*/ 26 w 61"/>
                              <a:gd name="T33" fmla="*/ 55 h 55"/>
                              <a:gd name="T34" fmla="*/ 21 w 61"/>
                              <a:gd name="T35" fmla="*/ 55 h 55"/>
                              <a:gd name="T36" fmla="*/ 21 w 61"/>
                              <a:gd name="T37" fmla="*/ 55 h 55"/>
                              <a:gd name="T38" fmla="*/ 10 w 61"/>
                              <a:gd name="T39" fmla="*/ 45 h 55"/>
                              <a:gd name="T40" fmla="*/ 5 w 61"/>
                              <a:gd name="T41" fmla="*/ 35 h 55"/>
                              <a:gd name="T42" fmla="*/ 0 w 61"/>
                              <a:gd name="T43" fmla="*/ 15 h 55"/>
                              <a:gd name="T44" fmla="*/ 0 w 61"/>
                              <a:gd name="T45" fmla="*/ 10 h 55"/>
                              <a:gd name="T46" fmla="*/ 0 w 61"/>
                              <a:gd name="T47" fmla="*/ 0 h 55"/>
                              <a:gd name="T48" fmla="*/ 5 w 61"/>
                              <a:gd name="T49" fmla="*/ 10 h 55"/>
                              <a:gd name="T50" fmla="*/ 10 w 61"/>
                              <a:gd name="T51" fmla="*/ 15 h 55"/>
                              <a:gd name="T52" fmla="*/ 10 w 61"/>
                              <a:gd name="T53" fmla="*/ 10 h 55"/>
                              <a:gd name="T54" fmla="*/ 10 w 61"/>
                              <a:gd name="T55" fmla="*/ 10 h 55"/>
                              <a:gd name="T56" fmla="*/ 15 w 61"/>
                              <a:gd name="T57" fmla="*/ 5 h 55"/>
                              <a:gd name="T58" fmla="*/ 21 w 61"/>
                              <a:gd name="T59" fmla="*/ 0 h 55"/>
                              <a:gd name="T60" fmla="*/ 26 w 61"/>
                              <a:gd name="T61" fmla="*/ 0 h 55"/>
                              <a:gd name="T62" fmla="*/ 31 w 61"/>
                              <a:gd name="T63"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1" h="55">
                                <a:moveTo>
                                  <a:pt x="31" y="0"/>
                                </a:moveTo>
                                <a:lnTo>
                                  <a:pt x="31" y="0"/>
                                </a:lnTo>
                                <a:lnTo>
                                  <a:pt x="36" y="0"/>
                                </a:lnTo>
                                <a:lnTo>
                                  <a:pt x="41" y="0"/>
                                </a:lnTo>
                                <a:lnTo>
                                  <a:pt x="46" y="0"/>
                                </a:lnTo>
                                <a:lnTo>
                                  <a:pt x="51" y="5"/>
                                </a:lnTo>
                                <a:lnTo>
                                  <a:pt x="56" y="10"/>
                                </a:lnTo>
                                <a:lnTo>
                                  <a:pt x="56" y="15"/>
                                </a:lnTo>
                                <a:lnTo>
                                  <a:pt x="56" y="10"/>
                                </a:lnTo>
                                <a:lnTo>
                                  <a:pt x="61" y="0"/>
                                </a:lnTo>
                                <a:lnTo>
                                  <a:pt x="61" y="25"/>
                                </a:lnTo>
                                <a:lnTo>
                                  <a:pt x="56" y="35"/>
                                </a:lnTo>
                                <a:lnTo>
                                  <a:pt x="51" y="45"/>
                                </a:lnTo>
                                <a:lnTo>
                                  <a:pt x="41" y="55"/>
                                </a:lnTo>
                                <a:lnTo>
                                  <a:pt x="31" y="50"/>
                                </a:lnTo>
                                <a:lnTo>
                                  <a:pt x="26" y="55"/>
                                </a:lnTo>
                                <a:lnTo>
                                  <a:pt x="21" y="55"/>
                                </a:lnTo>
                                <a:lnTo>
                                  <a:pt x="10" y="50"/>
                                </a:lnTo>
                                <a:lnTo>
                                  <a:pt x="10" y="45"/>
                                </a:lnTo>
                                <a:lnTo>
                                  <a:pt x="5" y="35"/>
                                </a:lnTo>
                                <a:lnTo>
                                  <a:pt x="0" y="15"/>
                                </a:lnTo>
                                <a:lnTo>
                                  <a:pt x="0" y="10"/>
                                </a:lnTo>
                                <a:lnTo>
                                  <a:pt x="0" y="0"/>
                                </a:lnTo>
                                <a:lnTo>
                                  <a:pt x="5" y="10"/>
                                </a:lnTo>
                                <a:lnTo>
                                  <a:pt x="10" y="15"/>
                                </a:lnTo>
                                <a:lnTo>
                                  <a:pt x="10" y="10"/>
                                </a:lnTo>
                                <a:lnTo>
                                  <a:pt x="15" y="5"/>
                                </a:lnTo>
                                <a:lnTo>
                                  <a:pt x="21" y="0"/>
                                </a:lnTo>
                                <a:lnTo>
                                  <a:pt x="26" y="0"/>
                                </a:lnTo>
                                <a:lnTo>
                                  <a:pt x="3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135"/>
                        <wps:cNvSpPr>
                          <a:spLocks/>
                        </wps:cNvSpPr>
                        <wps:spPr bwMode="auto">
                          <a:xfrm>
                            <a:off x="890" y="226"/>
                            <a:ext cx="61" cy="55"/>
                          </a:xfrm>
                          <a:custGeom>
                            <a:avLst/>
                            <a:gdLst>
                              <a:gd name="T0" fmla="*/ 61 w 61"/>
                              <a:gd name="T1" fmla="*/ 0 h 55"/>
                              <a:gd name="T2" fmla="*/ 61 w 61"/>
                              <a:gd name="T3" fmla="*/ 0 h 55"/>
                              <a:gd name="T4" fmla="*/ 56 w 61"/>
                              <a:gd name="T5" fmla="*/ 10 h 55"/>
                              <a:gd name="T6" fmla="*/ 56 w 61"/>
                              <a:gd name="T7" fmla="*/ 10 h 55"/>
                              <a:gd name="T8" fmla="*/ 56 w 61"/>
                              <a:gd name="T9" fmla="*/ 15 h 55"/>
                              <a:gd name="T10" fmla="*/ 56 w 61"/>
                              <a:gd name="T11" fmla="*/ 15 h 55"/>
                              <a:gd name="T12" fmla="*/ 56 w 61"/>
                              <a:gd name="T13" fmla="*/ 10 h 55"/>
                              <a:gd name="T14" fmla="*/ 56 w 61"/>
                              <a:gd name="T15" fmla="*/ 10 h 55"/>
                              <a:gd name="T16" fmla="*/ 51 w 61"/>
                              <a:gd name="T17" fmla="*/ 5 h 55"/>
                              <a:gd name="T18" fmla="*/ 51 w 61"/>
                              <a:gd name="T19" fmla="*/ 5 h 55"/>
                              <a:gd name="T20" fmla="*/ 41 w 61"/>
                              <a:gd name="T21" fmla="*/ 0 h 55"/>
                              <a:gd name="T22" fmla="*/ 36 w 61"/>
                              <a:gd name="T23" fmla="*/ 0 h 55"/>
                              <a:gd name="T24" fmla="*/ 36 w 61"/>
                              <a:gd name="T25" fmla="*/ 0 h 55"/>
                              <a:gd name="T26" fmla="*/ 31 w 61"/>
                              <a:gd name="T27" fmla="*/ 0 h 55"/>
                              <a:gd name="T28" fmla="*/ 31 w 61"/>
                              <a:gd name="T29" fmla="*/ 0 h 55"/>
                              <a:gd name="T30" fmla="*/ 31 w 61"/>
                              <a:gd name="T31" fmla="*/ 0 h 55"/>
                              <a:gd name="T32" fmla="*/ 31 w 61"/>
                              <a:gd name="T33" fmla="*/ 0 h 55"/>
                              <a:gd name="T34" fmla="*/ 21 w 61"/>
                              <a:gd name="T35" fmla="*/ 0 h 55"/>
                              <a:gd name="T36" fmla="*/ 15 w 61"/>
                              <a:gd name="T37" fmla="*/ 5 h 55"/>
                              <a:gd name="T38" fmla="*/ 15 w 61"/>
                              <a:gd name="T39" fmla="*/ 5 h 55"/>
                              <a:gd name="T40" fmla="*/ 10 w 61"/>
                              <a:gd name="T41" fmla="*/ 10 h 55"/>
                              <a:gd name="T42" fmla="*/ 10 w 61"/>
                              <a:gd name="T43" fmla="*/ 10 h 55"/>
                              <a:gd name="T44" fmla="*/ 10 w 61"/>
                              <a:gd name="T45" fmla="*/ 15 h 55"/>
                              <a:gd name="T46" fmla="*/ 10 w 61"/>
                              <a:gd name="T47" fmla="*/ 15 h 55"/>
                              <a:gd name="T48" fmla="*/ 5 w 61"/>
                              <a:gd name="T49" fmla="*/ 10 h 55"/>
                              <a:gd name="T50" fmla="*/ 5 w 61"/>
                              <a:gd name="T51" fmla="*/ 10 h 55"/>
                              <a:gd name="T52" fmla="*/ 0 w 61"/>
                              <a:gd name="T53" fmla="*/ 0 h 55"/>
                              <a:gd name="T54" fmla="*/ 0 w 61"/>
                              <a:gd name="T55" fmla="*/ 0 h 55"/>
                              <a:gd name="T56" fmla="*/ 0 w 61"/>
                              <a:gd name="T57" fmla="*/ 15 h 55"/>
                              <a:gd name="T58" fmla="*/ 0 w 61"/>
                              <a:gd name="T59" fmla="*/ 15 h 55"/>
                              <a:gd name="T60" fmla="*/ 0 w 61"/>
                              <a:gd name="T61" fmla="*/ 35 h 55"/>
                              <a:gd name="T62" fmla="*/ 5 w 61"/>
                              <a:gd name="T63" fmla="*/ 45 h 55"/>
                              <a:gd name="T64" fmla="*/ 5 w 61"/>
                              <a:gd name="T65" fmla="*/ 45 h 55"/>
                              <a:gd name="T66" fmla="*/ 10 w 61"/>
                              <a:gd name="T67" fmla="*/ 50 h 55"/>
                              <a:gd name="T68" fmla="*/ 21 w 61"/>
                              <a:gd name="T69" fmla="*/ 55 h 55"/>
                              <a:gd name="T70" fmla="*/ 21 w 61"/>
                              <a:gd name="T71" fmla="*/ 55 h 55"/>
                              <a:gd name="T72" fmla="*/ 21 w 61"/>
                              <a:gd name="T73" fmla="*/ 55 h 55"/>
                              <a:gd name="T74" fmla="*/ 21 w 61"/>
                              <a:gd name="T75" fmla="*/ 55 h 55"/>
                              <a:gd name="T76" fmla="*/ 26 w 61"/>
                              <a:gd name="T77" fmla="*/ 55 h 55"/>
                              <a:gd name="T78" fmla="*/ 31 w 61"/>
                              <a:gd name="T79" fmla="*/ 50 h 55"/>
                              <a:gd name="T80" fmla="*/ 31 w 61"/>
                              <a:gd name="T81" fmla="*/ 50 h 55"/>
                              <a:gd name="T82" fmla="*/ 41 w 61"/>
                              <a:gd name="T83" fmla="*/ 55 h 55"/>
                              <a:gd name="T84" fmla="*/ 41 w 61"/>
                              <a:gd name="T85" fmla="*/ 55 h 55"/>
                              <a:gd name="T86" fmla="*/ 41 w 61"/>
                              <a:gd name="T87" fmla="*/ 55 h 55"/>
                              <a:gd name="T88" fmla="*/ 41 w 61"/>
                              <a:gd name="T89" fmla="*/ 55 h 55"/>
                              <a:gd name="T90" fmla="*/ 46 w 61"/>
                              <a:gd name="T91" fmla="*/ 50 h 55"/>
                              <a:gd name="T92" fmla="*/ 51 w 61"/>
                              <a:gd name="T93" fmla="*/ 45 h 55"/>
                              <a:gd name="T94" fmla="*/ 51 w 61"/>
                              <a:gd name="T95" fmla="*/ 45 h 55"/>
                              <a:gd name="T96" fmla="*/ 56 w 61"/>
                              <a:gd name="T97" fmla="*/ 35 h 55"/>
                              <a:gd name="T98" fmla="*/ 61 w 61"/>
                              <a:gd name="T99" fmla="*/ 25 h 55"/>
                              <a:gd name="T100" fmla="*/ 61 w 61"/>
                              <a:gd name="T101" fmla="*/ 25 h 55"/>
                              <a:gd name="T102" fmla="*/ 61 w 61"/>
                              <a:gd name="T103" fmla="*/ 0 h 55"/>
                              <a:gd name="T104" fmla="*/ 61 w 61"/>
                              <a:gd name="T105"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1" h="55">
                                <a:moveTo>
                                  <a:pt x="61" y="0"/>
                                </a:moveTo>
                                <a:lnTo>
                                  <a:pt x="61" y="0"/>
                                </a:lnTo>
                                <a:lnTo>
                                  <a:pt x="56" y="10"/>
                                </a:lnTo>
                                <a:lnTo>
                                  <a:pt x="56" y="15"/>
                                </a:lnTo>
                                <a:lnTo>
                                  <a:pt x="56" y="10"/>
                                </a:lnTo>
                                <a:lnTo>
                                  <a:pt x="51" y="5"/>
                                </a:lnTo>
                                <a:lnTo>
                                  <a:pt x="41" y="0"/>
                                </a:lnTo>
                                <a:lnTo>
                                  <a:pt x="36" y="0"/>
                                </a:lnTo>
                                <a:lnTo>
                                  <a:pt x="31" y="0"/>
                                </a:lnTo>
                                <a:lnTo>
                                  <a:pt x="21" y="0"/>
                                </a:lnTo>
                                <a:lnTo>
                                  <a:pt x="15" y="5"/>
                                </a:lnTo>
                                <a:lnTo>
                                  <a:pt x="10" y="10"/>
                                </a:lnTo>
                                <a:lnTo>
                                  <a:pt x="10" y="15"/>
                                </a:lnTo>
                                <a:lnTo>
                                  <a:pt x="5" y="10"/>
                                </a:lnTo>
                                <a:lnTo>
                                  <a:pt x="0" y="0"/>
                                </a:lnTo>
                                <a:lnTo>
                                  <a:pt x="0" y="15"/>
                                </a:lnTo>
                                <a:lnTo>
                                  <a:pt x="0" y="35"/>
                                </a:lnTo>
                                <a:lnTo>
                                  <a:pt x="5" y="45"/>
                                </a:lnTo>
                                <a:lnTo>
                                  <a:pt x="10" y="50"/>
                                </a:lnTo>
                                <a:lnTo>
                                  <a:pt x="21" y="55"/>
                                </a:lnTo>
                                <a:lnTo>
                                  <a:pt x="26" y="55"/>
                                </a:lnTo>
                                <a:lnTo>
                                  <a:pt x="31" y="50"/>
                                </a:lnTo>
                                <a:lnTo>
                                  <a:pt x="41" y="55"/>
                                </a:lnTo>
                                <a:lnTo>
                                  <a:pt x="46" y="50"/>
                                </a:lnTo>
                                <a:lnTo>
                                  <a:pt x="51" y="45"/>
                                </a:lnTo>
                                <a:lnTo>
                                  <a:pt x="56" y="35"/>
                                </a:lnTo>
                                <a:lnTo>
                                  <a:pt x="61" y="25"/>
                                </a:lnTo>
                                <a:lnTo>
                                  <a:pt x="6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36"/>
                        <wps:cNvSpPr>
                          <a:spLocks/>
                        </wps:cNvSpPr>
                        <wps:spPr bwMode="auto">
                          <a:xfrm>
                            <a:off x="926" y="181"/>
                            <a:ext cx="25" cy="30"/>
                          </a:xfrm>
                          <a:custGeom>
                            <a:avLst/>
                            <a:gdLst>
                              <a:gd name="T0" fmla="*/ 0 w 25"/>
                              <a:gd name="T1" fmla="*/ 15 h 30"/>
                              <a:gd name="T2" fmla="*/ 0 w 25"/>
                              <a:gd name="T3" fmla="*/ 15 h 30"/>
                              <a:gd name="T4" fmla="*/ 0 w 25"/>
                              <a:gd name="T5" fmla="*/ 30 h 30"/>
                              <a:gd name="T6" fmla="*/ 0 w 25"/>
                              <a:gd name="T7" fmla="*/ 30 h 30"/>
                              <a:gd name="T8" fmla="*/ 0 w 25"/>
                              <a:gd name="T9" fmla="*/ 30 h 30"/>
                              <a:gd name="T10" fmla="*/ 0 w 25"/>
                              <a:gd name="T11" fmla="*/ 30 h 30"/>
                              <a:gd name="T12" fmla="*/ 0 w 25"/>
                              <a:gd name="T13" fmla="*/ 10 h 30"/>
                              <a:gd name="T14" fmla="*/ 0 w 25"/>
                              <a:gd name="T15" fmla="*/ 10 h 30"/>
                              <a:gd name="T16" fmla="*/ 5 w 25"/>
                              <a:gd name="T17" fmla="*/ 5 h 30"/>
                              <a:gd name="T18" fmla="*/ 10 w 25"/>
                              <a:gd name="T19" fmla="*/ 5 h 30"/>
                              <a:gd name="T20" fmla="*/ 20 w 25"/>
                              <a:gd name="T21" fmla="*/ 5 h 30"/>
                              <a:gd name="T22" fmla="*/ 20 w 25"/>
                              <a:gd name="T23" fmla="*/ 5 h 30"/>
                              <a:gd name="T24" fmla="*/ 25 w 25"/>
                              <a:gd name="T25" fmla="*/ 5 h 30"/>
                              <a:gd name="T26" fmla="*/ 25 w 25"/>
                              <a:gd name="T27" fmla="*/ 5 h 30"/>
                              <a:gd name="T28" fmla="*/ 25 w 25"/>
                              <a:gd name="T29" fmla="*/ 5 h 30"/>
                              <a:gd name="T30" fmla="*/ 25 w 25"/>
                              <a:gd name="T31" fmla="*/ 5 h 30"/>
                              <a:gd name="T32" fmla="*/ 10 w 25"/>
                              <a:gd name="T33" fmla="*/ 0 h 30"/>
                              <a:gd name="T34" fmla="*/ 10 w 25"/>
                              <a:gd name="T35" fmla="*/ 0 h 30"/>
                              <a:gd name="T36" fmla="*/ 5 w 25"/>
                              <a:gd name="T37" fmla="*/ 5 h 30"/>
                              <a:gd name="T38" fmla="*/ 0 w 25"/>
                              <a:gd name="T39" fmla="*/ 10 h 30"/>
                              <a:gd name="T40" fmla="*/ 0 w 25"/>
                              <a:gd name="T41" fmla="*/ 15 h 30"/>
                              <a:gd name="T42" fmla="*/ 0 w 25"/>
                              <a:gd name="T43" fmla="*/ 15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30">
                                <a:moveTo>
                                  <a:pt x="0" y="15"/>
                                </a:moveTo>
                                <a:lnTo>
                                  <a:pt x="0" y="15"/>
                                </a:lnTo>
                                <a:lnTo>
                                  <a:pt x="0" y="30"/>
                                </a:lnTo>
                                <a:lnTo>
                                  <a:pt x="0" y="10"/>
                                </a:lnTo>
                                <a:lnTo>
                                  <a:pt x="5" y="5"/>
                                </a:lnTo>
                                <a:lnTo>
                                  <a:pt x="10" y="5"/>
                                </a:lnTo>
                                <a:lnTo>
                                  <a:pt x="20" y="5"/>
                                </a:lnTo>
                                <a:lnTo>
                                  <a:pt x="25" y="5"/>
                                </a:lnTo>
                                <a:lnTo>
                                  <a:pt x="10" y="0"/>
                                </a:lnTo>
                                <a:lnTo>
                                  <a:pt x="5" y="5"/>
                                </a:lnTo>
                                <a:lnTo>
                                  <a:pt x="0" y="10"/>
                                </a:lnTo>
                                <a:lnTo>
                                  <a:pt x="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137"/>
                        <wps:cNvSpPr>
                          <a:spLocks/>
                        </wps:cNvSpPr>
                        <wps:spPr bwMode="auto">
                          <a:xfrm>
                            <a:off x="931" y="186"/>
                            <a:ext cx="20" cy="15"/>
                          </a:xfrm>
                          <a:custGeom>
                            <a:avLst/>
                            <a:gdLst>
                              <a:gd name="T0" fmla="*/ 0 w 20"/>
                              <a:gd name="T1" fmla="*/ 10 h 15"/>
                              <a:gd name="T2" fmla="*/ 0 w 20"/>
                              <a:gd name="T3" fmla="*/ 10 h 15"/>
                              <a:gd name="T4" fmla="*/ 0 w 20"/>
                              <a:gd name="T5" fmla="*/ 15 h 15"/>
                              <a:gd name="T6" fmla="*/ 0 w 20"/>
                              <a:gd name="T7" fmla="*/ 15 h 15"/>
                              <a:gd name="T8" fmla="*/ 10 w 20"/>
                              <a:gd name="T9" fmla="*/ 15 h 15"/>
                              <a:gd name="T10" fmla="*/ 10 w 20"/>
                              <a:gd name="T11" fmla="*/ 15 h 15"/>
                              <a:gd name="T12" fmla="*/ 20 w 20"/>
                              <a:gd name="T13" fmla="*/ 10 h 15"/>
                              <a:gd name="T14" fmla="*/ 20 w 20"/>
                              <a:gd name="T15" fmla="*/ 10 h 15"/>
                              <a:gd name="T16" fmla="*/ 15 w 20"/>
                              <a:gd name="T17" fmla="*/ 5 h 15"/>
                              <a:gd name="T18" fmla="*/ 15 w 20"/>
                              <a:gd name="T19" fmla="*/ 5 h 15"/>
                              <a:gd name="T20" fmla="*/ 10 w 20"/>
                              <a:gd name="T21" fmla="*/ 0 h 15"/>
                              <a:gd name="T22" fmla="*/ 5 w 20"/>
                              <a:gd name="T23" fmla="*/ 5 h 15"/>
                              <a:gd name="T24" fmla="*/ 5 w 20"/>
                              <a:gd name="T25" fmla="*/ 5 h 15"/>
                              <a:gd name="T26" fmla="*/ 0 w 20"/>
                              <a:gd name="T27" fmla="*/ 10 h 15"/>
                              <a:gd name="T28" fmla="*/ 0 w 20"/>
                              <a:gd name="T29"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 h="15">
                                <a:moveTo>
                                  <a:pt x="0" y="10"/>
                                </a:moveTo>
                                <a:lnTo>
                                  <a:pt x="0" y="10"/>
                                </a:lnTo>
                                <a:lnTo>
                                  <a:pt x="0" y="15"/>
                                </a:lnTo>
                                <a:lnTo>
                                  <a:pt x="10" y="15"/>
                                </a:lnTo>
                                <a:lnTo>
                                  <a:pt x="20" y="10"/>
                                </a:lnTo>
                                <a:lnTo>
                                  <a:pt x="15" y="5"/>
                                </a:lnTo>
                                <a:lnTo>
                                  <a:pt x="10" y="0"/>
                                </a:lnTo>
                                <a:lnTo>
                                  <a:pt x="5" y="5"/>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138"/>
                        <wps:cNvSpPr>
                          <a:spLocks/>
                        </wps:cNvSpPr>
                        <wps:spPr bwMode="auto">
                          <a:xfrm>
                            <a:off x="931" y="191"/>
                            <a:ext cx="20" cy="5"/>
                          </a:xfrm>
                          <a:custGeom>
                            <a:avLst/>
                            <a:gdLst>
                              <a:gd name="T0" fmla="*/ 0 w 20"/>
                              <a:gd name="T1" fmla="*/ 5 h 5"/>
                              <a:gd name="T2" fmla="*/ 0 w 20"/>
                              <a:gd name="T3" fmla="*/ 5 h 5"/>
                              <a:gd name="T4" fmla="*/ 10 w 20"/>
                              <a:gd name="T5" fmla="*/ 0 h 5"/>
                              <a:gd name="T6" fmla="*/ 10 w 20"/>
                              <a:gd name="T7" fmla="*/ 0 h 5"/>
                              <a:gd name="T8" fmla="*/ 20 w 20"/>
                              <a:gd name="T9" fmla="*/ 5 h 5"/>
                              <a:gd name="T10" fmla="*/ 20 w 20"/>
                              <a:gd name="T11" fmla="*/ 5 h 5"/>
                              <a:gd name="T12" fmla="*/ 15 w 20"/>
                              <a:gd name="T13" fmla="*/ 0 h 5"/>
                              <a:gd name="T14" fmla="*/ 10 w 20"/>
                              <a:gd name="T15" fmla="*/ 0 h 5"/>
                              <a:gd name="T16" fmla="*/ 10 w 20"/>
                              <a:gd name="T17" fmla="*/ 0 h 5"/>
                              <a:gd name="T18" fmla="*/ 0 w 20"/>
                              <a:gd name="T19" fmla="*/ 5 h 5"/>
                              <a:gd name="T20" fmla="*/ 0 w 20"/>
                              <a:gd name="T21" fmla="*/ 5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 h="5">
                                <a:moveTo>
                                  <a:pt x="0" y="5"/>
                                </a:moveTo>
                                <a:lnTo>
                                  <a:pt x="0" y="5"/>
                                </a:lnTo>
                                <a:lnTo>
                                  <a:pt x="10" y="0"/>
                                </a:lnTo>
                                <a:lnTo>
                                  <a:pt x="20" y="5"/>
                                </a:lnTo>
                                <a:lnTo>
                                  <a:pt x="15" y="0"/>
                                </a:lnTo>
                                <a:lnTo>
                                  <a:pt x="10" y="0"/>
                                </a:lnTo>
                                <a:lnTo>
                                  <a:pt x="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139"/>
                        <wps:cNvSpPr>
                          <a:spLocks/>
                        </wps:cNvSpPr>
                        <wps:spPr bwMode="auto">
                          <a:xfrm>
                            <a:off x="931" y="196"/>
                            <a:ext cx="20" cy="5"/>
                          </a:xfrm>
                          <a:custGeom>
                            <a:avLst/>
                            <a:gdLst>
                              <a:gd name="T0" fmla="*/ 0 w 20"/>
                              <a:gd name="T1" fmla="*/ 0 h 5"/>
                              <a:gd name="T2" fmla="*/ 0 w 20"/>
                              <a:gd name="T3" fmla="*/ 0 h 5"/>
                              <a:gd name="T4" fmla="*/ 5 w 20"/>
                              <a:gd name="T5" fmla="*/ 5 h 5"/>
                              <a:gd name="T6" fmla="*/ 15 w 20"/>
                              <a:gd name="T7" fmla="*/ 5 h 5"/>
                              <a:gd name="T8" fmla="*/ 15 w 20"/>
                              <a:gd name="T9" fmla="*/ 5 h 5"/>
                              <a:gd name="T10" fmla="*/ 20 w 20"/>
                              <a:gd name="T11" fmla="*/ 0 h 5"/>
                              <a:gd name="T12" fmla="*/ 20 w 20"/>
                              <a:gd name="T13" fmla="*/ 0 h 5"/>
                              <a:gd name="T14" fmla="*/ 15 w 20"/>
                              <a:gd name="T15" fmla="*/ 0 h 5"/>
                              <a:gd name="T16" fmla="*/ 15 w 20"/>
                              <a:gd name="T17" fmla="*/ 0 h 5"/>
                              <a:gd name="T18" fmla="*/ 15 w 20"/>
                              <a:gd name="T19" fmla="*/ 0 h 5"/>
                              <a:gd name="T20" fmla="*/ 10 w 20"/>
                              <a:gd name="T21" fmla="*/ 5 h 5"/>
                              <a:gd name="T22" fmla="*/ 10 w 20"/>
                              <a:gd name="T23" fmla="*/ 5 h 5"/>
                              <a:gd name="T24" fmla="*/ 5 w 20"/>
                              <a:gd name="T25" fmla="*/ 0 h 5"/>
                              <a:gd name="T26" fmla="*/ 5 w 20"/>
                              <a:gd name="T27" fmla="*/ 0 h 5"/>
                              <a:gd name="T28" fmla="*/ 5 w 20"/>
                              <a:gd name="T29" fmla="*/ 0 h 5"/>
                              <a:gd name="T30" fmla="*/ 0 w 20"/>
                              <a:gd name="T31" fmla="*/ 0 h 5"/>
                              <a:gd name="T32" fmla="*/ 0 w 20"/>
                              <a:gd name="T3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5">
                                <a:moveTo>
                                  <a:pt x="0" y="0"/>
                                </a:moveTo>
                                <a:lnTo>
                                  <a:pt x="0" y="0"/>
                                </a:lnTo>
                                <a:lnTo>
                                  <a:pt x="5" y="5"/>
                                </a:lnTo>
                                <a:lnTo>
                                  <a:pt x="15" y="5"/>
                                </a:lnTo>
                                <a:lnTo>
                                  <a:pt x="20" y="0"/>
                                </a:lnTo>
                                <a:lnTo>
                                  <a:pt x="15" y="0"/>
                                </a:lnTo>
                                <a:lnTo>
                                  <a:pt x="10" y="5"/>
                                </a:lnTo>
                                <a:lnTo>
                                  <a:pt x="5"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140"/>
                        <wps:cNvSpPr>
                          <a:spLocks/>
                        </wps:cNvSpPr>
                        <wps:spPr bwMode="auto">
                          <a:xfrm>
                            <a:off x="905" y="231"/>
                            <a:ext cx="36" cy="15"/>
                          </a:xfrm>
                          <a:custGeom>
                            <a:avLst/>
                            <a:gdLst>
                              <a:gd name="T0" fmla="*/ 16 w 36"/>
                              <a:gd name="T1" fmla="*/ 10 h 15"/>
                              <a:gd name="T2" fmla="*/ 16 w 36"/>
                              <a:gd name="T3" fmla="*/ 10 h 15"/>
                              <a:gd name="T4" fmla="*/ 26 w 36"/>
                              <a:gd name="T5" fmla="*/ 10 h 15"/>
                              <a:gd name="T6" fmla="*/ 26 w 36"/>
                              <a:gd name="T7" fmla="*/ 10 h 15"/>
                              <a:gd name="T8" fmla="*/ 31 w 36"/>
                              <a:gd name="T9" fmla="*/ 10 h 15"/>
                              <a:gd name="T10" fmla="*/ 31 w 36"/>
                              <a:gd name="T11" fmla="*/ 15 h 15"/>
                              <a:gd name="T12" fmla="*/ 36 w 36"/>
                              <a:gd name="T13" fmla="*/ 10 h 15"/>
                              <a:gd name="T14" fmla="*/ 36 w 36"/>
                              <a:gd name="T15" fmla="*/ 10 h 15"/>
                              <a:gd name="T16" fmla="*/ 26 w 36"/>
                              <a:gd name="T17" fmla="*/ 0 h 15"/>
                              <a:gd name="T18" fmla="*/ 26 w 36"/>
                              <a:gd name="T19" fmla="*/ 0 h 15"/>
                              <a:gd name="T20" fmla="*/ 21 w 36"/>
                              <a:gd name="T21" fmla="*/ 0 h 15"/>
                              <a:gd name="T22" fmla="*/ 21 w 36"/>
                              <a:gd name="T23" fmla="*/ 0 h 15"/>
                              <a:gd name="T24" fmla="*/ 16 w 36"/>
                              <a:gd name="T25" fmla="*/ 0 h 15"/>
                              <a:gd name="T26" fmla="*/ 16 w 36"/>
                              <a:gd name="T27" fmla="*/ 0 h 15"/>
                              <a:gd name="T28" fmla="*/ 6 w 36"/>
                              <a:gd name="T29" fmla="*/ 5 h 15"/>
                              <a:gd name="T30" fmla="*/ 6 w 36"/>
                              <a:gd name="T31" fmla="*/ 5 h 15"/>
                              <a:gd name="T32" fmla="*/ 0 w 36"/>
                              <a:gd name="T33" fmla="*/ 10 h 15"/>
                              <a:gd name="T34" fmla="*/ 0 w 36"/>
                              <a:gd name="T35" fmla="*/ 10 h 15"/>
                              <a:gd name="T36" fmla="*/ 0 w 36"/>
                              <a:gd name="T37" fmla="*/ 15 h 15"/>
                              <a:gd name="T38" fmla="*/ 0 w 36"/>
                              <a:gd name="T39" fmla="*/ 15 h 15"/>
                              <a:gd name="T40" fmla="*/ 0 w 36"/>
                              <a:gd name="T41" fmla="*/ 10 h 15"/>
                              <a:gd name="T42" fmla="*/ 6 w 36"/>
                              <a:gd name="T43" fmla="*/ 10 h 15"/>
                              <a:gd name="T44" fmla="*/ 6 w 36"/>
                              <a:gd name="T45" fmla="*/ 10 h 15"/>
                              <a:gd name="T46" fmla="*/ 16 w 36"/>
                              <a:gd name="T47" fmla="*/ 10 h 15"/>
                              <a:gd name="T48" fmla="*/ 16 w 36"/>
                              <a:gd name="T49"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6" h="15">
                                <a:moveTo>
                                  <a:pt x="16" y="10"/>
                                </a:moveTo>
                                <a:lnTo>
                                  <a:pt x="16" y="10"/>
                                </a:lnTo>
                                <a:lnTo>
                                  <a:pt x="26" y="10"/>
                                </a:lnTo>
                                <a:lnTo>
                                  <a:pt x="31" y="10"/>
                                </a:lnTo>
                                <a:lnTo>
                                  <a:pt x="31" y="15"/>
                                </a:lnTo>
                                <a:lnTo>
                                  <a:pt x="36" y="10"/>
                                </a:lnTo>
                                <a:lnTo>
                                  <a:pt x="26" y="0"/>
                                </a:lnTo>
                                <a:lnTo>
                                  <a:pt x="21" y="0"/>
                                </a:lnTo>
                                <a:lnTo>
                                  <a:pt x="16" y="0"/>
                                </a:lnTo>
                                <a:lnTo>
                                  <a:pt x="6" y="5"/>
                                </a:lnTo>
                                <a:lnTo>
                                  <a:pt x="0" y="10"/>
                                </a:lnTo>
                                <a:lnTo>
                                  <a:pt x="0" y="15"/>
                                </a:lnTo>
                                <a:lnTo>
                                  <a:pt x="0" y="10"/>
                                </a:lnTo>
                                <a:lnTo>
                                  <a:pt x="6" y="10"/>
                                </a:lnTo>
                                <a:lnTo>
                                  <a:pt x="1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141"/>
                        <wps:cNvSpPr>
                          <a:spLocks noEditPoints="1"/>
                        </wps:cNvSpPr>
                        <wps:spPr bwMode="auto">
                          <a:xfrm>
                            <a:off x="905" y="231"/>
                            <a:ext cx="36" cy="15"/>
                          </a:xfrm>
                          <a:custGeom>
                            <a:avLst/>
                            <a:gdLst>
                              <a:gd name="T0" fmla="*/ 16 w 36"/>
                              <a:gd name="T1" fmla="*/ 0 h 15"/>
                              <a:gd name="T2" fmla="*/ 16 w 36"/>
                              <a:gd name="T3" fmla="*/ 0 h 15"/>
                              <a:gd name="T4" fmla="*/ 21 w 36"/>
                              <a:gd name="T5" fmla="*/ 0 h 15"/>
                              <a:gd name="T6" fmla="*/ 26 w 36"/>
                              <a:gd name="T7" fmla="*/ 0 h 15"/>
                              <a:gd name="T8" fmla="*/ 31 w 36"/>
                              <a:gd name="T9" fmla="*/ 15 h 15"/>
                              <a:gd name="T10" fmla="*/ 31 w 36"/>
                              <a:gd name="T11" fmla="*/ 15 h 15"/>
                              <a:gd name="T12" fmla="*/ 31 w 36"/>
                              <a:gd name="T13" fmla="*/ 10 h 15"/>
                              <a:gd name="T14" fmla="*/ 26 w 36"/>
                              <a:gd name="T15" fmla="*/ 10 h 15"/>
                              <a:gd name="T16" fmla="*/ 26 w 36"/>
                              <a:gd name="T17" fmla="*/ 10 h 15"/>
                              <a:gd name="T18" fmla="*/ 16 w 36"/>
                              <a:gd name="T19" fmla="*/ 10 h 15"/>
                              <a:gd name="T20" fmla="*/ 16 w 36"/>
                              <a:gd name="T21" fmla="*/ 10 h 15"/>
                              <a:gd name="T22" fmla="*/ 16 w 36"/>
                              <a:gd name="T23" fmla="*/ 10 h 15"/>
                              <a:gd name="T24" fmla="*/ 6 w 36"/>
                              <a:gd name="T25" fmla="*/ 10 h 15"/>
                              <a:gd name="T26" fmla="*/ 6 w 36"/>
                              <a:gd name="T27" fmla="*/ 10 h 15"/>
                              <a:gd name="T28" fmla="*/ 0 w 36"/>
                              <a:gd name="T29" fmla="*/ 15 h 15"/>
                              <a:gd name="T30" fmla="*/ 0 w 36"/>
                              <a:gd name="T31" fmla="*/ 15 h 15"/>
                              <a:gd name="T32" fmla="*/ 0 w 36"/>
                              <a:gd name="T33" fmla="*/ 10 h 15"/>
                              <a:gd name="T34" fmla="*/ 6 w 36"/>
                              <a:gd name="T35" fmla="*/ 5 h 15"/>
                              <a:gd name="T36" fmla="*/ 16 w 36"/>
                              <a:gd name="T37" fmla="*/ 0 h 15"/>
                              <a:gd name="T38" fmla="*/ 16 w 36"/>
                              <a:gd name="T39" fmla="*/ 0 h 15"/>
                              <a:gd name="T40" fmla="*/ 6 w 36"/>
                              <a:gd name="T41" fmla="*/ 5 h 15"/>
                              <a:gd name="T42" fmla="*/ 0 w 36"/>
                              <a:gd name="T43" fmla="*/ 10 h 15"/>
                              <a:gd name="T44" fmla="*/ 0 w 36"/>
                              <a:gd name="T45" fmla="*/ 10 h 15"/>
                              <a:gd name="T46" fmla="*/ 0 w 36"/>
                              <a:gd name="T47" fmla="*/ 10 h 15"/>
                              <a:gd name="T48" fmla="*/ 0 w 36"/>
                              <a:gd name="T49" fmla="*/ 15 h 15"/>
                              <a:gd name="T50" fmla="*/ 0 w 36"/>
                              <a:gd name="T51" fmla="*/ 15 h 15"/>
                              <a:gd name="T52" fmla="*/ 0 w 36"/>
                              <a:gd name="T53" fmla="*/ 15 h 15"/>
                              <a:gd name="T54" fmla="*/ 0 w 36"/>
                              <a:gd name="T55" fmla="*/ 15 h 15"/>
                              <a:gd name="T56" fmla="*/ 6 w 36"/>
                              <a:gd name="T57" fmla="*/ 10 h 15"/>
                              <a:gd name="T58" fmla="*/ 6 w 36"/>
                              <a:gd name="T59" fmla="*/ 10 h 15"/>
                              <a:gd name="T60" fmla="*/ 11 w 36"/>
                              <a:gd name="T61" fmla="*/ 10 h 15"/>
                              <a:gd name="T62" fmla="*/ 16 w 36"/>
                              <a:gd name="T63" fmla="*/ 10 h 15"/>
                              <a:gd name="T64" fmla="*/ 16 w 36"/>
                              <a:gd name="T65" fmla="*/ 10 h 15"/>
                              <a:gd name="T66" fmla="*/ 16 w 36"/>
                              <a:gd name="T67" fmla="*/ 10 h 15"/>
                              <a:gd name="T68" fmla="*/ 26 w 36"/>
                              <a:gd name="T69" fmla="*/ 10 h 15"/>
                              <a:gd name="T70" fmla="*/ 26 w 36"/>
                              <a:gd name="T71" fmla="*/ 10 h 15"/>
                              <a:gd name="T72" fmla="*/ 26 w 36"/>
                              <a:gd name="T73" fmla="*/ 10 h 15"/>
                              <a:gd name="T74" fmla="*/ 31 w 36"/>
                              <a:gd name="T75" fmla="*/ 10 h 15"/>
                              <a:gd name="T76" fmla="*/ 31 w 36"/>
                              <a:gd name="T77" fmla="*/ 15 h 15"/>
                              <a:gd name="T78" fmla="*/ 31 w 36"/>
                              <a:gd name="T79" fmla="*/ 15 h 15"/>
                              <a:gd name="T80" fmla="*/ 31 w 36"/>
                              <a:gd name="T81" fmla="*/ 15 h 15"/>
                              <a:gd name="T82" fmla="*/ 36 w 36"/>
                              <a:gd name="T83" fmla="*/ 10 h 15"/>
                              <a:gd name="T84" fmla="*/ 36 w 36"/>
                              <a:gd name="T85" fmla="*/ 10 h 15"/>
                              <a:gd name="T86" fmla="*/ 26 w 36"/>
                              <a:gd name="T87" fmla="*/ 5 h 15"/>
                              <a:gd name="T88" fmla="*/ 26 w 36"/>
                              <a:gd name="T89" fmla="*/ 0 h 15"/>
                              <a:gd name="T90" fmla="*/ 26 w 36"/>
                              <a:gd name="T91" fmla="*/ 0 h 15"/>
                              <a:gd name="T92" fmla="*/ 21 w 36"/>
                              <a:gd name="T93" fmla="*/ 0 h 15"/>
                              <a:gd name="T94" fmla="*/ 16 w 36"/>
                              <a:gd name="T95" fmla="*/ 0 h 15"/>
                              <a:gd name="T96" fmla="*/ 16 w 36"/>
                              <a:gd name="T97"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 h="15">
                                <a:moveTo>
                                  <a:pt x="16" y="0"/>
                                </a:moveTo>
                                <a:lnTo>
                                  <a:pt x="16" y="0"/>
                                </a:lnTo>
                                <a:lnTo>
                                  <a:pt x="21" y="0"/>
                                </a:lnTo>
                                <a:lnTo>
                                  <a:pt x="26" y="0"/>
                                </a:lnTo>
                                <a:lnTo>
                                  <a:pt x="36" y="10"/>
                                </a:lnTo>
                                <a:lnTo>
                                  <a:pt x="31" y="15"/>
                                </a:lnTo>
                                <a:lnTo>
                                  <a:pt x="31" y="10"/>
                                </a:lnTo>
                                <a:lnTo>
                                  <a:pt x="26" y="10"/>
                                </a:lnTo>
                                <a:lnTo>
                                  <a:pt x="16" y="10"/>
                                </a:lnTo>
                                <a:lnTo>
                                  <a:pt x="6" y="10"/>
                                </a:lnTo>
                                <a:lnTo>
                                  <a:pt x="0" y="10"/>
                                </a:lnTo>
                                <a:lnTo>
                                  <a:pt x="0" y="15"/>
                                </a:lnTo>
                                <a:lnTo>
                                  <a:pt x="0" y="10"/>
                                </a:lnTo>
                                <a:lnTo>
                                  <a:pt x="6" y="5"/>
                                </a:lnTo>
                                <a:lnTo>
                                  <a:pt x="16" y="0"/>
                                </a:lnTo>
                                <a:close/>
                                <a:moveTo>
                                  <a:pt x="16" y="0"/>
                                </a:moveTo>
                                <a:lnTo>
                                  <a:pt x="16" y="0"/>
                                </a:lnTo>
                                <a:lnTo>
                                  <a:pt x="6" y="5"/>
                                </a:lnTo>
                                <a:lnTo>
                                  <a:pt x="0" y="10"/>
                                </a:lnTo>
                                <a:lnTo>
                                  <a:pt x="0" y="15"/>
                                </a:lnTo>
                                <a:lnTo>
                                  <a:pt x="6" y="10"/>
                                </a:lnTo>
                                <a:lnTo>
                                  <a:pt x="11" y="10"/>
                                </a:lnTo>
                                <a:lnTo>
                                  <a:pt x="16" y="10"/>
                                </a:lnTo>
                                <a:lnTo>
                                  <a:pt x="26" y="10"/>
                                </a:lnTo>
                                <a:lnTo>
                                  <a:pt x="31" y="10"/>
                                </a:lnTo>
                                <a:lnTo>
                                  <a:pt x="31" y="15"/>
                                </a:lnTo>
                                <a:lnTo>
                                  <a:pt x="36" y="10"/>
                                </a:lnTo>
                                <a:lnTo>
                                  <a:pt x="26" y="5"/>
                                </a:lnTo>
                                <a:lnTo>
                                  <a:pt x="26" y="0"/>
                                </a:lnTo>
                                <a:lnTo>
                                  <a:pt x="21" y="0"/>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142"/>
                        <wps:cNvSpPr>
                          <a:spLocks/>
                        </wps:cNvSpPr>
                        <wps:spPr bwMode="auto">
                          <a:xfrm>
                            <a:off x="905" y="231"/>
                            <a:ext cx="36" cy="15"/>
                          </a:xfrm>
                          <a:custGeom>
                            <a:avLst/>
                            <a:gdLst>
                              <a:gd name="T0" fmla="*/ 16 w 36"/>
                              <a:gd name="T1" fmla="*/ 0 h 15"/>
                              <a:gd name="T2" fmla="*/ 16 w 36"/>
                              <a:gd name="T3" fmla="*/ 0 h 15"/>
                              <a:gd name="T4" fmla="*/ 16 w 36"/>
                              <a:gd name="T5" fmla="*/ 0 h 15"/>
                              <a:gd name="T6" fmla="*/ 16 w 36"/>
                              <a:gd name="T7" fmla="*/ 0 h 15"/>
                              <a:gd name="T8" fmla="*/ 21 w 36"/>
                              <a:gd name="T9" fmla="*/ 0 h 15"/>
                              <a:gd name="T10" fmla="*/ 21 w 36"/>
                              <a:gd name="T11" fmla="*/ 0 h 15"/>
                              <a:gd name="T12" fmla="*/ 26 w 36"/>
                              <a:gd name="T13" fmla="*/ 0 h 15"/>
                              <a:gd name="T14" fmla="*/ 26 w 36"/>
                              <a:gd name="T15" fmla="*/ 0 h 15"/>
                              <a:gd name="T16" fmla="*/ 36 w 36"/>
                              <a:gd name="T17" fmla="*/ 10 h 15"/>
                              <a:gd name="T18" fmla="*/ 31 w 36"/>
                              <a:gd name="T19" fmla="*/ 15 h 15"/>
                              <a:gd name="T20" fmla="*/ 31 w 36"/>
                              <a:gd name="T21" fmla="*/ 15 h 15"/>
                              <a:gd name="T22" fmla="*/ 31 w 36"/>
                              <a:gd name="T23" fmla="*/ 15 h 15"/>
                              <a:gd name="T24" fmla="*/ 31 w 36"/>
                              <a:gd name="T25" fmla="*/ 15 h 15"/>
                              <a:gd name="T26" fmla="*/ 31 w 36"/>
                              <a:gd name="T27" fmla="*/ 10 h 15"/>
                              <a:gd name="T28" fmla="*/ 26 w 36"/>
                              <a:gd name="T29" fmla="*/ 10 h 15"/>
                              <a:gd name="T30" fmla="*/ 26 w 36"/>
                              <a:gd name="T31" fmla="*/ 10 h 15"/>
                              <a:gd name="T32" fmla="*/ 26 w 36"/>
                              <a:gd name="T33" fmla="*/ 10 h 15"/>
                              <a:gd name="T34" fmla="*/ 26 w 36"/>
                              <a:gd name="T35" fmla="*/ 10 h 15"/>
                              <a:gd name="T36" fmla="*/ 16 w 36"/>
                              <a:gd name="T37" fmla="*/ 10 h 15"/>
                              <a:gd name="T38" fmla="*/ 16 w 36"/>
                              <a:gd name="T39" fmla="*/ 10 h 15"/>
                              <a:gd name="T40" fmla="*/ 16 w 36"/>
                              <a:gd name="T41" fmla="*/ 10 h 15"/>
                              <a:gd name="T42" fmla="*/ 16 w 36"/>
                              <a:gd name="T43" fmla="*/ 10 h 15"/>
                              <a:gd name="T44" fmla="*/ 16 w 36"/>
                              <a:gd name="T45" fmla="*/ 10 h 15"/>
                              <a:gd name="T46" fmla="*/ 16 w 36"/>
                              <a:gd name="T47" fmla="*/ 10 h 15"/>
                              <a:gd name="T48" fmla="*/ 6 w 36"/>
                              <a:gd name="T49" fmla="*/ 10 h 15"/>
                              <a:gd name="T50" fmla="*/ 6 w 36"/>
                              <a:gd name="T51" fmla="*/ 10 h 15"/>
                              <a:gd name="T52" fmla="*/ 6 w 36"/>
                              <a:gd name="T53" fmla="*/ 10 h 15"/>
                              <a:gd name="T54" fmla="*/ 6 w 36"/>
                              <a:gd name="T55" fmla="*/ 10 h 15"/>
                              <a:gd name="T56" fmla="*/ 0 w 36"/>
                              <a:gd name="T57" fmla="*/ 10 h 15"/>
                              <a:gd name="T58" fmla="*/ 0 w 36"/>
                              <a:gd name="T59" fmla="*/ 15 h 15"/>
                              <a:gd name="T60" fmla="*/ 0 w 36"/>
                              <a:gd name="T61" fmla="*/ 15 h 15"/>
                              <a:gd name="T62" fmla="*/ 0 w 36"/>
                              <a:gd name="T63" fmla="*/ 15 h 15"/>
                              <a:gd name="T64" fmla="*/ 0 w 36"/>
                              <a:gd name="T65" fmla="*/ 10 h 15"/>
                              <a:gd name="T66" fmla="*/ 0 w 36"/>
                              <a:gd name="T67" fmla="*/ 10 h 15"/>
                              <a:gd name="T68" fmla="*/ 0 w 36"/>
                              <a:gd name="T69" fmla="*/ 10 h 15"/>
                              <a:gd name="T70" fmla="*/ 6 w 36"/>
                              <a:gd name="T71" fmla="*/ 5 h 15"/>
                              <a:gd name="T72" fmla="*/ 6 w 36"/>
                              <a:gd name="T73" fmla="*/ 5 h 15"/>
                              <a:gd name="T74" fmla="*/ 16 w 36"/>
                              <a:gd name="T75"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6" h="15">
                                <a:moveTo>
                                  <a:pt x="16" y="0"/>
                                </a:moveTo>
                                <a:lnTo>
                                  <a:pt x="16" y="0"/>
                                </a:lnTo>
                                <a:lnTo>
                                  <a:pt x="21" y="0"/>
                                </a:lnTo>
                                <a:lnTo>
                                  <a:pt x="26" y="0"/>
                                </a:lnTo>
                                <a:lnTo>
                                  <a:pt x="36" y="10"/>
                                </a:lnTo>
                                <a:lnTo>
                                  <a:pt x="31" y="15"/>
                                </a:lnTo>
                                <a:lnTo>
                                  <a:pt x="31" y="10"/>
                                </a:lnTo>
                                <a:lnTo>
                                  <a:pt x="26" y="10"/>
                                </a:lnTo>
                                <a:lnTo>
                                  <a:pt x="16" y="10"/>
                                </a:lnTo>
                                <a:lnTo>
                                  <a:pt x="6" y="10"/>
                                </a:lnTo>
                                <a:lnTo>
                                  <a:pt x="0" y="10"/>
                                </a:lnTo>
                                <a:lnTo>
                                  <a:pt x="0" y="15"/>
                                </a:lnTo>
                                <a:lnTo>
                                  <a:pt x="0" y="10"/>
                                </a:lnTo>
                                <a:lnTo>
                                  <a:pt x="6" y="5"/>
                                </a:lnTo>
                                <a:lnTo>
                                  <a:pt x="1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143"/>
                        <wps:cNvSpPr>
                          <a:spLocks/>
                        </wps:cNvSpPr>
                        <wps:spPr bwMode="auto">
                          <a:xfrm>
                            <a:off x="905" y="231"/>
                            <a:ext cx="36" cy="15"/>
                          </a:xfrm>
                          <a:custGeom>
                            <a:avLst/>
                            <a:gdLst>
                              <a:gd name="T0" fmla="*/ 16 w 36"/>
                              <a:gd name="T1" fmla="*/ 0 h 15"/>
                              <a:gd name="T2" fmla="*/ 16 w 36"/>
                              <a:gd name="T3" fmla="*/ 0 h 15"/>
                              <a:gd name="T4" fmla="*/ 16 w 36"/>
                              <a:gd name="T5" fmla="*/ 0 h 15"/>
                              <a:gd name="T6" fmla="*/ 6 w 36"/>
                              <a:gd name="T7" fmla="*/ 5 h 15"/>
                              <a:gd name="T8" fmla="*/ 6 w 36"/>
                              <a:gd name="T9" fmla="*/ 5 h 15"/>
                              <a:gd name="T10" fmla="*/ 0 w 36"/>
                              <a:gd name="T11" fmla="*/ 10 h 15"/>
                              <a:gd name="T12" fmla="*/ 0 w 36"/>
                              <a:gd name="T13" fmla="*/ 10 h 15"/>
                              <a:gd name="T14" fmla="*/ 0 w 36"/>
                              <a:gd name="T15" fmla="*/ 10 h 15"/>
                              <a:gd name="T16" fmla="*/ 0 w 36"/>
                              <a:gd name="T17" fmla="*/ 10 h 15"/>
                              <a:gd name="T18" fmla="*/ 0 w 36"/>
                              <a:gd name="T19" fmla="*/ 10 h 15"/>
                              <a:gd name="T20" fmla="*/ 0 w 36"/>
                              <a:gd name="T21" fmla="*/ 15 h 15"/>
                              <a:gd name="T22" fmla="*/ 0 w 36"/>
                              <a:gd name="T23" fmla="*/ 15 h 15"/>
                              <a:gd name="T24" fmla="*/ 0 w 36"/>
                              <a:gd name="T25" fmla="*/ 15 h 15"/>
                              <a:gd name="T26" fmla="*/ 0 w 36"/>
                              <a:gd name="T27" fmla="*/ 15 h 15"/>
                              <a:gd name="T28" fmla="*/ 0 w 36"/>
                              <a:gd name="T29" fmla="*/ 15 h 15"/>
                              <a:gd name="T30" fmla="*/ 0 w 36"/>
                              <a:gd name="T31" fmla="*/ 15 h 15"/>
                              <a:gd name="T32" fmla="*/ 0 w 36"/>
                              <a:gd name="T33" fmla="*/ 15 h 15"/>
                              <a:gd name="T34" fmla="*/ 0 w 36"/>
                              <a:gd name="T35" fmla="*/ 15 h 15"/>
                              <a:gd name="T36" fmla="*/ 0 w 36"/>
                              <a:gd name="T37" fmla="*/ 15 h 15"/>
                              <a:gd name="T38" fmla="*/ 6 w 36"/>
                              <a:gd name="T39" fmla="*/ 10 h 15"/>
                              <a:gd name="T40" fmla="*/ 6 w 36"/>
                              <a:gd name="T41" fmla="*/ 10 h 15"/>
                              <a:gd name="T42" fmla="*/ 6 w 36"/>
                              <a:gd name="T43" fmla="*/ 10 h 15"/>
                              <a:gd name="T44" fmla="*/ 6 w 36"/>
                              <a:gd name="T45" fmla="*/ 10 h 15"/>
                              <a:gd name="T46" fmla="*/ 11 w 36"/>
                              <a:gd name="T47" fmla="*/ 10 h 15"/>
                              <a:gd name="T48" fmla="*/ 11 w 36"/>
                              <a:gd name="T49" fmla="*/ 10 h 15"/>
                              <a:gd name="T50" fmla="*/ 16 w 36"/>
                              <a:gd name="T51" fmla="*/ 10 h 15"/>
                              <a:gd name="T52" fmla="*/ 16 w 36"/>
                              <a:gd name="T53" fmla="*/ 10 h 15"/>
                              <a:gd name="T54" fmla="*/ 16 w 36"/>
                              <a:gd name="T55" fmla="*/ 10 h 15"/>
                              <a:gd name="T56" fmla="*/ 16 w 36"/>
                              <a:gd name="T57" fmla="*/ 10 h 15"/>
                              <a:gd name="T58" fmla="*/ 16 w 36"/>
                              <a:gd name="T59" fmla="*/ 10 h 15"/>
                              <a:gd name="T60" fmla="*/ 16 w 36"/>
                              <a:gd name="T61" fmla="*/ 10 h 15"/>
                              <a:gd name="T62" fmla="*/ 26 w 36"/>
                              <a:gd name="T63" fmla="*/ 10 h 15"/>
                              <a:gd name="T64" fmla="*/ 26 w 36"/>
                              <a:gd name="T65" fmla="*/ 10 h 15"/>
                              <a:gd name="T66" fmla="*/ 26 w 36"/>
                              <a:gd name="T67" fmla="*/ 10 h 15"/>
                              <a:gd name="T68" fmla="*/ 26 w 36"/>
                              <a:gd name="T69" fmla="*/ 10 h 15"/>
                              <a:gd name="T70" fmla="*/ 26 w 36"/>
                              <a:gd name="T71" fmla="*/ 10 h 15"/>
                              <a:gd name="T72" fmla="*/ 26 w 36"/>
                              <a:gd name="T73" fmla="*/ 10 h 15"/>
                              <a:gd name="T74" fmla="*/ 31 w 36"/>
                              <a:gd name="T75" fmla="*/ 10 h 15"/>
                              <a:gd name="T76" fmla="*/ 31 w 36"/>
                              <a:gd name="T77" fmla="*/ 10 h 15"/>
                              <a:gd name="T78" fmla="*/ 31 w 36"/>
                              <a:gd name="T79" fmla="*/ 15 h 15"/>
                              <a:gd name="T80" fmla="*/ 31 w 36"/>
                              <a:gd name="T81" fmla="*/ 15 h 15"/>
                              <a:gd name="T82" fmla="*/ 31 w 36"/>
                              <a:gd name="T83" fmla="*/ 15 h 15"/>
                              <a:gd name="T84" fmla="*/ 31 w 36"/>
                              <a:gd name="T85" fmla="*/ 15 h 15"/>
                              <a:gd name="T86" fmla="*/ 31 w 36"/>
                              <a:gd name="T87" fmla="*/ 15 h 15"/>
                              <a:gd name="T88" fmla="*/ 36 w 36"/>
                              <a:gd name="T89" fmla="*/ 10 h 15"/>
                              <a:gd name="T90" fmla="*/ 36 w 36"/>
                              <a:gd name="T91" fmla="*/ 10 h 15"/>
                              <a:gd name="T92" fmla="*/ 36 w 36"/>
                              <a:gd name="T93" fmla="*/ 10 h 15"/>
                              <a:gd name="T94" fmla="*/ 36 w 36"/>
                              <a:gd name="T95" fmla="*/ 10 h 15"/>
                              <a:gd name="T96" fmla="*/ 26 w 36"/>
                              <a:gd name="T97" fmla="*/ 5 h 15"/>
                              <a:gd name="T98" fmla="*/ 26 w 36"/>
                              <a:gd name="T99" fmla="*/ 5 h 15"/>
                              <a:gd name="T100" fmla="*/ 26 w 36"/>
                              <a:gd name="T101" fmla="*/ 0 h 15"/>
                              <a:gd name="T102" fmla="*/ 26 w 36"/>
                              <a:gd name="T103" fmla="*/ 0 h 15"/>
                              <a:gd name="T104" fmla="*/ 26 w 36"/>
                              <a:gd name="T105" fmla="*/ 0 h 15"/>
                              <a:gd name="T106" fmla="*/ 26 w 36"/>
                              <a:gd name="T107" fmla="*/ 0 h 15"/>
                              <a:gd name="T108" fmla="*/ 21 w 36"/>
                              <a:gd name="T109" fmla="*/ 0 h 15"/>
                              <a:gd name="T110" fmla="*/ 21 w 36"/>
                              <a:gd name="T111" fmla="*/ 0 h 15"/>
                              <a:gd name="T112" fmla="*/ 16 w 36"/>
                              <a:gd name="T113" fmla="*/ 0 h 15"/>
                              <a:gd name="T114" fmla="*/ 16 w 36"/>
                              <a:gd name="T115" fmla="*/ 0 h 15"/>
                              <a:gd name="T116" fmla="*/ 16 w 36"/>
                              <a:gd name="T117" fmla="*/ 0 h 15"/>
                              <a:gd name="T118" fmla="*/ 16 w 36"/>
                              <a:gd name="T119" fmla="*/ 0 h 15"/>
                              <a:gd name="T120" fmla="*/ 16 w 36"/>
                              <a:gd name="T121"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6" h="15">
                                <a:moveTo>
                                  <a:pt x="16" y="0"/>
                                </a:moveTo>
                                <a:lnTo>
                                  <a:pt x="16" y="0"/>
                                </a:lnTo>
                                <a:lnTo>
                                  <a:pt x="6" y="5"/>
                                </a:lnTo>
                                <a:lnTo>
                                  <a:pt x="0" y="10"/>
                                </a:lnTo>
                                <a:lnTo>
                                  <a:pt x="0" y="15"/>
                                </a:lnTo>
                                <a:lnTo>
                                  <a:pt x="6" y="10"/>
                                </a:lnTo>
                                <a:lnTo>
                                  <a:pt x="11" y="10"/>
                                </a:lnTo>
                                <a:lnTo>
                                  <a:pt x="16" y="10"/>
                                </a:lnTo>
                                <a:lnTo>
                                  <a:pt x="26" y="10"/>
                                </a:lnTo>
                                <a:lnTo>
                                  <a:pt x="31" y="10"/>
                                </a:lnTo>
                                <a:lnTo>
                                  <a:pt x="31" y="15"/>
                                </a:lnTo>
                                <a:lnTo>
                                  <a:pt x="36" y="10"/>
                                </a:lnTo>
                                <a:lnTo>
                                  <a:pt x="26" y="5"/>
                                </a:lnTo>
                                <a:lnTo>
                                  <a:pt x="26" y="0"/>
                                </a:lnTo>
                                <a:lnTo>
                                  <a:pt x="21" y="0"/>
                                </a:lnTo>
                                <a:lnTo>
                                  <a:pt x="1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144"/>
                        <wps:cNvSpPr>
                          <a:spLocks/>
                        </wps:cNvSpPr>
                        <wps:spPr bwMode="auto">
                          <a:xfrm>
                            <a:off x="916" y="231"/>
                            <a:ext cx="10" cy="5"/>
                          </a:xfrm>
                          <a:custGeom>
                            <a:avLst/>
                            <a:gdLst>
                              <a:gd name="T0" fmla="*/ 5 w 10"/>
                              <a:gd name="T1" fmla="*/ 0 h 5"/>
                              <a:gd name="T2" fmla="*/ 5 w 10"/>
                              <a:gd name="T3" fmla="*/ 0 h 5"/>
                              <a:gd name="T4" fmla="*/ 10 w 10"/>
                              <a:gd name="T5" fmla="*/ 0 h 5"/>
                              <a:gd name="T6" fmla="*/ 10 w 10"/>
                              <a:gd name="T7" fmla="*/ 0 h 5"/>
                              <a:gd name="T8" fmla="*/ 10 w 10"/>
                              <a:gd name="T9" fmla="*/ 5 h 5"/>
                              <a:gd name="T10" fmla="*/ 10 w 10"/>
                              <a:gd name="T11" fmla="*/ 5 h 5"/>
                              <a:gd name="T12" fmla="*/ 5 w 10"/>
                              <a:gd name="T13" fmla="*/ 5 h 5"/>
                              <a:gd name="T14" fmla="*/ 5 w 10"/>
                              <a:gd name="T15" fmla="*/ 5 h 5"/>
                              <a:gd name="T16" fmla="*/ 0 w 10"/>
                              <a:gd name="T17" fmla="*/ 0 h 5"/>
                              <a:gd name="T18" fmla="*/ 0 w 10"/>
                              <a:gd name="T19" fmla="*/ 0 h 5"/>
                              <a:gd name="T20" fmla="*/ 5 w 10"/>
                              <a:gd name="T21" fmla="*/ 0 h 5"/>
                              <a:gd name="T22" fmla="*/ 5 w 10"/>
                              <a:gd name="T23" fmla="*/ 0 h 5"/>
                              <a:gd name="T24" fmla="*/ 5 w 10"/>
                              <a:gd name="T25" fmla="*/ 0 h 5"/>
                              <a:gd name="T26" fmla="*/ 5 w 10"/>
                              <a:gd name="T27"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 h="5">
                                <a:moveTo>
                                  <a:pt x="5" y="0"/>
                                </a:moveTo>
                                <a:lnTo>
                                  <a:pt x="5" y="0"/>
                                </a:lnTo>
                                <a:lnTo>
                                  <a:pt x="10" y="0"/>
                                </a:lnTo>
                                <a:lnTo>
                                  <a:pt x="10" y="5"/>
                                </a:lnTo>
                                <a:lnTo>
                                  <a:pt x="5" y="5"/>
                                </a:lnTo>
                                <a:lnTo>
                                  <a:pt x="0" y="0"/>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145"/>
                        <wps:cNvSpPr>
                          <a:spLocks/>
                        </wps:cNvSpPr>
                        <wps:spPr bwMode="auto">
                          <a:xfrm>
                            <a:off x="911" y="236"/>
                            <a:ext cx="20" cy="1"/>
                          </a:xfrm>
                          <a:custGeom>
                            <a:avLst/>
                            <a:gdLst>
                              <a:gd name="T0" fmla="*/ 10 w 20"/>
                              <a:gd name="T1" fmla="*/ 10 w 20"/>
                              <a:gd name="T2" fmla="*/ 20 w 20"/>
                              <a:gd name="T3" fmla="*/ 20 w 20"/>
                              <a:gd name="T4" fmla="*/ 20 w 20"/>
                              <a:gd name="T5" fmla="*/ 20 w 20"/>
                              <a:gd name="T6" fmla="*/ 20 w 20"/>
                              <a:gd name="T7" fmla="*/ 20 w 20"/>
                              <a:gd name="T8" fmla="*/ 0 w 20"/>
                              <a:gd name="T9" fmla="*/ 0 w 20"/>
                              <a:gd name="T10" fmla="*/ 5 w 20"/>
                              <a:gd name="T11" fmla="*/ 5 w 20"/>
                              <a:gd name="T12" fmla="*/ 10 w 20"/>
                              <a:gd name="T13" fmla="*/ 10 w 20"/>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Lst>
                            <a:rect l="0" t="0" r="r" b="b"/>
                            <a:pathLst>
                              <a:path w="20">
                                <a:moveTo>
                                  <a:pt x="10" y="0"/>
                                </a:moveTo>
                                <a:lnTo>
                                  <a:pt x="10" y="0"/>
                                </a:lnTo>
                                <a:lnTo>
                                  <a:pt x="20" y="0"/>
                                </a:lnTo>
                                <a:lnTo>
                                  <a:pt x="0" y="0"/>
                                </a:lnTo>
                                <a:lnTo>
                                  <a:pt x="5" y="0"/>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146"/>
                        <wps:cNvSpPr>
                          <a:spLocks/>
                        </wps:cNvSpPr>
                        <wps:spPr bwMode="auto">
                          <a:xfrm>
                            <a:off x="916" y="246"/>
                            <a:ext cx="10" cy="5"/>
                          </a:xfrm>
                          <a:custGeom>
                            <a:avLst/>
                            <a:gdLst>
                              <a:gd name="T0" fmla="*/ 0 w 10"/>
                              <a:gd name="T1" fmla="*/ 0 h 5"/>
                              <a:gd name="T2" fmla="*/ 0 w 10"/>
                              <a:gd name="T3" fmla="*/ 0 h 5"/>
                              <a:gd name="T4" fmla="*/ 5 w 10"/>
                              <a:gd name="T5" fmla="*/ 0 h 5"/>
                              <a:gd name="T6" fmla="*/ 10 w 10"/>
                              <a:gd name="T7" fmla="*/ 0 h 5"/>
                              <a:gd name="T8" fmla="*/ 10 w 10"/>
                              <a:gd name="T9" fmla="*/ 0 h 5"/>
                              <a:gd name="T10" fmla="*/ 10 w 10"/>
                              <a:gd name="T11" fmla="*/ 5 h 5"/>
                              <a:gd name="T12" fmla="*/ 10 w 10"/>
                              <a:gd name="T13" fmla="*/ 5 h 5"/>
                              <a:gd name="T14" fmla="*/ 0 w 10"/>
                              <a:gd name="T15" fmla="*/ 5 h 5"/>
                              <a:gd name="T16" fmla="*/ 0 w 10"/>
                              <a:gd name="T17" fmla="*/ 5 h 5"/>
                              <a:gd name="T18" fmla="*/ 0 w 10"/>
                              <a:gd name="T19" fmla="*/ 0 h 5"/>
                              <a:gd name="T20" fmla="*/ 0 w 10"/>
                              <a:gd name="T2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 h="5">
                                <a:moveTo>
                                  <a:pt x="0" y="0"/>
                                </a:moveTo>
                                <a:lnTo>
                                  <a:pt x="0" y="0"/>
                                </a:lnTo>
                                <a:lnTo>
                                  <a:pt x="5" y="0"/>
                                </a:lnTo>
                                <a:lnTo>
                                  <a:pt x="10" y="0"/>
                                </a:lnTo>
                                <a:lnTo>
                                  <a:pt x="10" y="5"/>
                                </a:lnTo>
                                <a:lnTo>
                                  <a:pt x="0"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Line 147"/>
                        <wps:cNvCnPr>
                          <a:cxnSpLocks noChangeShapeType="1"/>
                        </wps:cNvCnPr>
                        <wps:spPr bwMode="auto">
                          <a:xfrm>
                            <a:off x="790" y="146"/>
                            <a:ext cx="1" cy="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3" name="Freeform 148"/>
                        <wps:cNvSpPr>
                          <a:spLocks/>
                        </wps:cNvSpPr>
                        <wps:spPr bwMode="auto">
                          <a:xfrm>
                            <a:off x="890" y="181"/>
                            <a:ext cx="31" cy="30"/>
                          </a:xfrm>
                          <a:custGeom>
                            <a:avLst/>
                            <a:gdLst>
                              <a:gd name="T0" fmla="*/ 31 w 31"/>
                              <a:gd name="T1" fmla="*/ 15 h 30"/>
                              <a:gd name="T2" fmla="*/ 31 w 31"/>
                              <a:gd name="T3" fmla="*/ 15 h 30"/>
                              <a:gd name="T4" fmla="*/ 31 w 31"/>
                              <a:gd name="T5" fmla="*/ 30 h 30"/>
                              <a:gd name="T6" fmla="*/ 31 w 31"/>
                              <a:gd name="T7" fmla="*/ 30 h 30"/>
                              <a:gd name="T8" fmla="*/ 26 w 31"/>
                              <a:gd name="T9" fmla="*/ 30 h 30"/>
                              <a:gd name="T10" fmla="*/ 26 w 31"/>
                              <a:gd name="T11" fmla="*/ 30 h 30"/>
                              <a:gd name="T12" fmla="*/ 26 w 31"/>
                              <a:gd name="T13" fmla="*/ 10 h 30"/>
                              <a:gd name="T14" fmla="*/ 26 w 31"/>
                              <a:gd name="T15" fmla="*/ 10 h 30"/>
                              <a:gd name="T16" fmla="*/ 26 w 31"/>
                              <a:gd name="T17" fmla="*/ 5 h 30"/>
                              <a:gd name="T18" fmla="*/ 15 w 31"/>
                              <a:gd name="T19" fmla="*/ 5 h 30"/>
                              <a:gd name="T20" fmla="*/ 5 w 31"/>
                              <a:gd name="T21" fmla="*/ 5 h 30"/>
                              <a:gd name="T22" fmla="*/ 5 w 31"/>
                              <a:gd name="T23" fmla="*/ 5 h 30"/>
                              <a:gd name="T24" fmla="*/ 0 w 31"/>
                              <a:gd name="T25" fmla="*/ 5 h 30"/>
                              <a:gd name="T26" fmla="*/ 0 w 31"/>
                              <a:gd name="T27" fmla="*/ 5 h 30"/>
                              <a:gd name="T28" fmla="*/ 0 w 31"/>
                              <a:gd name="T29" fmla="*/ 5 h 30"/>
                              <a:gd name="T30" fmla="*/ 0 w 31"/>
                              <a:gd name="T31" fmla="*/ 5 h 30"/>
                              <a:gd name="T32" fmla="*/ 15 w 31"/>
                              <a:gd name="T33" fmla="*/ 0 h 30"/>
                              <a:gd name="T34" fmla="*/ 15 w 31"/>
                              <a:gd name="T35" fmla="*/ 0 h 30"/>
                              <a:gd name="T36" fmla="*/ 26 w 31"/>
                              <a:gd name="T37" fmla="*/ 5 h 30"/>
                              <a:gd name="T38" fmla="*/ 31 w 31"/>
                              <a:gd name="T39" fmla="*/ 10 h 30"/>
                              <a:gd name="T40" fmla="*/ 31 w 31"/>
                              <a:gd name="T41" fmla="*/ 15 h 30"/>
                              <a:gd name="T42" fmla="*/ 31 w 31"/>
                              <a:gd name="T43" fmla="*/ 15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1" h="30">
                                <a:moveTo>
                                  <a:pt x="31" y="15"/>
                                </a:moveTo>
                                <a:lnTo>
                                  <a:pt x="31" y="15"/>
                                </a:lnTo>
                                <a:lnTo>
                                  <a:pt x="31" y="30"/>
                                </a:lnTo>
                                <a:lnTo>
                                  <a:pt x="26" y="30"/>
                                </a:lnTo>
                                <a:lnTo>
                                  <a:pt x="26" y="10"/>
                                </a:lnTo>
                                <a:lnTo>
                                  <a:pt x="26" y="5"/>
                                </a:lnTo>
                                <a:lnTo>
                                  <a:pt x="15" y="5"/>
                                </a:lnTo>
                                <a:lnTo>
                                  <a:pt x="5" y="5"/>
                                </a:lnTo>
                                <a:lnTo>
                                  <a:pt x="0" y="5"/>
                                </a:lnTo>
                                <a:lnTo>
                                  <a:pt x="15" y="0"/>
                                </a:lnTo>
                                <a:lnTo>
                                  <a:pt x="26" y="5"/>
                                </a:lnTo>
                                <a:lnTo>
                                  <a:pt x="31" y="10"/>
                                </a:lnTo>
                                <a:lnTo>
                                  <a:pt x="31"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149"/>
                        <wps:cNvSpPr>
                          <a:spLocks/>
                        </wps:cNvSpPr>
                        <wps:spPr bwMode="auto">
                          <a:xfrm>
                            <a:off x="890" y="186"/>
                            <a:ext cx="26" cy="15"/>
                          </a:xfrm>
                          <a:custGeom>
                            <a:avLst/>
                            <a:gdLst>
                              <a:gd name="T0" fmla="*/ 26 w 26"/>
                              <a:gd name="T1" fmla="*/ 10 h 15"/>
                              <a:gd name="T2" fmla="*/ 26 w 26"/>
                              <a:gd name="T3" fmla="*/ 10 h 15"/>
                              <a:gd name="T4" fmla="*/ 21 w 26"/>
                              <a:gd name="T5" fmla="*/ 15 h 15"/>
                              <a:gd name="T6" fmla="*/ 21 w 26"/>
                              <a:gd name="T7" fmla="*/ 15 h 15"/>
                              <a:gd name="T8" fmla="*/ 10 w 26"/>
                              <a:gd name="T9" fmla="*/ 15 h 15"/>
                              <a:gd name="T10" fmla="*/ 10 w 26"/>
                              <a:gd name="T11" fmla="*/ 15 h 15"/>
                              <a:gd name="T12" fmla="*/ 0 w 26"/>
                              <a:gd name="T13" fmla="*/ 10 h 15"/>
                              <a:gd name="T14" fmla="*/ 0 w 26"/>
                              <a:gd name="T15" fmla="*/ 10 h 15"/>
                              <a:gd name="T16" fmla="*/ 5 w 26"/>
                              <a:gd name="T17" fmla="*/ 5 h 15"/>
                              <a:gd name="T18" fmla="*/ 5 w 26"/>
                              <a:gd name="T19" fmla="*/ 5 h 15"/>
                              <a:gd name="T20" fmla="*/ 15 w 26"/>
                              <a:gd name="T21" fmla="*/ 0 h 15"/>
                              <a:gd name="T22" fmla="*/ 21 w 26"/>
                              <a:gd name="T23" fmla="*/ 5 h 15"/>
                              <a:gd name="T24" fmla="*/ 21 w 26"/>
                              <a:gd name="T25" fmla="*/ 5 h 15"/>
                              <a:gd name="T26" fmla="*/ 26 w 26"/>
                              <a:gd name="T27" fmla="*/ 10 h 15"/>
                              <a:gd name="T28" fmla="*/ 26 w 26"/>
                              <a:gd name="T29"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6" h="15">
                                <a:moveTo>
                                  <a:pt x="26" y="10"/>
                                </a:moveTo>
                                <a:lnTo>
                                  <a:pt x="26" y="10"/>
                                </a:lnTo>
                                <a:lnTo>
                                  <a:pt x="21" y="15"/>
                                </a:lnTo>
                                <a:lnTo>
                                  <a:pt x="10" y="15"/>
                                </a:lnTo>
                                <a:lnTo>
                                  <a:pt x="0" y="10"/>
                                </a:lnTo>
                                <a:lnTo>
                                  <a:pt x="5" y="5"/>
                                </a:lnTo>
                                <a:lnTo>
                                  <a:pt x="15" y="0"/>
                                </a:lnTo>
                                <a:lnTo>
                                  <a:pt x="21" y="5"/>
                                </a:lnTo>
                                <a:lnTo>
                                  <a:pt x="2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150"/>
                        <wps:cNvSpPr>
                          <a:spLocks/>
                        </wps:cNvSpPr>
                        <wps:spPr bwMode="auto">
                          <a:xfrm>
                            <a:off x="895" y="191"/>
                            <a:ext cx="16" cy="5"/>
                          </a:xfrm>
                          <a:custGeom>
                            <a:avLst/>
                            <a:gdLst>
                              <a:gd name="T0" fmla="*/ 16 w 16"/>
                              <a:gd name="T1" fmla="*/ 5 h 5"/>
                              <a:gd name="T2" fmla="*/ 16 w 16"/>
                              <a:gd name="T3" fmla="*/ 5 h 5"/>
                              <a:gd name="T4" fmla="*/ 5 w 16"/>
                              <a:gd name="T5" fmla="*/ 0 h 5"/>
                              <a:gd name="T6" fmla="*/ 5 w 16"/>
                              <a:gd name="T7" fmla="*/ 0 h 5"/>
                              <a:gd name="T8" fmla="*/ 0 w 16"/>
                              <a:gd name="T9" fmla="*/ 5 h 5"/>
                              <a:gd name="T10" fmla="*/ 0 w 16"/>
                              <a:gd name="T11" fmla="*/ 5 h 5"/>
                              <a:gd name="T12" fmla="*/ 0 w 16"/>
                              <a:gd name="T13" fmla="*/ 0 h 5"/>
                              <a:gd name="T14" fmla="*/ 5 w 16"/>
                              <a:gd name="T15" fmla="*/ 0 h 5"/>
                              <a:gd name="T16" fmla="*/ 5 w 16"/>
                              <a:gd name="T17" fmla="*/ 0 h 5"/>
                              <a:gd name="T18" fmla="*/ 16 w 16"/>
                              <a:gd name="T19" fmla="*/ 5 h 5"/>
                              <a:gd name="T20" fmla="*/ 16 w 16"/>
                              <a:gd name="T21" fmla="*/ 5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 h="5">
                                <a:moveTo>
                                  <a:pt x="16" y="5"/>
                                </a:moveTo>
                                <a:lnTo>
                                  <a:pt x="16" y="5"/>
                                </a:lnTo>
                                <a:lnTo>
                                  <a:pt x="5" y="0"/>
                                </a:lnTo>
                                <a:lnTo>
                                  <a:pt x="0" y="5"/>
                                </a:lnTo>
                                <a:lnTo>
                                  <a:pt x="0" y="0"/>
                                </a:lnTo>
                                <a:lnTo>
                                  <a:pt x="5" y="0"/>
                                </a:lnTo>
                                <a:lnTo>
                                  <a:pt x="16"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151"/>
                        <wps:cNvSpPr>
                          <a:spLocks/>
                        </wps:cNvSpPr>
                        <wps:spPr bwMode="auto">
                          <a:xfrm>
                            <a:off x="895" y="196"/>
                            <a:ext cx="16" cy="5"/>
                          </a:xfrm>
                          <a:custGeom>
                            <a:avLst/>
                            <a:gdLst>
                              <a:gd name="T0" fmla="*/ 16 w 16"/>
                              <a:gd name="T1" fmla="*/ 0 h 5"/>
                              <a:gd name="T2" fmla="*/ 16 w 16"/>
                              <a:gd name="T3" fmla="*/ 0 h 5"/>
                              <a:gd name="T4" fmla="*/ 10 w 16"/>
                              <a:gd name="T5" fmla="*/ 5 h 5"/>
                              <a:gd name="T6" fmla="*/ 5 w 16"/>
                              <a:gd name="T7" fmla="*/ 5 h 5"/>
                              <a:gd name="T8" fmla="*/ 5 w 16"/>
                              <a:gd name="T9" fmla="*/ 5 h 5"/>
                              <a:gd name="T10" fmla="*/ 0 w 16"/>
                              <a:gd name="T11" fmla="*/ 0 h 5"/>
                              <a:gd name="T12" fmla="*/ 0 w 16"/>
                              <a:gd name="T13" fmla="*/ 0 h 5"/>
                              <a:gd name="T14" fmla="*/ 5 w 16"/>
                              <a:gd name="T15" fmla="*/ 0 h 5"/>
                              <a:gd name="T16" fmla="*/ 5 w 16"/>
                              <a:gd name="T17" fmla="*/ 0 h 5"/>
                              <a:gd name="T18" fmla="*/ 5 w 16"/>
                              <a:gd name="T19" fmla="*/ 0 h 5"/>
                              <a:gd name="T20" fmla="*/ 5 w 16"/>
                              <a:gd name="T21" fmla="*/ 5 h 5"/>
                              <a:gd name="T22" fmla="*/ 5 w 16"/>
                              <a:gd name="T23" fmla="*/ 5 h 5"/>
                              <a:gd name="T24" fmla="*/ 10 w 16"/>
                              <a:gd name="T25" fmla="*/ 0 h 5"/>
                              <a:gd name="T26" fmla="*/ 10 w 16"/>
                              <a:gd name="T27" fmla="*/ 0 h 5"/>
                              <a:gd name="T28" fmla="*/ 10 w 16"/>
                              <a:gd name="T29" fmla="*/ 0 h 5"/>
                              <a:gd name="T30" fmla="*/ 16 w 16"/>
                              <a:gd name="T31" fmla="*/ 0 h 5"/>
                              <a:gd name="T32" fmla="*/ 16 w 16"/>
                              <a:gd name="T3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5">
                                <a:moveTo>
                                  <a:pt x="16" y="0"/>
                                </a:moveTo>
                                <a:lnTo>
                                  <a:pt x="16" y="0"/>
                                </a:lnTo>
                                <a:lnTo>
                                  <a:pt x="10" y="5"/>
                                </a:lnTo>
                                <a:lnTo>
                                  <a:pt x="5" y="5"/>
                                </a:lnTo>
                                <a:lnTo>
                                  <a:pt x="0" y="0"/>
                                </a:lnTo>
                                <a:lnTo>
                                  <a:pt x="5" y="0"/>
                                </a:lnTo>
                                <a:lnTo>
                                  <a:pt x="5" y="5"/>
                                </a:lnTo>
                                <a:lnTo>
                                  <a:pt x="10" y="0"/>
                                </a:lnTo>
                                <a:lnTo>
                                  <a:pt x="1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152"/>
                        <wps:cNvSpPr>
                          <a:spLocks noEditPoints="1"/>
                        </wps:cNvSpPr>
                        <wps:spPr bwMode="auto">
                          <a:xfrm>
                            <a:off x="675" y="151"/>
                            <a:ext cx="491" cy="587"/>
                          </a:xfrm>
                          <a:custGeom>
                            <a:avLst/>
                            <a:gdLst>
                              <a:gd name="T0" fmla="*/ 45 w 491"/>
                              <a:gd name="T1" fmla="*/ 587 h 587"/>
                              <a:gd name="T2" fmla="*/ 0 w 491"/>
                              <a:gd name="T3" fmla="*/ 547 h 587"/>
                              <a:gd name="T4" fmla="*/ 125 w 491"/>
                              <a:gd name="T5" fmla="*/ 386 h 587"/>
                              <a:gd name="T6" fmla="*/ 135 w 491"/>
                              <a:gd name="T7" fmla="*/ 396 h 587"/>
                              <a:gd name="T8" fmla="*/ 150 w 491"/>
                              <a:gd name="T9" fmla="*/ 391 h 587"/>
                              <a:gd name="T10" fmla="*/ 165 w 491"/>
                              <a:gd name="T11" fmla="*/ 376 h 587"/>
                              <a:gd name="T12" fmla="*/ 175 w 491"/>
                              <a:gd name="T13" fmla="*/ 396 h 587"/>
                              <a:gd name="T14" fmla="*/ 190 w 491"/>
                              <a:gd name="T15" fmla="*/ 406 h 587"/>
                              <a:gd name="T16" fmla="*/ 491 w 491"/>
                              <a:gd name="T17" fmla="*/ 40 h 587"/>
                              <a:gd name="T18" fmla="*/ 476 w 491"/>
                              <a:gd name="T19" fmla="*/ 60 h 587"/>
                              <a:gd name="T20" fmla="*/ 476 w 491"/>
                              <a:gd name="T21" fmla="*/ 55 h 587"/>
                              <a:gd name="T22" fmla="*/ 456 w 491"/>
                              <a:gd name="T23" fmla="*/ 45 h 587"/>
                              <a:gd name="T24" fmla="*/ 451 w 491"/>
                              <a:gd name="T25" fmla="*/ 50 h 587"/>
                              <a:gd name="T26" fmla="*/ 451 w 491"/>
                              <a:gd name="T27" fmla="*/ 55 h 587"/>
                              <a:gd name="T28" fmla="*/ 436 w 491"/>
                              <a:gd name="T29" fmla="*/ 50 h 587"/>
                              <a:gd name="T30" fmla="*/ 431 w 491"/>
                              <a:gd name="T31" fmla="*/ 55 h 587"/>
                              <a:gd name="T32" fmla="*/ 436 w 491"/>
                              <a:gd name="T33" fmla="*/ 60 h 587"/>
                              <a:gd name="T34" fmla="*/ 431 w 491"/>
                              <a:gd name="T35" fmla="*/ 60 h 587"/>
                              <a:gd name="T36" fmla="*/ 426 w 491"/>
                              <a:gd name="T37" fmla="*/ 60 h 587"/>
                              <a:gd name="T38" fmla="*/ 426 w 491"/>
                              <a:gd name="T39" fmla="*/ 70 h 587"/>
                              <a:gd name="T40" fmla="*/ 421 w 491"/>
                              <a:gd name="T41" fmla="*/ 65 h 587"/>
                              <a:gd name="T42" fmla="*/ 421 w 491"/>
                              <a:gd name="T43" fmla="*/ 70 h 587"/>
                              <a:gd name="T44" fmla="*/ 421 w 491"/>
                              <a:gd name="T45" fmla="*/ 75 h 587"/>
                              <a:gd name="T46" fmla="*/ 431 w 491"/>
                              <a:gd name="T47" fmla="*/ 85 h 587"/>
                              <a:gd name="T48" fmla="*/ 436 w 491"/>
                              <a:gd name="T49" fmla="*/ 90 h 587"/>
                              <a:gd name="T50" fmla="*/ 426 w 491"/>
                              <a:gd name="T51" fmla="*/ 105 h 587"/>
                              <a:gd name="T52" fmla="*/ 225 w 491"/>
                              <a:gd name="T53" fmla="*/ 371 h 587"/>
                              <a:gd name="T54" fmla="*/ 215 w 491"/>
                              <a:gd name="T55" fmla="*/ 366 h 587"/>
                              <a:gd name="T56" fmla="*/ 210 w 491"/>
                              <a:gd name="T57" fmla="*/ 366 h 587"/>
                              <a:gd name="T58" fmla="*/ 225 w 491"/>
                              <a:gd name="T59" fmla="*/ 351 h 587"/>
                              <a:gd name="T60" fmla="*/ 230 w 491"/>
                              <a:gd name="T61" fmla="*/ 346 h 587"/>
                              <a:gd name="T62" fmla="*/ 230 w 491"/>
                              <a:gd name="T63" fmla="*/ 336 h 587"/>
                              <a:gd name="T64" fmla="*/ 205 w 491"/>
                              <a:gd name="T65" fmla="*/ 341 h 587"/>
                              <a:gd name="T66" fmla="*/ 180 w 491"/>
                              <a:gd name="T67" fmla="*/ 341 h 587"/>
                              <a:gd name="T68" fmla="*/ 185 w 491"/>
                              <a:gd name="T69" fmla="*/ 331 h 587"/>
                              <a:gd name="T70" fmla="*/ 441 w 491"/>
                              <a:gd name="T7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91" h="587">
                                <a:moveTo>
                                  <a:pt x="190" y="406"/>
                                </a:moveTo>
                                <a:lnTo>
                                  <a:pt x="45" y="587"/>
                                </a:lnTo>
                                <a:lnTo>
                                  <a:pt x="0" y="547"/>
                                </a:lnTo>
                                <a:lnTo>
                                  <a:pt x="125" y="386"/>
                                </a:lnTo>
                                <a:lnTo>
                                  <a:pt x="135" y="396"/>
                                </a:lnTo>
                                <a:lnTo>
                                  <a:pt x="140" y="396"/>
                                </a:lnTo>
                                <a:lnTo>
                                  <a:pt x="150" y="391"/>
                                </a:lnTo>
                                <a:lnTo>
                                  <a:pt x="165" y="376"/>
                                </a:lnTo>
                                <a:lnTo>
                                  <a:pt x="175" y="396"/>
                                </a:lnTo>
                                <a:lnTo>
                                  <a:pt x="185" y="406"/>
                                </a:lnTo>
                                <a:lnTo>
                                  <a:pt x="190" y="406"/>
                                </a:lnTo>
                                <a:close/>
                                <a:moveTo>
                                  <a:pt x="441" y="0"/>
                                </a:moveTo>
                                <a:lnTo>
                                  <a:pt x="491" y="40"/>
                                </a:lnTo>
                                <a:lnTo>
                                  <a:pt x="476" y="60"/>
                                </a:lnTo>
                                <a:lnTo>
                                  <a:pt x="476" y="55"/>
                                </a:lnTo>
                                <a:lnTo>
                                  <a:pt x="466" y="50"/>
                                </a:lnTo>
                                <a:lnTo>
                                  <a:pt x="456" y="45"/>
                                </a:lnTo>
                                <a:lnTo>
                                  <a:pt x="451" y="50"/>
                                </a:lnTo>
                                <a:lnTo>
                                  <a:pt x="451" y="55"/>
                                </a:lnTo>
                                <a:lnTo>
                                  <a:pt x="441" y="50"/>
                                </a:lnTo>
                                <a:lnTo>
                                  <a:pt x="436" y="50"/>
                                </a:lnTo>
                                <a:lnTo>
                                  <a:pt x="431" y="55"/>
                                </a:lnTo>
                                <a:lnTo>
                                  <a:pt x="431" y="60"/>
                                </a:lnTo>
                                <a:lnTo>
                                  <a:pt x="436" y="60"/>
                                </a:lnTo>
                                <a:lnTo>
                                  <a:pt x="431" y="60"/>
                                </a:lnTo>
                                <a:lnTo>
                                  <a:pt x="426" y="60"/>
                                </a:lnTo>
                                <a:lnTo>
                                  <a:pt x="426" y="65"/>
                                </a:lnTo>
                                <a:lnTo>
                                  <a:pt x="426" y="70"/>
                                </a:lnTo>
                                <a:lnTo>
                                  <a:pt x="421" y="65"/>
                                </a:lnTo>
                                <a:lnTo>
                                  <a:pt x="421" y="70"/>
                                </a:lnTo>
                                <a:lnTo>
                                  <a:pt x="421" y="75"/>
                                </a:lnTo>
                                <a:lnTo>
                                  <a:pt x="431" y="85"/>
                                </a:lnTo>
                                <a:lnTo>
                                  <a:pt x="436" y="90"/>
                                </a:lnTo>
                                <a:lnTo>
                                  <a:pt x="426" y="105"/>
                                </a:lnTo>
                                <a:lnTo>
                                  <a:pt x="426" y="120"/>
                                </a:lnTo>
                                <a:lnTo>
                                  <a:pt x="225" y="371"/>
                                </a:lnTo>
                                <a:lnTo>
                                  <a:pt x="215" y="366"/>
                                </a:lnTo>
                                <a:lnTo>
                                  <a:pt x="210" y="366"/>
                                </a:lnTo>
                                <a:lnTo>
                                  <a:pt x="205" y="356"/>
                                </a:lnTo>
                                <a:lnTo>
                                  <a:pt x="225" y="351"/>
                                </a:lnTo>
                                <a:lnTo>
                                  <a:pt x="230" y="346"/>
                                </a:lnTo>
                                <a:lnTo>
                                  <a:pt x="230" y="336"/>
                                </a:lnTo>
                                <a:lnTo>
                                  <a:pt x="205" y="341"/>
                                </a:lnTo>
                                <a:lnTo>
                                  <a:pt x="185" y="346"/>
                                </a:lnTo>
                                <a:lnTo>
                                  <a:pt x="180" y="341"/>
                                </a:lnTo>
                                <a:lnTo>
                                  <a:pt x="185" y="331"/>
                                </a:lnTo>
                                <a:lnTo>
                                  <a:pt x="180" y="321"/>
                                </a:lnTo>
                                <a:lnTo>
                                  <a:pt x="441" y="0"/>
                                </a:lnTo>
                                <a:close/>
                              </a:path>
                            </a:pathLst>
                          </a:custGeom>
                          <a:solidFill>
                            <a:srgbClr val="F7C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153"/>
                        <wps:cNvSpPr>
                          <a:spLocks/>
                        </wps:cNvSpPr>
                        <wps:spPr bwMode="auto">
                          <a:xfrm>
                            <a:off x="685" y="151"/>
                            <a:ext cx="236" cy="286"/>
                          </a:xfrm>
                          <a:custGeom>
                            <a:avLst/>
                            <a:gdLst>
                              <a:gd name="T0" fmla="*/ 45 w 236"/>
                              <a:gd name="T1" fmla="*/ 0 h 286"/>
                              <a:gd name="T2" fmla="*/ 236 w 236"/>
                              <a:gd name="T3" fmla="*/ 236 h 286"/>
                              <a:gd name="T4" fmla="*/ 195 w 236"/>
                              <a:gd name="T5" fmla="*/ 286 h 286"/>
                              <a:gd name="T6" fmla="*/ 0 w 236"/>
                              <a:gd name="T7" fmla="*/ 40 h 286"/>
                              <a:gd name="T8" fmla="*/ 45 w 236"/>
                              <a:gd name="T9" fmla="*/ 0 h 286"/>
                            </a:gdLst>
                            <a:ahLst/>
                            <a:cxnLst>
                              <a:cxn ang="0">
                                <a:pos x="T0" y="T1"/>
                              </a:cxn>
                              <a:cxn ang="0">
                                <a:pos x="T2" y="T3"/>
                              </a:cxn>
                              <a:cxn ang="0">
                                <a:pos x="T4" y="T5"/>
                              </a:cxn>
                              <a:cxn ang="0">
                                <a:pos x="T6" y="T7"/>
                              </a:cxn>
                              <a:cxn ang="0">
                                <a:pos x="T8" y="T9"/>
                              </a:cxn>
                            </a:cxnLst>
                            <a:rect l="0" t="0" r="r" b="b"/>
                            <a:pathLst>
                              <a:path w="236" h="286">
                                <a:moveTo>
                                  <a:pt x="45" y="0"/>
                                </a:moveTo>
                                <a:lnTo>
                                  <a:pt x="236" y="236"/>
                                </a:lnTo>
                                <a:lnTo>
                                  <a:pt x="195" y="286"/>
                                </a:lnTo>
                                <a:lnTo>
                                  <a:pt x="0" y="40"/>
                                </a:lnTo>
                                <a:lnTo>
                                  <a:pt x="45" y="0"/>
                                </a:lnTo>
                                <a:close/>
                              </a:path>
                            </a:pathLst>
                          </a:custGeom>
                          <a:solidFill>
                            <a:srgbClr val="F7C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154"/>
                        <wps:cNvSpPr>
                          <a:spLocks/>
                        </wps:cNvSpPr>
                        <wps:spPr bwMode="auto">
                          <a:xfrm>
                            <a:off x="926" y="442"/>
                            <a:ext cx="250" cy="296"/>
                          </a:xfrm>
                          <a:custGeom>
                            <a:avLst/>
                            <a:gdLst>
                              <a:gd name="T0" fmla="*/ 40 w 250"/>
                              <a:gd name="T1" fmla="*/ 0 h 296"/>
                              <a:gd name="T2" fmla="*/ 115 w 250"/>
                              <a:gd name="T3" fmla="*/ 95 h 296"/>
                              <a:gd name="T4" fmla="*/ 250 w 250"/>
                              <a:gd name="T5" fmla="*/ 256 h 296"/>
                              <a:gd name="T6" fmla="*/ 250 w 250"/>
                              <a:gd name="T7" fmla="*/ 256 h 296"/>
                              <a:gd name="T8" fmla="*/ 200 w 250"/>
                              <a:gd name="T9" fmla="*/ 296 h 296"/>
                              <a:gd name="T10" fmla="*/ 0 w 250"/>
                              <a:gd name="T11" fmla="*/ 50 h 296"/>
                              <a:gd name="T12" fmla="*/ 40 w 250"/>
                              <a:gd name="T13" fmla="*/ 0 h 296"/>
                            </a:gdLst>
                            <a:ahLst/>
                            <a:cxnLst>
                              <a:cxn ang="0">
                                <a:pos x="T0" y="T1"/>
                              </a:cxn>
                              <a:cxn ang="0">
                                <a:pos x="T2" y="T3"/>
                              </a:cxn>
                              <a:cxn ang="0">
                                <a:pos x="T4" y="T5"/>
                              </a:cxn>
                              <a:cxn ang="0">
                                <a:pos x="T6" y="T7"/>
                              </a:cxn>
                              <a:cxn ang="0">
                                <a:pos x="T8" y="T9"/>
                              </a:cxn>
                              <a:cxn ang="0">
                                <a:pos x="T10" y="T11"/>
                              </a:cxn>
                              <a:cxn ang="0">
                                <a:pos x="T12" y="T13"/>
                              </a:cxn>
                            </a:cxnLst>
                            <a:rect l="0" t="0" r="r" b="b"/>
                            <a:pathLst>
                              <a:path w="250" h="296">
                                <a:moveTo>
                                  <a:pt x="40" y="0"/>
                                </a:moveTo>
                                <a:lnTo>
                                  <a:pt x="115" y="95"/>
                                </a:lnTo>
                                <a:lnTo>
                                  <a:pt x="250" y="256"/>
                                </a:lnTo>
                                <a:lnTo>
                                  <a:pt x="200" y="296"/>
                                </a:lnTo>
                                <a:lnTo>
                                  <a:pt x="0" y="50"/>
                                </a:lnTo>
                                <a:lnTo>
                                  <a:pt x="40" y="0"/>
                                </a:lnTo>
                                <a:close/>
                              </a:path>
                            </a:pathLst>
                          </a:custGeom>
                          <a:solidFill>
                            <a:srgbClr val="F7C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155"/>
                        <wps:cNvSpPr>
                          <a:spLocks/>
                        </wps:cNvSpPr>
                        <wps:spPr bwMode="auto">
                          <a:xfrm>
                            <a:off x="1091" y="201"/>
                            <a:ext cx="65" cy="135"/>
                          </a:xfrm>
                          <a:custGeom>
                            <a:avLst/>
                            <a:gdLst>
                              <a:gd name="T0" fmla="*/ 20 w 65"/>
                              <a:gd name="T1" fmla="*/ 45 h 135"/>
                              <a:gd name="T2" fmla="*/ 15 w 65"/>
                              <a:gd name="T3" fmla="*/ 30 h 135"/>
                              <a:gd name="T4" fmla="*/ 5 w 65"/>
                              <a:gd name="T5" fmla="*/ 25 h 135"/>
                              <a:gd name="T6" fmla="*/ 5 w 65"/>
                              <a:gd name="T7" fmla="*/ 20 h 135"/>
                              <a:gd name="T8" fmla="*/ 5 w 65"/>
                              <a:gd name="T9" fmla="*/ 20 h 135"/>
                              <a:gd name="T10" fmla="*/ 20 w 65"/>
                              <a:gd name="T11" fmla="*/ 25 h 135"/>
                              <a:gd name="T12" fmla="*/ 30 w 65"/>
                              <a:gd name="T13" fmla="*/ 40 h 135"/>
                              <a:gd name="T14" fmla="*/ 35 w 65"/>
                              <a:gd name="T15" fmla="*/ 40 h 135"/>
                              <a:gd name="T16" fmla="*/ 25 w 65"/>
                              <a:gd name="T17" fmla="*/ 25 h 135"/>
                              <a:gd name="T18" fmla="*/ 15 w 65"/>
                              <a:gd name="T19" fmla="*/ 20 h 135"/>
                              <a:gd name="T20" fmla="*/ 10 w 65"/>
                              <a:gd name="T21" fmla="*/ 15 h 135"/>
                              <a:gd name="T22" fmla="*/ 15 w 65"/>
                              <a:gd name="T23" fmla="*/ 10 h 135"/>
                              <a:gd name="T24" fmla="*/ 20 w 65"/>
                              <a:gd name="T25" fmla="*/ 15 h 135"/>
                              <a:gd name="T26" fmla="*/ 30 w 65"/>
                              <a:gd name="T27" fmla="*/ 20 h 135"/>
                              <a:gd name="T28" fmla="*/ 40 w 65"/>
                              <a:gd name="T29" fmla="*/ 35 h 135"/>
                              <a:gd name="T30" fmla="*/ 45 w 65"/>
                              <a:gd name="T31" fmla="*/ 30 h 135"/>
                              <a:gd name="T32" fmla="*/ 35 w 65"/>
                              <a:gd name="T33" fmla="*/ 15 h 135"/>
                              <a:gd name="T34" fmla="*/ 20 w 65"/>
                              <a:gd name="T35" fmla="*/ 10 h 135"/>
                              <a:gd name="T36" fmla="*/ 15 w 65"/>
                              <a:gd name="T37" fmla="*/ 5 h 135"/>
                              <a:gd name="T38" fmla="*/ 20 w 65"/>
                              <a:gd name="T39" fmla="*/ 0 h 135"/>
                              <a:gd name="T40" fmla="*/ 25 w 65"/>
                              <a:gd name="T41" fmla="*/ 5 h 135"/>
                              <a:gd name="T42" fmla="*/ 40 w 65"/>
                              <a:gd name="T43" fmla="*/ 10 h 135"/>
                              <a:gd name="T44" fmla="*/ 55 w 65"/>
                              <a:gd name="T45" fmla="*/ 25 h 135"/>
                              <a:gd name="T46" fmla="*/ 55 w 65"/>
                              <a:gd name="T47" fmla="*/ 25 h 135"/>
                              <a:gd name="T48" fmla="*/ 45 w 65"/>
                              <a:gd name="T49" fmla="*/ 10 h 135"/>
                              <a:gd name="T50" fmla="*/ 35 w 65"/>
                              <a:gd name="T51" fmla="*/ 5 h 135"/>
                              <a:gd name="T52" fmla="*/ 40 w 65"/>
                              <a:gd name="T53" fmla="*/ 0 h 135"/>
                              <a:gd name="T54" fmla="*/ 45 w 65"/>
                              <a:gd name="T55" fmla="*/ 0 h 135"/>
                              <a:gd name="T56" fmla="*/ 55 w 65"/>
                              <a:gd name="T57" fmla="*/ 10 h 135"/>
                              <a:gd name="T58" fmla="*/ 65 w 65"/>
                              <a:gd name="T59" fmla="*/ 25 h 135"/>
                              <a:gd name="T60" fmla="*/ 65 w 65"/>
                              <a:gd name="T61" fmla="*/ 30 h 135"/>
                              <a:gd name="T62" fmla="*/ 35 w 65"/>
                              <a:gd name="T63" fmla="*/ 65 h 135"/>
                              <a:gd name="T64" fmla="*/ 10 w 65"/>
                              <a:gd name="T65" fmla="*/ 135 h 135"/>
                              <a:gd name="T66" fmla="*/ 5 w 65"/>
                              <a:gd name="T67" fmla="*/ 115 h 135"/>
                              <a:gd name="T68" fmla="*/ 0 w 65"/>
                              <a:gd name="T69" fmla="*/ 90 h 135"/>
                              <a:gd name="T70" fmla="*/ 15 w 65"/>
                              <a:gd name="T71" fmla="*/ 70 h 135"/>
                              <a:gd name="T72" fmla="*/ 15 w 65"/>
                              <a:gd name="T73" fmla="*/ 55 h 135"/>
                              <a:gd name="T74" fmla="*/ 15 w 65"/>
                              <a:gd name="T75" fmla="*/ 50 h 135"/>
                              <a:gd name="T76" fmla="*/ 20 w 65"/>
                              <a:gd name="T77" fmla="*/ 45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5" h="135">
                                <a:moveTo>
                                  <a:pt x="20" y="45"/>
                                </a:moveTo>
                                <a:lnTo>
                                  <a:pt x="20" y="45"/>
                                </a:lnTo>
                                <a:lnTo>
                                  <a:pt x="15" y="30"/>
                                </a:lnTo>
                                <a:lnTo>
                                  <a:pt x="10" y="30"/>
                                </a:lnTo>
                                <a:lnTo>
                                  <a:pt x="5" y="25"/>
                                </a:lnTo>
                                <a:lnTo>
                                  <a:pt x="5" y="20"/>
                                </a:lnTo>
                                <a:lnTo>
                                  <a:pt x="20" y="25"/>
                                </a:lnTo>
                                <a:lnTo>
                                  <a:pt x="30" y="40"/>
                                </a:lnTo>
                                <a:lnTo>
                                  <a:pt x="35" y="40"/>
                                </a:lnTo>
                                <a:lnTo>
                                  <a:pt x="25" y="25"/>
                                </a:lnTo>
                                <a:lnTo>
                                  <a:pt x="15" y="20"/>
                                </a:lnTo>
                                <a:lnTo>
                                  <a:pt x="10" y="15"/>
                                </a:lnTo>
                                <a:lnTo>
                                  <a:pt x="15" y="10"/>
                                </a:lnTo>
                                <a:lnTo>
                                  <a:pt x="20" y="15"/>
                                </a:lnTo>
                                <a:lnTo>
                                  <a:pt x="30" y="20"/>
                                </a:lnTo>
                                <a:lnTo>
                                  <a:pt x="40" y="35"/>
                                </a:lnTo>
                                <a:lnTo>
                                  <a:pt x="45" y="35"/>
                                </a:lnTo>
                                <a:lnTo>
                                  <a:pt x="45" y="30"/>
                                </a:lnTo>
                                <a:lnTo>
                                  <a:pt x="35" y="15"/>
                                </a:lnTo>
                                <a:lnTo>
                                  <a:pt x="20" y="10"/>
                                </a:lnTo>
                                <a:lnTo>
                                  <a:pt x="15" y="5"/>
                                </a:lnTo>
                                <a:lnTo>
                                  <a:pt x="20" y="0"/>
                                </a:lnTo>
                                <a:lnTo>
                                  <a:pt x="25" y="5"/>
                                </a:lnTo>
                                <a:lnTo>
                                  <a:pt x="40" y="10"/>
                                </a:lnTo>
                                <a:lnTo>
                                  <a:pt x="55" y="25"/>
                                </a:lnTo>
                                <a:lnTo>
                                  <a:pt x="45" y="10"/>
                                </a:lnTo>
                                <a:lnTo>
                                  <a:pt x="35" y="5"/>
                                </a:lnTo>
                                <a:lnTo>
                                  <a:pt x="40" y="0"/>
                                </a:lnTo>
                                <a:lnTo>
                                  <a:pt x="45" y="0"/>
                                </a:lnTo>
                                <a:lnTo>
                                  <a:pt x="55" y="10"/>
                                </a:lnTo>
                                <a:lnTo>
                                  <a:pt x="65" y="25"/>
                                </a:lnTo>
                                <a:lnTo>
                                  <a:pt x="65" y="30"/>
                                </a:lnTo>
                                <a:lnTo>
                                  <a:pt x="45" y="60"/>
                                </a:lnTo>
                                <a:lnTo>
                                  <a:pt x="35" y="65"/>
                                </a:lnTo>
                                <a:lnTo>
                                  <a:pt x="10" y="135"/>
                                </a:lnTo>
                                <a:lnTo>
                                  <a:pt x="5" y="115"/>
                                </a:lnTo>
                                <a:lnTo>
                                  <a:pt x="0" y="90"/>
                                </a:lnTo>
                                <a:lnTo>
                                  <a:pt x="5" y="80"/>
                                </a:lnTo>
                                <a:lnTo>
                                  <a:pt x="15" y="70"/>
                                </a:lnTo>
                                <a:lnTo>
                                  <a:pt x="15" y="55"/>
                                </a:lnTo>
                                <a:lnTo>
                                  <a:pt x="15" y="50"/>
                                </a:lnTo>
                                <a:lnTo>
                                  <a:pt x="20"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156"/>
                        <wps:cNvSpPr>
                          <a:spLocks noEditPoints="1"/>
                        </wps:cNvSpPr>
                        <wps:spPr bwMode="auto">
                          <a:xfrm>
                            <a:off x="1091" y="201"/>
                            <a:ext cx="65" cy="135"/>
                          </a:xfrm>
                          <a:custGeom>
                            <a:avLst/>
                            <a:gdLst>
                              <a:gd name="T0" fmla="*/ 40 w 65"/>
                              <a:gd name="T1" fmla="*/ 0 h 135"/>
                              <a:gd name="T2" fmla="*/ 55 w 65"/>
                              <a:gd name="T3" fmla="*/ 10 h 135"/>
                              <a:gd name="T4" fmla="*/ 65 w 65"/>
                              <a:gd name="T5" fmla="*/ 25 h 135"/>
                              <a:gd name="T6" fmla="*/ 65 w 65"/>
                              <a:gd name="T7" fmla="*/ 30 h 135"/>
                              <a:gd name="T8" fmla="*/ 35 w 65"/>
                              <a:gd name="T9" fmla="*/ 65 h 135"/>
                              <a:gd name="T10" fmla="*/ 30 w 65"/>
                              <a:gd name="T11" fmla="*/ 75 h 135"/>
                              <a:gd name="T12" fmla="*/ 5 w 65"/>
                              <a:gd name="T13" fmla="*/ 90 h 135"/>
                              <a:gd name="T14" fmla="*/ 10 w 65"/>
                              <a:gd name="T15" fmla="*/ 75 h 135"/>
                              <a:gd name="T16" fmla="*/ 15 w 65"/>
                              <a:gd name="T17" fmla="*/ 70 h 135"/>
                              <a:gd name="T18" fmla="*/ 15 w 65"/>
                              <a:gd name="T19" fmla="*/ 55 h 135"/>
                              <a:gd name="T20" fmla="*/ 20 w 65"/>
                              <a:gd name="T21" fmla="*/ 50 h 135"/>
                              <a:gd name="T22" fmla="*/ 25 w 65"/>
                              <a:gd name="T23" fmla="*/ 45 h 135"/>
                              <a:gd name="T24" fmla="*/ 15 w 65"/>
                              <a:gd name="T25" fmla="*/ 30 h 135"/>
                              <a:gd name="T26" fmla="*/ 5 w 65"/>
                              <a:gd name="T27" fmla="*/ 25 h 135"/>
                              <a:gd name="T28" fmla="*/ 5 w 65"/>
                              <a:gd name="T29" fmla="*/ 20 h 135"/>
                              <a:gd name="T30" fmla="*/ 20 w 65"/>
                              <a:gd name="T31" fmla="*/ 25 h 135"/>
                              <a:gd name="T32" fmla="*/ 30 w 65"/>
                              <a:gd name="T33" fmla="*/ 40 h 135"/>
                              <a:gd name="T34" fmla="*/ 35 w 65"/>
                              <a:gd name="T35" fmla="*/ 40 h 135"/>
                              <a:gd name="T36" fmla="*/ 35 w 65"/>
                              <a:gd name="T37" fmla="*/ 35 h 135"/>
                              <a:gd name="T38" fmla="*/ 25 w 65"/>
                              <a:gd name="T39" fmla="*/ 25 h 135"/>
                              <a:gd name="T40" fmla="*/ 20 w 65"/>
                              <a:gd name="T41" fmla="*/ 20 h 135"/>
                              <a:gd name="T42" fmla="*/ 10 w 65"/>
                              <a:gd name="T43" fmla="*/ 15 h 135"/>
                              <a:gd name="T44" fmla="*/ 15 w 65"/>
                              <a:gd name="T45" fmla="*/ 15 h 135"/>
                              <a:gd name="T46" fmla="*/ 30 w 65"/>
                              <a:gd name="T47" fmla="*/ 20 h 135"/>
                              <a:gd name="T48" fmla="*/ 35 w 65"/>
                              <a:gd name="T49" fmla="*/ 30 h 135"/>
                              <a:gd name="T50" fmla="*/ 45 w 65"/>
                              <a:gd name="T51" fmla="*/ 35 h 135"/>
                              <a:gd name="T52" fmla="*/ 45 w 65"/>
                              <a:gd name="T53" fmla="*/ 30 h 135"/>
                              <a:gd name="T54" fmla="*/ 40 w 65"/>
                              <a:gd name="T55" fmla="*/ 25 h 135"/>
                              <a:gd name="T56" fmla="*/ 30 w 65"/>
                              <a:gd name="T57" fmla="*/ 15 h 135"/>
                              <a:gd name="T58" fmla="*/ 20 w 65"/>
                              <a:gd name="T59" fmla="*/ 5 h 135"/>
                              <a:gd name="T60" fmla="*/ 20 w 65"/>
                              <a:gd name="T61" fmla="*/ 0 h 135"/>
                              <a:gd name="T62" fmla="*/ 40 w 65"/>
                              <a:gd name="T63" fmla="*/ 10 h 135"/>
                              <a:gd name="T64" fmla="*/ 50 w 65"/>
                              <a:gd name="T65" fmla="*/ 25 h 135"/>
                              <a:gd name="T66" fmla="*/ 55 w 65"/>
                              <a:gd name="T67" fmla="*/ 25 h 135"/>
                              <a:gd name="T68" fmla="*/ 55 w 65"/>
                              <a:gd name="T69" fmla="*/ 25 h 135"/>
                              <a:gd name="T70" fmla="*/ 45 w 65"/>
                              <a:gd name="T71" fmla="*/ 10 h 135"/>
                              <a:gd name="T72" fmla="*/ 45 w 65"/>
                              <a:gd name="T73" fmla="*/ 10 h 135"/>
                              <a:gd name="T74" fmla="*/ 35 w 65"/>
                              <a:gd name="T75" fmla="*/ 0 h 135"/>
                              <a:gd name="T76" fmla="*/ 40 w 65"/>
                              <a:gd name="T77" fmla="*/ 0 h 135"/>
                              <a:gd name="T78" fmla="*/ 45 w 65"/>
                              <a:gd name="T79" fmla="*/ 10 h 135"/>
                              <a:gd name="T80" fmla="*/ 55 w 65"/>
                              <a:gd name="T81" fmla="*/ 25 h 135"/>
                              <a:gd name="T82" fmla="*/ 40 w 65"/>
                              <a:gd name="T83" fmla="*/ 10 h 135"/>
                              <a:gd name="T84" fmla="*/ 20 w 65"/>
                              <a:gd name="T85" fmla="*/ 0 h 135"/>
                              <a:gd name="T86" fmla="*/ 35 w 65"/>
                              <a:gd name="T87" fmla="*/ 15 h 135"/>
                              <a:gd name="T88" fmla="*/ 45 w 65"/>
                              <a:gd name="T89" fmla="*/ 35 h 135"/>
                              <a:gd name="T90" fmla="*/ 30 w 65"/>
                              <a:gd name="T91" fmla="*/ 20 h 135"/>
                              <a:gd name="T92" fmla="*/ 15 w 65"/>
                              <a:gd name="T93" fmla="*/ 10 h 135"/>
                              <a:gd name="T94" fmla="*/ 10 w 65"/>
                              <a:gd name="T95" fmla="*/ 15 h 135"/>
                              <a:gd name="T96" fmla="*/ 25 w 65"/>
                              <a:gd name="T97" fmla="*/ 25 h 135"/>
                              <a:gd name="T98" fmla="*/ 35 w 65"/>
                              <a:gd name="T99" fmla="*/ 40 h 135"/>
                              <a:gd name="T100" fmla="*/ 20 w 65"/>
                              <a:gd name="T101" fmla="*/ 25 h 135"/>
                              <a:gd name="T102" fmla="*/ 5 w 65"/>
                              <a:gd name="T103" fmla="*/ 20 h 135"/>
                              <a:gd name="T104" fmla="*/ 15 w 65"/>
                              <a:gd name="T105" fmla="*/ 30 h 135"/>
                              <a:gd name="T106" fmla="*/ 20 w 65"/>
                              <a:gd name="T107" fmla="*/ 45 h 135"/>
                              <a:gd name="T108" fmla="*/ 15 w 65"/>
                              <a:gd name="T109" fmla="*/ 70 h 135"/>
                              <a:gd name="T110" fmla="*/ 0 w 65"/>
                              <a:gd name="T111" fmla="*/ 90 h 135"/>
                              <a:gd name="T112" fmla="*/ 35 w 65"/>
                              <a:gd name="T113" fmla="*/ 65 h 135"/>
                              <a:gd name="T114" fmla="*/ 65 w 65"/>
                              <a:gd name="T115" fmla="*/ 30 h 135"/>
                              <a:gd name="T116" fmla="*/ 55 w 65"/>
                              <a:gd name="T117" fmla="*/ 10 h 135"/>
                              <a:gd name="T118" fmla="*/ 40 w 65"/>
                              <a:gd name="T119"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5" h="135">
                                <a:moveTo>
                                  <a:pt x="40" y="0"/>
                                </a:moveTo>
                                <a:lnTo>
                                  <a:pt x="40" y="0"/>
                                </a:lnTo>
                                <a:lnTo>
                                  <a:pt x="45" y="0"/>
                                </a:lnTo>
                                <a:lnTo>
                                  <a:pt x="55" y="10"/>
                                </a:lnTo>
                                <a:lnTo>
                                  <a:pt x="65" y="25"/>
                                </a:lnTo>
                                <a:lnTo>
                                  <a:pt x="65" y="30"/>
                                </a:lnTo>
                                <a:lnTo>
                                  <a:pt x="45" y="60"/>
                                </a:lnTo>
                                <a:lnTo>
                                  <a:pt x="35" y="65"/>
                                </a:lnTo>
                                <a:lnTo>
                                  <a:pt x="30" y="75"/>
                                </a:lnTo>
                                <a:lnTo>
                                  <a:pt x="10" y="130"/>
                                </a:lnTo>
                                <a:lnTo>
                                  <a:pt x="5" y="110"/>
                                </a:lnTo>
                                <a:lnTo>
                                  <a:pt x="5" y="90"/>
                                </a:lnTo>
                                <a:lnTo>
                                  <a:pt x="5" y="80"/>
                                </a:lnTo>
                                <a:lnTo>
                                  <a:pt x="10" y="75"/>
                                </a:lnTo>
                                <a:lnTo>
                                  <a:pt x="15" y="70"/>
                                </a:lnTo>
                                <a:lnTo>
                                  <a:pt x="15" y="65"/>
                                </a:lnTo>
                                <a:lnTo>
                                  <a:pt x="15" y="55"/>
                                </a:lnTo>
                                <a:lnTo>
                                  <a:pt x="20" y="50"/>
                                </a:lnTo>
                                <a:lnTo>
                                  <a:pt x="25" y="45"/>
                                </a:lnTo>
                                <a:lnTo>
                                  <a:pt x="15" y="30"/>
                                </a:lnTo>
                                <a:lnTo>
                                  <a:pt x="5" y="25"/>
                                </a:lnTo>
                                <a:lnTo>
                                  <a:pt x="5" y="20"/>
                                </a:lnTo>
                                <a:lnTo>
                                  <a:pt x="20" y="25"/>
                                </a:lnTo>
                                <a:lnTo>
                                  <a:pt x="25" y="30"/>
                                </a:lnTo>
                                <a:lnTo>
                                  <a:pt x="30" y="40"/>
                                </a:lnTo>
                                <a:lnTo>
                                  <a:pt x="35" y="40"/>
                                </a:lnTo>
                                <a:lnTo>
                                  <a:pt x="35" y="35"/>
                                </a:lnTo>
                                <a:lnTo>
                                  <a:pt x="30" y="30"/>
                                </a:lnTo>
                                <a:lnTo>
                                  <a:pt x="25" y="25"/>
                                </a:lnTo>
                                <a:lnTo>
                                  <a:pt x="20" y="20"/>
                                </a:lnTo>
                                <a:lnTo>
                                  <a:pt x="15" y="20"/>
                                </a:lnTo>
                                <a:lnTo>
                                  <a:pt x="10" y="15"/>
                                </a:lnTo>
                                <a:lnTo>
                                  <a:pt x="10" y="10"/>
                                </a:lnTo>
                                <a:lnTo>
                                  <a:pt x="15" y="10"/>
                                </a:lnTo>
                                <a:lnTo>
                                  <a:pt x="15" y="15"/>
                                </a:lnTo>
                                <a:lnTo>
                                  <a:pt x="20" y="15"/>
                                </a:lnTo>
                                <a:lnTo>
                                  <a:pt x="30" y="20"/>
                                </a:lnTo>
                                <a:lnTo>
                                  <a:pt x="35" y="30"/>
                                </a:lnTo>
                                <a:lnTo>
                                  <a:pt x="40" y="35"/>
                                </a:lnTo>
                                <a:lnTo>
                                  <a:pt x="45" y="35"/>
                                </a:lnTo>
                                <a:lnTo>
                                  <a:pt x="45" y="30"/>
                                </a:lnTo>
                                <a:lnTo>
                                  <a:pt x="40" y="25"/>
                                </a:lnTo>
                                <a:lnTo>
                                  <a:pt x="35" y="15"/>
                                </a:lnTo>
                                <a:lnTo>
                                  <a:pt x="30" y="15"/>
                                </a:lnTo>
                                <a:lnTo>
                                  <a:pt x="20" y="5"/>
                                </a:lnTo>
                                <a:lnTo>
                                  <a:pt x="20" y="0"/>
                                </a:lnTo>
                                <a:lnTo>
                                  <a:pt x="25" y="5"/>
                                </a:lnTo>
                                <a:lnTo>
                                  <a:pt x="40" y="10"/>
                                </a:lnTo>
                                <a:lnTo>
                                  <a:pt x="45" y="20"/>
                                </a:lnTo>
                                <a:lnTo>
                                  <a:pt x="50" y="25"/>
                                </a:lnTo>
                                <a:lnTo>
                                  <a:pt x="55" y="25"/>
                                </a:lnTo>
                                <a:lnTo>
                                  <a:pt x="55" y="20"/>
                                </a:lnTo>
                                <a:lnTo>
                                  <a:pt x="45" y="10"/>
                                </a:lnTo>
                                <a:lnTo>
                                  <a:pt x="35" y="5"/>
                                </a:lnTo>
                                <a:lnTo>
                                  <a:pt x="35" y="0"/>
                                </a:lnTo>
                                <a:lnTo>
                                  <a:pt x="40" y="0"/>
                                </a:lnTo>
                                <a:close/>
                                <a:moveTo>
                                  <a:pt x="40" y="0"/>
                                </a:moveTo>
                                <a:lnTo>
                                  <a:pt x="40" y="0"/>
                                </a:lnTo>
                                <a:lnTo>
                                  <a:pt x="35" y="5"/>
                                </a:lnTo>
                                <a:lnTo>
                                  <a:pt x="45" y="10"/>
                                </a:lnTo>
                                <a:lnTo>
                                  <a:pt x="55" y="25"/>
                                </a:lnTo>
                                <a:lnTo>
                                  <a:pt x="40" y="10"/>
                                </a:lnTo>
                                <a:lnTo>
                                  <a:pt x="25" y="5"/>
                                </a:lnTo>
                                <a:lnTo>
                                  <a:pt x="20" y="0"/>
                                </a:lnTo>
                                <a:lnTo>
                                  <a:pt x="15" y="5"/>
                                </a:lnTo>
                                <a:lnTo>
                                  <a:pt x="20" y="10"/>
                                </a:lnTo>
                                <a:lnTo>
                                  <a:pt x="35" y="15"/>
                                </a:lnTo>
                                <a:lnTo>
                                  <a:pt x="45" y="30"/>
                                </a:lnTo>
                                <a:lnTo>
                                  <a:pt x="45" y="35"/>
                                </a:lnTo>
                                <a:lnTo>
                                  <a:pt x="40" y="35"/>
                                </a:lnTo>
                                <a:lnTo>
                                  <a:pt x="30" y="20"/>
                                </a:lnTo>
                                <a:lnTo>
                                  <a:pt x="20" y="15"/>
                                </a:lnTo>
                                <a:lnTo>
                                  <a:pt x="15" y="10"/>
                                </a:lnTo>
                                <a:lnTo>
                                  <a:pt x="10" y="10"/>
                                </a:lnTo>
                                <a:lnTo>
                                  <a:pt x="10" y="15"/>
                                </a:lnTo>
                                <a:lnTo>
                                  <a:pt x="15" y="20"/>
                                </a:lnTo>
                                <a:lnTo>
                                  <a:pt x="25" y="25"/>
                                </a:lnTo>
                                <a:lnTo>
                                  <a:pt x="35" y="40"/>
                                </a:lnTo>
                                <a:lnTo>
                                  <a:pt x="30" y="40"/>
                                </a:lnTo>
                                <a:lnTo>
                                  <a:pt x="20" y="25"/>
                                </a:lnTo>
                                <a:lnTo>
                                  <a:pt x="5" y="20"/>
                                </a:lnTo>
                                <a:lnTo>
                                  <a:pt x="5" y="25"/>
                                </a:lnTo>
                                <a:lnTo>
                                  <a:pt x="10" y="30"/>
                                </a:lnTo>
                                <a:lnTo>
                                  <a:pt x="15" y="30"/>
                                </a:lnTo>
                                <a:lnTo>
                                  <a:pt x="20" y="45"/>
                                </a:lnTo>
                                <a:lnTo>
                                  <a:pt x="15" y="50"/>
                                </a:lnTo>
                                <a:lnTo>
                                  <a:pt x="15" y="55"/>
                                </a:lnTo>
                                <a:lnTo>
                                  <a:pt x="15" y="70"/>
                                </a:lnTo>
                                <a:lnTo>
                                  <a:pt x="5" y="80"/>
                                </a:lnTo>
                                <a:lnTo>
                                  <a:pt x="0" y="90"/>
                                </a:lnTo>
                                <a:lnTo>
                                  <a:pt x="5" y="115"/>
                                </a:lnTo>
                                <a:lnTo>
                                  <a:pt x="10" y="135"/>
                                </a:lnTo>
                                <a:lnTo>
                                  <a:pt x="35" y="65"/>
                                </a:lnTo>
                                <a:lnTo>
                                  <a:pt x="45" y="60"/>
                                </a:lnTo>
                                <a:lnTo>
                                  <a:pt x="65" y="30"/>
                                </a:lnTo>
                                <a:lnTo>
                                  <a:pt x="65" y="25"/>
                                </a:lnTo>
                                <a:lnTo>
                                  <a:pt x="55" y="10"/>
                                </a:lnTo>
                                <a:lnTo>
                                  <a:pt x="45" y="0"/>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157"/>
                        <wps:cNvSpPr>
                          <a:spLocks/>
                        </wps:cNvSpPr>
                        <wps:spPr bwMode="auto">
                          <a:xfrm>
                            <a:off x="1096" y="201"/>
                            <a:ext cx="60" cy="130"/>
                          </a:xfrm>
                          <a:custGeom>
                            <a:avLst/>
                            <a:gdLst>
                              <a:gd name="T0" fmla="*/ 35 w 60"/>
                              <a:gd name="T1" fmla="*/ 0 h 130"/>
                              <a:gd name="T2" fmla="*/ 40 w 60"/>
                              <a:gd name="T3" fmla="*/ 0 h 130"/>
                              <a:gd name="T4" fmla="*/ 50 w 60"/>
                              <a:gd name="T5" fmla="*/ 10 h 130"/>
                              <a:gd name="T6" fmla="*/ 60 w 60"/>
                              <a:gd name="T7" fmla="*/ 25 h 130"/>
                              <a:gd name="T8" fmla="*/ 60 w 60"/>
                              <a:gd name="T9" fmla="*/ 25 h 130"/>
                              <a:gd name="T10" fmla="*/ 40 w 60"/>
                              <a:gd name="T11" fmla="*/ 60 h 130"/>
                              <a:gd name="T12" fmla="*/ 30 w 60"/>
                              <a:gd name="T13" fmla="*/ 65 h 130"/>
                              <a:gd name="T14" fmla="*/ 25 w 60"/>
                              <a:gd name="T15" fmla="*/ 75 h 130"/>
                              <a:gd name="T16" fmla="*/ 0 w 60"/>
                              <a:gd name="T17" fmla="*/ 110 h 130"/>
                              <a:gd name="T18" fmla="*/ 0 w 60"/>
                              <a:gd name="T19" fmla="*/ 80 h 130"/>
                              <a:gd name="T20" fmla="*/ 10 w 60"/>
                              <a:gd name="T21" fmla="*/ 70 h 130"/>
                              <a:gd name="T22" fmla="*/ 10 w 60"/>
                              <a:gd name="T23" fmla="*/ 70 h 130"/>
                              <a:gd name="T24" fmla="*/ 10 w 60"/>
                              <a:gd name="T25" fmla="*/ 55 h 130"/>
                              <a:gd name="T26" fmla="*/ 10 w 60"/>
                              <a:gd name="T27" fmla="*/ 55 h 130"/>
                              <a:gd name="T28" fmla="*/ 20 w 60"/>
                              <a:gd name="T29" fmla="*/ 45 h 130"/>
                              <a:gd name="T30" fmla="*/ 20 w 60"/>
                              <a:gd name="T31" fmla="*/ 45 h 130"/>
                              <a:gd name="T32" fmla="*/ 10 w 60"/>
                              <a:gd name="T33" fmla="*/ 30 h 130"/>
                              <a:gd name="T34" fmla="*/ 10 w 60"/>
                              <a:gd name="T35" fmla="*/ 30 h 130"/>
                              <a:gd name="T36" fmla="*/ 0 w 60"/>
                              <a:gd name="T37" fmla="*/ 20 h 130"/>
                              <a:gd name="T38" fmla="*/ 0 w 60"/>
                              <a:gd name="T39" fmla="*/ 20 h 130"/>
                              <a:gd name="T40" fmla="*/ 15 w 60"/>
                              <a:gd name="T41" fmla="*/ 25 h 130"/>
                              <a:gd name="T42" fmla="*/ 20 w 60"/>
                              <a:gd name="T43" fmla="*/ 30 h 130"/>
                              <a:gd name="T44" fmla="*/ 30 w 60"/>
                              <a:gd name="T45" fmla="*/ 40 h 130"/>
                              <a:gd name="T46" fmla="*/ 30 w 60"/>
                              <a:gd name="T47" fmla="*/ 40 h 130"/>
                              <a:gd name="T48" fmla="*/ 30 w 60"/>
                              <a:gd name="T49" fmla="*/ 35 h 130"/>
                              <a:gd name="T50" fmla="*/ 25 w 60"/>
                              <a:gd name="T51" fmla="*/ 30 h 130"/>
                              <a:gd name="T52" fmla="*/ 20 w 60"/>
                              <a:gd name="T53" fmla="*/ 25 h 130"/>
                              <a:gd name="T54" fmla="*/ 15 w 60"/>
                              <a:gd name="T55" fmla="*/ 20 h 130"/>
                              <a:gd name="T56" fmla="*/ 5 w 60"/>
                              <a:gd name="T57" fmla="*/ 15 h 130"/>
                              <a:gd name="T58" fmla="*/ 10 w 60"/>
                              <a:gd name="T59" fmla="*/ 10 h 130"/>
                              <a:gd name="T60" fmla="*/ 10 w 60"/>
                              <a:gd name="T61" fmla="*/ 15 h 130"/>
                              <a:gd name="T62" fmla="*/ 25 w 60"/>
                              <a:gd name="T63" fmla="*/ 20 h 130"/>
                              <a:gd name="T64" fmla="*/ 30 w 60"/>
                              <a:gd name="T65" fmla="*/ 30 h 130"/>
                              <a:gd name="T66" fmla="*/ 35 w 60"/>
                              <a:gd name="T67" fmla="*/ 35 h 130"/>
                              <a:gd name="T68" fmla="*/ 40 w 60"/>
                              <a:gd name="T69" fmla="*/ 35 h 130"/>
                              <a:gd name="T70" fmla="*/ 40 w 60"/>
                              <a:gd name="T71" fmla="*/ 30 h 130"/>
                              <a:gd name="T72" fmla="*/ 35 w 60"/>
                              <a:gd name="T73" fmla="*/ 25 h 130"/>
                              <a:gd name="T74" fmla="*/ 30 w 60"/>
                              <a:gd name="T75" fmla="*/ 15 h 130"/>
                              <a:gd name="T76" fmla="*/ 15 w 60"/>
                              <a:gd name="T77" fmla="*/ 5 h 130"/>
                              <a:gd name="T78" fmla="*/ 15 w 60"/>
                              <a:gd name="T79" fmla="*/ 5 h 130"/>
                              <a:gd name="T80" fmla="*/ 15 w 60"/>
                              <a:gd name="T81" fmla="*/ 0 h 130"/>
                              <a:gd name="T82" fmla="*/ 20 w 60"/>
                              <a:gd name="T83" fmla="*/ 5 h 130"/>
                              <a:gd name="T84" fmla="*/ 35 w 60"/>
                              <a:gd name="T85" fmla="*/ 10 h 130"/>
                              <a:gd name="T86" fmla="*/ 45 w 60"/>
                              <a:gd name="T87" fmla="*/ 25 h 130"/>
                              <a:gd name="T88" fmla="*/ 50 w 60"/>
                              <a:gd name="T89" fmla="*/ 25 h 130"/>
                              <a:gd name="T90" fmla="*/ 50 w 60"/>
                              <a:gd name="T91" fmla="*/ 25 h 130"/>
                              <a:gd name="T92" fmla="*/ 50 w 60"/>
                              <a:gd name="T93" fmla="*/ 25 h 130"/>
                              <a:gd name="T94" fmla="*/ 40 w 60"/>
                              <a:gd name="T95" fmla="*/ 10 h 130"/>
                              <a:gd name="T96" fmla="*/ 40 w 60"/>
                              <a:gd name="T97" fmla="*/ 10 h 130"/>
                              <a:gd name="T98" fmla="*/ 30 w 60"/>
                              <a:gd name="T99" fmla="*/ 5 h 130"/>
                              <a:gd name="T100" fmla="*/ 30 w 60"/>
                              <a:gd name="T101"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0" h="130">
                                <a:moveTo>
                                  <a:pt x="35" y="0"/>
                                </a:moveTo>
                                <a:lnTo>
                                  <a:pt x="35" y="0"/>
                                </a:lnTo>
                                <a:lnTo>
                                  <a:pt x="40" y="0"/>
                                </a:lnTo>
                                <a:lnTo>
                                  <a:pt x="50" y="10"/>
                                </a:lnTo>
                                <a:lnTo>
                                  <a:pt x="60" y="25"/>
                                </a:lnTo>
                                <a:lnTo>
                                  <a:pt x="60" y="30"/>
                                </a:lnTo>
                                <a:lnTo>
                                  <a:pt x="40" y="60"/>
                                </a:lnTo>
                                <a:lnTo>
                                  <a:pt x="30" y="65"/>
                                </a:lnTo>
                                <a:lnTo>
                                  <a:pt x="25" y="75"/>
                                </a:lnTo>
                                <a:lnTo>
                                  <a:pt x="5" y="130"/>
                                </a:lnTo>
                                <a:lnTo>
                                  <a:pt x="0" y="110"/>
                                </a:lnTo>
                                <a:lnTo>
                                  <a:pt x="0" y="90"/>
                                </a:lnTo>
                                <a:lnTo>
                                  <a:pt x="0" y="80"/>
                                </a:lnTo>
                                <a:lnTo>
                                  <a:pt x="5" y="75"/>
                                </a:lnTo>
                                <a:lnTo>
                                  <a:pt x="10" y="70"/>
                                </a:lnTo>
                                <a:lnTo>
                                  <a:pt x="10" y="65"/>
                                </a:lnTo>
                                <a:lnTo>
                                  <a:pt x="10" y="55"/>
                                </a:lnTo>
                                <a:lnTo>
                                  <a:pt x="15" y="50"/>
                                </a:lnTo>
                                <a:lnTo>
                                  <a:pt x="20" y="45"/>
                                </a:lnTo>
                                <a:lnTo>
                                  <a:pt x="10" y="30"/>
                                </a:lnTo>
                                <a:lnTo>
                                  <a:pt x="0" y="25"/>
                                </a:lnTo>
                                <a:lnTo>
                                  <a:pt x="0" y="20"/>
                                </a:lnTo>
                                <a:lnTo>
                                  <a:pt x="15" y="25"/>
                                </a:lnTo>
                                <a:lnTo>
                                  <a:pt x="20" y="30"/>
                                </a:lnTo>
                                <a:lnTo>
                                  <a:pt x="25" y="40"/>
                                </a:lnTo>
                                <a:lnTo>
                                  <a:pt x="30" y="40"/>
                                </a:lnTo>
                                <a:lnTo>
                                  <a:pt x="30" y="35"/>
                                </a:lnTo>
                                <a:lnTo>
                                  <a:pt x="25" y="30"/>
                                </a:lnTo>
                                <a:lnTo>
                                  <a:pt x="20" y="25"/>
                                </a:lnTo>
                                <a:lnTo>
                                  <a:pt x="15" y="20"/>
                                </a:lnTo>
                                <a:lnTo>
                                  <a:pt x="10" y="20"/>
                                </a:lnTo>
                                <a:lnTo>
                                  <a:pt x="5" y="15"/>
                                </a:lnTo>
                                <a:lnTo>
                                  <a:pt x="5" y="10"/>
                                </a:lnTo>
                                <a:lnTo>
                                  <a:pt x="10" y="10"/>
                                </a:lnTo>
                                <a:lnTo>
                                  <a:pt x="10" y="15"/>
                                </a:lnTo>
                                <a:lnTo>
                                  <a:pt x="15" y="15"/>
                                </a:lnTo>
                                <a:lnTo>
                                  <a:pt x="25" y="20"/>
                                </a:lnTo>
                                <a:lnTo>
                                  <a:pt x="30" y="30"/>
                                </a:lnTo>
                                <a:lnTo>
                                  <a:pt x="35" y="35"/>
                                </a:lnTo>
                                <a:lnTo>
                                  <a:pt x="40" y="35"/>
                                </a:lnTo>
                                <a:lnTo>
                                  <a:pt x="40" y="30"/>
                                </a:lnTo>
                                <a:lnTo>
                                  <a:pt x="35" y="25"/>
                                </a:lnTo>
                                <a:lnTo>
                                  <a:pt x="30" y="15"/>
                                </a:lnTo>
                                <a:lnTo>
                                  <a:pt x="25" y="15"/>
                                </a:lnTo>
                                <a:lnTo>
                                  <a:pt x="15" y="5"/>
                                </a:lnTo>
                                <a:lnTo>
                                  <a:pt x="15" y="0"/>
                                </a:lnTo>
                                <a:lnTo>
                                  <a:pt x="20" y="5"/>
                                </a:lnTo>
                                <a:lnTo>
                                  <a:pt x="35" y="10"/>
                                </a:lnTo>
                                <a:lnTo>
                                  <a:pt x="40" y="20"/>
                                </a:lnTo>
                                <a:lnTo>
                                  <a:pt x="45" y="25"/>
                                </a:lnTo>
                                <a:lnTo>
                                  <a:pt x="50" y="25"/>
                                </a:lnTo>
                                <a:lnTo>
                                  <a:pt x="50" y="20"/>
                                </a:lnTo>
                                <a:lnTo>
                                  <a:pt x="40" y="10"/>
                                </a:lnTo>
                                <a:lnTo>
                                  <a:pt x="30" y="5"/>
                                </a:lnTo>
                                <a:lnTo>
                                  <a:pt x="30" y="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158"/>
                        <wps:cNvSpPr>
                          <a:spLocks/>
                        </wps:cNvSpPr>
                        <wps:spPr bwMode="auto">
                          <a:xfrm>
                            <a:off x="1091" y="201"/>
                            <a:ext cx="65" cy="135"/>
                          </a:xfrm>
                          <a:custGeom>
                            <a:avLst/>
                            <a:gdLst>
                              <a:gd name="T0" fmla="*/ 40 w 65"/>
                              <a:gd name="T1" fmla="*/ 0 h 135"/>
                              <a:gd name="T2" fmla="*/ 35 w 65"/>
                              <a:gd name="T3" fmla="*/ 5 h 135"/>
                              <a:gd name="T4" fmla="*/ 45 w 65"/>
                              <a:gd name="T5" fmla="*/ 10 h 135"/>
                              <a:gd name="T6" fmla="*/ 55 w 65"/>
                              <a:gd name="T7" fmla="*/ 25 h 135"/>
                              <a:gd name="T8" fmla="*/ 55 w 65"/>
                              <a:gd name="T9" fmla="*/ 25 h 135"/>
                              <a:gd name="T10" fmla="*/ 55 w 65"/>
                              <a:gd name="T11" fmla="*/ 25 h 135"/>
                              <a:gd name="T12" fmla="*/ 40 w 65"/>
                              <a:gd name="T13" fmla="*/ 10 h 135"/>
                              <a:gd name="T14" fmla="*/ 25 w 65"/>
                              <a:gd name="T15" fmla="*/ 5 h 135"/>
                              <a:gd name="T16" fmla="*/ 20 w 65"/>
                              <a:gd name="T17" fmla="*/ 0 h 135"/>
                              <a:gd name="T18" fmla="*/ 20 w 65"/>
                              <a:gd name="T19" fmla="*/ 10 h 135"/>
                              <a:gd name="T20" fmla="*/ 35 w 65"/>
                              <a:gd name="T21" fmla="*/ 15 h 135"/>
                              <a:gd name="T22" fmla="*/ 45 w 65"/>
                              <a:gd name="T23" fmla="*/ 30 h 135"/>
                              <a:gd name="T24" fmla="*/ 45 w 65"/>
                              <a:gd name="T25" fmla="*/ 35 h 135"/>
                              <a:gd name="T26" fmla="*/ 40 w 65"/>
                              <a:gd name="T27" fmla="*/ 35 h 135"/>
                              <a:gd name="T28" fmla="*/ 30 w 65"/>
                              <a:gd name="T29" fmla="*/ 20 h 135"/>
                              <a:gd name="T30" fmla="*/ 20 w 65"/>
                              <a:gd name="T31" fmla="*/ 15 h 135"/>
                              <a:gd name="T32" fmla="*/ 15 w 65"/>
                              <a:gd name="T33" fmla="*/ 10 h 135"/>
                              <a:gd name="T34" fmla="*/ 10 w 65"/>
                              <a:gd name="T35" fmla="*/ 10 h 135"/>
                              <a:gd name="T36" fmla="*/ 10 w 65"/>
                              <a:gd name="T37" fmla="*/ 15 h 135"/>
                              <a:gd name="T38" fmla="*/ 15 w 65"/>
                              <a:gd name="T39" fmla="*/ 20 h 135"/>
                              <a:gd name="T40" fmla="*/ 25 w 65"/>
                              <a:gd name="T41" fmla="*/ 25 h 135"/>
                              <a:gd name="T42" fmla="*/ 35 w 65"/>
                              <a:gd name="T43" fmla="*/ 40 h 135"/>
                              <a:gd name="T44" fmla="*/ 35 w 65"/>
                              <a:gd name="T45" fmla="*/ 40 h 135"/>
                              <a:gd name="T46" fmla="*/ 30 w 65"/>
                              <a:gd name="T47" fmla="*/ 40 h 135"/>
                              <a:gd name="T48" fmla="*/ 20 w 65"/>
                              <a:gd name="T49" fmla="*/ 25 h 135"/>
                              <a:gd name="T50" fmla="*/ 5 w 65"/>
                              <a:gd name="T51" fmla="*/ 20 h 135"/>
                              <a:gd name="T52" fmla="*/ 5 w 65"/>
                              <a:gd name="T53" fmla="*/ 20 h 135"/>
                              <a:gd name="T54" fmla="*/ 5 w 65"/>
                              <a:gd name="T55" fmla="*/ 25 h 135"/>
                              <a:gd name="T56" fmla="*/ 15 w 65"/>
                              <a:gd name="T57" fmla="*/ 30 h 135"/>
                              <a:gd name="T58" fmla="*/ 20 w 65"/>
                              <a:gd name="T59" fmla="*/ 45 h 135"/>
                              <a:gd name="T60" fmla="*/ 20 w 65"/>
                              <a:gd name="T61" fmla="*/ 45 h 135"/>
                              <a:gd name="T62" fmla="*/ 15 w 65"/>
                              <a:gd name="T63" fmla="*/ 55 h 135"/>
                              <a:gd name="T64" fmla="*/ 15 w 65"/>
                              <a:gd name="T65" fmla="*/ 70 h 135"/>
                              <a:gd name="T66" fmla="*/ 5 w 65"/>
                              <a:gd name="T67" fmla="*/ 80 h 135"/>
                              <a:gd name="T68" fmla="*/ 0 w 65"/>
                              <a:gd name="T69" fmla="*/ 90 h 135"/>
                              <a:gd name="T70" fmla="*/ 10 w 65"/>
                              <a:gd name="T71" fmla="*/ 135 h 135"/>
                              <a:gd name="T72" fmla="*/ 35 w 65"/>
                              <a:gd name="T73" fmla="*/ 65 h 135"/>
                              <a:gd name="T74" fmla="*/ 45 w 65"/>
                              <a:gd name="T75" fmla="*/ 60 h 135"/>
                              <a:gd name="T76" fmla="*/ 65 w 65"/>
                              <a:gd name="T77" fmla="*/ 30 h 135"/>
                              <a:gd name="T78" fmla="*/ 65 w 65"/>
                              <a:gd name="T79" fmla="*/ 25 h 135"/>
                              <a:gd name="T80" fmla="*/ 55 w 65"/>
                              <a:gd name="T81" fmla="*/ 10 h 135"/>
                              <a:gd name="T82" fmla="*/ 40 w 65"/>
                              <a:gd name="T83" fmla="*/ 0 h 135"/>
                              <a:gd name="T84" fmla="*/ 40 w 65"/>
                              <a:gd name="T85"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5" h="135">
                                <a:moveTo>
                                  <a:pt x="40" y="0"/>
                                </a:moveTo>
                                <a:lnTo>
                                  <a:pt x="40" y="0"/>
                                </a:lnTo>
                                <a:lnTo>
                                  <a:pt x="35" y="5"/>
                                </a:lnTo>
                                <a:lnTo>
                                  <a:pt x="45" y="10"/>
                                </a:lnTo>
                                <a:lnTo>
                                  <a:pt x="55" y="25"/>
                                </a:lnTo>
                                <a:lnTo>
                                  <a:pt x="40" y="10"/>
                                </a:lnTo>
                                <a:lnTo>
                                  <a:pt x="25" y="5"/>
                                </a:lnTo>
                                <a:lnTo>
                                  <a:pt x="20" y="0"/>
                                </a:lnTo>
                                <a:lnTo>
                                  <a:pt x="15" y="5"/>
                                </a:lnTo>
                                <a:lnTo>
                                  <a:pt x="20" y="10"/>
                                </a:lnTo>
                                <a:lnTo>
                                  <a:pt x="35" y="15"/>
                                </a:lnTo>
                                <a:lnTo>
                                  <a:pt x="45" y="30"/>
                                </a:lnTo>
                                <a:lnTo>
                                  <a:pt x="45" y="35"/>
                                </a:lnTo>
                                <a:lnTo>
                                  <a:pt x="40" y="35"/>
                                </a:lnTo>
                                <a:lnTo>
                                  <a:pt x="30" y="20"/>
                                </a:lnTo>
                                <a:lnTo>
                                  <a:pt x="20" y="15"/>
                                </a:lnTo>
                                <a:lnTo>
                                  <a:pt x="15" y="10"/>
                                </a:lnTo>
                                <a:lnTo>
                                  <a:pt x="10" y="10"/>
                                </a:lnTo>
                                <a:lnTo>
                                  <a:pt x="10" y="15"/>
                                </a:lnTo>
                                <a:lnTo>
                                  <a:pt x="15" y="20"/>
                                </a:lnTo>
                                <a:lnTo>
                                  <a:pt x="25" y="25"/>
                                </a:lnTo>
                                <a:lnTo>
                                  <a:pt x="35" y="40"/>
                                </a:lnTo>
                                <a:lnTo>
                                  <a:pt x="30" y="40"/>
                                </a:lnTo>
                                <a:lnTo>
                                  <a:pt x="20" y="25"/>
                                </a:lnTo>
                                <a:lnTo>
                                  <a:pt x="5" y="20"/>
                                </a:lnTo>
                                <a:lnTo>
                                  <a:pt x="5" y="25"/>
                                </a:lnTo>
                                <a:lnTo>
                                  <a:pt x="10" y="30"/>
                                </a:lnTo>
                                <a:lnTo>
                                  <a:pt x="15" y="30"/>
                                </a:lnTo>
                                <a:lnTo>
                                  <a:pt x="20" y="45"/>
                                </a:lnTo>
                                <a:lnTo>
                                  <a:pt x="15" y="50"/>
                                </a:lnTo>
                                <a:lnTo>
                                  <a:pt x="15" y="55"/>
                                </a:lnTo>
                                <a:lnTo>
                                  <a:pt x="15" y="70"/>
                                </a:lnTo>
                                <a:lnTo>
                                  <a:pt x="5" y="80"/>
                                </a:lnTo>
                                <a:lnTo>
                                  <a:pt x="0" y="90"/>
                                </a:lnTo>
                                <a:lnTo>
                                  <a:pt x="5" y="115"/>
                                </a:lnTo>
                                <a:lnTo>
                                  <a:pt x="10" y="135"/>
                                </a:lnTo>
                                <a:lnTo>
                                  <a:pt x="35" y="65"/>
                                </a:lnTo>
                                <a:lnTo>
                                  <a:pt x="45" y="60"/>
                                </a:lnTo>
                                <a:lnTo>
                                  <a:pt x="65" y="30"/>
                                </a:lnTo>
                                <a:lnTo>
                                  <a:pt x="65" y="25"/>
                                </a:lnTo>
                                <a:lnTo>
                                  <a:pt x="55" y="10"/>
                                </a:lnTo>
                                <a:lnTo>
                                  <a:pt x="4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159"/>
                        <wps:cNvSpPr>
                          <a:spLocks/>
                        </wps:cNvSpPr>
                        <wps:spPr bwMode="auto">
                          <a:xfrm>
                            <a:off x="745" y="326"/>
                            <a:ext cx="110" cy="216"/>
                          </a:xfrm>
                          <a:custGeom>
                            <a:avLst/>
                            <a:gdLst>
                              <a:gd name="T0" fmla="*/ 85 w 110"/>
                              <a:gd name="T1" fmla="*/ 56 h 216"/>
                              <a:gd name="T2" fmla="*/ 85 w 110"/>
                              <a:gd name="T3" fmla="*/ 56 h 216"/>
                              <a:gd name="T4" fmla="*/ 65 w 110"/>
                              <a:gd name="T5" fmla="*/ 86 h 216"/>
                              <a:gd name="T6" fmla="*/ 65 w 110"/>
                              <a:gd name="T7" fmla="*/ 86 h 216"/>
                              <a:gd name="T8" fmla="*/ 70 w 110"/>
                              <a:gd name="T9" fmla="*/ 96 h 216"/>
                              <a:gd name="T10" fmla="*/ 80 w 110"/>
                              <a:gd name="T11" fmla="*/ 116 h 216"/>
                              <a:gd name="T12" fmla="*/ 110 w 110"/>
                              <a:gd name="T13" fmla="*/ 151 h 216"/>
                              <a:gd name="T14" fmla="*/ 110 w 110"/>
                              <a:gd name="T15" fmla="*/ 151 h 216"/>
                              <a:gd name="T16" fmla="*/ 100 w 110"/>
                              <a:gd name="T17" fmla="*/ 156 h 216"/>
                              <a:gd name="T18" fmla="*/ 85 w 110"/>
                              <a:gd name="T19" fmla="*/ 176 h 216"/>
                              <a:gd name="T20" fmla="*/ 70 w 110"/>
                              <a:gd name="T21" fmla="*/ 201 h 216"/>
                              <a:gd name="T22" fmla="*/ 65 w 110"/>
                              <a:gd name="T23" fmla="*/ 216 h 216"/>
                              <a:gd name="T24" fmla="*/ 65 w 110"/>
                              <a:gd name="T25" fmla="*/ 216 h 216"/>
                              <a:gd name="T26" fmla="*/ 35 w 110"/>
                              <a:gd name="T27" fmla="*/ 171 h 216"/>
                              <a:gd name="T28" fmla="*/ 5 w 110"/>
                              <a:gd name="T29" fmla="*/ 106 h 216"/>
                              <a:gd name="T30" fmla="*/ 5 w 110"/>
                              <a:gd name="T31" fmla="*/ 106 h 216"/>
                              <a:gd name="T32" fmla="*/ 0 w 110"/>
                              <a:gd name="T33" fmla="*/ 96 h 216"/>
                              <a:gd name="T34" fmla="*/ 0 w 110"/>
                              <a:gd name="T35" fmla="*/ 86 h 216"/>
                              <a:gd name="T36" fmla="*/ 0 w 110"/>
                              <a:gd name="T37" fmla="*/ 86 h 216"/>
                              <a:gd name="T38" fmla="*/ 20 w 110"/>
                              <a:gd name="T39" fmla="*/ 41 h 216"/>
                              <a:gd name="T40" fmla="*/ 45 w 110"/>
                              <a:gd name="T41" fmla="*/ 0 h 216"/>
                              <a:gd name="T42" fmla="*/ 85 w 110"/>
                              <a:gd name="T43" fmla="*/ 56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0" h="216">
                                <a:moveTo>
                                  <a:pt x="85" y="56"/>
                                </a:moveTo>
                                <a:lnTo>
                                  <a:pt x="85" y="56"/>
                                </a:lnTo>
                                <a:lnTo>
                                  <a:pt x="65" y="86"/>
                                </a:lnTo>
                                <a:lnTo>
                                  <a:pt x="70" y="96"/>
                                </a:lnTo>
                                <a:lnTo>
                                  <a:pt x="80" y="116"/>
                                </a:lnTo>
                                <a:lnTo>
                                  <a:pt x="110" y="151"/>
                                </a:lnTo>
                                <a:lnTo>
                                  <a:pt x="100" y="156"/>
                                </a:lnTo>
                                <a:lnTo>
                                  <a:pt x="85" y="176"/>
                                </a:lnTo>
                                <a:lnTo>
                                  <a:pt x="70" y="201"/>
                                </a:lnTo>
                                <a:lnTo>
                                  <a:pt x="65" y="216"/>
                                </a:lnTo>
                                <a:lnTo>
                                  <a:pt x="35" y="171"/>
                                </a:lnTo>
                                <a:lnTo>
                                  <a:pt x="5" y="106"/>
                                </a:lnTo>
                                <a:lnTo>
                                  <a:pt x="0" y="96"/>
                                </a:lnTo>
                                <a:lnTo>
                                  <a:pt x="0" y="86"/>
                                </a:lnTo>
                                <a:lnTo>
                                  <a:pt x="20" y="41"/>
                                </a:lnTo>
                                <a:lnTo>
                                  <a:pt x="45" y="0"/>
                                </a:lnTo>
                                <a:lnTo>
                                  <a:pt x="85" y="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160"/>
                        <wps:cNvSpPr>
                          <a:spLocks noEditPoints="1"/>
                        </wps:cNvSpPr>
                        <wps:spPr bwMode="auto">
                          <a:xfrm>
                            <a:off x="745" y="326"/>
                            <a:ext cx="110" cy="216"/>
                          </a:xfrm>
                          <a:custGeom>
                            <a:avLst/>
                            <a:gdLst>
                              <a:gd name="T0" fmla="*/ 45 w 110"/>
                              <a:gd name="T1" fmla="*/ 5 h 216"/>
                              <a:gd name="T2" fmla="*/ 85 w 110"/>
                              <a:gd name="T3" fmla="*/ 56 h 216"/>
                              <a:gd name="T4" fmla="*/ 85 w 110"/>
                              <a:gd name="T5" fmla="*/ 56 h 216"/>
                              <a:gd name="T6" fmla="*/ 75 w 110"/>
                              <a:gd name="T7" fmla="*/ 66 h 216"/>
                              <a:gd name="T8" fmla="*/ 75 w 110"/>
                              <a:gd name="T9" fmla="*/ 66 h 216"/>
                              <a:gd name="T10" fmla="*/ 65 w 110"/>
                              <a:gd name="T11" fmla="*/ 86 h 216"/>
                              <a:gd name="T12" fmla="*/ 65 w 110"/>
                              <a:gd name="T13" fmla="*/ 86 h 216"/>
                              <a:gd name="T14" fmla="*/ 65 w 110"/>
                              <a:gd name="T15" fmla="*/ 86 h 216"/>
                              <a:gd name="T16" fmla="*/ 65 w 110"/>
                              <a:gd name="T17" fmla="*/ 86 h 216"/>
                              <a:gd name="T18" fmla="*/ 70 w 110"/>
                              <a:gd name="T19" fmla="*/ 106 h 216"/>
                              <a:gd name="T20" fmla="*/ 95 w 110"/>
                              <a:gd name="T21" fmla="*/ 131 h 216"/>
                              <a:gd name="T22" fmla="*/ 95 w 110"/>
                              <a:gd name="T23" fmla="*/ 131 h 216"/>
                              <a:gd name="T24" fmla="*/ 105 w 110"/>
                              <a:gd name="T25" fmla="*/ 146 h 216"/>
                              <a:gd name="T26" fmla="*/ 105 w 110"/>
                              <a:gd name="T27" fmla="*/ 146 h 216"/>
                              <a:gd name="T28" fmla="*/ 95 w 110"/>
                              <a:gd name="T29" fmla="*/ 161 h 216"/>
                              <a:gd name="T30" fmla="*/ 85 w 110"/>
                              <a:gd name="T31" fmla="*/ 176 h 216"/>
                              <a:gd name="T32" fmla="*/ 70 w 110"/>
                              <a:gd name="T33" fmla="*/ 196 h 216"/>
                              <a:gd name="T34" fmla="*/ 65 w 110"/>
                              <a:gd name="T35" fmla="*/ 216 h 216"/>
                              <a:gd name="T36" fmla="*/ 65 w 110"/>
                              <a:gd name="T37" fmla="*/ 216 h 216"/>
                              <a:gd name="T38" fmla="*/ 35 w 110"/>
                              <a:gd name="T39" fmla="*/ 166 h 216"/>
                              <a:gd name="T40" fmla="*/ 5 w 110"/>
                              <a:gd name="T41" fmla="*/ 106 h 216"/>
                              <a:gd name="T42" fmla="*/ 5 w 110"/>
                              <a:gd name="T43" fmla="*/ 106 h 216"/>
                              <a:gd name="T44" fmla="*/ 0 w 110"/>
                              <a:gd name="T45" fmla="*/ 86 h 216"/>
                              <a:gd name="T46" fmla="*/ 0 w 110"/>
                              <a:gd name="T47" fmla="*/ 86 h 216"/>
                              <a:gd name="T48" fmla="*/ 20 w 110"/>
                              <a:gd name="T49" fmla="*/ 46 h 216"/>
                              <a:gd name="T50" fmla="*/ 45 w 110"/>
                              <a:gd name="T51" fmla="*/ 5 h 216"/>
                              <a:gd name="T52" fmla="*/ 45 w 110"/>
                              <a:gd name="T53" fmla="*/ 0 h 216"/>
                              <a:gd name="T54" fmla="*/ 45 w 110"/>
                              <a:gd name="T55" fmla="*/ 0 h 216"/>
                              <a:gd name="T56" fmla="*/ 20 w 110"/>
                              <a:gd name="T57" fmla="*/ 41 h 216"/>
                              <a:gd name="T58" fmla="*/ 0 w 110"/>
                              <a:gd name="T59" fmla="*/ 86 h 216"/>
                              <a:gd name="T60" fmla="*/ 0 w 110"/>
                              <a:gd name="T61" fmla="*/ 86 h 216"/>
                              <a:gd name="T62" fmla="*/ 0 w 110"/>
                              <a:gd name="T63" fmla="*/ 96 h 216"/>
                              <a:gd name="T64" fmla="*/ 5 w 110"/>
                              <a:gd name="T65" fmla="*/ 106 h 216"/>
                              <a:gd name="T66" fmla="*/ 5 w 110"/>
                              <a:gd name="T67" fmla="*/ 106 h 216"/>
                              <a:gd name="T68" fmla="*/ 35 w 110"/>
                              <a:gd name="T69" fmla="*/ 171 h 216"/>
                              <a:gd name="T70" fmla="*/ 65 w 110"/>
                              <a:gd name="T71" fmla="*/ 216 h 216"/>
                              <a:gd name="T72" fmla="*/ 65 w 110"/>
                              <a:gd name="T73" fmla="*/ 216 h 216"/>
                              <a:gd name="T74" fmla="*/ 70 w 110"/>
                              <a:gd name="T75" fmla="*/ 201 h 216"/>
                              <a:gd name="T76" fmla="*/ 85 w 110"/>
                              <a:gd name="T77" fmla="*/ 176 h 216"/>
                              <a:gd name="T78" fmla="*/ 100 w 110"/>
                              <a:gd name="T79" fmla="*/ 156 h 216"/>
                              <a:gd name="T80" fmla="*/ 110 w 110"/>
                              <a:gd name="T81" fmla="*/ 151 h 216"/>
                              <a:gd name="T82" fmla="*/ 110 w 110"/>
                              <a:gd name="T83" fmla="*/ 151 h 216"/>
                              <a:gd name="T84" fmla="*/ 80 w 110"/>
                              <a:gd name="T85" fmla="*/ 116 h 216"/>
                              <a:gd name="T86" fmla="*/ 70 w 110"/>
                              <a:gd name="T87" fmla="*/ 96 h 216"/>
                              <a:gd name="T88" fmla="*/ 65 w 110"/>
                              <a:gd name="T89" fmla="*/ 86 h 216"/>
                              <a:gd name="T90" fmla="*/ 65 w 110"/>
                              <a:gd name="T91" fmla="*/ 86 h 216"/>
                              <a:gd name="T92" fmla="*/ 85 w 110"/>
                              <a:gd name="T93" fmla="*/ 56 h 216"/>
                              <a:gd name="T94" fmla="*/ 45 w 110"/>
                              <a:gd name="T95" fmla="*/ 0 h 216"/>
                              <a:gd name="T96" fmla="*/ 45 w 110"/>
                              <a:gd name="T9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0" h="216">
                                <a:moveTo>
                                  <a:pt x="45" y="5"/>
                                </a:moveTo>
                                <a:lnTo>
                                  <a:pt x="85" y="56"/>
                                </a:lnTo>
                                <a:lnTo>
                                  <a:pt x="75" y="66"/>
                                </a:lnTo>
                                <a:lnTo>
                                  <a:pt x="65" y="86"/>
                                </a:lnTo>
                                <a:lnTo>
                                  <a:pt x="70" y="106"/>
                                </a:lnTo>
                                <a:lnTo>
                                  <a:pt x="95" y="131"/>
                                </a:lnTo>
                                <a:lnTo>
                                  <a:pt x="105" y="146"/>
                                </a:lnTo>
                                <a:lnTo>
                                  <a:pt x="95" y="161"/>
                                </a:lnTo>
                                <a:lnTo>
                                  <a:pt x="85" y="176"/>
                                </a:lnTo>
                                <a:lnTo>
                                  <a:pt x="70" y="196"/>
                                </a:lnTo>
                                <a:lnTo>
                                  <a:pt x="65" y="216"/>
                                </a:lnTo>
                                <a:lnTo>
                                  <a:pt x="35" y="166"/>
                                </a:lnTo>
                                <a:lnTo>
                                  <a:pt x="5" y="106"/>
                                </a:lnTo>
                                <a:lnTo>
                                  <a:pt x="0" y="86"/>
                                </a:lnTo>
                                <a:lnTo>
                                  <a:pt x="20" y="46"/>
                                </a:lnTo>
                                <a:lnTo>
                                  <a:pt x="45" y="5"/>
                                </a:lnTo>
                                <a:close/>
                                <a:moveTo>
                                  <a:pt x="45" y="0"/>
                                </a:moveTo>
                                <a:lnTo>
                                  <a:pt x="45" y="0"/>
                                </a:lnTo>
                                <a:lnTo>
                                  <a:pt x="20" y="41"/>
                                </a:lnTo>
                                <a:lnTo>
                                  <a:pt x="0" y="86"/>
                                </a:lnTo>
                                <a:lnTo>
                                  <a:pt x="0" y="96"/>
                                </a:lnTo>
                                <a:lnTo>
                                  <a:pt x="5" y="106"/>
                                </a:lnTo>
                                <a:lnTo>
                                  <a:pt x="35" y="171"/>
                                </a:lnTo>
                                <a:lnTo>
                                  <a:pt x="65" y="216"/>
                                </a:lnTo>
                                <a:lnTo>
                                  <a:pt x="70" y="201"/>
                                </a:lnTo>
                                <a:lnTo>
                                  <a:pt x="85" y="176"/>
                                </a:lnTo>
                                <a:lnTo>
                                  <a:pt x="100" y="156"/>
                                </a:lnTo>
                                <a:lnTo>
                                  <a:pt x="110" y="151"/>
                                </a:lnTo>
                                <a:lnTo>
                                  <a:pt x="80" y="116"/>
                                </a:lnTo>
                                <a:lnTo>
                                  <a:pt x="70" y="96"/>
                                </a:lnTo>
                                <a:lnTo>
                                  <a:pt x="65" y="86"/>
                                </a:lnTo>
                                <a:lnTo>
                                  <a:pt x="85" y="56"/>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161"/>
                        <wps:cNvSpPr>
                          <a:spLocks/>
                        </wps:cNvSpPr>
                        <wps:spPr bwMode="auto">
                          <a:xfrm>
                            <a:off x="745" y="331"/>
                            <a:ext cx="105" cy="211"/>
                          </a:xfrm>
                          <a:custGeom>
                            <a:avLst/>
                            <a:gdLst>
                              <a:gd name="T0" fmla="*/ 45 w 105"/>
                              <a:gd name="T1" fmla="*/ 0 h 211"/>
                              <a:gd name="T2" fmla="*/ 85 w 105"/>
                              <a:gd name="T3" fmla="*/ 51 h 211"/>
                              <a:gd name="T4" fmla="*/ 85 w 105"/>
                              <a:gd name="T5" fmla="*/ 51 h 211"/>
                              <a:gd name="T6" fmla="*/ 75 w 105"/>
                              <a:gd name="T7" fmla="*/ 61 h 211"/>
                              <a:gd name="T8" fmla="*/ 75 w 105"/>
                              <a:gd name="T9" fmla="*/ 61 h 211"/>
                              <a:gd name="T10" fmla="*/ 65 w 105"/>
                              <a:gd name="T11" fmla="*/ 81 h 211"/>
                              <a:gd name="T12" fmla="*/ 65 w 105"/>
                              <a:gd name="T13" fmla="*/ 81 h 211"/>
                              <a:gd name="T14" fmla="*/ 65 w 105"/>
                              <a:gd name="T15" fmla="*/ 81 h 211"/>
                              <a:gd name="T16" fmla="*/ 65 w 105"/>
                              <a:gd name="T17" fmla="*/ 81 h 211"/>
                              <a:gd name="T18" fmla="*/ 70 w 105"/>
                              <a:gd name="T19" fmla="*/ 101 h 211"/>
                              <a:gd name="T20" fmla="*/ 95 w 105"/>
                              <a:gd name="T21" fmla="*/ 126 h 211"/>
                              <a:gd name="T22" fmla="*/ 95 w 105"/>
                              <a:gd name="T23" fmla="*/ 126 h 211"/>
                              <a:gd name="T24" fmla="*/ 105 w 105"/>
                              <a:gd name="T25" fmla="*/ 141 h 211"/>
                              <a:gd name="T26" fmla="*/ 105 w 105"/>
                              <a:gd name="T27" fmla="*/ 141 h 211"/>
                              <a:gd name="T28" fmla="*/ 95 w 105"/>
                              <a:gd name="T29" fmla="*/ 156 h 211"/>
                              <a:gd name="T30" fmla="*/ 85 w 105"/>
                              <a:gd name="T31" fmla="*/ 171 h 211"/>
                              <a:gd name="T32" fmla="*/ 70 w 105"/>
                              <a:gd name="T33" fmla="*/ 191 h 211"/>
                              <a:gd name="T34" fmla="*/ 65 w 105"/>
                              <a:gd name="T35" fmla="*/ 211 h 211"/>
                              <a:gd name="T36" fmla="*/ 65 w 105"/>
                              <a:gd name="T37" fmla="*/ 211 h 211"/>
                              <a:gd name="T38" fmla="*/ 35 w 105"/>
                              <a:gd name="T39" fmla="*/ 161 h 211"/>
                              <a:gd name="T40" fmla="*/ 5 w 105"/>
                              <a:gd name="T41" fmla="*/ 101 h 211"/>
                              <a:gd name="T42" fmla="*/ 5 w 105"/>
                              <a:gd name="T43" fmla="*/ 101 h 211"/>
                              <a:gd name="T44" fmla="*/ 0 w 105"/>
                              <a:gd name="T45" fmla="*/ 81 h 211"/>
                              <a:gd name="T46" fmla="*/ 0 w 105"/>
                              <a:gd name="T47" fmla="*/ 81 h 211"/>
                              <a:gd name="T48" fmla="*/ 20 w 105"/>
                              <a:gd name="T49" fmla="*/ 41 h 211"/>
                              <a:gd name="T50" fmla="*/ 45 w 105"/>
                              <a:gd name="T51"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5" h="211">
                                <a:moveTo>
                                  <a:pt x="45" y="0"/>
                                </a:moveTo>
                                <a:lnTo>
                                  <a:pt x="85" y="51"/>
                                </a:lnTo>
                                <a:lnTo>
                                  <a:pt x="75" y="61"/>
                                </a:lnTo>
                                <a:lnTo>
                                  <a:pt x="65" y="81"/>
                                </a:lnTo>
                                <a:lnTo>
                                  <a:pt x="70" y="101"/>
                                </a:lnTo>
                                <a:lnTo>
                                  <a:pt x="95" y="126"/>
                                </a:lnTo>
                                <a:lnTo>
                                  <a:pt x="105" y="141"/>
                                </a:lnTo>
                                <a:lnTo>
                                  <a:pt x="95" y="156"/>
                                </a:lnTo>
                                <a:lnTo>
                                  <a:pt x="85" y="171"/>
                                </a:lnTo>
                                <a:lnTo>
                                  <a:pt x="70" y="191"/>
                                </a:lnTo>
                                <a:lnTo>
                                  <a:pt x="65" y="211"/>
                                </a:lnTo>
                                <a:lnTo>
                                  <a:pt x="35" y="161"/>
                                </a:lnTo>
                                <a:lnTo>
                                  <a:pt x="5" y="101"/>
                                </a:lnTo>
                                <a:lnTo>
                                  <a:pt x="0" y="81"/>
                                </a:lnTo>
                                <a:lnTo>
                                  <a:pt x="20" y="41"/>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162"/>
                        <wps:cNvSpPr>
                          <a:spLocks/>
                        </wps:cNvSpPr>
                        <wps:spPr bwMode="auto">
                          <a:xfrm>
                            <a:off x="745" y="326"/>
                            <a:ext cx="110" cy="216"/>
                          </a:xfrm>
                          <a:custGeom>
                            <a:avLst/>
                            <a:gdLst>
                              <a:gd name="T0" fmla="*/ 45 w 110"/>
                              <a:gd name="T1" fmla="*/ 0 h 216"/>
                              <a:gd name="T2" fmla="*/ 45 w 110"/>
                              <a:gd name="T3" fmla="*/ 0 h 216"/>
                              <a:gd name="T4" fmla="*/ 20 w 110"/>
                              <a:gd name="T5" fmla="*/ 41 h 216"/>
                              <a:gd name="T6" fmla="*/ 0 w 110"/>
                              <a:gd name="T7" fmla="*/ 86 h 216"/>
                              <a:gd name="T8" fmla="*/ 0 w 110"/>
                              <a:gd name="T9" fmla="*/ 86 h 216"/>
                              <a:gd name="T10" fmla="*/ 0 w 110"/>
                              <a:gd name="T11" fmla="*/ 96 h 216"/>
                              <a:gd name="T12" fmla="*/ 5 w 110"/>
                              <a:gd name="T13" fmla="*/ 106 h 216"/>
                              <a:gd name="T14" fmla="*/ 5 w 110"/>
                              <a:gd name="T15" fmla="*/ 106 h 216"/>
                              <a:gd name="T16" fmla="*/ 35 w 110"/>
                              <a:gd name="T17" fmla="*/ 171 h 216"/>
                              <a:gd name="T18" fmla="*/ 65 w 110"/>
                              <a:gd name="T19" fmla="*/ 216 h 216"/>
                              <a:gd name="T20" fmla="*/ 65 w 110"/>
                              <a:gd name="T21" fmla="*/ 216 h 216"/>
                              <a:gd name="T22" fmla="*/ 70 w 110"/>
                              <a:gd name="T23" fmla="*/ 201 h 216"/>
                              <a:gd name="T24" fmla="*/ 85 w 110"/>
                              <a:gd name="T25" fmla="*/ 176 h 216"/>
                              <a:gd name="T26" fmla="*/ 100 w 110"/>
                              <a:gd name="T27" fmla="*/ 156 h 216"/>
                              <a:gd name="T28" fmla="*/ 110 w 110"/>
                              <a:gd name="T29" fmla="*/ 151 h 216"/>
                              <a:gd name="T30" fmla="*/ 110 w 110"/>
                              <a:gd name="T31" fmla="*/ 151 h 216"/>
                              <a:gd name="T32" fmla="*/ 80 w 110"/>
                              <a:gd name="T33" fmla="*/ 116 h 216"/>
                              <a:gd name="T34" fmla="*/ 70 w 110"/>
                              <a:gd name="T35" fmla="*/ 96 h 216"/>
                              <a:gd name="T36" fmla="*/ 65 w 110"/>
                              <a:gd name="T37" fmla="*/ 86 h 216"/>
                              <a:gd name="T38" fmla="*/ 65 w 110"/>
                              <a:gd name="T39" fmla="*/ 86 h 216"/>
                              <a:gd name="T40" fmla="*/ 85 w 110"/>
                              <a:gd name="T41" fmla="*/ 56 h 216"/>
                              <a:gd name="T42" fmla="*/ 45 w 110"/>
                              <a:gd name="T43" fmla="*/ 0 h 216"/>
                              <a:gd name="T44" fmla="*/ 45 w 110"/>
                              <a:gd name="T4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0" h="216">
                                <a:moveTo>
                                  <a:pt x="45" y="0"/>
                                </a:moveTo>
                                <a:lnTo>
                                  <a:pt x="45" y="0"/>
                                </a:lnTo>
                                <a:lnTo>
                                  <a:pt x="20" y="41"/>
                                </a:lnTo>
                                <a:lnTo>
                                  <a:pt x="0" y="86"/>
                                </a:lnTo>
                                <a:lnTo>
                                  <a:pt x="0" y="96"/>
                                </a:lnTo>
                                <a:lnTo>
                                  <a:pt x="5" y="106"/>
                                </a:lnTo>
                                <a:lnTo>
                                  <a:pt x="35" y="171"/>
                                </a:lnTo>
                                <a:lnTo>
                                  <a:pt x="65" y="216"/>
                                </a:lnTo>
                                <a:lnTo>
                                  <a:pt x="70" y="201"/>
                                </a:lnTo>
                                <a:lnTo>
                                  <a:pt x="85" y="176"/>
                                </a:lnTo>
                                <a:lnTo>
                                  <a:pt x="100" y="156"/>
                                </a:lnTo>
                                <a:lnTo>
                                  <a:pt x="110" y="151"/>
                                </a:lnTo>
                                <a:lnTo>
                                  <a:pt x="80" y="116"/>
                                </a:lnTo>
                                <a:lnTo>
                                  <a:pt x="70" y="96"/>
                                </a:lnTo>
                                <a:lnTo>
                                  <a:pt x="65" y="86"/>
                                </a:lnTo>
                                <a:lnTo>
                                  <a:pt x="85" y="56"/>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163"/>
                        <wps:cNvSpPr>
                          <a:spLocks/>
                        </wps:cNvSpPr>
                        <wps:spPr bwMode="auto">
                          <a:xfrm>
                            <a:off x="810" y="512"/>
                            <a:ext cx="25" cy="35"/>
                          </a:xfrm>
                          <a:custGeom>
                            <a:avLst/>
                            <a:gdLst>
                              <a:gd name="T0" fmla="*/ 20 w 25"/>
                              <a:gd name="T1" fmla="*/ 0 h 35"/>
                              <a:gd name="T2" fmla="*/ 25 w 25"/>
                              <a:gd name="T3" fmla="*/ 10 h 35"/>
                              <a:gd name="T4" fmla="*/ 25 w 25"/>
                              <a:gd name="T5" fmla="*/ 10 h 35"/>
                              <a:gd name="T6" fmla="*/ 10 w 25"/>
                              <a:gd name="T7" fmla="*/ 30 h 35"/>
                              <a:gd name="T8" fmla="*/ 5 w 25"/>
                              <a:gd name="T9" fmla="*/ 35 h 35"/>
                              <a:gd name="T10" fmla="*/ 0 w 25"/>
                              <a:gd name="T11" fmla="*/ 35 h 35"/>
                              <a:gd name="T12" fmla="*/ 0 w 25"/>
                              <a:gd name="T13" fmla="*/ 35 h 35"/>
                              <a:gd name="T14" fmla="*/ 20 w 25"/>
                              <a:gd name="T15" fmla="*/ 0 h 35"/>
                              <a:gd name="T16" fmla="*/ 20 w 25"/>
                              <a:gd name="T1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35">
                                <a:moveTo>
                                  <a:pt x="20" y="0"/>
                                </a:moveTo>
                                <a:lnTo>
                                  <a:pt x="25" y="10"/>
                                </a:lnTo>
                                <a:lnTo>
                                  <a:pt x="10" y="30"/>
                                </a:lnTo>
                                <a:lnTo>
                                  <a:pt x="5" y="35"/>
                                </a:lnTo>
                                <a:lnTo>
                                  <a:pt x="0" y="35"/>
                                </a:lnTo>
                                <a:lnTo>
                                  <a:pt x="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164"/>
                        <wps:cNvSpPr>
                          <a:spLocks noEditPoints="1"/>
                        </wps:cNvSpPr>
                        <wps:spPr bwMode="auto">
                          <a:xfrm>
                            <a:off x="810" y="512"/>
                            <a:ext cx="25" cy="35"/>
                          </a:xfrm>
                          <a:custGeom>
                            <a:avLst/>
                            <a:gdLst>
                              <a:gd name="T0" fmla="*/ 20 w 25"/>
                              <a:gd name="T1" fmla="*/ 0 h 35"/>
                              <a:gd name="T2" fmla="*/ 25 w 25"/>
                              <a:gd name="T3" fmla="*/ 10 h 35"/>
                              <a:gd name="T4" fmla="*/ 25 w 25"/>
                              <a:gd name="T5" fmla="*/ 10 h 35"/>
                              <a:gd name="T6" fmla="*/ 15 w 25"/>
                              <a:gd name="T7" fmla="*/ 25 h 35"/>
                              <a:gd name="T8" fmla="*/ 5 w 25"/>
                              <a:gd name="T9" fmla="*/ 35 h 35"/>
                              <a:gd name="T10" fmla="*/ 5 w 25"/>
                              <a:gd name="T11" fmla="*/ 35 h 35"/>
                              <a:gd name="T12" fmla="*/ 0 w 25"/>
                              <a:gd name="T13" fmla="*/ 35 h 35"/>
                              <a:gd name="T14" fmla="*/ 0 w 25"/>
                              <a:gd name="T15" fmla="*/ 35 h 35"/>
                              <a:gd name="T16" fmla="*/ 20 w 25"/>
                              <a:gd name="T17" fmla="*/ 0 h 35"/>
                              <a:gd name="T18" fmla="*/ 20 w 25"/>
                              <a:gd name="T19" fmla="*/ 0 h 35"/>
                              <a:gd name="T20" fmla="*/ 20 w 25"/>
                              <a:gd name="T21" fmla="*/ 0 h 35"/>
                              <a:gd name="T22" fmla="*/ 0 w 25"/>
                              <a:gd name="T23" fmla="*/ 35 h 35"/>
                              <a:gd name="T24" fmla="*/ 0 w 25"/>
                              <a:gd name="T25" fmla="*/ 35 h 35"/>
                              <a:gd name="T26" fmla="*/ 5 w 25"/>
                              <a:gd name="T27" fmla="*/ 35 h 35"/>
                              <a:gd name="T28" fmla="*/ 5 w 25"/>
                              <a:gd name="T29" fmla="*/ 35 h 35"/>
                              <a:gd name="T30" fmla="*/ 15 w 25"/>
                              <a:gd name="T31" fmla="*/ 25 h 35"/>
                              <a:gd name="T32" fmla="*/ 25 w 25"/>
                              <a:gd name="T33" fmla="*/ 10 h 35"/>
                              <a:gd name="T34" fmla="*/ 20 w 25"/>
                              <a:gd name="T35" fmla="*/ 0 h 35"/>
                              <a:gd name="T36" fmla="*/ 20 w 25"/>
                              <a:gd name="T3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 h="35">
                                <a:moveTo>
                                  <a:pt x="20" y="0"/>
                                </a:moveTo>
                                <a:lnTo>
                                  <a:pt x="25" y="10"/>
                                </a:lnTo>
                                <a:lnTo>
                                  <a:pt x="15" y="25"/>
                                </a:lnTo>
                                <a:lnTo>
                                  <a:pt x="5" y="35"/>
                                </a:lnTo>
                                <a:lnTo>
                                  <a:pt x="0" y="35"/>
                                </a:lnTo>
                                <a:lnTo>
                                  <a:pt x="20" y="0"/>
                                </a:lnTo>
                                <a:close/>
                                <a:moveTo>
                                  <a:pt x="20" y="0"/>
                                </a:moveTo>
                                <a:lnTo>
                                  <a:pt x="20" y="0"/>
                                </a:lnTo>
                                <a:lnTo>
                                  <a:pt x="0" y="35"/>
                                </a:lnTo>
                                <a:lnTo>
                                  <a:pt x="5" y="35"/>
                                </a:lnTo>
                                <a:lnTo>
                                  <a:pt x="15" y="25"/>
                                </a:lnTo>
                                <a:lnTo>
                                  <a:pt x="25" y="10"/>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165"/>
                        <wps:cNvSpPr>
                          <a:spLocks/>
                        </wps:cNvSpPr>
                        <wps:spPr bwMode="auto">
                          <a:xfrm>
                            <a:off x="810" y="512"/>
                            <a:ext cx="25" cy="35"/>
                          </a:xfrm>
                          <a:custGeom>
                            <a:avLst/>
                            <a:gdLst>
                              <a:gd name="T0" fmla="*/ 20 w 25"/>
                              <a:gd name="T1" fmla="*/ 0 h 35"/>
                              <a:gd name="T2" fmla="*/ 25 w 25"/>
                              <a:gd name="T3" fmla="*/ 10 h 35"/>
                              <a:gd name="T4" fmla="*/ 25 w 25"/>
                              <a:gd name="T5" fmla="*/ 10 h 35"/>
                              <a:gd name="T6" fmla="*/ 15 w 25"/>
                              <a:gd name="T7" fmla="*/ 25 h 35"/>
                              <a:gd name="T8" fmla="*/ 5 w 25"/>
                              <a:gd name="T9" fmla="*/ 35 h 35"/>
                              <a:gd name="T10" fmla="*/ 5 w 25"/>
                              <a:gd name="T11" fmla="*/ 35 h 35"/>
                              <a:gd name="T12" fmla="*/ 0 w 25"/>
                              <a:gd name="T13" fmla="*/ 35 h 35"/>
                              <a:gd name="T14" fmla="*/ 0 w 25"/>
                              <a:gd name="T15" fmla="*/ 35 h 35"/>
                              <a:gd name="T16" fmla="*/ 20 w 25"/>
                              <a:gd name="T1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35">
                                <a:moveTo>
                                  <a:pt x="20" y="0"/>
                                </a:moveTo>
                                <a:lnTo>
                                  <a:pt x="25" y="10"/>
                                </a:lnTo>
                                <a:lnTo>
                                  <a:pt x="15" y="25"/>
                                </a:lnTo>
                                <a:lnTo>
                                  <a:pt x="5" y="35"/>
                                </a:lnTo>
                                <a:lnTo>
                                  <a:pt x="0" y="35"/>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166"/>
                        <wps:cNvSpPr>
                          <a:spLocks/>
                        </wps:cNvSpPr>
                        <wps:spPr bwMode="auto">
                          <a:xfrm>
                            <a:off x="810" y="512"/>
                            <a:ext cx="25" cy="35"/>
                          </a:xfrm>
                          <a:custGeom>
                            <a:avLst/>
                            <a:gdLst>
                              <a:gd name="T0" fmla="*/ 20 w 25"/>
                              <a:gd name="T1" fmla="*/ 0 h 35"/>
                              <a:gd name="T2" fmla="*/ 20 w 25"/>
                              <a:gd name="T3" fmla="*/ 0 h 35"/>
                              <a:gd name="T4" fmla="*/ 0 w 25"/>
                              <a:gd name="T5" fmla="*/ 35 h 35"/>
                              <a:gd name="T6" fmla="*/ 0 w 25"/>
                              <a:gd name="T7" fmla="*/ 35 h 35"/>
                              <a:gd name="T8" fmla="*/ 5 w 25"/>
                              <a:gd name="T9" fmla="*/ 35 h 35"/>
                              <a:gd name="T10" fmla="*/ 5 w 25"/>
                              <a:gd name="T11" fmla="*/ 35 h 35"/>
                              <a:gd name="T12" fmla="*/ 15 w 25"/>
                              <a:gd name="T13" fmla="*/ 25 h 35"/>
                              <a:gd name="T14" fmla="*/ 25 w 25"/>
                              <a:gd name="T15" fmla="*/ 10 h 35"/>
                              <a:gd name="T16" fmla="*/ 20 w 25"/>
                              <a:gd name="T17" fmla="*/ 0 h 35"/>
                              <a:gd name="T18" fmla="*/ 20 w 25"/>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35">
                                <a:moveTo>
                                  <a:pt x="20" y="0"/>
                                </a:moveTo>
                                <a:lnTo>
                                  <a:pt x="20" y="0"/>
                                </a:lnTo>
                                <a:lnTo>
                                  <a:pt x="0" y="35"/>
                                </a:lnTo>
                                <a:lnTo>
                                  <a:pt x="5" y="35"/>
                                </a:lnTo>
                                <a:lnTo>
                                  <a:pt x="15" y="25"/>
                                </a:lnTo>
                                <a:lnTo>
                                  <a:pt x="25" y="1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167"/>
                        <wps:cNvSpPr>
                          <a:spLocks/>
                        </wps:cNvSpPr>
                        <wps:spPr bwMode="auto">
                          <a:xfrm>
                            <a:off x="830" y="487"/>
                            <a:ext cx="75" cy="75"/>
                          </a:xfrm>
                          <a:custGeom>
                            <a:avLst/>
                            <a:gdLst>
                              <a:gd name="T0" fmla="*/ 60 w 75"/>
                              <a:gd name="T1" fmla="*/ 65 h 75"/>
                              <a:gd name="T2" fmla="*/ 60 w 75"/>
                              <a:gd name="T3" fmla="*/ 70 h 75"/>
                              <a:gd name="T4" fmla="*/ 45 w 75"/>
                              <a:gd name="T5" fmla="*/ 60 h 75"/>
                              <a:gd name="T6" fmla="*/ 45 w 75"/>
                              <a:gd name="T7" fmla="*/ 65 h 75"/>
                              <a:gd name="T8" fmla="*/ 50 w 75"/>
                              <a:gd name="T9" fmla="*/ 70 h 75"/>
                              <a:gd name="T10" fmla="*/ 55 w 75"/>
                              <a:gd name="T11" fmla="*/ 70 h 75"/>
                              <a:gd name="T12" fmla="*/ 50 w 75"/>
                              <a:gd name="T13" fmla="*/ 75 h 75"/>
                              <a:gd name="T14" fmla="*/ 30 w 75"/>
                              <a:gd name="T15" fmla="*/ 65 h 75"/>
                              <a:gd name="T16" fmla="*/ 15 w 75"/>
                              <a:gd name="T17" fmla="*/ 45 h 75"/>
                              <a:gd name="T18" fmla="*/ 15 w 75"/>
                              <a:gd name="T19" fmla="*/ 35 h 75"/>
                              <a:gd name="T20" fmla="*/ 10 w 75"/>
                              <a:gd name="T21" fmla="*/ 35 h 75"/>
                              <a:gd name="T22" fmla="*/ 0 w 75"/>
                              <a:gd name="T23" fmla="*/ 20 h 75"/>
                              <a:gd name="T24" fmla="*/ 15 w 75"/>
                              <a:gd name="T25" fmla="*/ 0 h 75"/>
                              <a:gd name="T26" fmla="*/ 30 w 75"/>
                              <a:gd name="T27" fmla="*/ 15 h 75"/>
                              <a:gd name="T28" fmla="*/ 50 w 75"/>
                              <a:gd name="T29" fmla="*/ 10 h 75"/>
                              <a:gd name="T30" fmla="*/ 70 w 75"/>
                              <a:gd name="T31" fmla="*/ 5 h 75"/>
                              <a:gd name="T32" fmla="*/ 70 w 75"/>
                              <a:gd name="T33" fmla="*/ 10 h 75"/>
                              <a:gd name="T34" fmla="*/ 50 w 75"/>
                              <a:gd name="T35" fmla="*/ 20 h 75"/>
                              <a:gd name="T36" fmla="*/ 60 w 75"/>
                              <a:gd name="T37" fmla="*/ 35 h 75"/>
                              <a:gd name="T38" fmla="*/ 70 w 75"/>
                              <a:gd name="T39" fmla="*/ 40 h 75"/>
                              <a:gd name="T40" fmla="*/ 75 w 75"/>
                              <a:gd name="T41" fmla="*/ 40 h 75"/>
                              <a:gd name="T42" fmla="*/ 70 w 75"/>
                              <a:gd name="T43" fmla="*/ 50 h 75"/>
                              <a:gd name="T44" fmla="*/ 55 w 75"/>
                              <a:gd name="T45" fmla="*/ 45 h 75"/>
                              <a:gd name="T46" fmla="*/ 55 w 75"/>
                              <a:gd name="T47" fmla="*/ 45 h 75"/>
                              <a:gd name="T48" fmla="*/ 65 w 75"/>
                              <a:gd name="T49" fmla="*/ 50 h 75"/>
                              <a:gd name="T50" fmla="*/ 70 w 75"/>
                              <a:gd name="T51" fmla="*/ 50 h 75"/>
                              <a:gd name="T52" fmla="*/ 70 w 75"/>
                              <a:gd name="T53" fmla="*/ 55 h 75"/>
                              <a:gd name="T54" fmla="*/ 65 w 75"/>
                              <a:gd name="T55" fmla="*/ 60 h 75"/>
                              <a:gd name="T56" fmla="*/ 50 w 75"/>
                              <a:gd name="T57" fmla="*/ 50 h 75"/>
                              <a:gd name="T58" fmla="*/ 50 w 75"/>
                              <a:gd name="T59" fmla="*/ 55 h 75"/>
                              <a:gd name="T60" fmla="*/ 60 w 75"/>
                              <a:gd name="T61" fmla="*/ 60 h 75"/>
                              <a:gd name="T62" fmla="*/ 65 w 75"/>
                              <a:gd name="T63" fmla="*/ 60 h 75"/>
                              <a:gd name="T64" fmla="*/ 65 w 75"/>
                              <a:gd name="T65" fmla="*/ 65 h 75"/>
                              <a:gd name="T66" fmla="*/ 60 w 75"/>
                              <a:gd name="T67" fmla="*/ 6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5" h="75">
                                <a:moveTo>
                                  <a:pt x="60" y="65"/>
                                </a:moveTo>
                                <a:lnTo>
                                  <a:pt x="60" y="65"/>
                                </a:lnTo>
                                <a:lnTo>
                                  <a:pt x="60" y="70"/>
                                </a:lnTo>
                                <a:lnTo>
                                  <a:pt x="45" y="60"/>
                                </a:lnTo>
                                <a:lnTo>
                                  <a:pt x="45" y="65"/>
                                </a:lnTo>
                                <a:lnTo>
                                  <a:pt x="50" y="70"/>
                                </a:lnTo>
                                <a:lnTo>
                                  <a:pt x="55" y="70"/>
                                </a:lnTo>
                                <a:lnTo>
                                  <a:pt x="50" y="75"/>
                                </a:lnTo>
                                <a:lnTo>
                                  <a:pt x="30" y="65"/>
                                </a:lnTo>
                                <a:lnTo>
                                  <a:pt x="25" y="60"/>
                                </a:lnTo>
                                <a:lnTo>
                                  <a:pt x="15" y="45"/>
                                </a:lnTo>
                                <a:lnTo>
                                  <a:pt x="15" y="35"/>
                                </a:lnTo>
                                <a:lnTo>
                                  <a:pt x="10" y="35"/>
                                </a:lnTo>
                                <a:lnTo>
                                  <a:pt x="0" y="20"/>
                                </a:lnTo>
                                <a:lnTo>
                                  <a:pt x="10" y="5"/>
                                </a:lnTo>
                                <a:lnTo>
                                  <a:pt x="15" y="0"/>
                                </a:lnTo>
                                <a:lnTo>
                                  <a:pt x="30" y="15"/>
                                </a:lnTo>
                                <a:lnTo>
                                  <a:pt x="50" y="10"/>
                                </a:lnTo>
                                <a:lnTo>
                                  <a:pt x="70" y="5"/>
                                </a:lnTo>
                                <a:lnTo>
                                  <a:pt x="70" y="10"/>
                                </a:lnTo>
                                <a:lnTo>
                                  <a:pt x="50" y="20"/>
                                </a:lnTo>
                                <a:lnTo>
                                  <a:pt x="50" y="25"/>
                                </a:lnTo>
                                <a:lnTo>
                                  <a:pt x="60" y="35"/>
                                </a:lnTo>
                                <a:lnTo>
                                  <a:pt x="70" y="40"/>
                                </a:lnTo>
                                <a:lnTo>
                                  <a:pt x="75" y="40"/>
                                </a:lnTo>
                                <a:lnTo>
                                  <a:pt x="75" y="45"/>
                                </a:lnTo>
                                <a:lnTo>
                                  <a:pt x="70" y="50"/>
                                </a:lnTo>
                                <a:lnTo>
                                  <a:pt x="55" y="45"/>
                                </a:lnTo>
                                <a:lnTo>
                                  <a:pt x="65" y="50"/>
                                </a:lnTo>
                                <a:lnTo>
                                  <a:pt x="70" y="50"/>
                                </a:lnTo>
                                <a:lnTo>
                                  <a:pt x="70" y="55"/>
                                </a:lnTo>
                                <a:lnTo>
                                  <a:pt x="65" y="60"/>
                                </a:lnTo>
                                <a:lnTo>
                                  <a:pt x="50" y="50"/>
                                </a:lnTo>
                                <a:lnTo>
                                  <a:pt x="50" y="55"/>
                                </a:lnTo>
                                <a:lnTo>
                                  <a:pt x="60" y="60"/>
                                </a:lnTo>
                                <a:lnTo>
                                  <a:pt x="65" y="60"/>
                                </a:lnTo>
                                <a:lnTo>
                                  <a:pt x="65" y="65"/>
                                </a:lnTo>
                                <a:lnTo>
                                  <a:pt x="60"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168"/>
                        <wps:cNvSpPr>
                          <a:spLocks noEditPoints="1"/>
                        </wps:cNvSpPr>
                        <wps:spPr bwMode="auto">
                          <a:xfrm>
                            <a:off x="830" y="487"/>
                            <a:ext cx="75" cy="75"/>
                          </a:xfrm>
                          <a:custGeom>
                            <a:avLst/>
                            <a:gdLst>
                              <a:gd name="T0" fmla="*/ 30 w 75"/>
                              <a:gd name="T1" fmla="*/ 15 h 75"/>
                              <a:gd name="T2" fmla="*/ 50 w 75"/>
                              <a:gd name="T3" fmla="*/ 10 h 75"/>
                              <a:gd name="T4" fmla="*/ 70 w 75"/>
                              <a:gd name="T5" fmla="*/ 5 h 75"/>
                              <a:gd name="T6" fmla="*/ 50 w 75"/>
                              <a:gd name="T7" fmla="*/ 20 h 75"/>
                              <a:gd name="T8" fmla="*/ 50 w 75"/>
                              <a:gd name="T9" fmla="*/ 30 h 75"/>
                              <a:gd name="T10" fmla="*/ 70 w 75"/>
                              <a:gd name="T11" fmla="*/ 40 h 75"/>
                              <a:gd name="T12" fmla="*/ 70 w 75"/>
                              <a:gd name="T13" fmla="*/ 40 h 75"/>
                              <a:gd name="T14" fmla="*/ 70 w 75"/>
                              <a:gd name="T15" fmla="*/ 45 h 75"/>
                              <a:gd name="T16" fmla="*/ 70 w 75"/>
                              <a:gd name="T17" fmla="*/ 45 h 75"/>
                              <a:gd name="T18" fmla="*/ 70 w 75"/>
                              <a:gd name="T19" fmla="*/ 45 h 75"/>
                              <a:gd name="T20" fmla="*/ 55 w 75"/>
                              <a:gd name="T21" fmla="*/ 45 h 75"/>
                              <a:gd name="T22" fmla="*/ 55 w 75"/>
                              <a:gd name="T23" fmla="*/ 45 h 75"/>
                              <a:gd name="T24" fmla="*/ 55 w 75"/>
                              <a:gd name="T25" fmla="*/ 45 h 75"/>
                              <a:gd name="T26" fmla="*/ 55 w 75"/>
                              <a:gd name="T27" fmla="*/ 45 h 75"/>
                              <a:gd name="T28" fmla="*/ 65 w 75"/>
                              <a:gd name="T29" fmla="*/ 50 h 75"/>
                              <a:gd name="T30" fmla="*/ 70 w 75"/>
                              <a:gd name="T31" fmla="*/ 50 h 75"/>
                              <a:gd name="T32" fmla="*/ 70 w 75"/>
                              <a:gd name="T33" fmla="*/ 55 h 75"/>
                              <a:gd name="T34" fmla="*/ 65 w 75"/>
                              <a:gd name="T35" fmla="*/ 55 h 75"/>
                              <a:gd name="T36" fmla="*/ 50 w 75"/>
                              <a:gd name="T37" fmla="*/ 50 h 75"/>
                              <a:gd name="T38" fmla="*/ 50 w 75"/>
                              <a:gd name="T39" fmla="*/ 50 h 75"/>
                              <a:gd name="T40" fmla="*/ 50 w 75"/>
                              <a:gd name="T41" fmla="*/ 50 h 75"/>
                              <a:gd name="T42" fmla="*/ 50 w 75"/>
                              <a:gd name="T43" fmla="*/ 55 h 75"/>
                              <a:gd name="T44" fmla="*/ 60 w 75"/>
                              <a:gd name="T45" fmla="*/ 60 h 75"/>
                              <a:gd name="T46" fmla="*/ 60 w 75"/>
                              <a:gd name="T47" fmla="*/ 65 h 75"/>
                              <a:gd name="T48" fmla="*/ 60 w 75"/>
                              <a:gd name="T49" fmla="*/ 65 h 75"/>
                              <a:gd name="T50" fmla="*/ 45 w 75"/>
                              <a:gd name="T51" fmla="*/ 60 h 75"/>
                              <a:gd name="T52" fmla="*/ 45 w 75"/>
                              <a:gd name="T53" fmla="*/ 60 h 75"/>
                              <a:gd name="T54" fmla="*/ 40 w 75"/>
                              <a:gd name="T55" fmla="*/ 65 h 75"/>
                              <a:gd name="T56" fmla="*/ 40 w 75"/>
                              <a:gd name="T57" fmla="*/ 65 h 75"/>
                              <a:gd name="T58" fmla="*/ 55 w 75"/>
                              <a:gd name="T59" fmla="*/ 70 h 75"/>
                              <a:gd name="T60" fmla="*/ 50 w 75"/>
                              <a:gd name="T61" fmla="*/ 75 h 75"/>
                              <a:gd name="T62" fmla="*/ 30 w 75"/>
                              <a:gd name="T63" fmla="*/ 65 h 75"/>
                              <a:gd name="T64" fmla="*/ 20 w 75"/>
                              <a:gd name="T65" fmla="*/ 45 h 75"/>
                              <a:gd name="T66" fmla="*/ 15 w 75"/>
                              <a:gd name="T67" fmla="*/ 35 h 75"/>
                              <a:gd name="T68" fmla="*/ 15 w 75"/>
                              <a:gd name="T69" fmla="*/ 35 h 75"/>
                              <a:gd name="T70" fmla="*/ 0 w 75"/>
                              <a:gd name="T71" fmla="*/ 20 h 75"/>
                              <a:gd name="T72" fmla="*/ 15 w 75"/>
                              <a:gd name="T73" fmla="*/ 0 h 75"/>
                              <a:gd name="T74" fmla="*/ 10 w 75"/>
                              <a:gd name="T75" fmla="*/ 35 h 75"/>
                              <a:gd name="T76" fmla="*/ 15 w 75"/>
                              <a:gd name="T77" fmla="*/ 35 h 75"/>
                              <a:gd name="T78" fmla="*/ 25 w 75"/>
                              <a:gd name="T79" fmla="*/ 60 h 75"/>
                              <a:gd name="T80" fmla="*/ 50 w 75"/>
                              <a:gd name="T81" fmla="*/ 75 h 75"/>
                              <a:gd name="T82" fmla="*/ 50 w 75"/>
                              <a:gd name="T83" fmla="*/ 75 h 75"/>
                              <a:gd name="T84" fmla="*/ 50 w 75"/>
                              <a:gd name="T85" fmla="*/ 70 h 75"/>
                              <a:gd name="T86" fmla="*/ 45 w 75"/>
                              <a:gd name="T87" fmla="*/ 65 h 75"/>
                              <a:gd name="T88" fmla="*/ 45 w 75"/>
                              <a:gd name="T89" fmla="*/ 60 h 75"/>
                              <a:gd name="T90" fmla="*/ 60 w 75"/>
                              <a:gd name="T91" fmla="*/ 70 h 75"/>
                              <a:gd name="T92" fmla="*/ 65 w 75"/>
                              <a:gd name="T93" fmla="*/ 65 h 75"/>
                              <a:gd name="T94" fmla="*/ 60 w 75"/>
                              <a:gd name="T95" fmla="*/ 60 h 75"/>
                              <a:gd name="T96" fmla="*/ 50 w 75"/>
                              <a:gd name="T97" fmla="*/ 55 h 75"/>
                              <a:gd name="T98" fmla="*/ 50 w 75"/>
                              <a:gd name="T99" fmla="*/ 50 h 75"/>
                              <a:gd name="T100" fmla="*/ 65 w 75"/>
                              <a:gd name="T101" fmla="*/ 60 h 75"/>
                              <a:gd name="T102" fmla="*/ 70 w 75"/>
                              <a:gd name="T103" fmla="*/ 55 h 75"/>
                              <a:gd name="T104" fmla="*/ 65 w 75"/>
                              <a:gd name="T105" fmla="*/ 50 h 75"/>
                              <a:gd name="T106" fmla="*/ 55 w 75"/>
                              <a:gd name="T107" fmla="*/ 45 h 75"/>
                              <a:gd name="T108" fmla="*/ 55 w 75"/>
                              <a:gd name="T109" fmla="*/ 45 h 75"/>
                              <a:gd name="T110" fmla="*/ 70 w 75"/>
                              <a:gd name="T111" fmla="*/ 50 h 75"/>
                              <a:gd name="T112" fmla="*/ 70 w 75"/>
                              <a:gd name="T113" fmla="*/ 50 h 75"/>
                              <a:gd name="T114" fmla="*/ 70 w 75"/>
                              <a:gd name="T115" fmla="*/ 40 h 75"/>
                              <a:gd name="T116" fmla="*/ 60 w 75"/>
                              <a:gd name="T117" fmla="*/ 35 h 75"/>
                              <a:gd name="T118" fmla="*/ 70 w 75"/>
                              <a:gd name="T119" fmla="*/ 10 h 75"/>
                              <a:gd name="T120" fmla="*/ 70 w 75"/>
                              <a:gd name="T121" fmla="*/ 5 h 75"/>
                              <a:gd name="T122" fmla="*/ 50 w 75"/>
                              <a:gd name="T123" fmla="*/ 10 h 75"/>
                              <a:gd name="T124" fmla="*/ 15 w 75"/>
                              <a:gd name="T125"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5" h="75">
                                <a:moveTo>
                                  <a:pt x="15" y="0"/>
                                </a:moveTo>
                                <a:lnTo>
                                  <a:pt x="30" y="15"/>
                                </a:lnTo>
                                <a:lnTo>
                                  <a:pt x="50" y="10"/>
                                </a:lnTo>
                                <a:lnTo>
                                  <a:pt x="70" y="5"/>
                                </a:lnTo>
                                <a:lnTo>
                                  <a:pt x="70" y="10"/>
                                </a:lnTo>
                                <a:lnTo>
                                  <a:pt x="50" y="20"/>
                                </a:lnTo>
                                <a:lnTo>
                                  <a:pt x="50" y="30"/>
                                </a:lnTo>
                                <a:lnTo>
                                  <a:pt x="60" y="35"/>
                                </a:lnTo>
                                <a:lnTo>
                                  <a:pt x="70" y="40"/>
                                </a:lnTo>
                                <a:lnTo>
                                  <a:pt x="75" y="45"/>
                                </a:lnTo>
                                <a:lnTo>
                                  <a:pt x="70" y="45"/>
                                </a:lnTo>
                                <a:lnTo>
                                  <a:pt x="55" y="45"/>
                                </a:lnTo>
                                <a:lnTo>
                                  <a:pt x="65" y="50"/>
                                </a:lnTo>
                                <a:lnTo>
                                  <a:pt x="70" y="50"/>
                                </a:lnTo>
                                <a:lnTo>
                                  <a:pt x="70" y="55"/>
                                </a:lnTo>
                                <a:lnTo>
                                  <a:pt x="65" y="60"/>
                                </a:lnTo>
                                <a:lnTo>
                                  <a:pt x="65" y="55"/>
                                </a:lnTo>
                                <a:lnTo>
                                  <a:pt x="50" y="50"/>
                                </a:lnTo>
                                <a:lnTo>
                                  <a:pt x="50" y="55"/>
                                </a:lnTo>
                                <a:lnTo>
                                  <a:pt x="60" y="60"/>
                                </a:lnTo>
                                <a:lnTo>
                                  <a:pt x="65" y="60"/>
                                </a:lnTo>
                                <a:lnTo>
                                  <a:pt x="60" y="65"/>
                                </a:lnTo>
                                <a:lnTo>
                                  <a:pt x="45" y="60"/>
                                </a:lnTo>
                                <a:lnTo>
                                  <a:pt x="40" y="60"/>
                                </a:lnTo>
                                <a:lnTo>
                                  <a:pt x="40" y="65"/>
                                </a:lnTo>
                                <a:lnTo>
                                  <a:pt x="50" y="70"/>
                                </a:lnTo>
                                <a:lnTo>
                                  <a:pt x="55" y="70"/>
                                </a:lnTo>
                                <a:lnTo>
                                  <a:pt x="50" y="75"/>
                                </a:lnTo>
                                <a:lnTo>
                                  <a:pt x="30" y="65"/>
                                </a:lnTo>
                                <a:lnTo>
                                  <a:pt x="25" y="60"/>
                                </a:lnTo>
                                <a:lnTo>
                                  <a:pt x="20" y="45"/>
                                </a:lnTo>
                                <a:lnTo>
                                  <a:pt x="15" y="45"/>
                                </a:lnTo>
                                <a:lnTo>
                                  <a:pt x="15" y="35"/>
                                </a:lnTo>
                                <a:lnTo>
                                  <a:pt x="0" y="20"/>
                                </a:lnTo>
                                <a:lnTo>
                                  <a:pt x="15" y="0"/>
                                </a:lnTo>
                                <a:close/>
                                <a:moveTo>
                                  <a:pt x="15" y="0"/>
                                </a:moveTo>
                                <a:lnTo>
                                  <a:pt x="15" y="0"/>
                                </a:lnTo>
                                <a:lnTo>
                                  <a:pt x="10" y="5"/>
                                </a:lnTo>
                                <a:lnTo>
                                  <a:pt x="0" y="20"/>
                                </a:lnTo>
                                <a:lnTo>
                                  <a:pt x="10" y="35"/>
                                </a:lnTo>
                                <a:lnTo>
                                  <a:pt x="15" y="35"/>
                                </a:lnTo>
                                <a:lnTo>
                                  <a:pt x="15" y="45"/>
                                </a:lnTo>
                                <a:lnTo>
                                  <a:pt x="25" y="60"/>
                                </a:lnTo>
                                <a:lnTo>
                                  <a:pt x="30" y="65"/>
                                </a:lnTo>
                                <a:lnTo>
                                  <a:pt x="50" y="75"/>
                                </a:lnTo>
                                <a:lnTo>
                                  <a:pt x="55" y="70"/>
                                </a:lnTo>
                                <a:lnTo>
                                  <a:pt x="50" y="70"/>
                                </a:lnTo>
                                <a:lnTo>
                                  <a:pt x="45" y="65"/>
                                </a:lnTo>
                                <a:lnTo>
                                  <a:pt x="45" y="60"/>
                                </a:lnTo>
                                <a:lnTo>
                                  <a:pt x="60" y="70"/>
                                </a:lnTo>
                                <a:lnTo>
                                  <a:pt x="60" y="65"/>
                                </a:lnTo>
                                <a:lnTo>
                                  <a:pt x="65" y="65"/>
                                </a:lnTo>
                                <a:lnTo>
                                  <a:pt x="65" y="60"/>
                                </a:lnTo>
                                <a:lnTo>
                                  <a:pt x="60" y="60"/>
                                </a:lnTo>
                                <a:lnTo>
                                  <a:pt x="50" y="55"/>
                                </a:lnTo>
                                <a:lnTo>
                                  <a:pt x="50" y="50"/>
                                </a:lnTo>
                                <a:lnTo>
                                  <a:pt x="65" y="60"/>
                                </a:lnTo>
                                <a:lnTo>
                                  <a:pt x="70" y="55"/>
                                </a:lnTo>
                                <a:lnTo>
                                  <a:pt x="70" y="50"/>
                                </a:lnTo>
                                <a:lnTo>
                                  <a:pt x="65" y="50"/>
                                </a:lnTo>
                                <a:lnTo>
                                  <a:pt x="55" y="45"/>
                                </a:lnTo>
                                <a:lnTo>
                                  <a:pt x="70" y="50"/>
                                </a:lnTo>
                                <a:lnTo>
                                  <a:pt x="75" y="45"/>
                                </a:lnTo>
                                <a:lnTo>
                                  <a:pt x="70" y="40"/>
                                </a:lnTo>
                                <a:lnTo>
                                  <a:pt x="60" y="35"/>
                                </a:lnTo>
                                <a:lnTo>
                                  <a:pt x="50" y="25"/>
                                </a:lnTo>
                                <a:lnTo>
                                  <a:pt x="50" y="20"/>
                                </a:lnTo>
                                <a:lnTo>
                                  <a:pt x="70" y="10"/>
                                </a:lnTo>
                                <a:lnTo>
                                  <a:pt x="70" y="5"/>
                                </a:lnTo>
                                <a:lnTo>
                                  <a:pt x="50" y="10"/>
                                </a:lnTo>
                                <a:lnTo>
                                  <a:pt x="30" y="15"/>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169"/>
                        <wps:cNvSpPr>
                          <a:spLocks/>
                        </wps:cNvSpPr>
                        <wps:spPr bwMode="auto">
                          <a:xfrm>
                            <a:off x="830" y="487"/>
                            <a:ext cx="75" cy="75"/>
                          </a:xfrm>
                          <a:custGeom>
                            <a:avLst/>
                            <a:gdLst>
                              <a:gd name="T0" fmla="*/ 30 w 75"/>
                              <a:gd name="T1" fmla="*/ 15 h 75"/>
                              <a:gd name="T2" fmla="*/ 30 w 75"/>
                              <a:gd name="T3" fmla="*/ 15 h 75"/>
                              <a:gd name="T4" fmla="*/ 50 w 75"/>
                              <a:gd name="T5" fmla="*/ 10 h 75"/>
                              <a:gd name="T6" fmla="*/ 70 w 75"/>
                              <a:gd name="T7" fmla="*/ 5 h 75"/>
                              <a:gd name="T8" fmla="*/ 70 w 75"/>
                              <a:gd name="T9" fmla="*/ 10 h 75"/>
                              <a:gd name="T10" fmla="*/ 50 w 75"/>
                              <a:gd name="T11" fmla="*/ 20 h 75"/>
                              <a:gd name="T12" fmla="*/ 50 w 75"/>
                              <a:gd name="T13" fmla="*/ 20 h 75"/>
                              <a:gd name="T14" fmla="*/ 60 w 75"/>
                              <a:gd name="T15" fmla="*/ 35 h 75"/>
                              <a:gd name="T16" fmla="*/ 70 w 75"/>
                              <a:gd name="T17" fmla="*/ 40 h 75"/>
                              <a:gd name="T18" fmla="*/ 70 w 75"/>
                              <a:gd name="T19" fmla="*/ 40 h 75"/>
                              <a:gd name="T20" fmla="*/ 75 w 75"/>
                              <a:gd name="T21" fmla="*/ 45 h 75"/>
                              <a:gd name="T22" fmla="*/ 70 w 75"/>
                              <a:gd name="T23" fmla="*/ 45 h 75"/>
                              <a:gd name="T24" fmla="*/ 70 w 75"/>
                              <a:gd name="T25" fmla="*/ 45 h 75"/>
                              <a:gd name="T26" fmla="*/ 70 w 75"/>
                              <a:gd name="T27" fmla="*/ 45 h 75"/>
                              <a:gd name="T28" fmla="*/ 70 w 75"/>
                              <a:gd name="T29" fmla="*/ 45 h 75"/>
                              <a:gd name="T30" fmla="*/ 55 w 75"/>
                              <a:gd name="T31" fmla="*/ 45 h 75"/>
                              <a:gd name="T32" fmla="*/ 55 w 75"/>
                              <a:gd name="T33" fmla="*/ 45 h 75"/>
                              <a:gd name="T34" fmla="*/ 55 w 75"/>
                              <a:gd name="T35" fmla="*/ 45 h 75"/>
                              <a:gd name="T36" fmla="*/ 55 w 75"/>
                              <a:gd name="T37" fmla="*/ 45 h 75"/>
                              <a:gd name="T38" fmla="*/ 55 w 75"/>
                              <a:gd name="T39" fmla="*/ 45 h 75"/>
                              <a:gd name="T40" fmla="*/ 55 w 75"/>
                              <a:gd name="T41" fmla="*/ 45 h 75"/>
                              <a:gd name="T42" fmla="*/ 65 w 75"/>
                              <a:gd name="T43" fmla="*/ 50 h 75"/>
                              <a:gd name="T44" fmla="*/ 70 w 75"/>
                              <a:gd name="T45" fmla="*/ 50 h 75"/>
                              <a:gd name="T46" fmla="*/ 70 w 75"/>
                              <a:gd name="T47" fmla="*/ 50 h 75"/>
                              <a:gd name="T48" fmla="*/ 70 w 75"/>
                              <a:gd name="T49" fmla="*/ 55 h 75"/>
                              <a:gd name="T50" fmla="*/ 65 w 75"/>
                              <a:gd name="T51" fmla="*/ 60 h 75"/>
                              <a:gd name="T52" fmla="*/ 65 w 75"/>
                              <a:gd name="T53" fmla="*/ 55 h 75"/>
                              <a:gd name="T54" fmla="*/ 50 w 75"/>
                              <a:gd name="T55" fmla="*/ 50 h 75"/>
                              <a:gd name="T56" fmla="*/ 50 w 75"/>
                              <a:gd name="T57" fmla="*/ 50 h 75"/>
                              <a:gd name="T58" fmla="*/ 50 w 75"/>
                              <a:gd name="T59" fmla="*/ 50 h 75"/>
                              <a:gd name="T60" fmla="*/ 50 w 75"/>
                              <a:gd name="T61" fmla="*/ 50 h 75"/>
                              <a:gd name="T62" fmla="*/ 50 w 75"/>
                              <a:gd name="T63" fmla="*/ 55 h 75"/>
                              <a:gd name="T64" fmla="*/ 50 w 75"/>
                              <a:gd name="T65" fmla="*/ 55 h 75"/>
                              <a:gd name="T66" fmla="*/ 60 w 75"/>
                              <a:gd name="T67" fmla="*/ 60 h 75"/>
                              <a:gd name="T68" fmla="*/ 65 w 75"/>
                              <a:gd name="T69" fmla="*/ 60 h 75"/>
                              <a:gd name="T70" fmla="*/ 60 w 75"/>
                              <a:gd name="T71" fmla="*/ 65 h 75"/>
                              <a:gd name="T72" fmla="*/ 60 w 75"/>
                              <a:gd name="T73" fmla="*/ 65 h 75"/>
                              <a:gd name="T74" fmla="*/ 45 w 75"/>
                              <a:gd name="T75" fmla="*/ 60 h 75"/>
                              <a:gd name="T76" fmla="*/ 45 w 75"/>
                              <a:gd name="T77" fmla="*/ 60 h 75"/>
                              <a:gd name="T78" fmla="*/ 45 w 75"/>
                              <a:gd name="T79" fmla="*/ 60 h 75"/>
                              <a:gd name="T80" fmla="*/ 40 w 75"/>
                              <a:gd name="T81" fmla="*/ 60 h 75"/>
                              <a:gd name="T82" fmla="*/ 40 w 75"/>
                              <a:gd name="T83" fmla="*/ 65 h 75"/>
                              <a:gd name="T84" fmla="*/ 40 w 75"/>
                              <a:gd name="T85" fmla="*/ 65 h 75"/>
                              <a:gd name="T86" fmla="*/ 50 w 75"/>
                              <a:gd name="T87" fmla="*/ 70 h 75"/>
                              <a:gd name="T88" fmla="*/ 55 w 75"/>
                              <a:gd name="T89" fmla="*/ 70 h 75"/>
                              <a:gd name="T90" fmla="*/ 50 w 75"/>
                              <a:gd name="T91" fmla="*/ 75 h 75"/>
                              <a:gd name="T92" fmla="*/ 50 w 75"/>
                              <a:gd name="T93" fmla="*/ 75 h 75"/>
                              <a:gd name="T94" fmla="*/ 30 w 75"/>
                              <a:gd name="T95" fmla="*/ 65 h 75"/>
                              <a:gd name="T96" fmla="*/ 20 w 75"/>
                              <a:gd name="T97" fmla="*/ 45 h 75"/>
                              <a:gd name="T98" fmla="*/ 15 w 75"/>
                              <a:gd name="T99" fmla="*/ 45 h 75"/>
                              <a:gd name="T100" fmla="*/ 15 w 75"/>
                              <a:gd name="T101" fmla="*/ 35 h 75"/>
                              <a:gd name="T102" fmla="*/ 15 w 75"/>
                              <a:gd name="T103" fmla="*/ 35 h 75"/>
                              <a:gd name="T104" fmla="*/ 15 w 75"/>
                              <a:gd name="T105" fmla="*/ 35 h 75"/>
                              <a:gd name="T106" fmla="*/ 0 w 75"/>
                              <a:gd name="T107" fmla="*/ 2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5" h="75">
                                <a:moveTo>
                                  <a:pt x="15" y="0"/>
                                </a:moveTo>
                                <a:lnTo>
                                  <a:pt x="30" y="15"/>
                                </a:lnTo>
                                <a:lnTo>
                                  <a:pt x="50" y="10"/>
                                </a:lnTo>
                                <a:lnTo>
                                  <a:pt x="70" y="5"/>
                                </a:lnTo>
                                <a:lnTo>
                                  <a:pt x="70" y="10"/>
                                </a:lnTo>
                                <a:lnTo>
                                  <a:pt x="50" y="20"/>
                                </a:lnTo>
                                <a:lnTo>
                                  <a:pt x="50" y="30"/>
                                </a:lnTo>
                                <a:lnTo>
                                  <a:pt x="60" y="35"/>
                                </a:lnTo>
                                <a:lnTo>
                                  <a:pt x="70" y="40"/>
                                </a:lnTo>
                                <a:lnTo>
                                  <a:pt x="75" y="45"/>
                                </a:lnTo>
                                <a:lnTo>
                                  <a:pt x="70" y="45"/>
                                </a:lnTo>
                                <a:lnTo>
                                  <a:pt x="55" y="45"/>
                                </a:lnTo>
                                <a:lnTo>
                                  <a:pt x="65" y="50"/>
                                </a:lnTo>
                                <a:lnTo>
                                  <a:pt x="70" y="50"/>
                                </a:lnTo>
                                <a:lnTo>
                                  <a:pt x="70" y="55"/>
                                </a:lnTo>
                                <a:lnTo>
                                  <a:pt x="65" y="60"/>
                                </a:lnTo>
                                <a:lnTo>
                                  <a:pt x="65" y="55"/>
                                </a:lnTo>
                                <a:lnTo>
                                  <a:pt x="50" y="50"/>
                                </a:lnTo>
                                <a:lnTo>
                                  <a:pt x="50" y="55"/>
                                </a:lnTo>
                                <a:lnTo>
                                  <a:pt x="60" y="60"/>
                                </a:lnTo>
                                <a:lnTo>
                                  <a:pt x="65" y="60"/>
                                </a:lnTo>
                                <a:lnTo>
                                  <a:pt x="60" y="65"/>
                                </a:lnTo>
                                <a:lnTo>
                                  <a:pt x="45" y="60"/>
                                </a:lnTo>
                                <a:lnTo>
                                  <a:pt x="40" y="60"/>
                                </a:lnTo>
                                <a:lnTo>
                                  <a:pt x="40" y="65"/>
                                </a:lnTo>
                                <a:lnTo>
                                  <a:pt x="50" y="70"/>
                                </a:lnTo>
                                <a:lnTo>
                                  <a:pt x="55" y="70"/>
                                </a:lnTo>
                                <a:lnTo>
                                  <a:pt x="50" y="75"/>
                                </a:lnTo>
                                <a:lnTo>
                                  <a:pt x="30" y="65"/>
                                </a:lnTo>
                                <a:lnTo>
                                  <a:pt x="25" y="60"/>
                                </a:lnTo>
                                <a:lnTo>
                                  <a:pt x="20" y="45"/>
                                </a:lnTo>
                                <a:lnTo>
                                  <a:pt x="15" y="45"/>
                                </a:lnTo>
                                <a:lnTo>
                                  <a:pt x="15" y="35"/>
                                </a:lnTo>
                                <a:lnTo>
                                  <a:pt x="0" y="20"/>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170"/>
                        <wps:cNvSpPr>
                          <a:spLocks/>
                        </wps:cNvSpPr>
                        <wps:spPr bwMode="auto">
                          <a:xfrm>
                            <a:off x="830" y="487"/>
                            <a:ext cx="75" cy="75"/>
                          </a:xfrm>
                          <a:custGeom>
                            <a:avLst/>
                            <a:gdLst>
                              <a:gd name="T0" fmla="*/ 15 w 75"/>
                              <a:gd name="T1" fmla="*/ 0 h 75"/>
                              <a:gd name="T2" fmla="*/ 0 w 75"/>
                              <a:gd name="T3" fmla="*/ 20 h 75"/>
                              <a:gd name="T4" fmla="*/ 10 w 75"/>
                              <a:gd name="T5" fmla="*/ 35 h 75"/>
                              <a:gd name="T6" fmla="*/ 15 w 75"/>
                              <a:gd name="T7" fmla="*/ 35 h 75"/>
                              <a:gd name="T8" fmla="*/ 15 w 75"/>
                              <a:gd name="T9" fmla="*/ 45 h 75"/>
                              <a:gd name="T10" fmla="*/ 30 w 75"/>
                              <a:gd name="T11" fmla="*/ 65 h 75"/>
                              <a:gd name="T12" fmla="*/ 50 w 75"/>
                              <a:gd name="T13" fmla="*/ 75 h 75"/>
                              <a:gd name="T14" fmla="*/ 50 w 75"/>
                              <a:gd name="T15" fmla="*/ 75 h 75"/>
                              <a:gd name="T16" fmla="*/ 55 w 75"/>
                              <a:gd name="T17" fmla="*/ 70 h 75"/>
                              <a:gd name="T18" fmla="*/ 50 w 75"/>
                              <a:gd name="T19" fmla="*/ 70 h 75"/>
                              <a:gd name="T20" fmla="*/ 45 w 75"/>
                              <a:gd name="T21" fmla="*/ 65 h 75"/>
                              <a:gd name="T22" fmla="*/ 45 w 75"/>
                              <a:gd name="T23" fmla="*/ 60 h 75"/>
                              <a:gd name="T24" fmla="*/ 45 w 75"/>
                              <a:gd name="T25" fmla="*/ 60 h 75"/>
                              <a:gd name="T26" fmla="*/ 60 w 75"/>
                              <a:gd name="T27" fmla="*/ 70 h 75"/>
                              <a:gd name="T28" fmla="*/ 60 w 75"/>
                              <a:gd name="T29" fmla="*/ 65 h 75"/>
                              <a:gd name="T30" fmla="*/ 65 w 75"/>
                              <a:gd name="T31" fmla="*/ 65 h 75"/>
                              <a:gd name="T32" fmla="*/ 65 w 75"/>
                              <a:gd name="T33" fmla="*/ 60 h 75"/>
                              <a:gd name="T34" fmla="*/ 60 w 75"/>
                              <a:gd name="T35" fmla="*/ 60 h 75"/>
                              <a:gd name="T36" fmla="*/ 50 w 75"/>
                              <a:gd name="T37" fmla="*/ 55 h 75"/>
                              <a:gd name="T38" fmla="*/ 50 w 75"/>
                              <a:gd name="T39" fmla="*/ 50 h 75"/>
                              <a:gd name="T40" fmla="*/ 50 w 75"/>
                              <a:gd name="T41" fmla="*/ 50 h 75"/>
                              <a:gd name="T42" fmla="*/ 65 w 75"/>
                              <a:gd name="T43" fmla="*/ 60 h 75"/>
                              <a:gd name="T44" fmla="*/ 65 w 75"/>
                              <a:gd name="T45" fmla="*/ 60 h 75"/>
                              <a:gd name="T46" fmla="*/ 70 w 75"/>
                              <a:gd name="T47" fmla="*/ 50 h 75"/>
                              <a:gd name="T48" fmla="*/ 65 w 75"/>
                              <a:gd name="T49" fmla="*/ 50 h 75"/>
                              <a:gd name="T50" fmla="*/ 55 w 75"/>
                              <a:gd name="T51" fmla="*/ 45 h 75"/>
                              <a:gd name="T52" fmla="*/ 55 w 75"/>
                              <a:gd name="T53" fmla="*/ 45 h 75"/>
                              <a:gd name="T54" fmla="*/ 55 w 75"/>
                              <a:gd name="T55" fmla="*/ 45 h 75"/>
                              <a:gd name="T56" fmla="*/ 70 w 75"/>
                              <a:gd name="T57" fmla="*/ 50 h 75"/>
                              <a:gd name="T58" fmla="*/ 70 w 75"/>
                              <a:gd name="T59" fmla="*/ 50 h 75"/>
                              <a:gd name="T60" fmla="*/ 70 w 75"/>
                              <a:gd name="T61" fmla="*/ 50 h 75"/>
                              <a:gd name="T62" fmla="*/ 75 w 75"/>
                              <a:gd name="T63" fmla="*/ 45 h 75"/>
                              <a:gd name="T64" fmla="*/ 70 w 75"/>
                              <a:gd name="T65" fmla="*/ 40 h 75"/>
                              <a:gd name="T66" fmla="*/ 60 w 75"/>
                              <a:gd name="T67" fmla="*/ 35 h 75"/>
                              <a:gd name="T68" fmla="*/ 50 w 75"/>
                              <a:gd name="T69" fmla="*/ 20 h 75"/>
                              <a:gd name="T70" fmla="*/ 70 w 75"/>
                              <a:gd name="T71" fmla="*/ 10 h 75"/>
                              <a:gd name="T72" fmla="*/ 70 w 75"/>
                              <a:gd name="T73" fmla="*/ 5 h 75"/>
                              <a:gd name="T74" fmla="*/ 50 w 75"/>
                              <a:gd name="T75" fmla="*/ 10 h 75"/>
                              <a:gd name="T76" fmla="*/ 30 w 75"/>
                              <a:gd name="T77" fmla="*/ 15 h 75"/>
                              <a:gd name="T78" fmla="*/ 15 w 75"/>
                              <a:gd name="T79"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5" h="75">
                                <a:moveTo>
                                  <a:pt x="15" y="0"/>
                                </a:moveTo>
                                <a:lnTo>
                                  <a:pt x="15" y="0"/>
                                </a:lnTo>
                                <a:lnTo>
                                  <a:pt x="10" y="5"/>
                                </a:lnTo>
                                <a:lnTo>
                                  <a:pt x="0" y="20"/>
                                </a:lnTo>
                                <a:lnTo>
                                  <a:pt x="10" y="35"/>
                                </a:lnTo>
                                <a:lnTo>
                                  <a:pt x="15" y="35"/>
                                </a:lnTo>
                                <a:lnTo>
                                  <a:pt x="15" y="45"/>
                                </a:lnTo>
                                <a:lnTo>
                                  <a:pt x="25" y="60"/>
                                </a:lnTo>
                                <a:lnTo>
                                  <a:pt x="30" y="65"/>
                                </a:lnTo>
                                <a:lnTo>
                                  <a:pt x="50" y="75"/>
                                </a:lnTo>
                                <a:lnTo>
                                  <a:pt x="55" y="70"/>
                                </a:lnTo>
                                <a:lnTo>
                                  <a:pt x="50" y="70"/>
                                </a:lnTo>
                                <a:lnTo>
                                  <a:pt x="45" y="65"/>
                                </a:lnTo>
                                <a:lnTo>
                                  <a:pt x="45" y="60"/>
                                </a:lnTo>
                                <a:lnTo>
                                  <a:pt x="60" y="70"/>
                                </a:lnTo>
                                <a:lnTo>
                                  <a:pt x="60" y="65"/>
                                </a:lnTo>
                                <a:lnTo>
                                  <a:pt x="65" y="65"/>
                                </a:lnTo>
                                <a:lnTo>
                                  <a:pt x="65" y="60"/>
                                </a:lnTo>
                                <a:lnTo>
                                  <a:pt x="60" y="60"/>
                                </a:lnTo>
                                <a:lnTo>
                                  <a:pt x="50" y="55"/>
                                </a:lnTo>
                                <a:lnTo>
                                  <a:pt x="50" y="50"/>
                                </a:lnTo>
                                <a:lnTo>
                                  <a:pt x="65" y="60"/>
                                </a:lnTo>
                                <a:lnTo>
                                  <a:pt x="70" y="55"/>
                                </a:lnTo>
                                <a:lnTo>
                                  <a:pt x="70" y="50"/>
                                </a:lnTo>
                                <a:lnTo>
                                  <a:pt x="65" y="50"/>
                                </a:lnTo>
                                <a:lnTo>
                                  <a:pt x="55" y="45"/>
                                </a:lnTo>
                                <a:lnTo>
                                  <a:pt x="70" y="50"/>
                                </a:lnTo>
                                <a:lnTo>
                                  <a:pt x="75" y="45"/>
                                </a:lnTo>
                                <a:lnTo>
                                  <a:pt x="70" y="40"/>
                                </a:lnTo>
                                <a:lnTo>
                                  <a:pt x="60" y="35"/>
                                </a:lnTo>
                                <a:lnTo>
                                  <a:pt x="50" y="25"/>
                                </a:lnTo>
                                <a:lnTo>
                                  <a:pt x="50" y="20"/>
                                </a:lnTo>
                                <a:lnTo>
                                  <a:pt x="70" y="10"/>
                                </a:lnTo>
                                <a:lnTo>
                                  <a:pt x="70" y="5"/>
                                </a:lnTo>
                                <a:lnTo>
                                  <a:pt x="50" y="10"/>
                                </a:lnTo>
                                <a:lnTo>
                                  <a:pt x="30" y="15"/>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171"/>
                        <wps:cNvSpPr>
                          <a:spLocks/>
                        </wps:cNvSpPr>
                        <wps:spPr bwMode="auto">
                          <a:xfrm>
                            <a:off x="971" y="412"/>
                            <a:ext cx="20" cy="25"/>
                          </a:xfrm>
                          <a:custGeom>
                            <a:avLst/>
                            <a:gdLst>
                              <a:gd name="T0" fmla="*/ 20 w 20"/>
                              <a:gd name="T1" fmla="*/ 0 h 25"/>
                              <a:gd name="T2" fmla="*/ 20 w 20"/>
                              <a:gd name="T3" fmla="*/ 0 h 25"/>
                              <a:gd name="T4" fmla="*/ 20 w 20"/>
                              <a:gd name="T5" fmla="*/ 25 h 25"/>
                              <a:gd name="T6" fmla="*/ 20 w 20"/>
                              <a:gd name="T7" fmla="*/ 25 h 25"/>
                              <a:gd name="T8" fmla="*/ 0 w 20"/>
                              <a:gd name="T9" fmla="*/ 25 h 25"/>
                              <a:gd name="T10" fmla="*/ 20 w 20"/>
                              <a:gd name="T11" fmla="*/ 0 h 25"/>
                            </a:gdLst>
                            <a:ahLst/>
                            <a:cxnLst>
                              <a:cxn ang="0">
                                <a:pos x="T0" y="T1"/>
                              </a:cxn>
                              <a:cxn ang="0">
                                <a:pos x="T2" y="T3"/>
                              </a:cxn>
                              <a:cxn ang="0">
                                <a:pos x="T4" y="T5"/>
                              </a:cxn>
                              <a:cxn ang="0">
                                <a:pos x="T6" y="T7"/>
                              </a:cxn>
                              <a:cxn ang="0">
                                <a:pos x="T8" y="T9"/>
                              </a:cxn>
                              <a:cxn ang="0">
                                <a:pos x="T10" y="T11"/>
                              </a:cxn>
                            </a:cxnLst>
                            <a:rect l="0" t="0" r="r" b="b"/>
                            <a:pathLst>
                              <a:path w="20" h="25">
                                <a:moveTo>
                                  <a:pt x="20" y="0"/>
                                </a:moveTo>
                                <a:lnTo>
                                  <a:pt x="20" y="0"/>
                                </a:lnTo>
                                <a:lnTo>
                                  <a:pt x="20" y="25"/>
                                </a:lnTo>
                                <a:lnTo>
                                  <a:pt x="0" y="25"/>
                                </a:lnTo>
                                <a:lnTo>
                                  <a:pt x="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172"/>
                        <wps:cNvSpPr>
                          <a:spLocks noEditPoints="1"/>
                        </wps:cNvSpPr>
                        <wps:spPr bwMode="auto">
                          <a:xfrm>
                            <a:off x="971" y="412"/>
                            <a:ext cx="20" cy="25"/>
                          </a:xfrm>
                          <a:custGeom>
                            <a:avLst/>
                            <a:gdLst>
                              <a:gd name="T0" fmla="*/ 20 w 20"/>
                              <a:gd name="T1" fmla="*/ 5 h 25"/>
                              <a:gd name="T2" fmla="*/ 20 w 20"/>
                              <a:gd name="T3" fmla="*/ 5 h 25"/>
                              <a:gd name="T4" fmla="*/ 20 w 20"/>
                              <a:gd name="T5" fmla="*/ 25 h 25"/>
                              <a:gd name="T6" fmla="*/ 20 w 20"/>
                              <a:gd name="T7" fmla="*/ 25 h 25"/>
                              <a:gd name="T8" fmla="*/ 5 w 20"/>
                              <a:gd name="T9" fmla="*/ 25 h 25"/>
                              <a:gd name="T10" fmla="*/ 20 w 20"/>
                              <a:gd name="T11" fmla="*/ 5 h 25"/>
                              <a:gd name="T12" fmla="*/ 20 w 20"/>
                              <a:gd name="T13" fmla="*/ 0 h 25"/>
                              <a:gd name="T14" fmla="*/ 0 w 20"/>
                              <a:gd name="T15" fmla="*/ 25 h 25"/>
                              <a:gd name="T16" fmla="*/ 0 w 20"/>
                              <a:gd name="T17" fmla="*/ 25 h 25"/>
                              <a:gd name="T18" fmla="*/ 20 w 20"/>
                              <a:gd name="T19" fmla="*/ 25 h 25"/>
                              <a:gd name="T20" fmla="*/ 20 w 20"/>
                              <a:gd name="T21" fmla="*/ 25 h 25"/>
                              <a:gd name="T22" fmla="*/ 20 w 20"/>
                              <a:gd name="T23" fmla="*/ 0 h 25"/>
                              <a:gd name="T24" fmla="*/ 20 w 20"/>
                              <a:gd name="T25"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 h="25">
                                <a:moveTo>
                                  <a:pt x="20" y="5"/>
                                </a:moveTo>
                                <a:lnTo>
                                  <a:pt x="20" y="5"/>
                                </a:lnTo>
                                <a:lnTo>
                                  <a:pt x="20" y="25"/>
                                </a:lnTo>
                                <a:lnTo>
                                  <a:pt x="5" y="25"/>
                                </a:lnTo>
                                <a:lnTo>
                                  <a:pt x="20" y="5"/>
                                </a:lnTo>
                                <a:close/>
                                <a:moveTo>
                                  <a:pt x="20" y="0"/>
                                </a:moveTo>
                                <a:lnTo>
                                  <a:pt x="0" y="25"/>
                                </a:lnTo>
                                <a:lnTo>
                                  <a:pt x="20" y="25"/>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173"/>
                        <wps:cNvSpPr>
                          <a:spLocks/>
                        </wps:cNvSpPr>
                        <wps:spPr bwMode="auto">
                          <a:xfrm>
                            <a:off x="976" y="417"/>
                            <a:ext cx="15" cy="20"/>
                          </a:xfrm>
                          <a:custGeom>
                            <a:avLst/>
                            <a:gdLst>
                              <a:gd name="T0" fmla="*/ 15 w 15"/>
                              <a:gd name="T1" fmla="*/ 0 h 20"/>
                              <a:gd name="T2" fmla="*/ 15 w 15"/>
                              <a:gd name="T3" fmla="*/ 0 h 20"/>
                              <a:gd name="T4" fmla="*/ 15 w 15"/>
                              <a:gd name="T5" fmla="*/ 20 h 20"/>
                              <a:gd name="T6" fmla="*/ 15 w 15"/>
                              <a:gd name="T7" fmla="*/ 20 h 20"/>
                              <a:gd name="T8" fmla="*/ 0 w 15"/>
                              <a:gd name="T9" fmla="*/ 20 h 20"/>
                              <a:gd name="T10" fmla="*/ 15 w 15"/>
                              <a:gd name="T11" fmla="*/ 0 h 20"/>
                            </a:gdLst>
                            <a:ahLst/>
                            <a:cxnLst>
                              <a:cxn ang="0">
                                <a:pos x="T0" y="T1"/>
                              </a:cxn>
                              <a:cxn ang="0">
                                <a:pos x="T2" y="T3"/>
                              </a:cxn>
                              <a:cxn ang="0">
                                <a:pos x="T4" y="T5"/>
                              </a:cxn>
                              <a:cxn ang="0">
                                <a:pos x="T6" y="T7"/>
                              </a:cxn>
                              <a:cxn ang="0">
                                <a:pos x="T8" y="T9"/>
                              </a:cxn>
                              <a:cxn ang="0">
                                <a:pos x="T10" y="T11"/>
                              </a:cxn>
                            </a:cxnLst>
                            <a:rect l="0" t="0" r="r" b="b"/>
                            <a:pathLst>
                              <a:path w="15" h="20">
                                <a:moveTo>
                                  <a:pt x="15" y="0"/>
                                </a:moveTo>
                                <a:lnTo>
                                  <a:pt x="15" y="0"/>
                                </a:lnTo>
                                <a:lnTo>
                                  <a:pt x="15" y="20"/>
                                </a:lnTo>
                                <a:lnTo>
                                  <a:pt x="0" y="20"/>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174"/>
                        <wps:cNvSpPr>
                          <a:spLocks/>
                        </wps:cNvSpPr>
                        <wps:spPr bwMode="auto">
                          <a:xfrm>
                            <a:off x="971" y="412"/>
                            <a:ext cx="20" cy="25"/>
                          </a:xfrm>
                          <a:custGeom>
                            <a:avLst/>
                            <a:gdLst>
                              <a:gd name="T0" fmla="*/ 20 w 20"/>
                              <a:gd name="T1" fmla="*/ 0 h 25"/>
                              <a:gd name="T2" fmla="*/ 0 w 20"/>
                              <a:gd name="T3" fmla="*/ 25 h 25"/>
                              <a:gd name="T4" fmla="*/ 0 w 20"/>
                              <a:gd name="T5" fmla="*/ 25 h 25"/>
                              <a:gd name="T6" fmla="*/ 20 w 20"/>
                              <a:gd name="T7" fmla="*/ 25 h 25"/>
                              <a:gd name="T8" fmla="*/ 20 w 20"/>
                              <a:gd name="T9" fmla="*/ 25 h 25"/>
                              <a:gd name="T10" fmla="*/ 20 w 20"/>
                              <a:gd name="T11" fmla="*/ 0 h 25"/>
                              <a:gd name="T12" fmla="*/ 20 w 20"/>
                              <a:gd name="T13" fmla="*/ 0 h 25"/>
                            </a:gdLst>
                            <a:ahLst/>
                            <a:cxnLst>
                              <a:cxn ang="0">
                                <a:pos x="T0" y="T1"/>
                              </a:cxn>
                              <a:cxn ang="0">
                                <a:pos x="T2" y="T3"/>
                              </a:cxn>
                              <a:cxn ang="0">
                                <a:pos x="T4" y="T5"/>
                              </a:cxn>
                              <a:cxn ang="0">
                                <a:pos x="T6" y="T7"/>
                              </a:cxn>
                              <a:cxn ang="0">
                                <a:pos x="T8" y="T9"/>
                              </a:cxn>
                              <a:cxn ang="0">
                                <a:pos x="T10" y="T11"/>
                              </a:cxn>
                              <a:cxn ang="0">
                                <a:pos x="T12" y="T13"/>
                              </a:cxn>
                            </a:cxnLst>
                            <a:rect l="0" t="0" r="r" b="b"/>
                            <a:pathLst>
                              <a:path w="20" h="25">
                                <a:moveTo>
                                  <a:pt x="20" y="0"/>
                                </a:moveTo>
                                <a:lnTo>
                                  <a:pt x="0" y="25"/>
                                </a:lnTo>
                                <a:lnTo>
                                  <a:pt x="20" y="25"/>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175"/>
                        <wps:cNvSpPr>
                          <a:spLocks/>
                        </wps:cNvSpPr>
                        <wps:spPr bwMode="auto">
                          <a:xfrm>
                            <a:off x="835" y="271"/>
                            <a:ext cx="176" cy="111"/>
                          </a:xfrm>
                          <a:custGeom>
                            <a:avLst/>
                            <a:gdLst>
                              <a:gd name="T0" fmla="*/ 176 w 176"/>
                              <a:gd name="T1" fmla="*/ 5 h 111"/>
                              <a:gd name="T2" fmla="*/ 91 w 176"/>
                              <a:gd name="T3" fmla="*/ 111 h 111"/>
                              <a:gd name="T4" fmla="*/ 0 w 176"/>
                              <a:gd name="T5" fmla="*/ 5 h 111"/>
                              <a:gd name="T6" fmla="*/ 0 w 176"/>
                              <a:gd name="T7" fmla="*/ 5 h 111"/>
                              <a:gd name="T8" fmla="*/ 5 w 176"/>
                              <a:gd name="T9" fmla="*/ 0 h 111"/>
                              <a:gd name="T10" fmla="*/ 5 w 176"/>
                              <a:gd name="T11" fmla="*/ 0 h 111"/>
                              <a:gd name="T12" fmla="*/ 15 w 176"/>
                              <a:gd name="T13" fmla="*/ 10 h 111"/>
                              <a:gd name="T14" fmla="*/ 35 w 176"/>
                              <a:gd name="T15" fmla="*/ 25 h 111"/>
                              <a:gd name="T16" fmla="*/ 55 w 176"/>
                              <a:gd name="T17" fmla="*/ 35 h 111"/>
                              <a:gd name="T18" fmla="*/ 81 w 176"/>
                              <a:gd name="T19" fmla="*/ 40 h 111"/>
                              <a:gd name="T20" fmla="*/ 81 w 176"/>
                              <a:gd name="T21" fmla="*/ 40 h 111"/>
                              <a:gd name="T22" fmla="*/ 116 w 176"/>
                              <a:gd name="T23" fmla="*/ 35 h 111"/>
                              <a:gd name="T24" fmla="*/ 141 w 176"/>
                              <a:gd name="T25" fmla="*/ 25 h 111"/>
                              <a:gd name="T26" fmla="*/ 156 w 176"/>
                              <a:gd name="T27" fmla="*/ 15 h 111"/>
                              <a:gd name="T28" fmla="*/ 166 w 176"/>
                              <a:gd name="T29" fmla="*/ 0 h 111"/>
                              <a:gd name="T30" fmla="*/ 166 w 176"/>
                              <a:gd name="T31" fmla="*/ 0 h 111"/>
                              <a:gd name="T32" fmla="*/ 176 w 176"/>
                              <a:gd name="T33" fmla="*/ 5 h 111"/>
                              <a:gd name="T34" fmla="*/ 176 w 176"/>
                              <a:gd name="T35" fmla="*/ 5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76" h="111">
                                <a:moveTo>
                                  <a:pt x="176" y="5"/>
                                </a:moveTo>
                                <a:lnTo>
                                  <a:pt x="91" y="111"/>
                                </a:lnTo>
                                <a:lnTo>
                                  <a:pt x="0" y="5"/>
                                </a:lnTo>
                                <a:lnTo>
                                  <a:pt x="5" y="0"/>
                                </a:lnTo>
                                <a:lnTo>
                                  <a:pt x="15" y="10"/>
                                </a:lnTo>
                                <a:lnTo>
                                  <a:pt x="35" y="25"/>
                                </a:lnTo>
                                <a:lnTo>
                                  <a:pt x="55" y="35"/>
                                </a:lnTo>
                                <a:lnTo>
                                  <a:pt x="81" y="40"/>
                                </a:lnTo>
                                <a:lnTo>
                                  <a:pt x="116" y="35"/>
                                </a:lnTo>
                                <a:lnTo>
                                  <a:pt x="141" y="25"/>
                                </a:lnTo>
                                <a:lnTo>
                                  <a:pt x="156" y="15"/>
                                </a:lnTo>
                                <a:lnTo>
                                  <a:pt x="166" y="0"/>
                                </a:lnTo>
                                <a:lnTo>
                                  <a:pt x="176"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176"/>
                        <wps:cNvSpPr>
                          <a:spLocks noEditPoints="1"/>
                        </wps:cNvSpPr>
                        <wps:spPr bwMode="auto">
                          <a:xfrm>
                            <a:off x="835" y="271"/>
                            <a:ext cx="176" cy="111"/>
                          </a:xfrm>
                          <a:custGeom>
                            <a:avLst/>
                            <a:gdLst>
                              <a:gd name="T0" fmla="*/ 5 w 176"/>
                              <a:gd name="T1" fmla="*/ 0 h 111"/>
                              <a:gd name="T2" fmla="*/ 5 w 176"/>
                              <a:gd name="T3" fmla="*/ 0 h 111"/>
                              <a:gd name="T4" fmla="*/ 20 w 176"/>
                              <a:gd name="T5" fmla="*/ 15 h 111"/>
                              <a:gd name="T6" fmla="*/ 35 w 176"/>
                              <a:gd name="T7" fmla="*/ 25 h 111"/>
                              <a:gd name="T8" fmla="*/ 55 w 176"/>
                              <a:gd name="T9" fmla="*/ 35 h 111"/>
                              <a:gd name="T10" fmla="*/ 81 w 176"/>
                              <a:gd name="T11" fmla="*/ 40 h 111"/>
                              <a:gd name="T12" fmla="*/ 81 w 176"/>
                              <a:gd name="T13" fmla="*/ 40 h 111"/>
                              <a:gd name="T14" fmla="*/ 91 w 176"/>
                              <a:gd name="T15" fmla="*/ 40 h 111"/>
                              <a:gd name="T16" fmla="*/ 91 w 176"/>
                              <a:gd name="T17" fmla="*/ 40 h 111"/>
                              <a:gd name="T18" fmla="*/ 121 w 176"/>
                              <a:gd name="T19" fmla="*/ 35 h 111"/>
                              <a:gd name="T20" fmla="*/ 141 w 176"/>
                              <a:gd name="T21" fmla="*/ 25 h 111"/>
                              <a:gd name="T22" fmla="*/ 156 w 176"/>
                              <a:gd name="T23" fmla="*/ 15 h 111"/>
                              <a:gd name="T24" fmla="*/ 166 w 176"/>
                              <a:gd name="T25" fmla="*/ 0 h 111"/>
                              <a:gd name="T26" fmla="*/ 166 w 176"/>
                              <a:gd name="T27" fmla="*/ 0 h 111"/>
                              <a:gd name="T28" fmla="*/ 166 w 176"/>
                              <a:gd name="T29" fmla="*/ 0 h 111"/>
                              <a:gd name="T30" fmla="*/ 176 w 176"/>
                              <a:gd name="T31" fmla="*/ 5 h 111"/>
                              <a:gd name="T32" fmla="*/ 91 w 176"/>
                              <a:gd name="T33" fmla="*/ 111 h 111"/>
                              <a:gd name="T34" fmla="*/ 0 w 176"/>
                              <a:gd name="T35" fmla="*/ 5 h 111"/>
                              <a:gd name="T36" fmla="*/ 0 w 176"/>
                              <a:gd name="T37" fmla="*/ 5 h 111"/>
                              <a:gd name="T38" fmla="*/ 5 w 176"/>
                              <a:gd name="T39" fmla="*/ 0 h 111"/>
                              <a:gd name="T40" fmla="*/ 5 w 176"/>
                              <a:gd name="T41" fmla="*/ 0 h 111"/>
                              <a:gd name="T42" fmla="*/ 5 w 176"/>
                              <a:gd name="T43" fmla="*/ 0 h 111"/>
                              <a:gd name="T44" fmla="*/ 5 w 176"/>
                              <a:gd name="T45" fmla="*/ 0 h 111"/>
                              <a:gd name="T46" fmla="*/ 5 w 176"/>
                              <a:gd name="T47" fmla="*/ 0 h 111"/>
                              <a:gd name="T48" fmla="*/ 0 w 176"/>
                              <a:gd name="T49" fmla="*/ 5 h 111"/>
                              <a:gd name="T50" fmla="*/ 0 w 176"/>
                              <a:gd name="T51" fmla="*/ 5 h 111"/>
                              <a:gd name="T52" fmla="*/ 0 w 176"/>
                              <a:gd name="T53" fmla="*/ 5 h 111"/>
                              <a:gd name="T54" fmla="*/ 91 w 176"/>
                              <a:gd name="T55" fmla="*/ 111 h 111"/>
                              <a:gd name="T56" fmla="*/ 176 w 176"/>
                              <a:gd name="T57" fmla="*/ 5 h 111"/>
                              <a:gd name="T58" fmla="*/ 176 w 176"/>
                              <a:gd name="T59" fmla="*/ 5 h 111"/>
                              <a:gd name="T60" fmla="*/ 166 w 176"/>
                              <a:gd name="T61" fmla="*/ 0 h 111"/>
                              <a:gd name="T62" fmla="*/ 166 w 176"/>
                              <a:gd name="T63" fmla="*/ 0 h 111"/>
                              <a:gd name="T64" fmla="*/ 166 w 176"/>
                              <a:gd name="T65" fmla="*/ 0 h 111"/>
                              <a:gd name="T66" fmla="*/ 166 w 176"/>
                              <a:gd name="T67" fmla="*/ 0 h 111"/>
                              <a:gd name="T68" fmla="*/ 156 w 176"/>
                              <a:gd name="T69" fmla="*/ 15 h 111"/>
                              <a:gd name="T70" fmla="*/ 141 w 176"/>
                              <a:gd name="T71" fmla="*/ 25 h 111"/>
                              <a:gd name="T72" fmla="*/ 121 w 176"/>
                              <a:gd name="T73" fmla="*/ 35 h 111"/>
                              <a:gd name="T74" fmla="*/ 91 w 176"/>
                              <a:gd name="T75" fmla="*/ 40 h 111"/>
                              <a:gd name="T76" fmla="*/ 91 w 176"/>
                              <a:gd name="T77" fmla="*/ 40 h 111"/>
                              <a:gd name="T78" fmla="*/ 81 w 176"/>
                              <a:gd name="T79" fmla="*/ 40 h 111"/>
                              <a:gd name="T80" fmla="*/ 81 w 176"/>
                              <a:gd name="T81" fmla="*/ 40 h 111"/>
                              <a:gd name="T82" fmla="*/ 55 w 176"/>
                              <a:gd name="T83" fmla="*/ 35 h 111"/>
                              <a:gd name="T84" fmla="*/ 35 w 176"/>
                              <a:gd name="T85" fmla="*/ 25 h 111"/>
                              <a:gd name="T86" fmla="*/ 15 w 176"/>
                              <a:gd name="T87" fmla="*/ 10 h 111"/>
                              <a:gd name="T88" fmla="*/ 5 w 176"/>
                              <a:gd name="T89" fmla="*/ 0 h 111"/>
                              <a:gd name="T90" fmla="*/ 5 w 176"/>
                              <a:gd name="T91" fmla="*/ 0 h 111"/>
                              <a:gd name="T92" fmla="*/ 5 w 176"/>
                              <a:gd name="T93" fmla="*/ 0 h 111"/>
                              <a:gd name="T94" fmla="*/ 5 w 176"/>
                              <a:gd name="T9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6" h="111">
                                <a:moveTo>
                                  <a:pt x="5" y="0"/>
                                </a:moveTo>
                                <a:lnTo>
                                  <a:pt x="5" y="0"/>
                                </a:lnTo>
                                <a:lnTo>
                                  <a:pt x="20" y="15"/>
                                </a:lnTo>
                                <a:lnTo>
                                  <a:pt x="35" y="25"/>
                                </a:lnTo>
                                <a:lnTo>
                                  <a:pt x="55" y="35"/>
                                </a:lnTo>
                                <a:lnTo>
                                  <a:pt x="81" y="40"/>
                                </a:lnTo>
                                <a:lnTo>
                                  <a:pt x="91" y="40"/>
                                </a:lnTo>
                                <a:lnTo>
                                  <a:pt x="121" y="35"/>
                                </a:lnTo>
                                <a:lnTo>
                                  <a:pt x="141" y="25"/>
                                </a:lnTo>
                                <a:lnTo>
                                  <a:pt x="156" y="15"/>
                                </a:lnTo>
                                <a:lnTo>
                                  <a:pt x="166" y="0"/>
                                </a:lnTo>
                                <a:lnTo>
                                  <a:pt x="176" y="5"/>
                                </a:lnTo>
                                <a:lnTo>
                                  <a:pt x="91" y="111"/>
                                </a:lnTo>
                                <a:lnTo>
                                  <a:pt x="0" y="5"/>
                                </a:lnTo>
                                <a:lnTo>
                                  <a:pt x="5" y="0"/>
                                </a:lnTo>
                                <a:close/>
                                <a:moveTo>
                                  <a:pt x="5" y="0"/>
                                </a:moveTo>
                                <a:lnTo>
                                  <a:pt x="5" y="0"/>
                                </a:lnTo>
                                <a:lnTo>
                                  <a:pt x="0" y="5"/>
                                </a:lnTo>
                                <a:lnTo>
                                  <a:pt x="91" y="111"/>
                                </a:lnTo>
                                <a:lnTo>
                                  <a:pt x="176" y="5"/>
                                </a:lnTo>
                                <a:lnTo>
                                  <a:pt x="166" y="0"/>
                                </a:lnTo>
                                <a:lnTo>
                                  <a:pt x="156" y="15"/>
                                </a:lnTo>
                                <a:lnTo>
                                  <a:pt x="141" y="25"/>
                                </a:lnTo>
                                <a:lnTo>
                                  <a:pt x="121" y="35"/>
                                </a:lnTo>
                                <a:lnTo>
                                  <a:pt x="91" y="40"/>
                                </a:lnTo>
                                <a:lnTo>
                                  <a:pt x="81" y="40"/>
                                </a:lnTo>
                                <a:lnTo>
                                  <a:pt x="55" y="35"/>
                                </a:lnTo>
                                <a:lnTo>
                                  <a:pt x="35" y="25"/>
                                </a:lnTo>
                                <a:lnTo>
                                  <a:pt x="15" y="10"/>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177"/>
                        <wps:cNvSpPr>
                          <a:spLocks/>
                        </wps:cNvSpPr>
                        <wps:spPr bwMode="auto">
                          <a:xfrm>
                            <a:off x="835" y="271"/>
                            <a:ext cx="176" cy="111"/>
                          </a:xfrm>
                          <a:custGeom>
                            <a:avLst/>
                            <a:gdLst>
                              <a:gd name="T0" fmla="*/ 5 w 176"/>
                              <a:gd name="T1" fmla="*/ 0 h 111"/>
                              <a:gd name="T2" fmla="*/ 5 w 176"/>
                              <a:gd name="T3" fmla="*/ 0 h 111"/>
                              <a:gd name="T4" fmla="*/ 20 w 176"/>
                              <a:gd name="T5" fmla="*/ 15 h 111"/>
                              <a:gd name="T6" fmla="*/ 35 w 176"/>
                              <a:gd name="T7" fmla="*/ 25 h 111"/>
                              <a:gd name="T8" fmla="*/ 55 w 176"/>
                              <a:gd name="T9" fmla="*/ 35 h 111"/>
                              <a:gd name="T10" fmla="*/ 81 w 176"/>
                              <a:gd name="T11" fmla="*/ 40 h 111"/>
                              <a:gd name="T12" fmla="*/ 81 w 176"/>
                              <a:gd name="T13" fmla="*/ 40 h 111"/>
                              <a:gd name="T14" fmla="*/ 91 w 176"/>
                              <a:gd name="T15" fmla="*/ 40 h 111"/>
                              <a:gd name="T16" fmla="*/ 91 w 176"/>
                              <a:gd name="T17" fmla="*/ 40 h 111"/>
                              <a:gd name="T18" fmla="*/ 121 w 176"/>
                              <a:gd name="T19" fmla="*/ 35 h 111"/>
                              <a:gd name="T20" fmla="*/ 141 w 176"/>
                              <a:gd name="T21" fmla="*/ 25 h 111"/>
                              <a:gd name="T22" fmla="*/ 156 w 176"/>
                              <a:gd name="T23" fmla="*/ 15 h 111"/>
                              <a:gd name="T24" fmla="*/ 166 w 176"/>
                              <a:gd name="T25" fmla="*/ 0 h 111"/>
                              <a:gd name="T26" fmla="*/ 166 w 176"/>
                              <a:gd name="T27" fmla="*/ 0 h 111"/>
                              <a:gd name="T28" fmla="*/ 166 w 176"/>
                              <a:gd name="T29" fmla="*/ 0 h 111"/>
                              <a:gd name="T30" fmla="*/ 176 w 176"/>
                              <a:gd name="T31" fmla="*/ 5 h 111"/>
                              <a:gd name="T32" fmla="*/ 91 w 176"/>
                              <a:gd name="T33" fmla="*/ 111 h 111"/>
                              <a:gd name="T34" fmla="*/ 0 w 176"/>
                              <a:gd name="T35" fmla="*/ 5 h 111"/>
                              <a:gd name="T36" fmla="*/ 0 w 176"/>
                              <a:gd name="T37" fmla="*/ 5 h 111"/>
                              <a:gd name="T38" fmla="*/ 5 w 176"/>
                              <a:gd name="T39" fmla="*/ 0 h 111"/>
                              <a:gd name="T40" fmla="*/ 5 w 176"/>
                              <a:gd name="T41" fmla="*/ 0 h 111"/>
                              <a:gd name="T42" fmla="*/ 5 w 176"/>
                              <a:gd name="T43"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6" h="111">
                                <a:moveTo>
                                  <a:pt x="5" y="0"/>
                                </a:moveTo>
                                <a:lnTo>
                                  <a:pt x="5" y="0"/>
                                </a:lnTo>
                                <a:lnTo>
                                  <a:pt x="20" y="15"/>
                                </a:lnTo>
                                <a:lnTo>
                                  <a:pt x="35" y="25"/>
                                </a:lnTo>
                                <a:lnTo>
                                  <a:pt x="55" y="35"/>
                                </a:lnTo>
                                <a:lnTo>
                                  <a:pt x="81" y="40"/>
                                </a:lnTo>
                                <a:lnTo>
                                  <a:pt x="91" y="40"/>
                                </a:lnTo>
                                <a:lnTo>
                                  <a:pt x="121" y="35"/>
                                </a:lnTo>
                                <a:lnTo>
                                  <a:pt x="141" y="25"/>
                                </a:lnTo>
                                <a:lnTo>
                                  <a:pt x="156" y="15"/>
                                </a:lnTo>
                                <a:lnTo>
                                  <a:pt x="166" y="0"/>
                                </a:lnTo>
                                <a:lnTo>
                                  <a:pt x="176" y="5"/>
                                </a:lnTo>
                                <a:lnTo>
                                  <a:pt x="91" y="111"/>
                                </a:lnTo>
                                <a:lnTo>
                                  <a:pt x="0" y="5"/>
                                </a:lnTo>
                                <a:lnTo>
                                  <a:pt x="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178"/>
                        <wps:cNvSpPr>
                          <a:spLocks/>
                        </wps:cNvSpPr>
                        <wps:spPr bwMode="auto">
                          <a:xfrm>
                            <a:off x="835" y="271"/>
                            <a:ext cx="176" cy="111"/>
                          </a:xfrm>
                          <a:custGeom>
                            <a:avLst/>
                            <a:gdLst>
                              <a:gd name="T0" fmla="*/ 5 w 176"/>
                              <a:gd name="T1" fmla="*/ 0 h 111"/>
                              <a:gd name="T2" fmla="*/ 5 w 176"/>
                              <a:gd name="T3" fmla="*/ 0 h 111"/>
                              <a:gd name="T4" fmla="*/ 0 w 176"/>
                              <a:gd name="T5" fmla="*/ 5 h 111"/>
                              <a:gd name="T6" fmla="*/ 0 w 176"/>
                              <a:gd name="T7" fmla="*/ 5 h 111"/>
                              <a:gd name="T8" fmla="*/ 0 w 176"/>
                              <a:gd name="T9" fmla="*/ 5 h 111"/>
                              <a:gd name="T10" fmla="*/ 91 w 176"/>
                              <a:gd name="T11" fmla="*/ 111 h 111"/>
                              <a:gd name="T12" fmla="*/ 176 w 176"/>
                              <a:gd name="T13" fmla="*/ 5 h 111"/>
                              <a:gd name="T14" fmla="*/ 176 w 176"/>
                              <a:gd name="T15" fmla="*/ 5 h 111"/>
                              <a:gd name="T16" fmla="*/ 166 w 176"/>
                              <a:gd name="T17" fmla="*/ 0 h 111"/>
                              <a:gd name="T18" fmla="*/ 166 w 176"/>
                              <a:gd name="T19" fmla="*/ 0 h 111"/>
                              <a:gd name="T20" fmla="*/ 166 w 176"/>
                              <a:gd name="T21" fmla="*/ 0 h 111"/>
                              <a:gd name="T22" fmla="*/ 166 w 176"/>
                              <a:gd name="T23" fmla="*/ 0 h 111"/>
                              <a:gd name="T24" fmla="*/ 156 w 176"/>
                              <a:gd name="T25" fmla="*/ 15 h 111"/>
                              <a:gd name="T26" fmla="*/ 141 w 176"/>
                              <a:gd name="T27" fmla="*/ 25 h 111"/>
                              <a:gd name="T28" fmla="*/ 121 w 176"/>
                              <a:gd name="T29" fmla="*/ 35 h 111"/>
                              <a:gd name="T30" fmla="*/ 91 w 176"/>
                              <a:gd name="T31" fmla="*/ 40 h 111"/>
                              <a:gd name="T32" fmla="*/ 91 w 176"/>
                              <a:gd name="T33" fmla="*/ 40 h 111"/>
                              <a:gd name="T34" fmla="*/ 81 w 176"/>
                              <a:gd name="T35" fmla="*/ 40 h 111"/>
                              <a:gd name="T36" fmla="*/ 81 w 176"/>
                              <a:gd name="T37" fmla="*/ 40 h 111"/>
                              <a:gd name="T38" fmla="*/ 55 w 176"/>
                              <a:gd name="T39" fmla="*/ 35 h 111"/>
                              <a:gd name="T40" fmla="*/ 35 w 176"/>
                              <a:gd name="T41" fmla="*/ 25 h 111"/>
                              <a:gd name="T42" fmla="*/ 15 w 176"/>
                              <a:gd name="T43" fmla="*/ 10 h 111"/>
                              <a:gd name="T44" fmla="*/ 5 w 176"/>
                              <a:gd name="T45" fmla="*/ 0 h 111"/>
                              <a:gd name="T46" fmla="*/ 5 w 176"/>
                              <a:gd name="T47" fmla="*/ 0 h 111"/>
                              <a:gd name="T48" fmla="*/ 5 w 176"/>
                              <a:gd name="T49" fmla="*/ 0 h 111"/>
                              <a:gd name="T50" fmla="*/ 5 w 176"/>
                              <a:gd name="T51"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6" h="111">
                                <a:moveTo>
                                  <a:pt x="5" y="0"/>
                                </a:moveTo>
                                <a:lnTo>
                                  <a:pt x="5" y="0"/>
                                </a:lnTo>
                                <a:lnTo>
                                  <a:pt x="0" y="5"/>
                                </a:lnTo>
                                <a:lnTo>
                                  <a:pt x="91" y="111"/>
                                </a:lnTo>
                                <a:lnTo>
                                  <a:pt x="176" y="5"/>
                                </a:lnTo>
                                <a:lnTo>
                                  <a:pt x="166" y="0"/>
                                </a:lnTo>
                                <a:lnTo>
                                  <a:pt x="156" y="15"/>
                                </a:lnTo>
                                <a:lnTo>
                                  <a:pt x="141" y="25"/>
                                </a:lnTo>
                                <a:lnTo>
                                  <a:pt x="121" y="35"/>
                                </a:lnTo>
                                <a:lnTo>
                                  <a:pt x="91" y="40"/>
                                </a:lnTo>
                                <a:lnTo>
                                  <a:pt x="81" y="40"/>
                                </a:lnTo>
                                <a:lnTo>
                                  <a:pt x="55" y="35"/>
                                </a:lnTo>
                                <a:lnTo>
                                  <a:pt x="35" y="25"/>
                                </a:lnTo>
                                <a:lnTo>
                                  <a:pt x="15" y="10"/>
                                </a:lnTo>
                                <a:lnTo>
                                  <a:pt x="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179"/>
                        <wps:cNvSpPr>
                          <a:spLocks/>
                        </wps:cNvSpPr>
                        <wps:spPr bwMode="auto">
                          <a:xfrm>
                            <a:off x="1016" y="291"/>
                            <a:ext cx="90" cy="141"/>
                          </a:xfrm>
                          <a:custGeom>
                            <a:avLst/>
                            <a:gdLst>
                              <a:gd name="T0" fmla="*/ 75 w 90"/>
                              <a:gd name="T1" fmla="*/ 0 h 141"/>
                              <a:gd name="T2" fmla="*/ 75 w 90"/>
                              <a:gd name="T3" fmla="*/ 0 h 141"/>
                              <a:gd name="T4" fmla="*/ 80 w 90"/>
                              <a:gd name="T5" fmla="*/ 40 h 141"/>
                              <a:gd name="T6" fmla="*/ 85 w 90"/>
                              <a:gd name="T7" fmla="*/ 66 h 141"/>
                              <a:gd name="T8" fmla="*/ 90 w 90"/>
                              <a:gd name="T9" fmla="*/ 71 h 141"/>
                              <a:gd name="T10" fmla="*/ 90 w 90"/>
                              <a:gd name="T11" fmla="*/ 71 h 141"/>
                              <a:gd name="T12" fmla="*/ 70 w 90"/>
                              <a:gd name="T13" fmla="*/ 106 h 141"/>
                              <a:gd name="T14" fmla="*/ 55 w 90"/>
                              <a:gd name="T15" fmla="*/ 126 h 141"/>
                              <a:gd name="T16" fmla="*/ 45 w 90"/>
                              <a:gd name="T17" fmla="*/ 136 h 141"/>
                              <a:gd name="T18" fmla="*/ 45 w 90"/>
                              <a:gd name="T19" fmla="*/ 136 h 141"/>
                              <a:gd name="T20" fmla="*/ 35 w 90"/>
                              <a:gd name="T21" fmla="*/ 141 h 141"/>
                              <a:gd name="T22" fmla="*/ 30 w 90"/>
                              <a:gd name="T23" fmla="*/ 136 h 141"/>
                              <a:gd name="T24" fmla="*/ 30 w 90"/>
                              <a:gd name="T25" fmla="*/ 136 h 141"/>
                              <a:gd name="T26" fmla="*/ 15 w 90"/>
                              <a:gd name="T27" fmla="*/ 116 h 141"/>
                              <a:gd name="T28" fmla="*/ 0 w 90"/>
                              <a:gd name="T29" fmla="*/ 96 h 141"/>
                              <a:gd name="T30" fmla="*/ 75 w 90"/>
                              <a:gd name="T31"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41">
                                <a:moveTo>
                                  <a:pt x="75" y="0"/>
                                </a:moveTo>
                                <a:lnTo>
                                  <a:pt x="75" y="0"/>
                                </a:lnTo>
                                <a:lnTo>
                                  <a:pt x="80" y="40"/>
                                </a:lnTo>
                                <a:lnTo>
                                  <a:pt x="85" y="66"/>
                                </a:lnTo>
                                <a:lnTo>
                                  <a:pt x="90" y="71"/>
                                </a:lnTo>
                                <a:lnTo>
                                  <a:pt x="70" y="106"/>
                                </a:lnTo>
                                <a:lnTo>
                                  <a:pt x="55" y="126"/>
                                </a:lnTo>
                                <a:lnTo>
                                  <a:pt x="45" y="136"/>
                                </a:lnTo>
                                <a:lnTo>
                                  <a:pt x="35" y="141"/>
                                </a:lnTo>
                                <a:lnTo>
                                  <a:pt x="30" y="136"/>
                                </a:lnTo>
                                <a:lnTo>
                                  <a:pt x="15" y="116"/>
                                </a:lnTo>
                                <a:lnTo>
                                  <a:pt x="0" y="96"/>
                                </a:lnTo>
                                <a:lnTo>
                                  <a:pt x="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180"/>
                        <wps:cNvSpPr>
                          <a:spLocks noEditPoints="1"/>
                        </wps:cNvSpPr>
                        <wps:spPr bwMode="auto">
                          <a:xfrm>
                            <a:off x="1016" y="291"/>
                            <a:ext cx="90" cy="141"/>
                          </a:xfrm>
                          <a:custGeom>
                            <a:avLst/>
                            <a:gdLst>
                              <a:gd name="T0" fmla="*/ 70 w 90"/>
                              <a:gd name="T1" fmla="*/ 5 h 141"/>
                              <a:gd name="T2" fmla="*/ 70 w 90"/>
                              <a:gd name="T3" fmla="*/ 5 h 141"/>
                              <a:gd name="T4" fmla="*/ 75 w 90"/>
                              <a:gd name="T5" fmla="*/ 40 h 141"/>
                              <a:gd name="T6" fmla="*/ 85 w 90"/>
                              <a:gd name="T7" fmla="*/ 61 h 141"/>
                              <a:gd name="T8" fmla="*/ 90 w 90"/>
                              <a:gd name="T9" fmla="*/ 76 h 141"/>
                              <a:gd name="T10" fmla="*/ 90 w 90"/>
                              <a:gd name="T11" fmla="*/ 76 h 141"/>
                              <a:gd name="T12" fmla="*/ 75 w 90"/>
                              <a:gd name="T13" fmla="*/ 96 h 141"/>
                              <a:gd name="T14" fmla="*/ 75 w 90"/>
                              <a:gd name="T15" fmla="*/ 96 h 141"/>
                              <a:gd name="T16" fmla="*/ 55 w 90"/>
                              <a:gd name="T17" fmla="*/ 121 h 141"/>
                              <a:gd name="T18" fmla="*/ 40 w 90"/>
                              <a:gd name="T19" fmla="*/ 136 h 141"/>
                              <a:gd name="T20" fmla="*/ 40 w 90"/>
                              <a:gd name="T21" fmla="*/ 136 h 141"/>
                              <a:gd name="T22" fmla="*/ 35 w 90"/>
                              <a:gd name="T23" fmla="*/ 136 h 141"/>
                              <a:gd name="T24" fmla="*/ 35 w 90"/>
                              <a:gd name="T25" fmla="*/ 136 h 141"/>
                              <a:gd name="T26" fmla="*/ 30 w 90"/>
                              <a:gd name="T27" fmla="*/ 136 h 141"/>
                              <a:gd name="T28" fmla="*/ 30 w 90"/>
                              <a:gd name="T29" fmla="*/ 136 h 141"/>
                              <a:gd name="T30" fmla="*/ 15 w 90"/>
                              <a:gd name="T31" fmla="*/ 116 h 141"/>
                              <a:gd name="T32" fmla="*/ 0 w 90"/>
                              <a:gd name="T33" fmla="*/ 96 h 141"/>
                              <a:gd name="T34" fmla="*/ 70 w 90"/>
                              <a:gd name="T35" fmla="*/ 5 h 141"/>
                              <a:gd name="T36" fmla="*/ 75 w 90"/>
                              <a:gd name="T37" fmla="*/ 0 h 141"/>
                              <a:gd name="T38" fmla="*/ 0 w 90"/>
                              <a:gd name="T39" fmla="*/ 96 h 141"/>
                              <a:gd name="T40" fmla="*/ 0 w 90"/>
                              <a:gd name="T41" fmla="*/ 96 h 141"/>
                              <a:gd name="T42" fmla="*/ 15 w 90"/>
                              <a:gd name="T43" fmla="*/ 116 h 141"/>
                              <a:gd name="T44" fmla="*/ 30 w 90"/>
                              <a:gd name="T45" fmla="*/ 136 h 141"/>
                              <a:gd name="T46" fmla="*/ 30 w 90"/>
                              <a:gd name="T47" fmla="*/ 136 h 141"/>
                              <a:gd name="T48" fmla="*/ 35 w 90"/>
                              <a:gd name="T49" fmla="*/ 141 h 141"/>
                              <a:gd name="T50" fmla="*/ 35 w 90"/>
                              <a:gd name="T51" fmla="*/ 141 h 141"/>
                              <a:gd name="T52" fmla="*/ 45 w 90"/>
                              <a:gd name="T53" fmla="*/ 136 h 141"/>
                              <a:gd name="T54" fmla="*/ 45 w 90"/>
                              <a:gd name="T55" fmla="*/ 136 h 141"/>
                              <a:gd name="T56" fmla="*/ 55 w 90"/>
                              <a:gd name="T57" fmla="*/ 126 h 141"/>
                              <a:gd name="T58" fmla="*/ 70 w 90"/>
                              <a:gd name="T59" fmla="*/ 106 h 141"/>
                              <a:gd name="T60" fmla="*/ 90 w 90"/>
                              <a:gd name="T61" fmla="*/ 71 h 141"/>
                              <a:gd name="T62" fmla="*/ 90 w 90"/>
                              <a:gd name="T63" fmla="*/ 71 h 141"/>
                              <a:gd name="T64" fmla="*/ 85 w 90"/>
                              <a:gd name="T65" fmla="*/ 66 h 141"/>
                              <a:gd name="T66" fmla="*/ 80 w 90"/>
                              <a:gd name="T67" fmla="*/ 40 h 141"/>
                              <a:gd name="T68" fmla="*/ 75 w 90"/>
                              <a:gd name="T69" fmla="*/ 0 h 141"/>
                              <a:gd name="T70" fmla="*/ 75 w 90"/>
                              <a:gd name="T71"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 h="141">
                                <a:moveTo>
                                  <a:pt x="70" y="5"/>
                                </a:moveTo>
                                <a:lnTo>
                                  <a:pt x="70" y="5"/>
                                </a:lnTo>
                                <a:lnTo>
                                  <a:pt x="75" y="40"/>
                                </a:lnTo>
                                <a:lnTo>
                                  <a:pt x="85" y="61"/>
                                </a:lnTo>
                                <a:lnTo>
                                  <a:pt x="90" y="76"/>
                                </a:lnTo>
                                <a:lnTo>
                                  <a:pt x="75" y="96"/>
                                </a:lnTo>
                                <a:lnTo>
                                  <a:pt x="55" y="121"/>
                                </a:lnTo>
                                <a:lnTo>
                                  <a:pt x="40" y="136"/>
                                </a:lnTo>
                                <a:lnTo>
                                  <a:pt x="35" y="136"/>
                                </a:lnTo>
                                <a:lnTo>
                                  <a:pt x="30" y="136"/>
                                </a:lnTo>
                                <a:lnTo>
                                  <a:pt x="15" y="116"/>
                                </a:lnTo>
                                <a:lnTo>
                                  <a:pt x="0" y="96"/>
                                </a:lnTo>
                                <a:lnTo>
                                  <a:pt x="70" y="5"/>
                                </a:lnTo>
                                <a:close/>
                                <a:moveTo>
                                  <a:pt x="75" y="0"/>
                                </a:moveTo>
                                <a:lnTo>
                                  <a:pt x="0" y="96"/>
                                </a:lnTo>
                                <a:lnTo>
                                  <a:pt x="15" y="116"/>
                                </a:lnTo>
                                <a:lnTo>
                                  <a:pt x="30" y="136"/>
                                </a:lnTo>
                                <a:lnTo>
                                  <a:pt x="35" y="141"/>
                                </a:lnTo>
                                <a:lnTo>
                                  <a:pt x="45" y="136"/>
                                </a:lnTo>
                                <a:lnTo>
                                  <a:pt x="55" y="126"/>
                                </a:lnTo>
                                <a:lnTo>
                                  <a:pt x="70" y="106"/>
                                </a:lnTo>
                                <a:lnTo>
                                  <a:pt x="90" y="71"/>
                                </a:lnTo>
                                <a:lnTo>
                                  <a:pt x="85" y="66"/>
                                </a:lnTo>
                                <a:lnTo>
                                  <a:pt x="80" y="40"/>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181"/>
                        <wps:cNvSpPr>
                          <a:spLocks/>
                        </wps:cNvSpPr>
                        <wps:spPr bwMode="auto">
                          <a:xfrm>
                            <a:off x="1016" y="296"/>
                            <a:ext cx="90" cy="131"/>
                          </a:xfrm>
                          <a:custGeom>
                            <a:avLst/>
                            <a:gdLst>
                              <a:gd name="T0" fmla="*/ 70 w 90"/>
                              <a:gd name="T1" fmla="*/ 0 h 131"/>
                              <a:gd name="T2" fmla="*/ 70 w 90"/>
                              <a:gd name="T3" fmla="*/ 0 h 131"/>
                              <a:gd name="T4" fmla="*/ 75 w 90"/>
                              <a:gd name="T5" fmla="*/ 35 h 131"/>
                              <a:gd name="T6" fmla="*/ 85 w 90"/>
                              <a:gd name="T7" fmla="*/ 56 h 131"/>
                              <a:gd name="T8" fmla="*/ 90 w 90"/>
                              <a:gd name="T9" fmla="*/ 71 h 131"/>
                              <a:gd name="T10" fmla="*/ 90 w 90"/>
                              <a:gd name="T11" fmla="*/ 71 h 131"/>
                              <a:gd name="T12" fmla="*/ 75 w 90"/>
                              <a:gd name="T13" fmla="*/ 91 h 131"/>
                              <a:gd name="T14" fmla="*/ 75 w 90"/>
                              <a:gd name="T15" fmla="*/ 91 h 131"/>
                              <a:gd name="T16" fmla="*/ 55 w 90"/>
                              <a:gd name="T17" fmla="*/ 116 h 131"/>
                              <a:gd name="T18" fmla="*/ 40 w 90"/>
                              <a:gd name="T19" fmla="*/ 131 h 131"/>
                              <a:gd name="T20" fmla="*/ 40 w 90"/>
                              <a:gd name="T21" fmla="*/ 131 h 131"/>
                              <a:gd name="T22" fmla="*/ 35 w 90"/>
                              <a:gd name="T23" fmla="*/ 131 h 131"/>
                              <a:gd name="T24" fmla="*/ 35 w 90"/>
                              <a:gd name="T25" fmla="*/ 131 h 131"/>
                              <a:gd name="T26" fmla="*/ 30 w 90"/>
                              <a:gd name="T27" fmla="*/ 131 h 131"/>
                              <a:gd name="T28" fmla="*/ 30 w 90"/>
                              <a:gd name="T29" fmla="*/ 131 h 131"/>
                              <a:gd name="T30" fmla="*/ 15 w 90"/>
                              <a:gd name="T31" fmla="*/ 111 h 131"/>
                              <a:gd name="T32" fmla="*/ 0 w 90"/>
                              <a:gd name="T33" fmla="*/ 91 h 131"/>
                              <a:gd name="T34" fmla="*/ 70 w 90"/>
                              <a:gd name="T35"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0" h="131">
                                <a:moveTo>
                                  <a:pt x="70" y="0"/>
                                </a:moveTo>
                                <a:lnTo>
                                  <a:pt x="70" y="0"/>
                                </a:lnTo>
                                <a:lnTo>
                                  <a:pt x="75" y="35"/>
                                </a:lnTo>
                                <a:lnTo>
                                  <a:pt x="85" y="56"/>
                                </a:lnTo>
                                <a:lnTo>
                                  <a:pt x="90" y="71"/>
                                </a:lnTo>
                                <a:lnTo>
                                  <a:pt x="75" y="91"/>
                                </a:lnTo>
                                <a:lnTo>
                                  <a:pt x="55" y="116"/>
                                </a:lnTo>
                                <a:lnTo>
                                  <a:pt x="40" y="131"/>
                                </a:lnTo>
                                <a:lnTo>
                                  <a:pt x="35" y="131"/>
                                </a:lnTo>
                                <a:lnTo>
                                  <a:pt x="30" y="131"/>
                                </a:lnTo>
                                <a:lnTo>
                                  <a:pt x="15" y="111"/>
                                </a:lnTo>
                                <a:lnTo>
                                  <a:pt x="0" y="91"/>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182"/>
                        <wps:cNvSpPr>
                          <a:spLocks/>
                        </wps:cNvSpPr>
                        <wps:spPr bwMode="auto">
                          <a:xfrm>
                            <a:off x="1016" y="291"/>
                            <a:ext cx="90" cy="141"/>
                          </a:xfrm>
                          <a:custGeom>
                            <a:avLst/>
                            <a:gdLst>
                              <a:gd name="T0" fmla="*/ 75 w 90"/>
                              <a:gd name="T1" fmla="*/ 0 h 141"/>
                              <a:gd name="T2" fmla="*/ 0 w 90"/>
                              <a:gd name="T3" fmla="*/ 96 h 141"/>
                              <a:gd name="T4" fmla="*/ 0 w 90"/>
                              <a:gd name="T5" fmla="*/ 96 h 141"/>
                              <a:gd name="T6" fmla="*/ 15 w 90"/>
                              <a:gd name="T7" fmla="*/ 116 h 141"/>
                              <a:gd name="T8" fmla="*/ 30 w 90"/>
                              <a:gd name="T9" fmla="*/ 136 h 141"/>
                              <a:gd name="T10" fmla="*/ 30 w 90"/>
                              <a:gd name="T11" fmla="*/ 136 h 141"/>
                              <a:gd name="T12" fmla="*/ 35 w 90"/>
                              <a:gd name="T13" fmla="*/ 141 h 141"/>
                              <a:gd name="T14" fmla="*/ 35 w 90"/>
                              <a:gd name="T15" fmla="*/ 141 h 141"/>
                              <a:gd name="T16" fmla="*/ 45 w 90"/>
                              <a:gd name="T17" fmla="*/ 136 h 141"/>
                              <a:gd name="T18" fmla="*/ 45 w 90"/>
                              <a:gd name="T19" fmla="*/ 136 h 141"/>
                              <a:gd name="T20" fmla="*/ 55 w 90"/>
                              <a:gd name="T21" fmla="*/ 126 h 141"/>
                              <a:gd name="T22" fmla="*/ 70 w 90"/>
                              <a:gd name="T23" fmla="*/ 106 h 141"/>
                              <a:gd name="T24" fmla="*/ 90 w 90"/>
                              <a:gd name="T25" fmla="*/ 71 h 141"/>
                              <a:gd name="T26" fmla="*/ 90 w 90"/>
                              <a:gd name="T27" fmla="*/ 71 h 141"/>
                              <a:gd name="T28" fmla="*/ 85 w 90"/>
                              <a:gd name="T29" fmla="*/ 66 h 141"/>
                              <a:gd name="T30" fmla="*/ 80 w 90"/>
                              <a:gd name="T31" fmla="*/ 40 h 141"/>
                              <a:gd name="T32" fmla="*/ 75 w 90"/>
                              <a:gd name="T33" fmla="*/ 0 h 141"/>
                              <a:gd name="T34" fmla="*/ 75 w 90"/>
                              <a:gd name="T35"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0" h="141">
                                <a:moveTo>
                                  <a:pt x="75" y="0"/>
                                </a:moveTo>
                                <a:lnTo>
                                  <a:pt x="0" y="96"/>
                                </a:lnTo>
                                <a:lnTo>
                                  <a:pt x="15" y="116"/>
                                </a:lnTo>
                                <a:lnTo>
                                  <a:pt x="30" y="136"/>
                                </a:lnTo>
                                <a:lnTo>
                                  <a:pt x="35" y="141"/>
                                </a:lnTo>
                                <a:lnTo>
                                  <a:pt x="45" y="136"/>
                                </a:lnTo>
                                <a:lnTo>
                                  <a:pt x="55" y="126"/>
                                </a:lnTo>
                                <a:lnTo>
                                  <a:pt x="70" y="106"/>
                                </a:lnTo>
                                <a:lnTo>
                                  <a:pt x="90" y="71"/>
                                </a:lnTo>
                                <a:lnTo>
                                  <a:pt x="85" y="66"/>
                                </a:lnTo>
                                <a:lnTo>
                                  <a:pt x="80" y="4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183"/>
                        <wps:cNvSpPr>
                          <a:spLocks/>
                        </wps:cNvSpPr>
                        <wps:spPr bwMode="auto">
                          <a:xfrm>
                            <a:off x="860" y="412"/>
                            <a:ext cx="15" cy="25"/>
                          </a:xfrm>
                          <a:custGeom>
                            <a:avLst/>
                            <a:gdLst>
                              <a:gd name="T0" fmla="*/ 15 w 15"/>
                              <a:gd name="T1" fmla="*/ 25 h 25"/>
                              <a:gd name="T2" fmla="*/ 15 w 15"/>
                              <a:gd name="T3" fmla="*/ 25 h 25"/>
                              <a:gd name="T4" fmla="*/ 0 w 15"/>
                              <a:gd name="T5" fmla="*/ 25 h 25"/>
                              <a:gd name="T6" fmla="*/ 0 w 15"/>
                              <a:gd name="T7" fmla="*/ 25 h 25"/>
                              <a:gd name="T8" fmla="*/ 0 w 15"/>
                              <a:gd name="T9" fmla="*/ 0 h 25"/>
                              <a:gd name="T10" fmla="*/ 15 w 15"/>
                              <a:gd name="T11" fmla="*/ 25 h 25"/>
                            </a:gdLst>
                            <a:ahLst/>
                            <a:cxnLst>
                              <a:cxn ang="0">
                                <a:pos x="T0" y="T1"/>
                              </a:cxn>
                              <a:cxn ang="0">
                                <a:pos x="T2" y="T3"/>
                              </a:cxn>
                              <a:cxn ang="0">
                                <a:pos x="T4" y="T5"/>
                              </a:cxn>
                              <a:cxn ang="0">
                                <a:pos x="T6" y="T7"/>
                              </a:cxn>
                              <a:cxn ang="0">
                                <a:pos x="T8" y="T9"/>
                              </a:cxn>
                              <a:cxn ang="0">
                                <a:pos x="T10" y="T11"/>
                              </a:cxn>
                            </a:cxnLst>
                            <a:rect l="0" t="0" r="r" b="b"/>
                            <a:pathLst>
                              <a:path w="15" h="25">
                                <a:moveTo>
                                  <a:pt x="15" y="25"/>
                                </a:moveTo>
                                <a:lnTo>
                                  <a:pt x="15" y="25"/>
                                </a:lnTo>
                                <a:lnTo>
                                  <a:pt x="0" y="25"/>
                                </a:lnTo>
                                <a:lnTo>
                                  <a:pt x="0" y="0"/>
                                </a:lnTo>
                                <a:lnTo>
                                  <a:pt x="1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184"/>
                        <wps:cNvSpPr>
                          <a:spLocks noEditPoints="1"/>
                        </wps:cNvSpPr>
                        <wps:spPr bwMode="auto">
                          <a:xfrm>
                            <a:off x="860" y="412"/>
                            <a:ext cx="15" cy="25"/>
                          </a:xfrm>
                          <a:custGeom>
                            <a:avLst/>
                            <a:gdLst>
                              <a:gd name="T0" fmla="*/ 0 w 15"/>
                              <a:gd name="T1" fmla="*/ 5 h 25"/>
                              <a:gd name="T2" fmla="*/ 15 w 15"/>
                              <a:gd name="T3" fmla="*/ 25 h 25"/>
                              <a:gd name="T4" fmla="*/ 15 w 15"/>
                              <a:gd name="T5" fmla="*/ 25 h 25"/>
                              <a:gd name="T6" fmla="*/ 5 w 15"/>
                              <a:gd name="T7" fmla="*/ 25 h 25"/>
                              <a:gd name="T8" fmla="*/ 5 w 15"/>
                              <a:gd name="T9" fmla="*/ 25 h 25"/>
                              <a:gd name="T10" fmla="*/ 0 w 15"/>
                              <a:gd name="T11" fmla="*/ 25 h 25"/>
                              <a:gd name="T12" fmla="*/ 0 w 15"/>
                              <a:gd name="T13" fmla="*/ 25 h 25"/>
                              <a:gd name="T14" fmla="*/ 0 w 15"/>
                              <a:gd name="T15" fmla="*/ 25 h 25"/>
                              <a:gd name="T16" fmla="*/ 0 w 15"/>
                              <a:gd name="T17" fmla="*/ 25 h 25"/>
                              <a:gd name="T18" fmla="*/ 0 w 15"/>
                              <a:gd name="T19" fmla="*/ 5 h 25"/>
                              <a:gd name="T20" fmla="*/ 0 w 15"/>
                              <a:gd name="T21" fmla="*/ 0 h 25"/>
                              <a:gd name="T22" fmla="*/ 0 w 15"/>
                              <a:gd name="T23" fmla="*/ 0 h 25"/>
                              <a:gd name="T24" fmla="*/ 0 w 15"/>
                              <a:gd name="T25" fmla="*/ 25 h 25"/>
                              <a:gd name="T26" fmla="*/ 0 w 15"/>
                              <a:gd name="T27" fmla="*/ 25 h 25"/>
                              <a:gd name="T28" fmla="*/ 5 w 15"/>
                              <a:gd name="T29" fmla="*/ 25 h 25"/>
                              <a:gd name="T30" fmla="*/ 5 w 15"/>
                              <a:gd name="T31" fmla="*/ 25 h 25"/>
                              <a:gd name="T32" fmla="*/ 15 w 15"/>
                              <a:gd name="T33" fmla="*/ 25 h 25"/>
                              <a:gd name="T34" fmla="*/ 0 w 15"/>
                              <a:gd name="T35" fmla="*/ 0 h 25"/>
                              <a:gd name="T36" fmla="*/ 0 w 15"/>
                              <a:gd name="T3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 h="25">
                                <a:moveTo>
                                  <a:pt x="0" y="5"/>
                                </a:moveTo>
                                <a:lnTo>
                                  <a:pt x="15" y="25"/>
                                </a:lnTo>
                                <a:lnTo>
                                  <a:pt x="5" y="25"/>
                                </a:lnTo>
                                <a:lnTo>
                                  <a:pt x="0" y="25"/>
                                </a:lnTo>
                                <a:lnTo>
                                  <a:pt x="0" y="5"/>
                                </a:lnTo>
                                <a:close/>
                                <a:moveTo>
                                  <a:pt x="0" y="0"/>
                                </a:moveTo>
                                <a:lnTo>
                                  <a:pt x="0" y="0"/>
                                </a:lnTo>
                                <a:lnTo>
                                  <a:pt x="0" y="25"/>
                                </a:lnTo>
                                <a:lnTo>
                                  <a:pt x="5" y="25"/>
                                </a:lnTo>
                                <a:lnTo>
                                  <a:pt x="15" y="2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185"/>
                        <wps:cNvSpPr>
                          <a:spLocks/>
                        </wps:cNvSpPr>
                        <wps:spPr bwMode="auto">
                          <a:xfrm>
                            <a:off x="860" y="417"/>
                            <a:ext cx="15" cy="20"/>
                          </a:xfrm>
                          <a:custGeom>
                            <a:avLst/>
                            <a:gdLst>
                              <a:gd name="T0" fmla="*/ 0 w 15"/>
                              <a:gd name="T1" fmla="*/ 0 h 20"/>
                              <a:gd name="T2" fmla="*/ 15 w 15"/>
                              <a:gd name="T3" fmla="*/ 20 h 20"/>
                              <a:gd name="T4" fmla="*/ 15 w 15"/>
                              <a:gd name="T5" fmla="*/ 20 h 20"/>
                              <a:gd name="T6" fmla="*/ 5 w 15"/>
                              <a:gd name="T7" fmla="*/ 20 h 20"/>
                              <a:gd name="T8" fmla="*/ 5 w 15"/>
                              <a:gd name="T9" fmla="*/ 20 h 20"/>
                              <a:gd name="T10" fmla="*/ 0 w 15"/>
                              <a:gd name="T11" fmla="*/ 20 h 20"/>
                              <a:gd name="T12" fmla="*/ 0 w 15"/>
                              <a:gd name="T13" fmla="*/ 20 h 20"/>
                              <a:gd name="T14" fmla="*/ 0 w 15"/>
                              <a:gd name="T15" fmla="*/ 20 h 20"/>
                              <a:gd name="T16" fmla="*/ 0 w 15"/>
                              <a:gd name="T17" fmla="*/ 20 h 20"/>
                              <a:gd name="T18" fmla="*/ 0 w 15"/>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20">
                                <a:moveTo>
                                  <a:pt x="0" y="0"/>
                                </a:moveTo>
                                <a:lnTo>
                                  <a:pt x="15" y="20"/>
                                </a:lnTo>
                                <a:lnTo>
                                  <a:pt x="5" y="20"/>
                                </a:lnTo>
                                <a:lnTo>
                                  <a:pt x="0" y="2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186"/>
                        <wps:cNvSpPr>
                          <a:spLocks/>
                        </wps:cNvSpPr>
                        <wps:spPr bwMode="auto">
                          <a:xfrm>
                            <a:off x="860" y="412"/>
                            <a:ext cx="15" cy="25"/>
                          </a:xfrm>
                          <a:custGeom>
                            <a:avLst/>
                            <a:gdLst>
                              <a:gd name="T0" fmla="*/ 0 w 15"/>
                              <a:gd name="T1" fmla="*/ 0 h 25"/>
                              <a:gd name="T2" fmla="*/ 0 w 15"/>
                              <a:gd name="T3" fmla="*/ 0 h 25"/>
                              <a:gd name="T4" fmla="*/ 0 w 15"/>
                              <a:gd name="T5" fmla="*/ 25 h 25"/>
                              <a:gd name="T6" fmla="*/ 0 w 15"/>
                              <a:gd name="T7" fmla="*/ 25 h 25"/>
                              <a:gd name="T8" fmla="*/ 5 w 15"/>
                              <a:gd name="T9" fmla="*/ 25 h 25"/>
                              <a:gd name="T10" fmla="*/ 5 w 15"/>
                              <a:gd name="T11" fmla="*/ 25 h 25"/>
                              <a:gd name="T12" fmla="*/ 15 w 15"/>
                              <a:gd name="T13" fmla="*/ 25 h 25"/>
                              <a:gd name="T14" fmla="*/ 0 w 15"/>
                              <a:gd name="T15" fmla="*/ 0 h 25"/>
                              <a:gd name="T16" fmla="*/ 0 w 15"/>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 h="25">
                                <a:moveTo>
                                  <a:pt x="0" y="0"/>
                                </a:moveTo>
                                <a:lnTo>
                                  <a:pt x="0" y="0"/>
                                </a:lnTo>
                                <a:lnTo>
                                  <a:pt x="0" y="25"/>
                                </a:lnTo>
                                <a:lnTo>
                                  <a:pt x="5" y="25"/>
                                </a:lnTo>
                                <a:lnTo>
                                  <a:pt x="15" y="25"/>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187"/>
                        <wps:cNvSpPr>
                          <a:spLocks/>
                        </wps:cNvSpPr>
                        <wps:spPr bwMode="auto">
                          <a:xfrm>
                            <a:off x="845" y="251"/>
                            <a:ext cx="156" cy="55"/>
                          </a:xfrm>
                          <a:custGeom>
                            <a:avLst/>
                            <a:gdLst>
                              <a:gd name="T0" fmla="*/ 25 w 156"/>
                              <a:gd name="T1" fmla="*/ 5 h 55"/>
                              <a:gd name="T2" fmla="*/ 25 w 156"/>
                              <a:gd name="T3" fmla="*/ 5 h 55"/>
                              <a:gd name="T4" fmla="*/ 35 w 156"/>
                              <a:gd name="T5" fmla="*/ 0 h 55"/>
                              <a:gd name="T6" fmla="*/ 35 w 156"/>
                              <a:gd name="T7" fmla="*/ 0 h 55"/>
                              <a:gd name="T8" fmla="*/ 45 w 156"/>
                              <a:gd name="T9" fmla="*/ 5 h 55"/>
                              <a:gd name="T10" fmla="*/ 45 w 156"/>
                              <a:gd name="T11" fmla="*/ 5 h 55"/>
                              <a:gd name="T12" fmla="*/ 45 w 156"/>
                              <a:gd name="T13" fmla="*/ 15 h 55"/>
                              <a:gd name="T14" fmla="*/ 45 w 156"/>
                              <a:gd name="T15" fmla="*/ 15 h 55"/>
                              <a:gd name="T16" fmla="*/ 45 w 156"/>
                              <a:gd name="T17" fmla="*/ 15 h 55"/>
                              <a:gd name="T18" fmla="*/ 55 w 156"/>
                              <a:gd name="T19" fmla="*/ 25 h 55"/>
                              <a:gd name="T20" fmla="*/ 55 w 156"/>
                              <a:gd name="T21" fmla="*/ 25 h 55"/>
                              <a:gd name="T22" fmla="*/ 60 w 156"/>
                              <a:gd name="T23" fmla="*/ 30 h 55"/>
                              <a:gd name="T24" fmla="*/ 66 w 156"/>
                              <a:gd name="T25" fmla="*/ 35 h 55"/>
                              <a:gd name="T26" fmla="*/ 76 w 156"/>
                              <a:gd name="T27" fmla="*/ 30 h 55"/>
                              <a:gd name="T28" fmla="*/ 76 w 156"/>
                              <a:gd name="T29" fmla="*/ 30 h 55"/>
                              <a:gd name="T30" fmla="*/ 81 w 156"/>
                              <a:gd name="T31" fmla="*/ 35 h 55"/>
                              <a:gd name="T32" fmla="*/ 91 w 156"/>
                              <a:gd name="T33" fmla="*/ 35 h 55"/>
                              <a:gd name="T34" fmla="*/ 96 w 156"/>
                              <a:gd name="T35" fmla="*/ 25 h 55"/>
                              <a:gd name="T36" fmla="*/ 96 w 156"/>
                              <a:gd name="T37" fmla="*/ 25 h 55"/>
                              <a:gd name="T38" fmla="*/ 101 w 156"/>
                              <a:gd name="T39" fmla="*/ 15 h 55"/>
                              <a:gd name="T40" fmla="*/ 101 w 156"/>
                              <a:gd name="T41" fmla="*/ 15 h 55"/>
                              <a:gd name="T42" fmla="*/ 106 w 156"/>
                              <a:gd name="T43" fmla="*/ 0 h 55"/>
                              <a:gd name="T44" fmla="*/ 106 w 156"/>
                              <a:gd name="T45" fmla="*/ 0 h 55"/>
                              <a:gd name="T46" fmla="*/ 111 w 156"/>
                              <a:gd name="T47" fmla="*/ 0 h 55"/>
                              <a:gd name="T48" fmla="*/ 116 w 156"/>
                              <a:gd name="T49" fmla="*/ 0 h 55"/>
                              <a:gd name="T50" fmla="*/ 126 w 156"/>
                              <a:gd name="T51" fmla="*/ 5 h 55"/>
                              <a:gd name="T52" fmla="*/ 126 w 156"/>
                              <a:gd name="T53" fmla="*/ 5 h 55"/>
                              <a:gd name="T54" fmla="*/ 156 w 156"/>
                              <a:gd name="T55" fmla="*/ 20 h 55"/>
                              <a:gd name="T56" fmla="*/ 156 w 156"/>
                              <a:gd name="T57" fmla="*/ 20 h 55"/>
                              <a:gd name="T58" fmla="*/ 146 w 156"/>
                              <a:gd name="T59" fmla="*/ 30 h 55"/>
                              <a:gd name="T60" fmla="*/ 131 w 156"/>
                              <a:gd name="T61" fmla="*/ 45 h 55"/>
                              <a:gd name="T62" fmla="*/ 111 w 156"/>
                              <a:gd name="T63" fmla="*/ 50 h 55"/>
                              <a:gd name="T64" fmla="*/ 76 w 156"/>
                              <a:gd name="T65" fmla="*/ 55 h 55"/>
                              <a:gd name="T66" fmla="*/ 76 w 156"/>
                              <a:gd name="T67" fmla="*/ 55 h 55"/>
                              <a:gd name="T68" fmla="*/ 45 w 156"/>
                              <a:gd name="T69" fmla="*/ 50 h 55"/>
                              <a:gd name="T70" fmla="*/ 25 w 156"/>
                              <a:gd name="T71" fmla="*/ 40 h 55"/>
                              <a:gd name="T72" fmla="*/ 10 w 156"/>
                              <a:gd name="T73" fmla="*/ 25 h 55"/>
                              <a:gd name="T74" fmla="*/ 0 w 156"/>
                              <a:gd name="T75" fmla="*/ 15 h 55"/>
                              <a:gd name="T76" fmla="*/ 0 w 156"/>
                              <a:gd name="T77" fmla="*/ 15 h 55"/>
                              <a:gd name="T78" fmla="*/ 25 w 156"/>
                              <a:gd name="T79" fmla="*/ 5 h 55"/>
                              <a:gd name="T80" fmla="*/ 25 w 156"/>
                              <a:gd name="T81" fmla="*/ 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6" h="55">
                                <a:moveTo>
                                  <a:pt x="25" y="5"/>
                                </a:moveTo>
                                <a:lnTo>
                                  <a:pt x="25" y="5"/>
                                </a:lnTo>
                                <a:lnTo>
                                  <a:pt x="35" y="0"/>
                                </a:lnTo>
                                <a:lnTo>
                                  <a:pt x="45" y="5"/>
                                </a:lnTo>
                                <a:lnTo>
                                  <a:pt x="45" y="15"/>
                                </a:lnTo>
                                <a:lnTo>
                                  <a:pt x="55" y="25"/>
                                </a:lnTo>
                                <a:lnTo>
                                  <a:pt x="60" y="30"/>
                                </a:lnTo>
                                <a:lnTo>
                                  <a:pt x="66" y="35"/>
                                </a:lnTo>
                                <a:lnTo>
                                  <a:pt x="76" y="30"/>
                                </a:lnTo>
                                <a:lnTo>
                                  <a:pt x="81" y="35"/>
                                </a:lnTo>
                                <a:lnTo>
                                  <a:pt x="91" y="35"/>
                                </a:lnTo>
                                <a:lnTo>
                                  <a:pt x="96" y="25"/>
                                </a:lnTo>
                                <a:lnTo>
                                  <a:pt x="101" y="15"/>
                                </a:lnTo>
                                <a:lnTo>
                                  <a:pt x="106" y="0"/>
                                </a:lnTo>
                                <a:lnTo>
                                  <a:pt x="111" y="0"/>
                                </a:lnTo>
                                <a:lnTo>
                                  <a:pt x="116" y="0"/>
                                </a:lnTo>
                                <a:lnTo>
                                  <a:pt x="126" y="5"/>
                                </a:lnTo>
                                <a:lnTo>
                                  <a:pt x="156" y="20"/>
                                </a:lnTo>
                                <a:lnTo>
                                  <a:pt x="146" y="30"/>
                                </a:lnTo>
                                <a:lnTo>
                                  <a:pt x="131" y="45"/>
                                </a:lnTo>
                                <a:lnTo>
                                  <a:pt x="111" y="50"/>
                                </a:lnTo>
                                <a:lnTo>
                                  <a:pt x="76" y="55"/>
                                </a:lnTo>
                                <a:lnTo>
                                  <a:pt x="45" y="50"/>
                                </a:lnTo>
                                <a:lnTo>
                                  <a:pt x="25" y="40"/>
                                </a:lnTo>
                                <a:lnTo>
                                  <a:pt x="10" y="25"/>
                                </a:lnTo>
                                <a:lnTo>
                                  <a:pt x="0" y="15"/>
                                </a:lnTo>
                                <a:lnTo>
                                  <a:pt x="25"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188"/>
                        <wps:cNvSpPr>
                          <a:spLocks noEditPoints="1"/>
                        </wps:cNvSpPr>
                        <wps:spPr bwMode="auto">
                          <a:xfrm>
                            <a:off x="845" y="251"/>
                            <a:ext cx="156" cy="55"/>
                          </a:xfrm>
                          <a:custGeom>
                            <a:avLst/>
                            <a:gdLst>
                              <a:gd name="T0" fmla="*/ 111 w 156"/>
                              <a:gd name="T1" fmla="*/ 0 h 55"/>
                              <a:gd name="T2" fmla="*/ 111 w 156"/>
                              <a:gd name="T3" fmla="*/ 0 h 55"/>
                              <a:gd name="T4" fmla="*/ 126 w 156"/>
                              <a:gd name="T5" fmla="*/ 5 h 55"/>
                              <a:gd name="T6" fmla="*/ 126 w 156"/>
                              <a:gd name="T7" fmla="*/ 5 h 55"/>
                              <a:gd name="T8" fmla="*/ 151 w 156"/>
                              <a:gd name="T9" fmla="*/ 20 h 55"/>
                              <a:gd name="T10" fmla="*/ 151 w 156"/>
                              <a:gd name="T11" fmla="*/ 20 h 55"/>
                              <a:gd name="T12" fmla="*/ 141 w 156"/>
                              <a:gd name="T13" fmla="*/ 35 h 55"/>
                              <a:gd name="T14" fmla="*/ 111 w 156"/>
                              <a:gd name="T15" fmla="*/ 50 h 55"/>
                              <a:gd name="T16" fmla="*/ 81 w 156"/>
                              <a:gd name="T17" fmla="*/ 55 h 55"/>
                              <a:gd name="T18" fmla="*/ 76 w 156"/>
                              <a:gd name="T19" fmla="*/ 55 h 55"/>
                              <a:gd name="T20" fmla="*/ 30 w 156"/>
                              <a:gd name="T21" fmla="*/ 45 h 55"/>
                              <a:gd name="T22" fmla="*/ 5 w 156"/>
                              <a:gd name="T23" fmla="*/ 20 h 55"/>
                              <a:gd name="T24" fmla="*/ 0 w 156"/>
                              <a:gd name="T25" fmla="*/ 15 h 55"/>
                              <a:gd name="T26" fmla="*/ 25 w 156"/>
                              <a:gd name="T27" fmla="*/ 5 h 55"/>
                              <a:gd name="T28" fmla="*/ 35 w 156"/>
                              <a:gd name="T29" fmla="*/ 0 h 55"/>
                              <a:gd name="T30" fmla="*/ 40 w 156"/>
                              <a:gd name="T31" fmla="*/ 5 h 55"/>
                              <a:gd name="T32" fmla="*/ 45 w 156"/>
                              <a:gd name="T33" fmla="*/ 5 h 55"/>
                              <a:gd name="T34" fmla="*/ 45 w 156"/>
                              <a:gd name="T35" fmla="*/ 15 h 55"/>
                              <a:gd name="T36" fmla="*/ 45 w 156"/>
                              <a:gd name="T37" fmla="*/ 15 h 55"/>
                              <a:gd name="T38" fmla="*/ 45 w 156"/>
                              <a:gd name="T39" fmla="*/ 15 h 55"/>
                              <a:gd name="T40" fmla="*/ 55 w 156"/>
                              <a:gd name="T41" fmla="*/ 25 h 55"/>
                              <a:gd name="T42" fmla="*/ 55 w 156"/>
                              <a:gd name="T43" fmla="*/ 30 h 55"/>
                              <a:gd name="T44" fmla="*/ 66 w 156"/>
                              <a:gd name="T45" fmla="*/ 35 h 55"/>
                              <a:gd name="T46" fmla="*/ 76 w 156"/>
                              <a:gd name="T47" fmla="*/ 30 h 55"/>
                              <a:gd name="T48" fmla="*/ 86 w 156"/>
                              <a:gd name="T49" fmla="*/ 35 h 55"/>
                              <a:gd name="T50" fmla="*/ 91 w 156"/>
                              <a:gd name="T51" fmla="*/ 30 h 55"/>
                              <a:gd name="T52" fmla="*/ 96 w 156"/>
                              <a:gd name="T53" fmla="*/ 25 h 55"/>
                              <a:gd name="T54" fmla="*/ 96 w 156"/>
                              <a:gd name="T55" fmla="*/ 25 h 55"/>
                              <a:gd name="T56" fmla="*/ 101 w 156"/>
                              <a:gd name="T57" fmla="*/ 15 h 55"/>
                              <a:gd name="T58" fmla="*/ 106 w 156"/>
                              <a:gd name="T59" fmla="*/ 0 h 55"/>
                              <a:gd name="T60" fmla="*/ 101 w 156"/>
                              <a:gd name="T61" fmla="*/ 15 h 55"/>
                              <a:gd name="T62" fmla="*/ 96 w 156"/>
                              <a:gd name="T63" fmla="*/ 25 h 55"/>
                              <a:gd name="T64" fmla="*/ 91 w 156"/>
                              <a:gd name="T65" fmla="*/ 30 h 55"/>
                              <a:gd name="T66" fmla="*/ 86 w 156"/>
                              <a:gd name="T67" fmla="*/ 35 h 55"/>
                              <a:gd name="T68" fmla="*/ 76 w 156"/>
                              <a:gd name="T69" fmla="*/ 30 h 55"/>
                              <a:gd name="T70" fmla="*/ 66 w 156"/>
                              <a:gd name="T71" fmla="*/ 35 h 55"/>
                              <a:gd name="T72" fmla="*/ 55 w 156"/>
                              <a:gd name="T73" fmla="*/ 25 h 55"/>
                              <a:gd name="T74" fmla="*/ 45 w 156"/>
                              <a:gd name="T75" fmla="*/ 15 h 55"/>
                              <a:gd name="T76" fmla="*/ 45 w 156"/>
                              <a:gd name="T77" fmla="*/ 15 h 55"/>
                              <a:gd name="T78" fmla="*/ 45 w 156"/>
                              <a:gd name="T79" fmla="*/ 5 h 55"/>
                              <a:gd name="T80" fmla="*/ 40 w 156"/>
                              <a:gd name="T81" fmla="*/ 5 h 55"/>
                              <a:gd name="T82" fmla="*/ 35 w 156"/>
                              <a:gd name="T83" fmla="*/ 0 h 55"/>
                              <a:gd name="T84" fmla="*/ 25 w 156"/>
                              <a:gd name="T85" fmla="*/ 5 h 55"/>
                              <a:gd name="T86" fmla="*/ 0 w 156"/>
                              <a:gd name="T87" fmla="*/ 15 h 55"/>
                              <a:gd name="T88" fmla="*/ 25 w 156"/>
                              <a:gd name="T89" fmla="*/ 40 h 55"/>
                              <a:gd name="T90" fmla="*/ 76 w 156"/>
                              <a:gd name="T91" fmla="*/ 55 h 55"/>
                              <a:gd name="T92" fmla="*/ 81 w 156"/>
                              <a:gd name="T93" fmla="*/ 55 h 55"/>
                              <a:gd name="T94" fmla="*/ 111 w 156"/>
                              <a:gd name="T95" fmla="*/ 50 h 55"/>
                              <a:gd name="T96" fmla="*/ 146 w 156"/>
                              <a:gd name="T97" fmla="*/ 30 h 55"/>
                              <a:gd name="T98" fmla="*/ 156 w 156"/>
                              <a:gd name="T99" fmla="*/ 20 h 55"/>
                              <a:gd name="T100" fmla="*/ 126 w 156"/>
                              <a:gd name="T101" fmla="*/ 5 h 55"/>
                              <a:gd name="T102" fmla="*/ 116 w 156"/>
                              <a:gd name="T103" fmla="*/ 0 h 55"/>
                              <a:gd name="T104" fmla="*/ 111 w 156"/>
                              <a:gd name="T105" fmla="*/ 0 h 55"/>
                              <a:gd name="T106" fmla="*/ 106 w 156"/>
                              <a:gd name="T107"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56" h="55">
                                <a:moveTo>
                                  <a:pt x="111" y="0"/>
                                </a:moveTo>
                                <a:lnTo>
                                  <a:pt x="111" y="0"/>
                                </a:lnTo>
                                <a:lnTo>
                                  <a:pt x="116" y="0"/>
                                </a:lnTo>
                                <a:lnTo>
                                  <a:pt x="126" y="5"/>
                                </a:lnTo>
                                <a:lnTo>
                                  <a:pt x="151" y="20"/>
                                </a:lnTo>
                                <a:lnTo>
                                  <a:pt x="141" y="35"/>
                                </a:lnTo>
                                <a:lnTo>
                                  <a:pt x="131" y="45"/>
                                </a:lnTo>
                                <a:lnTo>
                                  <a:pt x="111" y="50"/>
                                </a:lnTo>
                                <a:lnTo>
                                  <a:pt x="81" y="55"/>
                                </a:lnTo>
                                <a:lnTo>
                                  <a:pt x="76" y="55"/>
                                </a:lnTo>
                                <a:lnTo>
                                  <a:pt x="50" y="50"/>
                                </a:lnTo>
                                <a:lnTo>
                                  <a:pt x="30" y="45"/>
                                </a:lnTo>
                                <a:lnTo>
                                  <a:pt x="15" y="30"/>
                                </a:lnTo>
                                <a:lnTo>
                                  <a:pt x="5" y="20"/>
                                </a:lnTo>
                                <a:lnTo>
                                  <a:pt x="0" y="15"/>
                                </a:lnTo>
                                <a:lnTo>
                                  <a:pt x="25" y="5"/>
                                </a:lnTo>
                                <a:lnTo>
                                  <a:pt x="35" y="0"/>
                                </a:lnTo>
                                <a:lnTo>
                                  <a:pt x="40" y="5"/>
                                </a:lnTo>
                                <a:lnTo>
                                  <a:pt x="45" y="5"/>
                                </a:lnTo>
                                <a:lnTo>
                                  <a:pt x="45" y="15"/>
                                </a:lnTo>
                                <a:lnTo>
                                  <a:pt x="55" y="25"/>
                                </a:lnTo>
                                <a:lnTo>
                                  <a:pt x="55" y="30"/>
                                </a:lnTo>
                                <a:lnTo>
                                  <a:pt x="60" y="30"/>
                                </a:lnTo>
                                <a:lnTo>
                                  <a:pt x="66" y="35"/>
                                </a:lnTo>
                                <a:lnTo>
                                  <a:pt x="76" y="30"/>
                                </a:lnTo>
                                <a:lnTo>
                                  <a:pt x="86" y="35"/>
                                </a:lnTo>
                                <a:lnTo>
                                  <a:pt x="91" y="30"/>
                                </a:lnTo>
                                <a:lnTo>
                                  <a:pt x="96" y="25"/>
                                </a:lnTo>
                                <a:lnTo>
                                  <a:pt x="101" y="15"/>
                                </a:lnTo>
                                <a:lnTo>
                                  <a:pt x="111" y="0"/>
                                </a:lnTo>
                                <a:close/>
                                <a:moveTo>
                                  <a:pt x="106" y="0"/>
                                </a:moveTo>
                                <a:lnTo>
                                  <a:pt x="106" y="0"/>
                                </a:lnTo>
                                <a:lnTo>
                                  <a:pt x="101" y="15"/>
                                </a:lnTo>
                                <a:lnTo>
                                  <a:pt x="96" y="25"/>
                                </a:lnTo>
                                <a:lnTo>
                                  <a:pt x="91" y="30"/>
                                </a:lnTo>
                                <a:lnTo>
                                  <a:pt x="86" y="35"/>
                                </a:lnTo>
                                <a:lnTo>
                                  <a:pt x="76" y="30"/>
                                </a:lnTo>
                                <a:lnTo>
                                  <a:pt x="66" y="35"/>
                                </a:lnTo>
                                <a:lnTo>
                                  <a:pt x="55" y="30"/>
                                </a:lnTo>
                                <a:lnTo>
                                  <a:pt x="55" y="25"/>
                                </a:lnTo>
                                <a:lnTo>
                                  <a:pt x="45" y="15"/>
                                </a:lnTo>
                                <a:lnTo>
                                  <a:pt x="45" y="5"/>
                                </a:lnTo>
                                <a:lnTo>
                                  <a:pt x="40" y="5"/>
                                </a:lnTo>
                                <a:lnTo>
                                  <a:pt x="35" y="0"/>
                                </a:lnTo>
                                <a:lnTo>
                                  <a:pt x="25" y="5"/>
                                </a:lnTo>
                                <a:lnTo>
                                  <a:pt x="0" y="15"/>
                                </a:lnTo>
                                <a:lnTo>
                                  <a:pt x="10" y="25"/>
                                </a:lnTo>
                                <a:lnTo>
                                  <a:pt x="25" y="40"/>
                                </a:lnTo>
                                <a:lnTo>
                                  <a:pt x="45" y="50"/>
                                </a:lnTo>
                                <a:lnTo>
                                  <a:pt x="76" y="55"/>
                                </a:lnTo>
                                <a:lnTo>
                                  <a:pt x="81" y="55"/>
                                </a:lnTo>
                                <a:lnTo>
                                  <a:pt x="111" y="50"/>
                                </a:lnTo>
                                <a:lnTo>
                                  <a:pt x="131" y="40"/>
                                </a:lnTo>
                                <a:lnTo>
                                  <a:pt x="146" y="30"/>
                                </a:lnTo>
                                <a:lnTo>
                                  <a:pt x="156" y="20"/>
                                </a:lnTo>
                                <a:lnTo>
                                  <a:pt x="126" y="5"/>
                                </a:lnTo>
                                <a:lnTo>
                                  <a:pt x="116" y="0"/>
                                </a:lnTo>
                                <a:lnTo>
                                  <a:pt x="111" y="0"/>
                                </a:lnTo>
                                <a:lnTo>
                                  <a:pt x="1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189"/>
                        <wps:cNvSpPr>
                          <a:spLocks/>
                        </wps:cNvSpPr>
                        <wps:spPr bwMode="auto">
                          <a:xfrm>
                            <a:off x="845" y="251"/>
                            <a:ext cx="151" cy="55"/>
                          </a:xfrm>
                          <a:custGeom>
                            <a:avLst/>
                            <a:gdLst>
                              <a:gd name="T0" fmla="*/ 111 w 151"/>
                              <a:gd name="T1" fmla="*/ 0 h 55"/>
                              <a:gd name="T2" fmla="*/ 111 w 151"/>
                              <a:gd name="T3" fmla="*/ 0 h 55"/>
                              <a:gd name="T4" fmla="*/ 111 w 151"/>
                              <a:gd name="T5" fmla="*/ 0 h 55"/>
                              <a:gd name="T6" fmla="*/ 111 w 151"/>
                              <a:gd name="T7" fmla="*/ 0 h 55"/>
                              <a:gd name="T8" fmla="*/ 116 w 151"/>
                              <a:gd name="T9" fmla="*/ 0 h 55"/>
                              <a:gd name="T10" fmla="*/ 126 w 151"/>
                              <a:gd name="T11" fmla="*/ 5 h 55"/>
                              <a:gd name="T12" fmla="*/ 126 w 151"/>
                              <a:gd name="T13" fmla="*/ 5 h 55"/>
                              <a:gd name="T14" fmla="*/ 126 w 151"/>
                              <a:gd name="T15" fmla="*/ 5 h 55"/>
                              <a:gd name="T16" fmla="*/ 126 w 151"/>
                              <a:gd name="T17" fmla="*/ 5 h 55"/>
                              <a:gd name="T18" fmla="*/ 151 w 151"/>
                              <a:gd name="T19" fmla="*/ 20 h 55"/>
                              <a:gd name="T20" fmla="*/ 151 w 151"/>
                              <a:gd name="T21" fmla="*/ 20 h 55"/>
                              <a:gd name="T22" fmla="*/ 151 w 151"/>
                              <a:gd name="T23" fmla="*/ 20 h 55"/>
                              <a:gd name="T24" fmla="*/ 151 w 151"/>
                              <a:gd name="T25" fmla="*/ 20 h 55"/>
                              <a:gd name="T26" fmla="*/ 141 w 151"/>
                              <a:gd name="T27" fmla="*/ 35 h 55"/>
                              <a:gd name="T28" fmla="*/ 131 w 151"/>
                              <a:gd name="T29" fmla="*/ 45 h 55"/>
                              <a:gd name="T30" fmla="*/ 111 w 151"/>
                              <a:gd name="T31" fmla="*/ 50 h 55"/>
                              <a:gd name="T32" fmla="*/ 81 w 151"/>
                              <a:gd name="T33" fmla="*/ 55 h 55"/>
                              <a:gd name="T34" fmla="*/ 81 w 151"/>
                              <a:gd name="T35" fmla="*/ 55 h 55"/>
                              <a:gd name="T36" fmla="*/ 76 w 151"/>
                              <a:gd name="T37" fmla="*/ 55 h 55"/>
                              <a:gd name="T38" fmla="*/ 76 w 151"/>
                              <a:gd name="T39" fmla="*/ 55 h 55"/>
                              <a:gd name="T40" fmla="*/ 50 w 151"/>
                              <a:gd name="T41" fmla="*/ 50 h 55"/>
                              <a:gd name="T42" fmla="*/ 30 w 151"/>
                              <a:gd name="T43" fmla="*/ 45 h 55"/>
                              <a:gd name="T44" fmla="*/ 15 w 151"/>
                              <a:gd name="T45" fmla="*/ 30 h 55"/>
                              <a:gd name="T46" fmla="*/ 5 w 151"/>
                              <a:gd name="T47" fmla="*/ 20 h 55"/>
                              <a:gd name="T48" fmla="*/ 5 w 151"/>
                              <a:gd name="T49" fmla="*/ 20 h 55"/>
                              <a:gd name="T50" fmla="*/ 0 w 151"/>
                              <a:gd name="T51" fmla="*/ 15 h 55"/>
                              <a:gd name="T52" fmla="*/ 0 w 151"/>
                              <a:gd name="T53" fmla="*/ 15 h 55"/>
                              <a:gd name="T54" fmla="*/ 25 w 151"/>
                              <a:gd name="T55" fmla="*/ 5 h 55"/>
                              <a:gd name="T56" fmla="*/ 25 w 151"/>
                              <a:gd name="T57" fmla="*/ 5 h 55"/>
                              <a:gd name="T58" fmla="*/ 35 w 151"/>
                              <a:gd name="T59" fmla="*/ 0 h 55"/>
                              <a:gd name="T60" fmla="*/ 35 w 151"/>
                              <a:gd name="T61" fmla="*/ 0 h 55"/>
                              <a:gd name="T62" fmla="*/ 40 w 151"/>
                              <a:gd name="T63" fmla="*/ 5 h 55"/>
                              <a:gd name="T64" fmla="*/ 40 w 151"/>
                              <a:gd name="T65" fmla="*/ 5 h 55"/>
                              <a:gd name="T66" fmla="*/ 45 w 151"/>
                              <a:gd name="T67" fmla="*/ 5 h 55"/>
                              <a:gd name="T68" fmla="*/ 45 w 151"/>
                              <a:gd name="T69" fmla="*/ 5 h 55"/>
                              <a:gd name="T70" fmla="*/ 45 w 151"/>
                              <a:gd name="T71" fmla="*/ 15 h 55"/>
                              <a:gd name="T72" fmla="*/ 45 w 151"/>
                              <a:gd name="T73" fmla="*/ 15 h 55"/>
                              <a:gd name="T74" fmla="*/ 45 w 151"/>
                              <a:gd name="T75" fmla="*/ 15 h 55"/>
                              <a:gd name="T76" fmla="*/ 45 w 151"/>
                              <a:gd name="T77" fmla="*/ 15 h 55"/>
                              <a:gd name="T78" fmla="*/ 45 w 151"/>
                              <a:gd name="T79" fmla="*/ 15 h 55"/>
                              <a:gd name="T80" fmla="*/ 55 w 151"/>
                              <a:gd name="T81" fmla="*/ 25 h 55"/>
                              <a:gd name="T82" fmla="*/ 55 w 151"/>
                              <a:gd name="T83" fmla="*/ 25 h 55"/>
                              <a:gd name="T84" fmla="*/ 55 w 151"/>
                              <a:gd name="T85" fmla="*/ 30 h 55"/>
                              <a:gd name="T86" fmla="*/ 55 w 151"/>
                              <a:gd name="T87" fmla="*/ 30 h 55"/>
                              <a:gd name="T88" fmla="*/ 60 w 151"/>
                              <a:gd name="T89" fmla="*/ 30 h 55"/>
                              <a:gd name="T90" fmla="*/ 66 w 151"/>
                              <a:gd name="T91" fmla="*/ 35 h 55"/>
                              <a:gd name="T92" fmla="*/ 66 w 151"/>
                              <a:gd name="T93" fmla="*/ 35 h 55"/>
                              <a:gd name="T94" fmla="*/ 76 w 151"/>
                              <a:gd name="T95" fmla="*/ 30 h 55"/>
                              <a:gd name="T96" fmla="*/ 76 w 151"/>
                              <a:gd name="T97" fmla="*/ 30 h 55"/>
                              <a:gd name="T98" fmla="*/ 86 w 151"/>
                              <a:gd name="T99" fmla="*/ 35 h 55"/>
                              <a:gd name="T100" fmla="*/ 86 w 151"/>
                              <a:gd name="T101" fmla="*/ 35 h 55"/>
                              <a:gd name="T102" fmla="*/ 91 w 151"/>
                              <a:gd name="T103" fmla="*/ 30 h 55"/>
                              <a:gd name="T104" fmla="*/ 96 w 151"/>
                              <a:gd name="T105" fmla="*/ 25 h 55"/>
                              <a:gd name="T106" fmla="*/ 96 w 151"/>
                              <a:gd name="T107" fmla="*/ 25 h 55"/>
                              <a:gd name="T108" fmla="*/ 96 w 151"/>
                              <a:gd name="T109" fmla="*/ 25 h 55"/>
                              <a:gd name="T110" fmla="*/ 96 w 151"/>
                              <a:gd name="T111" fmla="*/ 25 h 55"/>
                              <a:gd name="T112" fmla="*/ 101 w 151"/>
                              <a:gd name="T113" fmla="*/ 15 h 55"/>
                              <a:gd name="T114" fmla="*/ 101 w 151"/>
                              <a:gd name="T115" fmla="*/ 15 h 55"/>
                              <a:gd name="T116" fmla="*/ 111 w 151"/>
                              <a:gd name="T117"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51" h="55">
                                <a:moveTo>
                                  <a:pt x="111" y="0"/>
                                </a:moveTo>
                                <a:lnTo>
                                  <a:pt x="111" y="0"/>
                                </a:lnTo>
                                <a:lnTo>
                                  <a:pt x="116" y="0"/>
                                </a:lnTo>
                                <a:lnTo>
                                  <a:pt x="126" y="5"/>
                                </a:lnTo>
                                <a:lnTo>
                                  <a:pt x="151" y="20"/>
                                </a:lnTo>
                                <a:lnTo>
                                  <a:pt x="141" y="35"/>
                                </a:lnTo>
                                <a:lnTo>
                                  <a:pt x="131" y="45"/>
                                </a:lnTo>
                                <a:lnTo>
                                  <a:pt x="111" y="50"/>
                                </a:lnTo>
                                <a:lnTo>
                                  <a:pt x="81" y="55"/>
                                </a:lnTo>
                                <a:lnTo>
                                  <a:pt x="76" y="55"/>
                                </a:lnTo>
                                <a:lnTo>
                                  <a:pt x="50" y="50"/>
                                </a:lnTo>
                                <a:lnTo>
                                  <a:pt x="30" y="45"/>
                                </a:lnTo>
                                <a:lnTo>
                                  <a:pt x="15" y="30"/>
                                </a:lnTo>
                                <a:lnTo>
                                  <a:pt x="5" y="20"/>
                                </a:lnTo>
                                <a:lnTo>
                                  <a:pt x="0" y="15"/>
                                </a:lnTo>
                                <a:lnTo>
                                  <a:pt x="25" y="5"/>
                                </a:lnTo>
                                <a:lnTo>
                                  <a:pt x="35" y="0"/>
                                </a:lnTo>
                                <a:lnTo>
                                  <a:pt x="40" y="5"/>
                                </a:lnTo>
                                <a:lnTo>
                                  <a:pt x="45" y="5"/>
                                </a:lnTo>
                                <a:lnTo>
                                  <a:pt x="45" y="15"/>
                                </a:lnTo>
                                <a:lnTo>
                                  <a:pt x="55" y="25"/>
                                </a:lnTo>
                                <a:lnTo>
                                  <a:pt x="55" y="30"/>
                                </a:lnTo>
                                <a:lnTo>
                                  <a:pt x="60" y="30"/>
                                </a:lnTo>
                                <a:lnTo>
                                  <a:pt x="66" y="35"/>
                                </a:lnTo>
                                <a:lnTo>
                                  <a:pt x="76" y="30"/>
                                </a:lnTo>
                                <a:lnTo>
                                  <a:pt x="86" y="35"/>
                                </a:lnTo>
                                <a:lnTo>
                                  <a:pt x="91" y="30"/>
                                </a:lnTo>
                                <a:lnTo>
                                  <a:pt x="96" y="25"/>
                                </a:lnTo>
                                <a:lnTo>
                                  <a:pt x="101" y="15"/>
                                </a:lnTo>
                                <a:lnTo>
                                  <a:pt x="11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190"/>
                        <wps:cNvSpPr>
                          <a:spLocks/>
                        </wps:cNvSpPr>
                        <wps:spPr bwMode="auto">
                          <a:xfrm>
                            <a:off x="845" y="251"/>
                            <a:ext cx="156" cy="55"/>
                          </a:xfrm>
                          <a:custGeom>
                            <a:avLst/>
                            <a:gdLst>
                              <a:gd name="T0" fmla="*/ 106 w 156"/>
                              <a:gd name="T1" fmla="*/ 0 h 55"/>
                              <a:gd name="T2" fmla="*/ 106 w 156"/>
                              <a:gd name="T3" fmla="*/ 0 h 55"/>
                              <a:gd name="T4" fmla="*/ 101 w 156"/>
                              <a:gd name="T5" fmla="*/ 15 h 55"/>
                              <a:gd name="T6" fmla="*/ 101 w 156"/>
                              <a:gd name="T7" fmla="*/ 15 h 55"/>
                              <a:gd name="T8" fmla="*/ 96 w 156"/>
                              <a:gd name="T9" fmla="*/ 25 h 55"/>
                              <a:gd name="T10" fmla="*/ 96 w 156"/>
                              <a:gd name="T11" fmla="*/ 25 h 55"/>
                              <a:gd name="T12" fmla="*/ 91 w 156"/>
                              <a:gd name="T13" fmla="*/ 30 h 55"/>
                              <a:gd name="T14" fmla="*/ 86 w 156"/>
                              <a:gd name="T15" fmla="*/ 35 h 55"/>
                              <a:gd name="T16" fmla="*/ 86 w 156"/>
                              <a:gd name="T17" fmla="*/ 35 h 55"/>
                              <a:gd name="T18" fmla="*/ 76 w 156"/>
                              <a:gd name="T19" fmla="*/ 30 h 55"/>
                              <a:gd name="T20" fmla="*/ 76 w 156"/>
                              <a:gd name="T21" fmla="*/ 30 h 55"/>
                              <a:gd name="T22" fmla="*/ 66 w 156"/>
                              <a:gd name="T23" fmla="*/ 35 h 55"/>
                              <a:gd name="T24" fmla="*/ 66 w 156"/>
                              <a:gd name="T25" fmla="*/ 35 h 55"/>
                              <a:gd name="T26" fmla="*/ 55 w 156"/>
                              <a:gd name="T27" fmla="*/ 30 h 55"/>
                              <a:gd name="T28" fmla="*/ 55 w 156"/>
                              <a:gd name="T29" fmla="*/ 25 h 55"/>
                              <a:gd name="T30" fmla="*/ 55 w 156"/>
                              <a:gd name="T31" fmla="*/ 25 h 55"/>
                              <a:gd name="T32" fmla="*/ 45 w 156"/>
                              <a:gd name="T33" fmla="*/ 15 h 55"/>
                              <a:gd name="T34" fmla="*/ 45 w 156"/>
                              <a:gd name="T35" fmla="*/ 15 h 55"/>
                              <a:gd name="T36" fmla="*/ 45 w 156"/>
                              <a:gd name="T37" fmla="*/ 15 h 55"/>
                              <a:gd name="T38" fmla="*/ 45 w 156"/>
                              <a:gd name="T39" fmla="*/ 5 h 55"/>
                              <a:gd name="T40" fmla="*/ 45 w 156"/>
                              <a:gd name="T41" fmla="*/ 5 h 55"/>
                              <a:gd name="T42" fmla="*/ 40 w 156"/>
                              <a:gd name="T43" fmla="*/ 5 h 55"/>
                              <a:gd name="T44" fmla="*/ 40 w 156"/>
                              <a:gd name="T45" fmla="*/ 5 h 55"/>
                              <a:gd name="T46" fmla="*/ 35 w 156"/>
                              <a:gd name="T47" fmla="*/ 0 h 55"/>
                              <a:gd name="T48" fmla="*/ 35 w 156"/>
                              <a:gd name="T49" fmla="*/ 0 h 55"/>
                              <a:gd name="T50" fmla="*/ 25 w 156"/>
                              <a:gd name="T51" fmla="*/ 5 h 55"/>
                              <a:gd name="T52" fmla="*/ 25 w 156"/>
                              <a:gd name="T53" fmla="*/ 5 h 55"/>
                              <a:gd name="T54" fmla="*/ 0 w 156"/>
                              <a:gd name="T55" fmla="*/ 15 h 55"/>
                              <a:gd name="T56" fmla="*/ 0 w 156"/>
                              <a:gd name="T57" fmla="*/ 15 h 55"/>
                              <a:gd name="T58" fmla="*/ 10 w 156"/>
                              <a:gd name="T59" fmla="*/ 25 h 55"/>
                              <a:gd name="T60" fmla="*/ 25 w 156"/>
                              <a:gd name="T61" fmla="*/ 40 h 55"/>
                              <a:gd name="T62" fmla="*/ 45 w 156"/>
                              <a:gd name="T63" fmla="*/ 50 h 55"/>
                              <a:gd name="T64" fmla="*/ 76 w 156"/>
                              <a:gd name="T65" fmla="*/ 55 h 55"/>
                              <a:gd name="T66" fmla="*/ 76 w 156"/>
                              <a:gd name="T67" fmla="*/ 55 h 55"/>
                              <a:gd name="T68" fmla="*/ 81 w 156"/>
                              <a:gd name="T69" fmla="*/ 55 h 55"/>
                              <a:gd name="T70" fmla="*/ 81 w 156"/>
                              <a:gd name="T71" fmla="*/ 55 h 55"/>
                              <a:gd name="T72" fmla="*/ 111 w 156"/>
                              <a:gd name="T73" fmla="*/ 50 h 55"/>
                              <a:gd name="T74" fmla="*/ 131 w 156"/>
                              <a:gd name="T75" fmla="*/ 40 h 55"/>
                              <a:gd name="T76" fmla="*/ 146 w 156"/>
                              <a:gd name="T77" fmla="*/ 30 h 55"/>
                              <a:gd name="T78" fmla="*/ 156 w 156"/>
                              <a:gd name="T79" fmla="*/ 20 h 55"/>
                              <a:gd name="T80" fmla="*/ 156 w 156"/>
                              <a:gd name="T81" fmla="*/ 20 h 55"/>
                              <a:gd name="T82" fmla="*/ 126 w 156"/>
                              <a:gd name="T83" fmla="*/ 5 h 55"/>
                              <a:gd name="T84" fmla="*/ 126 w 156"/>
                              <a:gd name="T85" fmla="*/ 5 h 55"/>
                              <a:gd name="T86" fmla="*/ 126 w 156"/>
                              <a:gd name="T87" fmla="*/ 5 h 55"/>
                              <a:gd name="T88" fmla="*/ 116 w 156"/>
                              <a:gd name="T89" fmla="*/ 0 h 55"/>
                              <a:gd name="T90" fmla="*/ 116 w 156"/>
                              <a:gd name="T91" fmla="*/ 0 h 55"/>
                              <a:gd name="T92" fmla="*/ 111 w 156"/>
                              <a:gd name="T93" fmla="*/ 0 h 55"/>
                              <a:gd name="T94" fmla="*/ 111 w 156"/>
                              <a:gd name="T95" fmla="*/ 0 h 55"/>
                              <a:gd name="T96" fmla="*/ 106 w 156"/>
                              <a:gd name="T97" fmla="*/ 0 h 55"/>
                              <a:gd name="T98" fmla="*/ 106 w 156"/>
                              <a:gd name="T9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56" h="55">
                                <a:moveTo>
                                  <a:pt x="106" y="0"/>
                                </a:moveTo>
                                <a:lnTo>
                                  <a:pt x="106" y="0"/>
                                </a:lnTo>
                                <a:lnTo>
                                  <a:pt x="101" y="15"/>
                                </a:lnTo>
                                <a:lnTo>
                                  <a:pt x="96" y="25"/>
                                </a:lnTo>
                                <a:lnTo>
                                  <a:pt x="91" y="30"/>
                                </a:lnTo>
                                <a:lnTo>
                                  <a:pt x="86" y="35"/>
                                </a:lnTo>
                                <a:lnTo>
                                  <a:pt x="76" y="30"/>
                                </a:lnTo>
                                <a:lnTo>
                                  <a:pt x="66" y="35"/>
                                </a:lnTo>
                                <a:lnTo>
                                  <a:pt x="55" y="30"/>
                                </a:lnTo>
                                <a:lnTo>
                                  <a:pt x="55" y="25"/>
                                </a:lnTo>
                                <a:lnTo>
                                  <a:pt x="45" y="15"/>
                                </a:lnTo>
                                <a:lnTo>
                                  <a:pt x="45" y="5"/>
                                </a:lnTo>
                                <a:lnTo>
                                  <a:pt x="40" y="5"/>
                                </a:lnTo>
                                <a:lnTo>
                                  <a:pt x="35" y="0"/>
                                </a:lnTo>
                                <a:lnTo>
                                  <a:pt x="25" y="5"/>
                                </a:lnTo>
                                <a:lnTo>
                                  <a:pt x="0" y="15"/>
                                </a:lnTo>
                                <a:lnTo>
                                  <a:pt x="10" y="25"/>
                                </a:lnTo>
                                <a:lnTo>
                                  <a:pt x="25" y="40"/>
                                </a:lnTo>
                                <a:lnTo>
                                  <a:pt x="45" y="50"/>
                                </a:lnTo>
                                <a:lnTo>
                                  <a:pt x="76" y="55"/>
                                </a:lnTo>
                                <a:lnTo>
                                  <a:pt x="81" y="55"/>
                                </a:lnTo>
                                <a:lnTo>
                                  <a:pt x="111" y="50"/>
                                </a:lnTo>
                                <a:lnTo>
                                  <a:pt x="131" y="40"/>
                                </a:lnTo>
                                <a:lnTo>
                                  <a:pt x="146" y="30"/>
                                </a:lnTo>
                                <a:lnTo>
                                  <a:pt x="156" y="20"/>
                                </a:lnTo>
                                <a:lnTo>
                                  <a:pt x="126" y="5"/>
                                </a:lnTo>
                                <a:lnTo>
                                  <a:pt x="116" y="0"/>
                                </a:lnTo>
                                <a:lnTo>
                                  <a:pt x="111" y="0"/>
                                </a:lnTo>
                                <a:lnTo>
                                  <a:pt x="10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191"/>
                        <wps:cNvSpPr>
                          <a:spLocks/>
                        </wps:cNvSpPr>
                        <wps:spPr bwMode="auto">
                          <a:xfrm>
                            <a:off x="850" y="477"/>
                            <a:ext cx="5" cy="15"/>
                          </a:xfrm>
                          <a:custGeom>
                            <a:avLst/>
                            <a:gdLst>
                              <a:gd name="T0" fmla="*/ 0 w 5"/>
                              <a:gd name="T1" fmla="*/ 5 h 15"/>
                              <a:gd name="T2" fmla="*/ 0 w 5"/>
                              <a:gd name="T3" fmla="*/ 5 h 15"/>
                              <a:gd name="T4" fmla="*/ 5 w 5"/>
                              <a:gd name="T5" fmla="*/ 0 h 15"/>
                              <a:gd name="T6" fmla="*/ 5 w 5"/>
                              <a:gd name="T7" fmla="*/ 0 h 15"/>
                              <a:gd name="T8" fmla="*/ 5 w 5"/>
                              <a:gd name="T9" fmla="*/ 5 h 15"/>
                              <a:gd name="T10" fmla="*/ 5 w 5"/>
                              <a:gd name="T11" fmla="*/ 15 h 15"/>
                              <a:gd name="T12" fmla="*/ 0 w 5"/>
                              <a:gd name="T13" fmla="*/ 5 h 15"/>
                            </a:gdLst>
                            <a:ahLst/>
                            <a:cxnLst>
                              <a:cxn ang="0">
                                <a:pos x="T0" y="T1"/>
                              </a:cxn>
                              <a:cxn ang="0">
                                <a:pos x="T2" y="T3"/>
                              </a:cxn>
                              <a:cxn ang="0">
                                <a:pos x="T4" y="T5"/>
                              </a:cxn>
                              <a:cxn ang="0">
                                <a:pos x="T6" y="T7"/>
                              </a:cxn>
                              <a:cxn ang="0">
                                <a:pos x="T8" y="T9"/>
                              </a:cxn>
                              <a:cxn ang="0">
                                <a:pos x="T10" y="T11"/>
                              </a:cxn>
                              <a:cxn ang="0">
                                <a:pos x="T12" y="T13"/>
                              </a:cxn>
                            </a:cxnLst>
                            <a:rect l="0" t="0" r="r" b="b"/>
                            <a:pathLst>
                              <a:path w="5" h="15">
                                <a:moveTo>
                                  <a:pt x="0" y="5"/>
                                </a:moveTo>
                                <a:lnTo>
                                  <a:pt x="0" y="5"/>
                                </a:lnTo>
                                <a:lnTo>
                                  <a:pt x="5" y="0"/>
                                </a:lnTo>
                                <a:lnTo>
                                  <a:pt x="5" y="5"/>
                                </a:lnTo>
                                <a:lnTo>
                                  <a:pt x="5" y="15"/>
                                </a:lnTo>
                                <a:lnTo>
                                  <a:pt x="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192"/>
                        <wps:cNvSpPr>
                          <a:spLocks noEditPoints="1"/>
                        </wps:cNvSpPr>
                        <wps:spPr bwMode="auto">
                          <a:xfrm>
                            <a:off x="850" y="477"/>
                            <a:ext cx="5" cy="15"/>
                          </a:xfrm>
                          <a:custGeom>
                            <a:avLst/>
                            <a:gdLst>
                              <a:gd name="T0" fmla="*/ 5 w 5"/>
                              <a:gd name="T1" fmla="*/ 0 h 15"/>
                              <a:gd name="T2" fmla="*/ 5 w 5"/>
                              <a:gd name="T3" fmla="*/ 0 h 15"/>
                              <a:gd name="T4" fmla="*/ 5 w 5"/>
                              <a:gd name="T5" fmla="*/ 10 h 15"/>
                              <a:gd name="T6" fmla="*/ 0 w 5"/>
                              <a:gd name="T7" fmla="*/ 5 h 15"/>
                              <a:gd name="T8" fmla="*/ 0 w 5"/>
                              <a:gd name="T9" fmla="*/ 5 h 15"/>
                              <a:gd name="T10" fmla="*/ 5 w 5"/>
                              <a:gd name="T11" fmla="*/ 0 h 15"/>
                              <a:gd name="T12" fmla="*/ 5 w 5"/>
                              <a:gd name="T13" fmla="*/ 0 h 15"/>
                              <a:gd name="T14" fmla="*/ 5 w 5"/>
                              <a:gd name="T15" fmla="*/ 0 h 15"/>
                              <a:gd name="T16" fmla="*/ 0 w 5"/>
                              <a:gd name="T17" fmla="*/ 5 h 15"/>
                              <a:gd name="T18" fmla="*/ 5 w 5"/>
                              <a:gd name="T19" fmla="*/ 15 h 15"/>
                              <a:gd name="T20" fmla="*/ 5 w 5"/>
                              <a:gd name="T21" fmla="*/ 15 h 15"/>
                              <a:gd name="T22" fmla="*/ 5 w 5"/>
                              <a:gd name="T23" fmla="*/ 5 h 15"/>
                              <a:gd name="T24" fmla="*/ 5 w 5"/>
                              <a:gd name="T25" fmla="*/ 0 h 15"/>
                              <a:gd name="T26" fmla="*/ 5 w 5"/>
                              <a:gd name="T27" fmla="*/ 0 h 15"/>
                              <a:gd name="T28" fmla="*/ 5 w 5"/>
                              <a:gd name="T29" fmla="*/ 0 h 15"/>
                              <a:gd name="T30" fmla="*/ 5 w 5"/>
                              <a:gd name="T31"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15">
                                <a:moveTo>
                                  <a:pt x="5" y="0"/>
                                </a:moveTo>
                                <a:lnTo>
                                  <a:pt x="5" y="0"/>
                                </a:lnTo>
                                <a:lnTo>
                                  <a:pt x="5" y="10"/>
                                </a:lnTo>
                                <a:lnTo>
                                  <a:pt x="0" y="5"/>
                                </a:lnTo>
                                <a:lnTo>
                                  <a:pt x="5" y="0"/>
                                </a:lnTo>
                                <a:close/>
                                <a:moveTo>
                                  <a:pt x="5" y="0"/>
                                </a:moveTo>
                                <a:lnTo>
                                  <a:pt x="5" y="0"/>
                                </a:lnTo>
                                <a:lnTo>
                                  <a:pt x="0" y="5"/>
                                </a:lnTo>
                                <a:lnTo>
                                  <a:pt x="5" y="15"/>
                                </a:lnTo>
                                <a:lnTo>
                                  <a:pt x="5" y="5"/>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193"/>
                        <wps:cNvSpPr>
                          <a:spLocks/>
                        </wps:cNvSpPr>
                        <wps:spPr bwMode="auto">
                          <a:xfrm>
                            <a:off x="850" y="477"/>
                            <a:ext cx="5" cy="10"/>
                          </a:xfrm>
                          <a:custGeom>
                            <a:avLst/>
                            <a:gdLst>
                              <a:gd name="T0" fmla="*/ 5 w 5"/>
                              <a:gd name="T1" fmla="*/ 0 h 10"/>
                              <a:gd name="T2" fmla="*/ 5 w 5"/>
                              <a:gd name="T3" fmla="*/ 0 h 10"/>
                              <a:gd name="T4" fmla="*/ 5 w 5"/>
                              <a:gd name="T5" fmla="*/ 10 h 10"/>
                              <a:gd name="T6" fmla="*/ 0 w 5"/>
                              <a:gd name="T7" fmla="*/ 5 h 10"/>
                              <a:gd name="T8" fmla="*/ 0 w 5"/>
                              <a:gd name="T9" fmla="*/ 5 h 10"/>
                              <a:gd name="T10" fmla="*/ 5 w 5"/>
                              <a:gd name="T11" fmla="*/ 0 h 10"/>
                            </a:gdLst>
                            <a:ahLst/>
                            <a:cxnLst>
                              <a:cxn ang="0">
                                <a:pos x="T0" y="T1"/>
                              </a:cxn>
                              <a:cxn ang="0">
                                <a:pos x="T2" y="T3"/>
                              </a:cxn>
                              <a:cxn ang="0">
                                <a:pos x="T4" y="T5"/>
                              </a:cxn>
                              <a:cxn ang="0">
                                <a:pos x="T6" y="T7"/>
                              </a:cxn>
                              <a:cxn ang="0">
                                <a:pos x="T8" y="T9"/>
                              </a:cxn>
                              <a:cxn ang="0">
                                <a:pos x="T10" y="T11"/>
                              </a:cxn>
                            </a:cxnLst>
                            <a:rect l="0" t="0" r="r" b="b"/>
                            <a:pathLst>
                              <a:path w="5" h="10">
                                <a:moveTo>
                                  <a:pt x="5" y="0"/>
                                </a:moveTo>
                                <a:lnTo>
                                  <a:pt x="5" y="0"/>
                                </a:lnTo>
                                <a:lnTo>
                                  <a:pt x="5" y="10"/>
                                </a:lnTo>
                                <a:lnTo>
                                  <a:pt x="0" y="5"/>
                                </a:lnTo>
                                <a:lnTo>
                                  <a:pt x="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194"/>
                        <wps:cNvSpPr>
                          <a:spLocks/>
                        </wps:cNvSpPr>
                        <wps:spPr bwMode="auto">
                          <a:xfrm>
                            <a:off x="850" y="477"/>
                            <a:ext cx="5" cy="15"/>
                          </a:xfrm>
                          <a:custGeom>
                            <a:avLst/>
                            <a:gdLst>
                              <a:gd name="T0" fmla="*/ 5 w 5"/>
                              <a:gd name="T1" fmla="*/ 0 h 15"/>
                              <a:gd name="T2" fmla="*/ 5 w 5"/>
                              <a:gd name="T3" fmla="*/ 0 h 15"/>
                              <a:gd name="T4" fmla="*/ 0 w 5"/>
                              <a:gd name="T5" fmla="*/ 5 h 15"/>
                              <a:gd name="T6" fmla="*/ 5 w 5"/>
                              <a:gd name="T7" fmla="*/ 15 h 15"/>
                              <a:gd name="T8" fmla="*/ 5 w 5"/>
                              <a:gd name="T9" fmla="*/ 15 h 15"/>
                              <a:gd name="T10" fmla="*/ 5 w 5"/>
                              <a:gd name="T11" fmla="*/ 5 h 15"/>
                              <a:gd name="T12" fmla="*/ 5 w 5"/>
                              <a:gd name="T13" fmla="*/ 0 h 15"/>
                              <a:gd name="T14" fmla="*/ 5 w 5"/>
                              <a:gd name="T15" fmla="*/ 0 h 15"/>
                              <a:gd name="T16" fmla="*/ 5 w 5"/>
                              <a:gd name="T17" fmla="*/ 0 h 15"/>
                              <a:gd name="T18" fmla="*/ 5 w 5"/>
                              <a:gd name="T19"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15">
                                <a:moveTo>
                                  <a:pt x="5" y="0"/>
                                </a:moveTo>
                                <a:lnTo>
                                  <a:pt x="5" y="0"/>
                                </a:lnTo>
                                <a:lnTo>
                                  <a:pt x="0" y="5"/>
                                </a:lnTo>
                                <a:lnTo>
                                  <a:pt x="5" y="15"/>
                                </a:lnTo>
                                <a:lnTo>
                                  <a:pt x="5" y="5"/>
                                </a:lnTo>
                                <a:lnTo>
                                  <a:pt x="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195"/>
                        <wps:cNvSpPr>
                          <a:spLocks/>
                        </wps:cNvSpPr>
                        <wps:spPr bwMode="auto">
                          <a:xfrm>
                            <a:off x="295" y="336"/>
                            <a:ext cx="345" cy="558"/>
                          </a:xfrm>
                          <a:custGeom>
                            <a:avLst/>
                            <a:gdLst>
                              <a:gd name="T0" fmla="*/ 50 w 345"/>
                              <a:gd name="T1" fmla="*/ 558 h 558"/>
                              <a:gd name="T2" fmla="*/ 45 w 345"/>
                              <a:gd name="T3" fmla="*/ 508 h 558"/>
                              <a:gd name="T4" fmla="*/ 45 w 345"/>
                              <a:gd name="T5" fmla="*/ 493 h 558"/>
                              <a:gd name="T6" fmla="*/ 50 w 345"/>
                              <a:gd name="T7" fmla="*/ 452 h 558"/>
                              <a:gd name="T8" fmla="*/ 45 w 345"/>
                              <a:gd name="T9" fmla="*/ 412 h 558"/>
                              <a:gd name="T10" fmla="*/ 50 w 345"/>
                              <a:gd name="T11" fmla="*/ 407 h 558"/>
                              <a:gd name="T12" fmla="*/ 45 w 345"/>
                              <a:gd name="T13" fmla="*/ 362 h 558"/>
                              <a:gd name="T14" fmla="*/ 45 w 345"/>
                              <a:gd name="T15" fmla="*/ 352 h 558"/>
                              <a:gd name="T16" fmla="*/ 50 w 345"/>
                              <a:gd name="T17" fmla="*/ 312 h 558"/>
                              <a:gd name="T18" fmla="*/ 45 w 345"/>
                              <a:gd name="T19" fmla="*/ 272 h 558"/>
                              <a:gd name="T20" fmla="*/ 50 w 345"/>
                              <a:gd name="T21" fmla="*/ 267 h 558"/>
                              <a:gd name="T22" fmla="*/ 45 w 345"/>
                              <a:gd name="T23" fmla="*/ 226 h 558"/>
                              <a:gd name="T24" fmla="*/ 45 w 345"/>
                              <a:gd name="T25" fmla="*/ 216 h 558"/>
                              <a:gd name="T26" fmla="*/ 50 w 345"/>
                              <a:gd name="T27" fmla="*/ 171 h 558"/>
                              <a:gd name="T28" fmla="*/ 45 w 345"/>
                              <a:gd name="T29" fmla="*/ 131 h 558"/>
                              <a:gd name="T30" fmla="*/ 40 w 345"/>
                              <a:gd name="T31" fmla="*/ 126 h 558"/>
                              <a:gd name="T32" fmla="*/ 30 w 345"/>
                              <a:gd name="T33" fmla="*/ 121 h 558"/>
                              <a:gd name="T34" fmla="*/ 0 w 345"/>
                              <a:gd name="T35" fmla="*/ 96 h 558"/>
                              <a:gd name="T36" fmla="*/ 0 w 345"/>
                              <a:gd name="T37" fmla="*/ 5 h 558"/>
                              <a:gd name="T38" fmla="*/ 65 w 345"/>
                              <a:gd name="T39" fmla="*/ 5 h 558"/>
                              <a:gd name="T40" fmla="*/ 90 w 345"/>
                              <a:gd name="T41" fmla="*/ 5 h 558"/>
                              <a:gd name="T42" fmla="*/ 155 w 345"/>
                              <a:gd name="T43" fmla="*/ 5 h 558"/>
                              <a:gd name="T44" fmla="*/ 185 w 345"/>
                              <a:gd name="T45" fmla="*/ 5 h 558"/>
                              <a:gd name="T46" fmla="*/ 250 w 345"/>
                              <a:gd name="T47" fmla="*/ 5 h 558"/>
                              <a:gd name="T48" fmla="*/ 275 w 345"/>
                              <a:gd name="T49" fmla="*/ 5 h 558"/>
                              <a:gd name="T50" fmla="*/ 345 w 345"/>
                              <a:gd name="T51" fmla="*/ 5 h 558"/>
                              <a:gd name="T52" fmla="*/ 340 w 345"/>
                              <a:gd name="T53" fmla="*/ 96 h 558"/>
                              <a:gd name="T54" fmla="*/ 315 w 345"/>
                              <a:gd name="T55" fmla="*/ 121 h 558"/>
                              <a:gd name="T56" fmla="*/ 295 w 345"/>
                              <a:gd name="T57" fmla="*/ 126 h 558"/>
                              <a:gd name="T58" fmla="*/ 295 w 345"/>
                              <a:gd name="T59" fmla="*/ 166 h 558"/>
                              <a:gd name="T60" fmla="*/ 295 w 345"/>
                              <a:gd name="T61" fmla="*/ 171 h 558"/>
                              <a:gd name="T62" fmla="*/ 300 w 345"/>
                              <a:gd name="T63" fmla="*/ 216 h 558"/>
                              <a:gd name="T64" fmla="*/ 295 w 345"/>
                              <a:gd name="T65" fmla="*/ 226 h 558"/>
                              <a:gd name="T66" fmla="*/ 295 w 345"/>
                              <a:gd name="T67" fmla="*/ 267 h 558"/>
                              <a:gd name="T68" fmla="*/ 300 w 345"/>
                              <a:gd name="T69" fmla="*/ 307 h 558"/>
                              <a:gd name="T70" fmla="*/ 295 w 345"/>
                              <a:gd name="T71" fmla="*/ 312 h 558"/>
                              <a:gd name="T72" fmla="*/ 295 w 345"/>
                              <a:gd name="T73" fmla="*/ 352 h 558"/>
                              <a:gd name="T74" fmla="*/ 300 w 345"/>
                              <a:gd name="T75" fmla="*/ 362 h 558"/>
                              <a:gd name="T76" fmla="*/ 295 w 345"/>
                              <a:gd name="T77" fmla="*/ 407 h 558"/>
                              <a:gd name="T78" fmla="*/ 295 w 345"/>
                              <a:gd name="T79" fmla="*/ 447 h 558"/>
                              <a:gd name="T80" fmla="*/ 295 w 345"/>
                              <a:gd name="T81" fmla="*/ 452 h 558"/>
                              <a:gd name="T82" fmla="*/ 300 w 345"/>
                              <a:gd name="T83" fmla="*/ 493 h 558"/>
                              <a:gd name="T84" fmla="*/ 300 w 345"/>
                              <a:gd name="T85" fmla="*/ 508 h 558"/>
                              <a:gd name="T86" fmla="*/ 295 w 345"/>
                              <a:gd name="T87" fmla="*/ 558 h 558"/>
                              <a:gd name="T88" fmla="*/ 225 w 345"/>
                              <a:gd name="T89" fmla="*/ 457 h 558"/>
                              <a:gd name="T90" fmla="*/ 205 w 345"/>
                              <a:gd name="T91" fmla="*/ 412 h 558"/>
                              <a:gd name="T92" fmla="*/ 175 w 345"/>
                              <a:gd name="T93" fmla="*/ 382 h 558"/>
                              <a:gd name="T94" fmla="*/ 130 w 345"/>
                              <a:gd name="T95" fmla="*/ 432 h 558"/>
                              <a:gd name="T96" fmla="*/ 55 w 345"/>
                              <a:gd name="T97" fmla="*/ 558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45" h="558">
                                <a:moveTo>
                                  <a:pt x="55" y="558"/>
                                </a:moveTo>
                                <a:lnTo>
                                  <a:pt x="55" y="558"/>
                                </a:lnTo>
                                <a:lnTo>
                                  <a:pt x="50" y="558"/>
                                </a:lnTo>
                                <a:lnTo>
                                  <a:pt x="45" y="548"/>
                                </a:lnTo>
                                <a:lnTo>
                                  <a:pt x="45" y="508"/>
                                </a:lnTo>
                                <a:lnTo>
                                  <a:pt x="50" y="498"/>
                                </a:lnTo>
                                <a:lnTo>
                                  <a:pt x="45" y="493"/>
                                </a:lnTo>
                                <a:lnTo>
                                  <a:pt x="45" y="457"/>
                                </a:lnTo>
                                <a:lnTo>
                                  <a:pt x="50" y="452"/>
                                </a:lnTo>
                                <a:lnTo>
                                  <a:pt x="45" y="447"/>
                                </a:lnTo>
                                <a:lnTo>
                                  <a:pt x="45" y="412"/>
                                </a:lnTo>
                                <a:lnTo>
                                  <a:pt x="50" y="407"/>
                                </a:lnTo>
                                <a:lnTo>
                                  <a:pt x="45" y="402"/>
                                </a:lnTo>
                                <a:lnTo>
                                  <a:pt x="45" y="362"/>
                                </a:lnTo>
                                <a:lnTo>
                                  <a:pt x="50" y="357"/>
                                </a:lnTo>
                                <a:lnTo>
                                  <a:pt x="45" y="352"/>
                                </a:lnTo>
                                <a:lnTo>
                                  <a:pt x="45" y="317"/>
                                </a:lnTo>
                                <a:lnTo>
                                  <a:pt x="50" y="312"/>
                                </a:lnTo>
                                <a:lnTo>
                                  <a:pt x="45" y="307"/>
                                </a:lnTo>
                                <a:lnTo>
                                  <a:pt x="45" y="272"/>
                                </a:lnTo>
                                <a:lnTo>
                                  <a:pt x="50" y="267"/>
                                </a:lnTo>
                                <a:lnTo>
                                  <a:pt x="45" y="262"/>
                                </a:lnTo>
                                <a:lnTo>
                                  <a:pt x="45" y="226"/>
                                </a:lnTo>
                                <a:lnTo>
                                  <a:pt x="50" y="221"/>
                                </a:lnTo>
                                <a:lnTo>
                                  <a:pt x="45" y="216"/>
                                </a:lnTo>
                                <a:lnTo>
                                  <a:pt x="45" y="176"/>
                                </a:lnTo>
                                <a:lnTo>
                                  <a:pt x="50" y="171"/>
                                </a:lnTo>
                                <a:lnTo>
                                  <a:pt x="45" y="166"/>
                                </a:lnTo>
                                <a:lnTo>
                                  <a:pt x="45" y="131"/>
                                </a:lnTo>
                                <a:lnTo>
                                  <a:pt x="45" y="126"/>
                                </a:lnTo>
                                <a:lnTo>
                                  <a:pt x="40" y="126"/>
                                </a:lnTo>
                                <a:lnTo>
                                  <a:pt x="35" y="126"/>
                                </a:lnTo>
                                <a:lnTo>
                                  <a:pt x="30" y="121"/>
                                </a:lnTo>
                                <a:lnTo>
                                  <a:pt x="15" y="96"/>
                                </a:lnTo>
                                <a:lnTo>
                                  <a:pt x="0" y="96"/>
                                </a:lnTo>
                                <a:lnTo>
                                  <a:pt x="0" y="81"/>
                                </a:lnTo>
                                <a:lnTo>
                                  <a:pt x="0" y="61"/>
                                </a:lnTo>
                                <a:lnTo>
                                  <a:pt x="0" y="5"/>
                                </a:lnTo>
                                <a:lnTo>
                                  <a:pt x="0" y="0"/>
                                </a:lnTo>
                                <a:lnTo>
                                  <a:pt x="60" y="0"/>
                                </a:lnTo>
                                <a:lnTo>
                                  <a:pt x="65" y="5"/>
                                </a:lnTo>
                                <a:lnTo>
                                  <a:pt x="65" y="51"/>
                                </a:lnTo>
                                <a:lnTo>
                                  <a:pt x="90" y="51"/>
                                </a:lnTo>
                                <a:lnTo>
                                  <a:pt x="90" y="5"/>
                                </a:lnTo>
                                <a:lnTo>
                                  <a:pt x="95" y="0"/>
                                </a:lnTo>
                                <a:lnTo>
                                  <a:pt x="155" y="0"/>
                                </a:lnTo>
                                <a:lnTo>
                                  <a:pt x="155" y="5"/>
                                </a:lnTo>
                                <a:lnTo>
                                  <a:pt x="155" y="51"/>
                                </a:lnTo>
                                <a:lnTo>
                                  <a:pt x="185" y="51"/>
                                </a:lnTo>
                                <a:lnTo>
                                  <a:pt x="185" y="5"/>
                                </a:lnTo>
                                <a:lnTo>
                                  <a:pt x="185" y="0"/>
                                </a:lnTo>
                                <a:lnTo>
                                  <a:pt x="245" y="0"/>
                                </a:lnTo>
                                <a:lnTo>
                                  <a:pt x="250" y="5"/>
                                </a:lnTo>
                                <a:lnTo>
                                  <a:pt x="250" y="51"/>
                                </a:lnTo>
                                <a:lnTo>
                                  <a:pt x="275" y="51"/>
                                </a:lnTo>
                                <a:lnTo>
                                  <a:pt x="275" y="5"/>
                                </a:lnTo>
                                <a:lnTo>
                                  <a:pt x="280" y="0"/>
                                </a:lnTo>
                                <a:lnTo>
                                  <a:pt x="340" y="0"/>
                                </a:lnTo>
                                <a:lnTo>
                                  <a:pt x="345" y="5"/>
                                </a:lnTo>
                                <a:lnTo>
                                  <a:pt x="345" y="81"/>
                                </a:lnTo>
                                <a:lnTo>
                                  <a:pt x="345" y="96"/>
                                </a:lnTo>
                                <a:lnTo>
                                  <a:pt x="340" y="96"/>
                                </a:lnTo>
                                <a:lnTo>
                                  <a:pt x="330" y="96"/>
                                </a:lnTo>
                                <a:lnTo>
                                  <a:pt x="315" y="121"/>
                                </a:lnTo>
                                <a:lnTo>
                                  <a:pt x="310" y="126"/>
                                </a:lnTo>
                                <a:lnTo>
                                  <a:pt x="300" y="126"/>
                                </a:lnTo>
                                <a:lnTo>
                                  <a:pt x="295" y="126"/>
                                </a:lnTo>
                                <a:lnTo>
                                  <a:pt x="295" y="131"/>
                                </a:lnTo>
                                <a:lnTo>
                                  <a:pt x="295" y="166"/>
                                </a:lnTo>
                                <a:lnTo>
                                  <a:pt x="295" y="171"/>
                                </a:lnTo>
                                <a:lnTo>
                                  <a:pt x="300" y="176"/>
                                </a:lnTo>
                                <a:lnTo>
                                  <a:pt x="300" y="216"/>
                                </a:lnTo>
                                <a:lnTo>
                                  <a:pt x="295" y="221"/>
                                </a:lnTo>
                                <a:lnTo>
                                  <a:pt x="295" y="226"/>
                                </a:lnTo>
                                <a:lnTo>
                                  <a:pt x="295" y="262"/>
                                </a:lnTo>
                                <a:lnTo>
                                  <a:pt x="295" y="267"/>
                                </a:lnTo>
                                <a:lnTo>
                                  <a:pt x="300" y="272"/>
                                </a:lnTo>
                                <a:lnTo>
                                  <a:pt x="300" y="307"/>
                                </a:lnTo>
                                <a:lnTo>
                                  <a:pt x="295" y="312"/>
                                </a:lnTo>
                                <a:lnTo>
                                  <a:pt x="295" y="317"/>
                                </a:lnTo>
                                <a:lnTo>
                                  <a:pt x="295" y="352"/>
                                </a:lnTo>
                                <a:lnTo>
                                  <a:pt x="295" y="357"/>
                                </a:lnTo>
                                <a:lnTo>
                                  <a:pt x="300" y="362"/>
                                </a:lnTo>
                                <a:lnTo>
                                  <a:pt x="300" y="402"/>
                                </a:lnTo>
                                <a:lnTo>
                                  <a:pt x="295" y="407"/>
                                </a:lnTo>
                                <a:lnTo>
                                  <a:pt x="295" y="412"/>
                                </a:lnTo>
                                <a:lnTo>
                                  <a:pt x="295" y="447"/>
                                </a:lnTo>
                                <a:lnTo>
                                  <a:pt x="295" y="452"/>
                                </a:lnTo>
                                <a:lnTo>
                                  <a:pt x="300" y="457"/>
                                </a:lnTo>
                                <a:lnTo>
                                  <a:pt x="300" y="493"/>
                                </a:lnTo>
                                <a:lnTo>
                                  <a:pt x="295" y="498"/>
                                </a:lnTo>
                                <a:lnTo>
                                  <a:pt x="300" y="508"/>
                                </a:lnTo>
                                <a:lnTo>
                                  <a:pt x="300" y="548"/>
                                </a:lnTo>
                                <a:lnTo>
                                  <a:pt x="295" y="558"/>
                                </a:lnTo>
                                <a:lnTo>
                                  <a:pt x="290" y="558"/>
                                </a:lnTo>
                                <a:lnTo>
                                  <a:pt x="225" y="558"/>
                                </a:lnTo>
                                <a:lnTo>
                                  <a:pt x="225" y="457"/>
                                </a:lnTo>
                                <a:lnTo>
                                  <a:pt x="220" y="432"/>
                                </a:lnTo>
                                <a:lnTo>
                                  <a:pt x="205" y="412"/>
                                </a:lnTo>
                                <a:lnTo>
                                  <a:pt x="190" y="397"/>
                                </a:lnTo>
                                <a:lnTo>
                                  <a:pt x="175" y="382"/>
                                </a:lnTo>
                                <a:lnTo>
                                  <a:pt x="155" y="392"/>
                                </a:lnTo>
                                <a:lnTo>
                                  <a:pt x="140" y="412"/>
                                </a:lnTo>
                                <a:lnTo>
                                  <a:pt x="130" y="432"/>
                                </a:lnTo>
                                <a:lnTo>
                                  <a:pt x="125" y="457"/>
                                </a:lnTo>
                                <a:lnTo>
                                  <a:pt x="125" y="558"/>
                                </a:lnTo>
                                <a:lnTo>
                                  <a:pt x="55" y="5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196"/>
                        <wps:cNvSpPr>
                          <a:spLocks noEditPoints="1"/>
                        </wps:cNvSpPr>
                        <wps:spPr bwMode="auto">
                          <a:xfrm>
                            <a:off x="290" y="331"/>
                            <a:ext cx="355" cy="568"/>
                          </a:xfrm>
                          <a:custGeom>
                            <a:avLst/>
                            <a:gdLst>
                              <a:gd name="T0" fmla="*/ 335 w 355"/>
                              <a:gd name="T1" fmla="*/ 101 h 568"/>
                              <a:gd name="T2" fmla="*/ 300 w 355"/>
                              <a:gd name="T3" fmla="*/ 131 h 568"/>
                              <a:gd name="T4" fmla="*/ 305 w 355"/>
                              <a:gd name="T5" fmla="*/ 181 h 568"/>
                              <a:gd name="T6" fmla="*/ 300 w 355"/>
                              <a:gd name="T7" fmla="*/ 267 h 568"/>
                              <a:gd name="T8" fmla="*/ 305 w 355"/>
                              <a:gd name="T9" fmla="*/ 312 h 568"/>
                              <a:gd name="T10" fmla="*/ 300 w 355"/>
                              <a:gd name="T11" fmla="*/ 362 h 568"/>
                              <a:gd name="T12" fmla="*/ 300 w 355"/>
                              <a:gd name="T13" fmla="*/ 412 h 568"/>
                              <a:gd name="T14" fmla="*/ 305 w 355"/>
                              <a:gd name="T15" fmla="*/ 462 h 568"/>
                              <a:gd name="T16" fmla="*/ 305 w 355"/>
                              <a:gd name="T17" fmla="*/ 553 h 568"/>
                              <a:gd name="T18" fmla="*/ 230 w 355"/>
                              <a:gd name="T19" fmla="*/ 462 h 568"/>
                              <a:gd name="T20" fmla="*/ 160 w 355"/>
                              <a:gd name="T21" fmla="*/ 397 h 568"/>
                              <a:gd name="T22" fmla="*/ 60 w 355"/>
                              <a:gd name="T23" fmla="*/ 563 h 568"/>
                              <a:gd name="T24" fmla="*/ 55 w 355"/>
                              <a:gd name="T25" fmla="*/ 503 h 568"/>
                              <a:gd name="T26" fmla="*/ 50 w 355"/>
                              <a:gd name="T27" fmla="*/ 452 h 568"/>
                              <a:gd name="T28" fmla="*/ 50 w 355"/>
                              <a:gd name="T29" fmla="*/ 367 h 568"/>
                              <a:gd name="T30" fmla="*/ 50 w 355"/>
                              <a:gd name="T31" fmla="*/ 322 h 568"/>
                              <a:gd name="T32" fmla="*/ 55 w 355"/>
                              <a:gd name="T33" fmla="*/ 272 h 568"/>
                              <a:gd name="T34" fmla="*/ 55 w 355"/>
                              <a:gd name="T35" fmla="*/ 226 h 568"/>
                              <a:gd name="T36" fmla="*/ 50 w 355"/>
                              <a:gd name="T37" fmla="*/ 171 h 568"/>
                              <a:gd name="T38" fmla="*/ 40 w 355"/>
                              <a:gd name="T39" fmla="*/ 131 h 568"/>
                              <a:gd name="T40" fmla="*/ 5 w 355"/>
                              <a:gd name="T41" fmla="*/ 66 h 568"/>
                              <a:gd name="T42" fmla="*/ 95 w 355"/>
                              <a:gd name="T43" fmla="*/ 56 h 568"/>
                              <a:gd name="T44" fmla="*/ 190 w 355"/>
                              <a:gd name="T45" fmla="*/ 56 h 568"/>
                              <a:gd name="T46" fmla="*/ 280 w 355"/>
                              <a:gd name="T47" fmla="*/ 56 h 568"/>
                              <a:gd name="T48" fmla="*/ 190 w 355"/>
                              <a:gd name="T49" fmla="*/ 0 h 568"/>
                              <a:gd name="T50" fmla="*/ 185 w 355"/>
                              <a:gd name="T51" fmla="*/ 56 h 568"/>
                              <a:gd name="T52" fmla="*/ 160 w 355"/>
                              <a:gd name="T53" fmla="*/ 0 h 568"/>
                              <a:gd name="T54" fmla="*/ 95 w 355"/>
                              <a:gd name="T55" fmla="*/ 5 h 568"/>
                              <a:gd name="T56" fmla="*/ 70 w 355"/>
                              <a:gd name="T57" fmla="*/ 5 h 568"/>
                              <a:gd name="T58" fmla="*/ 5 w 355"/>
                              <a:gd name="T59" fmla="*/ 5 h 568"/>
                              <a:gd name="T60" fmla="*/ 0 w 355"/>
                              <a:gd name="T61" fmla="*/ 101 h 568"/>
                              <a:gd name="T62" fmla="*/ 15 w 355"/>
                              <a:gd name="T63" fmla="*/ 106 h 568"/>
                              <a:gd name="T64" fmla="*/ 50 w 355"/>
                              <a:gd name="T65" fmla="*/ 171 h 568"/>
                              <a:gd name="T66" fmla="*/ 50 w 355"/>
                              <a:gd name="T67" fmla="*/ 221 h 568"/>
                              <a:gd name="T68" fmla="*/ 50 w 355"/>
                              <a:gd name="T69" fmla="*/ 272 h 568"/>
                              <a:gd name="T70" fmla="*/ 50 w 355"/>
                              <a:gd name="T71" fmla="*/ 317 h 568"/>
                              <a:gd name="T72" fmla="*/ 50 w 355"/>
                              <a:gd name="T73" fmla="*/ 367 h 568"/>
                              <a:gd name="T74" fmla="*/ 50 w 355"/>
                              <a:gd name="T75" fmla="*/ 452 h 568"/>
                              <a:gd name="T76" fmla="*/ 50 w 355"/>
                              <a:gd name="T77" fmla="*/ 498 h 568"/>
                              <a:gd name="T78" fmla="*/ 50 w 355"/>
                              <a:gd name="T79" fmla="*/ 563 h 568"/>
                              <a:gd name="T80" fmla="*/ 130 w 355"/>
                              <a:gd name="T81" fmla="*/ 462 h 568"/>
                              <a:gd name="T82" fmla="*/ 195 w 355"/>
                              <a:gd name="T83" fmla="*/ 402 h 568"/>
                              <a:gd name="T84" fmla="*/ 230 w 355"/>
                              <a:gd name="T85" fmla="*/ 568 h 568"/>
                              <a:gd name="T86" fmla="*/ 305 w 355"/>
                              <a:gd name="T87" fmla="*/ 513 h 568"/>
                              <a:gd name="T88" fmla="*/ 305 w 355"/>
                              <a:gd name="T89" fmla="*/ 457 h 568"/>
                              <a:gd name="T90" fmla="*/ 305 w 355"/>
                              <a:gd name="T91" fmla="*/ 412 h 568"/>
                              <a:gd name="T92" fmla="*/ 305 w 355"/>
                              <a:gd name="T93" fmla="*/ 357 h 568"/>
                              <a:gd name="T94" fmla="*/ 305 w 355"/>
                              <a:gd name="T95" fmla="*/ 277 h 568"/>
                              <a:gd name="T96" fmla="*/ 305 w 355"/>
                              <a:gd name="T97" fmla="*/ 231 h 568"/>
                              <a:gd name="T98" fmla="*/ 305 w 355"/>
                              <a:gd name="T99" fmla="*/ 176 h 568"/>
                              <a:gd name="T100" fmla="*/ 305 w 355"/>
                              <a:gd name="T101" fmla="*/ 136 h 568"/>
                              <a:gd name="T102" fmla="*/ 350 w 355"/>
                              <a:gd name="T103" fmla="*/ 106 h 568"/>
                              <a:gd name="T104" fmla="*/ 350 w 355"/>
                              <a:gd name="T105" fmla="*/ 10 h 568"/>
                              <a:gd name="T106" fmla="*/ 285 w 355"/>
                              <a:gd name="T107" fmla="*/ 0 h 568"/>
                              <a:gd name="T108" fmla="*/ 280 w 355"/>
                              <a:gd name="T109" fmla="*/ 56 h 568"/>
                              <a:gd name="T110" fmla="*/ 250 w 355"/>
                              <a:gd name="T111" fmla="*/ 0 h 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55" h="568">
                                <a:moveTo>
                                  <a:pt x="345" y="5"/>
                                </a:moveTo>
                                <a:lnTo>
                                  <a:pt x="350" y="10"/>
                                </a:lnTo>
                                <a:lnTo>
                                  <a:pt x="350" y="86"/>
                                </a:lnTo>
                                <a:lnTo>
                                  <a:pt x="350" y="101"/>
                                </a:lnTo>
                                <a:lnTo>
                                  <a:pt x="345" y="101"/>
                                </a:lnTo>
                                <a:lnTo>
                                  <a:pt x="335" y="101"/>
                                </a:lnTo>
                                <a:lnTo>
                                  <a:pt x="320" y="126"/>
                                </a:lnTo>
                                <a:lnTo>
                                  <a:pt x="315" y="131"/>
                                </a:lnTo>
                                <a:lnTo>
                                  <a:pt x="305" y="131"/>
                                </a:lnTo>
                                <a:lnTo>
                                  <a:pt x="300" y="131"/>
                                </a:lnTo>
                                <a:lnTo>
                                  <a:pt x="300" y="136"/>
                                </a:lnTo>
                                <a:lnTo>
                                  <a:pt x="300" y="171"/>
                                </a:lnTo>
                                <a:lnTo>
                                  <a:pt x="300" y="176"/>
                                </a:lnTo>
                                <a:lnTo>
                                  <a:pt x="305" y="181"/>
                                </a:lnTo>
                                <a:lnTo>
                                  <a:pt x="305" y="221"/>
                                </a:lnTo>
                                <a:lnTo>
                                  <a:pt x="300" y="226"/>
                                </a:lnTo>
                                <a:lnTo>
                                  <a:pt x="300" y="231"/>
                                </a:lnTo>
                                <a:lnTo>
                                  <a:pt x="300" y="267"/>
                                </a:lnTo>
                                <a:lnTo>
                                  <a:pt x="300" y="272"/>
                                </a:lnTo>
                                <a:lnTo>
                                  <a:pt x="305" y="277"/>
                                </a:lnTo>
                                <a:lnTo>
                                  <a:pt x="305" y="312"/>
                                </a:lnTo>
                                <a:lnTo>
                                  <a:pt x="300" y="317"/>
                                </a:lnTo>
                                <a:lnTo>
                                  <a:pt x="300" y="322"/>
                                </a:lnTo>
                                <a:lnTo>
                                  <a:pt x="300" y="357"/>
                                </a:lnTo>
                                <a:lnTo>
                                  <a:pt x="300" y="362"/>
                                </a:lnTo>
                                <a:lnTo>
                                  <a:pt x="305" y="367"/>
                                </a:lnTo>
                                <a:lnTo>
                                  <a:pt x="305" y="407"/>
                                </a:lnTo>
                                <a:lnTo>
                                  <a:pt x="300" y="412"/>
                                </a:lnTo>
                                <a:lnTo>
                                  <a:pt x="300" y="417"/>
                                </a:lnTo>
                                <a:lnTo>
                                  <a:pt x="300" y="452"/>
                                </a:lnTo>
                                <a:lnTo>
                                  <a:pt x="300" y="457"/>
                                </a:lnTo>
                                <a:lnTo>
                                  <a:pt x="305" y="462"/>
                                </a:lnTo>
                                <a:lnTo>
                                  <a:pt x="305" y="498"/>
                                </a:lnTo>
                                <a:lnTo>
                                  <a:pt x="300" y="503"/>
                                </a:lnTo>
                                <a:lnTo>
                                  <a:pt x="305" y="513"/>
                                </a:lnTo>
                                <a:lnTo>
                                  <a:pt x="305" y="553"/>
                                </a:lnTo>
                                <a:lnTo>
                                  <a:pt x="300" y="563"/>
                                </a:lnTo>
                                <a:lnTo>
                                  <a:pt x="295" y="563"/>
                                </a:lnTo>
                                <a:lnTo>
                                  <a:pt x="230" y="563"/>
                                </a:lnTo>
                                <a:lnTo>
                                  <a:pt x="230" y="462"/>
                                </a:lnTo>
                                <a:lnTo>
                                  <a:pt x="225" y="437"/>
                                </a:lnTo>
                                <a:lnTo>
                                  <a:pt x="210" y="417"/>
                                </a:lnTo>
                                <a:lnTo>
                                  <a:pt x="195" y="402"/>
                                </a:lnTo>
                                <a:lnTo>
                                  <a:pt x="180" y="387"/>
                                </a:lnTo>
                                <a:lnTo>
                                  <a:pt x="160" y="397"/>
                                </a:lnTo>
                                <a:lnTo>
                                  <a:pt x="145" y="417"/>
                                </a:lnTo>
                                <a:lnTo>
                                  <a:pt x="135" y="437"/>
                                </a:lnTo>
                                <a:lnTo>
                                  <a:pt x="130" y="462"/>
                                </a:lnTo>
                                <a:lnTo>
                                  <a:pt x="130" y="563"/>
                                </a:lnTo>
                                <a:lnTo>
                                  <a:pt x="60" y="563"/>
                                </a:lnTo>
                                <a:lnTo>
                                  <a:pt x="55" y="563"/>
                                </a:lnTo>
                                <a:lnTo>
                                  <a:pt x="50" y="553"/>
                                </a:lnTo>
                                <a:lnTo>
                                  <a:pt x="50" y="513"/>
                                </a:lnTo>
                                <a:lnTo>
                                  <a:pt x="55" y="503"/>
                                </a:lnTo>
                                <a:lnTo>
                                  <a:pt x="50" y="498"/>
                                </a:lnTo>
                                <a:lnTo>
                                  <a:pt x="50" y="462"/>
                                </a:lnTo>
                                <a:lnTo>
                                  <a:pt x="55" y="457"/>
                                </a:lnTo>
                                <a:lnTo>
                                  <a:pt x="50" y="452"/>
                                </a:lnTo>
                                <a:lnTo>
                                  <a:pt x="50" y="417"/>
                                </a:lnTo>
                                <a:lnTo>
                                  <a:pt x="55" y="412"/>
                                </a:lnTo>
                                <a:lnTo>
                                  <a:pt x="50" y="407"/>
                                </a:lnTo>
                                <a:lnTo>
                                  <a:pt x="50" y="367"/>
                                </a:lnTo>
                                <a:lnTo>
                                  <a:pt x="55" y="362"/>
                                </a:lnTo>
                                <a:lnTo>
                                  <a:pt x="50" y="357"/>
                                </a:lnTo>
                                <a:lnTo>
                                  <a:pt x="50" y="322"/>
                                </a:lnTo>
                                <a:lnTo>
                                  <a:pt x="55" y="317"/>
                                </a:lnTo>
                                <a:lnTo>
                                  <a:pt x="50" y="312"/>
                                </a:lnTo>
                                <a:lnTo>
                                  <a:pt x="50" y="277"/>
                                </a:lnTo>
                                <a:lnTo>
                                  <a:pt x="55" y="272"/>
                                </a:lnTo>
                                <a:lnTo>
                                  <a:pt x="50" y="267"/>
                                </a:lnTo>
                                <a:lnTo>
                                  <a:pt x="50" y="231"/>
                                </a:lnTo>
                                <a:lnTo>
                                  <a:pt x="55" y="226"/>
                                </a:lnTo>
                                <a:lnTo>
                                  <a:pt x="50" y="221"/>
                                </a:lnTo>
                                <a:lnTo>
                                  <a:pt x="50" y="181"/>
                                </a:lnTo>
                                <a:lnTo>
                                  <a:pt x="55" y="176"/>
                                </a:lnTo>
                                <a:lnTo>
                                  <a:pt x="50" y="171"/>
                                </a:lnTo>
                                <a:lnTo>
                                  <a:pt x="50" y="136"/>
                                </a:lnTo>
                                <a:lnTo>
                                  <a:pt x="50" y="131"/>
                                </a:lnTo>
                                <a:lnTo>
                                  <a:pt x="45" y="131"/>
                                </a:lnTo>
                                <a:lnTo>
                                  <a:pt x="40" y="131"/>
                                </a:lnTo>
                                <a:lnTo>
                                  <a:pt x="35" y="126"/>
                                </a:lnTo>
                                <a:lnTo>
                                  <a:pt x="20" y="101"/>
                                </a:lnTo>
                                <a:lnTo>
                                  <a:pt x="5" y="101"/>
                                </a:lnTo>
                                <a:lnTo>
                                  <a:pt x="5" y="86"/>
                                </a:lnTo>
                                <a:lnTo>
                                  <a:pt x="5" y="66"/>
                                </a:lnTo>
                                <a:lnTo>
                                  <a:pt x="5" y="10"/>
                                </a:lnTo>
                                <a:lnTo>
                                  <a:pt x="5" y="5"/>
                                </a:lnTo>
                                <a:lnTo>
                                  <a:pt x="65" y="5"/>
                                </a:lnTo>
                                <a:lnTo>
                                  <a:pt x="70" y="10"/>
                                </a:lnTo>
                                <a:lnTo>
                                  <a:pt x="70" y="56"/>
                                </a:lnTo>
                                <a:lnTo>
                                  <a:pt x="95" y="56"/>
                                </a:lnTo>
                                <a:lnTo>
                                  <a:pt x="95" y="10"/>
                                </a:lnTo>
                                <a:lnTo>
                                  <a:pt x="100" y="5"/>
                                </a:lnTo>
                                <a:lnTo>
                                  <a:pt x="160" y="5"/>
                                </a:lnTo>
                                <a:lnTo>
                                  <a:pt x="160" y="10"/>
                                </a:lnTo>
                                <a:lnTo>
                                  <a:pt x="160" y="56"/>
                                </a:lnTo>
                                <a:lnTo>
                                  <a:pt x="190" y="56"/>
                                </a:lnTo>
                                <a:lnTo>
                                  <a:pt x="190" y="10"/>
                                </a:lnTo>
                                <a:lnTo>
                                  <a:pt x="190" y="5"/>
                                </a:lnTo>
                                <a:lnTo>
                                  <a:pt x="250" y="5"/>
                                </a:lnTo>
                                <a:lnTo>
                                  <a:pt x="255" y="10"/>
                                </a:lnTo>
                                <a:lnTo>
                                  <a:pt x="255" y="56"/>
                                </a:lnTo>
                                <a:lnTo>
                                  <a:pt x="280" y="56"/>
                                </a:lnTo>
                                <a:lnTo>
                                  <a:pt x="280" y="10"/>
                                </a:lnTo>
                                <a:lnTo>
                                  <a:pt x="285" y="5"/>
                                </a:lnTo>
                                <a:lnTo>
                                  <a:pt x="345" y="5"/>
                                </a:lnTo>
                                <a:close/>
                                <a:moveTo>
                                  <a:pt x="250" y="0"/>
                                </a:moveTo>
                                <a:lnTo>
                                  <a:pt x="250" y="0"/>
                                </a:lnTo>
                                <a:lnTo>
                                  <a:pt x="190" y="0"/>
                                </a:lnTo>
                                <a:lnTo>
                                  <a:pt x="190" y="5"/>
                                </a:lnTo>
                                <a:lnTo>
                                  <a:pt x="185" y="5"/>
                                </a:lnTo>
                                <a:lnTo>
                                  <a:pt x="185" y="10"/>
                                </a:lnTo>
                                <a:lnTo>
                                  <a:pt x="185" y="56"/>
                                </a:lnTo>
                                <a:lnTo>
                                  <a:pt x="165" y="56"/>
                                </a:lnTo>
                                <a:lnTo>
                                  <a:pt x="165" y="10"/>
                                </a:lnTo>
                                <a:lnTo>
                                  <a:pt x="165" y="5"/>
                                </a:lnTo>
                                <a:lnTo>
                                  <a:pt x="160" y="5"/>
                                </a:lnTo>
                                <a:lnTo>
                                  <a:pt x="160" y="0"/>
                                </a:lnTo>
                                <a:lnTo>
                                  <a:pt x="100" y="0"/>
                                </a:lnTo>
                                <a:lnTo>
                                  <a:pt x="95" y="0"/>
                                </a:lnTo>
                                <a:lnTo>
                                  <a:pt x="95" y="5"/>
                                </a:lnTo>
                                <a:lnTo>
                                  <a:pt x="95" y="10"/>
                                </a:lnTo>
                                <a:lnTo>
                                  <a:pt x="95" y="56"/>
                                </a:lnTo>
                                <a:lnTo>
                                  <a:pt x="75" y="56"/>
                                </a:lnTo>
                                <a:lnTo>
                                  <a:pt x="75" y="10"/>
                                </a:lnTo>
                                <a:lnTo>
                                  <a:pt x="75" y="5"/>
                                </a:lnTo>
                                <a:lnTo>
                                  <a:pt x="70" y="5"/>
                                </a:lnTo>
                                <a:lnTo>
                                  <a:pt x="70" y="0"/>
                                </a:lnTo>
                                <a:lnTo>
                                  <a:pt x="65" y="0"/>
                                </a:lnTo>
                                <a:lnTo>
                                  <a:pt x="5" y="0"/>
                                </a:lnTo>
                                <a:lnTo>
                                  <a:pt x="5" y="5"/>
                                </a:lnTo>
                                <a:lnTo>
                                  <a:pt x="0" y="5"/>
                                </a:lnTo>
                                <a:lnTo>
                                  <a:pt x="0" y="10"/>
                                </a:lnTo>
                                <a:lnTo>
                                  <a:pt x="0" y="66"/>
                                </a:lnTo>
                                <a:lnTo>
                                  <a:pt x="0" y="86"/>
                                </a:lnTo>
                                <a:lnTo>
                                  <a:pt x="0" y="101"/>
                                </a:lnTo>
                                <a:lnTo>
                                  <a:pt x="5" y="106"/>
                                </a:lnTo>
                                <a:lnTo>
                                  <a:pt x="15" y="106"/>
                                </a:lnTo>
                                <a:lnTo>
                                  <a:pt x="30" y="126"/>
                                </a:lnTo>
                                <a:lnTo>
                                  <a:pt x="40" y="136"/>
                                </a:lnTo>
                                <a:lnTo>
                                  <a:pt x="45" y="136"/>
                                </a:lnTo>
                                <a:lnTo>
                                  <a:pt x="50" y="136"/>
                                </a:lnTo>
                                <a:lnTo>
                                  <a:pt x="50" y="171"/>
                                </a:lnTo>
                                <a:lnTo>
                                  <a:pt x="50" y="176"/>
                                </a:lnTo>
                                <a:lnTo>
                                  <a:pt x="50" y="181"/>
                                </a:lnTo>
                                <a:lnTo>
                                  <a:pt x="50" y="221"/>
                                </a:lnTo>
                                <a:lnTo>
                                  <a:pt x="50" y="226"/>
                                </a:lnTo>
                                <a:lnTo>
                                  <a:pt x="50" y="231"/>
                                </a:lnTo>
                                <a:lnTo>
                                  <a:pt x="50" y="267"/>
                                </a:lnTo>
                                <a:lnTo>
                                  <a:pt x="50" y="272"/>
                                </a:lnTo>
                                <a:lnTo>
                                  <a:pt x="50" y="277"/>
                                </a:lnTo>
                                <a:lnTo>
                                  <a:pt x="50" y="312"/>
                                </a:lnTo>
                                <a:lnTo>
                                  <a:pt x="50" y="317"/>
                                </a:lnTo>
                                <a:lnTo>
                                  <a:pt x="50" y="322"/>
                                </a:lnTo>
                                <a:lnTo>
                                  <a:pt x="50" y="357"/>
                                </a:lnTo>
                                <a:lnTo>
                                  <a:pt x="50" y="362"/>
                                </a:lnTo>
                                <a:lnTo>
                                  <a:pt x="50" y="367"/>
                                </a:lnTo>
                                <a:lnTo>
                                  <a:pt x="50" y="407"/>
                                </a:lnTo>
                                <a:lnTo>
                                  <a:pt x="50" y="412"/>
                                </a:lnTo>
                                <a:lnTo>
                                  <a:pt x="50" y="417"/>
                                </a:lnTo>
                                <a:lnTo>
                                  <a:pt x="50" y="452"/>
                                </a:lnTo>
                                <a:lnTo>
                                  <a:pt x="50" y="457"/>
                                </a:lnTo>
                                <a:lnTo>
                                  <a:pt x="50" y="462"/>
                                </a:lnTo>
                                <a:lnTo>
                                  <a:pt x="50" y="498"/>
                                </a:lnTo>
                                <a:lnTo>
                                  <a:pt x="50" y="503"/>
                                </a:lnTo>
                                <a:lnTo>
                                  <a:pt x="50" y="513"/>
                                </a:lnTo>
                                <a:lnTo>
                                  <a:pt x="50" y="553"/>
                                </a:lnTo>
                                <a:lnTo>
                                  <a:pt x="50" y="563"/>
                                </a:lnTo>
                                <a:lnTo>
                                  <a:pt x="60" y="568"/>
                                </a:lnTo>
                                <a:lnTo>
                                  <a:pt x="130" y="568"/>
                                </a:lnTo>
                                <a:lnTo>
                                  <a:pt x="130" y="563"/>
                                </a:lnTo>
                                <a:lnTo>
                                  <a:pt x="130" y="462"/>
                                </a:lnTo>
                                <a:lnTo>
                                  <a:pt x="135" y="437"/>
                                </a:lnTo>
                                <a:lnTo>
                                  <a:pt x="145" y="417"/>
                                </a:lnTo>
                                <a:lnTo>
                                  <a:pt x="160" y="402"/>
                                </a:lnTo>
                                <a:lnTo>
                                  <a:pt x="180" y="392"/>
                                </a:lnTo>
                                <a:lnTo>
                                  <a:pt x="195" y="402"/>
                                </a:lnTo>
                                <a:lnTo>
                                  <a:pt x="210" y="422"/>
                                </a:lnTo>
                                <a:lnTo>
                                  <a:pt x="220" y="437"/>
                                </a:lnTo>
                                <a:lnTo>
                                  <a:pt x="225" y="462"/>
                                </a:lnTo>
                                <a:lnTo>
                                  <a:pt x="225" y="563"/>
                                </a:lnTo>
                                <a:lnTo>
                                  <a:pt x="225" y="568"/>
                                </a:lnTo>
                                <a:lnTo>
                                  <a:pt x="230" y="568"/>
                                </a:lnTo>
                                <a:lnTo>
                                  <a:pt x="295" y="568"/>
                                </a:lnTo>
                                <a:lnTo>
                                  <a:pt x="305" y="563"/>
                                </a:lnTo>
                                <a:lnTo>
                                  <a:pt x="305" y="553"/>
                                </a:lnTo>
                                <a:lnTo>
                                  <a:pt x="305" y="513"/>
                                </a:lnTo>
                                <a:lnTo>
                                  <a:pt x="305" y="503"/>
                                </a:lnTo>
                                <a:lnTo>
                                  <a:pt x="305" y="498"/>
                                </a:lnTo>
                                <a:lnTo>
                                  <a:pt x="305" y="462"/>
                                </a:lnTo>
                                <a:lnTo>
                                  <a:pt x="305" y="457"/>
                                </a:lnTo>
                                <a:lnTo>
                                  <a:pt x="305" y="452"/>
                                </a:lnTo>
                                <a:lnTo>
                                  <a:pt x="305" y="417"/>
                                </a:lnTo>
                                <a:lnTo>
                                  <a:pt x="305" y="412"/>
                                </a:lnTo>
                                <a:lnTo>
                                  <a:pt x="305" y="407"/>
                                </a:lnTo>
                                <a:lnTo>
                                  <a:pt x="305" y="367"/>
                                </a:lnTo>
                                <a:lnTo>
                                  <a:pt x="305" y="362"/>
                                </a:lnTo>
                                <a:lnTo>
                                  <a:pt x="305" y="357"/>
                                </a:lnTo>
                                <a:lnTo>
                                  <a:pt x="305" y="322"/>
                                </a:lnTo>
                                <a:lnTo>
                                  <a:pt x="305" y="317"/>
                                </a:lnTo>
                                <a:lnTo>
                                  <a:pt x="305" y="312"/>
                                </a:lnTo>
                                <a:lnTo>
                                  <a:pt x="305" y="277"/>
                                </a:lnTo>
                                <a:lnTo>
                                  <a:pt x="305" y="272"/>
                                </a:lnTo>
                                <a:lnTo>
                                  <a:pt x="305" y="267"/>
                                </a:lnTo>
                                <a:lnTo>
                                  <a:pt x="305" y="231"/>
                                </a:lnTo>
                                <a:lnTo>
                                  <a:pt x="305" y="226"/>
                                </a:lnTo>
                                <a:lnTo>
                                  <a:pt x="305" y="221"/>
                                </a:lnTo>
                                <a:lnTo>
                                  <a:pt x="305" y="181"/>
                                </a:lnTo>
                                <a:lnTo>
                                  <a:pt x="305" y="176"/>
                                </a:lnTo>
                                <a:lnTo>
                                  <a:pt x="305" y="171"/>
                                </a:lnTo>
                                <a:lnTo>
                                  <a:pt x="305" y="136"/>
                                </a:lnTo>
                                <a:lnTo>
                                  <a:pt x="315" y="136"/>
                                </a:lnTo>
                                <a:lnTo>
                                  <a:pt x="320" y="126"/>
                                </a:lnTo>
                                <a:lnTo>
                                  <a:pt x="335" y="106"/>
                                </a:lnTo>
                                <a:lnTo>
                                  <a:pt x="345" y="106"/>
                                </a:lnTo>
                                <a:lnTo>
                                  <a:pt x="350" y="106"/>
                                </a:lnTo>
                                <a:lnTo>
                                  <a:pt x="350" y="101"/>
                                </a:lnTo>
                                <a:lnTo>
                                  <a:pt x="355" y="101"/>
                                </a:lnTo>
                                <a:lnTo>
                                  <a:pt x="355" y="86"/>
                                </a:lnTo>
                                <a:lnTo>
                                  <a:pt x="350" y="10"/>
                                </a:lnTo>
                                <a:lnTo>
                                  <a:pt x="350" y="5"/>
                                </a:lnTo>
                                <a:lnTo>
                                  <a:pt x="350" y="0"/>
                                </a:lnTo>
                                <a:lnTo>
                                  <a:pt x="345" y="0"/>
                                </a:lnTo>
                                <a:lnTo>
                                  <a:pt x="285" y="0"/>
                                </a:lnTo>
                                <a:lnTo>
                                  <a:pt x="280" y="0"/>
                                </a:lnTo>
                                <a:lnTo>
                                  <a:pt x="280" y="5"/>
                                </a:lnTo>
                                <a:lnTo>
                                  <a:pt x="280" y="10"/>
                                </a:lnTo>
                                <a:lnTo>
                                  <a:pt x="280" y="56"/>
                                </a:lnTo>
                                <a:lnTo>
                                  <a:pt x="255" y="56"/>
                                </a:lnTo>
                                <a:lnTo>
                                  <a:pt x="255" y="10"/>
                                </a:lnTo>
                                <a:lnTo>
                                  <a:pt x="255" y="5"/>
                                </a:lnTo>
                                <a:lnTo>
                                  <a:pt x="2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197"/>
                        <wps:cNvSpPr>
                          <a:spLocks/>
                        </wps:cNvSpPr>
                        <wps:spPr bwMode="auto">
                          <a:xfrm>
                            <a:off x="295" y="336"/>
                            <a:ext cx="345" cy="558"/>
                          </a:xfrm>
                          <a:custGeom>
                            <a:avLst/>
                            <a:gdLst>
                              <a:gd name="T0" fmla="*/ 345 w 345"/>
                              <a:gd name="T1" fmla="*/ 81 h 558"/>
                              <a:gd name="T2" fmla="*/ 330 w 345"/>
                              <a:gd name="T3" fmla="*/ 96 h 558"/>
                              <a:gd name="T4" fmla="*/ 310 w 345"/>
                              <a:gd name="T5" fmla="*/ 126 h 558"/>
                              <a:gd name="T6" fmla="*/ 295 w 345"/>
                              <a:gd name="T7" fmla="*/ 126 h 558"/>
                              <a:gd name="T8" fmla="*/ 295 w 345"/>
                              <a:gd name="T9" fmla="*/ 166 h 558"/>
                              <a:gd name="T10" fmla="*/ 300 w 345"/>
                              <a:gd name="T11" fmla="*/ 176 h 558"/>
                              <a:gd name="T12" fmla="*/ 295 w 345"/>
                              <a:gd name="T13" fmla="*/ 221 h 558"/>
                              <a:gd name="T14" fmla="*/ 295 w 345"/>
                              <a:gd name="T15" fmla="*/ 262 h 558"/>
                              <a:gd name="T16" fmla="*/ 295 w 345"/>
                              <a:gd name="T17" fmla="*/ 267 h 558"/>
                              <a:gd name="T18" fmla="*/ 300 w 345"/>
                              <a:gd name="T19" fmla="*/ 307 h 558"/>
                              <a:gd name="T20" fmla="*/ 295 w 345"/>
                              <a:gd name="T21" fmla="*/ 317 h 558"/>
                              <a:gd name="T22" fmla="*/ 295 w 345"/>
                              <a:gd name="T23" fmla="*/ 357 h 558"/>
                              <a:gd name="T24" fmla="*/ 300 w 345"/>
                              <a:gd name="T25" fmla="*/ 402 h 558"/>
                              <a:gd name="T26" fmla="*/ 295 w 345"/>
                              <a:gd name="T27" fmla="*/ 407 h 558"/>
                              <a:gd name="T28" fmla="*/ 295 w 345"/>
                              <a:gd name="T29" fmla="*/ 447 h 558"/>
                              <a:gd name="T30" fmla="*/ 300 w 345"/>
                              <a:gd name="T31" fmla="*/ 457 h 558"/>
                              <a:gd name="T32" fmla="*/ 295 w 345"/>
                              <a:gd name="T33" fmla="*/ 498 h 558"/>
                              <a:gd name="T34" fmla="*/ 300 w 345"/>
                              <a:gd name="T35" fmla="*/ 548 h 558"/>
                              <a:gd name="T36" fmla="*/ 290 w 345"/>
                              <a:gd name="T37" fmla="*/ 558 h 558"/>
                              <a:gd name="T38" fmla="*/ 225 w 345"/>
                              <a:gd name="T39" fmla="*/ 457 h 558"/>
                              <a:gd name="T40" fmla="*/ 190 w 345"/>
                              <a:gd name="T41" fmla="*/ 397 h 558"/>
                              <a:gd name="T42" fmla="*/ 155 w 345"/>
                              <a:gd name="T43" fmla="*/ 392 h 558"/>
                              <a:gd name="T44" fmla="*/ 125 w 345"/>
                              <a:gd name="T45" fmla="*/ 457 h 558"/>
                              <a:gd name="T46" fmla="*/ 55 w 345"/>
                              <a:gd name="T47" fmla="*/ 558 h 558"/>
                              <a:gd name="T48" fmla="*/ 45 w 345"/>
                              <a:gd name="T49" fmla="*/ 508 h 558"/>
                              <a:gd name="T50" fmla="*/ 50 w 345"/>
                              <a:gd name="T51" fmla="*/ 498 h 558"/>
                              <a:gd name="T52" fmla="*/ 45 w 345"/>
                              <a:gd name="T53" fmla="*/ 457 h 558"/>
                              <a:gd name="T54" fmla="*/ 45 w 345"/>
                              <a:gd name="T55" fmla="*/ 447 h 558"/>
                              <a:gd name="T56" fmla="*/ 50 w 345"/>
                              <a:gd name="T57" fmla="*/ 407 h 558"/>
                              <a:gd name="T58" fmla="*/ 45 w 345"/>
                              <a:gd name="T59" fmla="*/ 362 h 558"/>
                              <a:gd name="T60" fmla="*/ 50 w 345"/>
                              <a:gd name="T61" fmla="*/ 357 h 558"/>
                              <a:gd name="T62" fmla="*/ 45 w 345"/>
                              <a:gd name="T63" fmla="*/ 317 h 558"/>
                              <a:gd name="T64" fmla="*/ 45 w 345"/>
                              <a:gd name="T65" fmla="*/ 307 h 558"/>
                              <a:gd name="T66" fmla="*/ 50 w 345"/>
                              <a:gd name="T67" fmla="*/ 267 h 558"/>
                              <a:gd name="T68" fmla="*/ 45 w 345"/>
                              <a:gd name="T69" fmla="*/ 226 h 558"/>
                              <a:gd name="T70" fmla="*/ 50 w 345"/>
                              <a:gd name="T71" fmla="*/ 221 h 558"/>
                              <a:gd name="T72" fmla="*/ 45 w 345"/>
                              <a:gd name="T73" fmla="*/ 176 h 558"/>
                              <a:gd name="T74" fmla="*/ 45 w 345"/>
                              <a:gd name="T75" fmla="*/ 166 h 558"/>
                              <a:gd name="T76" fmla="*/ 45 w 345"/>
                              <a:gd name="T77" fmla="*/ 126 h 558"/>
                              <a:gd name="T78" fmla="*/ 35 w 345"/>
                              <a:gd name="T79" fmla="*/ 126 h 558"/>
                              <a:gd name="T80" fmla="*/ 0 w 345"/>
                              <a:gd name="T81" fmla="*/ 96 h 558"/>
                              <a:gd name="T82" fmla="*/ 0 w 345"/>
                              <a:gd name="T83" fmla="*/ 61 h 558"/>
                              <a:gd name="T84" fmla="*/ 60 w 345"/>
                              <a:gd name="T85" fmla="*/ 0 h 558"/>
                              <a:gd name="T86" fmla="*/ 90 w 345"/>
                              <a:gd name="T87" fmla="*/ 51 h 558"/>
                              <a:gd name="T88" fmla="*/ 155 w 345"/>
                              <a:gd name="T89" fmla="*/ 0 h 558"/>
                              <a:gd name="T90" fmla="*/ 185 w 345"/>
                              <a:gd name="T91" fmla="*/ 51 h 558"/>
                              <a:gd name="T92" fmla="*/ 245 w 345"/>
                              <a:gd name="T93" fmla="*/ 0 h 558"/>
                              <a:gd name="T94" fmla="*/ 275 w 345"/>
                              <a:gd name="T95" fmla="*/ 51 h 558"/>
                              <a:gd name="T96" fmla="*/ 340 w 345"/>
                              <a:gd name="T97" fmla="*/ 0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45" h="558">
                                <a:moveTo>
                                  <a:pt x="340" y="0"/>
                                </a:moveTo>
                                <a:lnTo>
                                  <a:pt x="345" y="5"/>
                                </a:lnTo>
                                <a:lnTo>
                                  <a:pt x="345" y="81"/>
                                </a:lnTo>
                                <a:lnTo>
                                  <a:pt x="345" y="96"/>
                                </a:lnTo>
                                <a:lnTo>
                                  <a:pt x="340" y="96"/>
                                </a:lnTo>
                                <a:lnTo>
                                  <a:pt x="330" y="96"/>
                                </a:lnTo>
                                <a:lnTo>
                                  <a:pt x="315" y="121"/>
                                </a:lnTo>
                                <a:lnTo>
                                  <a:pt x="310" y="126"/>
                                </a:lnTo>
                                <a:lnTo>
                                  <a:pt x="300" y="126"/>
                                </a:lnTo>
                                <a:lnTo>
                                  <a:pt x="295" y="126"/>
                                </a:lnTo>
                                <a:lnTo>
                                  <a:pt x="295" y="131"/>
                                </a:lnTo>
                                <a:lnTo>
                                  <a:pt x="295" y="166"/>
                                </a:lnTo>
                                <a:lnTo>
                                  <a:pt x="295" y="171"/>
                                </a:lnTo>
                                <a:lnTo>
                                  <a:pt x="300" y="176"/>
                                </a:lnTo>
                                <a:lnTo>
                                  <a:pt x="300" y="216"/>
                                </a:lnTo>
                                <a:lnTo>
                                  <a:pt x="295" y="221"/>
                                </a:lnTo>
                                <a:lnTo>
                                  <a:pt x="295" y="226"/>
                                </a:lnTo>
                                <a:lnTo>
                                  <a:pt x="295" y="262"/>
                                </a:lnTo>
                                <a:lnTo>
                                  <a:pt x="295" y="267"/>
                                </a:lnTo>
                                <a:lnTo>
                                  <a:pt x="300" y="272"/>
                                </a:lnTo>
                                <a:lnTo>
                                  <a:pt x="300" y="307"/>
                                </a:lnTo>
                                <a:lnTo>
                                  <a:pt x="295" y="312"/>
                                </a:lnTo>
                                <a:lnTo>
                                  <a:pt x="295" y="317"/>
                                </a:lnTo>
                                <a:lnTo>
                                  <a:pt x="295" y="352"/>
                                </a:lnTo>
                                <a:lnTo>
                                  <a:pt x="295" y="357"/>
                                </a:lnTo>
                                <a:lnTo>
                                  <a:pt x="300" y="362"/>
                                </a:lnTo>
                                <a:lnTo>
                                  <a:pt x="300" y="402"/>
                                </a:lnTo>
                                <a:lnTo>
                                  <a:pt x="295" y="407"/>
                                </a:lnTo>
                                <a:lnTo>
                                  <a:pt x="295" y="412"/>
                                </a:lnTo>
                                <a:lnTo>
                                  <a:pt x="295" y="447"/>
                                </a:lnTo>
                                <a:lnTo>
                                  <a:pt x="295" y="452"/>
                                </a:lnTo>
                                <a:lnTo>
                                  <a:pt x="300" y="457"/>
                                </a:lnTo>
                                <a:lnTo>
                                  <a:pt x="300" y="493"/>
                                </a:lnTo>
                                <a:lnTo>
                                  <a:pt x="295" y="498"/>
                                </a:lnTo>
                                <a:lnTo>
                                  <a:pt x="300" y="508"/>
                                </a:lnTo>
                                <a:lnTo>
                                  <a:pt x="300" y="548"/>
                                </a:lnTo>
                                <a:lnTo>
                                  <a:pt x="295" y="558"/>
                                </a:lnTo>
                                <a:lnTo>
                                  <a:pt x="290" y="558"/>
                                </a:lnTo>
                                <a:lnTo>
                                  <a:pt x="225" y="558"/>
                                </a:lnTo>
                                <a:lnTo>
                                  <a:pt x="225" y="457"/>
                                </a:lnTo>
                                <a:lnTo>
                                  <a:pt x="220" y="432"/>
                                </a:lnTo>
                                <a:lnTo>
                                  <a:pt x="205" y="412"/>
                                </a:lnTo>
                                <a:lnTo>
                                  <a:pt x="190" y="397"/>
                                </a:lnTo>
                                <a:lnTo>
                                  <a:pt x="175" y="382"/>
                                </a:lnTo>
                                <a:lnTo>
                                  <a:pt x="155" y="392"/>
                                </a:lnTo>
                                <a:lnTo>
                                  <a:pt x="140" y="412"/>
                                </a:lnTo>
                                <a:lnTo>
                                  <a:pt x="130" y="432"/>
                                </a:lnTo>
                                <a:lnTo>
                                  <a:pt x="125" y="457"/>
                                </a:lnTo>
                                <a:lnTo>
                                  <a:pt x="125" y="558"/>
                                </a:lnTo>
                                <a:lnTo>
                                  <a:pt x="55" y="558"/>
                                </a:lnTo>
                                <a:lnTo>
                                  <a:pt x="50" y="558"/>
                                </a:lnTo>
                                <a:lnTo>
                                  <a:pt x="45" y="548"/>
                                </a:lnTo>
                                <a:lnTo>
                                  <a:pt x="45" y="508"/>
                                </a:lnTo>
                                <a:lnTo>
                                  <a:pt x="50" y="498"/>
                                </a:lnTo>
                                <a:lnTo>
                                  <a:pt x="45" y="493"/>
                                </a:lnTo>
                                <a:lnTo>
                                  <a:pt x="45" y="457"/>
                                </a:lnTo>
                                <a:lnTo>
                                  <a:pt x="50" y="452"/>
                                </a:lnTo>
                                <a:lnTo>
                                  <a:pt x="45" y="447"/>
                                </a:lnTo>
                                <a:lnTo>
                                  <a:pt x="45" y="412"/>
                                </a:lnTo>
                                <a:lnTo>
                                  <a:pt x="50" y="407"/>
                                </a:lnTo>
                                <a:lnTo>
                                  <a:pt x="45" y="402"/>
                                </a:lnTo>
                                <a:lnTo>
                                  <a:pt x="45" y="362"/>
                                </a:lnTo>
                                <a:lnTo>
                                  <a:pt x="50" y="357"/>
                                </a:lnTo>
                                <a:lnTo>
                                  <a:pt x="45" y="352"/>
                                </a:lnTo>
                                <a:lnTo>
                                  <a:pt x="45" y="317"/>
                                </a:lnTo>
                                <a:lnTo>
                                  <a:pt x="50" y="312"/>
                                </a:lnTo>
                                <a:lnTo>
                                  <a:pt x="45" y="307"/>
                                </a:lnTo>
                                <a:lnTo>
                                  <a:pt x="45" y="272"/>
                                </a:lnTo>
                                <a:lnTo>
                                  <a:pt x="50" y="267"/>
                                </a:lnTo>
                                <a:lnTo>
                                  <a:pt x="45" y="262"/>
                                </a:lnTo>
                                <a:lnTo>
                                  <a:pt x="45" y="226"/>
                                </a:lnTo>
                                <a:lnTo>
                                  <a:pt x="50" y="221"/>
                                </a:lnTo>
                                <a:lnTo>
                                  <a:pt x="45" y="216"/>
                                </a:lnTo>
                                <a:lnTo>
                                  <a:pt x="45" y="176"/>
                                </a:lnTo>
                                <a:lnTo>
                                  <a:pt x="50" y="171"/>
                                </a:lnTo>
                                <a:lnTo>
                                  <a:pt x="45" y="166"/>
                                </a:lnTo>
                                <a:lnTo>
                                  <a:pt x="45" y="131"/>
                                </a:lnTo>
                                <a:lnTo>
                                  <a:pt x="45" y="126"/>
                                </a:lnTo>
                                <a:lnTo>
                                  <a:pt x="40" y="126"/>
                                </a:lnTo>
                                <a:lnTo>
                                  <a:pt x="35" y="126"/>
                                </a:lnTo>
                                <a:lnTo>
                                  <a:pt x="30" y="121"/>
                                </a:lnTo>
                                <a:lnTo>
                                  <a:pt x="15" y="96"/>
                                </a:lnTo>
                                <a:lnTo>
                                  <a:pt x="0" y="96"/>
                                </a:lnTo>
                                <a:lnTo>
                                  <a:pt x="0" y="81"/>
                                </a:lnTo>
                                <a:lnTo>
                                  <a:pt x="0" y="61"/>
                                </a:lnTo>
                                <a:lnTo>
                                  <a:pt x="0" y="5"/>
                                </a:lnTo>
                                <a:lnTo>
                                  <a:pt x="0" y="0"/>
                                </a:lnTo>
                                <a:lnTo>
                                  <a:pt x="60" y="0"/>
                                </a:lnTo>
                                <a:lnTo>
                                  <a:pt x="65" y="5"/>
                                </a:lnTo>
                                <a:lnTo>
                                  <a:pt x="65" y="51"/>
                                </a:lnTo>
                                <a:lnTo>
                                  <a:pt x="90" y="51"/>
                                </a:lnTo>
                                <a:lnTo>
                                  <a:pt x="90" y="5"/>
                                </a:lnTo>
                                <a:lnTo>
                                  <a:pt x="95" y="0"/>
                                </a:lnTo>
                                <a:lnTo>
                                  <a:pt x="155" y="0"/>
                                </a:lnTo>
                                <a:lnTo>
                                  <a:pt x="155" y="5"/>
                                </a:lnTo>
                                <a:lnTo>
                                  <a:pt x="155" y="51"/>
                                </a:lnTo>
                                <a:lnTo>
                                  <a:pt x="185" y="51"/>
                                </a:lnTo>
                                <a:lnTo>
                                  <a:pt x="185" y="5"/>
                                </a:lnTo>
                                <a:lnTo>
                                  <a:pt x="185" y="0"/>
                                </a:lnTo>
                                <a:lnTo>
                                  <a:pt x="245" y="0"/>
                                </a:lnTo>
                                <a:lnTo>
                                  <a:pt x="250" y="5"/>
                                </a:lnTo>
                                <a:lnTo>
                                  <a:pt x="250" y="51"/>
                                </a:lnTo>
                                <a:lnTo>
                                  <a:pt x="275" y="51"/>
                                </a:lnTo>
                                <a:lnTo>
                                  <a:pt x="275" y="5"/>
                                </a:lnTo>
                                <a:lnTo>
                                  <a:pt x="280" y="0"/>
                                </a:lnTo>
                                <a:lnTo>
                                  <a:pt x="3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198"/>
                        <wps:cNvSpPr>
                          <a:spLocks/>
                        </wps:cNvSpPr>
                        <wps:spPr bwMode="auto">
                          <a:xfrm>
                            <a:off x="290" y="331"/>
                            <a:ext cx="355" cy="568"/>
                          </a:xfrm>
                          <a:custGeom>
                            <a:avLst/>
                            <a:gdLst>
                              <a:gd name="T0" fmla="*/ 190 w 355"/>
                              <a:gd name="T1" fmla="*/ 0 h 568"/>
                              <a:gd name="T2" fmla="*/ 185 w 355"/>
                              <a:gd name="T3" fmla="*/ 5 h 568"/>
                              <a:gd name="T4" fmla="*/ 185 w 355"/>
                              <a:gd name="T5" fmla="*/ 56 h 568"/>
                              <a:gd name="T6" fmla="*/ 165 w 355"/>
                              <a:gd name="T7" fmla="*/ 5 h 568"/>
                              <a:gd name="T8" fmla="*/ 160 w 355"/>
                              <a:gd name="T9" fmla="*/ 0 h 568"/>
                              <a:gd name="T10" fmla="*/ 95 w 355"/>
                              <a:gd name="T11" fmla="*/ 0 h 568"/>
                              <a:gd name="T12" fmla="*/ 95 w 355"/>
                              <a:gd name="T13" fmla="*/ 5 h 568"/>
                              <a:gd name="T14" fmla="*/ 75 w 355"/>
                              <a:gd name="T15" fmla="*/ 56 h 568"/>
                              <a:gd name="T16" fmla="*/ 70 w 355"/>
                              <a:gd name="T17" fmla="*/ 5 h 568"/>
                              <a:gd name="T18" fmla="*/ 65 w 355"/>
                              <a:gd name="T19" fmla="*/ 0 h 568"/>
                              <a:gd name="T20" fmla="*/ 5 w 355"/>
                              <a:gd name="T21" fmla="*/ 5 h 568"/>
                              <a:gd name="T22" fmla="*/ 0 w 355"/>
                              <a:gd name="T23" fmla="*/ 10 h 568"/>
                              <a:gd name="T24" fmla="*/ 0 w 355"/>
                              <a:gd name="T25" fmla="*/ 101 h 568"/>
                              <a:gd name="T26" fmla="*/ 5 w 355"/>
                              <a:gd name="T27" fmla="*/ 106 h 568"/>
                              <a:gd name="T28" fmla="*/ 15 w 355"/>
                              <a:gd name="T29" fmla="*/ 106 h 568"/>
                              <a:gd name="T30" fmla="*/ 40 w 355"/>
                              <a:gd name="T31" fmla="*/ 136 h 568"/>
                              <a:gd name="T32" fmla="*/ 50 w 355"/>
                              <a:gd name="T33" fmla="*/ 171 h 568"/>
                              <a:gd name="T34" fmla="*/ 50 w 355"/>
                              <a:gd name="T35" fmla="*/ 176 h 568"/>
                              <a:gd name="T36" fmla="*/ 50 w 355"/>
                              <a:gd name="T37" fmla="*/ 221 h 568"/>
                              <a:gd name="T38" fmla="*/ 50 w 355"/>
                              <a:gd name="T39" fmla="*/ 231 h 568"/>
                              <a:gd name="T40" fmla="*/ 50 w 355"/>
                              <a:gd name="T41" fmla="*/ 272 h 568"/>
                              <a:gd name="T42" fmla="*/ 50 w 355"/>
                              <a:gd name="T43" fmla="*/ 312 h 568"/>
                              <a:gd name="T44" fmla="*/ 50 w 355"/>
                              <a:gd name="T45" fmla="*/ 317 h 568"/>
                              <a:gd name="T46" fmla="*/ 50 w 355"/>
                              <a:gd name="T47" fmla="*/ 357 h 568"/>
                              <a:gd name="T48" fmla="*/ 50 w 355"/>
                              <a:gd name="T49" fmla="*/ 367 h 568"/>
                              <a:gd name="T50" fmla="*/ 50 w 355"/>
                              <a:gd name="T51" fmla="*/ 412 h 568"/>
                              <a:gd name="T52" fmla="*/ 50 w 355"/>
                              <a:gd name="T53" fmla="*/ 452 h 568"/>
                              <a:gd name="T54" fmla="*/ 50 w 355"/>
                              <a:gd name="T55" fmla="*/ 457 h 568"/>
                              <a:gd name="T56" fmla="*/ 50 w 355"/>
                              <a:gd name="T57" fmla="*/ 498 h 568"/>
                              <a:gd name="T58" fmla="*/ 50 w 355"/>
                              <a:gd name="T59" fmla="*/ 513 h 568"/>
                              <a:gd name="T60" fmla="*/ 50 w 355"/>
                              <a:gd name="T61" fmla="*/ 563 h 568"/>
                              <a:gd name="T62" fmla="*/ 130 w 355"/>
                              <a:gd name="T63" fmla="*/ 568 h 568"/>
                              <a:gd name="T64" fmla="*/ 130 w 355"/>
                              <a:gd name="T65" fmla="*/ 462 h 568"/>
                              <a:gd name="T66" fmla="*/ 160 w 355"/>
                              <a:gd name="T67" fmla="*/ 402 h 568"/>
                              <a:gd name="T68" fmla="*/ 195 w 355"/>
                              <a:gd name="T69" fmla="*/ 402 h 568"/>
                              <a:gd name="T70" fmla="*/ 225 w 355"/>
                              <a:gd name="T71" fmla="*/ 462 h 568"/>
                              <a:gd name="T72" fmla="*/ 230 w 355"/>
                              <a:gd name="T73" fmla="*/ 568 h 568"/>
                              <a:gd name="T74" fmla="*/ 305 w 355"/>
                              <a:gd name="T75" fmla="*/ 563 h 568"/>
                              <a:gd name="T76" fmla="*/ 305 w 355"/>
                              <a:gd name="T77" fmla="*/ 513 h 568"/>
                              <a:gd name="T78" fmla="*/ 305 w 355"/>
                              <a:gd name="T79" fmla="*/ 498 h 568"/>
                              <a:gd name="T80" fmla="*/ 305 w 355"/>
                              <a:gd name="T81" fmla="*/ 457 h 568"/>
                              <a:gd name="T82" fmla="*/ 305 w 355"/>
                              <a:gd name="T83" fmla="*/ 417 h 568"/>
                              <a:gd name="T84" fmla="*/ 305 w 355"/>
                              <a:gd name="T85" fmla="*/ 412 h 568"/>
                              <a:gd name="T86" fmla="*/ 305 w 355"/>
                              <a:gd name="T87" fmla="*/ 367 h 568"/>
                              <a:gd name="T88" fmla="*/ 305 w 355"/>
                              <a:gd name="T89" fmla="*/ 357 h 568"/>
                              <a:gd name="T90" fmla="*/ 305 w 355"/>
                              <a:gd name="T91" fmla="*/ 317 h 568"/>
                              <a:gd name="T92" fmla="*/ 305 w 355"/>
                              <a:gd name="T93" fmla="*/ 277 h 568"/>
                              <a:gd name="T94" fmla="*/ 305 w 355"/>
                              <a:gd name="T95" fmla="*/ 272 h 568"/>
                              <a:gd name="T96" fmla="*/ 305 w 355"/>
                              <a:gd name="T97" fmla="*/ 231 h 568"/>
                              <a:gd name="T98" fmla="*/ 305 w 355"/>
                              <a:gd name="T99" fmla="*/ 221 h 568"/>
                              <a:gd name="T100" fmla="*/ 305 w 355"/>
                              <a:gd name="T101" fmla="*/ 176 h 568"/>
                              <a:gd name="T102" fmla="*/ 305 w 355"/>
                              <a:gd name="T103" fmla="*/ 136 h 568"/>
                              <a:gd name="T104" fmla="*/ 305 w 355"/>
                              <a:gd name="T105" fmla="*/ 136 h 568"/>
                              <a:gd name="T106" fmla="*/ 320 w 355"/>
                              <a:gd name="T107" fmla="*/ 126 h 568"/>
                              <a:gd name="T108" fmla="*/ 350 w 355"/>
                              <a:gd name="T109" fmla="*/ 106 h 568"/>
                              <a:gd name="T110" fmla="*/ 355 w 355"/>
                              <a:gd name="T111" fmla="*/ 101 h 568"/>
                              <a:gd name="T112" fmla="*/ 350 w 355"/>
                              <a:gd name="T113" fmla="*/ 10 h 568"/>
                              <a:gd name="T114" fmla="*/ 350 w 355"/>
                              <a:gd name="T115" fmla="*/ 5 h 568"/>
                              <a:gd name="T116" fmla="*/ 285 w 355"/>
                              <a:gd name="T117" fmla="*/ 0 h 568"/>
                              <a:gd name="T118" fmla="*/ 280 w 355"/>
                              <a:gd name="T119" fmla="*/ 5 h 568"/>
                              <a:gd name="T120" fmla="*/ 280 w 355"/>
                              <a:gd name="T121" fmla="*/ 56 h 568"/>
                              <a:gd name="T122" fmla="*/ 255 w 355"/>
                              <a:gd name="T123" fmla="*/ 5 h 568"/>
                              <a:gd name="T124" fmla="*/ 250 w 355"/>
                              <a:gd name="T125" fmla="*/ 0 h 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55" h="568">
                                <a:moveTo>
                                  <a:pt x="250" y="0"/>
                                </a:moveTo>
                                <a:lnTo>
                                  <a:pt x="250" y="0"/>
                                </a:lnTo>
                                <a:lnTo>
                                  <a:pt x="190" y="0"/>
                                </a:lnTo>
                                <a:lnTo>
                                  <a:pt x="190" y="5"/>
                                </a:lnTo>
                                <a:lnTo>
                                  <a:pt x="185" y="5"/>
                                </a:lnTo>
                                <a:lnTo>
                                  <a:pt x="185" y="10"/>
                                </a:lnTo>
                                <a:lnTo>
                                  <a:pt x="185" y="56"/>
                                </a:lnTo>
                                <a:lnTo>
                                  <a:pt x="165" y="56"/>
                                </a:lnTo>
                                <a:lnTo>
                                  <a:pt x="165" y="10"/>
                                </a:lnTo>
                                <a:lnTo>
                                  <a:pt x="165" y="5"/>
                                </a:lnTo>
                                <a:lnTo>
                                  <a:pt x="160" y="5"/>
                                </a:lnTo>
                                <a:lnTo>
                                  <a:pt x="160" y="0"/>
                                </a:lnTo>
                                <a:lnTo>
                                  <a:pt x="100" y="0"/>
                                </a:lnTo>
                                <a:lnTo>
                                  <a:pt x="95" y="0"/>
                                </a:lnTo>
                                <a:lnTo>
                                  <a:pt x="95" y="5"/>
                                </a:lnTo>
                                <a:lnTo>
                                  <a:pt x="95" y="10"/>
                                </a:lnTo>
                                <a:lnTo>
                                  <a:pt x="95" y="56"/>
                                </a:lnTo>
                                <a:lnTo>
                                  <a:pt x="75" y="56"/>
                                </a:lnTo>
                                <a:lnTo>
                                  <a:pt x="75" y="10"/>
                                </a:lnTo>
                                <a:lnTo>
                                  <a:pt x="75" y="5"/>
                                </a:lnTo>
                                <a:lnTo>
                                  <a:pt x="70" y="5"/>
                                </a:lnTo>
                                <a:lnTo>
                                  <a:pt x="70" y="0"/>
                                </a:lnTo>
                                <a:lnTo>
                                  <a:pt x="65" y="0"/>
                                </a:lnTo>
                                <a:lnTo>
                                  <a:pt x="5" y="0"/>
                                </a:lnTo>
                                <a:lnTo>
                                  <a:pt x="5" y="5"/>
                                </a:lnTo>
                                <a:lnTo>
                                  <a:pt x="0" y="5"/>
                                </a:lnTo>
                                <a:lnTo>
                                  <a:pt x="0" y="10"/>
                                </a:lnTo>
                                <a:lnTo>
                                  <a:pt x="0" y="66"/>
                                </a:lnTo>
                                <a:lnTo>
                                  <a:pt x="0" y="86"/>
                                </a:lnTo>
                                <a:lnTo>
                                  <a:pt x="0" y="101"/>
                                </a:lnTo>
                                <a:lnTo>
                                  <a:pt x="5" y="106"/>
                                </a:lnTo>
                                <a:lnTo>
                                  <a:pt x="15" y="106"/>
                                </a:lnTo>
                                <a:lnTo>
                                  <a:pt x="30" y="126"/>
                                </a:lnTo>
                                <a:lnTo>
                                  <a:pt x="40" y="136"/>
                                </a:lnTo>
                                <a:lnTo>
                                  <a:pt x="45" y="136"/>
                                </a:lnTo>
                                <a:lnTo>
                                  <a:pt x="50" y="136"/>
                                </a:lnTo>
                                <a:lnTo>
                                  <a:pt x="50" y="171"/>
                                </a:lnTo>
                                <a:lnTo>
                                  <a:pt x="50" y="176"/>
                                </a:lnTo>
                                <a:lnTo>
                                  <a:pt x="50" y="181"/>
                                </a:lnTo>
                                <a:lnTo>
                                  <a:pt x="50" y="221"/>
                                </a:lnTo>
                                <a:lnTo>
                                  <a:pt x="50" y="226"/>
                                </a:lnTo>
                                <a:lnTo>
                                  <a:pt x="50" y="231"/>
                                </a:lnTo>
                                <a:lnTo>
                                  <a:pt x="50" y="267"/>
                                </a:lnTo>
                                <a:lnTo>
                                  <a:pt x="50" y="272"/>
                                </a:lnTo>
                                <a:lnTo>
                                  <a:pt x="50" y="277"/>
                                </a:lnTo>
                                <a:lnTo>
                                  <a:pt x="50" y="312"/>
                                </a:lnTo>
                                <a:lnTo>
                                  <a:pt x="50" y="317"/>
                                </a:lnTo>
                                <a:lnTo>
                                  <a:pt x="50" y="322"/>
                                </a:lnTo>
                                <a:lnTo>
                                  <a:pt x="50" y="357"/>
                                </a:lnTo>
                                <a:lnTo>
                                  <a:pt x="50" y="362"/>
                                </a:lnTo>
                                <a:lnTo>
                                  <a:pt x="50" y="367"/>
                                </a:lnTo>
                                <a:lnTo>
                                  <a:pt x="50" y="407"/>
                                </a:lnTo>
                                <a:lnTo>
                                  <a:pt x="50" y="412"/>
                                </a:lnTo>
                                <a:lnTo>
                                  <a:pt x="50" y="417"/>
                                </a:lnTo>
                                <a:lnTo>
                                  <a:pt x="50" y="452"/>
                                </a:lnTo>
                                <a:lnTo>
                                  <a:pt x="50" y="457"/>
                                </a:lnTo>
                                <a:lnTo>
                                  <a:pt x="50" y="462"/>
                                </a:lnTo>
                                <a:lnTo>
                                  <a:pt x="50" y="498"/>
                                </a:lnTo>
                                <a:lnTo>
                                  <a:pt x="50" y="503"/>
                                </a:lnTo>
                                <a:lnTo>
                                  <a:pt x="50" y="513"/>
                                </a:lnTo>
                                <a:lnTo>
                                  <a:pt x="50" y="553"/>
                                </a:lnTo>
                                <a:lnTo>
                                  <a:pt x="50" y="563"/>
                                </a:lnTo>
                                <a:lnTo>
                                  <a:pt x="60" y="568"/>
                                </a:lnTo>
                                <a:lnTo>
                                  <a:pt x="130" y="568"/>
                                </a:lnTo>
                                <a:lnTo>
                                  <a:pt x="130" y="563"/>
                                </a:lnTo>
                                <a:lnTo>
                                  <a:pt x="130" y="462"/>
                                </a:lnTo>
                                <a:lnTo>
                                  <a:pt x="135" y="437"/>
                                </a:lnTo>
                                <a:lnTo>
                                  <a:pt x="145" y="417"/>
                                </a:lnTo>
                                <a:lnTo>
                                  <a:pt x="160" y="402"/>
                                </a:lnTo>
                                <a:lnTo>
                                  <a:pt x="180" y="392"/>
                                </a:lnTo>
                                <a:lnTo>
                                  <a:pt x="195" y="402"/>
                                </a:lnTo>
                                <a:lnTo>
                                  <a:pt x="210" y="422"/>
                                </a:lnTo>
                                <a:lnTo>
                                  <a:pt x="220" y="437"/>
                                </a:lnTo>
                                <a:lnTo>
                                  <a:pt x="225" y="462"/>
                                </a:lnTo>
                                <a:lnTo>
                                  <a:pt x="225" y="563"/>
                                </a:lnTo>
                                <a:lnTo>
                                  <a:pt x="225" y="568"/>
                                </a:lnTo>
                                <a:lnTo>
                                  <a:pt x="230" y="568"/>
                                </a:lnTo>
                                <a:lnTo>
                                  <a:pt x="295" y="568"/>
                                </a:lnTo>
                                <a:lnTo>
                                  <a:pt x="305" y="563"/>
                                </a:lnTo>
                                <a:lnTo>
                                  <a:pt x="305" y="553"/>
                                </a:lnTo>
                                <a:lnTo>
                                  <a:pt x="305" y="513"/>
                                </a:lnTo>
                                <a:lnTo>
                                  <a:pt x="305" y="503"/>
                                </a:lnTo>
                                <a:lnTo>
                                  <a:pt x="305" y="498"/>
                                </a:lnTo>
                                <a:lnTo>
                                  <a:pt x="305" y="462"/>
                                </a:lnTo>
                                <a:lnTo>
                                  <a:pt x="305" y="457"/>
                                </a:lnTo>
                                <a:lnTo>
                                  <a:pt x="305" y="452"/>
                                </a:lnTo>
                                <a:lnTo>
                                  <a:pt x="305" y="417"/>
                                </a:lnTo>
                                <a:lnTo>
                                  <a:pt x="305" y="412"/>
                                </a:lnTo>
                                <a:lnTo>
                                  <a:pt x="305" y="407"/>
                                </a:lnTo>
                                <a:lnTo>
                                  <a:pt x="305" y="367"/>
                                </a:lnTo>
                                <a:lnTo>
                                  <a:pt x="305" y="362"/>
                                </a:lnTo>
                                <a:lnTo>
                                  <a:pt x="305" y="357"/>
                                </a:lnTo>
                                <a:lnTo>
                                  <a:pt x="305" y="322"/>
                                </a:lnTo>
                                <a:lnTo>
                                  <a:pt x="305" y="317"/>
                                </a:lnTo>
                                <a:lnTo>
                                  <a:pt x="305" y="312"/>
                                </a:lnTo>
                                <a:lnTo>
                                  <a:pt x="305" y="277"/>
                                </a:lnTo>
                                <a:lnTo>
                                  <a:pt x="305" y="272"/>
                                </a:lnTo>
                                <a:lnTo>
                                  <a:pt x="305" y="267"/>
                                </a:lnTo>
                                <a:lnTo>
                                  <a:pt x="305" y="231"/>
                                </a:lnTo>
                                <a:lnTo>
                                  <a:pt x="305" y="226"/>
                                </a:lnTo>
                                <a:lnTo>
                                  <a:pt x="305" y="221"/>
                                </a:lnTo>
                                <a:lnTo>
                                  <a:pt x="305" y="181"/>
                                </a:lnTo>
                                <a:lnTo>
                                  <a:pt x="305" y="176"/>
                                </a:lnTo>
                                <a:lnTo>
                                  <a:pt x="305" y="171"/>
                                </a:lnTo>
                                <a:lnTo>
                                  <a:pt x="305" y="136"/>
                                </a:lnTo>
                                <a:lnTo>
                                  <a:pt x="315" y="136"/>
                                </a:lnTo>
                                <a:lnTo>
                                  <a:pt x="320" y="126"/>
                                </a:lnTo>
                                <a:lnTo>
                                  <a:pt x="335" y="106"/>
                                </a:lnTo>
                                <a:lnTo>
                                  <a:pt x="345" y="106"/>
                                </a:lnTo>
                                <a:lnTo>
                                  <a:pt x="350" y="106"/>
                                </a:lnTo>
                                <a:lnTo>
                                  <a:pt x="350" y="101"/>
                                </a:lnTo>
                                <a:lnTo>
                                  <a:pt x="355" y="101"/>
                                </a:lnTo>
                                <a:lnTo>
                                  <a:pt x="355" y="86"/>
                                </a:lnTo>
                                <a:lnTo>
                                  <a:pt x="350" y="10"/>
                                </a:lnTo>
                                <a:lnTo>
                                  <a:pt x="350" y="5"/>
                                </a:lnTo>
                                <a:lnTo>
                                  <a:pt x="350" y="0"/>
                                </a:lnTo>
                                <a:lnTo>
                                  <a:pt x="345" y="0"/>
                                </a:lnTo>
                                <a:lnTo>
                                  <a:pt x="285" y="0"/>
                                </a:lnTo>
                                <a:lnTo>
                                  <a:pt x="280" y="0"/>
                                </a:lnTo>
                                <a:lnTo>
                                  <a:pt x="280" y="5"/>
                                </a:lnTo>
                                <a:lnTo>
                                  <a:pt x="280" y="10"/>
                                </a:lnTo>
                                <a:lnTo>
                                  <a:pt x="280" y="56"/>
                                </a:lnTo>
                                <a:lnTo>
                                  <a:pt x="255" y="56"/>
                                </a:lnTo>
                                <a:lnTo>
                                  <a:pt x="255" y="10"/>
                                </a:lnTo>
                                <a:lnTo>
                                  <a:pt x="255"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199"/>
                        <wps:cNvSpPr>
                          <a:spLocks/>
                        </wps:cNvSpPr>
                        <wps:spPr bwMode="auto">
                          <a:xfrm>
                            <a:off x="430" y="512"/>
                            <a:ext cx="75" cy="40"/>
                          </a:xfrm>
                          <a:custGeom>
                            <a:avLst/>
                            <a:gdLst>
                              <a:gd name="T0" fmla="*/ 75 w 75"/>
                              <a:gd name="T1" fmla="*/ 0 h 40"/>
                              <a:gd name="T2" fmla="*/ 0 w 75"/>
                              <a:gd name="T3" fmla="*/ 0 h 40"/>
                              <a:gd name="T4" fmla="*/ 0 w 75"/>
                              <a:gd name="T5" fmla="*/ 0 h 40"/>
                              <a:gd name="T6" fmla="*/ 0 w 75"/>
                              <a:gd name="T7" fmla="*/ 0 h 40"/>
                              <a:gd name="T8" fmla="*/ 0 w 75"/>
                              <a:gd name="T9" fmla="*/ 40 h 40"/>
                              <a:gd name="T10" fmla="*/ 0 w 75"/>
                              <a:gd name="T11" fmla="*/ 40 h 40"/>
                              <a:gd name="T12" fmla="*/ 0 w 75"/>
                              <a:gd name="T13" fmla="*/ 40 h 40"/>
                              <a:gd name="T14" fmla="*/ 75 w 75"/>
                              <a:gd name="T15" fmla="*/ 40 h 40"/>
                              <a:gd name="T16" fmla="*/ 75 w 75"/>
                              <a:gd name="T17" fmla="*/ 40 h 40"/>
                              <a:gd name="T18" fmla="*/ 75 w 75"/>
                              <a:gd name="T19" fmla="*/ 40 h 40"/>
                              <a:gd name="T20" fmla="*/ 75 w 75"/>
                              <a:gd name="T21" fmla="*/ 0 h 40"/>
                              <a:gd name="T22" fmla="*/ 75 w 75"/>
                              <a:gd name="T23" fmla="*/ 0 h 40"/>
                              <a:gd name="T24" fmla="*/ 75 w 75"/>
                              <a:gd name="T25" fmla="*/ 0 h 40"/>
                              <a:gd name="T26" fmla="*/ 75 w 75"/>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40">
                                <a:moveTo>
                                  <a:pt x="75" y="0"/>
                                </a:moveTo>
                                <a:lnTo>
                                  <a:pt x="0" y="0"/>
                                </a:lnTo>
                                <a:lnTo>
                                  <a:pt x="0" y="40"/>
                                </a:lnTo>
                                <a:lnTo>
                                  <a:pt x="75" y="40"/>
                                </a:lnTo>
                                <a:lnTo>
                                  <a:pt x="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200"/>
                        <wps:cNvSpPr>
                          <a:spLocks noEditPoints="1"/>
                        </wps:cNvSpPr>
                        <wps:spPr bwMode="auto">
                          <a:xfrm>
                            <a:off x="430" y="512"/>
                            <a:ext cx="75" cy="40"/>
                          </a:xfrm>
                          <a:custGeom>
                            <a:avLst/>
                            <a:gdLst>
                              <a:gd name="T0" fmla="*/ 75 w 75"/>
                              <a:gd name="T1" fmla="*/ 0 h 40"/>
                              <a:gd name="T2" fmla="*/ 75 w 75"/>
                              <a:gd name="T3" fmla="*/ 0 h 40"/>
                              <a:gd name="T4" fmla="*/ 75 w 75"/>
                              <a:gd name="T5" fmla="*/ 0 h 40"/>
                              <a:gd name="T6" fmla="*/ 75 w 75"/>
                              <a:gd name="T7" fmla="*/ 40 h 40"/>
                              <a:gd name="T8" fmla="*/ 75 w 75"/>
                              <a:gd name="T9" fmla="*/ 40 h 40"/>
                              <a:gd name="T10" fmla="*/ 75 w 75"/>
                              <a:gd name="T11" fmla="*/ 40 h 40"/>
                              <a:gd name="T12" fmla="*/ 0 w 75"/>
                              <a:gd name="T13" fmla="*/ 40 h 40"/>
                              <a:gd name="T14" fmla="*/ 0 w 75"/>
                              <a:gd name="T15" fmla="*/ 40 h 40"/>
                              <a:gd name="T16" fmla="*/ 0 w 75"/>
                              <a:gd name="T17" fmla="*/ 40 h 40"/>
                              <a:gd name="T18" fmla="*/ 0 w 75"/>
                              <a:gd name="T19" fmla="*/ 0 h 40"/>
                              <a:gd name="T20" fmla="*/ 0 w 75"/>
                              <a:gd name="T21" fmla="*/ 0 h 40"/>
                              <a:gd name="T22" fmla="*/ 0 w 75"/>
                              <a:gd name="T23" fmla="*/ 0 h 40"/>
                              <a:gd name="T24" fmla="*/ 75 w 75"/>
                              <a:gd name="T25" fmla="*/ 0 h 40"/>
                              <a:gd name="T26" fmla="*/ 75 w 75"/>
                              <a:gd name="T27" fmla="*/ 0 h 40"/>
                              <a:gd name="T28" fmla="*/ 0 w 75"/>
                              <a:gd name="T29" fmla="*/ 0 h 40"/>
                              <a:gd name="T30" fmla="*/ 0 w 75"/>
                              <a:gd name="T31" fmla="*/ 0 h 40"/>
                              <a:gd name="T32" fmla="*/ 0 w 75"/>
                              <a:gd name="T33" fmla="*/ 0 h 40"/>
                              <a:gd name="T34" fmla="*/ 0 w 75"/>
                              <a:gd name="T35" fmla="*/ 40 h 40"/>
                              <a:gd name="T36" fmla="*/ 0 w 75"/>
                              <a:gd name="T37" fmla="*/ 40 h 40"/>
                              <a:gd name="T38" fmla="*/ 0 w 75"/>
                              <a:gd name="T39" fmla="*/ 40 h 40"/>
                              <a:gd name="T40" fmla="*/ 75 w 75"/>
                              <a:gd name="T41" fmla="*/ 40 h 40"/>
                              <a:gd name="T42" fmla="*/ 75 w 75"/>
                              <a:gd name="T43" fmla="*/ 40 h 40"/>
                              <a:gd name="T44" fmla="*/ 75 w 75"/>
                              <a:gd name="T45" fmla="*/ 40 h 40"/>
                              <a:gd name="T46" fmla="*/ 75 w 75"/>
                              <a:gd name="T47" fmla="*/ 0 h 40"/>
                              <a:gd name="T48" fmla="*/ 75 w 75"/>
                              <a:gd name="T49" fmla="*/ 0 h 40"/>
                              <a:gd name="T50" fmla="*/ 75 w 75"/>
                              <a:gd name="T51" fmla="*/ 0 h 40"/>
                              <a:gd name="T52" fmla="*/ 75 w 75"/>
                              <a:gd name="T53"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5" h="40">
                                <a:moveTo>
                                  <a:pt x="75" y="0"/>
                                </a:moveTo>
                                <a:lnTo>
                                  <a:pt x="75" y="0"/>
                                </a:lnTo>
                                <a:lnTo>
                                  <a:pt x="75" y="40"/>
                                </a:lnTo>
                                <a:lnTo>
                                  <a:pt x="0" y="40"/>
                                </a:lnTo>
                                <a:lnTo>
                                  <a:pt x="0" y="0"/>
                                </a:lnTo>
                                <a:lnTo>
                                  <a:pt x="75" y="0"/>
                                </a:lnTo>
                                <a:close/>
                                <a:moveTo>
                                  <a:pt x="75" y="0"/>
                                </a:moveTo>
                                <a:lnTo>
                                  <a:pt x="0" y="0"/>
                                </a:lnTo>
                                <a:lnTo>
                                  <a:pt x="0" y="40"/>
                                </a:lnTo>
                                <a:lnTo>
                                  <a:pt x="75" y="40"/>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201"/>
                        <wps:cNvSpPr>
                          <a:spLocks/>
                        </wps:cNvSpPr>
                        <wps:spPr bwMode="auto">
                          <a:xfrm>
                            <a:off x="430" y="512"/>
                            <a:ext cx="75" cy="40"/>
                          </a:xfrm>
                          <a:custGeom>
                            <a:avLst/>
                            <a:gdLst>
                              <a:gd name="T0" fmla="*/ 75 w 75"/>
                              <a:gd name="T1" fmla="*/ 0 h 40"/>
                              <a:gd name="T2" fmla="*/ 75 w 75"/>
                              <a:gd name="T3" fmla="*/ 0 h 40"/>
                              <a:gd name="T4" fmla="*/ 75 w 75"/>
                              <a:gd name="T5" fmla="*/ 0 h 40"/>
                              <a:gd name="T6" fmla="*/ 75 w 75"/>
                              <a:gd name="T7" fmla="*/ 40 h 40"/>
                              <a:gd name="T8" fmla="*/ 75 w 75"/>
                              <a:gd name="T9" fmla="*/ 40 h 40"/>
                              <a:gd name="T10" fmla="*/ 75 w 75"/>
                              <a:gd name="T11" fmla="*/ 40 h 40"/>
                              <a:gd name="T12" fmla="*/ 0 w 75"/>
                              <a:gd name="T13" fmla="*/ 40 h 40"/>
                              <a:gd name="T14" fmla="*/ 0 w 75"/>
                              <a:gd name="T15" fmla="*/ 40 h 40"/>
                              <a:gd name="T16" fmla="*/ 0 w 75"/>
                              <a:gd name="T17" fmla="*/ 40 h 40"/>
                              <a:gd name="T18" fmla="*/ 0 w 75"/>
                              <a:gd name="T19" fmla="*/ 0 h 40"/>
                              <a:gd name="T20" fmla="*/ 0 w 75"/>
                              <a:gd name="T21" fmla="*/ 0 h 40"/>
                              <a:gd name="T22" fmla="*/ 0 w 75"/>
                              <a:gd name="T23" fmla="*/ 0 h 40"/>
                              <a:gd name="T24" fmla="*/ 75 w 75"/>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5" h="40">
                                <a:moveTo>
                                  <a:pt x="75" y="0"/>
                                </a:moveTo>
                                <a:lnTo>
                                  <a:pt x="75" y="0"/>
                                </a:lnTo>
                                <a:lnTo>
                                  <a:pt x="75" y="40"/>
                                </a:lnTo>
                                <a:lnTo>
                                  <a:pt x="0" y="40"/>
                                </a:lnTo>
                                <a:lnTo>
                                  <a:pt x="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202"/>
                        <wps:cNvSpPr>
                          <a:spLocks/>
                        </wps:cNvSpPr>
                        <wps:spPr bwMode="auto">
                          <a:xfrm>
                            <a:off x="430" y="512"/>
                            <a:ext cx="75" cy="40"/>
                          </a:xfrm>
                          <a:custGeom>
                            <a:avLst/>
                            <a:gdLst>
                              <a:gd name="T0" fmla="*/ 75 w 75"/>
                              <a:gd name="T1" fmla="*/ 0 h 40"/>
                              <a:gd name="T2" fmla="*/ 0 w 75"/>
                              <a:gd name="T3" fmla="*/ 0 h 40"/>
                              <a:gd name="T4" fmla="*/ 0 w 75"/>
                              <a:gd name="T5" fmla="*/ 0 h 40"/>
                              <a:gd name="T6" fmla="*/ 0 w 75"/>
                              <a:gd name="T7" fmla="*/ 0 h 40"/>
                              <a:gd name="T8" fmla="*/ 0 w 75"/>
                              <a:gd name="T9" fmla="*/ 40 h 40"/>
                              <a:gd name="T10" fmla="*/ 0 w 75"/>
                              <a:gd name="T11" fmla="*/ 40 h 40"/>
                              <a:gd name="T12" fmla="*/ 0 w 75"/>
                              <a:gd name="T13" fmla="*/ 40 h 40"/>
                              <a:gd name="T14" fmla="*/ 75 w 75"/>
                              <a:gd name="T15" fmla="*/ 40 h 40"/>
                              <a:gd name="T16" fmla="*/ 75 w 75"/>
                              <a:gd name="T17" fmla="*/ 40 h 40"/>
                              <a:gd name="T18" fmla="*/ 75 w 75"/>
                              <a:gd name="T19" fmla="*/ 40 h 40"/>
                              <a:gd name="T20" fmla="*/ 75 w 75"/>
                              <a:gd name="T21" fmla="*/ 0 h 40"/>
                              <a:gd name="T22" fmla="*/ 75 w 75"/>
                              <a:gd name="T23" fmla="*/ 0 h 40"/>
                              <a:gd name="T24" fmla="*/ 75 w 75"/>
                              <a:gd name="T25" fmla="*/ 0 h 40"/>
                              <a:gd name="T26" fmla="*/ 75 w 75"/>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40">
                                <a:moveTo>
                                  <a:pt x="75" y="0"/>
                                </a:moveTo>
                                <a:lnTo>
                                  <a:pt x="0" y="0"/>
                                </a:lnTo>
                                <a:lnTo>
                                  <a:pt x="0" y="40"/>
                                </a:lnTo>
                                <a:lnTo>
                                  <a:pt x="75" y="4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203"/>
                        <wps:cNvSpPr>
                          <a:spLocks/>
                        </wps:cNvSpPr>
                        <wps:spPr bwMode="auto">
                          <a:xfrm>
                            <a:off x="430" y="603"/>
                            <a:ext cx="75" cy="45"/>
                          </a:xfrm>
                          <a:custGeom>
                            <a:avLst/>
                            <a:gdLst>
                              <a:gd name="T0" fmla="*/ 75 w 75"/>
                              <a:gd name="T1" fmla="*/ 0 h 45"/>
                              <a:gd name="T2" fmla="*/ 0 w 75"/>
                              <a:gd name="T3" fmla="*/ 0 h 45"/>
                              <a:gd name="T4" fmla="*/ 0 w 75"/>
                              <a:gd name="T5" fmla="*/ 0 h 45"/>
                              <a:gd name="T6" fmla="*/ 0 w 75"/>
                              <a:gd name="T7" fmla="*/ 5 h 45"/>
                              <a:gd name="T8" fmla="*/ 0 w 75"/>
                              <a:gd name="T9" fmla="*/ 40 h 45"/>
                              <a:gd name="T10" fmla="*/ 0 w 75"/>
                              <a:gd name="T11" fmla="*/ 40 h 45"/>
                              <a:gd name="T12" fmla="*/ 0 w 75"/>
                              <a:gd name="T13" fmla="*/ 45 h 45"/>
                              <a:gd name="T14" fmla="*/ 75 w 75"/>
                              <a:gd name="T15" fmla="*/ 45 h 45"/>
                              <a:gd name="T16" fmla="*/ 75 w 75"/>
                              <a:gd name="T17" fmla="*/ 45 h 45"/>
                              <a:gd name="T18" fmla="*/ 75 w 75"/>
                              <a:gd name="T19" fmla="*/ 40 h 45"/>
                              <a:gd name="T20" fmla="*/ 75 w 75"/>
                              <a:gd name="T21" fmla="*/ 5 h 45"/>
                              <a:gd name="T22" fmla="*/ 75 w 75"/>
                              <a:gd name="T23" fmla="*/ 5 h 45"/>
                              <a:gd name="T24" fmla="*/ 75 w 75"/>
                              <a:gd name="T25" fmla="*/ 0 h 45"/>
                              <a:gd name="T26" fmla="*/ 75 w 75"/>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45">
                                <a:moveTo>
                                  <a:pt x="75" y="0"/>
                                </a:moveTo>
                                <a:lnTo>
                                  <a:pt x="0" y="0"/>
                                </a:lnTo>
                                <a:lnTo>
                                  <a:pt x="0" y="5"/>
                                </a:lnTo>
                                <a:lnTo>
                                  <a:pt x="0" y="40"/>
                                </a:lnTo>
                                <a:lnTo>
                                  <a:pt x="0" y="45"/>
                                </a:lnTo>
                                <a:lnTo>
                                  <a:pt x="75" y="45"/>
                                </a:lnTo>
                                <a:lnTo>
                                  <a:pt x="75" y="40"/>
                                </a:lnTo>
                                <a:lnTo>
                                  <a:pt x="75" y="5"/>
                                </a:lnTo>
                                <a:lnTo>
                                  <a:pt x="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 name="Freeform 205"/>
                      <wps:cNvSpPr>
                        <a:spLocks noEditPoints="1"/>
                      </wps:cNvSpPr>
                      <wps:spPr bwMode="auto">
                        <a:xfrm>
                          <a:off x="273050" y="382905"/>
                          <a:ext cx="47625" cy="28575"/>
                        </a:xfrm>
                        <a:custGeom>
                          <a:avLst/>
                          <a:gdLst>
                            <a:gd name="T0" fmla="*/ 75 w 75"/>
                            <a:gd name="T1" fmla="*/ 0 h 45"/>
                            <a:gd name="T2" fmla="*/ 75 w 75"/>
                            <a:gd name="T3" fmla="*/ 0 h 45"/>
                            <a:gd name="T4" fmla="*/ 75 w 75"/>
                            <a:gd name="T5" fmla="*/ 5 h 45"/>
                            <a:gd name="T6" fmla="*/ 75 w 75"/>
                            <a:gd name="T7" fmla="*/ 40 h 45"/>
                            <a:gd name="T8" fmla="*/ 75 w 75"/>
                            <a:gd name="T9" fmla="*/ 40 h 45"/>
                            <a:gd name="T10" fmla="*/ 75 w 75"/>
                            <a:gd name="T11" fmla="*/ 45 h 45"/>
                            <a:gd name="T12" fmla="*/ 0 w 75"/>
                            <a:gd name="T13" fmla="*/ 45 h 45"/>
                            <a:gd name="T14" fmla="*/ 0 w 75"/>
                            <a:gd name="T15" fmla="*/ 45 h 45"/>
                            <a:gd name="T16" fmla="*/ 0 w 75"/>
                            <a:gd name="T17" fmla="*/ 40 h 45"/>
                            <a:gd name="T18" fmla="*/ 0 w 75"/>
                            <a:gd name="T19" fmla="*/ 5 h 45"/>
                            <a:gd name="T20" fmla="*/ 0 w 75"/>
                            <a:gd name="T21" fmla="*/ 5 h 45"/>
                            <a:gd name="T22" fmla="*/ 0 w 75"/>
                            <a:gd name="T23" fmla="*/ 0 h 45"/>
                            <a:gd name="T24" fmla="*/ 75 w 75"/>
                            <a:gd name="T25" fmla="*/ 0 h 45"/>
                            <a:gd name="T26" fmla="*/ 75 w 75"/>
                            <a:gd name="T27" fmla="*/ 0 h 45"/>
                            <a:gd name="T28" fmla="*/ 0 w 75"/>
                            <a:gd name="T29" fmla="*/ 0 h 45"/>
                            <a:gd name="T30" fmla="*/ 0 w 75"/>
                            <a:gd name="T31" fmla="*/ 0 h 45"/>
                            <a:gd name="T32" fmla="*/ 0 w 75"/>
                            <a:gd name="T33" fmla="*/ 5 h 45"/>
                            <a:gd name="T34" fmla="*/ 0 w 75"/>
                            <a:gd name="T35" fmla="*/ 40 h 45"/>
                            <a:gd name="T36" fmla="*/ 0 w 75"/>
                            <a:gd name="T37" fmla="*/ 40 h 45"/>
                            <a:gd name="T38" fmla="*/ 0 w 75"/>
                            <a:gd name="T39" fmla="*/ 45 h 45"/>
                            <a:gd name="T40" fmla="*/ 75 w 75"/>
                            <a:gd name="T41" fmla="*/ 45 h 45"/>
                            <a:gd name="T42" fmla="*/ 75 w 75"/>
                            <a:gd name="T43" fmla="*/ 45 h 45"/>
                            <a:gd name="T44" fmla="*/ 75 w 75"/>
                            <a:gd name="T45" fmla="*/ 40 h 45"/>
                            <a:gd name="T46" fmla="*/ 75 w 75"/>
                            <a:gd name="T47" fmla="*/ 5 h 45"/>
                            <a:gd name="T48" fmla="*/ 75 w 75"/>
                            <a:gd name="T49" fmla="*/ 5 h 45"/>
                            <a:gd name="T50" fmla="*/ 75 w 75"/>
                            <a:gd name="T51" fmla="*/ 0 h 45"/>
                            <a:gd name="T52" fmla="*/ 75 w 75"/>
                            <a:gd name="T5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5" h="45">
                              <a:moveTo>
                                <a:pt x="75" y="0"/>
                              </a:moveTo>
                              <a:lnTo>
                                <a:pt x="75" y="0"/>
                              </a:lnTo>
                              <a:lnTo>
                                <a:pt x="75" y="5"/>
                              </a:lnTo>
                              <a:lnTo>
                                <a:pt x="75" y="40"/>
                              </a:lnTo>
                              <a:lnTo>
                                <a:pt x="75" y="45"/>
                              </a:lnTo>
                              <a:lnTo>
                                <a:pt x="0" y="45"/>
                              </a:lnTo>
                              <a:lnTo>
                                <a:pt x="0" y="40"/>
                              </a:lnTo>
                              <a:lnTo>
                                <a:pt x="0" y="5"/>
                              </a:lnTo>
                              <a:lnTo>
                                <a:pt x="0" y="0"/>
                              </a:lnTo>
                              <a:lnTo>
                                <a:pt x="75" y="0"/>
                              </a:lnTo>
                              <a:close/>
                              <a:moveTo>
                                <a:pt x="75" y="0"/>
                              </a:moveTo>
                              <a:lnTo>
                                <a:pt x="0" y="0"/>
                              </a:lnTo>
                              <a:lnTo>
                                <a:pt x="0" y="5"/>
                              </a:lnTo>
                              <a:lnTo>
                                <a:pt x="0" y="40"/>
                              </a:lnTo>
                              <a:lnTo>
                                <a:pt x="0" y="45"/>
                              </a:lnTo>
                              <a:lnTo>
                                <a:pt x="75" y="45"/>
                              </a:lnTo>
                              <a:lnTo>
                                <a:pt x="75" y="40"/>
                              </a:lnTo>
                              <a:lnTo>
                                <a:pt x="75" y="5"/>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06"/>
                      <wps:cNvSpPr>
                        <a:spLocks/>
                      </wps:cNvSpPr>
                      <wps:spPr bwMode="auto">
                        <a:xfrm>
                          <a:off x="273050" y="382905"/>
                          <a:ext cx="47625" cy="28575"/>
                        </a:xfrm>
                        <a:custGeom>
                          <a:avLst/>
                          <a:gdLst>
                            <a:gd name="T0" fmla="*/ 75 w 75"/>
                            <a:gd name="T1" fmla="*/ 0 h 45"/>
                            <a:gd name="T2" fmla="*/ 75 w 75"/>
                            <a:gd name="T3" fmla="*/ 0 h 45"/>
                            <a:gd name="T4" fmla="*/ 75 w 75"/>
                            <a:gd name="T5" fmla="*/ 5 h 45"/>
                            <a:gd name="T6" fmla="*/ 75 w 75"/>
                            <a:gd name="T7" fmla="*/ 40 h 45"/>
                            <a:gd name="T8" fmla="*/ 75 w 75"/>
                            <a:gd name="T9" fmla="*/ 40 h 45"/>
                            <a:gd name="T10" fmla="*/ 75 w 75"/>
                            <a:gd name="T11" fmla="*/ 45 h 45"/>
                            <a:gd name="T12" fmla="*/ 0 w 75"/>
                            <a:gd name="T13" fmla="*/ 45 h 45"/>
                            <a:gd name="T14" fmla="*/ 0 w 75"/>
                            <a:gd name="T15" fmla="*/ 45 h 45"/>
                            <a:gd name="T16" fmla="*/ 0 w 75"/>
                            <a:gd name="T17" fmla="*/ 40 h 45"/>
                            <a:gd name="T18" fmla="*/ 0 w 75"/>
                            <a:gd name="T19" fmla="*/ 5 h 45"/>
                            <a:gd name="T20" fmla="*/ 0 w 75"/>
                            <a:gd name="T21" fmla="*/ 5 h 45"/>
                            <a:gd name="T22" fmla="*/ 0 w 75"/>
                            <a:gd name="T23" fmla="*/ 0 h 45"/>
                            <a:gd name="T24" fmla="*/ 75 w 75"/>
                            <a:gd name="T2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5" h="45">
                              <a:moveTo>
                                <a:pt x="75" y="0"/>
                              </a:moveTo>
                              <a:lnTo>
                                <a:pt x="75" y="0"/>
                              </a:lnTo>
                              <a:lnTo>
                                <a:pt x="75" y="5"/>
                              </a:lnTo>
                              <a:lnTo>
                                <a:pt x="75" y="40"/>
                              </a:lnTo>
                              <a:lnTo>
                                <a:pt x="75" y="45"/>
                              </a:lnTo>
                              <a:lnTo>
                                <a:pt x="0" y="45"/>
                              </a:lnTo>
                              <a:lnTo>
                                <a:pt x="0" y="40"/>
                              </a:lnTo>
                              <a:lnTo>
                                <a:pt x="0" y="5"/>
                              </a:lnTo>
                              <a:lnTo>
                                <a:pt x="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07"/>
                      <wps:cNvSpPr>
                        <a:spLocks/>
                      </wps:cNvSpPr>
                      <wps:spPr bwMode="auto">
                        <a:xfrm>
                          <a:off x="273050" y="382905"/>
                          <a:ext cx="47625" cy="28575"/>
                        </a:xfrm>
                        <a:custGeom>
                          <a:avLst/>
                          <a:gdLst>
                            <a:gd name="T0" fmla="*/ 75 w 75"/>
                            <a:gd name="T1" fmla="*/ 0 h 45"/>
                            <a:gd name="T2" fmla="*/ 0 w 75"/>
                            <a:gd name="T3" fmla="*/ 0 h 45"/>
                            <a:gd name="T4" fmla="*/ 0 w 75"/>
                            <a:gd name="T5" fmla="*/ 0 h 45"/>
                            <a:gd name="T6" fmla="*/ 0 w 75"/>
                            <a:gd name="T7" fmla="*/ 5 h 45"/>
                            <a:gd name="T8" fmla="*/ 0 w 75"/>
                            <a:gd name="T9" fmla="*/ 40 h 45"/>
                            <a:gd name="T10" fmla="*/ 0 w 75"/>
                            <a:gd name="T11" fmla="*/ 40 h 45"/>
                            <a:gd name="T12" fmla="*/ 0 w 75"/>
                            <a:gd name="T13" fmla="*/ 45 h 45"/>
                            <a:gd name="T14" fmla="*/ 75 w 75"/>
                            <a:gd name="T15" fmla="*/ 45 h 45"/>
                            <a:gd name="T16" fmla="*/ 75 w 75"/>
                            <a:gd name="T17" fmla="*/ 45 h 45"/>
                            <a:gd name="T18" fmla="*/ 75 w 75"/>
                            <a:gd name="T19" fmla="*/ 40 h 45"/>
                            <a:gd name="T20" fmla="*/ 75 w 75"/>
                            <a:gd name="T21" fmla="*/ 5 h 45"/>
                            <a:gd name="T22" fmla="*/ 75 w 75"/>
                            <a:gd name="T23" fmla="*/ 5 h 45"/>
                            <a:gd name="T24" fmla="*/ 75 w 75"/>
                            <a:gd name="T25" fmla="*/ 0 h 45"/>
                            <a:gd name="T26" fmla="*/ 75 w 75"/>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45">
                              <a:moveTo>
                                <a:pt x="75" y="0"/>
                              </a:moveTo>
                              <a:lnTo>
                                <a:pt x="0" y="0"/>
                              </a:lnTo>
                              <a:lnTo>
                                <a:pt x="0" y="5"/>
                              </a:lnTo>
                              <a:lnTo>
                                <a:pt x="0" y="40"/>
                              </a:lnTo>
                              <a:lnTo>
                                <a:pt x="0" y="45"/>
                              </a:lnTo>
                              <a:lnTo>
                                <a:pt x="75" y="45"/>
                              </a:lnTo>
                              <a:lnTo>
                                <a:pt x="75" y="40"/>
                              </a:lnTo>
                              <a:lnTo>
                                <a:pt x="75" y="5"/>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08"/>
                      <wps:cNvSpPr>
                        <a:spLocks/>
                      </wps:cNvSpPr>
                      <wps:spPr bwMode="auto">
                        <a:xfrm>
                          <a:off x="273050" y="443230"/>
                          <a:ext cx="47625" cy="15875"/>
                        </a:xfrm>
                        <a:custGeom>
                          <a:avLst/>
                          <a:gdLst>
                            <a:gd name="T0" fmla="*/ 75 w 75"/>
                            <a:gd name="T1" fmla="*/ 0 h 25"/>
                            <a:gd name="T2" fmla="*/ 75 w 75"/>
                            <a:gd name="T3" fmla="*/ 0 h 25"/>
                            <a:gd name="T4" fmla="*/ 75 w 75"/>
                            <a:gd name="T5" fmla="*/ 0 h 25"/>
                            <a:gd name="T6" fmla="*/ 75 w 75"/>
                            <a:gd name="T7" fmla="*/ 25 h 25"/>
                            <a:gd name="T8" fmla="*/ 75 w 75"/>
                            <a:gd name="T9" fmla="*/ 25 h 25"/>
                            <a:gd name="T10" fmla="*/ 55 w 75"/>
                            <a:gd name="T11" fmla="*/ 10 h 25"/>
                            <a:gd name="T12" fmla="*/ 40 w 75"/>
                            <a:gd name="T13" fmla="*/ 0 h 25"/>
                            <a:gd name="T14" fmla="*/ 35 w 75"/>
                            <a:gd name="T15" fmla="*/ 0 h 25"/>
                            <a:gd name="T16" fmla="*/ 35 w 75"/>
                            <a:gd name="T17" fmla="*/ 0 h 25"/>
                            <a:gd name="T18" fmla="*/ 20 w 75"/>
                            <a:gd name="T19" fmla="*/ 10 h 25"/>
                            <a:gd name="T20" fmla="*/ 0 w 75"/>
                            <a:gd name="T21" fmla="*/ 25 h 25"/>
                            <a:gd name="T22" fmla="*/ 0 w 75"/>
                            <a:gd name="T23" fmla="*/ 0 h 25"/>
                            <a:gd name="T24" fmla="*/ 0 w 75"/>
                            <a:gd name="T25" fmla="*/ 0 h 25"/>
                            <a:gd name="T26" fmla="*/ 0 w 75"/>
                            <a:gd name="T27" fmla="*/ 0 h 25"/>
                            <a:gd name="T28" fmla="*/ 75 w 75"/>
                            <a:gd name="T29"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5" h="25">
                              <a:moveTo>
                                <a:pt x="75" y="0"/>
                              </a:moveTo>
                              <a:lnTo>
                                <a:pt x="75" y="0"/>
                              </a:lnTo>
                              <a:lnTo>
                                <a:pt x="75" y="25"/>
                              </a:lnTo>
                              <a:lnTo>
                                <a:pt x="55" y="10"/>
                              </a:lnTo>
                              <a:lnTo>
                                <a:pt x="40" y="0"/>
                              </a:lnTo>
                              <a:lnTo>
                                <a:pt x="35" y="0"/>
                              </a:lnTo>
                              <a:lnTo>
                                <a:pt x="20" y="10"/>
                              </a:lnTo>
                              <a:lnTo>
                                <a:pt x="0" y="25"/>
                              </a:lnTo>
                              <a:lnTo>
                                <a:pt x="0" y="0"/>
                              </a:lnTo>
                              <a:lnTo>
                                <a:pt x="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09"/>
                      <wps:cNvSpPr>
                        <a:spLocks noEditPoints="1"/>
                      </wps:cNvSpPr>
                      <wps:spPr bwMode="auto">
                        <a:xfrm>
                          <a:off x="273050" y="443230"/>
                          <a:ext cx="47625" cy="15875"/>
                        </a:xfrm>
                        <a:custGeom>
                          <a:avLst/>
                          <a:gdLst>
                            <a:gd name="T0" fmla="*/ 75 w 75"/>
                            <a:gd name="T1" fmla="*/ 0 h 25"/>
                            <a:gd name="T2" fmla="*/ 75 w 75"/>
                            <a:gd name="T3" fmla="*/ 0 h 25"/>
                            <a:gd name="T4" fmla="*/ 75 w 75"/>
                            <a:gd name="T5" fmla="*/ 0 h 25"/>
                            <a:gd name="T6" fmla="*/ 75 w 75"/>
                            <a:gd name="T7" fmla="*/ 25 h 25"/>
                            <a:gd name="T8" fmla="*/ 75 w 75"/>
                            <a:gd name="T9" fmla="*/ 25 h 25"/>
                            <a:gd name="T10" fmla="*/ 60 w 75"/>
                            <a:gd name="T11" fmla="*/ 10 h 25"/>
                            <a:gd name="T12" fmla="*/ 45 w 75"/>
                            <a:gd name="T13" fmla="*/ 0 h 25"/>
                            <a:gd name="T14" fmla="*/ 75 w 75"/>
                            <a:gd name="T15" fmla="*/ 0 h 25"/>
                            <a:gd name="T16" fmla="*/ 35 w 75"/>
                            <a:gd name="T17" fmla="*/ 0 h 25"/>
                            <a:gd name="T18" fmla="*/ 35 w 75"/>
                            <a:gd name="T19" fmla="*/ 0 h 25"/>
                            <a:gd name="T20" fmla="*/ 15 w 75"/>
                            <a:gd name="T21" fmla="*/ 10 h 25"/>
                            <a:gd name="T22" fmla="*/ 0 w 75"/>
                            <a:gd name="T23" fmla="*/ 25 h 25"/>
                            <a:gd name="T24" fmla="*/ 0 w 75"/>
                            <a:gd name="T25" fmla="*/ 0 h 25"/>
                            <a:gd name="T26" fmla="*/ 0 w 75"/>
                            <a:gd name="T27" fmla="*/ 0 h 25"/>
                            <a:gd name="T28" fmla="*/ 0 w 75"/>
                            <a:gd name="T29" fmla="*/ 0 h 25"/>
                            <a:gd name="T30" fmla="*/ 35 w 75"/>
                            <a:gd name="T31" fmla="*/ 0 h 25"/>
                            <a:gd name="T32" fmla="*/ 75 w 75"/>
                            <a:gd name="T33" fmla="*/ 0 h 25"/>
                            <a:gd name="T34" fmla="*/ 0 w 75"/>
                            <a:gd name="T35" fmla="*/ 0 h 25"/>
                            <a:gd name="T36" fmla="*/ 0 w 75"/>
                            <a:gd name="T37" fmla="*/ 0 h 25"/>
                            <a:gd name="T38" fmla="*/ 0 w 75"/>
                            <a:gd name="T39" fmla="*/ 0 h 25"/>
                            <a:gd name="T40" fmla="*/ 0 w 75"/>
                            <a:gd name="T41" fmla="*/ 25 h 25"/>
                            <a:gd name="T42" fmla="*/ 0 w 75"/>
                            <a:gd name="T43" fmla="*/ 25 h 25"/>
                            <a:gd name="T44" fmla="*/ 20 w 75"/>
                            <a:gd name="T45" fmla="*/ 10 h 25"/>
                            <a:gd name="T46" fmla="*/ 35 w 75"/>
                            <a:gd name="T47" fmla="*/ 0 h 25"/>
                            <a:gd name="T48" fmla="*/ 40 w 75"/>
                            <a:gd name="T49" fmla="*/ 0 h 25"/>
                            <a:gd name="T50" fmla="*/ 40 w 75"/>
                            <a:gd name="T51" fmla="*/ 0 h 25"/>
                            <a:gd name="T52" fmla="*/ 55 w 75"/>
                            <a:gd name="T53" fmla="*/ 10 h 25"/>
                            <a:gd name="T54" fmla="*/ 75 w 75"/>
                            <a:gd name="T55" fmla="*/ 25 h 25"/>
                            <a:gd name="T56" fmla="*/ 75 w 75"/>
                            <a:gd name="T57" fmla="*/ 0 h 25"/>
                            <a:gd name="T58" fmla="*/ 75 w 75"/>
                            <a:gd name="T59" fmla="*/ 0 h 25"/>
                            <a:gd name="T60" fmla="*/ 75 w 75"/>
                            <a:gd name="T61" fmla="*/ 0 h 25"/>
                            <a:gd name="T62" fmla="*/ 75 w 75"/>
                            <a:gd name="T63"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5" h="25">
                              <a:moveTo>
                                <a:pt x="75" y="0"/>
                              </a:moveTo>
                              <a:lnTo>
                                <a:pt x="75" y="0"/>
                              </a:lnTo>
                              <a:lnTo>
                                <a:pt x="75" y="25"/>
                              </a:lnTo>
                              <a:lnTo>
                                <a:pt x="60" y="10"/>
                              </a:lnTo>
                              <a:lnTo>
                                <a:pt x="45" y="0"/>
                              </a:lnTo>
                              <a:lnTo>
                                <a:pt x="75" y="0"/>
                              </a:lnTo>
                              <a:close/>
                              <a:moveTo>
                                <a:pt x="35" y="0"/>
                              </a:moveTo>
                              <a:lnTo>
                                <a:pt x="35" y="0"/>
                              </a:lnTo>
                              <a:lnTo>
                                <a:pt x="15" y="10"/>
                              </a:lnTo>
                              <a:lnTo>
                                <a:pt x="0" y="25"/>
                              </a:lnTo>
                              <a:lnTo>
                                <a:pt x="0" y="0"/>
                              </a:lnTo>
                              <a:lnTo>
                                <a:pt x="35" y="0"/>
                              </a:lnTo>
                              <a:close/>
                              <a:moveTo>
                                <a:pt x="75" y="0"/>
                              </a:moveTo>
                              <a:lnTo>
                                <a:pt x="0" y="0"/>
                              </a:lnTo>
                              <a:lnTo>
                                <a:pt x="0" y="25"/>
                              </a:lnTo>
                              <a:lnTo>
                                <a:pt x="20" y="10"/>
                              </a:lnTo>
                              <a:lnTo>
                                <a:pt x="35" y="0"/>
                              </a:lnTo>
                              <a:lnTo>
                                <a:pt x="40" y="0"/>
                              </a:lnTo>
                              <a:lnTo>
                                <a:pt x="55" y="10"/>
                              </a:lnTo>
                              <a:lnTo>
                                <a:pt x="75" y="25"/>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10"/>
                      <wps:cNvSpPr>
                        <a:spLocks/>
                      </wps:cNvSpPr>
                      <wps:spPr bwMode="auto">
                        <a:xfrm>
                          <a:off x="301625" y="443230"/>
                          <a:ext cx="19050" cy="15875"/>
                        </a:xfrm>
                        <a:custGeom>
                          <a:avLst/>
                          <a:gdLst>
                            <a:gd name="T0" fmla="*/ 30 w 30"/>
                            <a:gd name="T1" fmla="*/ 0 h 25"/>
                            <a:gd name="T2" fmla="*/ 30 w 30"/>
                            <a:gd name="T3" fmla="*/ 0 h 25"/>
                            <a:gd name="T4" fmla="*/ 30 w 30"/>
                            <a:gd name="T5" fmla="*/ 0 h 25"/>
                            <a:gd name="T6" fmla="*/ 30 w 30"/>
                            <a:gd name="T7" fmla="*/ 25 h 25"/>
                            <a:gd name="T8" fmla="*/ 30 w 30"/>
                            <a:gd name="T9" fmla="*/ 25 h 25"/>
                            <a:gd name="T10" fmla="*/ 15 w 30"/>
                            <a:gd name="T11" fmla="*/ 10 h 25"/>
                            <a:gd name="T12" fmla="*/ 0 w 30"/>
                            <a:gd name="T13" fmla="*/ 0 h 25"/>
                            <a:gd name="T14" fmla="*/ 30 w 30"/>
                            <a:gd name="T15" fmla="*/ 0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 h="25">
                              <a:moveTo>
                                <a:pt x="30" y="0"/>
                              </a:moveTo>
                              <a:lnTo>
                                <a:pt x="30" y="0"/>
                              </a:lnTo>
                              <a:lnTo>
                                <a:pt x="30" y="25"/>
                              </a:lnTo>
                              <a:lnTo>
                                <a:pt x="15" y="10"/>
                              </a:lnTo>
                              <a:lnTo>
                                <a:pt x="0" y="0"/>
                              </a:lnTo>
                              <a:lnTo>
                                <a:pt x="3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11"/>
                      <wps:cNvSpPr>
                        <a:spLocks/>
                      </wps:cNvSpPr>
                      <wps:spPr bwMode="auto">
                        <a:xfrm>
                          <a:off x="273050" y="443230"/>
                          <a:ext cx="22225" cy="15875"/>
                        </a:xfrm>
                        <a:custGeom>
                          <a:avLst/>
                          <a:gdLst>
                            <a:gd name="T0" fmla="*/ 35 w 35"/>
                            <a:gd name="T1" fmla="*/ 0 h 25"/>
                            <a:gd name="T2" fmla="*/ 35 w 35"/>
                            <a:gd name="T3" fmla="*/ 0 h 25"/>
                            <a:gd name="T4" fmla="*/ 15 w 35"/>
                            <a:gd name="T5" fmla="*/ 10 h 25"/>
                            <a:gd name="T6" fmla="*/ 0 w 35"/>
                            <a:gd name="T7" fmla="*/ 25 h 25"/>
                            <a:gd name="T8" fmla="*/ 0 w 35"/>
                            <a:gd name="T9" fmla="*/ 0 h 25"/>
                            <a:gd name="T10" fmla="*/ 0 w 35"/>
                            <a:gd name="T11" fmla="*/ 0 h 25"/>
                            <a:gd name="T12" fmla="*/ 0 w 35"/>
                            <a:gd name="T13" fmla="*/ 0 h 25"/>
                            <a:gd name="T14" fmla="*/ 35 w 35"/>
                            <a:gd name="T15" fmla="*/ 0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 h="25">
                              <a:moveTo>
                                <a:pt x="35" y="0"/>
                              </a:moveTo>
                              <a:lnTo>
                                <a:pt x="35" y="0"/>
                              </a:lnTo>
                              <a:lnTo>
                                <a:pt x="15" y="10"/>
                              </a:lnTo>
                              <a:lnTo>
                                <a:pt x="0" y="25"/>
                              </a:lnTo>
                              <a:lnTo>
                                <a:pt x="0" y="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12"/>
                      <wps:cNvSpPr>
                        <a:spLocks/>
                      </wps:cNvSpPr>
                      <wps:spPr bwMode="auto">
                        <a:xfrm>
                          <a:off x="273050" y="443230"/>
                          <a:ext cx="47625" cy="15875"/>
                        </a:xfrm>
                        <a:custGeom>
                          <a:avLst/>
                          <a:gdLst>
                            <a:gd name="T0" fmla="*/ 75 w 75"/>
                            <a:gd name="T1" fmla="*/ 0 h 25"/>
                            <a:gd name="T2" fmla="*/ 0 w 75"/>
                            <a:gd name="T3" fmla="*/ 0 h 25"/>
                            <a:gd name="T4" fmla="*/ 0 w 75"/>
                            <a:gd name="T5" fmla="*/ 0 h 25"/>
                            <a:gd name="T6" fmla="*/ 0 w 75"/>
                            <a:gd name="T7" fmla="*/ 0 h 25"/>
                            <a:gd name="T8" fmla="*/ 0 w 75"/>
                            <a:gd name="T9" fmla="*/ 25 h 25"/>
                            <a:gd name="T10" fmla="*/ 0 w 75"/>
                            <a:gd name="T11" fmla="*/ 25 h 25"/>
                            <a:gd name="T12" fmla="*/ 20 w 75"/>
                            <a:gd name="T13" fmla="*/ 10 h 25"/>
                            <a:gd name="T14" fmla="*/ 35 w 75"/>
                            <a:gd name="T15" fmla="*/ 0 h 25"/>
                            <a:gd name="T16" fmla="*/ 40 w 75"/>
                            <a:gd name="T17" fmla="*/ 0 h 25"/>
                            <a:gd name="T18" fmla="*/ 40 w 75"/>
                            <a:gd name="T19" fmla="*/ 0 h 25"/>
                            <a:gd name="T20" fmla="*/ 55 w 75"/>
                            <a:gd name="T21" fmla="*/ 10 h 25"/>
                            <a:gd name="T22" fmla="*/ 75 w 75"/>
                            <a:gd name="T23" fmla="*/ 25 h 25"/>
                            <a:gd name="T24" fmla="*/ 75 w 75"/>
                            <a:gd name="T25" fmla="*/ 0 h 25"/>
                            <a:gd name="T26" fmla="*/ 75 w 75"/>
                            <a:gd name="T27" fmla="*/ 0 h 25"/>
                            <a:gd name="T28" fmla="*/ 75 w 75"/>
                            <a:gd name="T29" fmla="*/ 0 h 25"/>
                            <a:gd name="T30" fmla="*/ 75 w 75"/>
                            <a:gd name="T3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5" h="25">
                              <a:moveTo>
                                <a:pt x="75" y="0"/>
                              </a:moveTo>
                              <a:lnTo>
                                <a:pt x="0" y="0"/>
                              </a:lnTo>
                              <a:lnTo>
                                <a:pt x="0" y="25"/>
                              </a:lnTo>
                              <a:lnTo>
                                <a:pt x="20" y="10"/>
                              </a:lnTo>
                              <a:lnTo>
                                <a:pt x="35" y="0"/>
                              </a:lnTo>
                              <a:lnTo>
                                <a:pt x="40" y="0"/>
                              </a:lnTo>
                              <a:lnTo>
                                <a:pt x="55" y="10"/>
                              </a:lnTo>
                              <a:lnTo>
                                <a:pt x="75" y="25"/>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13"/>
                      <wps:cNvSpPr>
                        <a:spLocks/>
                      </wps:cNvSpPr>
                      <wps:spPr bwMode="auto">
                        <a:xfrm>
                          <a:off x="190500" y="216535"/>
                          <a:ext cx="212725" cy="45085"/>
                        </a:xfrm>
                        <a:custGeom>
                          <a:avLst/>
                          <a:gdLst>
                            <a:gd name="T0" fmla="*/ 0 w 335"/>
                            <a:gd name="T1" fmla="*/ 71 h 71"/>
                            <a:gd name="T2" fmla="*/ 0 w 335"/>
                            <a:gd name="T3" fmla="*/ 56 h 71"/>
                            <a:gd name="T4" fmla="*/ 0 w 335"/>
                            <a:gd name="T5" fmla="*/ 0 h 71"/>
                            <a:gd name="T6" fmla="*/ 55 w 335"/>
                            <a:gd name="T7" fmla="*/ 0 h 71"/>
                            <a:gd name="T8" fmla="*/ 55 w 335"/>
                            <a:gd name="T9" fmla="*/ 51 h 71"/>
                            <a:gd name="T10" fmla="*/ 55 w 335"/>
                            <a:gd name="T11" fmla="*/ 51 h 71"/>
                            <a:gd name="T12" fmla="*/ 90 w 335"/>
                            <a:gd name="T13" fmla="*/ 51 h 71"/>
                            <a:gd name="T14" fmla="*/ 90 w 335"/>
                            <a:gd name="T15" fmla="*/ 51 h 71"/>
                            <a:gd name="T16" fmla="*/ 90 w 335"/>
                            <a:gd name="T17" fmla="*/ 0 h 71"/>
                            <a:gd name="T18" fmla="*/ 145 w 335"/>
                            <a:gd name="T19" fmla="*/ 0 h 71"/>
                            <a:gd name="T20" fmla="*/ 145 w 335"/>
                            <a:gd name="T21" fmla="*/ 51 h 71"/>
                            <a:gd name="T22" fmla="*/ 150 w 335"/>
                            <a:gd name="T23" fmla="*/ 51 h 71"/>
                            <a:gd name="T24" fmla="*/ 180 w 335"/>
                            <a:gd name="T25" fmla="*/ 51 h 71"/>
                            <a:gd name="T26" fmla="*/ 185 w 335"/>
                            <a:gd name="T27" fmla="*/ 51 h 71"/>
                            <a:gd name="T28" fmla="*/ 185 w 335"/>
                            <a:gd name="T29" fmla="*/ 0 h 71"/>
                            <a:gd name="T30" fmla="*/ 240 w 335"/>
                            <a:gd name="T31" fmla="*/ 0 h 71"/>
                            <a:gd name="T32" fmla="*/ 240 w 335"/>
                            <a:gd name="T33" fmla="*/ 51 h 71"/>
                            <a:gd name="T34" fmla="*/ 240 w 335"/>
                            <a:gd name="T35" fmla="*/ 51 h 71"/>
                            <a:gd name="T36" fmla="*/ 275 w 335"/>
                            <a:gd name="T37" fmla="*/ 51 h 71"/>
                            <a:gd name="T38" fmla="*/ 275 w 335"/>
                            <a:gd name="T39" fmla="*/ 51 h 71"/>
                            <a:gd name="T40" fmla="*/ 275 w 335"/>
                            <a:gd name="T41" fmla="*/ 0 h 71"/>
                            <a:gd name="T42" fmla="*/ 335 w 335"/>
                            <a:gd name="T43" fmla="*/ 0 h 71"/>
                            <a:gd name="T44" fmla="*/ 335 w 335"/>
                            <a:gd name="T45" fmla="*/ 71 h 71"/>
                            <a:gd name="T46" fmla="*/ 0 w 335"/>
                            <a:gd name="T47" fmla="*/ 71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35" h="71">
                              <a:moveTo>
                                <a:pt x="0" y="71"/>
                              </a:moveTo>
                              <a:lnTo>
                                <a:pt x="0" y="56"/>
                              </a:lnTo>
                              <a:lnTo>
                                <a:pt x="0" y="0"/>
                              </a:lnTo>
                              <a:lnTo>
                                <a:pt x="55" y="0"/>
                              </a:lnTo>
                              <a:lnTo>
                                <a:pt x="55" y="51"/>
                              </a:lnTo>
                              <a:lnTo>
                                <a:pt x="90" y="51"/>
                              </a:lnTo>
                              <a:lnTo>
                                <a:pt x="90" y="0"/>
                              </a:lnTo>
                              <a:lnTo>
                                <a:pt x="145" y="0"/>
                              </a:lnTo>
                              <a:lnTo>
                                <a:pt x="145" y="51"/>
                              </a:lnTo>
                              <a:lnTo>
                                <a:pt x="150" y="51"/>
                              </a:lnTo>
                              <a:lnTo>
                                <a:pt x="180" y="51"/>
                              </a:lnTo>
                              <a:lnTo>
                                <a:pt x="185" y="51"/>
                              </a:lnTo>
                              <a:lnTo>
                                <a:pt x="185" y="0"/>
                              </a:lnTo>
                              <a:lnTo>
                                <a:pt x="240" y="0"/>
                              </a:lnTo>
                              <a:lnTo>
                                <a:pt x="240" y="51"/>
                              </a:lnTo>
                              <a:lnTo>
                                <a:pt x="275" y="51"/>
                              </a:lnTo>
                              <a:lnTo>
                                <a:pt x="275" y="0"/>
                              </a:lnTo>
                              <a:lnTo>
                                <a:pt x="335" y="0"/>
                              </a:lnTo>
                              <a:lnTo>
                                <a:pt x="335" y="71"/>
                              </a:lnTo>
                              <a:lnTo>
                                <a:pt x="0" y="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14"/>
                      <wps:cNvSpPr>
                        <a:spLocks noEditPoints="1"/>
                      </wps:cNvSpPr>
                      <wps:spPr bwMode="auto">
                        <a:xfrm>
                          <a:off x="190500" y="216535"/>
                          <a:ext cx="212725" cy="45085"/>
                        </a:xfrm>
                        <a:custGeom>
                          <a:avLst/>
                          <a:gdLst>
                            <a:gd name="T0" fmla="*/ 145 w 335"/>
                            <a:gd name="T1" fmla="*/ 51 h 71"/>
                            <a:gd name="T2" fmla="*/ 145 w 335"/>
                            <a:gd name="T3" fmla="*/ 51 h 71"/>
                            <a:gd name="T4" fmla="*/ 150 w 335"/>
                            <a:gd name="T5" fmla="*/ 51 h 71"/>
                            <a:gd name="T6" fmla="*/ 180 w 335"/>
                            <a:gd name="T7" fmla="*/ 51 h 71"/>
                            <a:gd name="T8" fmla="*/ 180 w 335"/>
                            <a:gd name="T9" fmla="*/ 51 h 71"/>
                            <a:gd name="T10" fmla="*/ 185 w 335"/>
                            <a:gd name="T11" fmla="*/ 51 h 71"/>
                            <a:gd name="T12" fmla="*/ 185 w 335"/>
                            <a:gd name="T13" fmla="*/ 0 h 71"/>
                            <a:gd name="T14" fmla="*/ 240 w 335"/>
                            <a:gd name="T15" fmla="*/ 51 h 71"/>
                            <a:gd name="T16" fmla="*/ 240 w 335"/>
                            <a:gd name="T17" fmla="*/ 51 h 71"/>
                            <a:gd name="T18" fmla="*/ 240 w 335"/>
                            <a:gd name="T19" fmla="*/ 51 h 71"/>
                            <a:gd name="T20" fmla="*/ 275 w 335"/>
                            <a:gd name="T21" fmla="*/ 51 h 71"/>
                            <a:gd name="T22" fmla="*/ 275 w 335"/>
                            <a:gd name="T23" fmla="*/ 51 h 71"/>
                            <a:gd name="T24" fmla="*/ 275 w 335"/>
                            <a:gd name="T25" fmla="*/ 51 h 71"/>
                            <a:gd name="T26" fmla="*/ 275 w 335"/>
                            <a:gd name="T27" fmla="*/ 0 h 71"/>
                            <a:gd name="T28" fmla="*/ 335 w 335"/>
                            <a:gd name="T29" fmla="*/ 71 h 71"/>
                            <a:gd name="T30" fmla="*/ 0 w 335"/>
                            <a:gd name="T31" fmla="*/ 56 h 71"/>
                            <a:gd name="T32" fmla="*/ 55 w 335"/>
                            <a:gd name="T33" fmla="*/ 0 h 71"/>
                            <a:gd name="T34" fmla="*/ 55 w 335"/>
                            <a:gd name="T35" fmla="*/ 51 h 71"/>
                            <a:gd name="T36" fmla="*/ 55 w 335"/>
                            <a:gd name="T37" fmla="*/ 51 h 71"/>
                            <a:gd name="T38" fmla="*/ 55 w 335"/>
                            <a:gd name="T39" fmla="*/ 51 h 71"/>
                            <a:gd name="T40" fmla="*/ 90 w 335"/>
                            <a:gd name="T41" fmla="*/ 51 h 71"/>
                            <a:gd name="T42" fmla="*/ 90 w 335"/>
                            <a:gd name="T43" fmla="*/ 51 h 71"/>
                            <a:gd name="T44" fmla="*/ 90 w 335"/>
                            <a:gd name="T45" fmla="*/ 51 h 71"/>
                            <a:gd name="T46" fmla="*/ 145 w 335"/>
                            <a:gd name="T47" fmla="*/ 0 h 71"/>
                            <a:gd name="T48" fmla="*/ 185 w 335"/>
                            <a:gd name="T49" fmla="*/ 0 h 71"/>
                            <a:gd name="T50" fmla="*/ 180 w 335"/>
                            <a:gd name="T51" fmla="*/ 51 h 71"/>
                            <a:gd name="T52" fmla="*/ 145 w 335"/>
                            <a:gd name="T53" fmla="*/ 51 h 71"/>
                            <a:gd name="T54" fmla="*/ 90 w 335"/>
                            <a:gd name="T55" fmla="*/ 0 h 71"/>
                            <a:gd name="T56" fmla="*/ 90 w 335"/>
                            <a:gd name="T57" fmla="*/ 51 h 71"/>
                            <a:gd name="T58" fmla="*/ 55 w 335"/>
                            <a:gd name="T59" fmla="*/ 51 h 71"/>
                            <a:gd name="T60" fmla="*/ 0 w 335"/>
                            <a:gd name="T61" fmla="*/ 0 h 71"/>
                            <a:gd name="T62" fmla="*/ 0 w 335"/>
                            <a:gd name="T63" fmla="*/ 71 h 71"/>
                            <a:gd name="T64" fmla="*/ 335 w 335"/>
                            <a:gd name="T65" fmla="*/ 0 h 71"/>
                            <a:gd name="T66" fmla="*/ 275 w 335"/>
                            <a:gd name="T67" fmla="*/ 51 h 71"/>
                            <a:gd name="T68" fmla="*/ 240 w 335"/>
                            <a:gd name="T69" fmla="*/ 51 h 71"/>
                            <a:gd name="T70" fmla="*/ 240 w 335"/>
                            <a:gd name="T71"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35" h="71">
                              <a:moveTo>
                                <a:pt x="145" y="0"/>
                              </a:moveTo>
                              <a:lnTo>
                                <a:pt x="145" y="51"/>
                              </a:lnTo>
                              <a:lnTo>
                                <a:pt x="150" y="51"/>
                              </a:lnTo>
                              <a:lnTo>
                                <a:pt x="180" y="51"/>
                              </a:lnTo>
                              <a:lnTo>
                                <a:pt x="185" y="51"/>
                              </a:lnTo>
                              <a:lnTo>
                                <a:pt x="185" y="0"/>
                              </a:lnTo>
                              <a:lnTo>
                                <a:pt x="240" y="0"/>
                              </a:lnTo>
                              <a:lnTo>
                                <a:pt x="240" y="51"/>
                              </a:lnTo>
                              <a:lnTo>
                                <a:pt x="275" y="51"/>
                              </a:lnTo>
                              <a:lnTo>
                                <a:pt x="275" y="0"/>
                              </a:lnTo>
                              <a:lnTo>
                                <a:pt x="335" y="0"/>
                              </a:lnTo>
                              <a:lnTo>
                                <a:pt x="335" y="71"/>
                              </a:lnTo>
                              <a:lnTo>
                                <a:pt x="0" y="71"/>
                              </a:lnTo>
                              <a:lnTo>
                                <a:pt x="0" y="56"/>
                              </a:lnTo>
                              <a:lnTo>
                                <a:pt x="0" y="0"/>
                              </a:lnTo>
                              <a:lnTo>
                                <a:pt x="55" y="0"/>
                              </a:lnTo>
                              <a:lnTo>
                                <a:pt x="55" y="51"/>
                              </a:lnTo>
                              <a:lnTo>
                                <a:pt x="90" y="51"/>
                              </a:lnTo>
                              <a:lnTo>
                                <a:pt x="90" y="0"/>
                              </a:lnTo>
                              <a:lnTo>
                                <a:pt x="145" y="0"/>
                              </a:lnTo>
                              <a:close/>
                              <a:moveTo>
                                <a:pt x="240" y="0"/>
                              </a:moveTo>
                              <a:lnTo>
                                <a:pt x="185" y="0"/>
                              </a:lnTo>
                              <a:lnTo>
                                <a:pt x="185" y="51"/>
                              </a:lnTo>
                              <a:lnTo>
                                <a:pt x="180" y="51"/>
                              </a:lnTo>
                              <a:lnTo>
                                <a:pt x="150" y="51"/>
                              </a:lnTo>
                              <a:lnTo>
                                <a:pt x="145" y="51"/>
                              </a:lnTo>
                              <a:lnTo>
                                <a:pt x="145" y="0"/>
                              </a:lnTo>
                              <a:lnTo>
                                <a:pt x="90" y="0"/>
                              </a:lnTo>
                              <a:lnTo>
                                <a:pt x="90" y="51"/>
                              </a:lnTo>
                              <a:lnTo>
                                <a:pt x="55" y="51"/>
                              </a:lnTo>
                              <a:lnTo>
                                <a:pt x="55" y="0"/>
                              </a:lnTo>
                              <a:lnTo>
                                <a:pt x="0" y="0"/>
                              </a:lnTo>
                              <a:lnTo>
                                <a:pt x="0" y="56"/>
                              </a:lnTo>
                              <a:lnTo>
                                <a:pt x="0" y="71"/>
                              </a:lnTo>
                              <a:lnTo>
                                <a:pt x="335" y="71"/>
                              </a:lnTo>
                              <a:lnTo>
                                <a:pt x="335" y="0"/>
                              </a:lnTo>
                              <a:lnTo>
                                <a:pt x="275" y="0"/>
                              </a:lnTo>
                              <a:lnTo>
                                <a:pt x="275" y="51"/>
                              </a:lnTo>
                              <a:lnTo>
                                <a:pt x="240" y="51"/>
                              </a:lnTo>
                              <a:lnTo>
                                <a:pt x="2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15"/>
                      <wps:cNvSpPr>
                        <a:spLocks/>
                      </wps:cNvSpPr>
                      <wps:spPr bwMode="auto">
                        <a:xfrm>
                          <a:off x="190500" y="216535"/>
                          <a:ext cx="212725" cy="45085"/>
                        </a:xfrm>
                        <a:custGeom>
                          <a:avLst/>
                          <a:gdLst>
                            <a:gd name="T0" fmla="*/ 145 w 335"/>
                            <a:gd name="T1" fmla="*/ 0 h 71"/>
                            <a:gd name="T2" fmla="*/ 145 w 335"/>
                            <a:gd name="T3" fmla="*/ 51 h 71"/>
                            <a:gd name="T4" fmla="*/ 145 w 335"/>
                            <a:gd name="T5" fmla="*/ 51 h 71"/>
                            <a:gd name="T6" fmla="*/ 145 w 335"/>
                            <a:gd name="T7" fmla="*/ 51 h 71"/>
                            <a:gd name="T8" fmla="*/ 150 w 335"/>
                            <a:gd name="T9" fmla="*/ 51 h 71"/>
                            <a:gd name="T10" fmla="*/ 150 w 335"/>
                            <a:gd name="T11" fmla="*/ 51 h 71"/>
                            <a:gd name="T12" fmla="*/ 150 w 335"/>
                            <a:gd name="T13" fmla="*/ 51 h 71"/>
                            <a:gd name="T14" fmla="*/ 180 w 335"/>
                            <a:gd name="T15" fmla="*/ 51 h 71"/>
                            <a:gd name="T16" fmla="*/ 180 w 335"/>
                            <a:gd name="T17" fmla="*/ 51 h 71"/>
                            <a:gd name="T18" fmla="*/ 180 w 335"/>
                            <a:gd name="T19" fmla="*/ 51 h 71"/>
                            <a:gd name="T20" fmla="*/ 185 w 335"/>
                            <a:gd name="T21" fmla="*/ 51 h 71"/>
                            <a:gd name="T22" fmla="*/ 185 w 335"/>
                            <a:gd name="T23" fmla="*/ 51 h 71"/>
                            <a:gd name="T24" fmla="*/ 185 w 335"/>
                            <a:gd name="T25" fmla="*/ 51 h 71"/>
                            <a:gd name="T26" fmla="*/ 185 w 335"/>
                            <a:gd name="T27" fmla="*/ 0 h 71"/>
                            <a:gd name="T28" fmla="*/ 240 w 335"/>
                            <a:gd name="T29" fmla="*/ 0 h 71"/>
                            <a:gd name="T30" fmla="*/ 240 w 335"/>
                            <a:gd name="T31" fmla="*/ 51 h 71"/>
                            <a:gd name="T32" fmla="*/ 240 w 335"/>
                            <a:gd name="T33" fmla="*/ 51 h 71"/>
                            <a:gd name="T34" fmla="*/ 240 w 335"/>
                            <a:gd name="T35" fmla="*/ 51 h 71"/>
                            <a:gd name="T36" fmla="*/ 240 w 335"/>
                            <a:gd name="T37" fmla="*/ 51 h 71"/>
                            <a:gd name="T38" fmla="*/ 240 w 335"/>
                            <a:gd name="T39" fmla="*/ 51 h 71"/>
                            <a:gd name="T40" fmla="*/ 240 w 335"/>
                            <a:gd name="T41" fmla="*/ 51 h 71"/>
                            <a:gd name="T42" fmla="*/ 275 w 335"/>
                            <a:gd name="T43" fmla="*/ 51 h 71"/>
                            <a:gd name="T44" fmla="*/ 275 w 335"/>
                            <a:gd name="T45" fmla="*/ 51 h 71"/>
                            <a:gd name="T46" fmla="*/ 275 w 335"/>
                            <a:gd name="T47" fmla="*/ 51 h 71"/>
                            <a:gd name="T48" fmla="*/ 275 w 335"/>
                            <a:gd name="T49" fmla="*/ 51 h 71"/>
                            <a:gd name="T50" fmla="*/ 275 w 335"/>
                            <a:gd name="T51" fmla="*/ 51 h 71"/>
                            <a:gd name="T52" fmla="*/ 275 w 335"/>
                            <a:gd name="T53" fmla="*/ 51 h 71"/>
                            <a:gd name="T54" fmla="*/ 275 w 335"/>
                            <a:gd name="T55" fmla="*/ 0 h 71"/>
                            <a:gd name="T56" fmla="*/ 335 w 335"/>
                            <a:gd name="T57" fmla="*/ 0 h 71"/>
                            <a:gd name="T58" fmla="*/ 335 w 335"/>
                            <a:gd name="T59" fmla="*/ 71 h 71"/>
                            <a:gd name="T60" fmla="*/ 0 w 335"/>
                            <a:gd name="T61" fmla="*/ 71 h 71"/>
                            <a:gd name="T62" fmla="*/ 0 w 335"/>
                            <a:gd name="T63" fmla="*/ 56 h 71"/>
                            <a:gd name="T64" fmla="*/ 0 w 335"/>
                            <a:gd name="T65" fmla="*/ 0 h 71"/>
                            <a:gd name="T66" fmla="*/ 55 w 335"/>
                            <a:gd name="T67" fmla="*/ 0 h 71"/>
                            <a:gd name="T68" fmla="*/ 55 w 335"/>
                            <a:gd name="T69" fmla="*/ 51 h 71"/>
                            <a:gd name="T70" fmla="*/ 55 w 335"/>
                            <a:gd name="T71" fmla="*/ 51 h 71"/>
                            <a:gd name="T72" fmla="*/ 55 w 335"/>
                            <a:gd name="T73" fmla="*/ 51 h 71"/>
                            <a:gd name="T74" fmla="*/ 55 w 335"/>
                            <a:gd name="T75" fmla="*/ 51 h 71"/>
                            <a:gd name="T76" fmla="*/ 55 w 335"/>
                            <a:gd name="T77" fmla="*/ 51 h 71"/>
                            <a:gd name="T78" fmla="*/ 55 w 335"/>
                            <a:gd name="T79" fmla="*/ 51 h 71"/>
                            <a:gd name="T80" fmla="*/ 90 w 335"/>
                            <a:gd name="T81" fmla="*/ 51 h 71"/>
                            <a:gd name="T82" fmla="*/ 90 w 335"/>
                            <a:gd name="T83" fmla="*/ 51 h 71"/>
                            <a:gd name="T84" fmla="*/ 90 w 335"/>
                            <a:gd name="T85" fmla="*/ 51 h 71"/>
                            <a:gd name="T86" fmla="*/ 90 w 335"/>
                            <a:gd name="T87" fmla="*/ 51 h 71"/>
                            <a:gd name="T88" fmla="*/ 90 w 335"/>
                            <a:gd name="T89" fmla="*/ 51 h 71"/>
                            <a:gd name="T90" fmla="*/ 90 w 335"/>
                            <a:gd name="T91" fmla="*/ 51 h 71"/>
                            <a:gd name="T92" fmla="*/ 90 w 335"/>
                            <a:gd name="T93" fmla="*/ 0 h 71"/>
                            <a:gd name="T94" fmla="*/ 145 w 335"/>
                            <a:gd name="T95"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35" h="71">
                              <a:moveTo>
                                <a:pt x="145" y="0"/>
                              </a:moveTo>
                              <a:lnTo>
                                <a:pt x="145" y="51"/>
                              </a:lnTo>
                              <a:lnTo>
                                <a:pt x="150" y="51"/>
                              </a:lnTo>
                              <a:lnTo>
                                <a:pt x="180" y="51"/>
                              </a:lnTo>
                              <a:lnTo>
                                <a:pt x="185" y="51"/>
                              </a:lnTo>
                              <a:lnTo>
                                <a:pt x="185" y="0"/>
                              </a:lnTo>
                              <a:lnTo>
                                <a:pt x="240" y="0"/>
                              </a:lnTo>
                              <a:lnTo>
                                <a:pt x="240" y="51"/>
                              </a:lnTo>
                              <a:lnTo>
                                <a:pt x="275" y="51"/>
                              </a:lnTo>
                              <a:lnTo>
                                <a:pt x="275" y="0"/>
                              </a:lnTo>
                              <a:lnTo>
                                <a:pt x="335" y="0"/>
                              </a:lnTo>
                              <a:lnTo>
                                <a:pt x="335" y="71"/>
                              </a:lnTo>
                              <a:lnTo>
                                <a:pt x="0" y="71"/>
                              </a:lnTo>
                              <a:lnTo>
                                <a:pt x="0" y="56"/>
                              </a:lnTo>
                              <a:lnTo>
                                <a:pt x="0" y="0"/>
                              </a:lnTo>
                              <a:lnTo>
                                <a:pt x="55" y="0"/>
                              </a:lnTo>
                              <a:lnTo>
                                <a:pt x="55" y="51"/>
                              </a:lnTo>
                              <a:lnTo>
                                <a:pt x="90" y="51"/>
                              </a:lnTo>
                              <a:lnTo>
                                <a:pt x="90" y="0"/>
                              </a:lnTo>
                              <a:lnTo>
                                <a:pt x="1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6"/>
                      <wps:cNvSpPr>
                        <a:spLocks/>
                      </wps:cNvSpPr>
                      <wps:spPr bwMode="auto">
                        <a:xfrm>
                          <a:off x="190500" y="216535"/>
                          <a:ext cx="212725" cy="45085"/>
                        </a:xfrm>
                        <a:custGeom>
                          <a:avLst/>
                          <a:gdLst>
                            <a:gd name="T0" fmla="*/ 240 w 335"/>
                            <a:gd name="T1" fmla="*/ 0 h 71"/>
                            <a:gd name="T2" fmla="*/ 185 w 335"/>
                            <a:gd name="T3" fmla="*/ 0 h 71"/>
                            <a:gd name="T4" fmla="*/ 185 w 335"/>
                            <a:gd name="T5" fmla="*/ 51 h 71"/>
                            <a:gd name="T6" fmla="*/ 180 w 335"/>
                            <a:gd name="T7" fmla="*/ 51 h 71"/>
                            <a:gd name="T8" fmla="*/ 150 w 335"/>
                            <a:gd name="T9" fmla="*/ 51 h 71"/>
                            <a:gd name="T10" fmla="*/ 145 w 335"/>
                            <a:gd name="T11" fmla="*/ 51 h 71"/>
                            <a:gd name="T12" fmla="*/ 145 w 335"/>
                            <a:gd name="T13" fmla="*/ 0 h 71"/>
                            <a:gd name="T14" fmla="*/ 90 w 335"/>
                            <a:gd name="T15" fmla="*/ 0 h 71"/>
                            <a:gd name="T16" fmla="*/ 90 w 335"/>
                            <a:gd name="T17" fmla="*/ 51 h 71"/>
                            <a:gd name="T18" fmla="*/ 90 w 335"/>
                            <a:gd name="T19" fmla="*/ 51 h 71"/>
                            <a:gd name="T20" fmla="*/ 55 w 335"/>
                            <a:gd name="T21" fmla="*/ 51 h 71"/>
                            <a:gd name="T22" fmla="*/ 55 w 335"/>
                            <a:gd name="T23" fmla="*/ 51 h 71"/>
                            <a:gd name="T24" fmla="*/ 55 w 335"/>
                            <a:gd name="T25" fmla="*/ 0 h 71"/>
                            <a:gd name="T26" fmla="*/ 0 w 335"/>
                            <a:gd name="T27" fmla="*/ 0 h 71"/>
                            <a:gd name="T28" fmla="*/ 0 w 335"/>
                            <a:gd name="T29" fmla="*/ 56 h 71"/>
                            <a:gd name="T30" fmla="*/ 0 w 335"/>
                            <a:gd name="T31" fmla="*/ 71 h 71"/>
                            <a:gd name="T32" fmla="*/ 335 w 335"/>
                            <a:gd name="T33" fmla="*/ 71 h 71"/>
                            <a:gd name="T34" fmla="*/ 335 w 335"/>
                            <a:gd name="T35" fmla="*/ 0 h 71"/>
                            <a:gd name="T36" fmla="*/ 275 w 335"/>
                            <a:gd name="T37" fmla="*/ 0 h 71"/>
                            <a:gd name="T38" fmla="*/ 275 w 335"/>
                            <a:gd name="T39" fmla="*/ 51 h 71"/>
                            <a:gd name="T40" fmla="*/ 275 w 335"/>
                            <a:gd name="T41" fmla="*/ 51 h 71"/>
                            <a:gd name="T42" fmla="*/ 240 w 335"/>
                            <a:gd name="T43" fmla="*/ 51 h 71"/>
                            <a:gd name="T44" fmla="*/ 240 w 335"/>
                            <a:gd name="T45" fmla="*/ 51 h 71"/>
                            <a:gd name="T46" fmla="*/ 240 w 335"/>
                            <a:gd name="T47" fmla="*/ 0 h 71"/>
                            <a:gd name="T48" fmla="*/ 240 w 335"/>
                            <a:gd name="T49"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35" h="71">
                              <a:moveTo>
                                <a:pt x="240" y="0"/>
                              </a:moveTo>
                              <a:lnTo>
                                <a:pt x="185" y="0"/>
                              </a:lnTo>
                              <a:lnTo>
                                <a:pt x="185" y="51"/>
                              </a:lnTo>
                              <a:lnTo>
                                <a:pt x="180" y="51"/>
                              </a:lnTo>
                              <a:lnTo>
                                <a:pt x="150" y="51"/>
                              </a:lnTo>
                              <a:lnTo>
                                <a:pt x="145" y="51"/>
                              </a:lnTo>
                              <a:lnTo>
                                <a:pt x="145" y="0"/>
                              </a:lnTo>
                              <a:lnTo>
                                <a:pt x="90" y="0"/>
                              </a:lnTo>
                              <a:lnTo>
                                <a:pt x="90" y="51"/>
                              </a:lnTo>
                              <a:lnTo>
                                <a:pt x="55" y="51"/>
                              </a:lnTo>
                              <a:lnTo>
                                <a:pt x="55" y="0"/>
                              </a:lnTo>
                              <a:lnTo>
                                <a:pt x="0" y="0"/>
                              </a:lnTo>
                              <a:lnTo>
                                <a:pt x="0" y="56"/>
                              </a:lnTo>
                              <a:lnTo>
                                <a:pt x="0" y="71"/>
                              </a:lnTo>
                              <a:lnTo>
                                <a:pt x="335" y="71"/>
                              </a:lnTo>
                              <a:lnTo>
                                <a:pt x="335" y="0"/>
                              </a:lnTo>
                              <a:lnTo>
                                <a:pt x="275" y="0"/>
                              </a:lnTo>
                              <a:lnTo>
                                <a:pt x="275" y="51"/>
                              </a:lnTo>
                              <a:lnTo>
                                <a:pt x="240" y="51"/>
                              </a:lnTo>
                              <a:lnTo>
                                <a:pt x="2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217"/>
                      <wps:cNvSpPr>
                        <a:spLocks noChangeArrowheads="1"/>
                      </wps:cNvSpPr>
                      <wps:spPr bwMode="auto">
                        <a:xfrm>
                          <a:off x="190500" y="264795"/>
                          <a:ext cx="212725" cy="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218"/>
                      <wps:cNvSpPr>
                        <a:spLocks noEditPoints="1"/>
                      </wps:cNvSpPr>
                      <wps:spPr bwMode="auto">
                        <a:xfrm>
                          <a:off x="190500" y="264795"/>
                          <a:ext cx="212725" cy="9525"/>
                        </a:xfrm>
                        <a:custGeom>
                          <a:avLst/>
                          <a:gdLst>
                            <a:gd name="T0" fmla="*/ 335 w 335"/>
                            <a:gd name="T1" fmla="*/ 0 h 15"/>
                            <a:gd name="T2" fmla="*/ 335 w 335"/>
                            <a:gd name="T3" fmla="*/ 10 h 15"/>
                            <a:gd name="T4" fmla="*/ 0 w 335"/>
                            <a:gd name="T5" fmla="*/ 10 h 15"/>
                            <a:gd name="T6" fmla="*/ 0 w 335"/>
                            <a:gd name="T7" fmla="*/ 0 h 15"/>
                            <a:gd name="T8" fmla="*/ 335 w 335"/>
                            <a:gd name="T9" fmla="*/ 0 h 15"/>
                            <a:gd name="T10" fmla="*/ 335 w 335"/>
                            <a:gd name="T11" fmla="*/ 0 h 15"/>
                            <a:gd name="T12" fmla="*/ 0 w 335"/>
                            <a:gd name="T13" fmla="*/ 0 h 15"/>
                            <a:gd name="T14" fmla="*/ 0 w 335"/>
                            <a:gd name="T15" fmla="*/ 15 h 15"/>
                            <a:gd name="T16" fmla="*/ 335 w 335"/>
                            <a:gd name="T17" fmla="*/ 15 h 15"/>
                            <a:gd name="T18" fmla="*/ 335 w 335"/>
                            <a:gd name="T19" fmla="*/ 0 h 15"/>
                            <a:gd name="T20" fmla="*/ 335 w 335"/>
                            <a:gd name="T21"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5" h="15">
                              <a:moveTo>
                                <a:pt x="335" y="0"/>
                              </a:moveTo>
                              <a:lnTo>
                                <a:pt x="335" y="10"/>
                              </a:lnTo>
                              <a:lnTo>
                                <a:pt x="0" y="10"/>
                              </a:lnTo>
                              <a:lnTo>
                                <a:pt x="0" y="0"/>
                              </a:lnTo>
                              <a:lnTo>
                                <a:pt x="335" y="0"/>
                              </a:lnTo>
                              <a:close/>
                              <a:moveTo>
                                <a:pt x="335" y="0"/>
                              </a:moveTo>
                              <a:lnTo>
                                <a:pt x="0" y="0"/>
                              </a:lnTo>
                              <a:lnTo>
                                <a:pt x="0" y="15"/>
                              </a:lnTo>
                              <a:lnTo>
                                <a:pt x="335" y="15"/>
                              </a:lnTo>
                              <a:lnTo>
                                <a:pt x="3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219"/>
                      <wps:cNvSpPr>
                        <a:spLocks noChangeArrowheads="1"/>
                      </wps:cNvSpPr>
                      <wps:spPr bwMode="auto">
                        <a:xfrm>
                          <a:off x="190500" y="264795"/>
                          <a:ext cx="21272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220"/>
                      <wps:cNvSpPr>
                        <a:spLocks/>
                      </wps:cNvSpPr>
                      <wps:spPr bwMode="auto">
                        <a:xfrm>
                          <a:off x="190500" y="264795"/>
                          <a:ext cx="212725" cy="9525"/>
                        </a:xfrm>
                        <a:custGeom>
                          <a:avLst/>
                          <a:gdLst>
                            <a:gd name="T0" fmla="*/ 335 w 335"/>
                            <a:gd name="T1" fmla="*/ 0 h 15"/>
                            <a:gd name="T2" fmla="*/ 0 w 335"/>
                            <a:gd name="T3" fmla="*/ 0 h 15"/>
                            <a:gd name="T4" fmla="*/ 0 w 335"/>
                            <a:gd name="T5" fmla="*/ 15 h 15"/>
                            <a:gd name="T6" fmla="*/ 335 w 335"/>
                            <a:gd name="T7" fmla="*/ 15 h 15"/>
                            <a:gd name="T8" fmla="*/ 335 w 335"/>
                            <a:gd name="T9" fmla="*/ 0 h 15"/>
                            <a:gd name="T10" fmla="*/ 335 w 335"/>
                            <a:gd name="T11" fmla="*/ 0 h 15"/>
                          </a:gdLst>
                          <a:ahLst/>
                          <a:cxnLst>
                            <a:cxn ang="0">
                              <a:pos x="T0" y="T1"/>
                            </a:cxn>
                            <a:cxn ang="0">
                              <a:pos x="T2" y="T3"/>
                            </a:cxn>
                            <a:cxn ang="0">
                              <a:pos x="T4" y="T5"/>
                            </a:cxn>
                            <a:cxn ang="0">
                              <a:pos x="T6" y="T7"/>
                            </a:cxn>
                            <a:cxn ang="0">
                              <a:pos x="T8" y="T9"/>
                            </a:cxn>
                            <a:cxn ang="0">
                              <a:pos x="T10" y="T11"/>
                            </a:cxn>
                          </a:cxnLst>
                          <a:rect l="0" t="0" r="r" b="b"/>
                          <a:pathLst>
                            <a:path w="335" h="15">
                              <a:moveTo>
                                <a:pt x="335" y="0"/>
                              </a:moveTo>
                              <a:lnTo>
                                <a:pt x="0" y="0"/>
                              </a:lnTo>
                              <a:lnTo>
                                <a:pt x="0" y="15"/>
                              </a:lnTo>
                              <a:lnTo>
                                <a:pt x="335" y="15"/>
                              </a:lnTo>
                              <a:lnTo>
                                <a:pt x="3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1"/>
                      <wps:cNvSpPr>
                        <a:spLocks/>
                      </wps:cNvSpPr>
                      <wps:spPr bwMode="auto">
                        <a:xfrm>
                          <a:off x="298450" y="293370"/>
                          <a:ext cx="44450" cy="28575"/>
                        </a:xfrm>
                        <a:custGeom>
                          <a:avLst/>
                          <a:gdLst>
                            <a:gd name="T0" fmla="*/ 70 w 70"/>
                            <a:gd name="T1" fmla="*/ 0 h 45"/>
                            <a:gd name="T2" fmla="*/ 0 w 70"/>
                            <a:gd name="T3" fmla="*/ 0 h 45"/>
                            <a:gd name="T4" fmla="*/ 0 w 70"/>
                            <a:gd name="T5" fmla="*/ 0 h 45"/>
                            <a:gd name="T6" fmla="*/ 0 w 70"/>
                            <a:gd name="T7" fmla="*/ 5 h 45"/>
                            <a:gd name="T8" fmla="*/ 0 w 70"/>
                            <a:gd name="T9" fmla="*/ 40 h 45"/>
                            <a:gd name="T10" fmla="*/ 0 w 70"/>
                            <a:gd name="T11" fmla="*/ 40 h 45"/>
                            <a:gd name="T12" fmla="*/ 0 w 70"/>
                            <a:gd name="T13" fmla="*/ 45 h 45"/>
                            <a:gd name="T14" fmla="*/ 70 w 70"/>
                            <a:gd name="T15" fmla="*/ 45 h 45"/>
                            <a:gd name="T16" fmla="*/ 70 w 70"/>
                            <a:gd name="T17" fmla="*/ 45 h 45"/>
                            <a:gd name="T18" fmla="*/ 70 w 70"/>
                            <a:gd name="T19" fmla="*/ 40 h 45"/>
                            <a:gd name="T20" fmla="*/ 70 w 70"/>
                            <a:gd name="T21" fmla="*/ 5 h 45"/>
                            <a:gd name="T22" fmla="*/ 70 w 70"/>
                            <a:gd name="T23" fmla="*/ 5 h 45"/>
                            <a:gd name="T24" fmla="*/ 70 w 70"/>
                            <a:gd name="T25" fmla="*/ 0 h 45"/>
                            <a:gd name="T26" fmla="*/ 70 w 7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5">
                              <a:moveTo>
                                <a:pt x="70" y="0"/>
                              </a:moveTo>
                              <a:lnTo>
                                <a:pt x="0" y="0"/>
                              </a:lnTo>
                              <a:lnTo>
                                <a:pt x="0" y="5"/>
                              </a:lnTo>
                              <a:lnTo>
                                <a:pt x="0" y="40"/>
                              </a:lnTo>
                              <a:lnTo>
                                <a:pt x="0" y="45"/>
                              </a:lnTo>
                              <a:lnTo>
                                <a:pt x="70" y="45"/>
                              </a:lnTo>
                              <a:lnTo>
                                <a:pt x="70" y="40"/>
                              </a:lnTo>
                              <a:lnTo>
                                <a:pt x="70" y="5"/>
                              </a:lnTo>
                              <a:lnTo>
                                <a:pt x="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2"/>
                      <wps:cNvSpPr>
                        <a:spLocks noEditPoints="1"/>
                      </wps:cNvSpPr>
                      <wps:spPr bwMode="auto">
                        <a:xfrm>
                          <a:off x="298450" y="293370"/>
                          <a:ext cx="44450" cy="28575"/>
                        </a:xfrm>
                        <a:custGeom>
                          <a:avLst/>
                          <a:gdLst>
                            <a:gd name="T0" fmla="*/ 70 w 70"/>
                            <a:gd name="T1" fmla="*/ 5 h 45"/>
                            <a:gd name="T2" fmla="*/ 70 w 70"/>
                            <a:gd name="T3" fmla="*/ 5 h 45"/>
                            <a:gd name="T4" fmla="*/ 70 w 70"/>
                            <a:gd name="T5" fmla="*/ 5 h 45"/>
                            <a:gd name="T6" fmla="*/ 70 w 70"/>
                            <a:gd name="T7" fmla="*/ 40 h 45"/>
                            <a:gd name="T8" fmla="*/ 70 w 70"/>
                            <a:gd name="T9" fmla="*/ 40 h 45"/>
                            <a:gd name="T10" fmla="*/ 70 w 70"/>
                            <a:gd name="T11" fmla="*/ 45 h 45"/>
                            <a:gd name="T12" fmla="*/ 0 w 70"/>
                            <a:gd name="T13" fmla="*/ 45 h 45"/>
                            <a:gd name="T14" fmla="*/ 0 w 70"/>
                            <a:gd name="T15" fmla="*/ 45 h 45"/>
                            <a:gd name="T16" fmla="*/ 0 w 70"/>
                            <a:gd name="T17" fmla="*/ 40 h 45"/>
                            <a:gd name="T18" fmla="*/ 0 w 70"/>
                            <a:gd name="T19" fmla="*/ 5 h 45"/>
                            <a:gd name="T20" fmla="*/ 0 w 70"/>
                            <a:gd name="T21" fmla="*/ 5 h 45"/>
                            <a:gd name="T22" fmla="*/ 0 w 70"/>
                            <a:gd name="T23" fmla="*/ 5 h 45"/>
                            <a:gd name="T24" fmla="*/ 70 w 70"/>
                            <a:gd name="T25" fmla="*/ 5 h 45"/>
                            <a:gd name="T26" fmla="*/ 70 w 70"/>
                            <a:gd name="T27" fmla="*/ 0 h 45"/>
                            <a:gd name="T28" fmla="*/ 0 w 70"/>
                            <a:gd name="T29" fmla="*/ 0 h 45"/>
                            <a:gd name="T30" fmla="*/ 0 w 70"/>
                            <a:gd name="T31" fmla="*/ 0 h 45"/>
                            <a:gd name="T32" fmla="*/ 0 w 70"/>
                            <a:gd name="T33" fmla="*/ 5 h 45"/>
                            <a:gd name="T34" fmla="*/ 0 w 70"/>
                            <a:gd name="T35" fmla="*/ 40 h 45"/>
                            <a:gd name="T36" fmla="*/ 0 w 70"/>
                            <a:gd name="T37" fmla="*/ 40 h 45"/>
                            <a:gd name="T38" fmla="*/ 0 w 70"/>
                            <a:gd name="T39" fmla="*/ 45 h 45"/>
                            <a:gd name="T40" fmla="*/ 70 w 70"/>
                            <a:gd name="T41" fmla="*/ 45 h 45"/>
                            <a:gd name="T42" fmla="*/ 70 w 70"/>
                            <a:gd name="T43" fmla="*/ 45 h 45"/>
                            <a:gd name="T44" fmla="*/ 70 w 70"/>
                            <a:gd name="T45" fmla="*/ 40 h 45"/>
                            <a:gd name="T46" fmla="*/ 70 w 70"/>
                            <a:gd name="T47" fmla="*/ 5 h 45"/>
                            <a:gd name="T48" fmla="*/ 70 w 70"/>
                            <a:gd name="T49" fmla="*/ 5 h 45"/>
                            <a:gd name="T50" fmla="*/ 70 w 70"/>
                            <a:gd name="T51" fmla="*/ 0 h 45"/>
                            <a:gd name="T52" fmla="*/ 70 w 70"/>
                            <a:gd name="T5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5">
                              <a:moveTo>
                                <a:pt x="70" y="5"/>
                              </a:moveTo>
                              <a:lnTo>
                                <a:pt x="70" y="5"/>
                              </a:lnTo>
                              <a:lnTo>
                                <a:pt x="70" y="40"/>
                              </a:lnTo>
                              <a:lnTo>
                                <a:pt x="70" y="45"/>
                              </a:lnTo>
                              <a:lnTo>
                                <a:pt x="0" y="45"/>
                              </a:lnTo>
                              <a:lnTo>
                                <a:pt x="0" y="40"/>
                              </a:lnTo>
                              <a:lnTo>
                                <a:pt x="0" y="5"/>
                              </a:lnTo>
                              <a:lnTo>
                                <a:pt x="70" y="5"/>
                              </a:lnTo>
                              <a:close/>
                              <a:moveTo>
                                <a:pt x="70" y="0"/>
                              </a:moveTo>
                              <a:lnTo>
                                <a:pt x="0" y="0"/>
                              </a:lnTo>
                              <a:lnTo>
                                <a:pt x="0" y="5"/>
                              </a:lnTo>
                              <a:lnTo>
                                <a:pt x="0" y="40"/>
                              </a:lnTo>
                              <a:lnTo>
                                <a:pt x="0" y="45"/>
                              </a:lnTo>
                              <a:lnTo>
                                <a:pt x="70" y="45"/>
                              </a:lnTo>
                              <a:lnTo>
                                <a:pt x="70" y="40"/>
                              </a:lnTo>
                              <a:lnTo>
                                <a:pt x="70" y="5"/>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3"/>
                      <wps:cNvSpPr>
                        <a:spLocks/>
                      </wps:cNvSpPr>
                      <wps:spPr bwMode="auto">
                        <a:xfrm>
                          <a:off x="298450" y="296545"/>
                          <a:ext cx="44450" cy="25400"/>
                        </a:xfrm>
                        <a:custGeom>
                          <a:avLst/>
                          <a:gdLst>
                            <a:gd name="T0" fmla="*/ 70 w 70"/>
                            <a:gd name="T1" fmla="*/ 0 h 40"/>
                            <a:gd name="T2" fmla="*/ 70 w 70"/>
                            <a:gd name="T3" fmla="*/ 0 h 40"/>
                            <a:gd name="T4" fmla="*/ 70 w 70"/>
                            <a:gd name="T5" fmla="*/ 0 h 40"/>
                            <a:gd name="T6" fmla="*/ 70 w 70"/>
                            <a:gd name="T7" fmla="*/ 35 h 40"/>
                            <a:gd name="T8" fmla="*/ 70 w 70"/>
                            <a:gd name="T9" fmla="*/ 35 h 40"/>
                            <a:gd name="T10" fmla="*/ 70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70 w 7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0">
                              <a:moveTo>
                                <a:pt x="70" y="0"/>
                              </a:moveTo>
                              <a:lnTo>
                                <a:pt x="70" y="0"/>
                              </a:lnTo>
                              <a:lnTo>
                                <a:pt x="70" y="35"/>
                              </a:lnTo>
                              <a:lnTo>
                                <a:pt x="70" y="40"/>
                              </a:lnTo>
                              <a:lnTo>
                                <a:pt x="0" y="40"/>
                              </a:lnTo>
                              <a:lnTo>
                                <a:pt x="0" y="35"/>
                              </a:lnTo>
                              <a:lnTo>
                                <a:pt x="0" y="0"/>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4"/>
                      <wps:cNvSpPr>
                        <a:spLocks/>
                      </wps:cNvSpPr>
                      <wps:spPr bwMode="auto">
                        <a:xfrm>
                          <a:off x="298450" y="293370"/>
                          <a:ext cx="44450" cy="28575"/>
                        </a:xfrm>
                        <a:custGeom>
                          <a:avLst/>
                          <a:gdLst>
                            <a:gd name="T0" fmla="*/ 70 w 70"/>
                            <a:gd name="T1" fmla="*/ 0 h 45"/>
                            <a:gd name="T2" fmla="*/ 0 w 70"/>
                            <a:gd name="T3" fmla="*/ 0 h 45"/>
                            <a:gd name="T4" fmla="*/ 0 w 70"/>
                            <a:gd name="T5" fmla="*/ 0 h 45"/>
                            <a:gd name="T6" fmla="*/ 0 w 70"/>
                            <a:gd name="T7" fmla="*/ 5 h 45"/>
                            <a:gd name="T8" fmla="*/ 0 w 70"/>
                            <a:gd name="T9" fmla="*/ 40 h 45"/>
                            <a:gd name="T10" fmla="*/ 0 w 70"/>
                            <a:gd name="T11" fmla="*/ 40 h 45"/>
                            <a:gd name="T12" fmla="*/ 0 w 70"/>
                            <a:gd name="T13" fmla="*/ 45 h 45"/>
                            <a:gd name="T14" fmla="*/ 70 w 70"/>
                            <a:gd name="T15" fmla="*/ 45 h 45"/>
                            <a:gd name="T16" fmla="*/ 70 w 70"/>
                            <a:gd name="T17" fmla="*/ 45 h 45"/>
                            <a:gd name="T18" fmla="*/ 70 w 70"/>
                            <a:gd name="T19" fmla="*/ 40 h 45"/>
                            <a:gd name="T20" fmla="*/ 70 w 70"/>
                            <a:gd name="T21" fmla="*/ 5 h 45"/>
                            <a:gd name="T22" fmla="*/ 70 w 70"/>
                            <a:gd name="T23" fmla="*/ 5 h 45"/>
                            <a:gd name="T24" fmla="*/ 70 w 70"/>
                            <a:gd name="T25" fmla="*/ 0 h 45"/>
                            <a:gd name="T26" fmla="*/ 70 w 7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5">
                              <a:moveTo>
                                <a:pt x="70" y="0"/>
                              </a:moveTo>
                              <a:lnTo>
                                <a:pt x="0" y="0"/>
                              </a:lnTo>
                              <a:lnTo>
                                <a:pt x="0" y="5"/>
                              </a:lnTo>
                              <a:lnTo>
                                <a:pt x="0" y="40"/>
                              </a:lnTo>
                              <a:lnTo>
                                <a:pt x="0" y="45"/>
                              </a:lnTo>
                              <a:lnTo>
                                <a:pt x="70" y="45"/>
                              </a:lnTo>
                              <a:lnTo>
                                <a:pt x="70" y="40"/>
                              </a:lnTo>
                              <a:lnTo>
                                <a:pt x="70" y="5"/>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25"/>
                      <wps:cNvSpPr>
                        <a:spLocks/>
                      </wps:cNvSpPr>
                      <wps:spPr bwMode="auto">
                        <a:xfrm>
                          <a:off x="250825" y="293370"/>
                          <a:ext cx="44450" cy="28575"/>
                        </a:xfrm>
                        <a:custGeom>
                          <a:avLst/>
                          <a:gdLst>
                            <a:gd name="T0" fmla="*/ 65 w 70"/>
                            <a:gd name="T1" fmla="*/ 0 h 45"/>
                            <a:gd name="T2" fmla="*/ 0 w 70"/>
                            <a:gd name="T3" fmla="*/ 0 h 45"/>
                            <a:gd name="T4" fmla="*/ 0 w 70"/>
                            <a:gd name="T5" fmla="*/ 0 h 45"/>
                            <a:gd name="T6" fmla="*/ 0 w 70"/>
                            <a:gd name="T7" fmla="*/ 5 h 45"/>
                            <a:gd name="T8" fmla="*/ 0 w 70"/>
                            <a:gd name="T9" fmla="*/ 40 h 45"/>
                            <a:gd name="T10" fmla="*/ 0 w 70"/>
                            <a:gd name="T11" fmla="*/ 40 h 45"/>
                            <a:gd name="T12" fmla="*/ 0 w 70"/>
                            <a:gd name="T13" fmla="*/ 45 h 45"/>
                            <a:gd name="T14" fmla="*/ 65 w 70"/>
                            <a:gd name="T15" fmla="*/ 45 h 45"/>
                            <a:gd name="T16" fmla="*/ 65 w 70"/>
                            <a:gd name="T17" fmla="*/ 45 h 45"/>
                            <a:gd name="T18" fmla="*/ 70 w 70"/>
                            <a:gd name="T19" fmla="*/ 40 h 45"/>
                            <a:gd name="T20" fmla="*/ 70 w 70"/>
                            <a:gd name="T21" fmla="*/ 5 h 45"/>
                            <a:gd name="T22" fmla="*/ 70 w 70"/>
                            <a:gd name="T23" fmla="*/ 5 h 45"/>
                            <a:gd name="T24" fmla="*/ 65 w 70"/>
                            <a:gd name="T25" fmla="*/ 0 h 45"/>
                            <a:gd name="T26" fmla="*/ 65 w 7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5">
                              <a:moveTo>
                                <a:pt x="65" y="0"/>
                              </a:moveTo>
                              <a:lnTo>
                                <a:pt x="0" y="0"/>
                              </a:lnTo>
                              <a:lnTo>
                                <a:pt x="0" y="5"/>
                              </a:lnTo>
                              <a:lnTo>
                                <a:pt x="0" y="40"/>
                              </a:lnTo>
                              <a:lnTo>
                                <a:pt x="0" y="45"/>
                              </a:lnTo>
                              <a:lnTo>
                                <a:pt x="65" y="45"/>
                              </a:lnTo>
                              <a:lnTo>
                                <a:pt x="70" y="40"/>
                              </a:lnTo>
                              <a:lnTo>
                                <a:pt x="70" y="5"/>
                              </a:lnTo>
                              <a:lnTo>
                                <a:pt x="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26"/>
                      <wps:cNvSpPr>
                        <a:spLocks noEditPoints="1"/>
                      </wps:cNvSpPr>
                      <wps:spPr bwMode="auto">
                        <a:xfrm>
                          <a:off x="250825" y="293370"/>
                          <a:ext cx="44450" cy="28575"/>
                        </a:xfrm>
                        <a:custGeom>
                          <a:avLst/>
                          <a:gdLst>
                            <a:gd name="T0" fmla="*/ 65 w 70"/>
                            <a:gd name="T1" fmla="*/ 5 h 45"/>
                            <a:gd name="T2" fmla="*/ 65 w 70"/>
                            <a:gd name="T3" fmla="*/ 5 h 45"/>
                            <a:gd name="T4" fmla="*/ 70 w 70"/>
                            <a:gd name="T5" fmla="*/ 5 h 45"/>
                            <a:gd name="T6" fmla="*/ 70 w 70"/>
                            <a:gd name="T7" fmla="*/ 40 h 45"/>
                            <a:gd name="T8" fmla="*/ 70 w 70"/>
                            <a:gd name="T9" fmla="*/ 40 h 45"/>
                            <a:gd name="T10" fmla="*/ 65 w 70"/>
                            <a:gd name="T11" fmla="*/ 45 h 45"/>
                            <a:gd name="T12" fmla="*/ 0 w 70"/>
                            <a:gd name="T13" fmla="*/ 45 h 45"/>
                            <a:gd name="T14" fmla="*/ 0 w 70"/>
                            <a:gd name="T15" fmla="*/ 45 h 45"/>
                            <a:gd name="T16" fmla="*/ 0 w 70"/>
                            <a:gd name="T17" fmla="*/ 40 h 45"/>
                            <a:gd name="T18" fmla="*/ 0 w 70"/>
                            <a:gd name="T19" fmla="*/ 5 h 45"/>
                            <a:gd name="T20" fmla="*/ 0 w 70"/>
                            <a:gd name="T21" fmla="*/ 5 h 45"/>
                            <a:gd name="T22" fmla="*/ 0 w 70"/>
                            <a:gd name="T23" fmla="*/ 5 h 45"/>
                            <a:gd name="T24" fmla="*/ 65 w 70"/>
                            <a:gd name="T25" fmla="*/ 5 h 45"/>
                            <a:gd name="T26" fmla="*/ 65 w 70"/>
                            <a:gd name="T27" fmla="*/ 0 h 45"/>
                            <a:gd name="T28" fmla="*/ 0 w 70"/>
                            <a:gd name="T29" fmla="*/ 0 h 45"/>
                            <a:gd name="T30" fmla="*/ 0 w 70"/>
                            <a:gd name="T31" fmla="*/ 0 h 45"/>
                            <a:gd name="T32" fmla="*/ 0 w 70"/>
                            <a:gd name="T33" fmla="*/ 5 h 45"/>
                            <a:gd name="T34" fmla="*/ 0 w 70"/>
                            <a:gd name="T35" fmla="*/ 40 h 45"/>
                            <a:gd name="T36" fmla="*/ 0 w 70"/>
                            <a:gd name="T37" fmla="*/ 40 h 45"/>
                            <a:gd name="T38" fmla="*/ 0 w 70"/>
                            <a:gd name="T39" fmla="*/ 45 h 45"/>
                            <a:gd name="T40" fmla="*/ 65 w 70"/>
                            <a:gd name="T41" fmla="*/ 45 h 45"/>
                            <a:gd name="T42" fmla="*/ 65 w 70"/>
                            <a:gd name="T43" fmla="*/ 45 h 45"/>
                            <a:gd name="T44" fmla="*/ 70 w 70"/>
                            <a:gd name="T45" fmla="*/ 40 h 45"/>
                            <a:gd name="T46" fmla="*/ 70 w 70"/>
                            <a:gd name="T47" fmla="*/ 5 h 45"/>
                            <a:gd name="T48" fmla="*/ 70 w 70"/>
                            <a:gd name="T49" fmla="*/ 5 h 45"/>
                            <a:gd name="T50" fmla="*/ 65 w 70"/>
                            <a:gd name="T51" fmla="*/ 0 h 45"/>
                            <a:gd name="T52" fmla="*/ 65 w 70"/>
                            <a:gd name="T5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5">
                              <a:moveTo>
                                <a:pt x="65" y="5"/>
                              </a:moveTo>
                              <a:lnTo>
                                <a:pt x="65" y="5"/>
                              </a:lnTo>
                              <a:lnTo>
                                <a:pt x="70" y="5"/>
                              </a:lnTo>
                              <a:lnTo>
                                <a:pt x="70" y="40"/>
                              </a:lnTo>
                              <a:lnTo>
                                <a:pt x="65" y="45"/>
                              </a:lnTo>
                              <a:lnTo>
                                <a:pt x="0" y="45"/>
                              </a:lnTo>
                              <a:lnTo>
                                <a:pt x="0" y="40"/>
                              </a:lnTo>
                              <a:lnTo>
                                <a:pt x="0" y="5"/>
                              </a:lnTo>
                              <a:lnTo>
                                <a:pt x="65" y="5"/>
                              </a:lnTo>
                              <a:close/>
                              <a:moveTo>
                                <a:pt x="65" y="0"/>
                              </a:moveTo>
                              <a:lnTo>
                                <a:pt x="0" y="0"/>
                              </a:lnTo>
                              <a:lnTo>
                                <a:pt x="0" y="5"/>
                              </a:lnTo>
                              <a:lnTo>
                                <a:pt x="0" y="40"/>
                              </a:lnTo>
                              <a:lnTo>
                                <a:pt x="0" y="45"/>
                              </a:lnTo>
                              <a:lnTo>
                                <a:pt x="65" y="45"/>
                              </a:lnTo>
                              <a:lnTo>
                                <a:pt x="70" y="40"/>
                              </a:lnTo>
                              <a:lnTo>
                                <a:pt x="70" y="5"/>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27"/>
                      <wps:cNvSpPr>
                        <a:spLocks/>
                      </wps:cNvSpPr>
                      <wps:spPr bwMode="auto">
                        <a:xfrm>
                          <a:off x="250825" y="296545"/>
                          <a:ext cx="44450" cy="25400"/>
                        </a:xfrm>
                        <a:custGeom>
                          <a:avLst/>
                          <a:gdLst>
                            <a:gd name="T0" fmla="*/ 65 w 70"/>
                            <a:gd name="T1" fmla="*/ 0 h 40"/>
                            <a:gd name="T2" fmla="*/ 65 w 70"/>
                            <a:gd name="T3" fmla="*/ 0 h 40"/>
                            <a:gd name="T4" fmla="*/ 70 w 70"/>
                            <a:gd name="T5" fmla="*/ 0 h 40"/>
                            <a:gd name="T6" fmla="*/ 70 w 70"/>
                            <a:gd name="T7" fmla="*/ 35 h 40"/>
                            <a:gd name="T8" fmla="*/ 70 w 70"/>
                            <a:gd name="T9" fmla="*/ 35 h 40"/>
                            <a:gd name="T10" fmla="*/ 65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65 w 7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0">
                              <a:moveTo>
                                <a:pt x="65" y="0"/>
                              </a:moveTo>
                              <a:lnTo>
                                <a:pt x="65" y="0"/>
                              </a:lnTo>
                              <a:lnTo>
                                <a:pt x="70" y="0"/>
                              </a:lnTo>
                              <a:lnTo>
                                <a:pt x="70" y="35"/>
                              </a:lnTo>
                              <a:lnTo>
                                <a:pt x="65" y="40"/>
                              </a:lnTo>
                              <a:lnTo>
                                <a:pt x="0" y="40"/>
                              </a:lnTo>
                              <a:lnTo>
                                <a:pt x="0" y="35"/>
                              </a:lnTo>
                              <a:lnTo>
                                <a:pt x="0" y="0"/>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28"/>
                      <wps:cNvSpPr>
                        <a:spLocks/>
                      </wps:cNvSpPr>
                      <wps:spPr bwMode="auto">
                        <a:xfrm>
                          <a:off x="250825" y="293370"/>
                          <a:ext cx="44450" cy="28575"/>
                        </a:xfrm>
                        <a:custGeom>
                          <a:avLst/>
                          <a:gdLst>
                            <a:gd name="T0" fmla="*/ 65 w 70"/>
                            <a:gd name="T1" fmla="*/ 0 h 45"/>
                            <a:gd name="T2" fmla="*/ 0 w 70"/>
                            <a:gd name="T3" fmla="*/ 0 h 45"/>
                            <a:gd name="T4" fmla="*/ 0 w 70"/>
                            <a:gd name="T5" fmla="*/ 0 h 45"/>
                            <a:gd name="T6" fmla="*/ 0 w 70"/>
                            <a:gd name="T7" fmla="*/ 5 h 45"/>
                            <a:gd name="T8" fmla="*/ 0 w 70"/>
                            <a:gd name="T9" fmla="*/ 40 h 45"/>
                            <a:gd name="T10" fmla="*/ 0 w 70"/>
                            <a:gd name="T11" fmla="*/ 40 h 45"/>
                            <a:gd name="T12" fmla="*/ 0 w 70"/>
                            <a:gd name="T13" fmla="*/ 45 h 45"/>
                            <a:gd name="T14" fmla="*/ 65 w 70"/>
                            <a:gd name="T15" fmla="*/ 45 h 45"/>
                            <a:gd name="T16" fmla="*/ 65 w 70"/>
                            <a:gd name="T17" fmla="*/ 45 h 45"/>
                            <a:gd name="T18" fmla="*/ 70 w 70"/>
                            <a:gd name="T19" fmla="*/ 40 h 45"/>
                            <a:gd name="T20" fmla="*/ 70 w 70"/>
                            <a:gd name="T21" fmla="*/ 5 h 45"/>
                            <a:gd name="T22" fmla="*/ 70 w 70"/>
                            <a:gd name="T23" fmla="*/ 5 h 45"/>
                            <a:gd name="T24" fmla="*/ 65 w 70"/>
                            <a:gd name="T25" fmla="*/ 0 h 45"/>
                            <a:gd name="T26" fmla="*/ 65 w 7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5">
                              <a:moveTo>
                                <a:pt x="65" y="0"/>
                              </a:moveTo>
                              <a:lnTo>
                                <a:pt x="0" y="0"/>
                              </a:lnTo>
                              <a:lnTo>
                                <a:pt x="0" y="5"/>
                              </a:lnTo>
                              <a:lnTo>
                                <a:pt x="0" y="40"/>
                              </a:lnTo>
                              <a:lnTo>
                                <a:pt x="0" y="45"/>
                              </a:lnTo>
                              <a:lnTo>
                                <a:pt x="65" y="45"/>
                              </a:lnTo>
                              <a:lnTo>
                                <a:pt x="70" y="40"/>
                              </a:lnTo>
                              <a:lnTo>
                                <a:pt x="70" y="5"/>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29"/>
                      <wps:cNvSpPr>
                        <a:spLocks/>
                      </wps:cNvSpPr>
                      <wps:spPr bwMode="auto">
                        <a:xfrm>
                          <a:off x="298450" y="353695"/>
                          <a:ext cx="44450" cy="29210"/>
                        </a:xfrm>
                        <a:custGeom>
                          <a:avLst/>
                          <a:gdLst>
                            <a:gd name="T0" fmla="*/ 70 w 70"/>
                            <a:gd name="T1" fmla="*/ 0 h 46"/>
                            <a:gd name="T2" fmla="*/ 0 w 70"/>
                            <a:gd name="T3" fmla="*/ 0 h 46"/>
                            <a:gd name="T4" fmla="*/ 0 w 70"/>
                            <a:gd name="T5" fmla="*/ 0 h 46"/>
                            <a:gd name="T6" fmla="*/ 0 w 70"/>
                            <a:gd name="T7" fmla="*/ 5 h 46"/>
                            <a:gd name="T8" fmla="*/ 0 w 70"/>
                            <a:gd name="T9" fmla="*/ 41 h 46"/>
                            <a:gd name="T10" fmla="*/ 0 w 70"/>
                            <a:gd name="T11" fmla="*/ 41 h 46"/>
                            <a:gd name="T12" fmla="*/ 0 w 70"/>
                            <a:gd name="T13" fmla="*/ 46 h 46"/>
                            <a:gd name="T14" fmla="*/ 70 w 70"/>
                            <a:gd name="T15" fmla="*/ 46 h 46"/>
                            <a:gd name="T16" fmla="*/ 70 w 70"/>
                            <a:gd name="T17" fmla="*/ 46 h 46"/>
                            <a:gd name="T18" fmla="*/ 70 w 70"/>
                            <a:gd name="T19" fmla="*/ 41 h 46"/>
                            <a:gd name="T20" fmla="*/ 70 w 70"/>
                            <a:gd name="T21" fmla="*/ 5 h 46"/>
                            <a:gd name="T22" fmla="*/ 70 w 70"/>
                            <a:gd name="T23" fmla="*/ 5 h 46"/>
                            <a:gd name="T24" fmla="*/ 70 w 70"/>
                            <a:gd name="T25" fmla="*/ 0 h 46"/>
                            <a:gd name="T26" fmla="*/ 70 w 70"/>
                            <a:gd name="T2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6">
                              <a:moveTo>
                                <a:pt x="70" y="0"/>
                              </a:moveTo>
                              <a:lnTo>
                                <a:pt x="0" y="0"/>
                              </a:lnTo>
                              <a:lnTo>
                                <a:pt x="0" y="5"/>
                              </a:lnTo>
                              <a:lnTo>
                                <a:pt x="0" y="41"/>
                              </a:lnTo>
                              <a:lnTo>
                                <a:pt x="0" y="46"/>
                              </a:lnTo>
                              <a:lnTo>
                                <a:pt x="70" y="46"/>
                              </a:lnTo>
                              <a:lnTo>
                                <a:pt x="70" y="41"/>
                              </a:lnTo>
                              <a:lnTo>
                                <a:pt x="70" y="5"/>
                              </a:lnTo>
                              <a:lnTo>
                                <a:pt x="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30"/>
                      <wps:cNvSpPr>
                        <a:spLocks noEditPoints="1"/>
                      </wps:cNvSpPr>
                      <wps:spPr bwMode="auto">
                        <a:xfrm>
                          <a:off x="298450" y="353695"/>
                          <a:ext cx="44450" cy="29210"/>
                        </a:xfrm>
                        <a:custGeom>
                          <a:avLst/>
                          <a:gdLst>
                            <a:gd name="T0" fmla="*/ 70 w 70"/>
                            <a:gd name="T1" fmla="*/ 0 h 46"/>
                            <a:gd name="T2" fmla="*/ 70 w 70"/>
                            <a:gd name="T3" fmla="*/ 0 h 46"/>
                            <a:gd name="T4" fmla="*/ 70 w 70"/>
                            <a:gd name="T5" fmla="*/ 5 h 46"/>
                            <a:gd name="T6" fmla="*/ 70 w 70"/>
                            <a:gd name="T7" fmla="*/ 41 h 46"/>
                            <a:gd name="T8" fmla="*/ 70 w 70"/>
                            <a:gd name="T9" fmla="*/ 41 h 46"/>
                            <a:gd name="T10" fmla="*/ 70 w 70"/>
                            <a:gd name="T11" fmla="*/ 41 h 46"/>
                            <a:gd name="T12" fmla="*/ 0 w 70"/>
                            <a:gd name="T13" fmla="*/ 41 h 46"/>
                            <a:gd name="T14" fmla="*/ 0 w 70"/>
                            <a:gd name="T15" fmla="*/ 41 h 46"/>
                            <a:gd name="T16" fmla="*/ 0 w 70"/>
                            <a:gd name="T17" fmla="*/ 41 h 46"/>
                            <a:gd name="T18" fmla="*/ 0 w 70"/>
                            <a:gd name="T19" fmla="*/ 5 h 46"/>
                            <a:gd name="T20" fmla="*/ 0 w 70"/>
                            <a:gd name="T21" fmla="*/ 5 h 46"/>
                            <a:gd name="T22" fmla="*/ 0 w 70"/>
                            <a:gd name="T23" fmla="*/ 0 h 46"/>
                            <a:gd name="T24" fmla="*/ 70 w 70"/>
                            <a:gd name="T25" fmla="*/ 0 h 46"/>
                            <a:gd name="T26" fmla="*/ 70 w 70"/>
                            <a:gd name="T27" fmla="*/ 0 h 46"/>
                            <a:gd name="T28" fmla="*/ 0 w 70"/>
                            <a:gd name="T29" fmla="*/ 0 h 46"/>
                            <a:gd name="T30" fmla="*/ 0 w 70"/>
                            <a:gd name="T31" fmla="*/ 0 h 46"/>
                            <a:gd name="T32" fmla="*/ 0 w 70"/>
                            <a:gd name="T33" fmla="*/ 5 h 46"/>
                            <a:gd name="T34" fmla="*/ 0 w 70"/>
                            <a:gd name="T35" fmla="*/ 41 h 46"/>
                            <a:gd name="T36" fmla="*/ 0 w 70"/>
                            <a:gd name="T37" fmla="*/ 41 h 46"/>
                            <a:gd name="T38" fmla="*/ 0 w 70"/>
                            <a:gd name="T39" fmla="*/ 46 h 46"/>
                            <a:gd name="T40" fmla="*/ 70 w 70"/>
                            <a:gd name="T41" fmla="*/ 46 h 46"/>
                            <a:gd name="T42" fmla="*/ 70 w 70"/>
                            <a:gd name="T43" fmla="*/ 46 h 46"/>
                            <a:gd name="T44" fmla="*/ 70 w 70"/>
                            <a:gd name="T45" fmla="*/ 41 h 46"/>
                            <a:gd name="T46" fmla="*/ 70 w 70"/>
                            <a:gd name="T47" fmla="*/ 5 h 46"/>
                            <a:gd name="T48" fmla="*/ 70 w 70"/>
                            <a:gd name="T49" fmla="*/ 5 h 46"/>
                            <a:gd name="T50" fmla="*/ 70 w 70"/>
                            <a:gd name="T51" fmla="*/ 0 h 46"/>
                            <a:gd name="T52" fmla="*/ 70 w 70"/>
                            <a:gd name="T53"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6">
                              <a:moveTo>
                                <a:pt x="70" y="0"/>
                              </a:moveTo>
                              <a:lnTo>
                                <a:pt x="70" y="0"/>
                              </a:lnTo>
                              <a:lnTo>
                                <a:pt x="70" y="5"/>
                              </a:lnTo>
                              <a:lnTo>
                                <a:pt x="70" y="41"/>
                              </a:lnTo>
                              <a:lnTo>
                                <a:pt x="0" y="41"/>
                              </a:lnTo>
                              <a:lnTo>
                                <a:pt x="0" y="5"/>
                              </a:lnTo>
                              <a:lnTo>
                                <a:pt x="0" y="0"/>
                              </a:lnTo>
                              <a:lnTo>
                                <a:pt x="70" y="0"/>
                              </a:lnTo>
                              <a:close/>
                              <a:moveTo>
                                <a:pt x="70" y="0"/>
                              </a:moveTo>
                              <a:lnTo>
                                <a:pt x="0" y="0"/>
                              </a:lnTo>
                              <a:lnTo>
                                <a:pt x="0" y="5"/>
                              </a:lnTo>
                              <a:lnTo>
                                <a:pt x="0" y="41"/>
                              </a:lnTo>
                              <a:lnTo>
                                <a:pt x="0" y="46"/>
                              </a:lnTo>
                              <a:lnTo>
                                <a:pt x="70" y="46"/>
                              </a:lnTo>
                              <a:lnTo>
                                <a:pt x="70" y="41"/>
                              </a:lnTo>
                              <a:lnTo>
                                <a:pt x="70" y="5"/>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31"/>
                      <wps:cNvSpPr>
                        <a:spLocks/>
                      </wps:cNvSpPr>
                      <wps:spPr bwMode="auto">
                        <a:xfrm>
                          <a:off x="298450" y="353695"/>
                          <a:ext cx="44450" cy="26035"/>
                        </a:xfrm>
                        <a:custGeom>
                          <a:avLst/>
                          <a:gdLst>
                            <a:gd name="T0" fmla="*/ 70 w 70"/>
                            <a:gd name="T1" fmla="*/ 0 h 41"/>
                            <a:gd name="T2" fmla="*/ 70 w 70"/>
                            <a:gd name="T3" fmla="*/ 0 h 41"/>
                            <a:gd name="T4" fmla="*/ 70 w 70"/>
                            <a:gd name="T5" fmla="*/ 5 h 41"/>
                            <a:gd name="T6" fmla="*/ 70 w 70"/>
                            <a:gd name="T7" fmla="*/ 41 h 41"/>
                            <a:gd name="T8" fmla="*/ 70 w 70"/>
                            <a:gd name="T9" fmla="*/ 41 h 41"/>
                            <a:gd name="T10" fmla="*/ 70 w 70"/>
                            <a:gd name="T11" fmla="*/ 41 h 41"/>
                            <a:gd name="T12" fmla="*/ 0 w 70"/>
                            <a:gd name="T13" fmla="*/ 41 h 41"/>
                            <a:gd name="T14" fmla="*/ 0 w 70"/>
                            <a:gd name="T15" fmla="*/ 41 h 41"/>
                            <a:gd name="T16" fmla="*/ 0 w 70"/>
                            <a:gd name="T17" fmla="*/ 41 h 41"/>
                            <a:gd name="T18" fmla="*/ 0 w 70"/>
                            <a:gd name="T19" fmla="*/ 5 h 41"/>
                            <a:gd name="T20" fmla="*/ 0 w 70"/>
                            <a:gd name="T21" fmla="*/ 5 h 41"/>
                            <a:gd name="T22" fmla="*/ 0 w 70"/>
                            <a:gd name="T23" fmla="*/ 0 h 41"/>
                            <a:gd name="T24" fmla="*/ 70 w 70"/>
                            <a:gd name="T2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1">
                              <a:moveTo>
                                <a:pt x="70" y="0"/>
                              </a:moveTo>
                              <a:lnTo>
                                <a:pt x="70" y="0"/>
                              </a:lnTo>
                              <a:lnTo>
                                <a:pt x="70" y="5"/>
                              </a:lnTo>
                              <a:lnTo>
                                <a:pt x="70" y="41"/>
                              </a:lnTo>
                              <a:lnTo>
                                <a:pt x="0" y="41"/>
                              </a:lnTo>
                              <a:lnTo>
                                <a:pt x="0" y="5"/>
                              </a:lnTo>
                              <a:lnTo>
                                <a:pt x="0" y="0"/>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32"/>
                      <wps:cNvSpPr>
                        <a:spLocks/>
                      </wps:cNvSpPr>
                      <wps:spPr bwMode="auto">
                        <a:xfrm>
                          <a:off x="298450" y="353695"/>
                          <a:ext cx="44450" cy="29210"/>
                        </a:xfrm>
                        <a:custGeom>
                          <a:avLst/>
                          <a:gdLst>
                            <a:gd name="T0" fmla="*/ 70 w 70"/>
                            <a:gd name="T1" fmla="*/ 0 h 46"/>
                            <a:gd name="T2" fmla="*/ 0 w 70"/>
                            <a:gd name="T3" fmla="*/ 0 h 46"/>
                            <a:gd name="T4" fmla="*/ 0 w 70"/>
                            <a:gd name="T5" fmla="*/ 0 h 46"/>
                            <a:gd name="T6" fmla="*/ 0 w 70"/>
                            <a:gd name="T7" fmla="*/ 5 h 46"/>
                            <a:gd name="T8" fmla="*/ 0 w 70"/>
                            <a:gd name="T9" fmla="*/ 41 h 46"/>
                            <a:gd name="T10" fmla="*/ 0 w 70"/>
                            <a:gd name="T11" fmla="*/ 41 h 46"/>
                            <a:gd name="T12" fmla="*/ 0 w 70"/>
                            <a:gd name="T13" fmla="*/ 46 h 46"/>
                            <a:gd name="T14" fmla="*/ 70 w 70"/>
                            <a:gd name="T15" fmla="*/ 46 h 46"/>
                            <a:gd name="T16" fmla="*/ 70 w 70"/>
                            <a:gd name="T17" fmla="*/ 46 h 46"/>
                            <a:gd name="T18" fmla="*/ 70 w 70"/>
                            <a:gd name="T19" fmla="*/ 41 h 46"/>
                            <a:gd name="T20" fmla="*/ 70 w 70"/>
                            <a:gd name="T21" fmla="*/ 5 h 46"/>
                            <a:gd name="T22" fmla="*/ 70 w 70"/>
                            <a:gd name="T23" fmla="*/ 5 h 46"/>
                            <a:gd name="T24" fmla="*/ 70 w 70"/>
                            <a:gd name="T25" fmla="*/ 0 h 46"/>
                            <a:gd name="T26" fmla="*/ 70 w 70"/>
                            <a:gd name="T2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6">
                              <a:moveTo>
                                <a:pt x="70" y="0"/>
                              </a:moveTo>
                              <a:lnTo>
                                <a:pt x="0" y="0"/>
                              </a:lnTo>
                              <a:lnTo>
                                <a:pt x="0" y="5"/>
                              </a:lnTo>
                              <a:lnTo>
                                <a:pt x="0" y="41"/>
                              </a:lnTo>
                              <a:lnTo>
                                <a:pt x="0" y="46"/>
                              </a:lnTo>
                              <a:lnTo>
                                <a:pt x="70" y="46"/>
                              </a:lnTo>
                              <a:lnTo>
                                <a:pt x="70" y="41"/>
                              </a:lnTo>
                              <a:lnTo>
                                <a:pt x="70" y="5"/>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33"/>
                      <wps:cNvSpPr>
                        <a:spLocks/>
                      </wps:cNvSpPr>
                      <wps:spPr bwMode="auto">
                        <a:xfrm>
                          <a:off x="250825" y="353695"/>
                          <a:ext cx="44450" cy="29210"/>
                        </a:xfrm>
                        <a:custGeom>
                          <a:avLst/>
                          <a:gdLst>
                            <a:gd name="T0" fmla="*/ 65 w 70"/>
                            <a:gd name="T1" fmla="*/ 0 h 46"/>
                            <a:gd name="T2" fmla="*/ 0 w 70"/>
                            <a:gd name="T3" fmla="*/ 0 h 46"/>
                            <a:gd name="T4" fmla="*/ 0 w 70"/>
                            <a:gd name="T5" fmla="*/ 0 h 46"/>
                            <a:gd name="T6" fmla="*/ 0 w 70"/>
                            <a:gd name="T7" fmla="*/ 5 h 46"/>
                            <a:gd name="T8" fmla="*/ 0 w 70"/>
                            <a:gd name="T9" fmla="*/ 41 h 46"/>
                            <a:gd name="T10" fmla="*/ 0 w 70"/>
                            <a:gd name="T11" fmla="*/ 41 h 46"/>
                            <a:gd name="T12" fmla="*/ 0 w 70"/>
                            <a:gd name="T13" fmla="*/ 46 h 46"/>
                            <a:gd name="T14" fmla="*/ 65 w 70"/>
                            <a:gd name="T15" fmla="*/ 46 h 46"/>
                            <a:gd name="T16" fmla="*/ 65 w 70"/>
                            <a:gd name="T17" fmla="*/ 46 h 46"/>
                            <a:gd name="T18" fmla="*/ 70 w 70"/>
                            <a:gd name="T19" fmla="*/ 41 h 46"/>
                            <a:gd name="T20" fmla="*/ 70 w 70"/>
                            <a:gd name="T21" fmla="*/ 5 h 46"/>
                            <a:gd name="T22" fmla="*/ 70 w 70"/>
                            <a:gd name="T23" fmla="*/ 5 h 46"/>
                            <a:gd name="T24" fmla="*/ 65 w 70"/>
                            <a:gd name="T25" fmla="*/ 0 h 46"/>
                            <a:gd name="T26" fmla="*/ 65 w 70"/>
                            <a:gd name="T2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6">
                              <a:moveTo>
                                <a:pt x="65" y="0"/>
                              </a:moveTo>
                              <a:lnTo>
                                <a:pt x="0" y="0"/>
                              </a:lnTo>
                              <a:lnTo>
                                <a:pt x="0" y="5"/>
                              </a:lnTo>
                              <a:lnTo>
                                <a:pt x="0" y="41"/>
                              </a:lnTo>
                              <a:lnTo>
                                <a:pt x="0" y="46"/>
                              </a:lnTo>
                              <a:lnTo>
                                <a:pt x="65" y="46"/>
                              </a:lnTo>
                              <a:lnTo>
                                <a:pt x="70" y="41"/>
                              </a:lnTo>
                              <a:lnTo>
                                <a:pt x="70" y="5"/>
                              </a:lnTo>
                              <a:lnTo>
                                <a:pt x="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34"/>
                      <wps:cNvSpPr>
                        <a:spLocks noEditPoints="1"/>
                      </wps:cNvSpPr>
                      <wps:spPr bwMode="auto">
                        <a:xfrm>
                          <a:off x="250825" y="353695"/>
                          <a:ext cx="44450" cy="29210"/>
                        </a:xfrm>
                        <a:custGeom>
                          <a:avLst/>
                          <a:gdLst>
                            <a:gd name="T0" fmla="*/ 65 w 70"/>
                            <a:gd name="T1" fmla="*/ 0 h 46"/>
                            <a:gd name="T2" fmla="*/ 65 w 70"/>
                            <a:gd name="T3" fmla="*/ 0 h 46"/>
                            <a:gd name="T4" fmla="*/ 70 w 70"/>
                            <a:gd name="T5" fmla="*/ 5 h 46"/>
                            <a:gd name="T6" fmla="*/ 70 w 70"/>
                            <a:gd name="T7" fmla="*/ 41 h 46"/>
                            <a:gd name="T8" fmla="*/ 70 w 70"/>
                            <a:gd name="T9" fmla="*/ 41 h 46"/>
                            <a:gd name="T10" fmla="*/ 65 w 70"/>
                            <a:gd name="T11" fmla="*/ 41 h 46"/>
                            <a:gd name="T12" fmla="*/ 0 w 70"/>
                            <a:gd name="T13" fmla="*/ 41 h 46"/>
                            <a:gd name="T14" fmla="*/ 0 w 70"/>
                            <a:gd name="T15" fmla="*/ 41 h 46"/>
                            <a:gd name="T16" fmla="*/ 0 w 70"/>
                            <a:gd name="T17" fmla="*/ 41 h 46"/>
                            <a:gd name="T18" fmla="*/ 0 w 70"/>
                            <a:gd name="T19" fmla="*/ 5 h 46"/>
                            <a:gd name="T20" fmla="*/ 0 w 70"/>
                            <a:gd name="T21" fmla="*/ 5 h 46"/>
                            <a:gd name="T22" fmla="*/ 0 w 70"/>
                            <a:gd name="T23" fmla="*/ 0 h 46"/>
                            <a:gd name="T24" fmla="*/ 65 w 70"/>
                            <a:gd name="T25" fmla="*/ 0 h 46"/>
                            <a:gd name="T26" fmla="*/ 65 w 70"/>
                            <a:gd name="T27" fmla="*/ 0 h 46"/>
                            <a:gd name="T28" fmla="*/ 0 w 70"/>
                            <a:gd name="T29" fmla="*/ 0 h 46"/>
                            <a:gd name="T30" fmla="*/ 0 w 70"/>
                            <a:gd name="T31" fmla="*/ 0 h 46"/>
                            <a:gd name="T32" fmla="*/ 0 w 70"/>
                            <a:gd name="T33" fmla="*/ 5 h 46"/>
                            <a:gd name="T34" fmla="*/ 0 w 70"/>
                            <a:gd name="T35" fmla="*/ 41 h 46"/>
                            <a:gd name="T36" fmla="*/ 0 w 70"/>
                            <a:gd name="T37" fmla="*/ 41 h 46"/>
                            <a:gd name="T38" fmla="*/ 0 w 70"/>
                            <a:gd name="T39" fmla="*/ 46 h 46"/>
                            <a:gd name="T40" fmla="*/ 65 w 70"/>
                            <a:gd name="T41" fmla="*/ 46 h 46"/>
                            <a:gd name="T42" fmla="*/ 65 w 70"/>
                            <a:gd name="T43" fmla="*/ 46 h 46"/>
                            <a:gd name="T44" fmla="*/ 70 w 70"/>
                            <a:gd name="T45" fmla="*/ 41 h 46"/>
                            <a:gd name="T46" fmla="*/ 70 w 70"/>
                            <a:gd name="T47" fmla="*/ 5 h 46"/>
                            <a:gd name="T48" fmla="*/ 70 w 70"/>
                            <a:gd name="T49" fmla="*/ 5 h 46"/>
                            <a:gd name="T50" fmla="*/ 65 w 70"/>
                            <a:gd name="T51" fmla="*/ 0 h 46"/>
                            <a:gd name="T52" fmla="*/ 65 w 70"/>
                            <a:gd name="T53"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6">
                              <a:moveTo>
                                <a:pt x="65" y="0"/>
                              </a:moveTo>
                              <a:lnTo>
                                <a:pt x="65" y="0"/>
                              </a:lnTo>
                              <a:lnTo>
                                <a:pt x="70" y="5"/>
                              </a:lnTo>
                              <a:lnTo>
                                <a:pt x="70" y="41"/>
                              </a:lnTo>
                              <a:lnTo>
                                <a:pt x="65" y="41"/>
                              </a:lnTo>
                              <a:lnTo>
                                <a:pt x="0" y="41"/>
                              </a:lnTo>
                              <a:lnTo>
                                <a:pt x="0" y="5"/>
                              </a:lnTo>
                              <a:lnTo>
                                <a:pt x="0" y="0"/>
                              </a:lnTo>
                              <a:lnTo>
                                <a:pt x="65" y="0"/>
                              </a:lnTo>
                              <a:close/>
                              <a:moveTo>
                                <a:pt x="65" y="0"/>
                              </a:moveTo>
                              <a:lnTo>
                                <a:pt x="0" y="0"/>
                              </a:lnTo>
                              <a:lnTo>
                                <a:pt x="0" y="5"/>
                              </a:lnTo>
                              <a:lnTo>
                                <a:pt x="0" y="41"/>
                              </a:lnTo>
                              <a:lnTo>
                                <a:pt x="0" y="46"/>
                              </a:lnTo>
                              <a:lnTo>
                                <a:pt x="65" y="46"/>
                              </a:lnTo>
                              <a:lnTo>
                                <a:pt x="70" y="41"/>
                              </a:lnTo>
                              <a:lnTo>
                                <a:pt x="70" y="5"/>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35"/>
                      <wps:cNvSpPr>
                        <a:spLocks/>
                      </wps:cNvSpPr>
                      <wps:spPr bwMode="auto">
                        <a:xfrm>
                          <a:off x="250825" y="353695"/>
                          <a:ext cx="44450" cy="26035"/>
                        </a:xfrm>
                        <a:custGeom>
                          <a:avLst/>
                          <a:gdLst>
                            <a:gd name="T0" fmla="*/ 65 w 70"/>
                            <a:gd name="T1" fmla="*/ 0 h 41"/>
                            <a:gd name="T2" fmla="*/ 65 w 70"/>
                            <a:gd name="T3" fmla="*/ 0 h 41"/>
                            <a:gd name="T4" fmla="*/ 70 w 70"/>
                            <a:gd name="T5" fmla="*/ 5 h 41"/>
                            <a:gd name="T6" fmla="*/ 70 w 70"/>
                            <a:gd name="T7" fmla="*/ 41 h 41"/>
                            <a:gd name="T8" fmla="*/ 70 w 70"/>
                            <a:gd name="T9" fmla="*/ 41 h 41"/>
                            <a:gd name="T10" fmla="*/ 65 w 70"/>
                            <a:gd name="T11" fmla="*/ 41 h 41"/>
                            <a:gd name="T12" fmla="*/ 0 w 70"/>
                            <a:gd name="T13" fmla="*/ 41 h 41"/>
                            <a:gd name="T14" fmla="*/ 0 w 70"/>
                            <a:gd name="T15" fmla="*/ 41 h 41"/>
                            <a:gd name="T16" fmla="*/ 0 w 70"/>
                            <a:gd name="T17" fmla="*/ 41 h 41"/>
                            <a:gd name="T18" fmla="*/ 0 w 70"/>
                            <a:gd name="T19" fmla="*/ 5 h 41"/>
                            <a:gd name="T20" fmla="*/ 0 w 70"/>
                            <a:gd name="T21" fmla="*/ 5 h 41"/>
                            <a:gd name="T22" fmla="*/ 0 w 70"/>
                            <a:gd name="T23" fmla="*/ 0 h 41"/>
                            <a:gd name="T24" fmla="*/ 65 w 70"/>
                            <a:gd name="T2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1">
                              <a:moveTo>
                                <a:pt x="65" y="0"/>
                              </a:moveTo>
                              <a:lnTo>
                                <a:pt x="65" y="0"/>
                              </a:lnTo>
                              <a:lnTo>
                                <a:pt x="70" y="5"/>
                              </a:lnTo>
                              <a:lnTo>
                                <a:pt x="70" y="41"/>
                              </a:lnTo>
                              <a:lnTo>
                                <a:pt x="65" y="41"/>
                              </a:lnTo>
                              <a:lnTo>
                                <a:pt x="0" y="41"/>
                              </a:lnTo>
                              <a:lnTo>
                                <a:pt x="0" y="5"/>
                              </a:lnTo>
                              <a:lnTo>
                                <a:pt x="0" y="0"/>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36"/>
                      <wps:cNvSpPr>
                        <a:spLocks/>
                      </wps:cNvSpPr>
                      <wps:spPr bwMode="auto">
                        <a:xfrm>
                          <a:off x="250825" y="353695"/>
                          <a:ext cx="44450" cy="29210"/>
                        </a:xfrm>
                        <a:custGeom>
                          <a:avLst/>
                          <a:gdLst>
                            <a:gd name="T0" fmla="*/ 65 w 70"/>
                            <a:gd name="T1" fmla="*/ 0 h 46"/>
                            <a:gd name="T2" fmla="*/ 0 w 70"/>
                            <a:gd name="T3" fmla="*/ 0 h 46"/>
                            <a:gd name="T4" fmla="*/ 0 w 70"/>
                            <a:gd name="T5" fmla="*/ 0 h 46"/>
                            <a:gd name="T6" fmla="*/ 0 w 70"/>
                            <a:gd name="T7" fmla="*/ 5 h 46"/>
                            <a:gd name="T8" fmla="*/ 0 w 70"/>
                            <a:gd name="T9" fmla="*/ 41 h 46"/>
                            <a:gd name="T10" fmla="*/ 0 w 70"/>
                            <a:gd name="T11" fmla="*/ 41 h 46"/>
                            <a:gd name="T12" fmla="*/ 0 w 70"/>
                            <a:gd name="T13" fmla="*/ 46 h 46"/>
                            <a:gd name="T14" fmla="*/ 65 w 70"/>
                            <a:gd name="T15" fmla="*/ 46 h 46"/>
                            <a:gd name="T16" fmla="*/ 65 w 70"/>
                            <a:gd name="T17" fmla="*/ 46 h 46"/>
                            <a:gd name="T18" fmla="*/ 70 w 70"/>
                            <a:gd name="T19" fmla="*/ 41 h 46"/>
                            <a:gd name="T20" fmla="*/ 70 w 70"/>
                            <a:gd name="T21" fmla="*/ 5 h 46"/>
                            <a:gd name="T22" fmla="*/ 70 w 70"/>
                            <a:gd name="T23" fmla="*/ 5 h 46"/>
                            <a:gd name="T24" fmla="*/ 65 w 70"/>
                            <a:gd name="T25" fmla="*/ 0 h 46"/>
                            <a:gd name="T26" fmla="*/ 65 w 70"/>
                            <a:gd name="T2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6">
                              <a:moveTo>
                                <a:pt x="65" y="0"/>
                              </a:moveTo>
                              <a:lnTo>
                                <a:pt x="0" y="0"/>
                              </a:lnTo>
                              <a:lnTo>
                                <a:pt x="0" y="5"/>
                              </a:lnTo>
                              <a:lnTo>
                                <a:pt x="0" y="41"/>
                              </a:lnTo>
                              <a:lnTo>
                                <a:pt x="0" y="46"/>
                              </a:lnTo>
                              <a:lnTo>
                                <a:pt x="65" y="46"/>
                              </a:lnTo>
                              <a:lnTo>
                                <a:pt x="70" y="41"/>
                              </a:lnTo>
                              <a:lnTo>
                                <a:pt x="70" y="5"/>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37"/>
                      <wps:cNvSpPr>
                        <a:spLocks/>
                      </wps:cNvSpPr>
                      <wps:spPr bwMode="auto">
                        <a:xfrm>
                          <a:off x="298450" y="414655"/>
                          <a:ext cx="44450" cy="25400"/>
                        </a:xfrm>
                        <a:custGeom>
                          <a:avLst/>
                          <a:gdLst>
                            <a:gd name="T0" fmla="*/ 70 w 70"/>
                            <a:gd name="T1" fmla="*/ 0 h 40"/>
                            <a:gd name="T2" fmla="*/ 0 w 70"/>
                            <a:gd name="T3" fmla="*/ 0 h 40"/>
                            <a:gd name="T4" fmla="*/ 0 w 70"/>
                            <a:gd name="T5" fmla="*/ 0 h 40"/>
                            <a:gd name="T6" fmla="*/ 0 w 70"/>
                            <a:gd name="T7" fmla="*/ 0 h 40"/>
                            <a:gd name="T8" fmla="*/ 0 w 70"/>
                            <a:gd name="T9" fmla="*/ 35 h 40"/>
                            <a:gd name="T10" fmla="*/ 0 w 70"/>
                            <a:gd name="T11" fmla="*/ 35 h 40"/>
                            <a:gd name="T12" fmla="*/ 0 w 70"/>
                            <a:gd name="T13" fmla="*/ 40 h 40"/>
                            <a:gd name="T14" fmla="*/ 70 w 70"/>
                            <a:gd name="T15" fmla="*/ 40 h 40"/>
                            <a:gd name="T16" fmla="*/ 70 w 70"/>
                            <a:gd name="T17" fmla="*/ 40 h 40"/>
                            <a:gd name="T18" fmla="*/ 70 w 70"/>
                            <a:gd name="T19" fmla="*/ 35 h 40"/>
                            <a:gd name="T20" fmla="*/ 70 w 70"/>
                            <a:gd name="T21" fmla="*/ 0 h 40"/>
                            <a:gd name="T22" fmla="*/ 70 w 70"/>
                            <a:gd name="T23" fmla="*/ 0 h 40"/>
                            <a:gd name="T24" fmla="*/ 70 w 70"/>
                            <a:gd name="T25" fmla="*/ 0 h 40"/>
                            <a:gd name="T26" fmla="*/ 70 w 7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0">
                              <a:moveTo>
                                <a:pt x="70" y="0"/>
                              </a:moveTo>
                              <a:lnTo>
                                <a:pt x="0" y="0"/>
                              </a:lnTo>
                              <a:lnTo>
                                <a:pt x="0" y="35"/>
                              </a:lnTo>
                              <a:lnTo>
                                <a:pt x="0" y="40"/>
                              </a:lnTo>
                              <a:lnTo>
                                <a:pt x="70" y="40"/>
                              </a:lnTo>
                              <a:lnTo>
                                <a:pt x="70" y="35"/>
                              </a:lnTo>
                              <a:lnTo>
                                <a:pt x="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38"/>
                      <wps:cNvSpPr>
                        <a:spLocks noEditPoints="1"/>
                      </wps:cNvSpPr>
                      <wps:spPr bwMode="auto">
                        <a:xfrm>
                          <a:off x="298450" y="414655"/>
                          <a:ext cx="44450" cy="25400"/>
                        </a:xfrm>
                        <a:custGeom>
                          <a:avLst/>
                          <a:gdLst>
                            <a:gd name="T0" fmla="*/ 70 w 70"/>
                            <a:gd name="T1" fmla="*/ 0 h 40"/>
                            <a:gd name="T2" fmla="*/ 70 w 70"/>
                            <a:gd name="T3" fmla="*/ 0 h 40"/>
                            <a:gd name="T4" fmla="*/ 70 w 70"/>
                            <a:gd name="T5" fmla="*/ 0 h 40"/>
                            <a:gd name="T6" fmla="*/ 70 w 70"/>
                            <a:gd name="T7" fmla="*/ 35 h 40"/>
                            <a:gd name="T8" fmla="*/ 70 w 70"/>
                            <a:gd name="T9" fmla="*/ 35 h 40"/>
                            <a:gd name="T10" fmla="*/ 70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70 w 70"/>
                            <a:gd name="T25" fmla="*/ 0 h 40"/>
                            <a:gd name="T26" fmla="*/ 70 w 70"/>
                            <a:gd name="T27" fmla="*/ 0 h 40"/>
                            <a:gd name="T28" fmla="*/ 0 w 70"/>
                            <a:gd name="T29" fmla="*/ 0 h 40"/>
                            <a:gd name="T30" fmla="*/ 0 w 70"/>
                            <a:gd name="T31" fmla="*/ 0 h 40"/>
                            <a:gd name="T32" fmla="*/ 0 w 70"/>
                            <a:gd name="T33" fmla="*/ 0 h 40"/>
                            <a:gd name="T34" fmla="*/ 0 w 70"/>
                            <a:gd name="T35" fmla="*/ 35 h 40"/>
                            <a:gd name="T36" fmla="*/ 0 w 70"/>
                            <a:gd name="T37" fmla="*/ 35 h 40"/>
                            <a:gd name="T38" fmla="*/ 0 w 70"/>
                            <a:gd name="T39" fmla="*/ 40 h 40"/>
                            <a:gd name="T40" fmla="*/ 70 w 70"/>
                            <a:gd name="T41" fmla="*/ 40 h 40"/>
                            <a:gd name="T42" fmla="*/ 70 w 70"/>
                            <a:gd name="T43" fmla="*/ 40 h 40"/>
                            <a:gd name="T44" fmla="*/ 70 w 70"/>
                            <a:gd name="T45" fmla="*/ 35 h 40"/>
                            <a:gd name="T46" fmla="*/ 70 w 70"/>
                            <a:gd name="T47" fmla="*/ 0 h 40"/>
                            <a:gd name="T48" fmla="*/ 70 w 70"/>
                            <a:gd name="T49" fmla="*/ 0 h 40"/>
                            <a:gd name="T50" fmla="*/ 70 w 70"/>
                            <a:gd name="T51" fmla="*/ 0 h 40"/>
                            <a:gd name="T52" fmla="*/ 70 w 70"/>
                            <a:gd name="T53"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0">
                              <a:moveTo>
                                <a:pt x="70" y="0"/>
                              </a:moveTo>
                              <a:lnTo>
                                <a:pt x="70" y="0"/>
                              </a:lnTo>
                              <a:lnTo>
                                <a:pt x="70" y="35"/>
                              </a:lnTo>
                              <a:lnTo>
                                <a:pt x="70" y="40"/>
                              </a:lnTo>
                              <a:lnTo>
                                <a:pt x="0" y="40"/>
                              </a:lnTo>
                              <a:lnTo>
                                <a:pt x="0" y="35"/>
                              </a:lnTo>
                              <a:lnTo>
                                <a:pt x="0" y="0"/>
                              </a:lnTo>
                              <a:lnTo>
                                <a:pt x="70" y="0"/>
                              </a:lnTo>
                              <a:close/>
                              <a:moveTo>
                                <a:pt x="70" y="0"/>
                              </a:moveTo>
                              <a:lnTo>
                                <a:pt x="0" y="0"/>
                              </a:lnTo>
                              <a:lnTo>
                                <a:pt x="0" y="35"/>
                              </a:lnTo>
                              <a:lnTo>
                                <a:pt x="0" y="40"/>
                              </a:lnTo>
                              <a:lnTo>
                                <a:pt x="70" y="40"/>
                              </a:lnTo>
                              <a:lnTo>
                                <a:pt x="70" y="35"/>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39"/>
                      <wps:cNvSpPr>
                        <a:spLocks/>
                      </wps:cNvSpPr>
                      <wps:spPr bwMode="auto">
                        <a:xfrm>
                          <a:off x="298450" y="414655"/>
                          <a:ext cx="44450" cy="25400"/>
                        </a:xfrm>
                        <a:custGeom>
                          <a:avLst/>
                          <a:gdLst>
                            <a:gd name="T0" fmla="*/ 70 w 70"/>
                            <a:gd name="T1" fmla="*/ 0 h 40"/>
                            <a:gd name="T2" fmla="*/ 70 w 70"/>
                            <a:gd name="T3" fmla="*/ 0 h 40"/>
                            <a:gd name="T4" fmla="*/ 70 w 70"/>
                            <a:gd name="T5" fmla="*/ 0 h 40"/>
                            <a:gd name="T6" fmla="*/ 70 w 70"/>
                            <a:gd name="T7" fmla="*/ 35 h 40"/>
                            <a:gd name="T8" fmla="*/ 70 w 70"/>
                            <a:gd name="T9" fmla="*/ 35 h 40"/>
                            <a:gd name="T10" fmla="*/ 70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70 w 7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0">
                              <a:moveTo>
                                <a:pt x="70" y="0"/>
                              </a:moveTo>
                              <a:lnTo>
                                <a:pt x="70" y="0"/>
                              </a:lnTo>
                              <a:lnTo>
                                <a:pt x="70" y="35"/>
                              </a:lnTo>
                              <a:lnTo>
                                <a:pt x="70" y="40"/>
                              </a:lnTo>
                              <a:lnTo>
                                <a:pt x="0" y="40"/>
                              </a:lnTo>
                              <a:lnTo>
                                <a:pt x="0" y="35"/>
                              </a:lnTo>
                              <a:lnTo>
                                <a:pt x="0" y="0"/>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40"/>
                      <wps:cNvSpPr>
                        <a:spLocks/>
                      </wps:cNvSpPr>
                      <wps:spPr bwMode="auto">
                        <a:xfrm>
                          <a:off x="298450" y="414655"/>
                          <a:ext cx="44450" cy="25400"/>
                        </a:xfrm>
                        <a:custGeom>
                          <a:avLst/>
                          <a:gdLst>
                            <a:gd name="T0" fmla="*/ 70 w 70"/>
                            <a:gd name="T1" fmla="*/ 0 h 40"/>
                            <a:gd name="T2" fmla="*/ 0 w 70"/>
                            <a:gd name="T3" fmla="*/ 0 h 40"/>
                            <a:gd name="T4" fmla="*/ 0 w 70"/>
                            <a:gd name="T5" fmla="*/ 0 h 40"/>
                            <a:gd name="T6" fmla="*/ 0 w 70"/>
                            <a:gd name="T7" fmla="*/ 0 h 40"/>
                            <a:gd name="T8" fmla="*/ 0 w 70"/>
                            <a:gd name="T9" fmla="*/ 35 h 40"/>
                            <a:gd name="T10" fmla="*/ 0 w 70"/>
                            <a:gd name="T11" fmla="*/ 35 h 40"/>
                            <a:gd name="T12" fmla="*/ 0 w 70"/>
                            <a:gd name="T13" fmla="*/ 40 h 40"/>
                            <a:gd name="T14" fmla="*/ 70 w 70"/>
                            <a:gd name="T15" fmla="*/ 40 h 40"/>
                            <a:gd name="T16" fmla="*/ 70 w 70"/>
                            <a:gd name="T17" fmla="*/ 40 h 40"/>
                            <a:gd name="T18" fmla="*/ 70 w 70"/>
                            <a:gd name="T19" fmla="*/ 35 h 40"/>
                            <a:gd name="T20" fmla="*/ 70 w 70"/>
                            <a:gd name="T21" fmla="*/ 0 h 40"/>
                            <a:gd name="T22" fmla="*/ 70 w 70"/>
                            <a:gd name="T23" fmla="*/ 0 h 40"/>
                            <a:gd name="T24" fmla="*/ 70 w 70"/>
                            <a:gd name="T25" fmla="*/ 0 h 40"/>
                            <a:gd name="T26" fmla="*/ 70 w 7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0">
                              <a:moveTo>
                                <a:pt x="70" y="0"/>
                              </a:moveTo>
                              <a:lnTo>
                                <a:pt x="0" y="0"/>
                              </a:lnTo>
                              <a:lnTo>
                                <a:pt x="0" y="35"/>
                              </a:lnTo>
                              <a:lnTo>
                                <a:pt x="0" y="40"/>
                              </a:lnTo>
                              <a:lnTo>
                                <a:pt x="70" y="40"/>
                              </a:lnTo>
                              <a:lnTo>
                                <a:pt x="70" y="35"/>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41"/>
                      <wps:cNvSpPr>
                        <a:spLocks/>
                      </wps:cNvSpPr>
                      <wps:spPr bwMode="auto">
                        <a:xfrm>
                          <a:off x="250825" y="414655"/>
                          <a:ext cx="44450" cy="25400"/>
                        </a:xfrm>
                        <a:custGeom>
                          <a:avLst/>
                          <a:gdLst>
                            <a:gd name="T0" fmla="*/ 65 w 70"/>
                            <a:gd name="T1" fmla="*/ 0 h 40"/>
                            <a:gd name="T2" fmla="*/ 0 w 70"/>
                            <a:gd name="T3" fmla="*/ 0 h 40"/>
                            <a:gd name="T4" fmla="*/ 0 w 70"/>
                            <a:gd name="T5" fmla="*/ 0 h 40"/>
                            <a:gd name="T6" fmla="*/ 0 w 70"/>
                            <a:gd name="T7" fmla="*/ 0 h 40"/>
                            <a:gd name="T8" fmla="*/ 0 w 70"/>
                            <a:gd name="T9" fmla="*/ 35 h 40"/>
                            <a:gd name="T10" fmla="*/ 0 w 70"/>
                            <a:gd name="T11" fmla="*/ 35 h 40"/>
                            <a:gd name="T12" fmla="*/ 0 w 70"/>
                            <a:gd name="T13" fmla="*/ 40 h 40"/>
                            <a:gd name="T14" fmla="*/ 65 w 70"/>
                            <a:gd name="T15" fmla="*/ 40 h 40"/>
                            <a:gd name="T16" fmla="*/ 65 w 70"/>
                            <a:gd name="T17" fmla="*/ 40 h 40"/>
                            <a:gd name="T18" fmla="*/ 70 w 70"/>
                            <a:gd name="T19" fmla="*/ 35 h 40"/>
                            <a:gd name="T20" fmla="*/ 70 w 70"/>
                            <a:gd name="T21" fmla="*/ 0 h 40"/>
                            <a:gd name="T22" fmla="*/ 70 w 70"/>
                            <a:gd name="T23" fmla="*/ 0 h 40"/>
                            <a:gd name="T24" fmla="*/ 65 w 70"/>
                            <a:gd name="T25" fmla="*/ 0 h 40"/>
                            <a:gd name="T26" fmla="*/ 65 w 7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0">
                              <a:moveTo>
                                <a:pt x="65" y="0"/>
                              </a:moveTo>
                              <a:lnTo>
                                <a:pt x="0" y="0"/>
                              </a:lnTo>
                              <a:lnTo>
                                <a:pt x="0" y="35"/>
                              </a:lnTo>
                              <a:lnTo>
                                <a:pt x="0" y="40"/>
                              </a:lnTo>
                              <a:lnTo>
                                <a:pt x="65" y="40"/>
                              </a:lnTo>
                              <a:lnTo>
                                <a:pt x="70" y="35"/>
                              </a:lnTo>
                              <a:lnTo>
                                <a:pt x="70" y="0"/>
                              </a:lnTo>
                              <a:lnTo>
                                <a:pt x="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42"/>
                      <wps:cNvSpPr>
                        <a:spLocks noEditPoints="1"/>
                      </wps:cNvSpPr>
                      <wps:spPr bwMode="auto">
                        <a:xfrm>
                          <a:off x="250825" y="414655"/>
                          <a:ext cx="44450" cy="25400"/>
                        </a:xfrm>
                        <a:custGeom>
                          <a:avLst/>
                          <a:gdLst>
                            <a:gd name="T0" fmla="*/ 65 w 70"/>
                            <a:gd name="T1" fmla="*/ 0 h 40"/>
                            <a:gd name="T2" fmla="*/ 65 w 70"/>
                            <a:gd name="T3" fmla="*/ 0 h 40"/>
                            <a:gd name="T4" fmla="*/ 70 w 70"/>
                            <a:gd name="T5" fmla="*/ 0 h 40"/>
                            <a:gd name="T6" fmla="*/ 70 w 70"/>
                            <a:gd name="T7" fmla="*/ 35 h 40"/>
                            <a:gd name="T8" fmla="*/ 70 w 70"/>
                            <a:gd name="T9" fmla="*/ 35 h 40"/>
                            <a:gd name="T10" fmla="*/ 65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65 w 70"/>
                            <a:gd name="T25" fmla="*/ 0 h 40"/>
                            <a:gd name="T26" fmla="*/ 65 w 70"/>
                            <a:gd name="T27" fmla="*/ 0 h 40"/>
                            <a:gd name="T28" fmla="*/ 0 w 70"/>
                            <a:gd name="T29" fmla="*/ 0 h 40"/>
                            <a:gd name="T30" fmla="*/ 0 w 70"/>
                            <a:gd name="T31" fmla="*/ 0 h 40"/>
                            <a:gd name="T32" fmla="*/ 0 w 70"/>
                            <a:gd name="T33" fmla="*/ 0 h 40"/>
                            <a:gd name="T34" fmla="*/ 0 w 70"/>
                            <a:gd name="T35" fmla="*/ 35 h 40"/>
                            <a:gd name="T36" fmla="*/ 0 w 70"/>
                            <a:gd name="T37" fmla="*/ 35 h 40"/>
                            <a:gd name="T38" fmla="*/ 0 w 70"/>
                            <a:gd name="T39" fmla="*/ 40 h 40"/>
                            <a:gd name="T40" fmla="*/ 65 w 70"/>
                            <a:gd name="T41" fmla="*/ 40 h 40"/>
                            <a:gd name="T42" fmla="*/ 65 w 70"/>
                            <a:gd name="T43" fmla="*/ 40 h 40"/>
                            <a:gd name="T44" fmla="*/ 70 w 70"/>
                            <a:gd name="T45" fmla="*/ 35 h 40"/>
                            <a:gd name="T46" fmla="*/ 70 w 70"/>
                            <a:gd name="T47" fmla="*/ 0 h 40"/>
                            <a:gd name="T48" fmla="*/ 70 w 70"/>
                            <a:gd name="T49" fmla="*/ 0 h 40"/>
                            <a:gd name="T50" fmla="*/ 65 w 70"/>
                            <a:gd name="T51" fmla="*/ 0 h 40"/>
                            <a:gd name="T52" fmla="*/ 65 w 70"/>
                            <a:gd name="T53"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0">
                              <a:moveTo>
                                <a:pt x="65" y="0"/>
                              </a:moveTo>
                              <a:lnTo>
                                <a:pt x="65" y="0"/>
                              </a:lnTo>
                              <a:lnTo>
                                <a:pt x="70" y="0"/>
                              </a:lnTo>
                              <a:lnTo>
                                <a:pt x="70" y="35"/>
                              </a:lnTo>
                              <a:lnTo>
                                <a:pt x="65" y="40"/>
                              </a:lnTo>
                              <a:lnTo>
                                <a:pt x="0" y="40"/>
                              </a:lnTo>
                              <a:lnTo>
                                <a:pt x="0" y="35"/>
                              </a:lnTo>
                              <a:lnTo>
                                <a:pt x="0" y="0"/>
                              </a:lnTo>
                              <a:lnTo>
                                <a:pt x="65" y="0"/>
                              </a:lnTo>
                              <a:close/>
                              <a:moveTo>
                                <a:pt x="65" y="0"/>
                              </a:moveTo>
                              <a:lnTo>
                                <a:pt x="0" y="0"/>
                              </a:lnTo>
                              <a:lnTo>
                                <a:pt x="0" y="35"/>
                              </a:lnTo>
                              <a:lnTo>
                                <a:pt x="0" y="40"/>
                              </a:lnTo>
                              <a:lnTo>
                                <a:pt x="65" y="40"/>
                              </a:lnTo>
                              <a:lnTo>
                                <a:pt x="70" y="35"/>
                              </a:lnTo>
                              <a:lnTo>
                                <a:pt x="70" y="0"/>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43"/>
                      <wps:cNvSpPr>
                        <a:spLocks/>
                      </wps:cNvSpPr>
                      <wps:spPr bwMode="auto">
                        <a:xfrm>
                          <a:off x="250825" y="414655"/>
                          <a:ext cx="44450" cy="25400"/>
                        </a:xfrm>
                        <a:custGeom>
                          <a:avLst/>
                          <a:gdLst>
                            <a:gd name="T0" fmla="*/ 65 w 70"/>
                            <a:gd name="T1" fmla="*/ 0 h 40"/>
                            <a:gd name="T2" fmla="*/ 65 w 70"/>
                            <a:gd name="T3" fmla="*/ 0 h 40"/>
                            <a:gd name="T4" fmla="*/ 70 w 70"/>
                            <a:gd name="T5" fmla="*/ 0 h 40"/>
                            <a:gd name="T6" fmla="*/ 70 w 70"/>
                            <a:gd name="T7" fmla="*/ 35 h 40"/>
                            <a:gd name="T8" fmla="*/ 70 w 70"/>
                            <a:gd name="T9" fmla="*/ 35 h 40"/>
                            <a:gd name="T10" fmla="*/ 65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65 w 7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0">
                              <a:moveTo>
                                <a:pt x="65" y="0"/>
                              </a:moveTo>
                              <a:lnTo>
                                <a:pt x="65" y="0"/>
                              </a:lnTo>
                              <a:lnTo>
                                <a:pt x="70" y="0"/>
                              </a:lnTo>
                              <a:lnTo>
                                <a:pt x="70" y="35"/>
                              </a:lnTo>
                              <a:lnTo>
                                <a:pt x="65" y="40"/>
                              </a:lnTo>
                              <a:lnTo>
                                <a:pt x="0" y="40"/>
                              </a:lnTo>
                              <a:lnTo>
                                <a:pt x="0" y="35"/>
                              </a:lnTo>
                              <a:lnTo>
                                <a:pt x="0" y="0"/>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44"/>
                      <wps:cNvSpPr>
                        <a:spLocks/>
                      </wps:cNvSpPr>
                      <wps:spPr bwMode="auto">
                        <a:xfrm>
                          <a:off x="250825" y="414655"/>
                          <a:ext cx="44450" cy="25400"/>
                        </a:xfrm>
                        <a:custGeom>
                          <a:avLst/>
                          <a:gdLst>
                            <a:gd name="T0" fmla="*/ 65 w 70"/>
                            <a:gd name="T1" fmla="*/ 0 h 40"/>
                            <a:gd name="T2" fmla="*/ 0 w 70"/>
                            <a:gd name="T3" fmla="*/ 0 h 40"/>
                            <a:gd name="T4" fmla="*/ 0 w 70"/>
                            <a:gd name="T5" fmla="*/ 0 h 40"/>
                            <a:gd name="T6" fmla="*/ 0 w 70"/>
                            <a:gd name="T7" fmla="*/ 0 h 40"/>
                            <a:gd name="T8" fmla="*/ 0 w 70"/>
                            <a:gd name="T9" fmla="*/ 35 h 40"/>
                            <a:gd name="T10" fmla="*/ 0 w 70"/>
                            <a:gd name="T11" fmla="*/ 35 h 40"/>
                            <a:gd name="T12" fmla="*/ 0 w 70"/>
                            <a:gd name="T13" fmla="*/ 40 h 40"/>
                            <a:gd name="T14" fmla="*/ 65 w 70"/>
                            <a:gd name="T15" fmla="*/ 40 h 40"/>
                            <a:gd name="T16" fmla="*/ 65 w 70"/>
                            <a:gd name="T17" fmla="*/ 40 h 40"/>
                            <a:gd name="T18" fmla="*/ 70 w 70"/>
                            <a:gd name="T19" fmla="*/ 35 h 40"/>
                            <a:gd name="T20" fmla="*/ 70 w 70"/>
                            <a:gd name="T21" fmla="*/ 0 h 40"/>
                            <a:gd name="T22" fmla="*/ 70 w 70"/>
                            <a:gd name="T23" fmla="*/ 0 h 40"/>
                            <a:gd name="T24" fmla="*/ 65 w 70"/>
                            <a:gd name="T25" fmla="*/ 0 h 40"/>
                            <a:gd name="T26" fmla="*/ 65 w 7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0">
                              <a:moveTo>
                                <a:pt x="65" y="0"/>
                              </a:moveTo>
                              <a:lnTo>
                                <a:pt x="0" y="0"/>
                              </a:lnTo>
                              <a:lnTo>
                                <a:pt x="0" y="35"/>
                              </a:lnTo>
                              <a:lnTo>
                                <a:pt x="0" y="40"/>
                              </a:lnTo>
                              <a:lnTo>
                                <a:pt x="65" y="40"/>
                              </a:lnTo>
                              <a:lnTo>
                                <a:pt x="70" y="35"/>
                              </a:lnTo>
                              <a:lnTo>
                                <a:pt x="70" y="0"/>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45"/>
                      <wps:cNvSpPr>
                        <a:spLocks/>
                      </wps:cNvSpPr>
                      <wps:spPr bwMode="auto">
                        <a:xfrm>
                          <a:off x="333375" y="471805"/>
                          <a:ext cx="12700" cy="28575"/>
                        </a:xfrm>
                        <a:custGeom>
                          <a:avLst/>
                          <a:gdLst>
                            <a:gd name="T0" fmla="*/ 20 w 20"/>
                            <a:gd name="T1" fmla="*/ 40 h 45"/>
                            <a:gd name="T2" fmla="*/ 20 w 20"/>
                            <a:gd name="T3" fmla="*/ 40 h 45"/>
                            <a:gd name="T4" fmla="*/ 15 w 20"/>
                            <a:gd name="T5" fmla="*/ 45 h 45"/>
                            <a:gd name="T6" fmla="*/ 15 w 20"/>
                            <a:gd name="T7" fmla="*/ 45 h 45"/>
                            <a:gd name="T8" fmla="*/ 15 w 20"/>
                            <a:gd name="T9" fmla="*/ 40 h 45"/>
                            <a:gd name="T10" fmla="*/ 15 w 20"/>
                            <a:gd name="T11" fmla="*/ 40 h 45"/>
                            <a:gd name="T12" fmla="*/ 10 w 20"/>
                            <a:gd name="T13" fmla="*/ 20 h 45"/>
                            <a:gd name="T14" fmla="*/ 0 w 20"/>
                            <a:gd name="T15" fmla="*/ 0 h 45"/>
                            <a:gd name="T16" fmla="*/ 15 w 20"/>
                            <a:gd name="T17" fmla="*/ 0 h 45"/>
                            <a:gd name="T18" fmla="*/ 15 w 20"/>
                            <a:gd name="T19" fmla="*/ 0 h 45"/>
                            <a:gd name="T20" fmla="*/ 20 w 20"/>
                            <a:gd name="T21" fmla="*/ 5 h 45"/>
                            <a:gd name="T22" fmla="*/ 20 w 20"/>
                            <a:gd name="T23" fmla="*/ 4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 h="45">
                              <a:moveTo>
                                <a:pt x="20" y="40"/>
                              </a:moveTo>
                              <a:lnTo>
                                <a:pt x="20" y="40"/>
                              </a:lnTo>
                              <a:lnTo>
                                <a:pt x="15" y="45"/>
                              </a:lnTo>
                              <a:lnTo>
                                <a:pt x="15" y="40"/>
                              </a:lnTo>
                              <a:lnTo>
                                <a:pt x="10" y="20"/>
                              </a:lnTo>
                              <a:lnTo>
                                <a:pt x="0" y="0"/>
                              </a:lnTo>
                              <a:lnTo>
                                <a:pt x="15" y="0"/>
                              </a:lnTo>
                              <a:lnTo>
                                <a:pt x="20" y="5"/>
                              </a:lnTo>
                              <a:lnTo>
                                <a:pt x="2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46"/>
                      <wps:cNvSpPr>
                        <a:spLocks noEditPoints="1"/>
                      </wps:cNvSpPr>
                      <wps:spPr bwMode="auto">
                        <a:xfrm>
                          <a:off x="333375" y="471805"/>
                          <a:ext cx="12700" cy="28575"/>
                        </a:xfrm>
                        <a:custGeom>
                          <a:avLst/>
                          <a:gdLst>
                            <a:gd name="T0" fmla="*/ 15 w 20"/>
                            <a:gd name="T1" fmla="*/ 0 h 45"/>
                            <a:gd name="T2" fmla="*/ 15 w 20"/>
                            <a:gd name="T3" fmla="*/ 0 h 45"/>
                            <a:gd name="T4" fmla="*/ 20 w 20"/>
                            <a:gd name="T5" fmla="*/ 5 h 45"/>
                            <a:gd name="T6" fmla="*/ 20 w 20"/>
                            <a:gd name="T7" fmla="*/ 40 h 45"/>
                            <a:gd name="T8" fmla="*/ 20 w 20"/>
                            <a:gd name="T9" fmla="*/ 40 h 45"/>
                            <a:gd name="T10" fmla="*/ 15 w 20"/>
                            <a:gd name="T11" fmla="*/ 40 h 45"/>
                            <a:gd name="T12" fmla="*/ 15 w 20"/>
                            <a:gd name="T13" fmla="*/ 40 h 45"/>
                            <a:gd name="T14" fmla="*/ 15 w 20"/>
                            <a:gd name="T15" fmla="*/ 40 h 45"/>
                            <a:gd name="T16" fmla="*/ 15 w 20"/>
                            <a:gd name="T17" fmla="*/ 40 h 45"/>
                            <a:gd name="T18" fmla="*/ 15 w 20"/>
                            <a:gd name="T19" fmla="*/ 40 h 45"/>
                            <a:gd name="T20" fmla="*/ 15 w 20"/>
                            <a:gd name="T21" fmla="*/ 40 h 45"/>
                            <a:gd name="T22" fmla="*/ 15 w 20"/>
                            <a:gd name="T23" fmla="*/ 40 h 45"/>
                            <a:gd name="T24" fmla="*/ 15 w 20"/>
                            <a:gd name="T25" fmla="*/ 40 h 45"/>
                            <a:gd name="T26" fmla="*/ 10 w 20"/>
                            <a:gd name="T27" fmla="*/ 20 h 45"/>
                            <a:gd name="T28" fmla="*/ 0 w 20"/>
                            <a:gd name="T29" fmla="*/ 0 h 45"/>
                            <a:gd name="T30" fmla="*/ 15 w 20"/>
                            <a:gd name="T31" fmla="*/ 0 h 45"/>
                            <a:gd name="T32" fmla="*/ 15 w 20"/>
                            <a:gd name="T33" fmla="*/ 0 h 45"/>
                            <a:gd name="T34" fmla="*/ 0 w 20"/>
                            <a:gd name="T35" fmla="*/ 0 h 45"/>
                            <a:gd name="T36" fmla="*/ 0 w 20"/>
                            <a:gd name="T37" fmla="*/ 0 h 45"/>
                            <a:gd name="T38" fmla="*/ 10 w 20"/>
                            <a:gd name="T39" fmla="*/ 20 h 45"/>
                            <a:gd name="T40" fmla="*/ 15 w 20"/>
                            <a:gd name="T41" fmla="*/ 40 h 45"/>
                            <a:gd name="T42" fmla="*/ 15 w 20"/>
                            <a:gd name="T43" fmla="*/ 40 h 45"/>
                            <a:gd name="T44" fmla="*/ 15 w 20"/>
                            <a:gd name="T45" fmla="*/ 45 h 45"/>
                            <a:gd name="T46" fmla="*/ 15 w 20"/>
                            <a:gd name="T47" fmla="*/ 45 h 45"/>
                            <a:gd name="T48" fmla="*/ 15 w 20"/>
                            <a:gd name="T49" fmla="*/ 40 h 45"/>
                            <a:gd name="T50" fmla="*/ 15 w 20"/>
                            <a:gd name="T51" fmla="*/ 40 h 45"/>
                            <a:gd name="T52" fmla="*/ 15 w 20"/>
                            <a:gd name="T53" fmla="*/ 45 h 45"/>
                            <a:gd name="T54" fmla="*/ 15 w 20"/>
                            <a:gd name="T55" fmla="*/ 45 h 45"/>
                            <a:gd name="T56" fmla="*/ 20 w 20"/>
                            <a:gd name="T57" fmla="*/ 40 h 45"/>
                            <a:gd name="T58" fmla="*/ 20 w 20"/>
                            <a:gd name="T59" fmla="*/ 5 h 45"/>
                            <a:gd name="T60" fmla="*/ 20 w 20"/>
                            <a:gd name="T61" fmla="*/ 5 h 45"/>
                            <a:gd name="T62" fmla="*/ 15 w 20"/>
                            <a:gd name="T63" fmla="*/ 0 h 45"/>
                            <a:gd name="T64" fmla="*/ 15 w 20"/>
                            <a:gd name="T6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 h="45">
                              <a:moveTo>
                                <a:pt x="15" y="0"/>
                              </a:moveTo>
                              <a:lnTo>
                                <a:pt x="15" y="0"/>
                              </a:lnTo>
                              <a:lnTo>
                                <a:pt x="20" y="5"/>
                              </a:lnTo>
                              <a:lnTo>
                                <a:pt x="20" y="40"/>
                              </a:lnTo>
                              <a:lnTo>
                                <a:pt x="15" y="40"/>
                              </a:lnTo>
                              <a:lnTo>
                                <a:pt x="10" y="20"/>
                              </a:lnTo>
                              <a:lnTo>
                                <a:pt x="0" y="0"/>
                              </a:lnTo>
                              <a:lnTo>
                                <a:pt x="15" y="0"/>
                              </a:lnTo>
                              <a:close/>
                              <a:moveTo>
                                <a:pt x="15" y="0"/>
                              </a:moveTo>
                              <a:lnTo>
                                <a:pt x="0" y="0"/>
                              </a:lnTo>
                              <a:lnTo>
                                <a:pt x="10" y="20"/>
                              </a:lnTo>
                              <a:lnTo>
                                <a:pt x="15" y="40"/>
                              </a:lnTo>
                              <a:lnTo>
                                <a:pt x="15" y="45"/>
                              </a:lnTo>
                              <a:lnTo>
                                <a:pt x="15" y="40"/>
                              </a:lnTo>
                              <a:lnTo>
                                <a:pt x="15" y="45"/>
                              </a:lnTo>
                              <a:lnTo>
                                <a:pt x="20" y="40"/>
                              </a:lnTo>
                              <a:lnTo>
                                <a:pt x="20" y="5"/>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47"/>
                      <wps:cNvSpPr>
                        <a:spLocks/>
                      </wps:cNvSpPr>
                      <wps:spPr bwMode="auto">
                        <a:xfrm>
                          <a:off x="333375" y="471805"/>
                          <a:ext cx="12700" cy="25400"/>
                        </a:xfrm>
                        <a:custGeom>
                          <a:avLst/>
                          <a:gdLst>
                            <a:gd name="T0" fmla="*/ 15 w 20"/>
                            <a:gd name="T1" fmla="*/ 0 h 40"/>
                            <a:gd name="T2" fmla="*/ 15 w 20"/>
                            <a:gd name="T3" fmla="*/ 0 h 40"/>
                            <a:gd name="T4" fmla="*/ 20 w 20"/>
                            <a:gd name="T5" fmla="*/ 5 h 40"/>
                            <a:gd name="T6" fmla="*/ 20 w 20"/>
                            <a:gd name="T7" fmla="*/ 40 h 40"/>
                            <a:gd name="T8" fmla="*/ 20 w 20"/>
                            <a:gd name="T9" fmla="*/ 40 h 40"/>
                            <a:gd name="T10" fmla="*/ 15 w 20"/>
                            <a:gd name="T11" fmla="*/ 40 h 40"/>
                            <a:gd name="T12" fmla="*/ 15 w 20"/>
                            <a:gd name="T13" fmla="*/ 40 h 40"/>
                            <a:gd name="T14" fmla="*/ 15 w 20"/>
                            <a:gd name="T15" fmla="*/ 40 h 40"/>
                            <a:gd name="T16" fmla="*/ 15 w 20"/>
                            <a:gd name="T17" fmla="*/ 40 h 40"/>
                            <a:gd name="T18" fmla="*/ 15 w 20"/>
                            <a:gd name="T19" fmla="*/ 40 h 40"/>
                            <a:gd name="T20" fmla="*/ 15 w 20"/>
                            <a:gd name="T21" fmla="*/ 40 h 40"/>
                            <a:gd name="T22" fmla="*/ 15 w 20"/>
                            <a:gd name="T23" fmla="*/ 40 h 40"/>
                            <a:gd name="T24" fmla="*/ 15 w 20"/>
                            <a:gd name="T25" fmla="*/ 40 h 40"/>
                            <a:gd name="T26" fmla="*/ 10 w 20"/>
                            <a:gd name="T27" fmla="*/ 20 h 40"/>
                            <a:gd name="T28" fmla="*/ 0 w 20"/>
                            <a:gd name="T29" fmla="*/ 0 h 40"/>
                            <a:gd name="T30" fmla="*/ 15 w 20"/>
                            <a:gd name="T31"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 h="40">
                              <a:moveTo>
                                <a:pt x="15" y="0"/>
                              </a:moveTo>
                              <a:lnTo>
                                <a:pt x="15" y="0"/>
                              </a:lnTo>
                              <a:lnTo>
                                <a:pt x="20" y="5"/>
                              </a:lnTo>
                              <a:lnTo>
                                <a:pt x="20" y="40"/>
                              </a:lnTo>
                              <a:lnTo>
                                <a:pt x="15" y="40"/>
                              </a:lnTo>
                              <a:lnTo>
                                <a:pt x="10" y="20"/>
                              </a:lnTo>
                              <a:lnTo>
                                <a:pt x="0" y="0"/>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48"/>
                      <wps:cNvSpPr>
                        <a:spLocks/>
                      </wps:cNvSpPr>
                      <wps:spPr bwMode="auto">
                        <a:xfrm>
                          <a:off x="333375" y="471805"/>
                          <a:ext cx="12700" cy="28575"/>
                        </a:xfrm>
                        <a:custGeom>
                          <a:avLst/>
                          <a:gdLst>
                            <a:gd name="T0" fmla="*/ 15 w 20"/>
                            <a:gd name="T1" fmla="*/ 0 h 45"/>
                            <a:gd name="T2" fmla="*/ 0 w 20"/>
                            <a:gd name="T3" fmla="*/ 0 h 45"/>
                            <a:gd name="T4" fmla="*/ 0 w 20"/>
                            <a:gd name="T5" fmla="*/ 0 h 45"/>
                            <a:gd name="T6" fmla="*/ 10 w 20"/>
                            <a:gd name="T7" fmla="*/ 20 h 45"/>
                            <a:gd name="T8" fmla="*/ 15 w 20"/>
                            <a:gd name="T9" fmla="*/ 40 h 45"/>
                            <a:gd name="T10" fmla="*/ 15 w 20"/>
                            <a:gd name="T11" fmla="*/ 40 h 45"/>
                            <a:gd name="T12" fmla="*/ 15 w 20"/>
                            <a:gd name="T13" fmla="*/ 45 h 45"/>
                            <a:gd name="T14" fmla="*/ 15 w 20"/>
                            <a:gd name="T15" fmla="*/ 45 h 45"/>
                            <a:gd name="T16" fmla="*/ 15 w 20"/>
                            <a:gd name="T17" fmla="*/ 40 h 45"/>
                            <a:gd name="T18" fmla="*/ 15 w 20"/>
                            <a:gd name="T19" fmla="*/ 40 h 45"/>
                            <a:gd name="T20" fmla="*/ 15 w 20"/>
                            <a:gd name="T21" fmla="*/ 45 h 45"/>
                            <a:gd name="T22" fmla="*/ 15 w 20"/>
                            <a:gd name="T23" fmla="*/ 45 h 45"/>
                            <a:gd name="T24" fmla="*/ 20 w 20"/>
                            <a:gd name="T25" fmla="*/ 40 h 45"/>
                            <a:gd name="T26" fmla="*/ 20 w 20"/>
                            <a:gd name="T27" fmla="*/ 5 h 45"/>
                            <a:gd name="T28" fmla="*/ 20 w 20"/>
                            <a:gd name="T29" fmla="*/ 5 h 45"/>
                            <a:gd name="T30" fmla="*/ 15 w 20"/>
                            <a:gd name="T31" fmla="*/ 0 h 45"/>
                            <a:gd name="T32" fmla="*/ 15 w 20"/>
                            <a:gd name="T3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45">
                              <a:moveTo>
                                <a:pt x="15" y="0"/>
                              </a:moveTo>
                              <a:lnTo>
                                <a:pt x="0" y="0"/>
                              </a:lnTo>
                              <a:lnTo>
                                <a:pt x="10" y="20"/>
                              </a:lnTo>
                              <a:lnTo>
                                <a:pt x="15" y="40"/>
                              </a:lnTo>
                              <a:lnTo>
                                <a:pt x="15" y="45"/>
                              </a:lnTo>
                              <a:lnTo>
                                <a:pt x="15" y="40"/>
                              </a:lnTo>
                              <a:lnTo>
                                <a:pt x="15" y="45"/>
                              </a:lnTo>
                              <a:lnTo>
                                <a:pt x="20" y="40"/>
                              </a:lnTo>
                              <a:lnTo>
                                <a:pt x="20" y="5"/>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249"/>
                      <wps:cNvSpPr>
                        <a:spLocks/>
                      </wps:cNvSpPr>
                      <wps:spPr bwMode="auto">
                        <a:xfrm>
                          <a:off x="247650" y="471805"/>
                          <a:ext cx="12700" cy="28575"/>
                        </a:xfrm>
                        <a:custGeom>
                          <a:avLst/>
                          <a:gdLst>
                            <a:gd name="T0" fmla="*/ 5 w 20"/>
                            <a:gd name="T1" fmla="*/ 45 h 45"/>
                            <a:gd name="T2" fmla="*/ 0 w 20"/>
                            <a:gd name="T3" fmla="*/ 45 h 45"/>
                            <a:gd name="T4" fmla="*/ 0 w 20"/>
                            <a:gd name="T5" fmla="*/ 45 h 45"/>
                            <a:gd name="T6" fmla="*/ 0 w 20"/>
                            <a:gd name="T7" fmla="*/ 40 h 45"/>
                            <a:gd name="T8" fmla="*/ 0 w 20"/>
                            <a:gd name="T9" fmla="*/ 5 h 45"/>
                            <a:gd name="T10" fmla="*/ 0 w 20"/>
                            <a:gd name="T11" fmla="*/ 5 h 45"/>
                            <a:gd name="T12" fmla="*/ 0 w 20"/>
                            <a:gd name="T13" fmla="*/ 0 h 45"/>
                            <a:gd name="T14" fmla="*/ 20 w 20"/>
                            <a:gd name="T15" fmla="*/ 0 h 45"/>
                            <a:gd name="T16" fmla="*/ 20 w 20"/>
                            <a:gd name="T17" fmla="*/ 0 h 45"/>
                            <a:gd name="T18" fmla="*/ 10 w 20"/>
                            <a:gd name="T19" fmla="*/ 20 h 45"/>
                            <a:gd name="T20" fmla="*/ 5 w 20"/>
                            <a:gd name="T21" fmla="*/ 45 h 45"/>
                            <a:gd name="T22" fmla="*/ 5 w 20"/>
                            <a:gd name="T23"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 h="45">
                              <a:moveTo>
                                <a:pt x="5" y="45"/>
                              </a:moveTo>
                              <a:lnTo>
                                <a:pt x="0" y="45"/>
                              </a:lnTo>
                              <a:lnTo>
                                <a:pt x="0" y="40"/>
                              </a:lnTo>
                              <a:lnTo>
                                <a:pt x="0" y="5"/>
                              </a:lnTo>
                              <a:lnTo>
                                <a:pt x="0" y="0"/>
                              </a:lnTo>
                              <a:lnTo>
                                <a:pt x="20" y="0"/>
                              </a:lnTo>
                              <a:lnTo>
                                <a:pt x="10" y="20"/>
                              </a:lnTo>
                              <a:lnTo>
                                <a:pt x="5"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50"/>
                      <wps:cNvSpPr>
                        <a:spLocks noEditPoints="1"/>
                      </wps:cNvSpPr>
                      <wps:spPr bwMode="auto">
                        <a:xfrm>
                          <a:off x="247650" y="471805"/>
                          <a:ext cx="12700" cy="28575"/>
                        </a:xfrm>
                        <a:custGeom>
                          <a:avLst/>
                          <a:gdLst>
                            <a:gd name="T0" fmla="*/ 20 w 20"/>
                            <a:gd name="T1" fmla="*/ 0 h 45"/>
                            <a:gd name="T2" fmla="*/ 20 w 20"/>
                            <a:gd name="T3" fmla="*/ 0 h 45"/>
                            <a:gd name="T4" fmla="*/ 10 w 20"/>
                            <a:gd name="T5" fmla="*/ 20 h 45"/>
                            <a:gd name="T6" fmla="*/ 5 w 20"/>
                            <a:gd name="T7" fmla="*/ 40 h 45"/>
                            <a:gd name="T8" fmla="*/ 0 w 20"/>
                            <a:gd name="T9" fmla="*/ 40 h 45"/>
                            <a:gd name="T10" fmla="*/ 0 w 20"/>
                            <a:gd name="T11" fmla="*/ 40 h 45"/>
                            <a:gd name="T12" fmla="*/ 0 w 20"/>
                            <a:gd name="T13" fmla="*/ 40 h 45"/>
                            <a:gd name="T14" fmla="*/ 0 w 20"/>
                            <a:gd name="T15" fmla="*/ 5 h 45"/>
                            <a:gd name="T16" fmla="*/ 0 w 20"/>
                            <a:gd name="T17" fmla="*/ 5 h 45"/>
                            <a:gd name="T18" fmla="*/ 0 w 20"/>
                            <a:gd name="T19" fmla="*/ 0 h 45"/>
                            <a:gd name="T20" fmla="*/ 20 w 20"/>
                            <a:gd name="T21" fmla="*/ 0 h 45"/>
                            <a:gd name="T22" fmla="*/ 20 w 20"/>
                            <a:gd name="T23" fmla="*/ 0 h 45"/>
                            <a:gd name="T24" fmla="*/ 0 w 20"/>
                            <a:gd name="T25" fmla="*/ 0 h 45"/>
                            <a:gd name="T26" fmla="*/ 0 w 20"/>
                            <a:gd name="T27" fmla="*/ 0 h 45"/>
                            <a:gd name="T28" fmla="*/ 0 w 20"/>
                            <a:gd name="T29" fmla="*/ 5 h 45"/>
                            <a:gd name="T30" fmla="*/ 0 w 20"/>
                            <a:gd name="T31" fmla="*/ 40 h 45"/>
                            <a:gd name="T32" fmla="*/ 0 w 20"/>
                            <a:gd name="T33" fmla="*/ 40 h 45"/>
                            <a:gd name="T34" fmla="*/ 0 w 20"/>
                            <a:gd name="T35" fmla="*/ 45 h 45"/>
                            <a:gd name="T36" fmla="*/ 5 w 20"/>
                            <a:gd name="T37" fmla="*/ 45 h 45"/>
                            <a:gd name="T38" fmla="*/ 5 w 20"/>
                            <a:gd name="T39" fmla="*/ 45 h 45"/>
                            <a:gd name="T40" fmla="*/ 10 w 20"/>
                            <a:gd name="T41" fmla="*/ 20 h 45"/>
                            <a:gd name="T42" fmla="*/ 20 w 20"/>
                            <a:gd name="T43" fmla="*/ 0 h 45"/>
                            <a:gd name="T44" fmla="*/ 20 w 20"/>
                            <a:gd name="T4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 h="45">
                              <a:moveTo>
                                <a:pt x="20" y="0"/>
                              </a:moveTo>
                              <a:lnTo>
                                <a:pt x="20" y="0"/>
                              </a:lnTo>
                              <a:lnTo>
                                <a:pt x="10" y="20"/>
                              </a:lnTo>
                              <a:lnTo>
                                <a:pt x="5" y="40"/>
                              </a:lnTo>
                              <a:lnTo>
                                <a:pt x="0" y="40"/>
                              </a:lnTo>
                              <a:lnTo>
                                <a:pt x="0" y="5"/>
                              </a:lnTo>
                              <a:lnTo>
                                <a:pt x="0" y="0"/>
                              </a:lnTo>
                              <a:lnTo>
                                <a:pt x="20" y="0"/>
                              </a:lnTo>
                              <a:close/>
                              <a:moveTo>
                                <a:pt x="20" y="0"/>
                              </a:moveTo>
                              <a:lnTo>
                                <a:pt x="0" y="0"/>
                              </a:lnTo>
                              <a:lnTo>
                                <a:pt x="0" y="5"/>
                              </a:lnTo>
                              <a:lnTo>
                                <a:pt x="0" y="40"/>
                              </a:lnTo>
                              <a:lnTo>
                                <a:pt x="0" y="45"/>
                              </a:lnTo>
                              <a:lnTo>
                                <a:pt x="5" y="45"/>
                              </a:lnTo>
                              <a:lnTo>
                                <a:pt x="10" y="20"/>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51"/>
                      <wps:cNvSpPr>
                        <a:spLocks/>
                      </wps:cNvSpPr>
                      <wps:spPr bwMode="auto">
                        <a:xfrm>
                          <a:off x="247650" y="471805"/>
                          <a:ext cx="12700" cy="25400"/>
                        </a:xfrm>
                        <a:custGeom>
                          <a:avLst/>
                          <a:gdLst>
                            <a:gd name="T0" fmla="*/ 20 w 20"/>
                            <a:gd name="T1" fmla="*/ 0 h 40"/>
                            <a:gd name="T2" fmla="*/ 20 w 20"/>
                            <a:gd name="T3" fmla="*/ 0 h 40"/>
                            <a:gd name="T4" fmla="*/ 10 w 20"/>
                            <a:gd name="T5" fmla="*/ 20 h 40"/>
                            <a:gd name="T6" fmla="*/ 5 w 20"/>
                            <a:gd name="T7" fmla="*/ 40 h 40"/>
                            <a:gd name="T8" fmla="*/ 0 w 20"/>
                            <a:gd name="T9" fmla="*/ 40 h 40"/>
                            <a:gd name="T10" fmla="*/ 0 w 20"/>
                            <a:gd name="T11" fmla="*/ 40 h 40"/>
                            <a:gd name="T12" fmla="*/ 0 w 20"/>
                            <a:gd name="T13" fmla="*/ 40 h 40"/>
                            <a:gd name="T14" fmla="*/ 0 w 20"/>
                            <a:gd name="T15" fmla="*/ 5 h 40"/>
                            <a:gd name="T16" fmla="*/ 0 w 20"/>
                            <a:gd name="T17" fmla="*/ 5 h 40"/>
                            <a:gd name="T18" fmla="*/ 0 w 20"/>
                            <a:gd name="T19" fmla="*/ 0 h 40"/>
                            <a:gd name="T20" fmla="*/ 20 w 20"/>
                            <a:gd name="T21"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 h="40">
                              <a:moveTo>
                                <a:pt x="20" y="0"/>
                              </a:moveTo>
                              <a:lnTo>
                                <a:pt x="20" y="0"/>
                              </a:lnTo>
                              <a:lnTo>
                                <a:pt x="10" y="20"/>
                              </a:lnTo>
                              <a:lnTo>
                                <a:pt x="5" y="40"/>
                              </a:lnTo>
                              <a:lnTo>
                                <a:pt x="0" y="40"/>
                              </a:lnTo>
                              <a:lnTo>
                                <a:pt x="0" y="5"/>
                              </a:lnTo>
                              <a:lnTo>
                                <a:pt x="0" y="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52"/>
                      <wps:cNvSpPr>
                        <a:spLocks/>
                      </wps:cNvSpPr>
                      <wps:spPr bwMode="auto">
                        <a:xfrm>
                          <a:off x="247650" y="471805"/>
                          <a:ext cx="12700" cy="28575"/>
                        </a:xfrm>
                        <a:custGeom>
                          <a:avLst/>
                          <a:gdLst>
                            <a:gd name="T0" fmla="*/ 20 w 20"/>
                            <a:gd name="T1" fmla="*/ 0 h 45"/>
                            <a:gd name="T2" fmla="*/ 0 w 20"/>
                            <a:gd name="T3" fmla="*/ 0 h 45"/>
                            <a:gd name="T4" fmla="*/ 0 w 20"/>
                            <a:gd name="T5" fmla="*/ 0 h 45"/>
                            <a:gd name="T6" fmla="*/ 0 w 20"/>
                            <a:gd name="T7" fmla="*/ 5 h 45"/>
                            <a:gd name="T8" fmla="*/ 0 w 20"/>
                            <a:gd name="T9" fmla="*/ 40 h 45"/>
                            <a:gd name="T10" fmla="*/ 0 w 20"/>
                            <a:gd name="T11" fmla="*/ 40 h 45"/>
                            <a:gd name="T12" fmla="*/ 0 w 20"/>
                            <a:gd name="T13" fmla="*/ 45 h 45"/>
                            <a:gd name="T14" fmla="*/ 5 w 20"/>
                            <a:gd name="T15" fmla="*/ 45 h 45"/>
                            <a:gd name="T16" fmla="*/ 5 w 20"/>
                            <a:gd name="T17" fmla="*/ 45 h 45"/>
                            <a:gd name="T18" fmla="*/ 10 w 20"/>
                            <a:gd name="T19" fmla="*/ 20 h 45"/>
                            <a:gd name="T20" fmla="*/ 20 w 20"/>
                            <a:gd name="T21" fmla="*/ 0 h 45"/>
                            <a:gd name="T22" fmla="*/ 20 w 20"/>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 h="45">
                              <a:moveTo>
                                <a:pt x="20" y="0"/>
                              </a:moveTo>
                              <a:lnTo>
                                <a:pt x="0" y="0"/>
                              </a:lnTo>
                              <a:lnTo>
                                <a:pt x="0" y="5"/>
                              </a:lnTo>
                              <a:lnTo>
                                <a:pt x="0" y="40"/>
                              </a:lnTo>
                              <a:lnTo>
                                <a:pt x="0" y="45"/>
                              </a:lnTo>
                              <a:lnTo>
                                <a:pt x="5" y="45"/>
                              </a:lnTo>
                              <a:lnTo>
                                <a:pt x="10" y="2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53"/>
                      <wps:cNvSpPr>
                        <a:spLocks/>
                      </wps:cNvSpPr>
                      <wps:spPr bwMode="auto">
                        <a:xfrm>
                          <a:off x="187325" y="63500"/>
                          <a:ext cx="222250" cy="127635"/>
                        </a:xfrm>
                        <a:custGeom>
                          <a:avLst/>
                          <a:gdLst>
                            <a:gd name="T0" fmla="*/ 165 w 350"/>
                            <a:gd name="T1" fmla="*/ 16 h 201"/>
                            <a:gd name="T2" fmla="*/ 150 w 350"/>
                            <a:gd name="T3" fmla="*/ 56 h 201"/>
                            <a:gd name="T4" fmla="*/ 155 w 350"/>
                            <a:gd name="T5" fmla="*/ 61 h 201"/>
                            <a:gd name="T6" fmla="*/ 145 w 350"/>
                            <a:gd name="T7" fmla="*/ 56 h 201"/>
                            <a:gd name="T8" fmla="*/ 110 w 350"/>
                            <a:gd name="T9" fmla="*/ 66 h 201"/>
                            <a:gd name="T10" fmla="*/ 120 w 350"/>
                            <a:gd name="T11" fmla="*/ 96 h 201"/>
                            <a:gd name="T12" fmla="*/ 115 w 350"/>
                            <a:gd name="T13" fmla="*/ 111 h 201"/>
                            <a:gd name="T14" fmla="*/ 145 w 350"/>
                            <a:gd name="T15" fmla="*/ 116 h 201"/>
                            <a:gd name="T16" fmla="*/ 145 w 350"/>
                            <a:gd name="T17" fmla="*/ 96 h 201"/>
                            <a:gd name="T18" fmla="*/ 150 w 350"/>
                            <a:gd name="T19" fmla="*/ 86 h 201"/>
                            <a:gd name="T20" fmla="*/ 155 w 350"/>
                            <a:gd name="T21" fmla="*/ 126 h 201"/>
                            <a:gd name="T22" fmla="*/ 115 w 350"/>
                            <a:gd name="T23" fmla="*/ 136 h 201"/>
                            <a:gd name="T24" fmla="*/ 105 w 350"/>
                            <a:gd name="T25" fmla="*/ 111 h 201"/>
                            <a:gd name="T26" fmla="*/ 85 w 350"/>
                            <a:gd name="T27" fmla="*/ 121 h 201"/>
                            <a:gd name="T28" fmla="*/ 80 w 350"/>
                            <a:gd name="T29" fmla="*/ 141 h 201"/>
                            <a:gd name="T30" fmla="*/ 40 w 350"/>
                            <a:gd name="T31" fmla="*/ 116 h 201"/>
                            <a:gd name="T32" fmla="*/ 50 w 350"/>
                            <a:gd name="T33" fmla="*/ 86 h 201"/>
                            <a:gd name="T34" fmla="*/ 50 w 350"/>
                            <a:gd name="T35" fmla="*/ 111 h 201"/>
                            <a:gd name="T36" fmla="*/ 80 w 350"/>
                            <a:gd name="T37" fmla="*/ 116 h 201"/>
                            <a:gd name="T38" fmla="*/ 70 w 350"/>
                            <a:gd name="T39" fmla="*/ 101 h 201"/>
                            <a:gd name="T40" fmla="*/ 90 w 350"/>
                            <a:gd name="T41" fmla="*/ 76 h 201"/>
                            <a:gd name="T42" fmla="*/ 70 w 350"/>
                            <a:gd name="T43" fmla="*/ 51 h 201"/>
                            <a:gd name="T44" fmla="*/ 40 w 350"/>
                            <a:gd name="T45" fmla="*/ 66 h 201"/>
                            <a:gd name="T46" fmla="*/ 45 w 350"/>
                            <a:gd name="T47" fmla="*/ 46 h 201"/>
                            <a:gd name="T48" fmla="*/ 5 w 350"/>
                            <a:gd name="T49" fmla="*/ 16 h 201"/>
                            <a:gd name="T50" fmla="*/ 0 w 350"/>
                            <a:gd name="T51" fmla="*/ 16 h 201"/>
                            <a:gd name="T52" fmla="*/ 330 w 350"/>
                            <a:gd name="T53" fmla="*/ 106 h 201"/>
                            <a:gd name="T54" fmla="*/ 340 w 350"/>
                            <a:gd name="T55" fmla="*/ 16 h 201"/>
                            <a:gd name="T56" fmla="*/ 305 w 350"/>
                            <a:gd name="T57" fmla="*/ 46 h 201"/>
                            <a:gd name="T58" fmla="*/ 310 w 350"/>
                            <a:gd name="T59" fmla="*/ 66 h 201"/>
                            <a:gd name="T60" fmla="*/ 285 w 350"/>
                            <a:gd name="T61" fmla="*/ 51 h 201"/>
                            <a:gd name="T62" fmla="*/ 255 w 350"/>
                            <a:gd name="T63" fmla="*/ 76 h 201"/>
                            <a:gd name="T64" fmla="*/ 275 w 350"/>
                            <a:gd name="T65" fmla="*/ 101 h 201"/>
                            <a:gd name="T66" fmla="*/ 265 w 350"/>
                            <a:gd name="T67" fmla="*/ 116 h 201"/>
                            <a:gd name="T68" fmla="*/ 295 w 350"/>
                            <a:gd name="T69" fmla="*/ 111 h 201"/>
                            <a:gd name="T70" fmla="*/ 295 w 350"/>
                            <a:gd name="T71" fmla="*/ 86 h 201"/>
                            <a:gd name="T72" fmla="*/ 305 w 350"/>
                            <a:gd name="T73" fmla="*/ 116 h 201"/>
                            <a:gd name="T74" fmla="*/ 270 w 350"/>
                            <a:gd name="T75" fmla="*/ 141 h 201"/>
                            <a:gd name="T76" fmla="*/ 260 w 350"/>
                            <a:gd name="T77" fmla="*/ 121 h 201"/>
                            <a:gd name="T78" fmla="*/ 240 w 350"/>
                            <a:gd name="T79" fmla="*/ 111 h 201"/>
                            <a:gd name="T80" fmla="*/ 230 w 350"/>
                            <a:gd name="T81" fmla="*/ 136 h 201"/>
                            <a:gd name="T82" fmla="*/ 190 w 350"/>
                            <a:gd name="T83" fmla="*/ 126 h 201"/>
                            <a:gd name="T84" fmla="*/ 200 w 350"/>
                            <a:gd name="T85" fmla="*/ 86 h 201"/>
                            <a:gd name="T86" fmla="*/ 205 w 350"/>
                            <a:gd name="T87" fmla="*/ 96 h 201"/>
                            <a:gd name="T88" fmla="*/ 205 w 350"/>
                            <a:gd name="T89" fmla="*/ 116 h 201"/>
                            <a:gd name="T90" fmla="*/ 230 w 350"/>
                            <a:gd name="T91" fmla="*/ 111 h 201"/>
                            <a:gd name="T92" fmla="*/ 225 w 350"/>
                            <a:gd name="T93" fmla="*/ 96 h 201"/>
                            <a:gd name="T94" fmla="*/ 240 w 350"/>
                            <a:gd name="T95" fmla="*/ 66 h 201"/>
                            <a:gd name="T96" fmla="*/ 205 w 350"/>
                            <a:gd name="T97" fmla="*/ 56 h 201"/>
                            <a:gd name="T98" fmla="*/ 195 w 350"/>
                            <a:gd name="T99" fmla="*/ 61 h 201"/>
                            <a:gd name="T100" fmla="*/ 195 w 350"/>
                            <a:gd name="T101" fmla="*/ 56 h 201"/>
                            <a:gd name="T102" fmla="*/ 180 w 350"/>
                            <a:gd name="T103" fmla="*/ 16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50" h="201">
                              <a:moveTo>
                                <a:pt x="175" y="5"/>
                              </a:moveTo>
                              <a:lnTo>
                                <a:pt x="175" y="5"/>
                              </a:lnTo>
                              <a:lnTo>
                                <a:pt x="175" y="0"/>
                              </a:lnTo>
                              <a:lnTo>
                                <a:pt x="165" y="16"/>
                              </a:lnTo>
                              <a:lnTo>
                                <a:pt x="150" y="36"/>
                              </a:lnTo>
                              <a:lnTo>
                                <a:pt x="150" y="46"/>
                              </a:lnTo>
                              <a:lnTo>
                                <a:pt x="150" y="56"/>
                              </a:lnTo>
                              <a:lnTo>
                                <a:pt x="155" y="61"/>
                              </a:lnTo>
                              <a:lnTo>
                                <a:pt x="150" y="61"/>
                              </a:lnTo>
                              <a:lnTo>
                                <a:pt x="150" y="56"/>
                              </a:lnTo>
                              <a:lnTo>
                                <a:pt x="145" y="56"/>
                              </a:lnTo>
                              <a:lnTo>
                                <a:pt x="135" y="51"/>
                              </a:lnTo>
                              <a:lnTo>
                                <a:pt x="120" y="51"/>
                              </a:lnTo>
                              <a:lnTo>
                                <a:pt x="110" y="56"/>
                              </a:lnTo>
                              <a:lnTo>
                                <a:pt x="110" y="66"/>
                              </a:lnTo>
                              <a:lnTo>
                                <a:pt x="105" y="71"/>
                              </a:lnTo>
                              <a:lnTo>
                                <a:pt x="110" y="81"/>
                              </a:lnTo>
                              <a:lnTo>
                                <a:pt x="115" y="91"/>
                              </a:lnTo>
                              <a:lnTo>
                                <a:pt x="120" y="96"/>
                              </a:lnTo>
                              <a:lnTo>
                                <a:pt x="125" y="106"/>
                              </a:lnTo>
                              <a:lnTo>
                                <a:pt x="120" y="111"/>
                              </a:lnTo>
                              <a:lnTo>
                                <a:pt x="115" y="111"/>
                              </a:lnTo>
                              <a:lnTo>
                                <a:pt x="120" y="121"/>
                              </a:lnTo>
                              <a:lnTo>
                                <a:pt x="130" y="121"/>
                              </a:lnTo>
                              <a:lnTo>
                                <a:pt x="140" y="121"/>
                              </a:lnTo>
                              <a:lnTo>
                                <a:pt x="145" y="116"/>
                              </a:lnTo>
                              <a:lnTo>
                                <a:pt x="145" y="106"/>
                              </a:lnTo>
                              <a:lnTo>
                                <a:pt x="145" y="96"/>
                              </a:lnTo>
                              <a:lnTo>
                                <a:pt x="145" y="91"/>
                              </a:lnTo>
                              <a:lnTo>
                                <a:pt x="145" y="86"/>
                              </a:lnTo>
                              <a:lnTo>
                                <a:pt x="150" y="86"/>
                              </a:lnTo>
                              <a:lnTo>
                                <a:pt x="155" y="86"/>
                              </a:lnTo>
                              <a:lnTo>
                                <a:pt x="155" y="96"/>
                              </a:lnTo>
                              <a:lnTo>
                                <a:pt x="160" y="106"/>
                              </a:lnTo>
                              <a:lnTo>
                                <a:pt x="155" y="126"/>
                              </a:lnTo>
                              <a:lnTo>
                                <a:pt x="150" y="136"/>
                              </a:lnTo>
                              <a:lnTo>
                                <a:pt x="140" y="141"/>
                              </a:lnTo>
                              <a:lnTo>
                                <a:pt x="130" y="141"/>
                              </a:lnTo>
                              <a:lnTo>
                                <a:pt x="115" y="136"/>
                              </a:lnTo>
                              <a:lnTo>
                                <a:pt x="105" y="126"/>
                              </a:lnTo>
                              <a:lnTo>
                                <a:pt x="110" y="121"/>
                              </a:lnTo>
                              <a:lnTo>
                                <a:pt x="105" y="111"/>
                              </a:lnTo>
                              <a:lnTo>
                                <a:pt x="100" y="106"/>
                              </a:lnTo>
                              <a:lnTo>
                                <a:pt x="90" y="111"/>
                              </a:lnTo>
                              <a:lnTo>
                                <a:pt x="85" y="121"/>
                              </a:lnTo>
                              <a:lnTo>
                                <a:pt x="90" y="126"/>
                              </a:lnTo>
                              <a:lnTo>
                                <a:pt x="85" y="136"/>
                              </a:lnTo>
                              <a:lnTo>
                                <a:pt x="80" y="141"/>
                              </a:lnTo>
                              <a:lnTo>
                                <a:pt x="65" y="141"/>
                              </a:lnTo>
                              <a:lnTo>
                                <a:pt x="50" y="136"/>
                              </a:lnTo>
                              <a:lnTo>
                                <a:pt x="40" y="126"/>
                              </a:lnTo>
                              <a:lnTo>
                                <a:pt x="40" y="116"/>
                              </a:lnTo>
                              <a:lnTo>
                                <a:pt x="40" y="106"/>
                              </a:lnTo>
                              <a:lnTo>
                                <a:pt x="40" y="91"/>
                              </a:lnTo>
                              <a:lnTo>
                                <a:pt x="45" y="86"/>
                              </a:lnTo>
                              <a:lnTo>
                                <a:pt x="50" y="86"/>
                              </a:lnTo>
                              <a:lnTo>
                                <a:pt x="55" y="86"/>
                              </a:lnTo>
                              <a:lnTo>
                                <a:pt x="55" y="91"/>
                              </a:lnTo>
                              <a:lnTo>
                                <a:pt x="50" y="111"/>
                              </a:lnTo>
                              <a:lnTo>
                                <a:pt x="55" y="121"/>
                              </a:lnTo>
                              <a:lnTo>
                                <a:pt x="65" y="126"/>
                              </a:lnTo>
                              <a:lnTo>
                                <a:pt x="75" y="121"/>
                              </a:lnTo>
                              <a:lnTo>
                                <a:pt x="80" y="116"/>
                              </a:lnTo>
                              <a:lnTo>
                                <a:pt x="75" y="111"/>
                              </a:lnTo>
                              <a:lnTo>
                                <a:pt x="70" y="101"/>
                              </a:lnTo>
                              <a:lnTo>
                                <a:pt x="75" y="96"/>
                              </a:lnTo>
                              <a:lnTo>
                                <a:pt x="85" y="86"/>
                              </a:lnTo>
                              <a:lnTo>
                                <a:pt x="90" y="76"/>
                              </a:lnTo>
                              <a:lnTo>
                                <a:pt x="90" y="66"/>
                              </a:lnTo>
                              <a:lnTo>
                                <a:pt x="85" y="61"/>
                              </a:lnTo>
                              <a:lnTo>
                                <a:pt x="70" y="51"/>
                              </a:lnTo>
                              <a:lnTo>
                                <a:pt x="60" y="51"/>
                              </a:lnTo>
                              <a:lnTo>
                                <a:pt x="50" y="56"/>
                              </a:lnTo>
                              <a:lnTo>
                                <a:pt x="40" y="66"/>
                              </a:lnTo>
                              <a:lnTo>
                                <a:pt x="40" y="56"/>
                              </a:lnTo>
                              <a:lnTo>
                                <a:pt x="45" y="46"/>
                              </a:lnTo>
                              <a:lnTo>
                                <a:pt x="35" y="36"/>
                              </a:lnTo>
                              <a:lnTo>
                                <a:pt x="25" y="31"/>
                              </a:lnTo>
                              <a:lnTo>
                                <a:pt x="5" y="16"/>
                              </a:lnTo>
                              <a:lnTo>
                                <a:pt x="0" y="16"/>
                              </a:lnTo>
                              <a:lnTo>
                                <a:pt x="15" y="106"/>
                              </a:lnTo>
                              <a:lnTo>
                                <a:pt x="30" y="201"/>
                              </a:lnTo>
                              <a:lnTo>
                                <a:pt x="315" y="201"/>
                              </a:lnTo>
                              <a:lnTo>
                                <a:pt x="330" y="106"/>
                              </a:lnTo>
                              <a:lnTo>
                                <a:pt x="350" y="16"/>
                              </a:lnTo>
                              <a:lnTo>
                                <a:pt x="345" y="16"/>
                              </a:lnTo>
                              <a:lnTo>
                                <a:pt x="340" y="16"/>
                              </a:lnTo>
                              <a:lnTo>
                                <a:pt x="320" y="31"/>
                              </a:lnTo>
                              <a:lnTo>
                                <a:pt x="310" y="36"/>
                              </a:lnTo>
                              <a:lnTo>
                                <a:pt x="305" y="46"/>
                              </a:lnTo>
                              <a:lnTo>
                                <a:pt x="305" y="56"/>
                              </a:lnTo>
                              <a:lnTo>
                                <a:pt x="310" y="66"/>
                              </a:lnTo>
                              <a:lnTo>
                                <a:pt x="305" y="66"/>
                              </a:lnTo>
                              <a:lnTo>
                                <a:pt x="295" y="56"/>
                              </a:lnTo>
                              <a:lnTo>
                                <a:pt x="285" y="51"/>
                              </a:lnTo>
                              <a:lnTo>
                                <a:pt x="275" y="51"/>
                              </a:lnTo>
                              <a:lnTo>
                                <a:pt x="265" y="61"/>
                              </a:lnTo>
                              <a:lnTo>
                                <a:pt x="255" y="76"/>
                              </a:lnTo>
                              <a:lnTo>
                                <a:pt x="260" y="86"/>
                              </a:lnTo>
                              <a:lnTo>
                                <a:pt x="270" y="96"/>
                              </a:lnTo>
                              <a:lnTo>
                                <a:pt x="275" y="96"/>
                              </a:lnTo>
                              <a:lnTo>
                                <a:pt x="275" y="101"/>
                              </a:lnTo>
                              <a:lnTo>
                                <a:pt x="275" y="111"/>
                              </a:lnTo>
                              <a:lnTo>
                                <a:pt x="270" y="116"/>
                              </a:lnTo>
                              <a:lnTo>
                                <a:pt x="265" y="116"/>
                              </a:lnTo>
                              <a:lnTo>
                                <a:pt x="270" y="121"/>
                              </a:lnTo>
                              <a:lnTo>
                                <a:pt x="280" y="126"/>
                              </a:lnTo>
                              <a:lnTo>
                                <a:pt x="290" y="121"/>
                              </a:lnTo>
                              <a:lnTo>
                                <a:pt x="295" y="111"/>
                              </a:lnTo>
                              <a:lnTo>
                                <a:pt x="290" y="91"/>
                              </a:lnTo>
                              <a:lnTo>
                                <a:pt x="290" y="86"/>
                              </a:lnTo>
                              <a:lnTo>
                                <a:pt x="295" y="86"/>
                              </a:lnTo>
                              <a:lnTo>
                                <a:pt x="300" y="86"/>
                              </a:lnTo>
                              <a:lnTo>
                                <a:pt x="305" y="91"/>
                              </a:lnTo>
                              <a:lnTo>
                                <a:pt x="305" y="106"/>
                              </a:lnTo>
                              <a:lnTo>
                                <a:pt x="305" y="116"/>
                              </a:lnTo>
                              <a:lnTo>
                                <a:pt x="305" y="126"/>
                              </a:lnTo>
                              <a:lnTo>
                                <a:pt x="300" y="136"/>
                              </a:lnTo>
                              <a:lnTo>
                                <a:pt x="285" y="141"/>
                              </a:lnTo>
                              <a:lnTo>
                                <a:pt x="270" y="141"/>
                              </a:lnTo>
                              <a:lnTo>
                                <a:pt x="260" y="136"/>
                              </a:lnTo>
                              <a:lnTo>
                                <a:pt x="255" y="126"/>
                              </a:lnTo>
                              <a:lnTo>
                                <a:pt x="260" y="121"/>
                              </a:lnTo>
                              <a:lnTo>
                                <a:pt x="255" y="111"/>
                              </a:lnTo>
                              <a:lnTo>
                                <a:pt x="250" y="106"/>
                              </a:lnTo>
                              <a:lnTo>
                                <a:pt x="240" y="111"/>
                              </a:lnTo>
                              <a:lnTo>
                                <a:pt x="235" y="121"/>
                              </a:lnTo>
                              <a:lnTo>
                                <a:pt x="240" y="126"/>
                              </a:lnTo>
                              <a:lnTo>
                                <a:pt x="230" y="136"/>
                              </a:lnTo>
                              <a:lnTo>
                                <a:pt x="215" y="141"/>
                              </a:lnTo>
                              <a:lnTo>
                                <a:pt x="205" y="141"/>
                              </a:lnTo>
                              <a:lnTo>
                                <a:pt x="200" y="136"/>
                              </a:lnTo>
                              <a:lnTo>
                                <a:pt x="190" y="126"/>
                              </a:lnTo>
                              <a:lnTo>
                                <a:pt x="185" y="106"/>
                              </a:lnTo>
                              <a:lnTo>
                                <a:pt x="190" y="96"/>
                              </a:lnTo>
                              <a:lnTo>
                                <a:pt x="195" y="86"/>
                              </a:lnTo>
                              <a:lnTo>
                                <a:pt x="200" y="86"/>
                              </a:lnTo>
                              <a:lnTo>
                                <a:pt x="205" y="86"/>
                              </a:lnTo>
                              <a:lnTo>
                                <a:pt x="205" y="91"/>
                              </a:lnTo>
                              <a:lnTo>
                                <a:pt x="205" y="96"/>
                              </a:lnTo>
                              <a:lnTo>
                                <a:pt x="200" y="96"/>
                              </a:lnTo>
                              <a:lnTo>
                                <a:pt x="200" y="106"/>
                              </a:lnTo>
                              <a:lnTo>
                                <a:pt x="205" y="116"/>
                              </a:lnTo>
                              <a:lnTo>
                                <a:pt x="210" y="121"/>
                              </a:lnTo>
                              <a:lnTo>
                                <a:pt x="215" y="121"/>
                              </a:lnTo>
                              <a:lnTo>
                                <a:pt x="225" y="121"/>
                              </a:lnTo>
                              <a:lnTo>
                                <a:pt x="230" y="111"/>
                              </a:lnTo>
                              <a:lnTo>
                                <a:pt x="225" y="111"/>
                              </a:lnTo>
                              <a:lnTo>
                                <a:pt x="220" y="106"/>
                              </a:lnTo>
                              <a:lnTo>
                                <a:pt x="225" y="96"/>
                              </a:lnTo>
                              <a:lnTo>
                                <a:pt x="235" y="91"/>
                              </a:lnTo>
                              <a:lnTo>
                                <a:pt x="240" y="81"/>
                              </a:lnTo>
                              <a:lnTo>
                                <a:pt x="240" y="71"/>
                              </a:lnTo>
                              <a:lnTo>
                                <a:pt x="240" y="66"/>
                              </a:lnTo>
                              <a:lnTo>
                                <a:pt x="235" y="56"/>
                              </a:lnTo>
                              <a:lnTo>
                                <a:pt x="225" y="51"/>
                              </a:lnTo>
                              <a:lnTo>
                                <a:pt x="215" y="51"/>
                              </a:lnTo>
                              <a:lnTo>
                                <a:pt x="205" y="56"/>
                              </a:lnTo>
                              <a:lnTo>
                                <a:pt x="200" y="56"/>
                              </a:lnTo>
                              <a:lnTo>
                                <a:pt x="195" y="61"/>
                              </a:lnTo>
                              <a:lnTo>
                                <a:pt x="190" y="61"/>
                              </a:lnTo>
                              <a:lnTo>
                                <a:pt x="195" y="56"/>
                              </a:lnTo>
                              <a:lnTo>
                                <a:pt x="200" y="46"/>
                              </a:lnTo>
                              <a:lnTo>
                                <a:pt x="195" y="36"/>
                              </a:lnTo>
                              <a:lnTo>
                                <a:pt x="180" y="16"/>
                              </a:lnTo>
                              <a:lnTo>
                                <a:pt x="175"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54"/>
                      <wps:cNvSpPr>
                        <a:spLocks noEditPoints="1"/>
                      </wps:cNvSpPr>
                      <wps:spPr bwMode="auto">
                        <a:xfrm>
                          <a:off x="184150" y="63500"/>
                          <a:ext cx="225425" cy="127635"/>
                        </a:xfrm>
                        <a:custGeom>
                          <a:avLst/>
                          <a:gdLst>
                            <a:gd name="T0" fmla="*/ 200 w 355"/>
                            <a:gd name="T1" fmla="*/ 56 h 201"/>
                            <a:gd name="T2" fmla="*/ 210 w 355"/>
                            <a:gd name="T3" fmla="*/ 56 h 201"/>
                            <a:gd name="T4" fmla="*/ 240 w 355"/>
                            <a:gd name="T5" fmla="*/ 91 h 201"/>
                            <a:gd name="T6" fmla="*/ 215 w 355"/>
                            <a:gd name="T7" fmla="*/ 121 h 201"/>
                            <a:gd name="T8" fmla="*/ 205 w 355"/>
                            <a:gd name="T9" fmla="*/ 86 h 201"/>
                            <a:gd name="T10" fmla="*/ 220 w 355"/>
                            <a:gd name="T11" fmla="*/ 141 h 201"/>
                            <a:gd name="T12" fmla="*/ 255 w 355"/>
                            <a:gd name="T13" fmla="*/ 106 h 201"/>
                            <a:gd name="T14" fmla="*/ 285 w 355"/>
                            <a:gd name="T15" fmla="*/ 141 h 201"/>
                            <a:gd name="T16" fmla="*/ 300 w 355"/>
                            <a:gd name="T17" fmla="*/ 86 h 201"/>
                            <a:gd name="T18" fmla="*/ 270 w 355"/>
                            <a:gd name="T19" fmla="*/ 116 h 201"/>
                            <a:gd name="T20" fmla="*/ 265 w 355"/>
                            <a:gd name="T21" fmla="*/ 86 h 201"/>
                            <a:gd name="T22" fmla="*/ 310 w 355"/>
                            <a:gd name="T23" fmla="*/ 66 h 201"/>
                            <a:gd name="T24" fmla="*/ 315 w 355"/>
                            <a:gd name="T25" fmla="*/ 36 h 201"/>
                            <a:gd name="T26" fmla="*/ 335 w 355"/>
                            <a:gd name="T27" fmla="*/ 106 h 201"/>
                            <a:gd name="T28" fmla="*/ 10 w 355"/>
                            <a:gd name="T29" fmla="*/ 16 h 201"/>
                            <a:gd name="T30" fmla="*/ 45 w 355"/>
                            <a:gd name="T31" fmla="*/ 66 h 201"/>
                            <a:gd name="T32" fmla="*/ 75 w 355"/>
                            <a:gd name="T33" fmla="*/ 51 h 201"/>
                            <a:gd name="T34" fmla="*/ 75 w 355"/>
                            <a:gd name="T35" fmla="*/ 101 h 201"/>
                            <a:gd name="T36" fmla="*/ 55 w 355"/>
                            <a:gd name="T37" fmla="*/ 111 h 201"/>
                            <a:gd name="T38" fmla="*/ 45 w 355"/>
                            <a:gd name="T39" fmla="*/ 116 h 201"/>
                            <a:gd name="T40" fmla="*/ 95 w 355"/>
                            <a:gd name="T41" fmla="*/ 126 h 201"/>
                            <a:gd name="T42" fmla="*/ 110 w 355"/>
                            <a:gd name="T43" fmla="*/ 126 h 201"/>
                            <a:gd name="T44" fmla="*/ 165 w 355"/>
                            <a:gd name="T45" fmla="*/ 106 h 201"/>
                            <a:gd name="T46" fmla="*/ 150 w 355"/>
                            <a:gd name="T47" fmla="*/ 96 h 201"/>
                            <a:gd name="T48" fmla="*/ 120 w 355"/>
                            <a:gd name="T49" fmla="*/ 111 h 201"/>
                            <a:gd name="T50" fmla="*/ 115 w 355"/>
                            <a:gd name="T51" fmla="*/ 56 h 201"/>
                            <a:gd name="T52" fmla="*/ 160 w 355"/>
                            <a:gd name="T53" fmla="*/ 61 h 201"/>
                            <a:gd name="T54" fmla="*/ 170 w 355"/>
                            <a:gd name="T55" fmla="*/ 16 h 201"/>
                            <a:gd name="T56" fmla="*/ 155 w 355"/>
                            <a:gd name="T57" fmla="*/ 31 h 201"/>
                            <a:gd name="T58" fmla="*/ 125 w 355"/>
                            <a:gd name="T59" fmla="*/ 46 h 201"/>
                            <a:gd name="T60" fmla="*/ 115 w 355"/>
                            <a:gd name="T61" fmla="*/ 111 h 201"/>
                            <a:gd name="T62" fmla="*/ 85 w 355"/>
                            <a:gd name="T63" fmla="*/ 111 h 201"/>
                            <a:gd name="T64" fmla="*/ 95 w 355"/>
                            <a:gd name="T65" fmla="*/ 91 h 201"/>
                            <a:gd name="T66" fmla="*/ 50 w 355"/>
                            <a:gd name="T67" fmla="*/ 56 h 201"/>
                            <a:gd name="T68" fmla="*/ 10 w 355"/>
                            <a:gd name="T69" fmla="*/ 16 h 201"/>
                            <a:gd name="T70" fmla="*/ 15 w 355"/>
                            <a:gd name="T71" fmla="*/ 111 h 201"/>
                            <a:gd name="T72" fmla="*/ 355 w 355"/>
                            <a:gd name="T73" fmla="*/ 16 h 201"/>
                            <a:gd name="T74" fmla="*/ 345 w 355"/>
                            <a:gd name="T75" fmla="*/ 16 h 201"/>
                            <a:gd name="T76" fmla="*/ 290 w 355"/>
                            <a:gd name="T77" fmla="*/ 51 h 201"/>
                            <a:gd name="T78" fmla="*/ 275 w 355"/>
                            <a:gd name="T79" fmla="*/ 101 h 201"/>
                            <a:gd name="T80" fmla="*/ 265 w 355"/>
                            <a:gd name="T81" fmla="*/ 111 h 201"/>
                            <a:gd name="T82" fmla="*/ 230 w 355"/>
                            <a:gd name="T83" fmla="*/ 106 h 201"/>
                            <a:gd name="T84" fmla="*/ 230 w 355"/>
                            <a:gd name="T85" fmla="*/ 46 h 201"/>
                            <a:gd name="T86" fmla="*/ 200 w 355"/>
                            <a:gd name="T87" fmla="*/ 26 h 201"/>
                            <a:gd name="T88" fmla="*/ 150 w 355"/>
                            <a:gd name="T89" fmla="*/ 86 h 201"/>
                            <a:gd name="T90" fmla="*/ 135 w 355"/>
                            <a:gd name="T91" fmla="*/ 141 h 201"/>
                            <a:gd name="T92" fmla="*/ 135 w 355"/>
                            <a:gd name="T93" fmla="*/ 126 h 201"/>
                            <a:gd name="T94" fmla="*/ 155 w 355"/>
                            <a:gd name="T95" fmla="*/ 96 h 201"/>
                            <a:gd name="T96" fmla="*/ 200 w 355"/>
                            <a:gd name="T97" fmla="*/ 96 h 201"/>
                            <a:gd name="T98" fmla="*/ 200 w 355"/>
                            <a:gd name="T99" fmla="*/ 101 h 201"/>
                            <a:gd name="T100" fmla="*/ 230 w 355"/>
                            <a:gd name="T101" fmla="*/ 121 h 201"/>
                            <a:gd name="T102" fmla="*/ 220 w 355"/>
                            <a:gd name="T103" fmla="*/ 141 h 201"/>
                            <a:gd name="T104" fmla="*/ 300 w 355"/>
                            <a:gd name="T105" fmla="*/ 91 h 201"/>
                            <a:gd name="T106" fmla="*/ 300 w 355"/>
                            <a:gd name="T107" fmla="*/ 131 h 201"/>
                            <a:gd name="T108" fmla="*/ 275 w 355"/>
                            <a:gd name="T109" fmla="*/ 126 h 201"/>
                            <a:gd name="T110" fmla="*/ 50 w 355"/>
                            <a:gd name="T111" fmla="*/ 91 h 201"/>
                            <a:gd name="T112" fmla="*/ 60 w 355"/>
                            <a:gd name="T113" fmla="*/ 121 h 201"/>
                            <a:gd name="T114" fmla="*/ 75 w 355"/>
                            <a:gd name="T115" fmla="*/ 141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55" h="201">
                              <a:moveTo>
                                <a:pt x="180" y="0"/>
                              </a:moveTo>
                              <a:lnTo>
                                <a:pt x="180" y="0"/>
                              </a:lnTo>
                              <a:lnTo>
                                <a:pt x="180" y="5"/>
                              </a:lnTo>
                              <a:lnTo>
                                <a:pt x="185" y="16"/>
                              </a:lnTo>
                              <a:lnTo>
                                <a:pt x="200" y="36"/>
                              </a:lnTo>
                              <a:lnTo>
                                <a:pt x="205" y="46"/>
                              </a:lnTo>
                              <a:lnTo>
                                <a:pt x="200" y="56"/>
                              </a:lnTo>
                              <a:lnTo>
                                <a:pt x="195" y="61"/>
                              </a:lnTo>
                              <a:lnTo>
                                <a:pt x="200" y="61"/>
                              </a:lnTo>
                              <a:lnTo>
                                <a:pt x="205" y="56"/>
                              </a:lnTo>
                              <a:lnTo>
                                <a:pt x="210" y="56"/>
                              </a:lnTo>
                              <a:lnTo>
                                <a:pt x="220" y="51"/>
                              </a:lnTo>
                              <a:lnTo>
                                <a:pt x="230" y="51"/>
                              </a:lnTo>
                              <a:lnTo>
                                <a:pt x="240" y="56"/>
                              </a:lnTo>
                              <a:lnTo>
                                <a:pt x="245" y="66"/>
                              </a:lnTo>
                              <a:lnTo>
                                <a:pt x="245" y="71"/>
                              </a:lnTo>
                              <a:lnTo>
                                <a:pt x="245" y="81"/>
                              </a:lnTo>
                              <a:lnTo>
                                <a:pt x="240" y="91"/>
                              </a:lnTo>
                              <a:lnTo>
                                <a:pt x="230" y="96"/>
                              </a:lnTo>
                              <a:lnTo>
                                <a:pt x="225" y="106"/>
                              </a:lnTo>
                              <a:lnTo>
                                <a:pt x="230" y="111"/>
                              </a:lnTo>
                              <a:lnTo>
                                <a:pt x="235" y="111"/>
                              </a:lnTo>
                              <a:lnTo>
                                <a:pt x="230" y="121"/>
                              </a:lnTo>
                              <a:lnTo>
                                <a:pt x="220" y="121"/>
                              </a:lnTo>
                              <a:lnTo>
                                <a:pt x="215" y="121"/>
                              </a:lnTo>
                              <a:lnTo>
                                <a:pt x="210" y="116"/>
                              </a:lnTo>
                              <a:lnTo>
                                <a:pt x="205" y="106"/>
                              </a:lnTo>
                              <a:lnTo>
                                <a:pt x="205" y="96"/>
                              </a:lnTo>
                              <a:lnTo>
                                <a:pt x="210" y="96"/>
                              </a:lnTo>
                              <a:lnTo>
                                <a:pt x="210" y="91"/>
                              </a:lnTo>
                              <a:lnTo>
                                <a:pt x="210" y="86"/>
                              </a:lnTo>
                              <a:lnTo>
                                <a:pt x="205" y="86"/>
                              </a:lnTo>
                              <a:lnTo>
                                <a:pt x="200" y="86"/>
                              </a:lnTo>
                              <a:lnTo>
                                <a:pt x="195" y="96"/>
                              </a:lnTo>
                              <a:lnTo>
                                <a:pt x="190" y="106"/>
                              </a:lnTo>
                              <a:lnTo>
                                <a:pt x="195" y="126"/>
                              </a:lnTo>
                              <a:lnTo>
                                <a:pt x="200" y="136"/>
                              </a:lnTo>
                              <a:lnTo>
                                <a:pt x="210" y="141"/>
                              </a:lnTo>
                              <a:lnTo>
                                <a:pt x="220" y="141"/>
                              </a:lnTo>
                              <a:lnTo>
                                <a:pt x="235" y="136"/>
                              </a:lnTo>
                              <a:lnTo>
                                <a:pt x="245" y="126"/>
                              </a:lnTo>
                              <a:lnTo>
                                <a:pt x="240" y="121"/>
                              </a:lnTo>
                              <a:lnTo>
                                <a:pt x="245" y="111"/>
                              </a:lnTo>
                              <a:lnTo>
                                <a:pt x="255" y="106"/>
                              </a:lnTo>
                              <a:lnTo>
                                <a:pt x="260" y="111"/>
                              </a:lnTo>
                              <a:lnTo>
                                <a:pt x="265" y="121"/>
                              </a:lnTo>
                              <a:lnTo>
                                <a:pt x="260" y="126"/>
                              </a:lnTo>
                              <a:lnTo>
                                <a:pt x="265" y="136"/>
                              </a:lnTo>
                              <a:lnTo>
                                <a:pt x="275" y="141"/>
                              </a:lnTo>
                              <a:lnTo>
                                <a:pt x="285" y="141"/>
                              </a:lnTo>
                              <a:lnTo>
                                <a:pt x="295" y="141"/>
                              </a:lnTo>
                              <a:lnTo>
                                <a:pt x="305" y="136"/>
                              </a:lnTo>
                              <a:lnTo>
                                <a:pt x="310" y="126"/>
                              </a:lnTo>
                              <a:lnTo>
                                <a:pt x="310" y="116"/>
                              </a:lnTo>
                              <a:lnTo>
                                <a:pt x="310" y="106"/>
                              </a:lnTo>
                              <a:lnTo>
                                <a:pt x="310" y="91"/>
                              </a:lnTo>
                              <a:lnTo>
                                <a:pt x="300" y="86"/>
                              </a:lnTo>
                              <a:lnTo>
                                <a:pt x="295" y="91"/>
                              </a:lnTo>
                              <a:lnTo>
                                <a:pt x="300" y="111"/>
                              </a:lnTo>
                              <a:lnTo>
                                <a:pt x="295" y="121"/>
                              </a:lnTo>
                              <a:lnTo>
                                <a:pt x="285" y="126"/>
                              </a:lnTo>
                              <a:lnTo>
                                <a:pt x="275" y="121"/>
                              </a:lnTo>
                              <a:lnTo>
                                <a:pt x="270" y="116"/>
                              </a:lnTo>
                              <a:lnTo>
                                <a:pt x="275" y="116"/>
                              </a:lnTo>
                              <a:lnTo>
                                <a:pt x="280" y="111"/>
                              </a:lnTo>
                              <a:lnTo>
                                <a:pt x="280" y="101"/>
                              </a:lnTo>
                              <a:lnTo>
                                <a:pt x="280" y="96"/>
                              </a:lnTo>
                              <a:lnTo>
                                <a:pt x="275" y="96"/>
                              </a:lnTo>
                              <a:lnTo>
                                <a:pt x="265" y="86"/>
                              </a:lnTo>
                              <a:lnTo>
                                <a:pt x="260" y="76"/>
                              </a:lnTo>
                              <a:lnTo>
                                <a:pt x="270" y="61"/>
                              </a:lnTo>
                              <a:lnTo>
                                <a:pt x="280" y="51"/>
                              </a:lnTo>
                              <a:lnTo>
                                <a:pt x="290" y="51"/>
                              </a:lnTo>
                              <a:lnTo>
                                <a:pt x="300" y="56"/>
                              </a:lnTo>
                              <a:lnTo>
                                <a:pt x="310" y="66"/>
                              </a:lnTo>
                              <a:lnTo>
                                <a:pt x="315" y="66"/>
                              </a:lnTo>
                              <a:lnTo>
                                <a:pt x="310" y="56"/>
                              </a:lnTo>
                              <a:lnTo>
                                <a:pt x="310" y="46"/>
                              </a:lnTo>
                              <a:lnTo>
                                <a:pt x="315" y="36"/>
                              </a:lnTo>
                              <a:lnTo>
                                <a:pt x="325" y="31"/>
                              </a:lnTo>
                              <a:lnTo>
                                <a:pt x="345" y="16"/>
                              </a:lnTo>
                              <a:lnTo>
                                <a:pt x="350" y="16"/>
                              </a:lnTo>
                              <a:lnTo>
                                <a:pt x="355" y="16"/>
                              </a:lnTo>
                              <a:lnTo>
                                <a:pt x="335" y="106"/>
                              </a:lnTo>
                              <a:lnTo>
                                <a:pt x="320" y="201"/>
                              </a:lnTo>
                              <a:lnTo>
                                <a:pt x="35" y="201"/>
                              </a:lnTo>
                              <a:lnTo>
                                <a:pt x="20" y="106"/>
                              </a:lnTo>
                              <a:lnTo>
                                <a:pt x="5" y="16"/>
                              </a:lnTo>
                              <a:lnTo>
                                <a:pt x="10" y="16"/>
                              </a:lnTo>
                              <a:lnTo>
                                <a:pt x="30" y="31"/>
                              </a:lnTo>
                              <a:lnTo>
                                <a:pt x="40" y="36"/>
                              </a:lnTo>
                              <a:lnTo>
                                <a:pt x="50" y="46"/>
                              </a:lnTo>
                              <a:lnTo>
                                <a:pt x="45" y="56"/>
                              </a:lnTo>
                              <a:lnTo>
                                <a:pt x="45" y="66"/>
                              </a:lnTo>
                              <a:lnTo>
                                <a:pt x="55" y="56"/>
                              </a:lnTo>
                              <a:lnTo>
                                <a:pt x="70" y="51"/>
                              </a:lnTo>
                              <a:lnTo>
                                <a:pt x="75" y="51"/>
                              </a:lnTo>
                              <a:lnTo>
                                <a:pt x="90" y="61"/>
                              </a:lnTo>
                              <a:lnTo>
                                <a:pt x="95" y="66"/>
                              </a:lnTo>
                              <a:lnTo>
                                <a:pt x="95" y="76"/>
                              </a:lnTo>
                              <a:lnTo>
                                <a:pt x="90" y="86"/>
                              </a:lnTo>
                              <a:lnTo>
                                <a:pt x="80" y="96"/>
                              </a:lnTo>
                              <a:lnTo>
                                <a:pt x="75" y="101"/>
                              </a:lnTo>
                              <a:lnTo>
                                <a:pt x="80" y="111"/>
                              </a:lnTo>
                              <a:lnTo>
                                <a:pt x="85" y="116"/>
                              </a:lnTo>
                              <a:lnTo>
                                <a:pt x="80" y="121"/>
                              </a:lnTo>
                              <a:lnTo>
                                <a:pt x="75" y="126"/>
                              </a:lnTo>
                              <a:lnTo>
                                <a:pt x="65" y="121"/>
                              </a:lnTo>
                              <a:lnTo>
                                <a:pt x="55" y="111"/>
                              </a:lnTo>
                              <a:lnTo>
                                <a:pt x="60" y="91"/>
                              </a:lnTo>
                              <a:lnTo>
                                <a:pt x="60" y="86"/>
                              </a:lnTo>
                              <a:lnTo>
                                <a:pt x="55" y="86"/>
                              </a:lnTo>
                              <a:lnTo>
                                <a:pt x="45" y="91"/>
                              </a:lnTo>
                              <a:lnTo>
                                <a:pt x="45" y="106"/>
                              </a:lnTo>
                              <a:lnTo>
                                <a:pt x="45" y="116"/>
                              </a:lnTo>
                              <a:lnTo>
                                <a:pt x="45" y="126"/>
                              </a:lnTo>
                              <a:lnTo>
                                <a:pt x="55" y="136"/>
                              </a:lnTo>
                              <a:lnTo>
                                <a:pt x="60" y="141"/>
                              </a:lnTo>
                              <a:lnTo>
                                <a:pt x="75" y="141"/>
                              </a:lnTo>
                              <a:lnTo>
                                <a:pt x="85" y="141"/>
                              </a:lnTo>
                              <a:lnTo>
                                <a:pt x="90" y="136"/>
                              </a:lnTo>
                              <a:lnTo>
                                <a:pt x="95" y="126"/>
                              </a:lnTo>
                              <a:lnTo>
                                <a:pt x="90" y="121"/>
                              </a:lnTo>
                              <a:lnTo>
                                <a:pt x="95" y="111"/>
                              </a:lnTo>
                              <a:lnTo>
                                <a:pt x="105" y="106"/>
                              </a:lnTo>
                              <a:lnTo>
                                <a:pt x="110" y="111"/>
                              </a:lnTo>
                              <a:lnTo>
                                <a:pt x="115" y="121"/>
                              </a:lnTo>
                              <a:lnTo>
                                <a:pt x="110" y="126"/>
                              </a:lnTo>
                              <a:lnTo>
                                <a:pt x="120" y="136"/>
                              </a:lnTo>
                              <a:lnTo>
                                <a:pt x="135" y="141"/>
                              </a:lnTo>
                              <a:lnTo>
                                <a:pt x="145" y="141"/>
                              </a:lnTo>
                              <a:lnTo>
                                <a:pt x="155" y="136"/>
                              </a:lnTo>
                              <a:lnTo>
                                <a:pt x="160" y="126"/>
                              </a:lnTo>
                              <a:lnTo>
                                <a:pt x="165" y="106"/>
                              </a:lnTo>
                              <a:lnTo>
                                <a:pt x="160" y="96"/>
                              </a:lnTo>
                              <a:lnTo>
                                <a:pt x="160" y="86"/>
                              </a:lnTo>
                              <a:lnTo>
                                <a:pt x="155" y="86"/>
                              </a:lnTo>
                              <a:lnTo>
                                <a:pt x="150" y="86"/>
                              </a:lnTo>
                              <a:lnTo>
                                <a:pt x="150" y="91"/>
                              </a:lnTo>
                              <a:lnTo>
                                <a:pt x="150" y="96"/>
                              </a:lnTo>
                              <a:lnTo>
                                <a:pt x="150" y="106"/>
                              </a:lnTo>
                              <a:lnTo>
                                <a:pt x="150" y="116"/>
                              </a:lnTo>
                              <a:lnTo>
                                <a:pt x="145" y="121"/>
                              </a:lnTo>
                              <a:lnTo>
                                <a:pt x="135" y="121"/>
                              </a:lnTo>
                              <a:lnTo>
                                <a:pt x="125" y="121"/>
                              </a:lnTo>
                              <a:lnTo>
                                <a:pt x="120" y="111"/>
                              </a:lnTo>
                              <a:lnTo>
                                <a:pt x="125" y="111"/>
                              </a:lnTo>
                              <a:lnTo>
                                <a:pt x="130" y="106"/>
                              </a:lnTo>
                              <a:lnTo>
                                <a:pt x="125" y="96"/>
                              </a:lnTo>
                              <a:lnTo>
                                <a:pt x="120" y="91"/>
                              </a:lnTo>
                              <a:lnTo>
                                <a:pt x="115" y="81"/>
                              </a:lnTo>
                              <a:lnTo>
                                <a:pt x="110" y="71"/>
                              </a:lnTo>
                              <a:lnTo>
                                <a:pt x="115" y="66"/>
                              </a:lnTo>
                              <a:lnTo>
                                <a:pt x="115" y="56"/>
                              </a:lnTo>
                              <a:lnTo>
                                <a:pt x="125" y="51"/>
                              </a:lnTo>
                              <a:lnTo>
                                <a:pt x="135" y="51"/>
                              </a:lnTo>
                              <a:lnTo>
                                <a:pt x="150" y="56"/>
                              </a:lnTo>
                              <a:lnTo>
                                <a:pt x="155" y="56"/>
                              </a:lnTo>
                              <a:lnTo>
                                <a:pt x="155" y="61"/>
                              </a:lnTo>
                              <a:lnTo>
                                <a:pt x="160" y="61"/>
                              </a:lnTo>
                              <a:lnTo>
                                <a:pt x="155" y="56"/>
                              </a:lnTo>
                              <a:lnTo>
                                <a:pt x="155" y="46"/>
                              </a:lnTo>
                              <a:lnTo>
                                <a:pt x="155" y="36"/>
                              </a:lnTo>
                              <a:lnTo>
                                <a:pt x="170" y="16"/>
                              </a:lnTo>
                              <a:lnTo>
                                <a:pt x="180" y="0"/>
                              </a:lnTo>
                              <a:close/>
                              <a:moveTo>
                                <a:pt x="180" y="0"/>
                              </a:moveTo>
                              <a:lnTo>
                                <a:pt x="175" y="0"/>
                              </a:lnTo>
                              <a:lnTo>
                                <a:pt x="170" y="5"/>
                              </a:lnTo>
                              <a:lnTo>
                                <a:pt x="170" y="10"/>
                              </a:lnTo>
                              <a:lnTo>
                                <a:pt x="160" y="26"/>
                              </a:lnTo>
                              <a:lnTo>
                                <a:pt x="155" y="31"/>
                              </a:lnTo>
                              <a:lnTo>
                                <a:pt x="150" y="41"/>
                              </a:lnTo>
                              <a:lnTo>
                                <a:pt x="150" y="51"/>
                              </a:lnTo>
                              <a:lnTo>
                                <a:pt x="135" y="46"/>
                              </a:lnTo>
                              <a:lnTo>
                                <a:pt x="125" y="46"/>
                              </a:lnTo>
                              <a:lnTo>
                                <a:pt x="110" y="56"/>
                              </a:lnTo>
                              <a:lnTo>
                                <a:pt x="105" y="71"/>
                              </a:lnTo>
                              <a:lnTo>
                                <a:pt x="110" y="86"/>
                              </a:lnTo>
                              <a:lnTo>
                                <a:pt x="120" y="96"/>
                              </a:lnTo>
                              <a:lnTo>
                                <a:pt x="125" y="106"/>
                              </a:lnTo>
                              <a:lnTo>
                                <a:pt x="120" y="111"/>
                              </a:lnTo>
                              <a:lnTo>
                                <a:pt x="115" y="111"/>
                              </a:lnTo>
                              <a:lnTo>
                                <a:pt x="110" y="106"/>
                              </a:lnTo>
                              <a:lnTo>
                                <a:pt x="105" y="106"/>
                              </a:lnTo>
                              <a:lnTo>
                                <a:pt x="95" y="106"/>
                              </a:lnTo>
                              <a:lnTo>
                                <a:pt x="90" y="111"/>
                              </a:lnTo>
                              <a:lnTo>
                                <a:pt x="85" y="111"/>
                              </a:lnTo>
                              <a:lnTo>
                                <a:pt x="80" y="106"/>
                              </a:lnTo>
                              <a:lnTo>
                                <a:pt x="80" y="101"/>
                              </a:lnTo>
                              <a:lnTo>
                                <a:pt x="95" y="91"/>
                              </a:lnTo>
                              <a:lnTo>
                                <a:pt x="100" y="76"/>
                              </a:lnTo>
                              <a:lnTo>
                                <a:pt x="90" y="56"/>
                              </a:lnTo>
                              <a:lnTo>
                                <a:pt x="75" y="51"/>
                              </a:lnTo>
                              <a:lnTo>
                                <a:pt x="70" y="51"/>
                              </a:lnTo>
                              <a:lnTo>
                                <a:pt x="50" y="56"/>
                              </a:lnTo>
                              <a:lnTo>
                                <a:pt x="50" y="46"/>
                              </a:lnTo>
                              <a:lnTo>
                                <a:pt x="45" y="36"/>
                              </a:lnTo>
                              <a:lnTo>
                                <a:pt x="35" y="31"/>
                              </a:lnTo>
                              <a:lnTo>
                                <a:pt x="30" y="26"/>
                              </a:lnTo>
                              <a:lnTo>
                                <a:pt x="10" y="16"/>
                              </a:lnTo>
                              <a:lnTo>
                                <a:pt x="10" y="10"/>
                              </a:lnTo>
                              <a:lnTo>
                                <a:pt x="5" y="10"/>
                              </a:lnTo>
                              <a:lnTo>
                                <a:pt x="0" y="16"/>
                              </a:lnTo>
                              <a:lnTo>
                                <a:pt x="15" y="111"/>
                              </a:lnTo>
                              <a:lnTo>
                                <a:pt x="30" y="201"/>
                              </a:lnTo>
                              <a:lnTo>
                                <a:pt x="35" y="201"/>
                              </a:lnTo>
                              <a:lnTo>
                                <a:pt x="320" y="201"/>
                              </a:lnTo>
                              <a:lnTo>
                                <a:pt x="325" y="201"/>
                              </a:lnTo>
                              <a:lnTo>
                                <a:pt x="340" y="111"/>
                              </a:lnTo>
                              <a:lnTo>
                                <a:pt x="355" y="16"/>
                              </a:lnTo>
                              <a:lnTo>
                                <a:pt x="355" y="10"/>
                              </a:lnTo>
                              <a:lnTo>
                                <a:pt x="350" y="10"/>
                              </a:lnTo>
                              <a:lnTo>
                                <a:pt x="345" y="10"/>
                              </a:lnTo>
                              <a:lnTo>
                                <a:pt x="345" y="16"/>
                              </a:lnTo>
                              <a:lnTo>
                                <a:pt x="325" y="26"/>
                              </a:lnTo>
                              <a:lnTo>
                                <a:pt x="325" y="31"/>
                              </a:lnTo>
                              <a:lnTo>
                                <a:pt x="315" y="36"/>
                              </a:lnTo>
                              <a:lnTo>
                                <a:pt x="305" y="46"/>
                              </a:lnTo>
                              <a:lnTo>
                                <a:pt x="305" y="56"/>
                              </a:lnTo>
                              <a:lnTo>
                                <a:pt x="290" y="51"/>
                              </a:lnTo>
                              <a:lnTo>
                                <a:pt x="280" y="51"/>
                              </a:lnTo>
                              <a:lnTo>
                                <a:pt x="265" y="56"/>
                              </a:lnTo>
                              <a:lnTo>
                                <a:pt x="260" y="76"/>
                              </a:lnTo>
                              <a:lnTo>
                                <a:pt x="260" y="91"/>
                              </a:lnTo>
                              <a:lnTo>
                                <a:pt x="275" y="101"/>
                              </a:lnTo>
                              <a:lnTo>
                                <a:pt x="275" y="106"/>
                              </a:lnTo>
                              <a:lnTo>
                                <a:pt x="270" y="111"/>
                              </a:lnTo>
                              <a:lnTo>
                                <a:pt x="265" y="111"/>
                              </a:lnTo>
                              <a:lnTo>
                                <a:pt x="260" y="106"/>
                              </a:lnTo>
                              <a:lnTo>
                                <a:pt x="255" y="106"/>
                              </a:lnTo>
                              <a:lnTo>
                                <a:pt x="245" y="106"/>
                              </a:lnTo>
                              <a:lnTo>
                                <a:pt x="240" y="111"/>
                              </a:lnTo>
                              <a:lnTo>
                                <a:pt x="235" y="111"/>
                              </a:lnTo>
                              <a:lnTo>
                                <a:pt x="230" y="106"/>
                              </a:lnTo>
                              <a:lnTo>
                                <a:pt x="240" y="96"/>
                              </a:lnTo>
                              <a:lnTo>
                                <a:pt x="245" y="86"/>
                              </a:lnTo>
                              <a:lnTo>
                                <a:pt x="250" y="71"/>
                              </a:lnTo>
                              <a:lnTo>
                                <a:pt x="245" y="56"/>
                              </a:lnTo>
                              <a:lnTo>
                                <a:pt x="230" y="46"/>
                              </a:lnTo>
                              <a:lnTo>
                                <a:pt x="220" y="46"/>
                              </a:lnTo>
                              <a:lnTo>
                                <a:pt x="205" y="51"/>
                              </a:lnTo>
                              <a:lnTo>
                                <a:pt x="205" y="41"/>
                              </a:lnTo>
                              <a:lnTo>
                                <a:pt x="205" y="31"/>
                              </a:lnTo>
                              <a:lnTo>
                                <a:pt x="200" y="26"/>
                              </a:lnTo>
                              <a:lnTo>
                                <a:pt x="190" y="10"/>
                              </a:lnTo>
                              <a:lnTo>
                                <a:pt x="185" y="5"/>
                              </a:lnTo>
                              <a:lnTo>
                                <a:pt x="180" y="0"/>
                              </a:lnTo>
                              <a:close/>
                              <a:moveTo>
                                <a:pt x="150" y="86"/>
                              </a:moveTo>
                              <a:lnTo>
                                <a:pt x="150" y="86"/>
                              </a:lnTo>
                              <a:lnTo>
                                <a:pt x="160" y="96"/>
                              </a:lnTo>
                              <a:lnTo>
                                <a:pt x="160" y="106"/>
                              </a:lnTo>
                              <a:lnTo>
                                <a:pt x="160" y="121"/>
                              </a:lnTo>
                              <a:lnTo>
                                <a:pt x="155" y="131"/>
                              </a:lnTo>
                              <a:lnTo>
                                <a:pt x="145" y="136"/>
                              </a:lnTo>
                              <a:lnTo>
                                <a:pt x="135" y="141"/>
                              </a:lnTo>
                              <a:lnTo>
                                <a:pt x="125" y="136"/>
                              </a:lnTo>
                              <a:lnTo>
                                <a:pt x="115" y="126"/>
                              </a:lnTo>
                              <a:lnTo>
                                <a:pt x="120" y="121"/>
                              </a:lnTo>
                              <a:lnTo>
                                <a:pt x="120" y="116"/>
                              </a:lnTo>
                              <a:lnTo>
                                <a:pt x="125" y="121"/>
                              </a:lnTo>
                              <a:lnTo>
                                <a:pt x="135" y="126"/>
                              </a:lnTo>
                              <a:lnTo>
                                <a:pt x="140" y="126"/>
                              </a:lnTo>
                              <a:lnTo>
                                <a:pt x="145" y="121"/>
                              </a:lnTo>
                              <a:lnTo>
                                <a:pt x="150" y="116"/>
                              </a:lnTo>
                              <a:lnTo>
                                <a:pt x="155" y="106"/>
                              </a:lnTo>
                              <a:lnTo>
                                <a:pt x="155" y="101"/>
                              </a:lnTo>
                              <a:lnTo>
                                <a:pt x="155" y="96"/>
                              </a:lnTo>
                              <a:lnTo>
                                <a:pt x="150" y="91"/>
                              </a:lnTo>
                              <a:lnTo>
                                <a:pt x="150" y="86"/>
                              </a:lnTo>
                              <a:close/>
                              <a:moveTo>
                                <a:pt x="195" y="106"/>
                              </a:moveTo>
                              <a:lnTo>
                                <a:pt x="195" y="106"/>
                              </a:lnTo>
                              <a:lnTo>
                                <a:pt x="200" y="96"/>
                              </a:lnTo>
                              <a:lnTo>
                                <a:pt x="205" y="86"/>
                              </a:lnTo>
                              <a:lnTo>
                                <a:pt x="205" y="91"/>
                              </a:lnTo>
                              <a:lnTo>
                                <a:pt x="205" y="96"/>
                              </a:lnTo>
                              <a:lnTo>
                                <a:pt x="200" y="101"/>
                              </a:lnTo>
                              <a:lnTo>
                                <a:pt x="200" y="106"/>
                              </a:lnTo>
                              <a:lnTo>
                                <a:pt x="205" y="116"/>
                              </a:lnTo>
                              <a:lnTo>
                                <a:pt x="210" y="121"/>
                              </a:lnTo>
                              <a:lnTo>
                                <a:pt x="220" y="126"/>
                              </a:lnTo>
                              <a:lnTo>
                                <a:pt x="230" y="121"/>
                              </a:lnTo>
                              <a:lnTo>
                                <a:pt x="240" y="116"/>
                              </a:lnTo>
                              <a:lnTo>
                                <a:pt x="240" y="121"/>
                              </a:lnTo>
                              <a:lnTo>
                                <a:pt x="240" y="126"/>
                              </a:lnTo>
                              <a:lnTo>
                                <a:pt x="230" y="136"/>
                              </a:lnTo>
                              <a:lnTo>
                                <a:pt x="220" y="141"/>
                              </a:lnTo>
                              <a:lnTo>
                                <a:pt x="210" y="136"/>
                              </a:lnTo>
                              <a:lnTo>
                                <a:pt x="205" y="131"/>
                              </a:lnTo>
                              <a:lnTo>
                                <a:pt x="200" y="121"/>
                              </a:lnTo>
                              <a:lnTo>
                                <a:pt x="195" y="106"/>
                              </a:lnTo>
                              <a:close/>
                              <a:moveTo>
                                <a:pt x="305" y="111"/>
                              </a:moveTo>
                              <a:lnTo>
                                <a:pt x="305" y="111"/>
                              </a:lnTo>
                              <a:lnTo>
                                <a:pt x="300" y="91"/>
                              </a:lnTo>
                              <a:lnTo>
                                <a:pt x="305" y="91"/>
                              </a:lnTo>
                              <a:lnTo>
                                <a:pt x="310" y="106"/>
                              </a:lnTo>
                              <a:lnTo>
                                <a:pt x="310" y="116"/>
                              </a:lnTo>
                              <a:lnTo>
                                <a:pt x="300" y="131"/>
                              </a:lnTo>
                              <a:lnTo>
                                <a:pt x="295" y="136"/>
                              </a:lnTo>
                              <a:lnTo>
                                <a:pt x="285" y="141"/>
                              </a:lnTo>
                              <a:lnTo>
                                <a:pt x="275" y="136"/>
                              </a:lnTo>
                              <a:lnTo>
                                <a:pt x="265" y="126"/>
                              </a:lnTo>
                              <a:lnTo>
                                <a:pt x="270" y="121"/>
                              </a:lnTo>
                              <a:lnTo>
                                <a:pt x="275" y="126"/>
                              </a:lnTo>
                              <a:lnTo>
                                <a:pt x="285" y="126"/>
                              </a:lnTo>
                              <a:lnTo>
                                <a:pt x="295" y="121"/>
                              </a:lnTo>
                              <a:lnTo>
                                <a:pt x="305" y="111"/>
                              </a:lnTo>
                              <a:close/>
                              <a:moveTo>
                                <a:pt x="55" y="131"/>
                              </a:moveTo>
                              <a:lnTo>
                                <a:pt x="55" y="131"/>
                              </a:lnTo>
                              <a:lnTo>
                                <a:pt x="50" y="116"/>
                              </a:lnTo>
                              <a:lnTo>
                                <a:pt x="45" y="106"/>
                              </a:lnTo>
                              <a:lnTo>
                                <a:pt x="50" y="91"/>
                              </a:lnTo>
                              <a:lnTo>
                                <a:pt x="55" y="91"/>
                              </a:lnTo>
                              <a:lnTo>
                                <a:pt x="55" y="111"/>
                              </a:lnTo>
                              <a:lnTo>
                                <a:pt x="60" y="121"/>
                              </a:lnTo>
                              <a:lnTo>
                                <a:pt x="75" y="126"/>
                              </a:lnTo>
                              <a:lnTo>
                                <a:pt x="80" y="126"/>
                              </a:lnTo>
                              <a:lnTo>
                                <a:pt x="90" y="121"/>
                              </a:lnTo>
                              <a:lnTo>
                                <a:pt x="90" y="126"/>
                              </a:lnTo>
                              <a:lnTo>
                                <a:pt x="80" y="136"/>
                              </a:lnTo>
                              <a:lnTo>
                                <a:pt x="75" y="141"/>
                              </a:lnTo>
                              <a:lnTo>
                                <a:pt x="65" y="136"/>
                              </a:lnTo>
                              <a:lnTo>
                                <a:pt x="55" y="1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55"/>
                      <wps:cNvSpPr>
                        <a:spLocks/>
                      </wps:cNvSpPr>
                      <wps:spPr bwMode="auto">
                        <a:xfrm>
                          <a:off x="187325" y="63500"/>
                          <a:ext cx="222250" cy="127635"/>
                        </a:xfrm>
                        <a:custGeom>
                          <a:avLst/>
                          <a:gdLst>
                            <a:gd name="T0" fmla="*/ 180 w 350"/>
                            <a:gd name="T1" fmla="*/ 16 h 201"/>
                            <a:gd name="T2" fmla="*/ 195 w 350"/>
                            <a:gd name="T3" fmla="*/ 56 h 201"/>
                            <a:gd name="T4" fmla="*/ 195 w 350"/>
                            <a:gd name="T5" fmla="*/ 61 h 201"/>
                            <a:gd name="T6" fmla="*/ 205 w 350"/>
                            <a:gd name="T7" fmla="*/ 56 h 201"/>
                            <a:gd name="T8" fmla="*/ 235 w 350"/>
                            <a:gd name="T9" fmla="*/ 56 h 201"/>
                            <a:gd name="T10" fmla="*/ 235 w 350"/>
                            <a:gd name="T11" fmla="*/ 91 h 201"/>
                            <a:gd name="T12" fmla="*/ 230 w 350"/>
                            <a:gd name="T13" fmla="*/ 111 h 201"/>
                            <a:gd name="T14" fmla="*/ 210 w 350"/>
                            <a:gd name="T15" fmla="*/ 121 h 201"/>
                            <a:gd name="T16" fmla="*/ 205 w 350"/>
                            <a:gd name="T17" fmla="*/ 96 h 201"/>
                            <a:gd name="T18" fmla="*/ 200 w 350"/>
                            <a:gd name="T19" fmla="*/ 86 h 201"/>
                            <a:gd name="T20" fmla="*/ 185 w 350"/>
                            <a:gd name="T21" fmla="*/ 106 h 201"/>
                            <a:gd name="T22" fmla="*/ 215 w 350"/>
                            <a:gd name="T23" fmla="*/ 141 h 201"/>
                            <a:gd name="T24" fmla="*/ 240 w 350"/>
                            <a:gd name="T25" fmla="*/ 126 h 201"/>
                            <a:gd name="T26" fmla="*/ 250 w 350"/>
                            <a:gd name="T27" fmla="*/ 106 h 201"/>
                            <a:gd name="T28" fmla="*/ 255 w 350"/>
                            <a:gd name="T29" fmla="*/ 126 h 201"/>
                            <a:gd name="T30" fmla="*/ 280 w 350"/>
                            <a:gd name="T31" fmla="*/ 141 h 201"/>
                            <a:gd name="T32" fmla="*/ 305 w 350"/>
                            <a:gd name="T33" fmla="*/ 116 h 201"/>
                            <a:gd name="T34" fmla="*/ 295 w 350"/>
                            <a:gd name="T35" fmla="*/ 86 h 201"/>
                            <a:gd name="T36" fmla="*/ 295 w 350"/>
                            <a:gd name="T37" fmla="*/ 111 h 201"/>
                            <a:gd name="T38" fmla="*/ 265 w 350"/>
                            <a:gd name="T39" fmla="*/ 116 h 201"/>
                            <a:gd name="T40" fmla="*/ 275 w 350"/>
                            <a:gd name="T41" fmla="*/ 101 h 201"/>
                            <a:gd name="T42" fmla="*/ 260 w 350"/>
                            <a:gd name="T43" fmla="*/ 86 h 201"/>
                            <a:gd name="T44" fmla="*/ 275 w 350"/>
                            <a:gd name="T45" fmla="*/ 51 h 201"/>
                            <a:gd name="T46" fmla="*/ 305 w 350"/>
                            <a:gd name="T47" fmla="*/ 66 h 201"/>
                            <a:gd name="T48" fmla="*/ 310 w 350"/>
                            <a:gd name="T49" fmla="*/ 66 h 201"/>
                            <a:gd name="T50" fmla="*/ 310 w 350"/>
                            <a:gd name="T51" fmla="*/ 36 h 201"/>
                            <a:gd name="T52" fmla="*/ 345 w 350"/>
                            <a:gd name="T53" fmla="*/ 16 h 201"/>
                            <a:gd name="T54" fmla="*/ 330 w 350"/>
                            <a:gd name="T55" fmla="*/ 106 h 201"/>
                            <a:gd name="T56" fmla="*/ 0 w 350"/>
                            <a:gd name="T57" fmla="*/ 16 h 201"/>
                            <a:gd name="T58" fmla="*/ 5 w 350"/>
                            <a:gd name="T59" fmla="*/ 16 h 201"/>
                            <a:gd name="T60" fmla="*/ 45 w 350"/>
                            <a:gd name="T61" fmla="*/ 46 h 201"/>
                            <a:gd name="T62" fmla="*/ 40 w 350"/>
                            <a:gd name="T63" fmla="*/ 66 h 201"/>
                            <a:gd name="T64" fmla="*/ 40 w 350"/>
                            <a:gd name="T65" fmla="*/ 66 h 201"/>
                            <a:gd name="T66" fmla="*/ 70 w 350"/>
                            <a:gd name="T67" fmla="*/ 51 h 201"/>
                            <a:gd name="T68" fmla="*/ 85 w 350"/>
                            <a:gd name="T69" fmla="*/ 86 h 201"/>
                            <a:gd name="T70" fmla="*/ 70 w 350"/>
                            <a:gd name="T71" fmla="*/ 101 h 201"/>
                            <a:gd name="T72" fmla="*/ 80 w 350"/>
                            <a:gd name="T73" fmla="*/ 116 h 201"/>
                            <a:gd name="T74" fmla="*/ 50 w 350"/>
                            <a:gd name="T75" fmla="*/ 111 h 201"/>
                            <a:gd name="T76" fmla="*/ 50 w 350"/>
                            <a:gd name="T77" fmla="*/ 86 h 201"/>
                            <a:gd name="T78" fmla="*/ 40 w 350"/>
                            <a:gd name="T79" fmla="*/ 116 h 201"/>
                            <a:gd name="T80" fmla="*/ 70 w 350"/>
                            <a:gd name="T81" fmla="*/ 141 h 201"/>
                            <a:gd name="T82" fmla="*/ 90 w 350"/>
                            <a:gd name="T83" fmla="*/ 126 h 201"/>
                            <a:gd name="T84" fmla="*/ 100 w 350"/>
                            <a:gd name="T85" fmla="*/ 106 h 201"/>
                            <a:gd name="T86" fmla="*/ 105 w 350"/>
                            <a:gd name="T87" fmla="*/ 126 h 201"/>
                            <a:gd name="T88" fmla="*/ 130 w 350"/>
                            <a:gd name="T89" fmla="*/ 141 h 201"/>
                            <a:gd name="T90" fmla="*/ 160 w 350"/>
                            <a:gd name="T91" fmla="*/ 106 h 201"/>
                            <a:gd name="T92" fmla="*/ 150 w 350"/>
                            <a:gd name="T93" fmla="*/ 86 h 201"/>
                            <a:gd name="T94" fmla="*/ 145 w 350"/>
                            <a:gd name="T95" fmla="*/ 96 h 201"/>
                            <a:gd name="T96" fmla="*/ 140 w 350"/>
                            <a:gd name="T97" fmla="*/ 121 h 201"/>
                            <a:gd name="T98" fmla="*/ 115 w 350"/>
                            <a:gd name="T99" fmla="*/ 111 h 201"/>
                            <a:gd name="T100" fmla="*/ 115 w 350"/>
                            <a:gd name="T101" fmla="*/ 91 h 201"/>
                            <a:gd name="T102" fmla="*/ 110 w 350"/>
                            <a:gd name="T103" fmla="*/ 56 h 201"/>
                            <a:gd name="T104" fmla="*/ 145 w 350"/>
                            <a:gd name="T105" fmla="*/ 56 h 201"/>
                            <a:gd name="T106" fmla="*/ 155 w 350"/>
                            <a:gd name="T107" fmla="*/ 61 h 201"/>
                            <a:gd name="T108" fmla="*/ 150 w 350"/>
                            <a:gd name="T109" fmla="*/ 56 h 201"/>
                            <a:gd name="T110" fmla="*/ 165 w 350"/>
                            <a:gd name="T111" fmla="*/ 16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50" h="201">
                              <a:moveTo>
                                <a:pt x="175" y="0"/>
                              </a:moveTo>
                              <a:lnTo>
                                <a:pt x="175" y="0"/>
                              </a:lnTo>
                              <a:lnTo>
                                <a:pt x="175" y="5"/>
                              </a:lnTo>
                              <a:lnTo>
                                <a:pt x="180" y="16"/>
                              </a:lnTo>
                              <a:lnTo>
                                <a:pt x="195" y="36"/>
                              </a:lnTo>
                              <a:lnTo>
                                <a:pt x="200" y="46"/>
                              </a:lnTo>
                              <a:lnTo>
                                <a:pt x="195" y="56"/>
                              </a:lnTo>
                              <a:lnTo>
                                <a:pt x="190" y="61"/>
                              </a:lnTo>
                              <a:lnTo>
                                <a:pt x="195" y="61"/>
                              </a:lnTo>
                              <a:lnTo>
                                <a:pt x="200" y="56"/>
                              </a:lnTo>
                              <a:lnTo>
                                <a:pt x="205" y="56"/>
                              </a:lnTo>
                              <a:lnTo>
                                <a:pt x="215" y="51"/>
                              </a:lnTo>
                              <a:lnTo>
                                <a:pt x="225" y="51"/>
                              </a:lnTo>
                              <a:lnTo>
                                <a:pt x="235" y="56"/>
                              </a:lnTo>
                              <a:lnTo>
                                <a:pt x="240" y="66"/>
                              </a:lnTo>
                              <a:lnTo>
                                <a:pt x="240" y="71"/>
                              </a:lnTo>
                              <a:lnTo>
                                <a:pt x="240" y="81"/>
                              </a:lnTo>
                              <a:lnTo>
                                <a:pt x="235" y="91"/>
                              </a:lnTo>
                              <a:lnTo>
                                <a:pt x="225" y="96"/>
                              </a:lnTo>
                              <a:lnTo>
                                <a:pt x="220" y="106"/>
                              </a:lnTo>
                              <a:lnTo>
                                <a:pt x="225" y="111"/>
                              </a:lnTo>
                              <a:lnTo>
                                <a:pt x="230" y="111"/>
                              </a:lnTo>
                              <a:lnTo>
                                <a:pt x="225" y="121"/>
                              </a:lnTo>
                              <a:lnTo>
                                <a:pt x="215" y="121"/>
                              </a:lnTo>
                              <a:lnTo>
                                <a:pt x="210" y="121"/>
                              </a:lnTo>
                              <a:lnTo>
                                <a:pt x="205" y="116"/>
                              </a:lnTo>
                              <a:lnTo>
                                <a:pt x="200" y="106"/>
                              </a:lnTo>
                              <a:lnTo>
                                <a:pt x="200" y="96"/>
                              </a:lnTo>
                              <a:lnTo>
                                <a:pt x="205" y="96"/>
                              </a:lnTo>
                              <a:lnTo>
                                <a:pt x="205" y="91"/>
                              </a:lnTo>
                              <a:lnTo>
                                <a:pt x="205" y="86"/>
                              </a:lnTo>
                              <a:lnTo>
                                <a:pt x="200" y="86"/>
                              </a:lnTo>
                              <a:lnTo>
                                <a:pt x="195" y="86"/>
                              </a:lnTo>
                              <a:lnTo>
                                <a:pt x="190" y="96"/>
                              </a:lnTo>
                              <a:lnTo>
                                <a:pt x="185" y="106"/>
                              </a:lnTo>
                              <a:lnTo>
                                <a:pt x="190" y="126"/>
                              </a:lnTo>
                              <a:lnTo>
                                <a:pt x="195" y="136"/>
                              </a:lnTo>
                              <a:lnTo>
                                <a:pt x="205" y="141"/>
                              </a:lnTo>
                              <a:lnTo>
                                <a:pt x="215" y="141"/>
                              </a:lnTo>
                              <a:lnTo>
                                <a:pt x="230" y="136"/>
                              </a:lnTo>
                              <a:lnTo>
                                <a:pt x="240" y="126"/>
                              </a:lnTo>
                              <a:lnTo>
                                <a:pt x="235" y="121"/>
                              </a:lnTo>
                              <a:lnTo>
                                <a:pt x="240" y="111"/>
                              </a:lnTo>
                              <a:lnTo>
                                <a:pt x="250" y="106"/>
                              </a:lnTo>
                              <a:lnTo>
                                <a:pt x="255" y="111"/>
                              </a:lnTo>
                              <a:lnTo>
                                <a:pt x="260" y="121"/>
                              </a:lnTo>
                              <a:lnTo>
                                <a:pt x="255" y="126"/>
                              </a:lnTo>
                              <a:lnTo>
                                <a:pt x="260" y="136"/>
                              </a:lnTo>
                              <a:lnTo>
                                <a:pt x="270" y="141"/>
                              </a:lnTo>
                              <a:lnTo>
                                <a:pt x="280" y="141"/>
                              </a:lnTo>
                              <a:lnTo>
                                <a:pt x="290" y="141"/>
                              </a:lnTo>
                              <a:lnTo>
                                <a:pt x="300" y="136"/>
                              </a:lnTo>
                              <a:lnTo>
                                <a:pt x="305" y="126"/>
                              </a:lnTo>
                              <a:lnTo>
                                <a:pt x="305" y="116"/>
                              </a:lnTo>
                              <a:lnTo>
                                <a:pt x="305" y="106"/>
                              </a:lnTo>
                              <a:lnTo>
                                <a:pt x="305" y="91"/>
                              </a:lnTo>
                              <a:lnTo>
                                <a:pt x="295" y="86"/>
                              </a:lnTo>
                              <a:lnTo>
                                <a:pt x="290" y="91"/>
                              </a:lnTo>
                              <a:lnTo>
                                <a:pt x="295" y="111"/>
                              </a:lnTo>
                              <a:lnTo>
                                <a:pt x="290" y="121"/>
                              </a:lnTo>
                              <a:lnTo>
                                <a:pt x="280" y="126"/>
                              </a:lnTo>
                              <a:lnTo>
                                <a:pt x="270" y="121"/>
                              </a:lnTo>
                              <a:lnTo>
                                <a:pt x="265" y="116"/>
                              </a:lnTo>
                              <a:lnTo>
                                <a:pt x="270" y="116"/>
                              </a:lnTo>
                              <a:lnTo>
                                <a:pt x="275" y="111"/>
                              </a:lnTo>
                              <a:lnTo>
                                <a:pt x="275" y="101"/>
                              </a:lnTo>
                              <a:lnTo>
                                <a:pt x="275" y="96"/>
                              </a:lnTo>
                              <a:lnTo>
                                <a:pt x="270" y="96"/>
                              </a:lnTo>
                              <a:lnTo>
                                <a:pt x="260" y="86"/>
                              </a:lnTo>
                              <a:lnTo>
                                <a:pt x="255" y="76"/>
                              </a:lnTo>
                              <a:lnTo>
                                <a:pt x="265" y="61"/>
                              </a:lnTo>
                              <a:lnTo>
                                <a:pt x="275" y="51"/>
                              </a:lnTo>
                              <a:lnTo>
                                <a:pt x="285" y="51"/>
                              </a:lnTo>
                              <a:lnTo>
                                <a:pt x="295" y="56"/>
                              </a:lnTo>
                              <a:lnTo>
                                <a:pt x="305" y="66"/>
                              </a:lnTo>
                              <a:lnTo>
                                <a:pt x="310" y="66"/>
                              </a:lnTo>
                              <a:lnTo>
                                <a:pt x="305" y="56"/>
                              </a:lnTo>
                              <a:lnTo>
                                <a:pt x="305" y="46"/>
                              </a:lnTo>
                              <a:lnTo>
                                <a:pt x="310" y="36"/>
                              </a:lnTo>
                              <a:lnTo>
                                <a:pt x="320" y="31"/>
                              </a:lnTo>
                              <a:lnTo>
                                <a:pt x="340" y="16"/>
                              </a:lnTo>
                              <a:lnTo>
                                <a:pt x="345" y="16"/>
                              </a:lnTo>
                              <a:lnTo>
                                <a:pt x="350" y="16"/>
                              </a:lnTo>
                              <a:lnTo>
                                <a:pt x="330" y="106"/>
                              </a:lnTo>
                              <a:lnTo>
                                <a:pt x="315" y="201"/>
                              </a:lnTo>
                              <a:lnTo>
                                <a:pt x="30" y="201"/>
                              </a:lnTo>
                              <a:lnTo>
                                <a:pt x="15" y="106"/>
                              </a:lnTo>
                              <a:lnTo>
                                <a:pt x="0" y="16"/>
                              </a:lnTo>
                              <a:lnTo>
                                <a:pt x="5" y="16"/>
                              </a:lnTo>
                              <a:lnTo>
                                <a:pt x="25" y="31"/>
                              </a:lnTo>
                              <a:lnTo>
                                <a:pt x="35" y="36"/>
                              </a:lnTo>
                              <a:lnTo>
                                <a:pt x="45" y="46"/>
                              </a:lnTo>
                              <a:lnTo>
                                <a:pt x="40" y="56"/>
                              </a:lnTo>
                              <a:lnTo>
                                <a:pt x="40" y="66"/>
                              </a:lnTo>
                              <a:lnTo>
                                <a:pt x="50" y="56"/>
                              </a:lnTo>
                              <a:lnTo>
                                <a:pt x="65" y="51"/>
                              </a:lnTo>
                              <a:lnTo>
                                <a:pt x="70" y="51"/>
                              </a:lnTo>
                              <a:lnTo>
                                <a:pt x="85" y="61"/>
                              </a:lnTo>
                              <a:lnTo>
                                <a:pt x="90" y="66"/>
                              </a:lnTo>
                              <a:lnTo>
                                <a:pt x="90" y="76"/>
                              </a:lnTo>
                              <a:lnTo>
                                <a:pt x="85" y="86"/>
                              </a:lnTo>
                              <a:lnTo>
                                <a:pt x="75" y="96"/>
                              </a:lnTo>
                              <a:lnTo>
                                <a:pt x="70" y="101"/>
                              </a:lnTo>
                              <a:lnTo>
                                <a:pt x="75" y="111"/>
                              </a:lnTo>
                              <a:lnTo>
                                <a:pt x="80" y="116"/>
                              </a:lnTo>
                              <a:lnTo>
                                <a:pt x="75" y="121"/>
                              </a:lnTo>
                              <a:lnTo>
                                <a:pt x="70" y="126"/>
                              </a:lnTo>
                              <a:lnTo>
                                <a:pt x="60" y="121"/>
                              </a:lnTo>
                              <a:lnTo>
                                <a:pt x="50" y="111"/>
                              </a:lnTo>
                              <a:lnTo>
                                <a:pt x="55" y="91"/>
                              </a:lnTo>
                              <a:lnTo>
                                <a:pt x="55" y="86"/>
                              </a:lnTo>
                              <a:lnTo>
                                <a:pt x="50" y="86"/>
                              </a:lnTo>
                              <a:lnTo>
                                <a:pt x="40" y="91"/>
                              </a:lnTo>
                              <a:lnTo>
                                <a:pt x="40" y="106"/>
                              </a:lnTo>
                              <a:lnTo>
                                <a:pt x="40" y="116"/>
                              </a:lnTo>
                              <a:lnTo>
                                <a:pt x="40" y="126"/>
                              </a:lnTo>
                              <a:lnTo>
                                <a:pt x="50" y="136"/>
                              </a:lnTo>
                              <a:lnTo>
                                <a:pt x="55" y="141"/>
                              </a:lnTo>
                              <a:lnTo>
                                <a:pt x="70" y="141"/>
                              </a:lnTo>
                              <a:lnTo>
                                <a:pt x="80" y="141"/>
                              </a:lnTo>
                              <a:lnTo>
                                <a:pt x="85" y="136"/>
                              </a:lnTo>
                              <a:lnTo>
                                <a:pt x="90" y="126"/>
                              </a:lnTo>
                              <a:lnTo>
                                <a:pt x="85" y="121"/>
                              </a:lnTo>
                              <a:lnTo>
                                <a:pt x="90" y="111"/>
                              </a:lnTo>
                              <a:lnTo>
                                <a:pt x="100" y="106"/>
                              </a:lnTo>
                              <a:lnTo>
                                <a:pt x="105" y="111"/>
                              </a:lnTo>
                              <a:lnTo>
                                <a:pt x="110" y="121"/>
                              </a:lnTo>
                              <a:lnTo>
                                <a:pt x="105" y="126"/>
                              </a:lnTo>
                              <a:lnTo>
                                <a:pt x="115" y="136"/>
                              </a:lnTo>
                              <a:lnTo>
                                <a:pt x="130" y="141"/>
                              </a:lnTo>
                              <a:lnTo>
                                <a:pt x="140" y="141"/>
                              </a:lnTo>
                              <a:lnTo>
                                <a:pt x="150" y="136"/>
                              </a:lnTo>
                              <a:lnTo>
                                <a:pt x="155" y="126"/>
                              </a:lnTo>
                              <a:lnTo>
                                <a:pt x="160" y="106"/>
                              </a:lnTo>
                              <a:lnTo>
                                <a:pt x="155" y="96"/>
                              </a:lnTo>
                              <a:lnTo>
                                <a:pt x="155" y="86"/>
                              </a:lnTo>
                              <a:lnTo>
                                <a:pt x="150" y="86"/>
                              </a:lnTo>
                              <a:lnTo>
                                <a:pt x="145" y="86"/>
                              </a:lnTo>
                              <a:lnTo>
                                <a:pt x="145" y="91"/>
                              </a:lnTo>
                              <a:lnTo>
                                <a:pt x="145" y="96"/>
                              </a:lnTo>
                              <a:lnTo>
                                <a:pt x="145" y="106"/>
                              </a:lnTo>
                              <a:lnTo>
                                <a:pt x="145" y="116"/>
                              </a:lnTo>
                              <a:lnTo>
                                <a:pt x="140" y="121"/>
                              </a:lnTo>
                              <a:lnTo>
                                <a:pt x="130" y="121"/>
                              </a:lnTo>
                              <a:lnTo>
                                <a:pt x="120" y="121"/>
                              </a:lnTo>
                              <a:lnTo>
                                <a:pt x="115" y="111"/>
                              </a:lnTo>
                              <a:lnTo>
                                <a:pt x="120" y="111"/>
                              </a:lnTo>
                              <a:lnTo>
                                <a:pt x="125" y="106"/>
                              </a:lnTo>
                              <a:lnTo>
                                <a:pt x="120" y="96"/>
                              </a:lnTo>
                              <a:lnTo>
                                <a:pt x="115" y="91"/>
                              </a:lnTo>
                              <a:lnTo>
                                <a:pt x="110" y="81"/>
                              </a:lnTo>
                              <a:lnTo>
                                <a:pt x="105" y="71"/>
                              </a:lnTo>
                              <a:lnTo>
                                <a:pt x="110" y="66"/>
                              </a:lnTo>
                              <a:lnTo>
                                <a:pt x="110" y="56"/>
                              </a:lnTo>
                              <a:lnTo>
                                <a:pt x="120" y="51"/>
                              </a:lnTo>
                              <a:lnTo>
                                <a:pt x="130" y="51"/>
                              </a:lnTo>
                              <a:lnTo>
                                <a:pt x="145" y="56"/>
                              </a:lnTo>
                              <a:lnTo>
                                <a:pt x="150" y="56"/>
                              </a:lnTo>
                              <a:lnTo>
                                <a:pt x="150" y="61"/>
                              </a:lnTo>
                              <a:lnTo>
                                <a:pt x="155" y="61"/>
                              </a:lnTo>
                              <a:lnTo>
                                <a:pt x="150" y="56"/>
                              </a:lnTo>
                              <a:lnTo>
                                <a:pt x="150" y="46"/>
                              </a:lnTo>
                              <a:lnTo>
                                <a:pt x="150" y="36"/>
                              </a:lnTo>
                              <a:lnTo>
                                <a:pt x="165" y="16"/>
                              </a:lnTo>
                              <a:lnTo>
                                <a:pt x="1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56"/>
                      <wps:cNvSpPr>
                        <a:spLocks/>
                      </wps:cNvSpPr>
                      <wps:spPr bwMode="auto">
                        <a:xfrm>
                          <a:off x="184150" y="63500"/>
                          <a:ext cx="225425" cy="127635"/>
                        </a:xfrm>
                        <a:custGeom>
                          <a:avLst/>
                          <a:gdLst>
                            <a:gd name="T0" fmla="*/ 175 w 355"/>
                            <a:gd name="T1" fmla="*/ 0 h 201"/>
                            <a:gd name="T2" fmla="*/ 170 w 355"/>
                            <a:gd name="T3" fmla="*/ 10 h 201"/>
                            <a:gd name="T4" fmla="*/ 155 w 355"/>
                            <a:gd name="T5" fmla="*/ 31 h 201"/>
                            <a:gd name="T6" fmla="*/ 150 w 355"/>
                            <a:gd name="T7" fmla="*/ 51 h 201"/>
                            <a:gd name="T8" fmla="*/ 135 w 355"/>
                            <a:gd name="T9" fmla="*/ 46 h 201"/>
                            <a:gd name="T10" fmla="*/ 125 w 355"/>
                            <a:gd name="T11" fmla="*/ 46 h 201"/>
                            <a:gd name="T12" fmla="*/ 105 w 355"/>
                            <a:gd name="T13" fmla="*/ 71 h 201"/>
                            <a:gd name="T14" fmla="*/ 120 w 355"/>
                            <a:gd name="T15" fmla="*/ 96 h 201"/>
                            <a:gd name="T16" fmla="*/ 125 w 355"/>
                            <a:gd name="T17" fmla="*/ 106 h 201"/>
                            <a:gd name="T18" fmla="*/ 115 w 355"/>
                            <a:gd name="T19" fmla="*/ 111 h 201"/>
                            <a:gd name="T20" fmla="*/ 105 w 355"/>
                            <a:gd name="T21" fmla="*/ 106 h 201"/>
                            <a:gd name="T22" fmla="*/ 90 w 355"/>
                            <a:gd name="T23" fmla="*/ 111 h 201"/>
                            <a:gd name="T24" fmla="*/ 85 w 355"/>
                            <a:gd name="T25" fmla="*/ 111 h 201"/>
                            <a:gd name="T26" fmla="*/ 85 w 355"/>
                            <a:gd name="T27" fmla="*/ 111 h 201"/>
                            <a:gd name="T28" fmla="*/ 80 w 355"/>
                            <a:gd name="T29" fmla="*/ 101 h 201"/>
                            <a:gd name="T30" fmla="*/ 80 w 355"/>
                            <a:gd name="T31" fmla="*/ 101 h 201"/>
                            <a:gd name="T32" fmla="*/ 100 w 355"/>
                            <a:gd name="T33" fmla="*/ 76 h 201"/>
                            <a:gd name="T34" fmla="*/ 90 w 355"/>
                            <a:gd name="T35" fmla="*/ 56 h 201"/>
                            <a:gd name="T36" fmla="*/ 70 w 355"/>
                            <a:gd name="T37" fmla="*/ 51 h 201"/>
                            <a:gd name="T38" fmla="*/ 50 w 355"/>
                            <a:gd name="T39" fmla="*/ 56 h 201"/>
                            <a:gd name="T40" fmla="*/ 45 w 355"/>
                            <a:gd name="T41" fmla="*/ 36 h 201"/>
                            <a:gd name="T42" fmla="*/ 30 w 355"/>
                            <a:gd name="T43" fmla="*/ 26 h 201"/>
                            <a:gd name="T44" fmla="*/ 10 w 355"/>
                            <a:gd name="T45" fmla="*/ 16 h 201"/>
                            <a:gd name="T46" fmla="*/ 5 w 355"/>
                            <a:gd name="T47" fmla="*/ 10 h 201"/>
                            <a:gd name="T48" fmla="*/ 0 w 355"/>
                            <a:gd name="T49" fmla="*/ 16 h 201"/>
                            <a:gd name="T50" fmla="*/ 0 w 355"/>
                            <a:gd name="T51" fmla="*/ 16 h 201"/>
                            <a:gd name="T52" fmla="*/ 35 w 355"/>
                            <a:gd name="T53" fmla="*/ 201 h 201"/>
                            <a:gd name="T54" fmla="*/ 325 w 355"/>
                            <a:gd name="T55" fmla="*/ 201 h 201"/>
                            <a:gd name="T56" fmla="*/ 340 w 355"/>
                            <a:gd name="T57" fmla="*/ 111 h 201"/>
                            <a:gd name="T58" fmla="*/ 355 w 355"/>
                            <a:gd name="T59" fmla="*/ 16 h 201"/>
                            <a:gd name="T60" fmla="*/ 350 w 355"/>
                            <a:gd name="T61" fmla="*/ 10 h 201"/>
                            <a:gd name="T62" fmla="*/ 345 w 355"/>
                            <a:gd name="T63" fmla="*/ 16 h 201"/>
                            <a:gd name="T64" fmla="*/ 345 w 355"/>
                            <a:gd name="T65" fmla="*/ 16 h 201"/>
                            <a:gd name="T66" fmla="*/ 325 w 355"/>
                            <a:gd name="T67" fmla="*/ 31 h 201"/>
                            <a:gd name="T68" fmla="*/ 305 w 355"/>
                            <a:gd name="T69" fmla="*/ 46 h 201"/>
                            <a:gd name="T70" fmla="*/ 290 w 355"/>
                            <a:gd name="T71" fmla="*/ 51 h 201"/>
                            <a:gd name="T72" fmla="*/ 280 w 355"/>
                            <a:gd name="T73" fmla="*/ 51 h 201"/>
                            <a:gd name="T74" fmla="*/ 260 w 355"/>
                            <a:gd name="T75" fmla="*/ 76 h 201"/>
                            <a:gd name="T76" fmla="*/ 260 w 355"/>
                            <a:gd name="T77" fmla="*/ 91 h 201"/>
                            <a:gd name="T78" fmla="*/ 275 w 355"/>
                            <a:gd name="T79" fmla="*/ 101 h 201"/>
                            <a:gd name="T80" fmla="*/ 275 w 355"/>
                            <a:gd name="T81" fmla="*/ 106 h 201"/>
                            <a:gd name="T82" fmla="*/ 270 w 355"/>
                            <a:gd name="T83" fmla="*/ 111 h 201"/>
                            <a:gd name="T84" fmla="*/ 265 w 355"/>
                            <a:gd name="T85" fmla="*/ 111 h 201"/>
                            <a:gd name="T86" fmla="*/ 255 w 355"/>
                            <a:gd name="T87" fmla="*/ 106 h 201"/>
                            <a:gd name="T88" fmla="*/ 240 w 355"/>
                            <a:gd name="T89" fmla="*/ 111 h 201"/>
                            <a:gd name="T90" fmla="*/ 235 w 355"/>
                            <a:gd name="T91" fmla="*/ 111 h 201"/>
                            <a:gd name="T92" fmla="*/ 240 w 355"/>
                            <a:gd name="T93" fmla="*/ 96 h 201"/>
                            <a:gd name="T94" fmla="*/ 250 w 355"/>
                            <a:gd name="T95" fmla="*/ 71 h 201"/>
                            <a:gd name="T96" fmla="*/ 230 w 355"/>
                            <a:gd name="T97" fmla="*/ 46 h 201"/>
                            <a:gd name="T98" fmla="*/ 230 w 355"/>
                            <a:gd name="T99" fmla="*/ 46 h 201"/>
                            <a:gd name="T100" fmla="*/ 205 w 355"/>
                            <a:gd name="T101" fmla="*/ 51 h 201"/>
                            <a:gd name="T102" fmla="*/ 205 w 355"/>
                            <a:gd name="T103" fmla="*/ 31 h 201"/>
                            <a:gd name="T104" fmla="*/ 200 w 355"/>
                            <a:gd name="T105" fmla="*/ 26 h 201"/>
                            <a:gd name="T106" fmla="*/ 185 w 355"/>
                            <a:gd name="T107" fmla="*/ 5 h 201"/>
                            <a:gd name="T108" fmla="*/ 180 w 355"/>
                            <a:gd name="T109" fmla="*/ 0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55" h="201">
                              <a:moveTo>
                                <a:pt x="180" y="0"/>
                              </a:moveTo>
                              <a:lnTo>
                                <a:pt x="175" y="0"/>
                              </a:lnTo>
                              <a:lnTo>
                                <a:pt x="170" y="5"/>
                              </a:lnTo>
                              <a:lnTo>
                                <a:pt x="170" y="10"/>
                              </a:lnTo>
                              <a:lnTo>
                                <a:pt x="160" y="26"/>
                              </a:lnTo>
                              <a:lnTo>
                                <a:pt x="155" y="31"/>
                              </a:lnTo>
                              <a:lnTo>
                                <a:pt x="150" y="41"/>
                              </a:lnTo>
                              <a:lnTo>
                                <a:pt x="150" y="51"/>
                              </a:lnTo>
                              <a:lnTo>
                                <a:pt x="135" y="46"/>
                              </a:lnTo>
                              <a:lnTo>
                                <a:pt x="125" y="46"/>
                              </a:lnTo>
                              <a:lnTo>
                                <a:pt x="110" y="56"/>
                              </a:lnTo>
                              <a:lnTo>
                                <a:pt x="105" y="71"/>
                              </a:lnTo>
                              <a:lnTo>
                                <a:pt x="110" y="86"/>
                              </a:lnTo>
                              <a:lnTo>
                                <a:pt x="120" y="96"/>
                              </a:lnTo>
                              <a:lnTo>
                                <a:pt x="125" y="106"/>
                              </a:lnTo>
                              <a:lnTo>
                                <a:pt x="120" y="111"/>
                              </a:lnTo>
                              <a:lnTo>
                                <a:pt x="115" y="111"/>
                              </a:lnTo>
                              <a:lnTo>
                                <a:pt x="110" y="106"/>
                              </a:lnTo>
                              <a:lnTo>
                                <a:pt x="105" y="106"/>
                              </a:lnTo>
                              <a:lnTo>
                                <a:pt x="95" y="106"/>
                              </a:lnTo>
                              <a:lnTo>
                                <a:pt x="90" y="111"/>
                              </a:lnTo>
                              <a:lnTo>
                                <a:pt x="85" y="111"/>
                              </a:lnTo>
                              <a:lnTo>
                                <a:pt x="80" y="106"/>
                              </a:lnTo>
                              <a:lnTo>
                                <a:pt x="80" y="101"/>
                              </a:lnTo>
                              <a:lnTo>
                                <a:pt x="95" y="91"/>
                              </a:lnTo>
                              <a:lnTo>
                                <a:pt x="100" y="76"/>
                              </a:lnTo>
                              <a:lnTo>
                                <a:pt x="90" y="56"/>
                              </a:lnTo>
                              <a:lnTo>
                                <a:pt x="75" y="51"/>
                              </a:lnTo>
                              <a:lnTo>
                                <a:pt x="70" y="51"/>
                              </a:lnTo>
                              <a:lnTo>
                                <a:pt x="50" y="56"/>
                              </a:lnTo>
                              <a:lnTo>
                                <a:pt x="50" y="46"/>
                              </a:lnTo>
                              <a:lnTo>
                                <a:pt x="45" y="36"/>
                              </a:lnTo>
                              <a:lnTo>
                                <a:pt x="35" y="31"/>
                              </a:lnTo>
                              <a:lnTo>
                                <a:pt x="30" y="26"/>
                              </a:lnTo>
                              <a:lnTo>
                                <a:pt x="10" y="16"/>
                              </a:lnTo>
                              <a:lnTo>
                                <a:pt x="10" y="10"/>
                              </a:lnTo>
                              <a:lnTo>
                                <a:pt x="5" y="10"/>
                              </a:lnTo>
                              <a:lnTo>
                                <a:pt x="0" y="16"/>
                              </a:lnTo>
                              <a:lnTo>
                                <a:pt x="15" y="111"/>
                              </a:lnTo>
                              <a:lnTo>
                                <a:pt x="30" y="201"/>
                              </a:lnTo>
                              <a:lnTo>
                                <a:pt x="35" y="201"/>
                              </a:lnTo>
                              <a:lnTo>
                                <a:pt x="320" y="201"/>
                              </a:lnTo>
                              <a:lnTo>
                                <a:pt x="325" y="201"/>
                              </a:lnTo>
                              <a:lnTo>
                                <a:pt x="340" y="111"/>
                              </a:lnTo>
                              <a:lnTo>
                                <a:pt x="355" y="16"/>
                              </a:lnTo>
                              <a:lnTo>
                                <a:pt x="355" y="10"/>
                              </a:lnTo>
                              <a:lnTo>
                                <a:pt x="350" y="10"/>
                              </a:lnTo>
                              <a:lnTo>
                                <a:pt x="345" y="10"/>
                              </a:lnTo>
                              <a:lnTo>
                                <a:pt x="345" y="16"/>
                              </a:lnTo>
                              <a:lnTo>
                                <a:pt x="325" y="26"/>
                              </a:lnTo>
                              <a:lnTo>
                                <a:pt x="325" y="31"/>
                              </a:lnTo>
                              <a:lnTo>
                                <a:pt x="315" y="36"/>
                              </a:lnTo>
                              <a:lnTo>
                                <a:pt x="305" y="46"/>
                              </a:lnTo>
                              <a:lnTo>
                                <a:pt x="305" y="56"/>
                              </a:lnTo>
                              <a:lnTo>
                                <a:pt x="290" y="51"/>
                              </a:lnTo>
                              <a:lnTo>
                                <a:pt x="280" y="51"/>
                              </a:lnTo>
                              <a:lnTo>
                                <a:pt x="265" y="56"/>
                              </a:lnTo>
                              <a:lnTo>
                                <a:pt x="260" y="76"/>
                              </a:lnTo>
                              <a:lnTo>
                                <a:pt x="260" y="91"/>
                              </a:lnTo>
                              <a:lnTo>
                                <a:pt x="275" y="101"/>
                              </a:lnTo>
                              <a:lnTo>
                                <a:pt x="275" y="106"/>
                              </a:lnTo>
                              <a:lnTo>
                                <a:pt x="270" y="111"/>
                              </a:lnTo>
                              <a:lnTo>
                                <a:pt x="265" y="111"/>
                              </a:lnTo>
                              <a:lnTo>
                                <a:pt x="260" y="106"/>
                              </a:lnTo>
                              <a:lnTo>
                                <a:pt x="255" y="106"/>
                              </a:lnTo>
                              <a:lnTo>
                                <a:pt x="245" y="106"/>
                              </a:lnTo>
                              <a:lnTo>
                                <a:pt x="240" y="111"/>
                              </a:lnTo>
                              <a:lnTo>
                                <a:pt x="235" y="111"/>
                              </a:lnTo>
                              <a:lnTo>
                                <a:pt x="230" y="106"/>
                              </a:lnTo>
                              <a:lnTo>
                                <a:pt x="240" y="96"/>
                              </a:lnTo>
                              <a:lnTo>
                                <a:pt x="245" y="86"/>
                              </a:lnTo>
                              <a:lnTo>
                                <a:pt x="250" y="71"/>
                              </a:lnTo>
                              <a:lnTo>
                                <a:pt x="245" y="56"/>
                              </a:lnTo>
                              <a:lnTo>
                                <a:pt x="230" y="46"/>
                              </a:lnTo>
                              <a:lnTo>
                                <a:pt x="220" y="46"/>
                              </a:lnTo>
                              <a:lnTo>
                                <a:pt x="205" y="51"/>
                              </a:lnTo>
                              <a:lnTo>
                                <a:pt x="205" y="41"/>
                              </a:lnTo>
                              <a:lnTo>
                                <a:pt x="205" y="31"/>
                              </a:lnTo>
                              <a:lnTo>
                                <a:pt x="200" y="26"/>
                              </a:lnTo>
                              <a:lnTo>
                                <a:pt x="190" y="10"/>
                              </a:lnTo>
                              <a:lnTo>
                                <a:pt x="185" y="5"/>
                              </a:lnTo>
                              <a:lnTo>
                                <a:pt x="18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57"/>
                      <wps:cNvSpPr>
                        <a:spLocks/>
                      </wps:cNvSpPr>
                      <wps:spPr bwMode="auto">
                        <a:xfrm>
                          <a:off x="257175" y="118110"/>
                          <a:ext cx="28575" cy="34925"/>
                        </a:xfrm>
                        <a:custGeom>
                          <a:avLst/>
                          <a:gdLst>
                            <a:gd name="T0" fmla="*/ 35 w 45"/>
                            <a:gd name="T1" fmla="*/ 0 h 55"/>
                            <a:gd name="T2" fmla="*/ 35 w 45"/>
                            <a:gd name="T3" fmla="*/ 0 h 55"/>
                            <a:gd name="T4" fmla="*/ 35 w 45"/>
                            <a:gd name="T5" fmla="*/ 0 h 55"/>
                            <a:gd name="T6" fmla="*/ 35 w 45"/>
                            <a:gd name="T7" fmla="*/ 0 h 55"/>
                            <a:gd name="T8" fmla="*/ 45 w 45"/>
                            <a:gd name="T9" fmla="*/ 10 h 55"/>
                            <a:gd name="T10" fmla="*/ 45 w 45"/>
                            <a:gd name="T11" fmla="*/ 20 h 55"/>
                            <a:gd name="T12" fmla="*/ 45 w 45"/>
                            <a:gd name="T13" fmla="*/ 20 h 55"/>
                            <a:gd name="T14" fmla="*/ 45 w 45"/>
                            <a:gd name="T15" fmla="*/ 35 h 55"/>
                            <a:gd name="T16" fmla="*/ 40 w 45"/>
                            <a:gd name="T17" fmla="*/ 45 h 55"/>
                            <a:gd name="T18" fmla="*/ 30 w 45"/>
                            <a:gd name="T19" fmla="*/ 50 h 55"/>
                            <a:gd name="T20" fmla="*/ 20 w 45"/>
                            <a:gd name="T21" fmla="*/ 55 h 55"/>
                            <a:gd name="T22" fmla="*/ 20 w 45"/>
                            <a:gd name="T23" fmla="*/ 55 h 55"/>
                            <a:gd name="T24" fmla="*/ 20 w 45"/>
                            <a:gd name="T25" fmla="*/ 55 h 55"/>
                            <a:gd name="T26" fmla="*/ 20 w 45"/>
                            <a:gd name="T27" fmla="*/ 55 h 55"/>
                            <a:gd name="T28" fmla="*/ 10 w 45"/>
                            <a:gd name="T29" fmla="*/ 50 h 55"/>
                            <a:gd name="T30" fmla="*/ 0 w 45"/>
                            <a:gd name="T31" fmla="*/ 40 h 55"/>
                            <a:gd name="T32" fmla="*/ 0 w 45"/>
                            <a:gd name="T33" fmla="*/ 40 h 55"/>
                            <a:gd name="T34" fmla="*/ 5 w 45"/>
                            <a:gd name="T35" fmla="*/ 35 h 55"/>
                            <a:gd name="T36" fmla="*/ 5 w 45"/>
                            <a:gd name="T37" fmla="*/ 35 h 55"/>
                            <a:gd name="T38" fmla="*/ 5 w 45"/>
                            <a:gd name="T39" fmla="*/ 30 h 55"/>
                            <a:gd name="T40" fmla="*/ 5 w 45"/>
                            <a:gd name="T41" fmla="*/ 30 h 55"/>
                            <a:gd name="T42" fmla="*/ 10 w 45"/>
                            <a:gd name="T43" fmla="*/ 35 h 55"/>
                            <a:gd name="T44" fmla="*/ 20 w 45"/>
                            <a:gd name="T45" fmla="*/ 40 h 55"/>
                            <a:gd name="T46" fmla="*/ 20 w 45"/>
                            <a:gd name="T47" fmla="*/ 40 h 55"/>
                            <a:gd name="T48" fmla="*/ 25 w 45"/>
                            <a:gd name="T49" fmla="*/ 40 h 55"/>
                            <a:gd name="T50" fmla="*/ 25 w 45"/>
                            <a:gd name="T51" fmla="*/ 40 h 55"/>
                            <a:gd name="T52" fmla="*/ 30 w 45"/>
                            <a:gd name="T53" fmla="*/ 35 h 55"/>
                            <a:gd name="T54" fmla="*/ 35 w 45"/>
                            <a:gd name="T55" fmla="*/ 30 h 55"/>
                            <a:gd name="T56" fmla="*/ 40 w 45"/>
                            <a:gd name="T57" fmla="*/ 20 h 55"/>
                            <a:gd name="T58" fmla="*/ 40 w 45"/>
                            <a:gd name="T59" fmla="*/ 20 h 55"/>
                            <a:gd name="T60" fmla="*/ 40 w 45"/>
                            <a:gd name="T61" fmla="*/ 15 h 55"/>
                            <a:gd name="T62" fmla="*/ 40 w 45"/>
                            <a:gd name="T63" fmla="*/ 15 h 55"/>
                            <a:gd name="T64" fmla="*/ 40 w 45"/>
                            <a:gd name="T65" fmla="*/ 10 h 55"/>
                            <a:gd name="T66" fmla="*/ 35 w 45"/>
                            <a:gd name="T67" fmla="*/ 5 h 55"/>
                            <a:gd name="T68" fmla="*/ 35 w 45"/>
                            <a:gd name="T69" fmla="*/ 5 h 55"/>
                            <a:gd name="T70" fmla="*/ 35 w 45"/>
                            <a:gd name="T71" fmla="*/ 5 h 55"/>
                            <a:gd name="T72" fmla="*/ 35 w 45"/>
                            <a:gd name="T73" fmla="*/ 5 h 55"/>
                            <a:gd name="T74" fmla="*/ 35 w 45"/>
                            <a:gd name="T75" fmla="*/ 0 h 55"/>
                            <a:gd name="T76" fmla="*/ 35 w 45"/>
                            <a:gd name="T77" fmla="*/ 0 h 55"/>
                            <a:gd name="T78" fmla="*/ 35 w 45"/>
                            <a:gd name="T7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5" h="55">
                              <a:moveTo>
                                <a:pt x="35" y="0"/>
                              </a:moveTo>
                              <a:lnTo>
                                <a:pt x="35" y="0"/>
                              </a:lnTo>
                              <a:lnTo>
                                <a:pt x="45" y="10"/>
                              </a:lnTo>
                              <a:lnTo>
                                <a:pt x="45" y="20"/>
                              </a:lnTo>
                              <a:lnTo>
                                <a:pt x="45" y="35"/>
                              </a:lnTo>
                              <a:lnTo>
                                <a:pt x="40" y="45"/>
                              </a:lnTo>
                              <a:lnTo>
                                <a:pt x="30" y="50"/>
                              </a:lnTo>
                              <a:lnTo>
                                <a:pt x="20" y="55"/>
                              </a:lnTo>
                              <a:lnTo>
                                <a:pt x="10" y="50"/>
                              </a:lnTo>
                              <a:lnTo>
                                <a:pt x="0" y="40"/>
                              </a:lnTo>
                              <a:lnTo>
                                <a:pt x="5" y="35"/>
                              </a:lnTo>
                              <a:lnTo>
                                <a:pt x="5" y="30"/>
                              </a:lnTo>
                              <a:lnTo>
                                <a:pt x="10" y="35"/>
                              </a:lnTo>
                              <a:lnTo>
                                <a:pt x="20" y="40"/>
                              </a:lnTo>
                              <a:lnTo>
                                <a:pt x="25" y="40"/>
                              </a:lnTo>
                              <a:lnTo>
                                <a:pt x="30" y="35"/>
                              </a:lnTo>
                              <a:lnTo>
                                <a:pt x="35" y="30"/>
                              </a:lnTo>
                              <a:lnTo>
                                <a:pt x="40" y="20"/>
                              </a:lnTo>
                              <a:lnTo>
                                <a:pt x="40" y="15"/>
                              </a:lnTo>
                              <a:lnTo>
                                <a:pt x="40" y="10"/>
                              </a:lnTo>
                              <a:lnTo>
                                <a:pt x="35" y="5"/>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58"/>
                      <wps:cNvSpPr>
                        <a:spLocks/>
                      </wps:cNvSpPr>
                      <wps:spPr bwMode="auto">
                        <a:xfrm>
                          <a:off x="307975" y="118110"/>
                          <a:ext cx="28575" cy="34925"/>
                        </a:xfrm>
                        <a:custGeom>
                          <a:avLst/>
                          <a:gdLst>
                            <a:gd name="T0" fmla="*/ 0 w 45"/>
                            <a:gd name="T1" fmla="*/ 20 h 55"/>
                            <a:gd name="T2" fmla="*/ 0 w 45"/>
                            <a:gd name="T3" fmla="*/ 20 h 55"/>
                            <a:gd name="T4" fmla="*/ 5 w 45"/>
                            <a:gd name="T5" fmla="*/ 10 h 55"/>
                            <a:gd name="T6" fmla="*/ 10 w 45"/>
                            <a:gd name="T7" fmla="*/ 0 h 55"/>
                            <a:gd name="T8" fmla="*/ 10 w 45"/>
                            <a:gd name="T9" fmla="*/ 0 h 55"/>
                            <a:gd name="T10" fmla="*/ 10 w 45"/>
                            <a:gd name="T11" fmla="*/ 0 h 55"/>
                            <a:gd name="T12" fmla="*/ 10 w 45"/>
                            <a:gd name="T13" fmla="*/ 0 h 55"/>
                            <a:gd name="T14" fmla="*/ 10 w 45"/>
                            <a:gd name="T15" fmla="*/ 5 h 55"/>
                            <a:gd name="T16" fmla="*/ 10 w 45"/>
                            <a:gd name="T17" fmla="*/ 5 h 55"/>
                            <a:gd name="T18" fmla="*/ 10 w 45"/>
                            <a:gd name="T19" fmla="*/ 5 h 55"/>
                            <a:gd name="T20" fmla="*/ 10 w 45"/>
                            <a:gd name="T21" fmla="*/ 10 h 55"/>
                            <a:gd name="T22" fmla="*/ 10 w 45"/>
                            <a:gd name="T23" fmla="*/ 10 h 55"/>
                            <a:gd name="T24" fmla="*/ 5 w 45"/>
                            <a:gd name="T25" fmla="*/ 15 h 55"/>
                            <a:gd name="T26" fmla="*/ 5 w 45"/>
                            <a:gd name="T27" fmla="*/ 20 h 55"/>
                            <a:gd name="T28" fmla="*/ 5 w 45"/>
                            <a:gd name="T29" fmla="*/ 20 h 55"/>
                            <a:gd name="T30" fmla="*/ 5 w 45"/>
                            <a:gd name="T31" fmla="*/ 20 h 55"/>
                            <a:gd name="T32" fmla="*/ 10 w 45"/>
                            <a:gd name="T33" fmla="*/ 30 h 55"/>
                            <a:gd name="T34" fmla="*/ 15 w 45"/>
                            <a:gd name="T35" fmla="*/ 35 h 55"/>
                            <a:gd name="T36" fmla="*/ 25 w 45"/>
                            <a:gd name="T37" fmla="*/ 40 h 55"/>
                            <a:gd name="T38" fmla="*/ 25 w 45"/>
                            <a:gd name="T39" fmla="*/ 40 h 55"/>
                            <a:gd name="T40" fmla="*/ 25 w 45"/>
                            <a:gd name="T41" fmla="*/ 40 h 55"/>
                            <a:gd name="T42" fmla="*/ 25 w 45"/>
                            <a:gd name="T43" fmla="*/ 40 h 55"/>
                            <a:gd name="T44" fmla="*/ 35 w 45"/>
                            <a:gd name="T45" fmla="*/ 35 h 55"/>
                            <a:gd name="T46" fmla="*/ 45 w 45"/>
                            <a:gd name="T47" fmla="*/ 30 h 55"/>
                            <a:gd name="T48" fmla="*/ 45 w 45"/>
                            <a:gd name="T49" fmla="*/ 30 h 55"/>
                            <a:gd name="T50" fmla="*/ 45 w 45"/>
                            <a:gd name="T51" fmla="*/ 35 h 55"/>
                            <a:gd name="T52" fmla="*/ 45 w 45"/>
                            <a:gd name="T53" fmla="*/ 35 h 55"/>
                            <a:gd name="T54" fmla="*/ 45 w 45"/>
                            <a:gd name="T55" fmla="*/ 40 h 55"/>
                            <a:gd name="T56" fmla="*/ 45 w 45"/>
                            <a:gd name="T57" fmla="*/ 40 h 55"/>
                            <a:gd name="T58" fmla="*/ 35 w 45"/>
                            <a:gd name="T59" fmla="*/ 50 h 55"/>
                            <a:gd name="T60" fmla="*/ 25 w 45"/>
                            <a:gd name="T61" fmla="*/ 55 h 55"/>
                            <a:gd name="T62" fmla="*/ 25 w 45"/>
                            <a:gd name="T63" fmla="*/ 55 h 55"/>
                            <a:gd name="T64" fmla="*/ 25 w 45"/>
                            <a:gd name="T65" fmla="*/ 55 h 55"/>
                            <a:gd name="T66" fmla="*/ 25 w 45"/>
                            <a:gd name="T67" fmla="*/ 55 h 55"/>
                            <a:gd name="T68" fmla="*/ 15 w 45"/>
                            <a:gd name="T69" fmla="*/ 50 h 55"/>
                            <a:gd name="T70" fmla="*/ 10 w 45"/>
                            <a:gd name="T71" fmla="*/ 45 h 55"/>
                            <a:gd name="T72" fmla="*/ 5 w 45"/>
                            <a:gd name="T73" fmla="*/ 35 h 55"/>
                            <a:gd name="T74" fmla="*/ 0 w 45"/>
                            <a:gd name="T75" fmla="*/ 20 h 55"/>
                            <a:gd name="T76" fmla="*/ 0 w 45"/>
                            <a:gd name="T77"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 h="55">
                              <a:moveTo>
                                <a:pt x="0" y="20"/>
                              </a:moveTo>
                              <a:lnTo>
                                <a:pt x="0" y="20"/>
                              </a:lnTo>
                              <a:lnTo>
                                <a:pt x="5" y="10"/>
                              </a:lnTo>
                              <a:lnTo>
                                <a:pt x="10" y="0"/>
                              </a:lnTo>
                              <a:lnTo>
                                <a:pt x="10" y="5"/>
                              </a:lnTo>
                              <a:lnTo>
                                <a:pt x="10" y="10"/>
                              </a:lnTo>
                              <a:lnTo>
                                <a:pt x="5" y="15"/>
                              </a:lnTo>
                              <a:lnTo>
                                <a:pt x="5" y="20"/>
                              </a:lnTo>
                              <a:lnTo>
                                <a:pt x="10" y="30"/>
                              </a:lnTo>
                              <a:lnTo>
                                <a:pt x="15" y="35"/>
                              </a:lnTo>
                              <a:lnTo>
                                <a:pt x="25" y="40"/>
                              </a:lnTo>
                              <a:lnTo>
                                <a:pt x="35" y="35"/>
                              </a:lnTo>
                              <a:lnTo>
                                <a:pt x="45" y="30"/>
                              </a:lnTo>
                              <a:lnTo>
                                <a:pt x="45" y="35"/>
                              </a:lnTo>
                              <a:lnTo>
                                <a:pt x="45" y="40"/>
                              </a:lnTo>
                              <a:lnTo>
                                <a:pt x="35" y="50"/>
                              </a:lnTo>
                              <a:lnTo>
                                <a:pt x="25" y="55"/>
                              </a:lnTo>
                              <a:lnTo>
                                <a:pt x="15" y="50"/>
                              </a:lnTo>
                              <a:lnTo>
                                <a:pt x="10" y="45"/>
                              </a:lnTo>
                              <a:lnTo>
                                <a:pt x="5" y="35"/>
                              </a:lnTo>
                              <a:lnTo>
                                <a:pt x="0" y="2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59"/>
                      <wps:cNvSpPr>
                        <a:spLocks/>
                      </wps:cNvSpPr>
                      <wps:spPr bwMode="auto">
                        <a:xfrm>
                          <a:off x="352425" y="121285"/>
                          <a:ext cx="28575" cy="31750"/>
                        </a:xfrm>
                        <a:custGeom>
                          <a:avLst/>
                          <a:gdLst>
                            <a:gd name="T0" fmla="*/ 40 w 45"/>
                            <a:gd name="T1" fmla="*/ 20 h 50"/>
                            <a:gd name="T2" fmla="*/ 40 w 45"/>
                            <a:gd name="T3" fmla="*/ 20 h 50"/>
                            <a:gd name="T4" fmla="*/ 35 w 45"/>
                            <a:gd name="T5" fmla="*/ 0 h 50"/>
                            <a:gd name="T6" fmla="*/ 35 w 45"/>
                            <a:gd name="T7" fmla="*/ 0 h 50"/>
                            <a:gd name="T8" fmla="*/ 35 w 45"/>
                            <a:gd name="T9" fmla="*/ 0 h 50"/>
                            <a:gd name="T10" fmla="*/ 35 w 45"/>
                            <a:gd name="T11" fmla="*/ 0 h 50"/>
                            <a:gd name="T12" fmla="*/ 35 w 45"/>
                            <a:gd name="T13" fmla="*/ 0 h 50"/>
                            <a:gd name="T14" fmla="*/ 35 w 45"/>
                            <a:gd name="T15" fmla="*/ 0 h 50"/>
                            <a:gd name="T16" fmla="*/ 40 w 45"/>
                            <a:gd name="T17" fmla="*/ 0 h 50"/>
                            <a:gd name="T18" fmla="*/ 40 w 45"/>
                            <a:gd name="T19" fmla="*/ 0 h 50"/>
                            <a:gd name="T20" fmla="*/ 45 w 45"/>
                            <a:gd name="T21" fmla="*/ 15 h 50"/>
                            <a:gd name="T22" fmla="*/ 45 w 45"/>
                            <a:gd name="T23" fmla="*/ 25 h 50"/>
                            <a:gd name="T24" fmla="*/ 35 w 45"/>
                            <a:gd name="T25" fmla="*/ 40 h 50"/>
                            <a:gd name="T26" fmla="*/ 35 w 45"/>
                            <a:gd name="T27" fmla="*/ 40 h 50"/>
                            <a:gd name="T28" fmla="*/ 30 w 45"/>
                            <a:gd name="T29" fmla="*/ 45 h 50"/>
                            <a:gd name="T30" fmla="*/ 20 w 45"/>
                            <a:gd name="T31" fmla="*/ 50 h 50"/>
                            <a:gd name="T32" fmla="*/ 20 w 45"/>
                            <a:gd name="T33" fmla="*/ 50 h 50"/>
                            <a:gd name="T34" fmla="*/ 10 w 45"/>
                            <a:gd name="T35" fmla="*/ 45 h 50"/>
                            <a:gd name="T36" fmla="*/ 10 w 45"/>
                            <a:gd name="T37" fmla="*/ 45 h 50"/>
                            <a:gd name="T38" fmla="*/ 0 w 45"/>
                            <a:gd name="T39" fmla="*/ 35 h 50"/>
                            <a:gd name="T40" fmla="*/ 0 w 45"/>
                            <a:gd name="T41" fmla="*/ 35 h 50"/>
                            <a:gd name="T42" fmla="*/ 5 w 45"/>
                            <a:gd name="T43" fmla="*/ 30 h 50"/>
                            <a:gd name="T44" fmla="*/ 5 w 45"/>
                            <a:gd name="T45" fmla="*/ 30 h 50"/>
                            <a:gd name="T46" fmla="*/ 10 w 45"/>
                            <a:gd name="T47" fmla="*/ 35 h 50"/>
                            <a:gd name="T48" fmla="*/ 20 w 45"/>
                            <a:gd name="T49" fmla="*/ 35 h 50"/>
                            <a:gd name="T50" fmla="*/ 20 w 45"/>
                            <a:gd name="T51" fmla="*/ 35 h 50"/>
                            <a:gd name="T52" fmla="*/ 30 w 45"/>
                            <a:gd name="T53" fmla="*/ 30 h 50"/>
                            <a:gd name="T54" fmla="*/ 40 w 45"/>
                            <a:gd name="T55" fmla="*/ 20 h 50"/>
                            <a:gd name="T56" fmla="*/ 40 w 45"/>
                            <a:gd name="T57" fmla="*/ 2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5" h="50">
                              <a:moveTo>
                                <a:pt x="40" y="20"/>
                              </a:moveTo>
                              <a:lnTo>
                                <a:pt x="40" y="20"/>
                              </a:lnTo>
                              <a:lnTo>
                                <a:pt x="35" y="0"/>
                              </a:lnTo>
                              <a:lnTo>
                                <a:pt x="40" y="0"/>
                              </a:lnTo>
                              <a:lnTo>
                                <a:pt x="45" y="15"/>
                              </a:lnTo>
                              <a:lnTo>
                                <a:pt x="45" y="25"/>
                              </a:lnTo>
                              <a:lnTo>
                                <a:pt x="35" y="40"/>
                              </a:lnTo>
                              <a:lnTo>
                                <a:pt x="30" y="45"/>
                              </a:lnTo>
                              <a:lnTo>
                                <a:pt x="20" y="50"/>
                              </a:lnTo>
                              <a:lnTo>
                                <a:pt x="10" y="45"/>
                              </a:lnTo>
                              <a:lnTo>
                                <a:pt x="0" y="35"/>
                              </a:lnTo>
                              <a:lnTo>
                                <a:pt x="5" y="30"/>
                              </a:lnTo>
                              <a:lnTo>
                                <a:pt x="10" y="35"/>
                              </a:lnTo>
                              <a:lnTo>
                                <a:pt x="20" y="35"/>
                              </a:lnTo>
                              <a:lnTo>
                                <a:pt x="30" y="30"/>
                              </a:lnTo>
                              <a:lnTo>
                                <a:pt x="40" y="2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60"/>
                      <wps:cNvSpPr>
                        <a:spLocks/>
                      </wps:cNvSpPr>
                      <wps:spPr bwMode="auto">
                        <a:xfrm>
                          <a:off x="212725" y="121285"/>
                          <a:ext cx="28575" cy="31750"/>
                        </a:xfrm>
                        <a:custGeom>
                          <a:avLst/>
                          <a:gdLst>
                            <a:gd name="T0" fmla="*/ 10 w 45"/>
                            <a:gd name="T1" fmla="*/ 40 h 50"/>
                            <a:gd name="T2" fmla="*/ 10 w 45"/>
                            <a:gd name="T3" fmla="*/ 40 h 50"/>
                            <a:gd name="T4" fmla="*/ 5 w 45"/>
                            <a:gd name="T5" fmla="*/ 25 h 50"/>
                            <a:gd name="T6" fmla="*/ 0 w 45"/>
                            <a:gd name="T7" fmla="*/ 15 h 50"/>
                            <a:gd name="T8" fmla="*/ 5 w 45"/>
                            <a:gd name="T9" fmla="*/ 0 h 50"/>
                            <a:gd name="T10" fmla="*/ 5 w 45"/>
                            <a:gd name="T11" fmla="*/ 0 h 50"/>
                            <a:gd name="T12" fmla="*/ 10 w 45"/>
                            <a:gd name="T13" fmla="*/ 0 h 50"/>
                            <a:gd name="T14" fmla="*/ 10 w 45"/>
                            <a:gd name="T15" fmla="*/ 0 h 50"/>
                            <a:gd name="T16" fmla="*/ 10 w 45"/>
                            <a:gd name="T17" fmla="*/ 0 h 50"/>
                            <a:gd name="T18" fmla="*/ 10 w 45"/>
                            <a:gd name="T19" fmla="*/ 0 h 50"/>
                            <a:gd name="T20" fmla="*/ 10 w 45"/>
                            <a:gd name="T21" fmla="*/ 0 h 50"/>
                            <a:gd name="T22" fmla="*/ 10 w 45"/>
                            <a:gd name="T23" fmla="*/ 0 h 50"/>
                            <a:gd name="T24" fmla="*/ 10 w 45"/>
                            <a:gd name="T25" fmla="*/ 20 h 50"/>
                            <a:gd name="T26" fmla="*/ 10 w 45"/>
                            <a:gd name="T27" fmla="*/ 20 h 50"/>
                            <a:gd name="T28" fmla="*/ 15 w 45"/>
                            <a:gd name="T29" fmla="*/ 30 h 50"/>
                            <a:gd name="T30" fmla="*/ 30 w 45"/>
                            <a:gd name="T31" fmla="*/ 35 h 50"/>
                            <a:gd name="T32" fmla="*/ 30 w 45"/>
                            <a:gd name="T33" fmla="*/ 35 h 50"/>
                            <a:gd name="T34" fmla="*/ 35 w 45"/>
                            <a:gd name="T35" fmla="*/ 35 h 50"/>
                            <a:gd name="T36" fmla="*/ 45 w 45"/>
                            <a:gd name="T37" fmla="*/ 30 h 50"/>
                            <a:gd name="T38" fmla="*/ 45 w 45"/>
                            <a:gd name="T39" fmla="*/ 30 h 50"/>
                            <a:gd name="T40" fmla="*/ 45 w 45"/>
                            <a:gd name="T41" fmla="*/ 35 h 50"/>
                            <a:gd name="T42" fmla="*/ 45 w 45"/>
                            <a:gd name="T43" fmla="*/ 35 h 50"/>
                            <a:gd name="T44" fmla="*/ 35 w 45"/>
                            <a:gd name="T45" fmla="*/ 45 h 50"/>
                            <a:gd name="T46" fmla="*/ 35 w 45"/>
                            <a:gd name="T47" fmla="*/ 45 h 50"/>
                            <a:gd name="T48" fmla="*/ 30 w 45"/>
                            <a:gd name="T49" fmla="*/ 50 h 50"/>
                            <a:gd name="T50" fmla="*/ 30 w 45"/>
                            <a:gd name="T51" fmla="*/ 50 h 50"/>
                            <a:gd name="T52" fmla="*/ 20 w 45"/>
                            <a:gd name="T53" fmla="*/ 45 h 50"/>
                            <a:gd name="T54" fmla="*/ 10 w 45"/>
                            <a:gd name="T55" fmla="*/ 40 h 50"/>
                            <a:gd name="T56" fmla="*/ 10 w 45"/>
                            <a:gd name="T57" fmla="*/ 4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5" h="50">
                              <a:moveTo>
                                <a:pt x="10" y="40"/>
                              </a:moveTo>
                              <a:lnTo>
                                <a:pt x="10" y="40"/>
                              </a:lnTo>
                              <a:lnTo>
                                <a:pt x="5" y="25"/>
                              </a:lnTo>
                              <a:lnTo>
                                <a:pt x="0" y="15"/>
                              </a:lnTo>
                              <a:lnTo>
                                <a:pt x="5" y="0"/>
                              </a:lnTo>
                              <a:lnTo>
                                <a:pt x="10" y="0"/>
                              </a:lnTo>
                              <a:lnTo>
                                <a:pt x="10" y="20"/>
                              </a:lnTo>
                              <a:lnTo>
                                <a:pt x="15" y="30"/>
                              </a:lnTo>
                              <a:lnTo>
                                <a:pt x="30" y="35"/>
                              </a:lnTo>
                              <a:lnTo>
                                <a:pt x="35" y="35"/>
                              </a:lnTo>
                              <a:lnTo>
                                <a:pt x="45" y="30"/>
                              </a:lnTo>
                              <a:lnTo>
                                <a:pt x="45" y="35"/>
                              </a:lnTo>
                              <a:lnTo>
                                <a:pt x="35" y="45"/>
                              </a:lnTo>
                              <a:lnTo>
                                <a:pt x="30" y="50"/>
                              </a:lnTo>
                              <a:lnTo>
                                <a:pt x="20" y="45"/>
                              </a:lnTo>
                              <a:lnTo>
                                <a:pt x="10" y="4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61"/>
                      <wps:cNvSpPr>
                        <a:spLocks/>
                      </wps:cNvSpPr>
                      <wps:spPr bwMode="auto">
                        <a:xfrm>
                          <a:off x="190500" y="66675"/>
                          <a:ext cx="215900" cy="121285"/>
                        </a:xfrm>
                        <a:custGeom>
                          <a:avLst/>
                          <a:gdLst>
                            <a:gd name="T0" fmla="*/ 0 w 340"/>
                            <a:gd name="T1" fmla="*/ 16 h 191"/>
                            <a:gd name="T2" fmla="*/ 25 w 340"/>
                            <a:gd name="T3" fmla="*/ 31 h 191"/>
                            <a:gd name="T4" fmla="*/ 35 w 340"/>
                            <a:gd name="T5" fmla="*/ 46 h 191"/>
                            <a:gd name="T6" fmla="*/ 30 w 340"/>
                            <a:gd name="T7" fmla="*/ 66 h 191"/>
                            <a:gd name="T8" fmla="*/ 55 w 340"/>
                            <a:gd name="T9" fmla="*/ 51 h 191"/>
                            <a:gd name="T10" fmla="*/ 80 w 340"/>
                            <a:gd name="T11" fmla="*/ 71 h 191"/>
                            <a:gd name="T12" fmla="*/ 65 w 340"/>
                            <a:gd name="T13" fmla="*/ 91 h 191"/>
                            <a:gd name="T14" fmla="*/ 65 w 340"/>
                            <a:gd name="T15" fmla="*/ 106 h 191"/>
                            <a:gd name="T16" fmla="*/ 60 w 340"/>
                            <a:gd name="T17" fmla="*/ 116 h 191"/>
                            <a:gd name="T18" fmla="*/ 55 w 340"/>
                            <a:gd name="T19" fmla="*/ 86 h 191"/>
                            <a:gd name="T20" fmla="*/ 45 w 340"/>
                            <a:gd name="T21" fmla="*/ 76 h 191"/>
                            <a:gd name="T22" fmla="*/ 35 w 340"/>
                            <a:gd name="T23" fmla="*/ 86 h 191"/>
                            <a:gd name="T24" fmla="*/ 50 w 340"/>
                            <a:gd name="T25" fmla="*/ 141 h 191"/>
                            <a:gd name="T26" fmla="*/ 80 w 340"/>
                            <a:gd name="T27" fmla="*/ 136 h 191"/>
                            <a:gd name="T28" fmla="*/ 85 w 340"/>
                            <a:gd name="T29" fmla="*/ 116 h 191"/>
                            <a:gd name="T30" fmla="*/ 100 w 340"/>
                            <a:gd name="T31" fmla="*/ 106 h 191"/>
                            <a:gd name="T32" fmla="*/ 95 w 340"/>
                            <a:gd name="T33" fmla="*/ 121 h 191"/>
                            <a:gd name="T34" fmla="*/ 125 w 340"/>
                            <a:gd name="T35" fmla="*/ 141 h 191"/>
                            <a:gd name="T36" fmla="*/ 160 w 340"/>
                            <a:gd name="T37" fmla="*/ 101 h 191"/>
                            <a:gd name="T38" fmla="*/ 140 w 340"/>
                            <a:gd name="T39" fmla="*/ 76 h 191"/>
                            <a:gd name="T40" fmla="*/ 135 w 340"/>
                            <a:gd name="T41" fmla="*/ 91 h 191"/>
                            <a:gd name="T42" fmla="*/ 135 w 340"/>
                            <a:gd name="T43" fmla="*/ 111 h 191"/>
                            <a:gd name="T44" fmla="*/ 115 w 340"/>
                            <a:gd name="T45" fmla="*/ 111 h 191"/>
                            <a:gd name="T46" fmla="*/ 125 w 340"/>
                            <a:gd name="T47" fmla="*/ 101 h 191"/>
                            <a:gd name="T48" fmla="*/ 105 w 340"/>
                            <a:gd name="T49" fmla="*/ 71 h 191"/>
                            <a:gd name="T50" fmla="*/ 120 w 340"/>
                            <a:gd name="T51" fmla="*/ 51 h 191"/>
                            <a:gd name="T52" fmla="*/ 150 w 340"/>
                            <a:gd name="T53" fmla="*/ 61 h 191"/>
                            <a:gd name="T54" fmla="*/ 155 w 340"/>
                            <a:gd name="T55" fmla="*/ 56 h 191"/>
                            <a:gd name="T56" fmla="*/ 150 w 340"/>
                            <a:gd name="T57" fmla="*/ 31 h 191"/>
                            <a:gd name="T58" fmla="*/ 170 w 340"/>
                            <a:gd name="T59" fmla="*/ 0 h 191"/>
                            <a:gd name="T60" fmla="*/ 180 w 340"/>
                            <a:gd name="T61" fmla="*/ 21 h 191"/>
                            <a:gd name="T62" fmla="*/ 185 w 340"/>
                            <a:gd name="T63" fmla="*/ 56 h 191"/>
                            <a:gd name="T64" fmla="*/ 190 w 340"/>
                            <a:gd name="T65" fmla="*/ 61 h 191"/>
                            <a:gd name="T66" fmla="*/ 215 w 340"/>
                            <a:gd name="T67" fmla="*/ 51 h 191"/>
                            <a:gd name="T68" fmla="*/ 230 w 340"/>
                            <a:gd name="T69" fmla="*/ 71 h 191"/>
                            <a:gd name="T70" fmla="*/ 215 w 340"/>
                            <a:gd name="T71" fmla="*/ 91 h 191"/>
                            <a:gd name="T72" fmla="*/ 220 w 340"/>
                            <a:gd name="T73" fmla="*/ 111 h 191"/>
                            <a:gd name="T74" fmla="*/ 210 w 340"/>
                            <a:gd name="T75" fmla="*/ 111 h 191"/>
                            <a:gd name="T76" fmla="*/ 200 w 340"/>
                            <a:gd name="T77" fmla="*/ 96 h 191"/>
                            <a:gd name="T78" fmla="*/ 195 w 340"/>
                            <a:gd name="T79" fmla="*/ 76 h 191"/>
                            <a:gd name="T80" fmla="*/ 185 w 340"/>
                            <a:gd name="T81" fmla="*/ 81 h 191"/>
                            <a:gd name="T82" fmla="*/ 200 w 340"/>
                            <a:gd name="T83" fmla="*/ 141 h 191"/>
                            <a:gd name="T84" fmla="*/ 230 w 340"/>
                            <a:gd name="T85" fmla="*/ 131 h 191"/>
                            <a:gd name="T86" fmla="*/ 235 w 340"/>
                            <a:gd name="T87" fmla="*/ 116 h 191"/>
                            <a:gd name="T88" fmla="*/ 250 w 340"/>
                            <a:gd name="T89" fmla="*/ 106 h 191"/>
                            <a:gd name="T90" fmla="*/ 245 w 340"/>
                            <a:gd name="T91" fmla="*/ 121 h 191"/>
                            <a:gd name="T92" fmla="*/ 275 w 340"/>
                            <a:gd name="T93" fmla="*/ 141 h 191"/>
                            <a:gd name="T94" fmla="*/ 305 w 340"/>
                            <a:gd name="T95" fmla="*/ 106 h 191"/>
                            <a:gd name="T96" fmla="*/ 295 w 340"/>
                            <a:gd name="T97" fmla="*/ 76 h 191"/>
                            <a:gd name="T98" fmla="*/ 285 w 340"/>
                            <a:gd name="T99" fmla="*/ 86 h 191"/>
                            <a:gd name="T100" fmla="*/ 285 w 340"/>
                            <a:gd name="T101" fmla="*/ 106 h 191"/>
                            <a:gd name="T102" fmla="*/ 265 w 340"/>
                            <a:gd name="T103" fmla="*/ 111 h 191"/>
                            <a:gd name="T104" fmla="*/ 275 w 340"/>
                            <a:gd name="T105" fmla="*/ 96 h 191"/>
                            <a:gd name="T106" fmla="*/ 255 w 340"/>
                            <a:gd name="T107" fmla="*/ 76 h 191"/>
                            <a:gd name="T108" fmla="*/ 265 w 340"/>
                            <a:gd name="T109" fmla="*/ 56 h 191"/>
                            <a:gd name="T110" fmla="*/ 300 w 340"/>
                            <a:gd name="T111" fmla="*/ 66 h 191"/>
                            <a:gd name="T112" fmla="*/ 305 w 340"/>
                            <a:gd name="T113" fmla="*/ 51 h 191"/>
                            <a:gd name="T114" fmla="*/ 315 w 340"/>
                            <a:gd name="T115" fmla="*/ 31 h 191"/>
                            <a:gd name="T116" fmla="*/ 335 w 340"/>
                            <a:gd name="T117" fmla="*/ 16 h 191"/>
                            <a:gd name="T118" fmla="*/ 305 w 340"/>
                            <a:gd name="T119" fmla="*/ 191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40" h="191">
                              <a:moveTo>
                                <a:pt x="30" y="191"/>
                              </a:moveTo>
                              <a:lnTo>
                                <a:pt x="30" y="191"/>
                              </a:lnTo>
                              <a:lnTo>
                                <a:pt x="0" y="16"/>
                              </a:lnTo>
                              <a:lnTo>
                                <a:pt x="5" y="21"/>
                              </a:lnTo>
                              <a:lnTo>
                                <a:pt x="25" y="31"/>
                              </a:lnTo>
                              <a:lnTo>
                                <a:pt x="30" y="36"/>
                              </a:lnTo>
                              <a:lnTo>
                                <a:pt x="35" y="46"/>
                              </a:lnTo>
                              <a:lnTo>
                                <a:pt x="35" y="51"/>
                              </a:lnTo>
                              <a:lnTo>
                                <a:pt x="30" y="61"/>
                              </a:lnTo>
                              <a:lnTo>
                                <a:pt x="30" y="66"/>
                              </a:lnTo>
                              <a:lnTo>
                                <a:pt x="35" y="66"/>
                              </a:lnTo>
                              <a:lnTo>
                                <a:pt x="45" y="56"/>
                              </a:lnTo>
                              <a:lnTo>
                                <a:pt x="55" y="51"/>
                              </a:lnTo>
                              <a:lnTo>
                                <a:pt x="70" y="56"/>
                              </a:lnTo>
                              <a:lnTo>
                                <a:pt x="80" y="61"/>
                              </a:lnTo>
                              <a:lnTo>
                                <a:pt x="80" y="71"/>
                              </a:lnTo>
                              <a:lnTo>
                                <a:pt x="80" y="76"/>
                              </a:lnTo>
                              <a:lnTo>
                                <a:pt x="75" y="86"/>
                              </a:lnTo>
                              <a:lnTo>
                                <a:pt x="65" y="91"/>
                              </a:lnTo>
                              <a:lnTo>
                                <a:pt x="65" y="96"/>
                              </a:lnTo>
                              <a:lnTo>
                                <a:pt x="65" y="101"/>
                              </a:lnTo>
                              <a:lnTo>
                                <a:pt x="65" y="106"/>
                              </a:lnTo>
                              <a:lnTo>
                                <a:pt x="70" y="111"/>
                              </a:lnTo>
                              <a:lnTo>
                                <a:pt x="65" y="116"/>
                              </a:lnTo>
                              <a:lnTo>
                                <a:pt x="60" y="116"/>
                              </a:lnTo>
                              <a:lnTo>
                                <a:pt x="50" y="106"/>
                              </a:lnTo>
                              <a:lnTo>
                                <a:pt x="50" y="96"/>
                              </a:lnTo>
                              <a:lnTo>
                                <a:pt x="55" y="86"/>
                              </a:lnTo>
                              <a:lnTo>
                                <a:pt x="55" y="81"/>
                              </a:lnTo>
                              <a:lnTo>
                                <a:pt x="50" y="81"/>
                              </a:lnTo>
                              <a:lnTo>
                                <a:pt x="45" y="76"/>
                              </a:lnTo>
                              <a:lnTo>
                                <a:pt x="40" y="81"/>
                              </a:lnTo>
                              <a:lnTo>
                                <a:pt x="35" y="86"/>
                              </a:lnTo>
                              <a:lnTo>
                                <a:pt x="30" y="106"/>
                              </a:lnTo>
                              <a:lnTo>
                                <a:pt x="35" y="121"/>
                              </a:lnTo>
                              <a:lnTo>
                                <a:pt x="45" y="136"/>
                              </a:lnTo>
                              <a:lnTo>
                                <a:pt x="50" y="141"/>
                              </a:lnTo>
                              <a:lnTo>
                                <a:pt x="60" y="141"/>
                              </a:lnTo>
                              <a:lnTo>
                                <a:pt x="75" y="141"/>
                              </a:lnTo>
                              <a:lnTo>
                                <a:pt x="80" y="136"/>
                              </a:lnTo>
                              <a:lnTo>
                                <a:pt x="90" y="121"/>
                              </a:lnTo>
                              <a:lnTo>
                                <a:pt x="85" y="116"/>
                              </a:lnTo>
                              <a:lnTo>
                                <a:pt x="90" y="106"/>
                              </a:lnTo>
                              <a:lnTo>
                                <a:pt x="95" y="106"/>
                              </a:lnTo>
                              <a:lnTo>
                                <a:pt x="100" y="106"/>
                              </a:lnTo>
                              <a:lnTo>
                                <a:pt x="100" y="116"/>
                              </a:lnTo>
                              <a:lnTo>
                                <a:pt x="95" y="121"/>
                              </a:lnTo>
                              <a:lnTo>
                                <a:pt x="105" y="131"/>
                              </a:lnTo>
                              <a:lnTo>
                                <a:pt x="115" y="141"/>
                              </a:lnTo>
                              <a:lnTo>
                                <a:pt x="125" y="141"/>
                              </a:lnTo>
                              <a:lnTo>
                                <a:pt x="135" y="141"/>
                              </a:lnTo>
                              <a:lnTo>
                                <a:pt x="145" y="136"/>
                              </a:lnTo>
                              <a:lnTo>
                                <a:pt x="155" y="121"/>
                              </a:lnTo>
                              <a:lnTo>
                                <a:pt x="160" y="101"/>
                              </a:lnTo>
                              <a:lnTo>
                                <a:pt x="150" y="81"/>
                              </a:lnTo>
                              <a:lnTo>
                                <a:pt x="150" y="76"/>
                              </a:lnTo>
                              <a:lnTo>
                                <a:pt x="140" y="76"/>
                              </a:lnTo>
                              <a:lnTo>
                                <a:pt x="135" y="81"/>
                              </a:lnTo>
                              <a:lnTo>
                                <a:pt x="135" y="91"/>
                              </a:lnTo>
                              <a:lnTo>
                                <a:pt x="135" y="96"/>
                              </a:lnTo>
                              <a:lnTo>
                                <a:pt x="135" y="101"/>
                              </a:lnTo>
                              <a:lnTo>
                                <a:pt x="135" y="111"/>
                              </a:lnTo>
                              <a:lnTo>
                                <a:pt x="130" y="111"/>
                              </a:lnTo>
                              <a:lnTo>
                                <a:pt x="120" y="111"/>
                              </a:lnTo>
                              <a:lnTo>
                                <a:pt x="115" y="111"/>
                              </a:lnTo>
                              <a:lnTo>
                                <a:pt x="120" y="106"/>
                              </a:lnTo>
                              <a:lnTo>
                                <a:pt x="125" y="101"/>
                              </a:lnTo>
                              <a:lnTo>
                                <a:pt x="120" y="91"/>
                              </a:lnTo>
                              <a:lnTo>
                                <a:pt x="115" y="86"/>
                              </a:lnTo>
                              <a:lnTo>
                                <a:pt x="110" y="81"/>
                              </a:lnTo>
                              <a:lnTo>
                                <a:pt x="105" y="71"/>
                              </a:lnTo>
                              <a:lnTo>
                                <a:pt x="105" y="61"/>
                              </a:lnTo>
                              <a:lnTo>
                                <a:pt x="110" y="56"/>
                              </a:lnTo>
                              <a:lnTo>
                                <a:pt x="120" y="51"/>
                              </a:lnTo>
                              <a:lnTo>
                                <a:pt x="130" y="51"/>
                              </a:lnTo>
                              <a:lnTo>
                                <a:pt x="140" y="56"/>
                              </a:lnTo>
                              <a:lnTo>
                                <a:pt x="150" y="61"/>
                              </a:lnTo>
                              <a:lnTo>
                                <a:pt x="155" y="61"/>
                              </a:lnTo>
                              <a:lnTo>
                                <a:pt x="155" y="56"/>
                              </a:lnTo>
                              <a:lnTo>
                                <a:pt x="145" y="46"/>
                              </a:lnTo>
                              <a:lnTo>
                                <a:pt x="150" y="31"/>
                              </a:lnTo>
                              <a:lnTo>
                                <a:pt x="155" y="21"/>
                              </a:lnTo>
                              <a:lnTo>
                                <a:pt x="165" y="5"/>
                              </a:lnTo>
                              <a:lnTo>
                                <a:pt x="170" y="0"/>
                              </a:lnTo>
                              <a:lnTo>
                                <a:pt x="170" y="5"/>
                              </a:lnTo>
                              <a:lnTo>
                                <a:pt x="180" y="21"/>
                              </a:lnTo>
                              <a:lnTo>
                                <a:pt x="190" y="31"/>
                              </a:lnTo>
                              <a:lnTo>
                                <a:pt x="190" y="46"/>
                              </a:lnTo>
                              <a:lnTo>
                                <a:pt x="185" y="56"/>
                              </a:lnTo>
                              <a:lnTo>
                                <a:pt x="185" y="61"/>
                              </a:lnTo>
                              <a:lnTo>
                                <a:pt x="190" y="61"/>
                              </a:lnTo>
                              <a:lnTo>
                                <a:pt x="200" y="56"/>
                              </a:lnTo>
                              <a:lnTo>
                                <a:pt x="205" y="51"/>
                              </a:lnTo>
                              <a:lnTo>
                                <a:pt x="215" y="51"/>
                              </a:lnTo>
                              <a:lnTo>
                                <a:pt x="225" y="56"/>
                              </a:lnTo>
                              <a:lnTo>
                                <a:pt x="230" y="61"/>
                              </a:lnTo>
                              <a:lnTo>
                                <a:pt x="230" y="71"/>
                              </a:lnTo>
                              <a:lnTo>
                                <a:pt x="230" y="81"/>
                              </a:lnTo>
                              <a:lnTo>
                                <a:pt x="220" y="86"/>
                              </a:lnTo>
                              <a:lnTo>
                                <a:pt x="215" y="91"/>
                              </a:lnTo>
                              <a:lnTo>
                                <a:pt x="210" y="101"/>
                              </a:lnTo>
                              <a:lnTo>
                                <a:pt x="215" y="106"/>
                              </a:lnTo>
                              <a:lnTo>
                                <a:pt x="220" y="111"/>
                              </a:lnTo>
                              <a:lnTo>
                                <a:pt x="215" y="111"/>
                              </a:lnTo>
                              <a:lnTo>
                                <a:pt x="210" y="111"/>
                              </a:lnTo>
                              <a:lnTo>
                                <a:pt x="200" y="111"/>
                              </a:lnTo>
                              <a:lnTo>
                                <a:pt x="200" y="101"/>
                              </a:lnTo>
                              <a:lnTo>
                                <a:pt x="200" y="96"/>
                              </a:lnTo>
                              <a:lnTo>
                                <a:pt x="200" y="91"/>
                              </a:lnTo>
                              <a:lnTo>
                                <a:pt x="200" y="81"/>
                              </a:lnTo>
                              <a:lnTo>
                                <a:pt x="195" y="76"/>
                              </a:lnTo>
                              <a:lnTo>
                                <a:pt x="190" y="76"/>
                              </a:lnTo>
                              <a:lnTo>
                                <a:pt x="185" y="81"/>
                              </a:lnTo>
                              <a:lnTo>
                                <a:pt x="180" y="101"/>
                              </a:lnTo>
                              <a:lnTo>
                                <a:pt x="180" y="121"/>
                              </a:lnTo>
                              <a:lnTo>
                                <a:pt x="190" y="136"/>
                              </a:lnTo>
                              <a:lnTo>
                                <a:pt x="200" y="141"/>
                              </a:lnTo>
                              <a:lnTo>
                                <a:pt x="210" y="141"/>
                              </a:lnTo>
                              <a:lnTo>
                                <a:pt x="225" y="141"/>
                              </a:lnTo>
                              <a:lnTo>
                                <a:pt x="230" y="131"/>
                              </a:lnTo>
                              <a:lnTo>
                                <a:pt x="240" y="121"/>
                              </a:lnTo>
                              <a:lnTo>
                                <a:pt x="235" y="116"/>
                              </a:lnTo>
                              <a:lnTo>
                                <a:pt x="235" y="106"/>
                              </a:lnTo>
                              <a:lnTo>
                                <a:pt x="245" y="106"/>
                              </a:lnTo>
                              <a:lnTo>
                                <a:pt x="250" y="106"/>
                              </a:lnTo>
                              <a:lnTo>
                                <a:pt x="250" y="116"/>
                              </a:lnTo>
                              <a:lnTo>
                                <a:pt x="245" y="121"/>
                              </a:lnTo>
                              <a:lnTo>
                                <a:pt x="255" y="136"/>
                              </a:lnTo>
                              <a:lnTo>
                                <a:pt x="260" y="141"/>
                              </a:lnTo>
                              <a:lnTo>
                                <a:pt x="275" y="141"/>
                              </a:lnTo>
                              <a:lnTo>
                                <a:pt x="285" y="141"/>
                              </a:lnTo>
                              <a:lnTo>
                                <a:pt x="295" y="136"/>
                              </a:lnTo>
                              <a:lnTo>
                                <a:pt x="305" y="121"/>
                              </a:lnTo>
                              <a:lnTo>
                                <a:pt x="305" y="106"/>
                              </a:lnTo>
                              <a:lnTo>
                                <a:pt x="305" y="86"/>
                              </a:lnTo>
                              <a:lnTo>
                                <a:pt x="300" y="81"/>
                              </a:lnTo>
                              <a:lnTo>
                                <a:pt x="295" y="76"/>
                              </a:lnTo>
                              <a:lnTo>
                                <a:pt x="285" y="81"/>
                              </a:lnTo>
                              <a:lnTo>
                                <a:pt x="285" y="86"/>
                              </a:lnTo>
                              <a:lnTo>
                                <a:pt x="285" y="96"/>
                              </a:lnTo>
                              <a:lnTo>
                                <a:pt x="285" y="106"/>
                              </a:lnTo>
                              <a:lnTo>
                                <a:pt x="275" y="116"/>
                              </a:lnTo>
                              <a:lnTo>
                                <a:pt x="270" y="116"/>
                              </a:lnTo>
                              <a:lnTo>
                                <a:pt x="265" y="111"/>
                              </a:lnTo>
                              <a:lnTo>
                                <a:pt x="270" y="106"/>
                              </a:lnTo>
                              <a:lnTo>
                                <a:pt x="275" y="101"/>
                              </a:lnTo>
                              <a:lnTo>
                                <a:pt x="275" y="96"/>
                              </a:lnTo>
                              <a:lnTo>
                                <a:pt x="270" y="91"/>
                              </a:lnTo>
                              <a:lnTo>
                                <a:pt x="260" y="86"/>
                              </a:lnTo>
                              <a:lnTo>
                                <a:pt x="255" y="76"/>
                              </a:lnTo>
                              <a:lnTo>
                                <a:pt x="255" y="71"/>
                              </a:lnTo>
                              <a:lnTo>
                                <a:pt x="260" y="61"/>
                              </a:lnTo>
                              <a:lnTo>
                                <a:pt x="265" y="56"/>
                              </a:lnTo>
                              <a:lnTo>
                                <a:pt x="280" y="51"/>
                              </a:lnTo>
                              <a:lnTo>
                                <a:pt x="290" y="56"/>
                              </a:lnTo>
                              <a:lnTo>
                                <a:pt x="300" y="66"/>
                              </a:lnTo>
                              <a:lnTo>
                                <a:pt x="305" y="66"/>
                              </a:lnTo>
                              <a:lnTo>
                                <a:pt x="305" y="61"/>
                              </a:lnTo>
                              <a:lnTo>
                                <a:pt x="305" y="51"/>
                              </a:lnTo>
                              <a:lnTo>
                                <a:pt x="305" y="46"/>
                              </a:lnTo>
                              <a:lnTo>
                                <a:pt x="305" y="36"/>
                              </a:lnTo>
                              <a:lnTo>
                                <a:pt x="315" y="31"/>
                              </a:lnTo>
                              <a:lnTo>
                                <a:pt x="330" y="21"/>
                              </a:lnTo>
                              <a:lnTo>
                                <a:pt x="335" y="16"/>
                              </a:lnTo>
                              <a:lnTo>
                                <a:pt x="340" y="16"/>
                              </a:lnTo>
                              <a:lnTo>
                                <a:pt x="305" y="191"/>
                              </a:lnTo>
                              <a:lnTo>
                                <a:pt x="30" y="191"/>
                              </a:lnTo>
                              <a:close/>
                            </a:path>
                          </a:pathLst>
                        </a:custGeom>
                        <a:solidFill>
                          <a:srgbClr val="F7C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62"/>
                      <wps:cNvSpPr>
                        <a:spLocks noEditPoints="1"/>
                      </wps:cNvSpPr>
                      <wps:spPr bwMode="auto">
                        <a:xfrm>
                          <a:off x="219075" y="293370"/>
                          <a:ext cx="50800" cy="271145"/>
                        </a:xfrm>
                        <a:custGeom>
                          <a:avLst/>
                          <a:gdLst>
                            <a:gd name="T0" fmla="*/ 50 w 80"/>
                            <a:gd name="T1" fmla="*/ 326 h 427"/>
                            <a:gd name="T2" fmla="*/ 5 w 80"/>
                            <a:gd name="T3" fmla="*/ 372 h 427"/>
                            <a:gd name="T4" fmla="*/ 0 w 80"/>
                            <a:gd name="T5" fmla="*/ 367 h 427"/>
                            <a:gd name="T6" fmla="*/ 0 w 80"/>
                            <a:gd name="T7" fmla="*/ 331 h 427"/>
                            <a:gd name="T8" fmla="*/ 5 w 80"/>
                            <a:gd name="T9" fmla="*/ 326 h 427"/>
                            <a:gd name="T10" fmla="*/ 5 w 80"/>
                            <a:gd name="T11" fmla="*/ 377 h 427"/>
                            <a:gd name="T12" fmla="*/ 0 w 80"/>
                            <a:gd name="T13" fmla="*/ 382 h 427"/>
                            <a:gd name="T14" fmla="*/ 0 w 80"/>
                            <a:gd name="T15" fmla="*/ 422 h 427"/>
                            <a:gd name="T16" fmla="*/ 50 w 80"/>
                            <a:gd name="T17" fmla="*/ 427 h 427"/>
                            <a:gd name="T18" fmla="*/ 50 w 80"/>
                            <a:gd name="T19" fmla="*/ 422 h 427"/>
                            <a:gd name="T20" fmla="*/ 50 w 80"/>
                            <a:gd name="T21" fmla="*/ 382 h 427"/>
                            <a:gd name="T22" fmla="*/ 50 w 80"/>
                            <a:gd name="T23" fmla="*/ 377 h 427"/>
                            <a:gd name="T24" fmla="*/ 5 w 80"/>
                            <a:gd name="T25" fmla="*/ 0 h 427"/>
                            <a:gd name="T26" fmla="*/ 0 w 80"/>
                            <a:gd name="T27" fmla="*/ 5 h 427"/>
                            <a:gd name="T28" fmla="*/ 0 w 80"/>
                            <a:gd name="T29" fmla="*/ 40 h 427"/>
                            <a:gd name="T30" fmla="*/ 40 w 80"/>
                            <a:gd name="T31" fmla="*/ 45 h 427"/>
                            <a:gd name="T32" fmla="*/ 45 w 80"/>
                            <a:gd name="T33" fmla="*/ 40 h 427"/>
                            <a:gd name="T34" fmla="*/ 45 w 80"/>
                            <a:gd name="T35" fmla="*/ 5 h 427"/>
                            <a:gd name="T36" fmla="*/ 40 w 80"/>
                            <a:gd name="T37" fmla="*/ 0 h 427"/>
                            <a:gd name="T38" fmla="*/ 5 w 80"/>
                            <a:gd name="T39" fmla="*/ 50 h 427"/>
                            <a:gd name="T40" fmla="*/ 0 w 80"/>
                            <a:gd name="T41" fmla="*/ 50 h 427"/>
                            <a:gd name="T42" fmla="*/ 0 w 80"/>
                            <a:gd name="T43" fmla="*/ 90 h 427"/>
                            <a:gd name="T44" fmla="*/ 75 w 80"/>
                            <a:gd name="T45" fmla="*/ 90 h 427"/>
                            <a:gd name="T46" fmla="*/ 80 w 80"/>
                            <a:gd name="T47" fmla="*/ 90 h 427"/>
                            <a:gd name="T48" fmla="*/ 80 w 80"/>
                            <a:gd name="T49" fmla="*/ 50 h 427"/>
                            <a:gd name="T50" fmla="*/ 75 w 80"/>
                            <a:gd name="T51" fmla="*/ 50 h 427"/>
                            <a:gd name="T52" fmla="*/ 5 w 80"/>
                            <a:gd name="T53" fmla="*/ 95 h 427"/>
                            <a:gd name="T54" fmla="*/ 0 w 80"/>
                            <a:gd name="T55" fmla="*/ 100 h 427"/>
                            <a:gd name="T56" fmla="*/ 0 w 80"/>
                            <a:gd name="T57" fmla="*/ 136 h 427"/>
                            <a:gd name="T58" fmla="*/ 40 w 80"/>
                            <a:gd name="T59" fmla="*/ 136 h 427"/>
                            <a:gd name="T60" fmla="*/ 45 w 80"/>
                            <a:gd name="T61" fmla="*/ 136 h 427"/>
                            <a:gd name="T62" fmla="*/ 45 w 80"/>
                            <a:gd name="T63" fmla="*/ 100 h 427"/>
                            <a:gd name="T64" fmla="*/ 40 w 80"/>
                            <a:gd name="T65" fmla="*/ 95 h 427"/>
                            <a:gd name="T66" fmla="*/ 5 w 80"/>
                            <a:gd name="T67" fmla="*/ 141 h 427"/>
                            <a:gd name="T68" fmla="*/ 0 w 80"/>
                            <a:gd name="T69" fmla="*/ 146 h 427"/>
                            <a:gd name="T70" fmla="*/ 0 w 80"/>
                            <a:gd name="T71" fmla="*/ 181 h 427"/>
                            <a:gd name="T72" fmla="*/ 75 w 80"/>
                            <a:gd name="T73" fmla="*/ 186 h 427"/>
                            <a:gd name="T74" fmla="*/ 80 w 80"/>
                            <a:gd name="T75" fmla="*/ 181 h 427"/>
                            <a:gd name="T76" fmla="*/ 80 w 80"/>
                            <a:gd name="T77" fmla="*/ 146 h 427"/>
                            <a:gd name="T78" fmla="*/ 75 w 80"/>
                            <a:gd name="T79" fmla="*/ 141 h 427"/>
                            <a:gd name="T80" fmla="*/ 5 w 80"/>
                            <a:gd name="T81" fmla="*/ 191 h 427"/>
                            <a:gd name="T82" fmla="*/ 0 w 80"/>
                            <a:gd name="T83" fmla="*/ 191 h 427"/>
                            <a:gd name="T84" fmla="*/ 0 w 80"/>
                            <a:gd name="T85" fmla="*/ 226 h 427"/>
                            <a:gd name="T86" fmla="*/ 40 w 80"/>
                            <a:gd name="T87" fmla="*/ 231 h 427"/>
                            <a:gd name="T88" fmla="*/ 45 w 80"/>
                            <a:gd name="T89" fmla="*/ 226 h 427"/>
                            <a:gd name="T90" fmla="*/ 45 w 80"/>
                            <a:gd name="T91" fmla="*/ 191 h 427"/>
                            <a:gd name="T92" fmla="*/ 40 w 80"/>
                            <a:gd name="T93" fmla="*/ 191 h 427"/>
                            <a:gd name="T94" fmla="*/ 75 w 80"/>
                            <a:gd name="T95" fmla="*/ 236 h 427"/>
                            <a:gd name="T96" fmla="*/ 80 w 80"/>
                            <a:gd name="T97" fmla="*/ 266 h 427"/>
                            <a:gd name="T98" fmla="*/ 70 w 80"/>
                            <a:gd name="T99" fmla="*/ 276 h 427"/>
                            <a:gd name="T100" fmla="*/ 5 w 80"/>
                            <a:gd name="T101" fmla="*/ 276 h 427"/>
                            <a:gd name="T102" fmla="*/ 0 w 80"/>
                            <a:gd name="T103" fmla="*/ 236 h 427"/>
                            <a:gd name="T104" fmla="*/ 5 w 80"/>
                            <a:gd name="T105" fmla="*/ 236 h 427"/>
                            <a:gd name="T106" fmla="*/ 35 w 80"/>
                            <a:gd name="T107" fmla="*/ 281 h 427"/>
                            <a:gd name="T108" fmla="*/ 5 w 80"/>
                            <a:gd name="T109" fmla="*/ 281 h 427"/>
                            <a:gd name="T110" fmla="*/ 0 w 80"/>
                            <a:gd name="T111" fmla="*/ 321 h 427"/>
                            <a:gd name="T112" fmla="*/ 5 w 80"/>
                            <a:gd name="T113" fmla="*/ 326 h 427"/>
                            <a:gd name="T114" fmla="*/ 35 w 80"/>
                            <a:gd name="T115" fmla="*/ 326 h 427"/>
                            <a:gd name="T116" fmla="*/ 40 w 80"/>
                            <a:gd name="T117" fmla="*/ 286 h 427"/>
                            <a:gd name="T118" fmla="*/ 35 w 80"/>
                            <a:gd name="T119" fmla="*/ 281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0" h="427">
                              <a:moveTo>
                                <a:pt x="5" y="326"/>
                              </a:moveTo>
                              <a:lnTo>
                                <a:pt x="50" y="326"/>
                              </a:lnTo>
                              <a:lnTo>
                                <a:pt x="50" y="372"/>
                              </a:lnTo>
                              <a:lnTo>
                                <a:pt x="5" y="372"/>
                              </a:lnTo>
                              <a:lnTo>
                                <a:pt x="0" y="367"/>
                              </a:lnTo>
                              <a:lnTo>
                                <a:pt x="0" y="331"/>
                              </a:lnTo>
                              <a:lnTo>
                                <a:pt x="5" y="326"/>
                              </a:lnTo>
                              <a:close/>
                              <a:moveTo>
                                <a:pt x="50" y="377"/>
                              </a:moveTo>
                              <a:lnTo>
                                <a:pt x="5" y="377"/>
                              </a:lnTo>
                              <a:lnTo>
                                <a:pt x="0" y="382"/>
                              </a:lnTo>
                              <a:lnTo>
                                <a:pt x="0" y="422"/>
                              </a:lnTo>
                              <a:lnTo>
                                <a:pt x="5" y="427"/>
                              </a:lnTo>
                              <a:lnTo>
                                <a:pt x="50" y="427"/>
                              </a:lnTo>
                              <a:lnTo>
                                <a:pt x="50" y="422"/>
                              </a:lnTo>
                              <a:lnTo>
                                <a:pt x="50" y="382"/>
                              </a:lnTo>
                              <a:lnTo>
                                <a:pt x="50" y="377"/>
                              </a:lnTo>
                              <a:close/>
                              <a:moveTo>
                                <a:pt x="40" y="0"/>
                              </a:moveTo>
                              <a:lnTo>
                                <a:pt x="5" y="0"/>
                              </a:lnTo>
                              <a:lnTo>
                                <a:pt x="0" y="5"/>
                              </a:lnTo>
                              <a:lnTo>
                                <a:pt x="0" y="40"/>
                              </a:lnTo>
                              <a:lnTo>
                                <a:pt x="5" y="45"/>
                              </a:lnTo>
                              <a:lnTo>
                                <a:pt x="40" y="45"/>
                              </a:lnTo>
                              <a:lnTo>
                                <a:pt x="45" y="40"/>
                              </a:lnTo>
                              <a:lnTo>
                                <a:pt x="45" y="5"/>
                              </a:lnTo>
                              <a:lnTo>
                                <a:pt x="40" y="0"/>
                              </a:lnTo>
                              <a:close/>
                              <a:moveTo>
                                <a:pt x="75" y="50"/>
                              </a:moveTo>
                              <a:lnTo>
                                <a:pt x="5" y="50"/>
                              </a:lnTo>
                              <a:lnTo>
                                <a:pt x="0" y="50"/>
                              </a:lnTo>
                              <a:lnTo>
                                <a:pt x="0" y="90"/>
                              </a:lnTo>
                              <a:lnTo>
                                <a:pt x="5" y="90"/>
                              </a:lnTo>
                              <a:lnTo>
                                <a:pt x="75" y="90"/>
                              </a:lnTo>
                              <a:lnTo>
                                <a:pt x="80" y="90"/>
                              </a:lnTo>
                              <a:lnTo>
                                <a:pt x="80" y="50"/>
                              </a:lnTo>
                              <a:lnTo>
                                <a:pt x="75" y="50"/>
                              </a:lnTo>
                              <a:close/>
                              <a:moveTo>
                                <a:pt x="40" y="95"/>
                              </a:moveTo>
                              <a:lnTo>
                                <a:pt x="5" y="95"/>
                              </a:lnTo>
                              <a:lnTo>
                                <a:pt x="0" y="100"/>
                              </a:lnTo>
                              <a:lnTo>
                                <a:pt x="0" y="136"/>
                              </a:lnTo>
                              <a:lnTo>
                                <a:pt x="5" y="136"/>
                              </a:lnTo>
                              <a:lnTo>
                                <a:pt x="40" y="136"/>
                              </a:lnTo>
                              <a:lnTo>
                                <a:pt x="45" y="136"/>
                              </a:lnTo>
                              <a:lnTo>
                                <a:pt x="45" y="100"/>
                              </a:lnTo>
                              <a:lnTo>
                                <a:pt x="40" y="95"/>
                              </a:lnTo>
                              <a:close/>
                              <a:moveTo>
                                <a:pt x="75" y="141"/>
                              </a:moveTo>
                              <a:lnTo>
                                <a:pt x="5" y="141"/>
                              </a:lnTo>
                              <a:lnTo>
                                <a:pt x="0" y="146"/>
                              </a:lnTo>
                              <a:lnTo>
                                <a:pt x="0" y="181"/>
                              </a:lnTo>
                              <a:lnTo>
                                <a:pt x="5" y="186"/>
                              </a:lnTo>
                              <a:lnTo>
                                <a:pt x="75" y="186"/>
                              </a:lnTo>
                              <a:lnTo>
                                <a:pt x="80" y="181"/>
                              </a:lnTo>
                              <a:lnTo>
                                <a:pt x="80" y="146"/>
                              </a:lnTo>
                              <a:lnTo>
                                <a:pt x="75" y="141"/>
                              </a:lnTo>
                              <a:close/>
                              <a:moveTo>
                                <a:pt x="40" y="191"/>
                              </a:moveTo>
                              <a:lnTo>
                                <a:pt x="5" y="191"/>
                              </a:lnTo>
                              <a:lnTo>
                                <a:pt x="0" y="191"/>
                              </a:lnTo>
                              <a:lnTo>
                                <a:pt x="0" y="226"/>
                              </a:lnTo>
                              <a:lnTo>
                                <a:pt x="5" y="231"/>
                              </a:lnTo>
                              <a:lnTo>
                                <a:pt x="40" y="231"/>
                              </a:lnTo>
                              <a:lnTo>
                                <a:pt x="45" y="226"/>
                              </a:lnTo>
                              <a:lnTo>
                                <a:pt x="45" y="191"/>
                              </a:lnTo>
                              <a:lnTo>
                                <a:pt x="40" y="191"/>
                              </a:lnTo>
                              <a:close/>
                              <a:moveTo>
                                <a:pt x="75" y="236"/>
                              </a:moveTo>
                              <a:lnTo>
                                <a:pt x="75" y="236"/>
                              </a:lnTo>
                              <a:lnTo>
                                <a:pt x="80" y="236"/>
                              </a:lnTo>
                              <a:lnTo>
                                <a:pt x="80" y="266"/>
                              </a:lnTo>
                              <a:lnTo>
                                <a:pt x="70" y="276"/>
                              </a:lnTo>
                              <a:lnTo>
                                <a:pt x="5" y="276"/>
                              </a:lnTo>
                              <a:lnTo>
                                <a:pt x="0" y="276"/>
                              </a:lnTo>
                              <a:lnTo>
                                <a:pt x="0" y="236"/>
                              </a:lnTo>
                              <a:lnTo>
                                <a:pt x="5" y="236"/>
                              </a:lnTo>
                              <a:lnTo>
                                <a:pt x="75" y="236"/>
                              </a:lnTo>
                              <a:close/>
                              <a:moveTo>
                                <a:pt x="35" y="281"/>
                              </a:moveTo>
                              <a:lnTo>
                                <a:pt x="5" y="281"/>
                              </a:lnTo>
                              <a:lnTo>
                                <a:pt x="0" y="286"/>
                              </a:lnTo>
                              <a:lnTo>
                                <a:pt x="0" y="321"/>
                              </a:lnTo>
                              <a:lnTo>
                                <a:pt x="5" y="326"/>
                              </a:lnTo>
                              <a:lnTo>
                                <a:pt x="35" y="326"/>
                              </a:lnTo>
                              <a:lnTo>
                                <a:pt x="40" y="321"/>
                              </a:lnTo>
                              <a:lnTo>
                                <a:pt x="40" y="286"/>
                              </a:lnTo>
                              <a:lnTo>
                                <a:pt x="35" y="2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263"/>
                      <wps:cNvSpPr>
                        <a:spLocks noEditPoints="1"/>
                      </wps:cNvSpPr>
                      <wps:spPr bwMode="auto">
                        <a:xfrm>
                          <a:off x="219075" y="293370"/>
                          <a:ext cx="50800" cy="271145"/>
                        </a:xfrm>
                        <a:custGeom>
                          <a:avLst/>
                          <a:gdLst>
                            <a:gd name="T0" fmla="*/ 45 w 80"/>
                            <a:gd name="T1" fmla="*/ 40 h 427"/>
                            <a:gd name="T2" fmla="*/ 5 w 80"/>
                            <a:gd name="T3" fmla="*/ 45 h 427"/>
                            <a:gd name="T4" fmla="*/ 5 w 80"/>
                            <a:gd name="T5" fmla="*/ 5 h 427"/>
                            <a:gd name="T6" fmla="*/ 80 w 80"/>
                            <a:gd name="T7" fmla="*/ 50 h 427"/>
                            <a:gd name="T8" fmla="*/ 5 w 80"/>
                            <a:gd name="T9" fmla="*/ 90 h 427"/>
                            <a:gd name="T10" fmla="*/ 0 w 80"/>
                            <a:gd name="T11" fmla="*/ 50 h 427"/>
                            <a:gd name="T12" fmla="*/ 40 w 80"/>
                            <a:gd name="T13" fmla="*/ 95 h 427"/>
                            <a:gd name="T14" fmla="*/ 40 w 80"/>
                            <a:gd name="T15" fmla="*/ 136 h 427"/>
                            <a:gd name="T16" fmla="*/ 0 w 80"/>
                            <a:gd name="T17" fmla="*/ 100 h 427"/>
                            <a:gd name="T18" fmla="*/ 75 w 80"/>
                            <a:gd name="T19" fmla="*/ 141 h 427"/>
                            <a:gd name="T20" fmla="*/ 80 w 80"/>
                            <a:gd name="T21" fmla="*/ 181 h 427"/>
                            <a:gd name="T22" fmla="*/ 0 w 80"/>
                            <a:gd name="T23" fmla="*/ 181 h 427"/>
                            <a:gd name="T24" fmla="*/ 75 w 80"/>
                            <a:gd name="T25" fmla="*/ 141 h 427"/>
                            <a:gd name="T26" fmla="*/ 45 w 80"/>
                            <a:gd name="T27" fmla="*/ 226 h 427"/>
                            <a:gd name="T28" fmla="*/ 5 w 80"/>
                            <a:gd name="T29" fmla="*/ 231 h 427"/>
                            <a:gd name="T30" fmla="*/ 5 w 80"/>
                            <a:gd name="T31" fmla="*/ 191 h 427"/>
                            <a:gd name="T32" fmla="*/ 80 w 80"/>
                            <a:gd name="T33" fmla="*/ 236 h 427"/>
                            <a:gd name="T34" fmla="*/ 5 w 80"/>
                            <a:gd name="T35" fmla="*/ 276 h 427"/>
                            <a:gd name="T36" fmla="*/ 0 w 80"/>
                            <a:gd name="T37" fmla="*/ 236 h 427"/>
                            <a:gd name="T38" fmla="*/ 35 w 80"/>
                            <a:gd name="T39" fmla="*/ 281 h 427"/>
                            <a:gd name="T40" fmla="*/ 35 w 80"/>
                            <a:gd name="T41" fmla="*/ 321 h 427"/>
                            <a:gd name="T42" fmla="*/ 0 w 80"/>
                            <a:gd name="T43" fmla="*/ 286 h 427"/>
                            <a:gd name="T44" fmla="*/ 50 w 80"/>
                            <a:gd name="T45" fmla="*/ 331 h 427"/>
                            <a:gd name="T46" fmla="*/ 0 w 80"/>
                            <a:gd name="T47" fmla="*/ 367 h 427"/>
                            <a:gd name="T48" fmla="*/ 50 w 80"/>
                            <a:gd name="T49" fmla="*/ 331 h 427"/>
                            <a:gd name="T50" fmla="*/ 50 w 80"/>
                            <a:gd name="T51" fmla="*/ 422 h 427"/>
                            <a:gd name="T52" fmla="*/ 5 w 80"/>
                            <a:gd name="T53" fmla="*/ 427 h 427"/>
                            <a:gd name="T54" fmla="*/ 5 w 80"/>
                            <a:gd name="T55" fmla="*/ 377 h 427"/>
                            <a:gd name="T56" fmla="*/ 5 w 80"/>
                            <a:gd name="T57" fmla="*/ 0 h 427"/>
                            <a:gd name="T58" fmla="*/ 5 w 80"/>
                            <a:gd name="T59" fmla="*/ 45 h 427"/>
                            <a:gd name="T60" fmla="*/ 45 w 80"/>
                            <a:gd name="T61" fmla="*/ 5 h 427"/>
                            <a:gd name="T62" fmla="*/ 75 w 80"/>
                            <a:gd name="T63" fmla="*/ 50 h 427"/>
                            <a:gd name="T64" fmla="*/ 0 w 80"/>
                            <a:gd name="T65" fmla="*/ 90 h 427"/>
                            <a:gd name="T66" fmla="*/ 75 w 80"/>
                            <a:gd name="T67" fmla="*/ 90 h 427"/>
                            <a:gd name="T68" fmla="*/ 75 w 80"/>
                            <a:gd name="T69" fmla="*/ 50 h 427"/>
                            <a:gd name="T70" fmla="*/ 5 w 80"/>
                            <a:gd name="T71" fmla="*/ 95 h 427"/>
                            <a:gd name="T72" fmla="*/ 5 w 80"/>
                            <a:gd name="T73" fmla="*/ 136 h 427"/>
                            <a:gd name="T74" fmla="*/ 45 w 80"/>
                            <a:gd name="T75" fmla="*/ 100 h 427"/>
                            <a:gd name="T76" fmla="*/ 75 w 80"/>
                            <a:gd name="T77" fmla="*/ 141 h 427"/>
                            <a:gd name="T78" fmla="*/ 0 w 80"/>
                            <a:gd name="T79" fmla="*/ 181 h 427"/>
                            <a:gd name="T80" fmla="*/ 75 w 80"/>
                            <a:gd name="T81" fmla="*/ 186 h 427"/>
                            <a:gd name="T82" fmla="*/ 75 w 80"/>
                            <a:gd name="T83" fmla="*/ 141 h 427"/>
                            <a:gd name="T84" fmla="*/ 5 w 80"/>
                            <a:gd name="T85" fmla="*/ 191 h 427"/>
                            <a:gd name="T86" fmla="*/ 5 w 80"/>
                            <a:gd name="T87" fmla="*/ 231 h 427"/>
                            <a:gd name="T88" fmla="*/ 45 w 80"/>
                            <a:gd name="T89" fmla="*/ 191 h 427"/>
                            <a:gd name="T90" fmla="*/ 75 w 80"/>
                            <a:gd name="T91" fmla="*/ 236 h 427"/>
                            <a:gd name="T92" fmla="*/ 0 w 80"/>
                            <a:gd name="T93" fmla="*/ 276 h 427"/>
                            <a:gd name="T94" fmla="*/ 70 w 80"/>
                            <a:gd name="T95" fmla="*/ 276 h 427"/>
                            <a:gd name="T96" fmla="*/ 75 w 80"/>
                            <a:gd name="T97" fmla="*/ 236 h 427"/>
                            <a:gd name="T98" fmla="*/ 5 w 80"/>
                            <a:gd name="T99" fmla="*/ 281 h 427"/>
                            <a:gd name="T100" fmla="*/ 5 w 80"/>
                            <a:gd name="T101" fmla="*/ 326 h 427"/>
                            <a:gd name="T102" fmla="*/ 40 w 80"/>
                            <a:gd name="T103" fmla="*/ 286 h 427"/>
                            <a:gd name="T104" fmla="*/ 50 w 80"/>
                            <a:gd name="T105" fmla="*/ 326 h 427"/>
                            <a:gd name="T106" fmla="*/ 0 w 80"/>
                            <a:gd name="T107" fmla="*/ 367 h 427"/>
                            <a:gd name="T108" fmla="*/ 50 w 80"/>
                            <a:gd name="T109" fmla="*/ 326 h 427"/>
                            <a:gd name="T110" fmla="*/ 5 w 80"/>
                            <a:gd name="T111" fmla="*/ 377 h 427"/>
                            <a:gd name="T112" fmla="*/ 5 w 80"/>
                            <a:gd name="T113" fmla="*/ 427 h 427"/>
                            <a:gd name="T114" fmla="*/ 50 w 80"/>
                            <a:gd name="T115" fmla="*/ 38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0" h="427">
                              <a:moveTo>
                                <a:pt x="40" y="5"/>
                              </a:moveTo>
                              <a:lnTo>
                                <a:pt x="40" y="5"/>
                              </a:lnTo>
                              <a:lnTo>
                                <a:pt x="45" y="5"/>
                              </a:lnTo>
                              <a:lnTo>
                                <a:pt x="45" y="40"/>
                              </a:lnTo>
                              <a:lnTo>
                                <a:pt x="40" y="45"/>
                              </a:lnTo>
                              <a:lnTo>
                                <a:pt x="5" y="45"/>
                              </a:lnTo>
                              <a:lnTo>
                                <a:pt x="0" y="40"/>
                              </a:lnTo>
                              <a:lnTo>
                                <a:pt x="0" y="5"/>
                              </a:lnTo>
                              <a:lnTo>
                                <a:pt x="5" y="5"/>
                              </a:lnTo>
                              <a:lnTo>
                                <a:pt x="40" y="5"/>
                              </a:lnTo>
                              <a:close/>
                              <a:moveTo>
                                <a:pt x="75" y="50"/>
                              </a:moveTo>
                              <a:lnTo>
                                <a:pt x="75" y="50"/>
                              </a:lnTo>
                              <a:lnTo>
                                <a:pt x="80" y="50"/>
                              </a:lnTo>
                              <a:lnTo>
                                <a:pt x="80" y="90"/>
                              </a:lnTo>
                              <a:lnTo>
                                <a:pt x="75" y="90"/>
                              </a:lnTo>
                              <a:lnTo>
                                <a:pt x="5" y="90"/>
                              </a:lnTo>
                              <a:lnTo>
                                <a:pt x="0" y="90"/>
                              </a:lnTo>
                              <a:lnTo>
                                <a:pt x="0" y="50"/>
                              </a:lnTo>
                              <a:lnTo>
                                <a:pt x="5" y="50"/>
                              </a:lnTo>
                              <a:lnTo>
                                <a:pt x="75" y="50"/>
                              </a:lnTo>
                              <a:close/>
                              <a:moveTo>
                                <a:pt x="40" y="95"/>
                              </a:moveTo>
                              <a:lnTo>
                                <a:pt x="40" y="95"/>
                              </a:lnTo>
                              <a:lnTo>
                                <a:pt x="45" y="100"/>
                              </a:lnTo>
                              <a:lnTo>
                                <a:pt x="45" y="136"/>
                              </a:lnTo>
                              <a:lnTo>
                                <a:pt x="40" y="136"/>
                              </a:lnTo>
                              <a:lnTo>
                                <a:pt x="5" y="136"/>
                              </a:lnTo>
                              <a:lnTo>
                                <a:pt x="0" y="136"/>
                              </a:lnTo>
                              <a:lnTo>
                                <a:pt x="0" y="100"/>
                              </a:lnTo>
                              <a:lnTo>
                                <a:pt x="5" y="95"/>
                              </a:lnTo>
                              <a:lnTo>
                                <a:pt x="40" y="95"/>
                              </a:lnTo>
                              <a:close/>
                              <a:moveTo>
                                <a:pt x="75" y="141"/>
                              </a:moveTo>
                              <a:lnTo>
                                <a:pt x="75" y="141"/>
                              </a:lnTo>
                              <a:lnTo>
                                <a:pt x="80" y="146"/>
                              </a:lnTo>
                              <a:lnTo>
                                <a:pt x="80" y="181"/>
                              </a:lnTo>
                              <a:lnTo>
                                <a:pt x="75" y="186"/>
                              </a:lnTo>
                              <a:lnTo>
                                <a:pt x="5" y="186"/>
                              </a:lnTo>
                              <a:lnTo>
                                <a:pt x="0" y="181"/>
                              </a:lnTo>
                              <a:lnTo>
                                <a:pt x="0" y="146"/>
                              </a:lnTo>
                              <a:lnTo>
                                <a:pt x="5" y="141"/>
                              </a:lnTo>
                              <a:lnTo>
                                <a:pt x="75" y="141"/>
                              </a:lnTo>
                              <a:close/>
                              <a:moveTo>
                                <a:pt x="40" y="191"/>
                              </a:moveTo>
                              <a:lnTo>
                                <a:pt x="40" y="191"/>
                              </a:lnTo>
                              <a:lnTo>
                                <a:pt x="45" y="191"/>
                              </a:lnTo>
                              <a:lnTo>
                                <a:pt x="45" y="226"/>
                              </a:lnTo>
                              <a:lnTo>
                                <a:pt x="40" y="231"/>
                              </a:lnTo>
                              <a:lnTo>
                                <a:pt x="5" y="231"/>
                              </a:lnTo>
                              <a:lnTo>
                                <a:pt x="0" y="226"/>
                              </a:lnTo>
                              <a:lnTo>
                                <a:pt x="0" y="191"/>
                              </a:lnTo>
                              <a:lnTo>
                                <a:pt x="5" y="191"/>
                              </a:lnTo>
                              <a:lnTo>
                                <a:pt x="40" y="191"/>
                              </a:lnTo>
                              <a:close/>
                              <a:moveTo>
                                <a:pt x="75" y="236"/>
                              </a:moveTo>
                              <a:lnTo>
                                <a:pt x="75" y="236"/>
                              </a:lnTo>
                              <a:lnTo>
                                <a:pt x="80" y="236"/>
                              </a:lnTo>
                              <a:lnTo>
                                <a:pt x="80" y="266"/>
                              </a:lnTo>
                              <a:lnTo>
                                <a:pt x="70" y="276"/>
                              </a:lnTo>
                              <a:lnTo>
                                <a:pt x="5" y="276"/>
                              </a:lnTo>
                              <a:lnTo>
                                <a:pt x="0" y="276"/>
                              </a:lnTo>
                              <a:lnTo>
                                <a:pt x="0" y="236"/>
                              </a:lnTo>
                              <a:lnTo>
                                <a:pt x="5" y="236"/>
                              </a:lnTo>
                              <a:lnTo>
                                <a:pt x="75" y="236"/>
                              </a:lnTo>
                              <a:close/>
                              <a:moveTo>
                                <a:pt x="35" y="281"/>
                              </a:moveTo>
                              <a:lnTo>
                                <a:pt x="35" y="281"/>
                              </a:lnTo>
                              <a:lnTo>
                                <a:pt x="40" y="286"/>
                              </a:lnTo>
                              <a:lnTo>
                                <a:pt x="40" y="321"/>
                              </a:lnTo>
                              <a:lnTo>
                                <a:pt x="35" y="321"/>
                              </a:lnTo>
                              <a:lnTo>
                                <a:pt x="5" y="321"/>
                              </a:lnTo>
                              <a:lnTo>
                                <a:pt x="0" y="321"/>
                              </a:lnTo>
                              <a:lnTo>
                                <a:pt x="0" y="286"/>
                              </a:lnTo>
                              <a:lnTo>
                                <a:pt x="5" y="281"/>
                              </a:lnTo>
                              <a:lnTo>
                                <a:pt x="35" y="281"/>
                              </a:lnTo>
                              <a:close/>
                              <a:moveTo>
                                <a:pt x="50" y="331"/>
                              </a:moveTo>
                              <a:lnTo>
                                <a:pt x="50" y="372"/>
                              </a:lnTo>
                              <a:lnTo>
                                <a:pt x="5" y="372"/>
                              </a:lnTo>
                              <a:lnTo>
                                <a:pt x="0" y="367"/>
                              </a:lnTo>
                              <a:lnTo>
                                <a:pt x="0" y="331"/>
                              </a:lnTo>
                              <a:lnTo>
                                <a:pt x="5" y="331"/>
                              </a:lnTo>
                              <a:lnTo>
                                <a:pt x="50" y="331"/>
                              </a:lnTo>
                              <a:close/>
                              <a:moveTo>
                                <a:pt x="50" y="377"/>
                              </a:moveTo>
                              <a:lnTo>
                                <a:pt x="50" y="377"/>
                              </a:lnTo>
                              <a:lnTo>
                                <a:pt x="50" y="382"/>
                              </a:lnTo>
                              <a:lnTo>
                                <a:pt x="50" y="422"/>
                              </a:lnTo>
                              <a:lnTo>
                                <a:pt x="50" y="427"/>
                              </a:lnTo>
                              <a:lnTo>
                                <a:pt x="5" y="427"/>
                              </a:lnTo>
                              <a:lnTo>
                                <a:pt x="0" y="422"/>
                              </a:lnTo>
                              <a:lnTo>
                                <a:pt x="0" y="382"/>
                              </a:lnTo>
                              <a:lnTo>
                                <a:pt x="5" y="377"/>
                              </a:lnTo>
                              <a:lnTo>
                                <a:pt x="50" y="377"/>
                              </a:lnTo>
                              <a:close/>
                              <a:moveTo>
                                <a:pt x="40" y="0"/>
                              </a:moveTo>
                              <a:lnTo>
                                <a:pt x="5" y="0"/>
                              </a:lnTo>
                              <a:lnTo>
                                <a:pt x="0" y="5"/>
                              </a:lnTo>
                              <a:lnTo>
                                <a:pt x="0" y="40"/>
                              </a:lnTo>
                              <a:lnTo>
                                <a:pt x="5" y="45"/>
                              </a:lnTo>
                              <a:lnTo>
                                <a:pt x="40" y="45"/>
                              </a:lnTo>
                              <a:lnTo>
                                <a:pt x="45" y="40"/>
                              </a:lnTo>
                              <a:lnTo>
                                <a:pt x="45" y="5"/>
                              </a:lnTo>
                              <a:lnTo>
                                <a:pt x="40" y="0"/>
                              </a:lnTo>
                              <a:close/>
                              <a:moveTo>
                                <a:pt x="75" y="50"/>
                              </a:moveTo>
                              <a:lnTo>
                                <a:pt x="5" y="50"/>
                              </a:lnTo>
                              <a:lnTo>
                                <a:pt x="0" y="50"/>
                              </a:lnTo>
                              <a:lnTo>
                                <a:pt x="0" y="90"/>
                              </a:lnTo>
                              <a:lnTo>
                                <a:pt x="5" y="90"/>
                              </a:lnTo>
                              <a:lnTo>
                                <a:pt x="75" y="90"/>
                              </a:lnTo>
                              <a:lnTo>
                                <a:pt x="80" y="90"/>
                              </a:lnTo>
                              <a:lnTo>
                                <a:pt x="80" y="50"/>
                              </a:lnTo>
                              <a:lnTo>
                                <a:pt x="75" y="50"/>
                              </a:lnTo>
                              <a:close/>
                              <a:moveTo>
                                <a:pt x="40" y="95"/>
                              </a:moveTo>
                              <a:lnTo>
                                <a:pt x="5" y="95"/>
                              </a:lnTo>
                              <a:lnTo>
                                <a:pt x="0" y="100"/>
                              </a:lnTo>
                              <a:lnTo>
                                <a:pt x="0" y="136"/>
                              </a:lnTo>
                              <a:lnTo>
                                <a:pt x="5" y="136"/>
                              </a:lnTo>
                              <a:lnTo>
                                <a:pt x="40" y="136"/>
                              </a:lnTo>
                              <a:lnTo>
                                <a:pt x="45" y="136"/>
                              </a:lnTo>
                              <a:lnTo>
                                <a:pt x="45" y="100"/>
                              </a:lnTo>
                              <a:lnTo>
                                <a:pt x="40" y="95"/>
                              </a:lnTo>
                              <a:close/>
                              <a:moveTo>
                                <a:pt x="75" y="141"/>
                              </a:moveTo>
                              <a:lnTo>
                                <a:pt x="5" y="141"/>
                              </a:lnTo>
                              <a:lnTo>
                                <a:pt x="0" y="146"/>
                              </a:lnTo>
                              <a:lnTo>
                                <a:pt x="0" y="181"/>
                              </a:lnTo>
                              <a:lnTo>
                                <a:pt x="5" y="186"/>
                              </a:lnTo>
                              <a:lnTo>
                                <a:pt x="75" y="186"/>
                              </a:lnTo>
                              <a:lnTo>
                                <a:pt x="80" y="181"/>
                              </a:lnTo>
                              <a:lnTo>
                                <a:pt x="80" y="146"/>
                              </a:lnTo>
                              <a:lnTo>
                                <a:pt x="75" y="141"/>
                              </a:lnTo>
                              <a:close/>
                              <a:moveTo>
                                <a:pt x="40" y="191"/>
                              </a:moveTo>
                              <a:lnTo>
                                <a:pt x="5" y="191"/>
                              </a:lnTo>
                              <a:lnTo>
                                <a:pt x="0" y="191"/>
                              </a:lnTo>
                              <a:lnTo>
                                <a:pt x="0" y="226"/>
                              </a:lnTo>
                              <a:lnTo>
                                <a:pt x="5" y="231"/>
                              </a:lnTo>
                              <a:lnTo>
                                <a:pt x="40" y="231"/>
                              </a:lnTo>
                              <a:lnTo>
                                <a:pt x="45" y="226"/>
                              </a:lnTo>
                              <a:lnTo>
                                <a:pt x="45" y="191"/>
                              </a:lnTo>
                              <a:lnTo>
                                <a:pt x="40" y="191"/>
                              </a:lnTo>
                              <a:close/>
                              <a:moveTo>
                                <a:pt x="75" y="236"/>
                              </a:moveTo>
                              <a:lnTo>
                                <a:pt x="5" y="236"/>
                              </a:lnTo>
                              <a:lnTo>
                                <a:pt x="0" y="236"/>
                              </a:lnTo>
                              <a:lnTo>
                                <a:pt x="0" y="276"/>
                              </a:lnTo>
                              <a:lnTo>
                                <a:pt x="5" y="276"/>
                              </a:lnTo>
                              <a:lnTo>
                                <a:pt x="70" y="276"/>
                              </a:lnTo>
                              <a:lnTo>
                                <a:pt x="80" y="266"/>
                              </a:lnTo>
                              <a:lnTo>
                                <a:pt x="80" y="236"/>
                              </a:lnTo>
                              <a:lnTo>
                                <a:pt x="75" y="236"/>
                              </a:lnTo>
                              <a:close/>
                              <a:moveTo>
                                <a:pt x="35" y="281"/>
                              </a:moveTo>
                              <a:lnTo>
                                <a:pt x="5" y="281"/>
                              </a:lnTo>
                              <a:lnTo>
                                <a:pt x="0" y="286"/>
                              </a:lnTo>
                              <a:lnTo>
                                <a:pt x="0" y="321"/>
                              </a:lnTo>
                              <a:lnTo>
                                <a:pt x="5" y="326"/>
                              </a:lnTo>
                              <a:lnTo>
                                <a:pt x="35" y="326"/>
                              </a:lnTo>
                              <a:lnTo>
                                <a:pt x="40" y="321"/>
                              </a:lnTo>
                              <a:lnTo>
                                <a:pt x="40" y="286"/>
                              </a:lnTo>
                              <a:lnTo>
                                <a:pt x="35" y="281"/>
                              </a:lnTo>
                              <a:close/>
                              <a:moveTo>
                                <a:pt x="50" y="326"/>
                              </a:moveTo>
                              <a:lnTo>
                                <a:pt x="5" y="326"/>
                              </a:lnTo>
                              <a:lnTo>
                                <a:pt x="0" y="331"/>
                              </a:lnTo>
                              <a:lnTo>
                                <a:pt x="0" y="367"/>
                              </a:lnTo>
                              <a:lnTo>
                                <a:pt x="5" y="372"/>
                              </a:lnTo>
                              <a:lnTo>
                                <a:pt x="50" y="372"/>
                              </a:lnTo>
                              <a:lnTo>
                                <a:pt x="50" y="326"/>
                              </a:lnTo>
                              <a:close/>
                              <a:moveTo>
                                <a:pt x="50" y="377"/>
                              </a:moveTo>
                              <a:lnTo>
                                <a:pt x="5" y="377"/>
                              </a:lnTo>
                              <a:lnTo>
                                <a:pt x="0" y="382"/>
                              </a:lnTo>
                              <a:lnTo>
                                <a:pt x="0" y="422"/>
                              </a:lnTo>
                              <a:lnTo>
                                <a:pt x="5" y="427"/>
                              </a:lnTo>
                              <a:lnTo>
                                <a:pt x="50" y="427"/>
                              </a:lnTo>
                              <a:lnTo>
                                <a:pt x="50" y="422"/>
                              </a:lnTo>
                              <a:lnTo>
                                <a:pt x="50" y="382"/>
                              </a:lnTo>
                              <a:lnTo>
                                <a:pt x="50"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64"/>
                      <wps:cNvSpPr>
                        <a:spLocks/>
                      </wps:cNvSpPr>
                      <wps:spPr bwMode="auto">
                        <a:xfrm>
                          <a:off x="219075" y="296545"/>
                          <a:ext cx="28575" cy="25400"/>
                        </a:xfrm>
                        <a:custGeom>
                          <a:avLst/>
                          <a:gdLst>
                            <a:gd name="T0" fmla="*/ 40 w 45"/>
                            <a:gd name="T1" fmla="*/ 0 h 40"/>
                            <a:gd name="T2" fmla="*/ 40 w 45"/>
                            <a:gd name="T3" fmla="*/ 0 h 40"/>
                            <a:gd name="T4" fmla="*/ 45 w 45"/>
                            <a:gd name="T5" fmla="*/ 0 h 40"/>
                            <a:gd name="T6" fmla="*/ 45 w 45"/>
                            <a:gd name="T7" fmla="*/ 35 h 40"/>
                            <a:gd name="T8" fmla="*/ 45 w 45"/>
                            <a:gd name="T9" fmla="*/ 35 h 40"/>
                            <a:gd name="T10" fmla="*/ 40 w 45"/>
                            <a:gd name="T11" fmla="*/ 40 h 40"/>
                            <a:gd name="T12" fmla="*/ 5 w 45"/>
                            <a:gd name="T13" fmla="*/ 40 h 40"/>
                            <a:gd name="T14" fmla="*/ 5 w 45"/>
                            <a:gd name="T15" fmla="*/ 40 h 40"/>
                            <a:gd name="T16" fmla="*/ 0 w 45"/>
                            <a:gd name="T17" fmla="*/ 35 h 40"/>
                            <a:gd name="T18" fmla="*/ 0 w 45"/>
                            <a:gd name="T19" fmla="*/ 0 h 40"/>
                            <a:gd name="T20" fmla="*/ 0 w 45"/>
                            <a:gd name="T21" fmla="*/ 0 h 40"/>
                            <a:gd name="T22" fmla="*/ 5 w 45"/>
                            <a:gd name="T23" fmla="*/ 0 h 40"/>
                            <a:gd name="T24" fmla="*/ 40 w 45"/>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40">
                              <a:moveTo>
                                <a:pt x="40" y="0"/>
                              </a:moveTo>
                              <a:lnTo>
                                <a:pt x="40" y="0"/>
                              </a:lnTo>
                              <a:lnTo>
                                <a:pt x="45" y="0"/>
                              </a:lnTo>
                              <a:lnTo>
                                <a:pt x="45" y="35"/>
                              </a:lnTo>
                              <a:lnTo>
                                <a:pt x="40" y="40"/>
                              </a:lnTo>
                              <a:lnTo>
                                <a:pt x="5" y="40"/>
                              </a:lnTo>
                              <a:lnTo>
                                <a:pt x="0" y="35"/>
                              </a:lnTo>
                              <a:lnTo>
                                <a:pt x="0" y="0"/>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265"/>
                      <wps:cNvSpPr>
                        <a:spLocks/>
                      </wps:cNvSpPr>
                      <wps:spPr bwMode="auto">
                        <a:xfrm>
                          <a:off x="219075" y="325120"/>
                          <a:ext cx="50800" cy="25400"/>
                        </a:xfrm>
                        <a:custGeom>
                          <a:avLst/>
                          <a:gdLst>
                            <a:gd name="T0" fmla="*/ 75 w 80"/>
                            <a:gd name="T1" fmla="*/ 0 h 40"/>
                            <a:gd name="T2" fmla="*/ 75 w 80"/>
                            <a:gd name="T3" fmla="*/ 0 h 40"/>
                            <a:gd name="T4" fmla="*/ 80 w 80"/>
                            <a:gd name="T5" fmla="*/ 0 h 40"/>
                            <a:gd name="T6" fmla="*/ 80 w 80"/>
                            <a:gd name="T7" fmla="*/ 40 h 40"/>
                            <a:gd name="T8" fmla="*/ 80 w 80"/>
                            <a:gd name="T9" fmla="*/ 40 h 40"/>
                            <a:gd name="T10" fmla="*/ 75 w 80"/>
                            <a:gd name="T11" fmla="*/ 40 h 40"/>
                            <a:gd name="T12" fmla="*/ 5 w 80"/>
                            <a:gd name="T13" fmla="*/ 40 h 40"/>
                            <a:gd name="T14" fmla="*/ 5 w 80"/>
                            <a:gd name="T15" fmla="*/ 40 h 40"/>
                            <a:gd name="T16" fmla="*/ 0 w 80"/>
                            <a:gd name="T17" fmla="*/ 40 h 40"/>
                            <a:gd name="T18" fmla="*/ 0 w 80"/>
                            <a:gd name="T19" fmla="*/ 0 h 40"/>
                            <a:gd name="T20" fmla="*/ 0 w 80"/>
                            <a:gd name="T21" fmla="*/ 0 h 40"/>
                            <a:gd name="T22" fmla="*/ 5 w 80"/>
                            <a:gd name="T23" fmla="*/ 0 h 40"/>
                            <a:gd name="T24" fmla="*/ 75 w 8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0">
                              <a:moveTo>
                                <a:pt x="75" y="0"/>
                              </a:moveTo>
                              <a:lnTo>
                                <a:pt x="75" y="0"/>
                              </a:lnTo>
                              <a:lnTo>
                                <a:pt x="80" y="0"/>
                              </a:lnTo>
                              <a:lnTo>
                                <a:pt x="80" y="40"/>
                              </a:lnTo>
                              <a:lnTo>
                                <a:pt x="75" y="40"/>
                              </a:lnTo>
                              <a:lnTo>
                                <a:pt x="5" y="40"/>
                              </a:lnTo>
                              <a:lnTo>
                                <a:pt x="0" y="40"/>
                              </a:lnTo>
                              <a:lnTo>
                                <a:pt x="0" y="0"/>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66"/>
                      <wps:cNvSpPr>
                        <a:spLocks/>
                      </wps:cNvSpPr>
                      <wps:spPr bwMode="auto">
                        <a:xfrm>
                          <a:off x="219075" y="353695"/>
                          <a:ext cx="28575" cy="26035"/>
                        </a:xfrm>
                        <a:custGeom>
                          <a:avLst/>
                          <a:gdLst>
                            <a:gd name="T0" fmla="*/ 40 w 45"/>
                            <a:gd name="T1" fmla="*/ 0 h 41"/>
                            <a:gd name="T2" fmla="*/ 40 w 45"/>
                            <a:gd name="T3" fmla="*/ 0 h 41"/>
                            <a:gd name="T4" fmla="*/ 45 w 45"/>
                            <a:gd name="T5" fmla="*/ 5 h 41"/>
                            <a:gd name="T6" fmla="*/ 45 w 45"/>
                            <a:gd name="T7" fmla="*/ 41 h 41"/>
                            <a:gd name="T8" fmla="*/ 45 w 45"/>
                            <a:gd name="T9" fmla="*/ 41 h 41"/>
                            <a:gd name="T10" fmla="*/ 40 w 45"/>
                            <a:gd name="T11" fmla="*/ 41 h 41"/>
                            <a:gd name="T12" fmla="*/ 5 w 45"/>
                            <a:gd name="T13" fmla="*/ 41 h 41"/>
                            <a:gd name="T14" fmla="*/ 5 w 45"/>
                            <a:gd name="T15" fmla="*/ 41 h 41"/>
                            <a:gd name="T16" fmla="*/ 0 w 45"/>
                            <a:gd name="T17" fmla="*/ 41 h 41"/>
                            <a:gd name="T18" fmla="*/ 0 w 45"/>
                            <a:gd name="T19" fmla="*/ 5 h 41"/>
                            <a:gd name="T20" fmla="*/ 0 w 45"/>
                            <a:gd name="T21" fmla="*/ 5 h 41"/>
                            <a:gd name="T22" fmla="*/ 5 w 45"/>
                            <a:gd name="T23" fmla="*/ 0 h 41"/>
                            <a:gd name="T24" fmla="*/ 40 w 45"/>
                            <a:gd name="T2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41">
                              <a:moveTo>
                                <a:pt x="40" y="0"/>
                              </a:moveTo>
                              <a:lnTo>
                                <a:pt x="40" y="0"/>
                              </a:lnTo>
                              <a:lnTo>
                                <a:pt x="45" y="5"/>
                              </a:lnTo>
                              <a:lnTo>
                                <a:pt x="45" y="41"/>
                              </a:lnTo>
                              <a:lnTo>
                                <a:pt x="40" y="41"/>
                              </a:lnTo>
                              <a:lnTo>
                                <a:pt x="5" y="41"/>
                              </a:lnTo>
                              <a:lnTo>
                                <a:pt x="0" y="41"/>
                              </a:lnTo>
                              <a:lnTo>
                                <a:pt x="0" y="5"/>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267"/>
                      <wps:cNvSpPr>
                        <a:spLocks/>
                      </wps:cNvSpPr>
                      <wps:spPr bwMode="auto">
                        <a:xfrm>
                          <a:off x="219075" y="382905"/>
                          <a:ext cx="50800" cy="28575"/>
                        </a:xfrm>
                        <a:custGeom>
                          <a:avLst/>
                          <a:gdLst>
                            <a:gd name="T0" fmla="*/ 75 w 80"/>
                            <a:gd name="T1" fmla="*/ 0 h 45"/>
                            <a:gd name="T2" fmla="*/ 75 w 80"/>
                            <a:gd name="T3" fmla="*/ 0 h 45"/>
                            <a:gd name="T4" fmla="*/ 80 w 80"/>
                            <a:gd name="T5" fmla="*/ 5 h 45"/>
                            <a:gd name="T6" fmla="*/ 80 w 80"/>
                            <a:gd name="T7" fmla="*/ 40 h 45"/>
                            <a:gd name="T8" fmla="*/ 80 w 80"/>
                            <a:gd name="T9" fmla="*/ 40 h 45"/>
                            <a:gd name="T10" fmla="*/ 75 w 80"/>
                            <a:gd name="T11" fmla="*/ 45 h 45"/>
                            <a:gd name="T12" fmla="*/ 5 w 80"/>
                            <a:gd name="T13" fmla="*/ 45 h 45"/>
                            <a:gd name="T14" fmla="*/ 5 w 80"/>
                            <a:gd name="T15" fmla="*/ 45 h 45"/>
                            <a:gd name="T16" fmla="*/ 0 w 80"/>
                            <a:gd name="T17" fmla="*/ 40 h 45"/>
                            <a:gd name="T18" fmla="*/ 0 w 80"/>
                            <a:gd name="T19" fmla="*/ 5 h 45"/>
                            <a:gd name="T20" fmla="*/ 0 w 80"/>
                            <a:gd name="T21" fmla="*/ 5 h 45"/>
                            <a:gd name="T22" fmla="*/ 5 w 80"/>
                            <a:gd name="T23" fmla="*/ 0 h 45"/>
                            <a:gd name="T24" fmla="*/ 75 w 80"/>
                            <a:gd name="T2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5">
                              <a:moveTo>
                                <a:pt x="75" y="0"/>
                              </a:moveTo>
                              <a:lnTo>
                                <a:pt x="75" y="0"/>
                              </a:lnTo>
                              <a:lnTo>
                                <a:pt x="80" y="5"/>
                              </a:lnTo>
                              <a:lnTo>
                                <a:pt x="80" y="40"/>
                              </a:lnTo>
                              <a:lnTo>
                                <a:pt x="75" y="45"/>
                              </a:lnTo>
                              <a:lnTo>
                                <a:pt x="5" y="45"/>
                              </a:lnTo>
                              <a:lnTo>
                                <a:pt x="0" y="40"/>
                              </a:lnTo>
                              <a:lnTo>
                                <a:pt x="0" y="5"/>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268"/>
                      <wps:cNvSpPr>
                        <a:spLocks/>
                      </wps:cNvSpPr>
                      <wps:spPr bwMode="auto">
                        <a:xfrm>
                          <a:off x="219075" y="414655"/>
                          <a:ext cx="28575" cy="25400"/>
                        </a:xfrm>
                        <a:custGeom>
                          <a:avLst/>
                          <a:gdLst>
                            <a:gd name="T0" fmla="*/ 40 w 45"/>
                            <a:gd name="T1" fmla="*/ 0 h 40"/>
                            <a:gd name="T2" fmla="*/ 40 w 45"/>
                            <a:gd name="T3" fmla="*/ 0 h 40"/>
                            <a:gd name="T4" fmla="*/ 45 w 45"/>
                            <a:gd name="T5" fmla="*/ 0 h 40"/>
                            <a:gd name="T6" fmla="*/ 45 w 45"/>
                            <a:gd name="T7" fmla="*/ 35 h 40"/>
                            <a:gd name="T8" fmla="*/ 45 w 45"/>
                            <a:gd name="T9" fmla="*/ 35 h 40"/>
                            <a:gd name="T10" fmla="*/ 40 w 45"/>
                            <a:gd name="T11" fmla="*/ 40 h 40"/>
                            <a:gd name="T12" fmla="*/ 5 w 45"/>
                            <a:gd name="T13" fmla="*/ 40 h 40"/>
                            <a:gd name="T14" fmla="*/ 5 w 45"/>
                            <a:gd name="T15" fmla="*/ 40 h 40"/>
                            <a:gd name="T16" fmla="*/ 0 w 45"/>
                            <a:gd name="T17" fmla="*/ 35 h 40"/>
                            <a:gd name="T18" fmla="*/ 0 w 45"/>
                            <a:gd name="T19" fmla="*/ 0 h 40"/>
                            <a:gd name="T20" fmla="*/ 0 w 45"/>
                            <a:gd name="T21" fmla="*/ 0 h 40"/>
                            <a:gd name="T22" fmla="*/ 5 w 45"/>
                            <a:gd name="T23" fmla="*/ 0 h 40"/>
                            <a:gd name="T24" fmla="*/ 40 w 45"/>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40">
                              <a:moveTo>
                                <a:pt x="40" y="0"/>
                              </a:moveTo>
                              <a:lnTo>
                                <a:pt x="40" y="0"/>
                              </a:lnTo>
                              <a:lnTo>
                                <a:pt x="45" y="0"/>
                              </a:lnTo>
                              <a:lnTo>
                                <a:pt x="45" y="35"/>
                              </a:lnTo>
                              <a:lnTo>
                                <a:pt x="40" y="40"/>
                              </a:lnTo>
                              <a:lnTo>
                                <a:pt x="5" y="40"/>
                              </a:lnTo>
                              <a:lnTo>
                                <a:pt x="0" y="35"/>
                              </a:lnTo>
                              <a:lnTo>
                                <a:pt x="0" y="0"/>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269"/>
                      <wps:cNvSpPr>
                        <a:spLocks/>
                      </wps:cNvSpPr>
                      <wps:spPr bwMode="auto">
                        <a:xfrm>
                          <a:off x="219075" y="443230"/>
                          <a:ext cx="50800" cy="25400"/>
                        </a:xfrm>
                        <a:custGeom>
                          <a:avLst/>
                          <a:gdLst>
                            <a:gd name="T0" fmla="*/ 75 w 80"/>
                            <a:gd name="T1" fmla="*/ 0 h 40"/>
                            <a:gd name="T2" fmla="*/ 75 w 80"/>
                            <a:gd name="T3" fmla="*/ 0 h 40"/>
                            <a:gd name="T4" fmla="*/ 80 w 80"/>
                            <a:gd name="T5" fmla="*/ 0 h 40"/>
                            <a:gd name="T6" fmla="*/ 80 w 80"/>
                            <a:gd name="T7" fmla="*/ 30 h 40"/>
                            <a:gd name="T8" fmla="*/ 80 w 80"/>
                            <a:gd name="T9" fmla="*/ 30 h 40"/>
                            <a:gd name="T10" fmla="*/ 70 w 80"/>
                            <a:gd name="T11" fmla="*/ 40 h 40"/>
                            <a:gd name="T12" fmla="*/ 5 w 80"/>
                            <a:gd name="T13" fmla="*/ 40 h 40"/>
                            <a:gd name="T14" fmla="*/ 5 w 80"/>
                            <a:gd name="T15" fmla="*/ 40 h 40"/>
                            <a:gd name="T16" fmla="*/ 0 w 80"/>
                            <a:gd name="T17" fmla="*/ 40 h 40"/>
                            <a:gd name="T18" fmla="*/ 0 w 80"/>
                            <a:gd name="T19" fmla="*/ 0 h 40"/>
                            <a:gd name="T20" fmla="*/ 0 w 80"/>
                            <a:gd name="T21" fmla="*/ 0 h 40"/>
                            <a:gd name="T22" fmla="*/ 5 w 80"/>
                            <a:gd name="T23" fmla="*/ 0 h 40"/>
                            <a:gd name="T24" fmla="*/ 75 w 8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0">
                              <a:moveTo>
                                <a:pt x="75" y="0"/>
                              </a:moveTo>
                              <a:lnTo>
                                <a:pt x="75" y="0"/>
                              </a:lnTo>
                              <a:lnTo>
                                <a:pt x="80" y="0"/>
                              </a:lnTo>
                              <a:lnTo>
                                <a:pt x="80" y="30"/>
                              </a:lnTo>
                              <a:lnTo>
                                <a:pt x="70" y="40"/>
                              </a:lnTo>
                              <a:lnTo>
                                <a:pt x="5" y="40"/>
                              </a:lnTo>
                              <a:lnTo>
                                <a:pt x="0" y="40"/>
                              </a:lnTo>
                              <a:lnTo>
                                <a:pt x="0" y="0"/>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270"/>
                      <wps:cNvSpPr>
                        <a:spLocks/>
                      </wps:cNvSpPr>
                      <wps:spPr bwMode="auto">
                        <a:xfrm>
                          <a:off x="219075" y="471805"/>
                          <a:ext cx="25400" cy="25400"/>
                        </a:xfrm>
                        <a:custGeom>
                          <a:avLst/>
                          <a:gdLst>
                            <a:gd name="T0" fmla="*/ 35 w 40"/>
                            <a:gd name="T1" fmla="*/ 0 h 40"/>
                            <a:gd name="T2" fmla="*/ 35 w 40"/>
                            <a:gd name="T3" fmla="*/ 0 h 40"/>
                            <a:gd name="T4" fmla="*/ 40 w 40"/>
                            <a:gd name="T5" fmla="*/ 5 h 40"/>
                            <a:gd name="T6" fmla="*/ 40 w 40"/>
                            <a:gd name="T7" fmla="*/ 40 h 40"/>
                            <a:gd name="T8" fmla="*/ 40 w 40"/>
                            <a:gd name="T9" fmla="*/ 40 h 40"/>
                            <a:gd name="T10" fmla="*/ 35 w 40"/>
                            <a:gd name="T11" fmla="*/ 40 h 40"/>
                            <a:gd name="T12" fmla="*/ 5 w 40"/>
                            <a:gd name="T13" fmla="*/ 40 h 40"/>
                            <a:gd name="T14" fmla="*/ 5 w 40"/>
                            <a:gd name="T15" fmla="*/ 40 h 40"/>
                            <a:gd name="T16" fmla="*/ 0 w 40"/>
                            <a:gd name="T17" fmla="*/ 40 h 40"/>
                            <a:gd name="T18" fmla="*/ 0 w 40"/>
                            <a:gd name="T19" fmla="*/ 5 h 40"/>
                            <a:gd name="T20" fmla="*/ 0 w 40"/>
                            <a:gd name="T21" fmla="*/ 5 h 40"/>
                            <a:gd name="T22" fmla="*/ 5 w 40"/>
                            <a:gd name="T23" fmla="*/ 0 h 40"/>
                            <a:gd name="T24" fmla="*/ 35 w 4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40">
                              <a:moveTo>
                                <a:pt x="35" y="0"/>
                              </a:moveTo>
                              <a:lnTo>
                                <a:pt x="35" y="0"/>
                              </a:lnTo>
                              <a:lnTo>
                                <a:pt x="40" y="5"/>
                              </a:lnTo>
                              <a:lnTo>
                                <a:pt x="40" y="40"/>
                              </a:lnTo>
                              <a:lnTo>
                                <a:pt x="35" y="40"/>
                              </a:lnTo>
                              <a:lnTo>
                                <a:pt x="5" y="40"/>
                              </a:lnTo>
                              <a:lnTo>
                                <a:pt x="0" y="40"/>
                              </a:lnTo>
                              <a:lnTo>
                                <a:pt x="0" y="5"/>
                              </a:lnTo>
                              <a:lnTo>
                                <a:pt x="5" y="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271"/>
                      <wps:cNvSpPr>
                        <a:spLocks/>
                      </wps:cNvSpPr>
                      <wps:spPr bwMode="auto">
                        <a:xfrm>
                          <a:off x="219075" y="503555"/>
                          <a:ext cx="31750" cy="26035"/>
                        </a:xfrm>
                        <a:custGeom>
                          <a:avLst/>
                          <a:gdLst>
                            <a:gd name="T0" fmla="*/ 50 w 50"/>
                            <a:gd name="T1" fmla="*/ 0 h 41"/>
                            <a:gd name="T2" fmla="*/ 50 w 50"/>
                            <a:gd name="T3" fmla="*/ 41 h 41"/>
                            <a:gd name="T4" fmla="*/ 5 w 50"/>
                            <a:gd name="T5" fmla="*/ 41 h 41"/>
                            <a:gd name="T6" fmla="*/ 5 w 50"/>
                            <a:gd name="T7" fmla="*/ 41 h 41"/>
                            <a:gd name="T8" fmla="*/ 0 w 50"/>
                            <a:gd name="T9" fmla="*/ 36 h 41"/>
                            <a:gd name="T10" fmla="*/ 0 w 50"/>
                            <a:gd name="T11" fmla="*/ 0 h 41"/>
                            <a:gd name="T12" fmla="*/ 0 w 50"/>
                            <a:gd name="T13" fmla="*/ 0 h 41"/>
                            <a:gd name="T14" fmla="*/ 5 w 50"/>
                            <a:gd name="T15" fmla="*/ 0 h 41"/>
                            <a:gd name="T16" fmla="*/ 50 w 50"/>
                            <a:gd name="T1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41">
                              <a:moveTo>
                                <a:pt x="50" y="0"/>
                              </a:moveTo>
                              <a:lnTo>
                                <a:pt x="50" y="41"/>
                              </a:lnTo>
                              <a:lnTo>
                                <a:pt x="5" y="41"/>
                              </a:lnTo>
                              <a:lnTo>
                                <a:pt x="0" y="36"/>
                              </a:lnTo>
                              <a:lnTo>
                                <a:pt x="0" y="0"/>
                              </a:lnTo>
                              <a:lnTo>
                                <a:pt x="5" y="0"/>
                              </a:lnTo>
                              <a:lnTo>
                                <a:pt x="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272"/>
                      <wps:cNvSpPr>
                        <a:spLocks/>
                      </wps:cNvSpPr>
                      <wps:spPr bwMode="auto">
                        <a:xfrm>
                          <a:off x="219075" y="532765"/>
                          <a:ext cx="31750" cy="31750"/>
                        </a:xfrm>
                        <a:custGeom>
                          <a:avLst/>
                          <a:gdLst>
                            <a:gd name="T0" fmla="*/ 50 w 50"/>
                            <a:gd name="T1" fmla="*/ 0 h 50"/>
                            <a:gd name="T2" fmla="*/ 50 w 50"/>
                            <a:gd name="T3" fmla="*/ 0 h 50"/>
                            <a:gd name="T4" fmla="*/ 50 w 50"/>
                            <a:gd name="T5" fmla="*/ 5 h 50"/>
                            <a:gd name="T6" fmla="*/ 50 w 50"/>
                            <a:gd name="T7" fmla="*/ 45 h 50"/>
                            <a:gd name="T8" fmla="*/ 50 w 50"/>
                            <a:gd name="T9" fmla="*/ 45 h 50"/>
                            <a:gd name="T10" fmla="*/ 50 w 50"/>
                            <a:gd name="T11" fmla="*/ 50 h 50"/>
                            <a:gd name="T12" fmla="*/ 5 w 50"/>
                            <a:gd name="T13" fmla="*/ 50 h 50"/>
                            <a:gd name="T14" fmla="*/ 5 w 50"/>
                            <a:gd name="T15" fmla="*/ 50 h 50"/>
                            <a:gd name="T16" fmla="*/ 0 w 50"/>
                            <a:gd name="T17" fmla="*/ 45 h 50"/>
                            <a:gd name="T18" fmla="*/ 0 w 50"/>
                            <a:gd name="T19" fmla="*/ 5 h 50"/>
                            <a:gd name="T20" fmla="*/ 0 w 50"/>
                            <a:gd name="T21" fmla="*/ 5 h 50"/>
                            <a:gd name="T22" fmla="*/ 5 w 50"/>
                            <a:gd name="T23" fmla="*/ 0 h 50"/>
                            <a:gd name="T24" fmla="*/ 50 w 50"/>
                            <a:gd name="T25"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 h="50">
                              <a:moveTo>
                                <a:pt x="50" y="0"/>
                              </a:moveTo>
                              <a:lnTo>
                                <a:pt x="50" y="0"/>
                              </a:lnTo>
                              <a:lnTo>
                                <a:pt x="50" y="5"/>
                              </a:lnTo>
                              <a:lnTo>
                                <a:pt x="50" y="45"/>
                              </a:lnTo>
                              <a:lnTo>
                                <a:pt x="50" y="50"/>
                              </a:lnTo>
                              <a:lnTo>
                                <a:pt x="5" y="50"/>
                              </a:lnTo>
                              <a:lnTo>
                                <a:pt x="0" y="45"/>
                              </a:lnTo>
                              <a:lnTo>
                                <a:pt x="0" y="5"/>
                              </a:lnTo>
                              <a:lnTo>
                                <a:pt x="5" y="0"/>
                              </a:lnTo>
                              <a:lnTo>
                                <a:pt x="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273"/>
                      <wps:cNvSpPr>
                        <a:spLocks/>
                      </wps:cNvSpPr>
                      <wps:spPr bwMode="auto">
                        <a:xfrm>
                          <a:off x="219075" y="293370"/>
                          <a:ext cx="28575" cy="28575"/>
                        </a:xfrm>
                        <a:custGeom>
                          <a:avLst/>
                          <a:gdLst>
                            <a:gd name="T0" fmla="*/ 40 w 45"/>
                            <a:gd name="T1" fmla="*/ 0 h 45"/>
                            <a:gd name="T2" fmla="*/ 5 w 45"/>
                            <a:gd name="T3" fmla="*/ 0 h 45"/>
                            <a:gd name="T4" fmla="*/ 5 w 45"/>
                            <a:gd name="T5" fmla="*/ 0 h 45"/>
                            <a:gd name="T6" fmla="*/ 0 w 45"/>
                            <a:gd name="T7" fmla="*/ 5 h 45"/>
                            <a:gd name="T8" fmla="*/ 0 w 45"/>
                            <a:gd name="T9" fmla="*/ 40 h 45"/>
                            <a:gd name="T10" fmla="*/ 0 w 45"/>
                            <a:gd name="T11" fmla="*/ 40 h 45"/>
                            <a:gd name="T12" fmla="*/ 5 w 45"/>
                            <a:gd name="T13" fmla="*/ 45 h 45"/>
                            <a:gd name="T14" fmla="*/ 40 w 45"/>
                            <a:gd name="T15" fmla="*/ 45 h 45"/>
                            <a:gd name="T16" fmla="*/ 40 w 45"/>
                            <a:gd name="T17" fmla="*/ 45 h 45"/>
                            <a:gd name="T18" fmla="*/ 45 w 45"/>
                            <a:gd name="T19" fmla="*/ 40 h 45"/>
                            <a:gd name="T20" fmla="*/ 45 w 45"/>
                            <a:gd name="T21" fmla="*/ 5 h 45"/>
                            <a:gd name="T22" fmla="*/ 45 w 45"/>
                            <a:gd name="T23" fmla="*/ 5 h 45"/>
                            <a:gd name="T24" fmla="*/ 40 w 45"/>
                            <a:gd name="T25" fmla="*/ 0 h 45"/>
                            <a:gd name="T26" fmla="*/ 40 w 45"/>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5">
                              <a:moveTo>
                                <a:pt x="40" y="0"/>
                              </a:moveTo>
                              <a:lnTo>
                                <a:pt x="5" y="0"/>
                              </a:lnTo>
                              <a:lnTo>
                                <a:pt x="0" y="5"/>
                              </a:lnTo>
                              <a:lnTo>
                                <a:pt x="0" y="40"/>
                              </a:lnTo>
                              <a:lnTo>
                                <a:pt x="5" y="45"/>
                              </a:lnTo>
                              <a:lnTo>
                                <a:pt x="40" y="45"/>
                              </a:lnTo>
                              <a:lnTo>
                                <a:pt x="45" y="40"/>
                              </a:lnTo>
                              <a:lnTo>
                                <a:pt x="45" y="5"/>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274"/>
                      <wps:cNvSpPr>
                        <a:spLocks/>
                      </wps:cNvSpPr>
                      <wps:spPr bwMode="auto">
                        <a:xfrm>
                          <a:off x="219075" y="325120"/>
                          <a:ext cx="50800" cy="25400"/>
                        </a:xfrm>
                        <a:custGeom>
                          <a:avLst/>
                          <a:gdLst>
                            <a:gd name="T0" fmla="*/ 75 w 80"/>
                            <a:gd name="T1" fmla="*/ 0 h 40"/>
                            <a:gd name="T2" fmla="*/ 5 w 80"/>
                            <a:gd name="T3" fmla="*/ 0 h 40"/>
                            <a:gd name="T4" fmla="*/ 5 w 80"/>
                            <a:gd name="T5" fmla="*/ 0 h 40"/>
                            <a:gd name="T6" fmla="*/ 0 w 80"/>
                            <a:gd name="T7" fmla="*/ 0 h 40"/>
                            <a:gd name="T8" fmla="*/ 0 w 80"/>
                            <a:gd name="T9" fmla="*/ 40 h 40"/>
                            <a:gd name="T10" fmla="*/ 0 w 80"/>
                            <a:gd name="T11" fmla="*/ 40 h 40"/>
                            <a:gd name="T12" fmla="*/ 5 w 80"/>
                            <a:gd name="T13" fmla="*/ 40 h 40"/>
                            <a:gd name="T14" fmla="*/ 75 w 80"/>
                            <a:gd name="T15" fmla="*/ 40 h 40"/>
                            <a:gd name="T16" fmla="*/ 75 w 80"/>
                            <a:gd name="T17" fmla="*/ 40 h 40"/>
                            <a:gd name="T18" fmla="*/ 80 w 80"/>
                            <a:gd name="T19" fmla="*/ 40 h 40"/>
                            <a:gd name="T20" fmla="*/ 80 w 80"/>
                            <a:gd name="T21" fmla="*/ 0 h 40"/>
                            <a:gd name="T22" fmla="*/ 80 w 80"/>
                            <a:gd name="T23" fmla="*/ 0 h 40"/>
                            <a:gd name="T24" fmla="*/ 75 w 80"/>
                            <a:gd name="T25" fmla="*/ 0 h 40"/>
                            <a:gd name="T26" fmla="*/ 75 w 8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0">
                              <a:moveTo>
                                <a:pt x="75" y="0"/>
                              </a:moveTo>
                              <a:lnTo>
                                <a:pt x="5" y="0"/>
                              </a:lnTo>
                              <a:lnTo>
                                <a:pt x="0" y="0"/>
                              </a:lnTo>
                              <a:lnTo>
                                <a:pt x="0" y="40"/>
                              </a:lnTo>
                              <a:lnTo>
                                <a:pt x="5" y="40"/>
                              </a:lnTo>
                              <a:lnTo>
                                <a:pt x="75" y="40"/>
                              </a:lnTo>
                              <a:lnTo>
                                <a:pt x="80" y="40"/>
                              </a:lnTo>
                              <a:lnTo>
                                <a:pt x="8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275"/>
                      <wps:cNvSpPr>
                        <a:spLocks/>
                      </wps:cNvSpPr>
                      <wps:spPr bwMode="auto">
                        <a:xfrm>
                          <a:off x="219075" y="353695"/>
                          <a:ext cx="28575" cy="26035"/>
                        </a:xfrm>
                        <a:custGeom>
                          <a:avLst/>
                          <a:gdLst>
                            <a:gd name="T0" fmla="*/ 40 w 45"/>
                            <a:gd name="T1" fmla="*/ 0 h 41"/>
                            <a:gd name="T2" fmla="*/ 5 w 45"/>
                            <a:gd name="T3" fmla="*/ 0 h 41"/>
                            <a:gd name="T4" fmla="*/ 5 w 45"/>
                            <a:gd name="T5" fmla="*/ 0 h 41"/>
                            <a:gd name="T6" fmla="*/ 0 w 45"/>
                            <a:gd name="T7" fmla="*/ 5 h 41"/>
                            <a:gd name="T8" fmla="*/ 0 w 45"/>
                            <a:gd name="T9" fmla="*/ 41 h 41"/>
                            <a:gd name="T10" fmla="*/ 0 w 45"/>
                            <a:gd name="T11" fmla="*/ 41 h 41"/>
                            <a:gd name="T12" fmla="*/ 5 w 45"/>
                            <a:gd name="T13" fmla="*/ 41 h 41"/>
                            <a:gd name="T14" fmla="*/ 40 w 45"/>
                            <a:gd name="T15" fmla="*/ 41 h 41"/>
                            <a:gd name="T16" fmla="*/ 40 w 45"/>
                            <a:gd name="T17" fmla="*/ 41 h 41"/>
                            <a:gd name="T18" fmla="*/ 45 w 45"/>
                            <a:gd name="T19" fmla="*/ 41 h 41"/>
                            <a:gd name="T20" fmla="*/ 45 w 45"/>
                            <a:gd name="T21" fmla="*/ 5 h 41"/>
                            <a:gd name="T22" fmla="*/ 45 w 45"/>
                            <a:gd name="T23" fmla="*/ 5 h 41"/>
                            <a:gd name="T24" fmla="*/ 40 w 45"/>
                            <a:gd name="T25" fmla="*/ 0 h 41"/>
                            <a:gd name="T26" fmla="*/ 40 w 45"/>
                            <a:gd name="T2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1">
                              <a:moveTo>
                                <a:pt x="40" y="0"/>
                              </a:moveTo>
                              <a:lnTo>
                                <a:pt x="5" y="0"/>
                              </a:lnTo>
                              <a:lnTo>
                                <a:pt x="0" y="5"/>
                              </a:lnTo>
                              <a:lnTo>
                                <a:pt x="0" y="41"/>
                              </a:lnTo>
                              <a:lnTo>
                                <a:pt x="5" y="41"/>
                              </a:lnTo>
                              <a:lnTo>
                                <a:pt x="40" y="41"/>
                              </a:lnTo>
                              <a:lnTo>
                                <a:pt x="45" y="41"/>
                              </a:lnTo>
                              <a:lnTo>
                                <a:pt x="45" y="5"/>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276"/>
                      <wps:cNvSpPr>
                        <a:spLocks/>
                      </wps:cNvSpPr>
                      <wps:spPr bwMode="auto">
                        <a:xfrm>
                          <a:off x="219075" y="382905"/>
                          <a:ext cx="50800" cy="28575"/>
                        </a:xfrm>
                        <a:custGeom>
                          <a:avLst/>
                          <a:gdLst>
                            <a:gd name="T0" fmla="*/ 75 w 80"/>
                            <a:gd name="T1" fmla="*/ 0 h 45"/>
                            <a:gd name="T2" fmla="*/ 5 w 80"/>
                            <a:gd name="T3" fmla="*/ 0 h 45"/>
                            <a:gd name="T4" fmla="*/ 5 w 80"/>
                            <a:gd name="T5" fmla="*/ 0 h 45"/>
                            <a:gd name="T6" fmla="*/ 0 w 80"/>
                            <a:gd name="T7" fmla="*/ 5 h 45"/>
                            <a:gd name="T8" fmla="*/ 0 w 80"/>
                            <a:gd name="T9" fmla="*/ 40 h 45"/>
                            <a:gd name="T10" fmla="*/ 0 w 80"/>
                            <a:gd name="T11" fmla="*/ 40 h 45"/>
                            <a:gd name="T12" fmla="*/ 5 w 80"/>
                            <a:gd name="T13" fmla="*/ 45 h 45"/>
                            <a:gd name="T14" fmla="*/ 75 w 80"/>
                            <a:gd name="T15" fmla="*/ 45 h 45"/>
                            <a:gd name="T16" fmla="*/ 75 w 80"/>
                            <a:gd name="T17" fmla="*/ 45 h 45"/>
                            <a:gd name="T18" fmla="*/ 80 w 80"/>
                            <a:gd name="T19" fmla="*/ 40 h 45"/>
                            <a:gd name="T20" fmla="*/ 80 w 80"/>
                            <a:gd name="T21" fmla="*/ 5 h 45"/>
                            <a:gd name="T22" fmla="*/ 80 w 80"/>
                            <a:gd name="T23" fmla="*/ 5 h 45"/>
                            <a:gd name="T24" fmla="*/ 75 w 80"/>
                            <a:gd name="T25" fmla="*/ 0 h 45"/>
                            <a:gd name="T26" fmla="*/ 75 w 8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5">
                              <a:moveTo>
                                <a:pt x="75" y="0"/>
                              </a:moveTo>
                              <a:lnTo>
                                <a:pt x="5" y="0"/>
                              </a:lnTo>
                              <a:lnTo>
                                <a:pt x="0" y="5"/>
                              </a:lnTo>
                              <a:lnTo>
                                <a:pt x="0" y="40"/>
                              </a:lnTo>
                              <a:lnTo>
                                <a:pt x="5" y="45"/>
                              </a:lnTo>
                              <a:lnTo>
                                <a:pt x="75" y="45"/>
                              </a:lnTo>
                              <a:lnTo>
                                <a:pt x="80" y="40"/>
                              </a:lnTo>
                              <a:lnTo>
                                <a:pt x="80" y="5"/>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277"/>
                      <wps:cNvSpPr>
                        <a:spLocks/>
                      </wps:cNvSpPr>
                      <wps:spPr bwMode="auto">
                        <a:xfrm>
                          <a:off x="219075" y="414655"/>
                          <a:ext cx="28575" cy="25400"/>
                        </a:xfrm>
                        <a:custGeom>
                          <a:avLst/>
                          <a:gdLst>
                            <a:gd name="T0" fmla="*/ 40 w 45"/>
                            <a:gd name="T1" fmla="*/ 0 h 40"/>
                            <a:gd name="T2" fmla="*/ 5 w 45"/>
                            <a:gd name="T3" fmla="*/ 0 h 40"/>
                            <a:gd name="T4" fmla="*/ 5 w 45"/>
                            <a:gd name="T5" fmla="*/ 0 h 40"/>
                            <a:gd name="T6" fmla="*/ 0 w 45"/>
                            <a:gd name="T7" fmla="*/ 0 h 40"/>
                            <a:gd name="T8" fmla="*/ 0 w 45"/>
                            <a:gd name="T9" fmla="*/ 35 h 40"/>
                            <a:gd name="T10" fmla="*/ 0 w 45"/>
                            <a:gd name="T11" fmla="*/ 35 h 40"/>
                            <a:gd name="T12" fmla="*/ 5 w 45"/>
                            <a:gd name="T13" fmla="*/ 40 h 40"/>
                            <a:gd name="T14" fmla="*/ 40 w 45"/>
                            <a:gd name="T15" fmla="*/ 40 h 40"/>
                            <a:gd name="T16" fmla="*/ 40 w 45"/>
                            <a:gd name="T17" fmla="*/ 40 h 40"/>
                            <a:gd name="T18" fmla="*/ 45 w 45"/>
                            <a:gd name="T19" fmla="*/ 35 h 40"/>
                            <a:gd name="T20" fmla="*/ 45 w 45"/>
                            <a:gd name="T21" fmla="*/ 0 h 40"/>
                            <a:gd name="T22" fmla="*/ 45 w 45"/>
                            <a:gd name="T23" fmla="*/ 0 h 40"/>
                            <a:gd name="T24" fmla="*/ 40 w 45"/>
                            <a:gd name="T25" fmla="*/ 0 h 40"/>
                            <a:gd name="T26" fmla="*/ 40 w 45"/>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0">
                              <a:moveTo>
                                <a:pt x="40" y="0"/>
                              </a:moveTo>
                              <a:lnTo>
                                <a:pt x="5" y="0"/>
                              </a:lnTo>
                              <a:lnTo>
                                <a:pt x="0" y="0"/>
                              </a:lnTo>
                              <a:lnTo>
                                <a:pt x="0" y="35"/>
                              </a:lnTo>
                              <a:lnTo>
                                <a:pt x="5" y="40"/>
                              </a:lnTo>
                              <a:lnTo>
                                <a:pt x="40" y="40"/>
                              </a:lnTo>
                              <a:lnTo>
                                <a:pt x="45" y="35"/>
                              </a:lnTo>
                              <a:lnTo>
                                <a:pt x="4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278"/>
                      <wps:cNvSpPr>
                        <a:spLocks/>
                      </wps:cNvSpPr>
                      <wps:spPr bwMode="auto">
                        <a:xfrm>
                          <a:off x="219075" y="443230"/>
                          <a:ext cx="50800" cy="25400"/>
                        </a:xfrm>
                        <a:custGeom>
                          <a:avLst/>
                          <a:gdLst>
                            <a:gd name="T0" fmla="*/ 75 w 80"/>
                            <a:gd name="T1" fmla="*/ 0 h 40"/>
                            <a:gd name="T2" fmla="*/ 5 w 80"/>
                            <a:gd name="T3" fmla="*/ 0 h 40"/>
                            <a:gd name="T4" fmla="*/ 5 w 80"/>
                            <a:gd name="T5" fmla="*/ 0 h 40"/>
                            <a:gd name="T6" fmla="*/ 0 w 80"/>
                            <a:gd name="T7" fmla="*/ 0 h 40"/>
                            <a:gd name="T8" fmla="*/ 0 w 80"/>
                            <a:gd name="T9" fmla="*/ 40 h 40"/>
                            <a:gd name="T10" fmla="*/ 0 w 80"/>
                            <a:gd name="T11" fmla="*/ 40 h 40"/>
                            <a:gd name="T12" fmla="*/ 5 w 80"/>
                            <a:gd name="T13" fmla="*/ 40 h 40"/>
                            <a:gd name="T14" fmla="*/ 70 w 80"/>
                            <a:gd name="T15" fmla="*/ 40 h 40"/>
                            <a:gd name="T16" fmla="*/ 70 w 80"/>
                            <a:gd name="T17" fmla="*/ 40 h 40"/>
                            <a:gd name="T18" fmla="*/ 80 w 80"/>
                            <a:gd name="T19" fmla="*/ 30 h 40"/>
                            <a:gd name="T20" fmla="*/ 80 w 80"/>
                            <a:gd name="T21" fmla="*/ 0 h 40"/>
                            <a:gd name="T22" fmla="*/ 80 w 80"/>
                            <a:gd name="T23" fmla="*/ 0 h 40"/>
                            <a:gd name="T24" fmla="*/ 75 w 80"/>
                            <a:gd name="T25" fmla="*/ 0 h 40"/>
                            <a:gd name="T26" fmla="*/ 75 w 8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0">
                              <a:moveTo>
                                <a:pt x="75" y="0"/>
                              </a:moveTo>
                              <a:lnTo>
                                <a:pt x="5" y="0"/>
                              </a:lnTo>
                              <a:lnTo>
                                <a:pt x="0" y="0"/>
                              </a:lnTo>
                              <a:lnTo>
                                <a:pt x="0" y="40"/>
                              </a:lnTo>
                              <a:lnTo>
                                <a:pt x="5" y="40"/>
                              </a:lnTo>
                              <a:lnTo>
                                <a:pt x="70" y="40"/>
                              </a:lnTo>
                              <a:lnTo>
                                <a:pt x="80" y="30"/>
                              </a:lnTo>
                              <a:lnTo>
                                <a:pt x="8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279"/>
                      <wps:cNvSpPr>
                        <a:spLocks/>
                      </wps:cNvSpPr>
                      <wps:spPr bwMode="auto">
                        <a:xfrm>
                          <a:off x="219075" y="471805"/>
                          <a:ext cx="25400" cy="28575"/>
                        </a:xfrm>
                        <a:custGeom>
                          <a:avLst/>
                          <a:gdLst>
                            <a:gd name="T0" fmla="*/ 35 w 40"/>
                            <a:gd name="T1" fmla="*/ 0 h 45"/>
                            <a:gd name="T2" fmla="*/ 5 w 40"/>
                            <a:gd name="T3" fmla="*/ 0 h 45"/>
                            <a:gd name="T4" fmla="*/ 5 w 40"/>
                            <a:gd name="T5" fmla="*/ 0 h 45"/>
                            <a:gd name="T6" fmla="*/ 0 w 40"/>
                            <a:gd name="T7" fmla="*/ 5 h 45"/>
                            <a:gd name="T8" fmla="*/ 0 w 40"/>
                            <a:gd name="T9" fmla="*/ 40 h 45"/>
                            <a:gd name="T10" fmla="*/ 0 w 40"/>
                            <a:gd name="T11" fmla="*/ 40 h 45"/>
                            <a:gd name="T12" fmla="*/ 5 w 40"/>
                            <a:gd name="T13" fmla="*/ 45 h 45"/>
                            <a:gd name="T14" fmla="*/ 35 w 40"/>
                            <a:gd name="T15" fmla="*/ 45 h 45"/>
                            <a:gd name="T16" fmla="*/ 35 w 40"/>
                            <a:gd name="T17" fmla="*/ 45 h 45"/>
                            <a:gd name="T18" fmla="*/ 40 w 40"/>
                            <a:gd name="T19" fmla="*/ 40 h 45"/>
                            <a:gd name="T20" fmla="*/ 40 w 40"/>
                            <a:gd name="T21" fmla="*/ 5 h 45"/>
                            <a:gd name="T22" fmla="*/ 40 w 40"/>
                            <a:gd name="T23" fmla="*/ 5 h 45"/>
                            <a:gd name="T24" fmla="*/ 35 w 40"/>
                            <a:gd name="T25" fmla="*/ 0 h 45"/>
                            <a:gd name="T26" fmla="*/ 35 w 4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 h="45">
                              <a:moveTo>
                                <a:pt x="35" y="0"/>
                              </a:moveTo>
                              <a:lnTo>
                                <a:pt x="5" y="0"/>
                              </a:lnTo>
                              <a:lnTo>
                                <a:pt x="0" y="5"/>
                              </a:lnTo>
                              <a:lnTo>
                                <a:pt x="0" y="40"/>
                              </a:lnTo>
                              <a:lnTo>
                                <a:pt x="5" y="45"/>
                              </a:lnTo>
                              <a:lnTo>
                                <a:pt x="35" y="45"/>
                              </a:lnTo>
                              <a:lnTo>
                                <a:pt x="40" y="40"/>
                              </a:lnTo>
                              <a:lnTo>
                                <a:pt x="40" y="5"/>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280"/>
                      <wps:cNvSpPr>
                        <a:spLocks/>
                      </wps:cNvSpPr>
                      <wps:spPr bwMode="auto">
                        <a:xfrm>
                          <a:off x="219075" y="500380"/>
                          <a:ext cx="31750" cy="29210"/>
                        </a:xfrm>
                        <a:custGeom>
                          <a:avLst/>
                          <a:gdLst>
                            <a:gd name="T0" fmla="*/ 50 w 50"/>
                            <a:gd name="T1" fmla="*/ 0 h 46"/>
                            <a:gd name="T2" fmla="*/ 5 w 50"/>
                            <a:gd name="T3" fmla="*/ 0 h 46"/>
                            <a:gd name="T4" fmla="*/ 5 w 50"/>
                            <a:gd name="T5" fmla="*/ 0 h 46"/>
                            <a:gd name="T6" fmla="*/ 0 w 50"/>
                            <a:gd name="T7" fmla="*/ 5 h 46"/>
                            <a:gd name="T8" fmla="*/ 0 w 50"/>
                            <a:gd name="T9" fmla="*/ 41 h 46"/>
                            <a:gd name="T10" fmla="*/ 0 w 50"/>
                            <a:gd name="T11" fmla="*/ 41 h 46"/>
                            <a:gd name="T12" fmla="*/ 5 w 50"/>
                            <a:gd name="T13" fmla="*/ 46 h 46"/>
                            <a:gd name="T14" fmla="*/ 50 w 50"/>
                            <a:gd name="T15" fmla="*/ 46 h 46"/>
                            <a:gd name="T16" fmla="*/ 50 w 50"/>
                            <a:gd name="T17" fmla="*/ 0 h 46"/>
                            <a:gd name="T18" fmla="*/ 50 w 50"/>
                            <a:gd name="T19"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46">
                              <a:moveTo>
                                <a:pt x="50" y="0"/>
                              </a:moveTo>
                              <a:lnTo>
                                <a:pt x="5" y="0"/>
                              </a:lnTo>
                              <a:lnTo>
                                <a:pt x="0" y="5"/>
                              </a:lnTo>
                              <a:lnTo>
                                <a:pt x="0" y="41"/>
                              </a:lnTo>
                              <a:lnTo>
                                <a:pt x="5" y="46"/>
                              </a:lnTo>
                              <a:lnTo>
                                <a:pt x="50" y="46"/>
                              </a:lnTo>
                              <a:lnTo>
                                <a:pt x="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281"/>
                      <wps:cNvSpPr>
                        <a:spLocks/>
                      </wps:cNvSpPr>
                      <wps:spPr bwMode="auto">
                        <a:xfrm>
                          <a:off x="219075" y="532765"/>
                          <a:ext cx="31750" cy="31750"/>
                        </a:xfrm>
                        <a:custGeom>
                          <a:avLst/>
                          <a:gdLst>
                            <a:gd name="T0" fmla="*/ 50 w 50"/>
                            <a:gd name="T1" fmla="*/ 0 h 50"/>
                            <a:gd name="T2" fmla="*/ 5 w 50"/>
                            <a:gd name="T3" fmla="*/ 0 h 50"/>
                            <a:gd name="T4" fmla="*/ 5 w 50"/>
                            <a:gd name="T5" fmla="*/ 0 h 50"/>
                            <a:gd name="T6" fmla="*/ 0 w 50"/>
                            <a:gd name="T7" fmla="*/ 5 h 50"/>
                            <a:gd name="T8" fmla="*/ 0 w 50"/>
                            <a:gd name="T9" fmla="*/ 45 h 50"/>
                            <a:gd name="T10" fmla="*/ 0 w 50"/>
                            <a:gd name="T11" fmla="*/ 45 h 50"/>
                            <a:gd name="T12" fmla="*/ 5 w 50"/>
                            <a:gd name="T13" fmla="*/ 50 h 50"/>
                            <a:gd name="T14" fmla="*/ 50 w 50"/>
                            <a:gd name="T15" fmla="*/ 50 h 50"/>
                            <a:gd name="T16" fmla="*/ 50 w 50"/>
                            <a:gd name="T17" fmla="*/ 50 h 50"/>
                            <a:gd name="T18" fmla="*/ 50 w 50"/>
                            <a:gd name="T19" fmla="*/ 45 h 50"/>
                            <a:gd name="T20" fmla="*/ 50 w 50"/>
                            <a:gd name="T21" fmla="*/ 5 h 50"/>
                            <a:gd name="T22" fmla="*/ 50 w 50"/>
                            <a:gd name="T23" fmla="*/ 5 h 50"/>
                            <a:gd name="T24" fmla="*/ 50 w 50"/>
                            <a:gd name="T25" fmla="*/ 0 h 50"/>
                            <a:gd name="T26" fmla="*/ 50 w 50"/>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 h="50">
                              <a:moveTo>
                                <a:pt x="50" y="0"/>
                              </a:moveTo>
                              <a:lnTo>
                                <a:pt x="5" y="0"/>
                              </a:lnTo>
                              <a:lnTo>
                                <a:pt x="0" y="5"/>
                              </a:lnTo>
                              <a:lnTo>
                                <a:pt x="0" y="45"/>
                              </a:lnTo>
                              <a:lnTo>
                                <a:pt x="5" y="50"/>
                              </a:lnTo>
                              <a:lnTo>
                                <a:pt x="50" y="50"/>
                              </a:lnTo>
                              <a:lnTo>
                                <a:pt x="50" y="45"/>
                              </a:lnTo>
                              <a:lnTo>
                                <a:pt x="50" y="5"/>
                              </a:lnTo>
                              <a:lnTo>
                                <a:pt x="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282"/>
                      <wps:cNvSpPr>
                        <a:spLocks noEditPoints="1"/>
                      </wps:cNvSpPr>
                      <wps:spPr bwMode="auto">
                        <a:xfrm>
                          <a:off x="323850" y="296545"/>
                          <a:ext cx="50800" cy="267970"/>
                        </a:xfrm>
                        <a:custGeom>
                          <a:avLst/>
                          <a:gdLst>
                            <a:gd name="T0" fmla="*/ 40 w 80"/>
                            <a:gd name="T1" fmla="*/ 276 h 422"/>
                            <a:gd name="T2" fmla="*/ 40 w 80"/>
                            <a:gd name="T3" fmla="*/ 281 h 422"/>
                            <a:gd name="T4" fmla="*/ 40 w 80"/>
                            <a:gd name="T5" fmla="*/ 316 h 422"/>
                            <a:gd name="T6" fmla="*/ 75 w 80"/>
                            <a:gd name="T7" fmla="*/ 321 h 422"/>
                            <a:gd name="T8" fmla="*/ 80 w 80"/>
                            <a:gd name="T9" fmla="*/ 316 h 422"/>
                            <a:gd name="T10" fmla="*/ 80 w 80"/>
                            <a:gd name="T11" fmla="*/ 281 h 422"/>
                            <a:gd name="T12" fmla="*/ 75 w 80"/>
                            <a:gd name="T13" fmla="*/ 276 h 422"/>
                            <a:gd name="T14" fmla="*/ 5 w 80"/>
                            <a:gd name="T15" fmla="*/ 45 h 422"/>
                            <a:gd name="T16" fmla="*/ 0 w 80"/>
                            <a:gd name="T17" fmla="*/ 45 h 422"/>
                            <a:gd name="T18" fmla="*/ 0 w 80"/>
                            <a:gd name="T19" fmla="*/ 85 h 422"/>
                            <a:gd name="T20" fmla="*/ 75 w 80"/>
                            <a:gd name="T21" fmla="*/ 85 h 422"/>
                            <a:gd name="T22" fmla="*/ 80 w 80"/>
                            <a:gd name="T23" fmla="*/ 85 h 422"/>
                            <a:gd name="T24" fmla="*/ 80 w 80"/>
                            <a:gd name="T25" fmla="*/ 45 h 422"/>
                            <a:gd name="T26" fmla="*/ 75 w 80"/>
                            <a:gd name="T27" fmla="*/ 45 h 422"/>
                            <a:gd name="T28" fmla="*/ 5 w 80"/>
                            <a:gd name="T29" fmla="*/ 136 h 422"/>
                            <a:gd name="T30" fmla="*/ 0 w 80"/>
                            <a:gd name="T31" fmla="*/ 141 h 422"/>
                            <a:gd name="T32" fmla="*/ 0 w 80"/>
                            <a:gd name="T33" fmla="*/ 176 h 422"/>
                            <a:gd name="T34" fmla="*/ 75 w 80"/>
                            <a:gd name="T35" fmla="*/ 181 h 422"/>
                            <a:gd name="T36" fmla="*/ 80 w 80"/>
                            <a:gd name="T37" fmla="*/ 176 h 422"/>
                            <a:gd name="T38" fmla="*/ 80 w 80"/>
                            <a:gd name="T39" fmla="*/ 141 h 422"/>
                            <a:gd name="T40" fmla="*/ 75 w 80"/>
                            <a:gd name="T41" fmla="*/ 136 h 422"/>
                            <a:gd name="T42" fmla="*/ 75 w 80"/>
                            <a:gd name="T43" fmla="*/ 231 h 422"/>
                            <a:gd name="T44" fmla="*/ 80 w 80"/>
                            <a:gd name="T45" fmla="*/ 271 h 422"/>
                            <a:gd name="T46" fmla="*/ 75 w 80"/>
                            <a:gd name="T47" fmla="*/ 271 h 422"/>
                            <a:gd name="T48" fmla="*/ 10 w 80"/>
                            <a:gd name="T49" fmla="*/ 271 h 422"/>
                            <a:gd name="T50" fmla="*/ 0 w 80"/>
                            <a:gd name="T51" fmla="*/ 231 h 422"/>
                            <a:gd name="T52" fmla="*/ 5 w 80"/>
                            <a:gd name="T53" fmla="*/ 231 h 422"/>
                            <a:gd name="T54" fmla="*/ 75 w 80"/>
                            <a:gd name="T55" fmla="*/ 321 h 422"/>
                            <a:gd name="T56" fmla="*/ 80 w 80"/>
                            <a:gd name="T57" fmla="*/ 326 h 422"/>
                            <a:gd name="T58" fmla="*/ 80 w 80"/>
                            <a:gd name="T59" fmla="*/ 362 h 422"/>
                            <a:gd name="T60" fmla="*/ 30 w 80"/>
                            <a:gd name="T61" fmla="*/ 367 h 422"/>
                            <a:gd name="T62" fmla="*/ 30 w 80"/>
                            <a:gd name="T63" fmla="*/ 321 h 422"/>
                            <a:gd name="T64" fmla="*/ 75 w 80"/>
                            <a:gd name="T65" fmla="*/ 372 h 422"/>
                            <a:gd name="T66" fmla="*/ 30 w 80"/>
                            <a:gd name="T67" fmla="*/ 372 h 422"/>
                            <a:gd name="T68" fmla="*/ 30 w 80"/>
                            <a:gd name="T69" fmla="*/ 417 h 422"/>
                            <a:gd name="T70" fmla="*/ 30 w 80"/>
                            <a:gd name="T71" fmla="*/ 422 h 422"/>
                            <a:gd name="T72" fmla="*/ 75 w 80"/>
                            <a:gd name="T73" fmla="*/ 422 h 422"/>
                            <a:gd name="T74" fmla="*/ 80 w 80"/>
                            <a:gd name="T75" fmla="*/ 377 h 422"/>
                            <a:gd name="T76" fmla="*/ 75 w 80"/>
                            <a:gd name="T77" fmla="*/ 372 h 422"/>
                            <a:gd name="T78" fmla="*/ 75 w 80"/>
                            <a:gd name="T79" fmla="*/ 0 h 422"/>
                            <a:gd name="T80" fmla="*/ 40 w 80"/>
                            <a:gd name="T81" fmla="*/ 0 h 422"/>
                            <a:gd name="T82" fmla="*/ 35 w 80"/>
                            <a:gd name="T83" fmla="*/ 35 h 422"/>
                            <a:gd name="T84" fmla="*/ 40 w 80"/>
                            <a:gd name="T85" fmla="*/ 40 h 422"/>
                            <a:gd name="T86" fmla="*/ 75 w 80"/>
                            <a:gd name="T87" fmla="*/ 40 h 422"/>
                            <a:gd name="T88" fmla="*/ 80 w 80"/>
                            <a:gd name="T89" fmla="*/ 0 h 422"/>
                            <a:gd name="T90" fmla="*/ 75 w 80"/>
                            <a:gd name="T91" fmla="*/ 0 h 422"/>
                            <a:gd name="T92" fmla="*/ 75 w 80"/>
                            <a:gd name="T93" fmla="*/ 90 h 422"/>
                            <a:gd name="T94" fmla="*/ 40 w 80"/>
                            <a:gd name="T95" fmla="*/ 90 h 422"/>
                            <a:gd name="T96" fmla="*/ 35 w 80"/>
                            <a:gd name="T97" fmla="*/ 131 h 422"/>
                            <a:gd name="T98" fmla="*/ 40 w 80"/>
                            <a:gd name="T99" fmla="*/ 131 h 422"/>
                            <a:gd name="T100" fmla="*/ 75 w 80"/>
                            <a:gd name="T101" fmla="*/ 131 h 422"/>
                            <a:gd name="T102" fmla="*/ 80 w 80"/>
                            <a:gd name="T103" fmla="*/ 95 h 422"/>
                            <a:gd name="T104" fmla="*/ 75 w 80"/>
                            <a:gd name="T105" fmla="*/ 90 h 422"/>
                            <a:gd name="T106" fmla="*/ 75 w 80"/>
                            <a:gd name="T107" fmla="*/ 186 h 422"/>
                            <a:gd name="T108" fmla="*/ 40 w 80"/>
                            <a:gd name="T109" fmla="*/ 186 h 422"/>
                            <a:gd name="T110" fmla="*/ 35 w 80"/>
                            <a:gd name="T111" fmla="*/ 221 h 422"/>
                            <a:gd name="T112" fmla="*/ 40 w 80"/>
                            <a:gd name="T113" fmla="*/ 226 h 422"/>
                            <a:gd name="T114" fmla="*/ 75 w 80"/>
                            <a:gd name="T115" fmla="*/ 226 h 422"/>
                            <a:gd name="T116" fmla="*/ 80 w 80"/>
                            <a:gd name="T117" fmla="*/ 186 h 422"/>
                            <a:gd name="T118" fmla="*/ 75 w 80"/>
                            <a:gd name="T119" fmla="*/ 186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0" h="422">
                              <a:moveTo>
                                <a:pt x="75" y="276"/>
                              </a:moveTo>
                              <a:lnTo>
                                <a:pt x="40" y="276"/>
                              </a:lnTo>
                              <a:lnTo>
                                <a:pt x="40" y="281"/>
                              </a:lnTo>
                              <a:lnTo>
                                <a:pt x="40" y="316"/>
                              </a:lnTo>
                              <a:lnTo>
                                <a:pt x="40" y="321"/>
                              </a:lnTo>
                              <a:lnTo>
                                <a:pt x="75" y="321"/>
                              </a:lnTo>
                              <a:lnTo>
                                <a:pt x="80" y="316"/>
                              </a:lnTo>
                              <a:lnTo>
                                <a:pt x="80" y="281"/>
                              </a:lnTo>
                              <a:lnTo>
                                <a:pt x="75" y="276"/>
                              </a:lnTo>
                              <a:close/>
                              <a:moveTo>
                                <a:pt x="75" y="45"/>
                              </a:moveTo>
                              <a:lnTo>
                                <a:pt x="5" y="45"/>
                              </a:lnTo>
                              <a:lnTo>
                                <a:pt x="0" y="45"/>
                              </a:lnTo>
                              <a:lnTo>
                                <a:pt x="0" y="85"/>
                              </a:lnTo>
                              <a:lnTo>
                                <a:pt x="5" y="85"/>
                              </a:lnTo>
                              <a:lnTo>
                                <a:pt x="75" y="85"/>
                              </a:lnTo>
                              <a:lnTo>
                                <a:pt x="80" y="85"/>
                              </a:lnTo>
                              <a:lnTo>
                                <a:pt x="80" y="45"/>
                              </a:lnTo>
                              <a:lnTo>
                                <a:pt x="75" y="45"/>
                              </a:lnTo>
                              <a:close/>
                              <a:moveTo>
                                <a:pt x="75" y="136"/>
                              </a:moveTo>
                              <a:lnTo>
                                <a:pt x="5" y="136"/>
                              </a:lnTo>
                              <a:lnTo>
                                <a:pt x="0" y="141"/>
                              </a:lnTo>
                              <a:lnTo>
                                <a:pt x="0" y="176"/>
                              </a:lnTo>
                              <a:lnTo>
                                <a:pt x="5" y="181"/>
                              </a:lnTo>
                              <a:lnTo>
                                <a:pt x="75" y="181"/>
                              </a:lnTo>
                              <a:lnTo>
                                <a:pt x="80" y="176"/>
                              </a:lnTo>
                              <a:lnTo>
                                <a:pt x="80" y="141"/>
                              </a:lnTo>
                              <a:lnTo>
                                <a:pt x="75" y="136"/>
                              </a:lnTo>
                              <a:close/>
                              <a:moveTo>
                                <a:pt x="75" y="231"/>
                              </a:moveTo>
                              <a:lnTo>
                                <a:pt x="75" y="231"/>
                              </a:lnTo>
                              <a:lnTo>
                                <a:pt x="80" y="231"/>
                              </a:lnTo>
                              <a:lnTo>
                                <a:pt x="80" y="271"/>
                              </a:lnTo>
                              <a:lnTo>
                                <a:pt x="75" y="271"/>
                              </a:lnTo>
                              <a:lnTo>
                                <a:pt x="10" y="271"/>
                              </a:lnTo>
                              <a:lnTo>
                                <a:pt x="0" y="261"/>
                              </a:lnTo>
                              <a:lnTo>
                                <a:pt x="0" y="231"/>
                              </a:lnTo>
                              <a:lnTo>
                                <a:pt x="5" y="231"/>
                              </a:lnTo>
                              <a:lnTo>
                                <a:pt x="75" y="231"/>
                              </a:lnTo>
                              <a:close/>
                              <a:moveTo>
                                <a:pt x="75" y="321"/>
                              </a:moveTo>
                              <a:lnTo>
                                <a:pt x="75" y="321"/>
                              </a:lnTo>
                              <a:lnTo>
                                <a:pt x="80" y="326"/>
                              </a:lnTo>
                              <a:lnTo>
                                <a:pt x="80" y="362"/>
                              </a:lnTo>
                              <a:lnTo>
                                <a:pt x="75" y="367"/>
                              </a:lnTo>
                              <a:lnTo>
                                <a:pt x="30" y="367"/>
                              </a:lnTo>
                              <a:lnTo>
                                <a:pt x="30" y="321"/>
                              </a:lnTo>
                              <a:lnTo>
                                <a:pt x="75" y="321"/>
                              </a:lnTo>
                              <a:close/>
                              <a:moveTo>
                                <a:pt x="75" y="372"/>
                              </a:moveTo>
                              <a:lnTo>
                                <a:pt x="30" y="372"/>
                              </a:lnTo>
                              <a:lnTo>
                                <a:pt x="30" y="377"/>
                              </a:lnTo>
                              <a:lnTo>
                                <a:pt x="30" y="417"/>
                              </a:lnTo>
                              <a:lnTo>
                                <a:pt x="30" y="422"/>
                              </a:lnTo>
                              <a:lnTo>
                                <a:pt x="75" y="422"/>
                              </a:lnTo>
                              <a:lnTo>
                                <a:pt x="80" y="417"/>
                              </a:lnTo>
                              <a:lnTo>
                                <a:pt x="80" y="377"/>
                              </a:lnTo>
                              <a:lnTo>
                                <a:pt x="75" y="372"/>
                              </a:lnTo>
                              <a:close/>
                              <a:moveTo>
                                <a:pt x="75" y="0"/>
                              </a:moveTo>
                              <a:lnTo>
                                <a:pt x="40" y="0"/>
                              </a:lnTo>
                              <a:lnTo>
                                <a:pt x="35" y="0"/>
                              </a:lnTo>
                              <a:lnTo>
                                <a:pt x="35" y="35"/>
                              </a:lnTo>
                              <a:lnTo>
                                <a:pt x="40" y="40"/>
                              </a:lnTo>
                              <a:lnTo>
                                <a:pt x="75" y="40"/>
                              </a:lnTo>
                              <a:lnTo>
                                <a:pt x="80" y="35"/>
                              </a:lnTo>
                              <a:lnTo>
                                <a:pt x="80" y="0"/>
                              </a:lnTo>
                              <a:lnTo>
                                <a:pt x="75" y="0"/>
                              </a:lnTo>
                              <a:close/>
                              <a:moveTo>
                                <a:pt x="75" y="90"/>
                              </a:moveTo>
                              <a:lnTo>
                                <a:pt x="40" y="90"/>
                              </a:lnTo>
                              <a:lnTo>
                                <a:pt x="35" y="95"/>
                              </a:lnTo>
                              <a:lnTo>
                                <a:pt x="35" y="131"/>
                              </a:lnTo>
                              <a:lnTo>
                                <a:pt x="40" y="131"/>
                              </a:lnTo>
                              <a:lnTo>
                                <a:pt x="75" y="131"/>
                              </a:lnTo>
                              <a:lnTo>
                                <a:pt x="80" y="131"/>
                              </a:lnTo>
                              <a:lnTo>
                                <a:pt x="80" y="95"/>
                              </a:lnTo>
                              <a:lnTo>
                                <a:pt x="75" y="90"/>
                              </a:lnTo>
                              <a:close/>
                              <a:moveTo>
                                <a:pt x="75" y="186"/>
                              </a:moveTo>
                              <a:lnTo>
                                <a:pt x="40" y="186"/>
                              </a:lnTo>
                              <a:lnTo>
                                <a:pt x="35" y="186"/>
                              </a:lnTo>
                              <a:lnTo>
                                <a:pt x="35" y="221"/>
                              </a:lnTo>
                              <a:lnTo>
                                <a:pt x="40" y="226"/>
                              </a:lnTo>
                              <a:lnTo>
                                <a:pt x="75" y="226"/>
                              </a:lnTo>
                              <a:lnTo>
                                <a:pt x="80" y="221"/>
                              </a:lnTo>
                              <a:lnTo>
                                <a:pt x="80" y="186"/>
                              </a:lnTo>
                              <a:lnTo>
                                <a:pt x="75" y="1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283"/>
                      <wps:cNvSpPr>
                        <a:spLocks noEditPoints="1"/>
                      </wps:cNvSpPr>
                      <wps:spPr bwMode="auto">
                        <a:xfrm>
                          <a:off x="323850" y="296545"/>
                          <a:ext cx="50800" cy="267970"/>
                        </a:xfrm>
                        <a:custGeom>
                          <a:avLst/>
                          <a:gdLst>
                            <a:gd name="T0" fmla="*/ 75 w 80"/>
                            <a:gd name="T1" fmla="*/ 35 h 422"/>
                            <a:gd name="T2" fmla="*/ 40 w 80"/>
                            <a:gd name="T3" fmla="*/ 40 h 422"/>
                            <a:gd name="T4" fmla="*/ 40 w 80"/>
                            <a:gd name="T5" fmla="*/ 0 h 422"/>
                            <a:gd name="T6" fmla="*/ 80 w 80"/>
                            <a:gd name="T7" fmla="*/ 45 h 422"/>
                            <a:gd name="T8" fmla="*/ 5 w 80"/>
                            <a:gd name="T9" fmla="*/ 85 h 422"/>
                            <a:gd name="T10" fmla="*/ 0 w 80"/>
                            <a:gd name="T11" fmla="*/ 45 h 422"/>
                            <a:gd name="T12" fmla="*/ 75 w 80"/>
                            <a:gd name="T13" fmla="*/ 90 h 422"/>
                            <a:gd name="T14" fmla="*/ 75 w 80"/>
                            <a:gd name="T15" fmla="*/ 131 h 422"/>
                            <a:gd name="T16" fmla="*/ 35 w 80"/>
                            <a:gd name="T17" fmla="*/ 95 h 422"/>
                            <a:gd name="T18" fmla="*/ 75 w 80"/>
                            <a:gd name="T19" fmla="*/ 136 h 422"/>
                            <a:gd name="T20" fmla="*/ 80 w 80"/>
                            <a:gd name="T21" fmla="*/ 176 h 422"/>
                            <a:gd name="T22" fmla="*/ 0 w 80"/>
                            <a:gd name="T23" fmla="*/ 176 h 422"/>
                            <a:gd name="T24" fmla="*/ 75 w 80"/>
                            <a:gd name="T25" fmla="*/ 136 h 422"/>
                            <a:gd name="T26" fmla="*/ 75 w 80"/>
                            <a:gd name="T27" fmla="*/ 221 h 422"/>
                            <a:gd name="T28" fmla="*/ 40 w 80"/>
                            <a:gd name="T29" fmla="*/ 226 h 422"/>
                            <a:gd name="T30" fmla="*/ 40 w 80"/>
                            <a:gd name="T31" fmla="*/ 186 h 422"/>
                            <a:gd name="T32" fmla="*/ 80 w 80"/>
                            <a:gd name="T33" fmla="*/ 231 h 422"/>
                            <a:gd name="T34" fmla="*/ 10 w 80"/>
                            <a:gd name="T35" fmla="*/ 271 h 422"/>
                            <a:gd name="T36" fmla="*/ 0 w 80"/>
                            <a:gd name="T37" fmla="*/ 231 h 422"/>
                            <a:gd name="T38" fmla="*/ 75 w 80"/>
                            <a:gd name="T39" fmla="*/ 276 h 422"/>
                            <a:gd name="T40" fmla="*/ 75 w 80"/>
                            <a:gd name="T41" fmla="*/ 316 h 422"/>
                            <a:gd name="T42" fmla="*/ 40 w 80"/>
                            <a:gd name="T43" fmla="*/ 281 h 422"/>
                            <a:gd name="T44" fmla="*/ 75 w 80"/>
                            <a:gd name="T45" fmla="*/ 326 h 422"/>
                            <a:gd name="T46" fmla="*/ 80 w 80"/>
                            <a:gd name="T47" fmla="*/ 362 h 422"/>
                            <a:gd name="T48" fmla="*/ 30 w 80"/>
                            <a:gd name="T49" fmla="*/ 326 h 422"/>
                            <a:gd name="T50" fmla="*/ 80 w 80"/>
                            <a:gd name="T51" fmla="*/ 377 h 422"/>
                            <a:gd name="T52" fmla="*/ 30 w 80"/>
                            <a:gd name="T53" fmla="*/ 422 h 422"/>
                            <a:gd name="T54" fmla="*/ 30 w 80"/>
                            <a:gd name="T55" fmla="*/ 377 h 422"/>
                            <a:gd name="T56" fmla="*/ 40 w 80"/>
                            <a:gd name="T57" fmla="*/ 0 h 422"/>
                            <a:gd name="T58" fmla="*/ 35 w 80"/>
                            <a:gd name="T59" fmla="*/ 35 h 422"/>
                            <a:gd name="T60" fmla="*/ 80 w 80"/>
                            <a:gd name="T61" fmla="*/ 35 h 422"/>
                            <a:gd name="T62" fmla="*/ 75 w 80"/>
                            <a:gd name="T63" fmla="*/ 0 h 422"/>
                            <a:gd name="T64" fmla="*/ 0 w 80"/>
                            <a:gd name="T65" fmla="*/ 45 h 422"/>
                            <a:gd name="T66" fmla="*/ 75 w 80"/>
                            <a:gd name="T67" fmla="*/ 85 h 422"/>
                            <a:gd name="T68" fmla="*/ 80 w 80"/>
                            <a:gd name="T69" fmla="*/ 45 h 422"/>
                            <a:gd name="T70" fmla="*/ 40 w 80"/>
                            <a:gd name="T71" fmla="*/ 90 h 422"/>
                            <a:gd name="T72" fmla="*/ 35 w 80"/>
                            <a:gd name="T73" fmla="*/ 131 h 422"/>
                            <a:gd name="T74" fmla="*/ 80 w 80"/>
                            <a:gd name="T75" fmla="*/ 131 h 422"/>
                            <a:gd name="T76" fmla="*/ 75 w 80"/>
                            <a:gd name="T77" fmla="*/ 90 h 422"/>
                            <a:gd name="T78" fmla="*/ 0 w 80"/>
                            <a:gd name="T79" fmla="*/ 141 h 422"/>
                            <a:gd name="T80" fmla="*/ 75 w 80"/>
                            <a:gd name="T81" fmla="*/ 181 h 422"/>
                            <a:gd name="T82" fmla="*/ 80 w 80"/>
                            <a:gd name="T83" fmla="*/ 141 h 422"/>
                            <a:gd name="T84" fmla="*/ 40 w 80"/>
                            <a:gd name="T85" fmla="*/ 186 h 422"/>
                            <a:gd name="T86" fmla="*/ 35 w 80"/>
                            <a:gd name="T87" fmla="*/ 221 h 422"/>
                            <a:gd name="T88" fmla="*/ 80 w 80"/>
                            <a:gd name="T89" fmla="*/ 221 h 422"/>
                            <a:gd name="T90" fmla="*/ 75 w 80"/>
                            <a:gd name="T91" fmla="*/ 186 h 422"/>
                            <a:gd name="T92" fmla="*/ 0 w 80"/>
                            <a:gd name="T93" fmla="*/ 231 h 422"/>
                            <a:gd name="T94" fmla="*/ 75 w 80"/>
                            <a:gd name="T95" fmla="*/ 271 h 422"/>
                            <a:gd name="T96" fmla="*/ 80 w 80"/>
                            <a:gd name="T97" fmla="*/ 231 h 422"/>
                            <a:gd name="T98" fmla="*/ 40 w 80"/>
                            <a:gd name="T99" fmla="*/ 276 h 422"/>
                            <a:gd name="T100" fmla="*/ 40 w 80"/>
                            <a:gd name="T101" fmla="*/ 316 h 422"/>
                            <a:gd name="T102" fmla="*/ 80 w 80"/>
                            <a:gd name="T103" fmla="*/ 316 h 422"/>
                            <a:gd name="T104" fmla="*/ 75 w 80"/>
                            <a:gd name="T105" fmla="*/ 276 h 422"/>
                            <a:gd name="T106" fmla="*/ 30 w 80"/>
                            <a:gd name="T107" fmla="*/ 367 h 422"/>
                            <a:gd name="T108" fmla="*/ 80 w 80"/>
                            <a:gd name="T109" fmla="*/ 326 h 422"/>
                            <a:gd name="T110" fmla="*/ 75 w 80"/>
                            <a:gd name="T111" fmla="*/ 372 h 422"/>
                            <a:gd name="T112" fmla="*/ 30 w 80"/>
                            <a:gd name="T113" fmla="*/ 417 h 422"/>
                            <a:gd name="T114" fmla="*/ 75 w 80"/>
                            <a:gd name="T115" fmla="*/ 422 h 422"/>
                            <a:gd name="T116" fmla="*/ 75 w 80"/>
                            <a:gd name="T117" fmla="*/ 372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0" h="422">
                              <a:moveTo>
                                <a:pt x="75" y="0"/>
                              </a:moveTo>
                              <a:lnTo>
                                <a:pt x="75" y="0"/>
                              </a:lnTo>
                              <a:lnTo>
                                <a:pt x="75" y="35"/>
                              </a:lnTo>
                              <a:lnTo>
                                <a:pt x="75" y="40"/>
                              </a:lnTo>
                              <a:lnTo>
                                <a:pt x="40" y="40"/>
                              </a:lnTo>
                              <a:lnTo>
                                <a:pt x="35" y="35"/>
                              </a:lnTo>
                              <a:lnTo>
                                <a:pt x="35" y="0"/>
                              </a:lnTo>
                              <a:lnTo>
                                <a:pt x="40" y="0"/>
                              </a:lnTo>
                              <a:lnTo>
                                <a:pt x="75" y="0"/>
                              </a:lnTo>
                              <a:close/>
                              <a:moveTo>
                                <a:pt x="75" y="45"/>
                              </a:moveTo>
                              <a:lnTo>
                                <a:pt x="75" y="45"/>
                              </a:lnTo>
                              <a:lnTo>
                                <a:pt x="80" y="45"/>
                              </a:lnTo>
                              <a:lnTo>
                                <a:pt x="80" y="85"/>
                              </a:lnTo>
                              <a:lnTo>
                                <a:pt x="75" y="85"/>
                              </a:lnTo>
                              <a:lnTo>
                                <a:pt x="5" y="85"/>
                              </a:lnTo>
                              <a:lnTo>
                                <a:pt x="0" y="85"/>
                              </a:lnTo>
                              <a:lnTo>
                                <a:pt x="0" y="45"/>
                              </a:lnTo>
                              <a:lnTo>
                                <a:pt x="5" y="45"/>
                              </a:lnTo>
                              <a:lnTo>
                                <a:pt x="75" y="45"/>
                              </a:lnTo>
                              <a:close/>
                              <a:moveTo>
                                <a:pt x="75" y="90"/>
                              </a:moveTo>
                              <a:lnTo>
                                <a:pt x="75" y="90"/>
                              </a:lnTo>
                              <a:lnTo>
                                <a:pt x="75" y="95"/>
                              </a:lnTo>
                              <a:lnTo>
                                <a:pt x="75" y="131"/>
                              </a:lnTo>
                              <a:lnTo>
                                <a:pt x="40" y="131"/>
                              </a:lnTo>
                              <a:lnTo>
                                <a:pt x="35" y="131"/>
                              </a:lnTo>
                              <a:lnTo>
                                <a:pt x="35" y="95"/>
                              </a:lnTo>
                              <a:lnTo>
                                <a:pt x="40" y="90"/>
                              </a:lnTo>
                              <a:lnTo>
                                <a:pt x="75" y="90"/>
                              </a:lnTo>
                              <a:close/>
                              <a:moveTo>
                                <a:pt x="75" y="136"/>
                              </a:moveTo>
                              <a:lnTo>
                                <a:pt x="75" y="136"/>
                              </a:lnTo>
                              <a:lnTo>
                                <a:pt x="80" y="141"/>
                              </a:lnTo>
                              <a:lnTo>
                                <a:pt x="80" y="176"/>
                              </a:lnTo>
                              <a:lnTo>
                                <a:pt x="75" y="181"/>
                              </a:lnTo>
                              <a:lnTo>
                                <a:pt x="5" y="181"/>
                              </a:lnTo>
                              <a:lnTo>
                                <a:pt x="0" y="176"/>
                              </a:lnTo>
                              <a:lnTo>
                                <a:pt x="0" y="141"/>
                              </a:lnTo>
                              <a:lnTo>
                                <a:pt x="5" y="136"/>
                              </a:lnTo>
                              <a:lnTo>
                                <a:pt x="75" y="136"/>
                              </a:lnTo>
                              <a:close/>
                              <a:moveTo>
                                <a:pt x="75" y="186"/>
                              </a:moveTo>
                              <a:lnTo>
                                <a:pt x="75" y="186"/>
                              </a:lnTo>
                              <a:lnTo>
                                <a:pt x="75" y="221"/>
                              </a:lnTo>
                              <a:lnTo>
                                <a:pt x="75" y="226"/>
                              </a:lnTo>
                              <a:lnTo>
                                <a:pt x="40" y="226"/>
                              </a:lnTo>
                              <a:lnTo>
                                <a:pt x="35" y="221"/>
                              </a:lnTo>
                              <a:lnTo>
                                <a:pt x="35" y="186"/>
                              </a:lnTo>
                              <a:lnTo>
                                <a:pt x="40" y="186"/>
                              </a:lnTo>
                              <a:lnTo>
                                <a:pt x="75" y="186"/>
                              </a:lnTo>
                              <a:close/>
                              <a:moveTo>
                                <a:pt x="75" y="231"/>
                              </a:moveTo>
                              <a:lnTo>
                                <a:pt x="75" y="231"/>
                              </a:lnTo>
                              <a:lnTo>
                                <a:pt x="80" y="231"/>
                              </a:lnTo>
                              <a:lnTo>
                                <a:pt x="80" y="271"/>
                              </a:lnTo>
                              <a:lnTo>
                                <a:pt x="75" y="271"/>
                              </a:lnTo>
                              <a:lnTo>
                                <a:pt x="10" y="271"/>
                              </a:lnTo>
                              <a:lnTo>
                                <a:pt x="0" y="261"/>
                              </a:lnTo>
                              <a:lnTo>
                                <a:pt x="0" y="231"/>
                              </a:lnTo>
                              <a:lnTo>
                                <a:pt x="5" y="231"/>
                              </a:lnTo>
                              <a:lnTo>
                                <a:pt x="75" y="231"/>
                              </a:lnTo>
                              <a:close/>
                              <a:moveTo>
                                <a:pt x="75" y="276"/>
                              </a:moveTo>
                              <a:lnTo>
                                <a:pt x="75" y="276"/>
                              </a:lnTo>
                              <a:lnTo>
                                <a:pt x="75" y="281"/>
                              </a:lnTo>
                              <a:lnTo>
                                <a:pt x="75" y="316"/>
                              </a:lnTo>
                              <a:lnTo>
                                <a:pt x="40" y="316"/>
                              </a:lnTo>
                              <a:lnTo>
                                <a:pt x="40" y="281"/>
                              </a:lnTo>
                              <a:lnTo>
                                <a:pt x="40" y="276"/>
                              </a:lnTo>
                              <a:lnTo>
                                <a:pt x="75" y="276"/>
                              </a:lnTo>
                              <a:close/>
                              <a:moveTo>
                                <a:pt x="75" y="326"/>
                              </a:moveTo>
                              <a:lnTo>
                                <a:pt x="75" y="326"/>
                              </a:lnTo>
                              <a:lnTo>
                                <a:pt x="80" y="326"/>
                              </a:lnTo>
                              <a:lnTo>
                                <a:pt x="80" y="362"/>
                              </a:lnTo>
                              <a:lnTo>
                                <a:pt x="75" y="367"/>
                              </a:lnTo>
                              <a:lnTo>
                                <a:pt x="30" y="367"/>
                              </a:lnTo>
                              <a:lnTo>
                                <a:pt x="30" y="326"/>
                              </a:lnTo>
                              <a:lnTo>
                                <a:pt x="75" y="326"/>
                              </a:lnTo>
                              <a:close/>
                              <a:moveTo>
                                <a:pt x="75" y="372"/>
                              </a:moveTo>
                              <a:lnTo>
                                <a:pt x="75" y="372"/>
                              </a:lnTo>
                              <a:lnTo>
                                <a:pt x="80" y="377"/>
                              </a:lnTo>
                              <a:lnTo>
                                <a:pt x="80" y="417"/>
                              </a:lnTo>
                              <a:lnTo>
                                <a:pt x="75" y="422"/>
                              </a:lnTo>
                              <a:lnTo>
                                <a:pt x="30" y="422"/>
                              </a:lnTo>
                              <a:lnTo>
                                <a:pt x="30" y="417"/>
                              </a:lnTo>
                              <a:lnTo>
                                <a:pt x="30" y="377"/>
                              </a:lnTo>
                              <a:lnTo>
                                <a:pt x="30" y="372"/>
                              </a:lnTo>
                              <a:lnTo>
                                <a:pt x="75" y="372"/>
                              </a:lnTo>
                              <a:close/>
                              <a:moveTo>
                                <a:pt x="75" y="0"/>
                              </a:moveTo>
                              <a:lnTo>
                                <a:pt x="40" y="0"/>
                              </a:lnTo>
                              <a:lnTo>
                                <a:pt x="35" y="0"/>
                              </a:lnTo>
                              <a:lnTo>
                                <a:pt x="35" y="35"/>
                              </a:lnTo>
                              <a:lnTo>
                                <a:pt x="40" y="40"/>
                              </a:lnTo>
                              <a:lnTo>
                                <a:pt x="75" y="40"/>
                              </a:lnTo>
                              <a:lnTo>
                                <a:pt x="80" y="35"/>
                              </a:lnTo>
                              <a:lnTo>
                                <a:pt x="80" y="0"/>
                              </a:lnTo>
                              <a:lnTo>
                                <a:pt x="75" y="0"/>
                              </a:lnTo>
                              <a:close/>
                              <a:moveTo>
                                <a:pt x="75" y="45"/>
                              </a:moveTo>
                              <a:lnTo>
                                <a:pt x="5" y="45"/>
                              </a:lnTo>
                              <a:lnTo>
                                <a:pt x="0" y="45"/>
                              </a:lnTo>
                              <a:lnTo>
                                <a:pt x="0" y="85"/>
                              </a:lnTo>
                              <a:lnTo>
                                <a:pt x="5" y="85"/>
                              </a:lnTo>
                              <a:lnTo>
                                <a:pt x="75" y="85"/>
                              </a:lnTo>
                              <a:lnTo>
                                <a:pt x="80" y="85"/>
                              </a:lnTo>
                              <a:lnTo>
                                <a:pt x="80" y="45"/>
                              </a:lnTo>
                              <a:lnTo>
                                <a:pt x="75" y="45"/>
                              </a:lnTo>
                              <a:close/>
                              <a:moveTo>
                                <a:pt x="75" y="90"/>
                              </a:moveTo>
                              <a:lnTo>
                                <a:pt x="40" y="90"/>
                              </a:lnTo>
                              <a:lnTo>
                                <a:pt x="35" y="95"/>
                              </a:lnTo>
                              <a:lnTo>
                                <a:pt x="35" y="131"/>
                              </a:lnTo>
                              <a:lnTo>
                                <a:pt x="40" y="131"/>
                              </a:lnTo>
                              <a:lnTo>
                                <a:pt x="75" y="131"/>
                              </a:lnTo>
                              <a:lnTo>
                                <a:pt x="80" y="131"/>
                              </a:lnTo>
                              <a:lnTo>
                                <a:pt x="80" y="95"/>
                              </a:lnTo>
                              <a:lnTo>
                                <a:pt x="75" y="90"/>
                              </a:lnTo>
                              <a:close/>
                              <a:moveTo>
                                <a:pt x="75" y="136"/>
                              </a:moveTo>
                              <a:lnTo>
                                <a:pt x="5" y="136"/>
                              </a:lnTo>
                              <a:lnTo>
                                <a:pt x="0" y="141"/>
                              </a:lnTo>
                              <a:lnTo>
                                <a:pt x="0" y="176"/>
                              </a:lnTo>
                              <a:lnTo>
                                <a:pt x="5" y="181"/>
                              </a:lnTo>
                              <a:lnTo>
                                <a:pt x="75" y="181"/>
                              </a:lnTo>
                              <a:lnTo>
                                <a:pt x="80" y="176"/>
                              </a:lnTo>
                              <a:lnTo>
                                <a:pt x="80" y="141"/>
                              </a:lnTo>
                              <a:lnTo>
                                <a:pt x="75" y="136"/>
                              </a:lnTo>
                              <a:close/>
                              <a:moveTo>
                                <a:pt x="75" y="186"/>
                              </a:moveTo>
                              <a:lnTo>
                                <a:pt x="40" y="186"/>
                              </a:lnTo>
                              <a:lnTo>
                                <a:pt x="35" y="186"/>
                              </a:lnTo>
                              <a:lnTo>
                                <a:pt x="35" y="221"/>
                              </a:lnTo>
                              <a:lnTo>
                                <a:pt x="40" y="226"/>
                              </a:lnTo>
                              <a:lnTo>
                                <a:pt x="75" y="226"/>
                              </a:lnTo>
                              <a:lnTo>
                                <a:pt x="80" y="221"/>
                              </a:lnTo>
                              <a:lnTo>
                                <a:pt x="80" y="186"/>
                              </a:lnTo>
                              <a:lnTo>
                                <a:pt x="75" y="186"/>
                              </a:lnTo>
                              <a:close/>
                              <a:moveTo>
                                <a:pt x="75" y="231"/>
                              </a:moveTo>
                              <a:lnTo>
                                <a:pt x="5" y="231"/>
                              </a:lnTo>
                              <a:lnTo>
                                <a:pt x="0" y="231"/>
                              </a:lnTo>
                              <a:lnTo>
                                <a:pt x="0" y="261"/>
                              </a:lnTo>
                              <a:lnTo>
                                <a:pt x="10" y="271"/>
                              </a:lnTo>
                              <a:lnTo>
                                <a:pt x="75" y="271"/>
                              </a:lnTo>
                              <a:lnTo>
                                <a:pt x="80" y="271"/>
                              </a:lnTo>
                              <a:lnTo>
                                <a:pt x="80" y="231"/>
                              </a:lnTo>
                              <a:lnTo>
                                <a:pt x="75" y="231"/>
                              </a:lnTo>
                              <a:close/>
                              <a:moveTo>
                                <a:pt x="75" y="276"/>
                              </a:moveTo>
                              <a:lnTo>
                                <a:pt x="40" y="276"/>
                              </a:lnTo>
                              <a:lnTo>
                                <a:pt x="40" y="281"/>
                              </a:lnTo>
                              <a:lnTo>
                                <a:pt x="40" y="316"/>
                              </a:lnTo>
                              <a:lnTo>
                                <a:pt x="40" y="321"/>
                              </a:lnTo>
                              <a:lnTo>
                                <a:pt x="75" y="321"/>
                              </a:lnTo>
                              <a:lnTo>
                                <a:pt x="80" y="316"/>
                              </a:lnTo>
                              <a:lnTo>
                                <a:pt x="80" y="281"/>
                              </a:lnTo>
                              <a:lnTo>
                                <a:pt x="75" y="276"/>
                              </a:lnTo>
                              <a:close/>
                              <a:moveTo>
                                <a:pt x="75" y="321"/>
                              </a:moveTo>
                              <a:lnTo>
                                <a:pt x="30" y="321"/>
                              </a:lnTo>
                              <a:lnTo>
                                <a:pt x="30" y="367"/>
                              </a:lnTo>
                              <a:lnTo>
                                <a:pt x="75" y="367"/>
                              </a:lnTo>
                              <a:lnTo>
                                <a:pt x="80" y="362"/>
                              </a:lnTo>
                              <a:lnTo>
                                <a:pt x="80" y="326"/>
                              </a:lnTo>
                              <a:lnTo>
                                <a:pt x="75" y="321"/>
                              </a:lnTo>
                              <a:close/>
                              <a:moveTo>
                                <a:pt x="75" y="372"/>
                              </a:moveTo>
                              <a:lnTo>
                                <a:pt x="30" y="372"/>
                              </a:lnTo>
                              <a:lnTo>
                                <a:pt x="30" y="377"/>
                              </a:lnTo>
                              <a:lnTo>
                                <a:pt x="30" y="417"/>
                              </a:lnTo>
                              <a:lnTo>
                                <a:pt x="30" y="422"/>
                              </a:lnTo>
                              <a:lnTo>
                                <a:pt x="75" y="422"/>
                              </a:lnTo>
                              <a:lnTo>
                                <a:pt x="80" y="417"/>
                              </a:lnTo>
                              <a:lnTo>
                                <a:pt x="80" y="377"/>
                              </a:lnTo>
                              <a:lnTo>
                                <a:pt x="75" y="3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284"/>
                      <wps:cNvSpPr>
                        <a:spLocks/>
                      </wps:cNvSpPr>
                      <wps:spPr bwMode="auto">
                        <a:xfrm>
                          <a:off x="346075" y="296545"/>
                          <a:ext cx="25400" cy="25400"/>
                        </a:xfrm>
                        <a:custGeom>
                          <a:avLst/>
                          <a:gdLst>
                            <a:gd name="T0" fmla="*/ 40 w 40"/>
                            <a:gd name="T1" fmla="*/ 0 h 40"/>
                            <a:gd name="T2" fmla="*/ 40 w 40"/>
                            <a:gd name="T3" fmla="*/ 0 h 40"/>
                            <a:gd name="T4" fmla="*/ 40 w 40"/>
                            <a:gd name="T5" fmla="*/ 0 h 40"/>
                            <a:gd name="T6" fmla="*/ 40 w 40"/>
                            <a:gd name="T7" fmla="*/ 35 h 40"/>
                            <a:gd name="T8" fmla="*/ 40 w 40"/>
                            <a:gd name="T9" fmla="*/ 35 h 40"/>
                            <a:gd name="T10" fmla="*/ 40 w 40"/>
                            <a:gd name="T11" fmla="*/ 40 h 40"/>
                            <a:gd name="T12" fmla="*/ 5 w 40"/>
                            <a:gd name="T13" fmla="*/ 40 h 40"/>
                            <a:gd name="T14" fmla="*/ 5 w 40"/>
                            <a:gd name="T15" fmla="*/ 40 h 40"/>
                            <a:gd name="T16" fmla="*/ 0 w 40"/>
                            <a:gd name="T17" fmla="*/ 35 h 40"/>
                            <a:gd name="T18" fmla="*/ 0 w 40"/>
                            <a:gd name="T19" fmla="*/ 0 h 40"/>
                            <a:gd name="T20" fmla="*/ 0 w 40"/>
                            <a:gd name="T21" fmla="*/ 0 h 40"/>
                            <a:gd name="T22" fmla="*/ 5 w 40"/>
                            <a:gd name="T23" fmla="*/ 0 h 40"/>
                            <a:gd name="T24" fmla="*/ 40 w 4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40">
                              <a:moveTo>
                                <a:pt x="40" y="0"/>
                              </a:moveTo>
                              <a:lnTo>
                                <a:pt x="40" y="0"/>
                              </a:lnTo>
                              <a:lnTo>
                                <a:pt x="40" y="35"/>
                              </a:lnTo>
                              <a:lnTo>
                                <a:pt x="40" y="40"/>
                              </a:lnTo>
                              <a:lnTo>
                                <a:pt x="5" y="40"/>
                              </a:lnTo>
                              <a:lnTo>
                                <a:pt x="0" y="35"/>
                              </a:lnTo>
                              <a:lnTo>
                                <a:pt x="0" y="0"/>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285"/>
                      <wps:cNvSpPr>
                        <a:spLocks/>
                      </wps:cNvSpPr>
                      <wps:spPr bwMode="auto">
                        <a:xfrm>
                          <a:off x="323850" y="325120"/>
                          <a:ext cx="50800" cy="25400"/>
                        </a:xfrm>
                        <a:custGeom>
                          <a:avLst/>
                          <a:gdLst>
                            <a:gd name="T0" fmla="*/ 75 w 80"/>
                            <a:gd name="T1" fmla="*/ 0 h 40"/>
                            <a:gd name="T2" fmla="*/ 75 w 80"/>
                            <a:gd name="T3" fmla="*/ 0 h 40"/>
                            <a:gd name="T4" fmla="*/ 80 w 80"/>
                            <a:gd name="T5" fmla="*/ 0 h 40"/>
                            <a:gd name="T6" fmla="*/ 80 w 80"/>
                            <a:gd name="T7" fmla="*/ 40 h 40"/>
                            <a:gd name="T8" fmla="*/ 80 w 80"/>
                            <a:gd name="T9" fmla="*/ 40 h 40"/>
                            <a:gd name="T10" fmla="*/ 75 w 80"/>
                            <a:gd name="T11" fmla="*/ 40 h 40"/>
                            <a:gd name="T12" fmla="*/ 5 w 80"/>
                            <a:gd name="T13" fmla="*/ 40 h 40"/>
                            <a:gd name="T14" fmla="*/ 5 w 80"/>
                            <a:gd name="T15" fmla="*/ 40 h 40"/>
                            <a:gd name="T16" fmla="*/ 0 w 80"/>
                            <a:gd name="T17" fmla="*/ 40 h 40"/>
                            <a:gd name="T18" fmla="*/ 0 w 80"/>
                            <a:gd name="T19" fmla="*/ 0 h 40"/>
                            <a:gd name="T20" fmla="*/ 0 w 80"/>
                            <a:gd name="T21" fmla="*/ 0 h 40"/>
                            <a:gd name="T22" fmla="*/ 5 w 80"/>
                            <a:gd name="T23" fmla="*/ 0 h 40"/>
                            <a:gd name="T24" fmla="*/ 75 w 8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0">
                              <a:moveTo>
                                <a:pt x="75" y="0"/>
                              </a:moveTo>
                              <a:lnTo>
                                <a:pt x="75" y="0"/>
                              </a:lnTo>
                              <a:lnTo>
                                <a:pt x="80" y="0"/>
                              </a:lnTo>
                              <a:lnTo>
                                <a:pt x="80" y="40"/>
                              </a:lnTo>
                              <a:lnTo>
                                <a:pt x="75" y="40"/>
                              </a:lnTo>
                              <a:lnTo>
                                <a:pt x="5" y="40"/>
                              </a:lnTo>
                              <a:lnTo>
                                <a:pt x="0" y="40"/>
                              </a:lnTo>
                              <a:lnTo>
                                <a:pt x="0" y="0"/>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286"/>
                      <wps:cNvSpPr>
                        <a:spLocks/>
                      </wps:cNvSpPr>
                      <wps:spPr bwMode="auto">
                        <a:xfrm>
                          <a:off x="346075" y="353695"/>
                          <a:ext cx="25400" cy="26035"/>
                        </a:xfrm>
                        <a:custGeom>
                          <a:avLst/>
                          <a:gdLst>
                            <a:gd name="T0" fmla="*/ 40 w 40"/>
                            <a:gd name="T1" fmla="*/ 0 h 41"/>
                            <a:gd name="T2" fmla="*/ 40 w 40"/>
                            <a:gd name="T3" fmla="*/ 0 h 41"/>
                            <a:gd name="T4" fmla="*/ 40 w 40"/>
                            <a:gd name="T5" fmla="*/ 5 h 41"/>
                            <a:gd name="T6" fmla="*/ 40 w 40"/>
                            <a:gd name="T7" fmla="*/ 41 h 41"/>
                            <a:gd name="T8" fmla="*/ 40 w 40"/>
                            <a:gd name="T9" fmla="*/ 41 h 41"/>
                            <a:gd name="T10" fmla="*/ 40 w 40"/>
                            <a:gd name="T11" fmla="*/ 41 h 41"/>
                            <a:gd name="T12" fmla="*/ 5 w 40"/>
                            <a:gd name="T13" fmla="*/ 41 h 41"/>
                            <a:gd name="T14" fmla="*/ 5 w 40"/>
                            <a:gd name="T15" fmla="*/ 41 h 41"/>
                            <a:gd name="T16" fmla="*/ 0 w 40"/>
                            <a:gd name="T17" fmla="*/ 41 h 41"/>
                            <a:gd name="T18" fmla="*/ 0 w 40"/>
                            <a:gd name="T19" fmla="*/ 5 h 41"/>
                            <a:gd name="T20" fmla="*/ 0 w 40"/>
                            <a:gd name="T21" fmla="*/ 5 h 41"/>
                            <a:gd name="T22" fmla="*/ 5 w 40"/>
                            <a:gd name="T23" fmla="*/ 0 h 41"/>
                            <a:gd name="T24" fmla="*/ 40 w 40"/>
                            <a:gd name="T2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41">
                              <a:moveTo>
                                <a:pt x="40" y="0"/>
                              </a:moveTo>
                              <a:lnTo>
                                <a:pt x="40" y="0"/>
                              </a:lnTo>
                              <a:lnTo>
                                <a:pt x="40" y="5"/>
                              </a:lnTo>
                              <a:lnTo>
                                <a:pt x="40" y="41"/>
                              </a:lnTo>
                              <a:lnTo>
                                <a:pt x="5" y="41"/>
                              </a:lnTo>
                              <a:lnTo>
                                <a:pt x="0" y="41"/>
                              </a:lnTo>
                              <a:lnTo>
                                <a:pt x="0" y="5"/>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287"/>
                      <wps:cNvSpPr>
                        <a:spLocks/>
                      </wps:cNvSpPr>
                      <wps:spPr bwMode="auto">
                        <a:xfrm>
                          <a:off x="323850" y="382905"/>
                          <a:ext cx="50800" cy="28575"/>
                        </a:xfrm>
                        <a:custGeom>
                          <a:avLst/>
                          <a:gdLst>
                            <a:gd name="T0" fmla="*/ 75 w 80"/>
                            <a:gd name="T1" fmla="*/ 0 h 45"/>
                            <a:gd name="T2" fmla="*/ 75 w 80"/>
                            <a:gd name="T3" fmla="*/ 0 h 45"/>
                            <a:gd name="T4" fmla="*/ 80 w 80"/>
                            <a:gd name="T5" fmla="*/ 5 h 45"/>
                            <a:gd name="T6" fmla="*/ 80 w 80"/>
                            <a:gd name="T7" fmla="*/ 40 h 45"/>
                            <a:gd name="T8" fmla="*/ 80 w 80"/>
                            <a:gd name="T9" fmla="*/ 40 h 45"/>
                            <a:gd name="T10" fmla="*/ 75 w 80"/>
                            <a:gd name="T11" fmla="*/ 45 h 45"/>
                            <a:gd name="T12" fmla="*/ 5 w 80"/>
                            <a:gd name="T13" fmla="*/ 45 h 45"/>
                            <a:gd name="T14" fmla="*/ 5 w 80"/>
                            <a:gd name="T15" fmla="*/ 45 h 45"/>
                            <a:gd name="T16" fmla="*/ 0 w 80"/>
                            <a:gd name="T17" fmla="*/ 40 h 45"/>
                            <a:gd name="T18" fmla="*/ 0 w 80"/>
                            <a:gd name="T19" fmla="*/ 5 h 45"/>
                            <a:gd name="T20" fmla="*/ 0 w 80"/>
                            <a:gd name="T21" fmla="*/ 5 h 45"/>
                            <a:gd name="T22" fmla="*/ 5 w 80"/>
                            <a:gd name="T23" fmla="*/ 0 h 45"/>
                            <a:gd name="T24" fmla="*/ 75 w 80"/>
                            <a:gd name="T2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5">
                              <a:moveTo>
                                <a:pt x="75" y="0"/>
                              </a:moveTo>
                              <a:lnTo>
                                <a:pt x="75" y="0"/>
                              </a:lnTo>
                              <a:lnTo>
                                <a:pt x="80" y="5"/>
                              </a:lnTo>
                              <a:lnTo>
                                <a:pt x="80" y="40"/>
                              </a:lnTo>
                              <a:lnTo>
                                <a:pt x="75" y="45"/>
                              </a:lnTo>
                              <a:lnTo>
                                <a:pt x="5" y="45"/>
                              </a:lnTo>
                              <a:lnTo>
                                <a:pt x="0" y="40"/>
                              </a:lnTo>
                              <a:lnTo>
                                <a:pt x="0" y="5"/>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288"/>
                      <wps:cNvSpPr>
                        <a:spLocks/>
                      </wps:cNvSpPr>
                      <wps:spPr bwMode="auto">
                        <a:xfrm>
                          <a:off x="346075" y="414655"/>
                          <a:ext cx="25400" cy="25400"/>
                        </a:xfrm>
                        <a:custGeom>
                          <a:avLst/>
                          <a:gdLst>
                            <a:gd name="T0" fmla="*/ 40 w 40"/>
                            <a:gd name="T1" fmla="*/ 0 h 40"/>
                            <a:gd name="T2" fmla="*/ 40 w 40"/>
                            <a:gd name="T3" fmla="*/ 0 h 40"/>
                            <a:gd name="T4" fmla="*/ 40 w 40"/>
                            <a:gd name="T5" fmla="*/ 0 h 40"/>
                            <a:gd name="T6" fmla="*/ 40 w 40"/>
                            <a:gd name="T7" fmla="*/ 35 h 40"/>
                            <a:gd name="T8" fmla="*/ 40 w 40"/>
                            <a:gd name="T9" fmla="*/ 35 h 40"/>
                            <a:gd name="T10" fmla="*/ 40 w 40"/>
                            <a:gd name="T11" fmla="*/ 40 h 40"/>
                            <a:gd name="T12" fmla="*/ 5 w 40"/>
                            <a:gd name="T13" fmla="*/ 40 h 40"/>
                            <a:gd name="T14" fmla="*/ 5 w 40"/>
                            <a:gd name="T15" fmla="*/ 40 h 40"/>
                            <a:gd name="T16" fmla="*/ 0 w 40"/>
                            <a:gd name="T17" fmla="*/ 35 h 40"/>
                            <a:gd name="T18" fmla="*/ 0 w 40"/>
                            <a:gd name="T19" fmla="*/ 0 h 40"/>
                            <a:gd name="T20" fmla="*/ 0 w 40"/>
                            <a:gd name="T21" fmla="*/ 0 h 40"/>
                            <a:gd name="T22" fmla="*/ 5 w 40"/>
                            <a:gd name="T23" fmla="*/ 0 h 40"/>
                            <a:gd name="T24" fmla="*/ 40 w 4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40">
                              <a:moveTo>
                                <a:pt x="40" y="0"/>
                              </a:moveTo>
                              <a:lnTo>
                                <a:pt x="40" y="0"/>
                              </a:lnTo>
                              <a:lnTo>
                                <a:pt x="40" y="35"/>
                              </a:lnTo>
                              <a:lnTo>
                                <a:pt x="40" y="40"/>
                              </a:lnTo>
                              <a:lnTo>
                                <a:pt x="5" y="40"/>
                              </a:lnTo>
                              <a:lnTo>
                                <a:pt x="0" y="35"/>
                              </a:lnTo>
                              <a:lnTo>
                                <a:pt x="0" y="0"/>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89"/>
                      <wps:cNvSpPr>
                        <a:spLocks/>
                      </wps:cNvSpPr>
                      <wps:spPr bwMode="auto">
                        <a:xfrm>
                          <a:off x="323850" y="443230"/>
                          <a:ext cx="50800" cy="25400"/>
                        </a:xfrm>
                        <a:custGeom>
                          <a:avLst/>
                          <a:gdLst>
                            <a:gd name="T0" fmla="*/ 75 w 80"/>
                            <a:gd name="T1" fmla="*/ 0 h 40"/>
                            <a:gd name="T2" fmla="*/ 75 w 80"/>
                            <a:gd name="T3" fmla="*/ 0 h 40"/>
                            <a:gd name="T4" fmla="*/ 80 w 80"/>
                            <a:gd name="T5" fmla="*/ 0 h 40"/>
                            <a:gd name="T6" fmla="*/ 80 w 80"/>
                            <a:gd name="T7" fmla="*/ 40 h 40"/>
                            <a:gd name="T8" fmla="*/ 80 w 80"/>
                            <a:gd name="T9" fmla="*/ 40 h 40"/>
                            <a:gd name="T10" fmla="*/ 75 w 80"/>
                            <a:gd name="T11" fmla="*/ 40 h 40"/>
                            <a:gd name="T12" fmla="*/ 10 w 80"/>
                            <a:gd name="T13" fmla="*/ 40 h 40"/>
                            <a:gd name="T14" fmla="*/ 10 w 80"/>
                            <a:gd name="T15" fmla="*/ 40 h 40"/>
                            <a:gd name="T16" fmla="*/ 0 w 80"/>
                            <a:gd name="T17" fmla="*/ 30 h 40"/>
                            <a:gd name="T18" fmla="*/ 0 w 80"/>
                            <a:gd name="T19" fmla="*/ 0 h 40"/>
                            <a:gd name="T20" fmla="*/ 0 w 80"/>
                            <a:gd name="T21" fmla="*/ 0 h 40"/>
                            <a:gd name="T22" fmla="*/ 5 w 80"/>
                            <a:gd name="T23" fmla="*/ 0 h 40"/>
                            <a:gd name="T24" fmla="*/ 75 w 8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0">
                              <a:moveTo>
                                <a:pt x="75" y="0"/>
                              </a:moveTo>
                              <a:lnTo>
                                <a:pt x="75" y="0"/>
                              </a:lnTo>
                              <a:lnTo>
                                <a:pt x="80" y="0"/>
                              </a:lnTo>
                              <a:lnTo>
                                <a:pt x="80" y="40"/>
                              </a:lnTo>
                              <a:lnTo>
                                <a:pt x="75" y="40"/>
                              </a:lnTo>
                              <a:lnTo>
                                <a:pt x="10" y="40"/>
                              </a:lnTo>
                              <a:lnTo>
                                <a:pt x="0" y="30"/>
                              </a:lnTo>
                              <a:lnTo>
                                <a:pt x="0" y="0"/>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290"/>
                      <wps:cNvSpPr>
                        <a:spLocks/>
                      </wps:cNvSpPr>
                      <wps:spPr bwMode="auto">
                        <a:xfrm>
                          <a:off x="349250" y="471805"/>
                          <a:ext cx="22225" cy="25400"/>
                        </a:xfrm>
                        <a:custGeom>
                          <a:avLst/>
                          <a:gdLst>
                            <a:gd name="T0" fmla="*/ 35 w 35"/>
                            <a:gd name="T1" fmla="*/ 0 h 40"/>
                            <a:gd name="T2" fmla="*/ 35 w 35"/>
                            <a:gd name="T3" fmla="*/ 0 h 40"/>
                            <a:gd name="T4" fmla="*/ 35 w 35"/>
                            <a:gd name="T5" fmla="*/ 5 h 40"/>
                            <a:gd name="T6" fmla="*/ 35 w 35"/>
                            <a:gd name="T7" fmla="*/ 40 h 40"/>
                            <a:gd name="T8" fmla="*/ 35 w 35"/>
                            <a:gd name="T9" fmla="*/ 40 h 40"/>
                            <a:gd name="T10" fmla="*/ 35 w 35"/>
                            <a:gd name="T11" fmla="*/ 40 h 40"/>
                            <a:gd name="T12" fmla="*/ 0 w 35"/>
                            <a:gd name="T13" fmla="*/ 40 h 40"/>
                            <a:gd name="T14" fmla="*/ 0 w 35"/>
                            <a:gd name="T15" fmla="*/ 40 h 40"/>
                            <a:gd name="T16" fmla="*/ 0 w 35"/>
                            <a:gd name="T17" fmla="*/ 40 h 40"/>
                            <a:gd name="T18" fmla="*/ 0 w 35"/>
                            <a:gd name="T19" fmla="*/ 5 h 40"/>
                            <a:gd name="T20" fmla="*/ 0 w 35"/>
                            <a:gd name="T21" fmla="*/ 5 h 40"/>
                            <a:gd name="T22" fmla="*/ 0 w 35"/>
                            <a:gd name="T23" fmla="*/ 0 h 40"/>
                            <a:gd name="T24" fmla="*/ 35 w 35"/>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 h="40">
                              <a:moveTo>
                                <a:pt x="35" y="0"/>
                              </a:moveTo>
                              <a:lnTo>
                                <a:pt x="35" y="0"/>
                              </a:lnTo>
                              <a:lnTo>
                                <a:pt x="35" y="5"/>
                              </a:lnTo>
                              <a:lnTo>
                                <a:pt x="35" y="40"/>
                              </a:lnTo>
                              <a:lnTo>
                                <a:pt x="0" y="40"/>
                              </a:lnTo>
                              <a:lnTo>
                                <a:pt x="0" y="5"/>
                              </a:lnTo>
                              <a:lnTo>
                                <a:pt x="0" y="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291"/>
                      <wps:cNvSpPr>
                        <a:spLocks/>
                      </wps:cNvSpPr>
                      <wps:spPr bwMode="auto">
                        <a:xfrm>
                          <a:off x="342900" y="503555"/>
                          <a:ext cx="31750" cy="26035"/>
                        </a:xfrm>
                        <a:custGeom>
                          <a:avLst/>
                          <a:gdLst>
                            <a:gd name="T0" fmla="*/ 45 w 50"/>
                            <a:gd name="T1" fmla="*/ 0 h 41"/>
                            <a:gd name="T2" fmla="*/ 45 w 50"/>
                            <a:gd name="T3" fmla="*/ 0 h 41"/>
                            <a:gd name="T4" fmla="*/ 50 w 50"/>
                            <a:gd name="T5" fmla="*/ 0 h 41"/>
                            <a:gd name="T6" fmla="*/ 50 w 50"/>
                            <a:gd name="T7" fmla="*/ 36 h 41"/>
                            <a:gd name="T8" fmla="*/ 50 w 50"/>
                            <a:gd name="T9" fmla="*/ 36 h 41"/>
                            <a:gd name="T10" fmla="*/ 45 w 50"/>
                            <a:gd name="T11" fmla="*/ 41 h 41"/>
                            <a:gd name="T12" fmla="*/ 0 w 50"/>
                            <a:gd name="T13" fmla="*/ 41 h 41"/>
                            <a:gd name="T14" fmla="*/ 0 w 50"/>
                            <a:gd name="T15" fmla="*/ 41 h 41"/>
                            <a:gd name="T16" fmla="*/ 0 w 50"/>
                            <a:gd name="T17" fmla="*/ 0 h 41"/>
                            <a:gd name="T18" fmla="*/ 45 w 50"/>
                            <a:gd name="T19"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41">
                              <a:moveTo>
                                <a:pt x="45" y="0"/>
                              </a:moveTo>
                              <a:lnTo>
                                <a:pt x="45" y="0"/>
                              </a:lnTo>
                              <a:lnTo>
                                <a:pt x="50" y="0"/>
                              </a:lnTo>
                              <a:lnTo>
                                <a:pt x="50" y="36"/>
                              </a:lnTo>
                              <a:lnTo>
                                <a:pt x="45" y="41"/>
                              </a:lnTo>
                              <a:lnTo>
                                <a:pt x="0" y="41"/>
                              </a:lnTo>
                              <a:lnTo>
                                <a:pt x="0" y="0"/>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292"/>
                      <wps:cNvSpPr>
                        <a:spLocks/>
                      </wps:cNvSpPr>
                      <wps:spPr bwMode="auto">
                        <a:xfrm>
                          <a:off x="342900" y="532765"/>
                          <a:ext cx="31750" cy="31750"/>
                        </a:xfrm>
                        <a:custGeom>
                          <a:avLst/>
                          <a:gdLst>
                            <a:gd name="T0" fmla="*/ 45 w 50"/>
                            <a:gd name="T1" fmla="*/ 0 h 50"/>
                            <a:gd name="T2" fmla="*/ 45 w 50"/>
                            <a:gd name="T3" fmla="*/ 0 h 50"/>
                            <a:gd name="T4" fmla="*/ 50 w 50"/>
                            <a:gd name="T5" fmla="*/ 5 h 50"/>
                            <a:gd name="T6" fmla="*/ 50 w 50"/>
                            <a:gd name="T7" fmla="*/ 45 h 50"/>
                            <a:gd name="T8" fmla="*/ 50 w 50"/>
                            <a:gd name="T9" fmla="*/ 45 h 50"/>
                            <a:gd name="T10" fmla="*/ 45 w 50"/>
                            <a:gd name="T11" fmla="*/ 50 h 50"/>
                            <a:gd name="T12" fmla="*/ 0 w 50"/>
                            <a:gd name="T13" fmla="*/ 50 h 50"/>
                            <a:gd name="T14" fmla="*/ 0 w 50"/>
                            <a:gd name="T15" fmla="*/ 50 h 50"/>
                            <a:gd name="T16" fmla="*/ 0 w 50"/>
                            <a:gd name="T17" fmla="*/ 45 h 50"/>
                            <a:gd name="T18" fmla="*/ 0 w 50"/>
                            <a:gd name="T19" fmla="*/ 5 h 50"/>
                            <a:gd name="T20" fmla="*/ 0 w 50"/>
                            <a:gd name="T21" fmla="*/ 5 h 50"/>
                            <a:gd name="T22" fmla="*/ 0 w 50"/>
                            <a:gd name="T23" fmla="*/ 0 h 50"/>
                            <a:gd name="T24" fmla="*/ 45 w 50"/>
                            <a:gd name="T25"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 h="50">
                              <a:moveTo>
                                <a:pt x="45" y="0"/>
                              </a:moveTo>
                              <a:lnTo>
                                <a:pt x="45" y="0"/>
                              </a:lnTo>
                              <a:lnTo>
                                <a:pt x="50" y="5"/>
                              </a:lnTo>
                              <a:lnTo>
                                <a:pt x="50" y="45"/>
                              </a:lnTo>
                              <a:lnTo>
                                <a:pt x="45" y="50"/>
                              </a:lnTo>
                              <a:lnTo>
                                <a:pt x="0" y="50"/>
                              </a:lnTo>
                              <a:lnTo>
                                <a:pt x="0" y="45"/>
                              </a:lnTo>
                              <a:lnTo>
                                <a:pt x="0" y="5"/>
                              </a:lnTo>
                              <a:lnTo>
                                <a:pt x="0" y="0"/>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293"/>
                      <wps:cNvSpPr>
                        <a:spLocks/>
                      </wps:cNvSpPr>
                      <wps:spPr bwMode="auto">
                        <a:xfrm>
                          <a:off x="346075" y="296545"/>
                          <a:ext cx="28575" cy="25400"/>
                        </a:xfrm>
                        <a:custGeom>
                          <a:avLst/>
                          <a:gdLst>
                            <a:gd name="T0" fmla="*/ 40 w 45"/>
                            <a:gd name="T1" fmla="*/ 0 h 40"/>
                            <a:gd name="T2" fmla="*/ 5 w 45"/>
                            <a:gd name="T3" fmla="*/ 0 h 40"/>
                            <a:gd name="T4" fmla="*/ 5 w 45"/>
                            <a:gd name="T5" fmla="*/ 0 h 40"/>
                            <a:gd name="T6" fmla="*/ 0 w 45"/>
                            <a:gd name="T7" fmla="*/ 0 h 40"/>
                            <a:gd name="T8" fmla="*/ 0 w 45"/>
                            <a:gd name="T9" fmla="*/ 35 h 40"/>
                            <a:gd name="T10" fmla="*/ 0 w 45"/>
                            <a:gd name="T11" fmla="*/ 35 h 40"/>
                            <a:gd name="T12" fmla="*/ 5 w 45"/>
                            <a:gd name="T13" fmla="*/ 40 h 40"/>
                            <a:gd name="T14" fmla="*/ 40 w 45"/>
                            <a:gd name="T15" fmla="*/ 40 h 40"/>
                            <a:gd name="T16" fmla="*/ 40 w 45"/>
                            <a:gd name="T17" fmla="*/ 40 h 40"/>
                            <a:gd name="T18" fmla="*/ 45 w 45"/>
                            <a:gd name="T19" fmla="*/ 35 h 40"/>
                            <a:gd name="T20" fmla="*/ 45 w 45"/>
                            <a:gd name="T21" fmla="*/ 0 h 40"/>
                            <a:gd name="T22" fmla="*/ 45 w 45"/>
                            <a:gd name="T23" fmla="*/ 0 h 40"/>
                            <a:gd name="T24" fmla="*/ 40 w 45"/>
                            <a:gd name="T25" fmla="*/ 0 h 40"/>
                            <a:gd name="T26" fmla="*/ 40 w 45"/>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0">
                              <a:moveTo>
                                <a:pt x="40" y="0"/>
                              </a:moveTo>
                              <a:lnTo>
                                <a:pt x="5" y="0"/>
                              </a:lnTo>
                              <a:lnTo>
                                <a:pt x="0" y="0"/>
                              </a:lnTo>
                              <a:lnTo>
                                <a:pt x="0" y="35"/>
                              </a:lnTo>
                              <a:lnTo>
                                <a:pt x="5" y="40"/>
                              </a:lnTo>
                              <a:lnTo>
                                <a:pt x="40" y="40"/>
                              </a:lnTo>
                              <a:lnTo>
                                <a:pt x="45" y="35"/>
                              </a:lnTo>
                              <a:lnTo>
                                <a:pt x="4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294"/>
                      <wps:cNvSpPr>
                        <a:spLocks/>
                      </wps:cNvSpPr>
                      <wps:spPr bwMode="auto">
                        <a:xfrm>
                          <a:off x="323850" y="325120"/>
                          <a:ext cx="50800" cy="25400"/>
                        </a:xfrm>
                        <a:custGeom>
                          <a:avLst/>
                          <a:gdLst>
                            <a:gd name="T0" fmla="*/ 75 w 80"/>
                            <a:gd name="T1" fmla="*/ 0 h 40"/>
                            <a:gd name="T2" fmla="*/ 5 w 80"/>
                            <a:gd name="T3" fmla="*/ 0 h 40"/>
                            <a:gd name="T4" fmla="*/ 5 w 80"/>
                            <a:gd name="T5" fmla="*/ 0 h 40"/>
                            <a:gd name="T6" fmla="*/ 0 w 80"/>
                            <a:gd name="T7" fmla="*/ 0 h 40"/>
                            <a:gd name="T8" fmla="*/ 0 w 80"/>
                            <a:gd name="T9" fmla="*/ 40 h 40"/>
                            <a:gd name="T10" fmla="*/ 0 w 80"/>
                            <a:gd name="T11" fmla="*/ 40 h 40"/>
                            <a:gd name="T12" fmla="*/ 5 w 80"/>
                            <a:gd name="T13" fmla="*/ 40 h 40"/>
                            <a:gd name="T14" fmla="*/ 75 w 80"/>
                            <a:gd name="T15" fmla="*/ 40 h 40"/>
                            <a:gd name="T16" fmla="*/ 75 w 80"/>
                            <a:gd name="T17" fmla="*/ 40 h 40"/>
                            <a:gd name="T18" fmla="*/ 80 w 80"/>
                            <a:gd name="T19" fmla="*/ 40 h 40"/>
                            <a:gd name="T20" fmla="*/ 80 w 80"/>
                            <a:gd name="T21" fmla="*/ 0 h 40"/>
                            <a:gd name="T22" fmla="*/ 80 w 80"/>
                            <a:gd name="T23" fmla="*/ 0 h 40"/>
                            <a:gd name="T24" fmla="*/ 75 w 80"/>
                            <a:gd name="T25" fmla="*/ 0 h 40"/>
                            <a:gd name="T26" fmla="*/ 75 w 8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0">
                              <a:moveTo>
                                <a:pt x="75" y="0"/>
                              </a:moveTo>
                              <a:lnTo>
                                <a:pt x="5" y="0"/>
                              </a:lnTo>
                              <a:lnTo>
                                <a:pt x="0" y="0"/>
                              </a:lnTo>
                              <a:lnTo>
                                <a:pt x="0" y="40"/>
                              </a:lnTo>
                              <a:lnTo>
                                <a:pt x="5" y="40"/>
                              </a:lnTo>
                              <a:lnTo>
                                <a:pt x="75" y="40"/>
                              </a:lnTo>
                              <a:lnTo>
                                <a:pt x="80" y="40"/>
                              </a:lnTo>
                              <a:lnTo>
                                <a:pt x="8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295"/>
                      <wps:cNvSpPr>
                        <a:spLocks/>
                      </wps:cNvSpPr>
                      <wps:spPr bwMode="auto">
                        <a:xfrm>
                          <a:off x="346075" y="353695"/>
                          <a:ext cx="28575" cy="26035"/>
                        </a:xfrm>
                        <a:custGeom>
                          <a:avLst/>
                          <a:gdLst>
                            <a:gd name="T0" fmla="*/ 40 w 45"/>
                            <a:gd name="T1" fmla="*/ 0 h 41"/>
                            <a:gd name="T2" fmla="*/ 5 w 45"/>
                            <a:gd name="T3" fmla="*/ 0 h 41"/>
                            <a:gd name="T4" fmla="*/ 5 w 45"/>
                            <a:gd name="T5" fmla="*/ 0 h 41"/>
                            <a:gd name="T6" fmla="*/ 0 w 45"/>
                            <a:gd name="T7" fmla="*/ 5 h 41"/>
                            <a:gd name="T8" fmla="*/ 0 w 45"/>
                            <a:gd name="T9" fmla="*/ 41 h 41"/>
                            <a:gd name="T10" fmla="*/ 0 w 45"/>
                            <a:gd name="T11" fmla="*/ 41 h 41"/>
                            <a:gd name="T12" fmla="*/ 5 w 45"/>
                            <a:gd name="T13" fmla="*/ 41 h 41"/>
                            <a:gd name="T14" fmla="*/ 40 w 45"/>
                            <a:gd name="T15" fmla="*/ 41 h 41"/>
                            <a:gd name="T16" fmla="*/ 40 w 45"/>
                            <a:gd name="T17" fmla="*/ 41 h 41"/>
                            <a:gd name="T18" fmla="*/ 45 w 45"/>
                            <a:gd name="T19" fmla="*/ 41 h 41"/>
                            <a:gd name="T20" fmla="*/ 45 w 45"/>
                            <a:gd name="T21" fmla="*/ 5 h 41"/>
                            <a:gd name="T22" fmla="*/ 45 w 45"/>
                            <a:gd name="T23" fmla="*/ 5 h 41"/>
                            <a:gd name="T24" fmla="*/ 40 w 45"/>
                            <a:gd name="T25" fmla="*/ 0 h 41"/>
                            <a:gd name="T26" fmla="*/ 40 w 45"/>
                            <a:gd name="T2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1">
                              <a:moveTo>
                                <a:pt x="40" y="0"/>
                              </a:moveTo>
                              <a:lnTo>
                                <a:pt x="5" y="0"/>
                              </a:lnTo>
                              <a:lnTo>
                                <a:pt x="0" y="5"/>
                              </a:lnTo>
                              <a:lnTo>
                                <a:pt x="0" y="41"/>
                              </a:lnTo>
                              <a:lnTo>
                                <a:pt x="5" y="41"/>
                              </a:lnTo>
                              <a:lnTo>
                                <a:pt x="40" y="41"/>
                              </a:lnTo>
                              <a:lnTo>
                                <a:pt x="45" y="41"/>
                              </a:lnTo>
                              <a:lnTo>
                                <a:pt x="45" y="5"/>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296"/>
                      <wps:cNvSpPr>
                        <a:spLocks/>
                      </wps:cNvSpPr>
                      <wps:spPr bwMode="auto">
                        <a:xfrm>
                          <a:off x="323850" y="382905"/>
                          <a:ext cx="50800" cy="28575"/>
                        </a:xfrm>
                        <a:custGeom>
                          <a:avLst/>
                          <a:gdLst>
                            <a:gd name="T0" fmla="*/ 75 w 80"/>
                            <a:gd name="T1" fmla="*/ 0 h 45"/>
                            <a:gd name="T2" fmla="*/ 5 w 80"/>
                            <a:gd name="T3" fmla="*/ 0 h 45"/>
                            <a:gd name="T4" fmla="*/ 5 w 80"/>
                            <a:gd name="T5" fmla="*/ 0 h 45"/>
                            <a:gd name="T6" fmla="*/ 0 w 80"/>
                            <a:gd name="T7" fmla="*/ 5 h 45"/>
                            <a:gd name="T8" fmla="*/ 0 w 80"/>
                            <a:gd name="T9" fmla="*/ 40 h 45"/>
                            <a:gd name="T10" fmla="*/ 0 w 80"/>
                            <a:gd name="T11" fmla="*/ 40 h 45"/>
                            <a:gd name="T12" fmla="*/ 5 w 80"/>
                            <a:gd name="T13" fmla="*/ 45 h 45"/>
                            <a:gd name="T14" fmla="*/ 75 w 80"/>
                            <a:gd name="T15" fmla="*/ 45 h 45"/>
                            <a:gd name="T16" fmla="*/ 75 w 80"/>
                            <a:gd name="T17" fmla="*/ 45 h 45"/>
                            <a:gd name="T18" fmla="*/ 80 w 80"/>
                            <a:gd name="T19" fmla="*/ 40 h 45"/>
                            <a:gd name="T20" fmla="*/ 80 w 80"/>
                            <a:gd name="T21" fmla="*/ 5 h 45"/>
                            <a:gd name="T22" fmla="*/ 80 w 80"/>
                            <a:gd name="T23" fmla="*/ 5 h 45"/>
                            <a:gd name="T24" fmla="*/ 75 w 80"/>
                            <a:gd name="T25" fmla="*/ 0 h 45"/>
                            <a:gd name="T26" fmla="*/ 75 w 8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5">
                              <a:moveTo>
                                <a:pt x="75" y="0"/>
                              </a:moveTo>
                              <a:lnTo>
                                <a:pt x="5" y="0"/>
                              </a:lnTo>
                              <a:lnTo>
                                <a:pt x="0" y="5"/>
                              </a:lnTo>
                              <a:lnTo>
                                <a:pt x="0" y="40"/>
                              </a:lnTo>
                              <a:lnTo>
                                <a:pt x="5" y="45"/>
                              </a:lnTo>
                              <a:lnTo>
                                <a:pt x="75" y="45"/>
                              </a:lnTo>
                              <a:lnTo>
                                <a:pt x="80" y="40"/>
                              </a:lnTo>
                              <a:lnTo>
                                <a:pt x="80" y="5"/>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297"/>
                      <wps:cNvSpPr>
                        <a:spLocks/>
                      </wps:cNvSpPr>
                      <wps:spPr bwMode="auto">
                        <a:xfrm>
                          <a:off x="346075" y="414655"/>
                          <a:ext cx="28575" cy="25400"/>
                        </a:xfrm>
                        <a:custGeom>
                          <a:avLst/>
                          <a:gdLst>
                            <a:gd name="T0" fmla="*/ 40 w 45"/>
                            <a:gd name="T1" fmla="*/ 0 h 40"/>
                            <a:gd name="T2" fmla="*/ 5 w 45"/>
                            <a:gd name="T3" fmla="*/ 0 h 40"/>
                            <a:gd name="T4" fmla="*/ 5 w 45"/>
                            <a:gd name="T5" fmla="*/ 0 h 40"/>
                            <a:gd name="T6" fmla="*/ 0 w 45"/>
                            <a:gd name="T7" fmla="*/ 0 h 40"/>
                            <a:gd name="T8" fmla="*/ 0 w 45"/>
                            <a:gd name="T9" fmla="*/ 35 h 40"/>
                            <a:gd name="T10" fmla="*/ 0 w 45"/>
                            <a:gd name="T11" fmla="*/ 35 h 40"/>
                            <a:gd name="T12" fmla="*/ 5 w 45"/>
                            <a:gd name="T13" fmla="*/ 40 h 40"/>
                            <a:gd name="T14" fmla="*/ 40 w 45"/>
                            <a:gd name="T15" fmla="*/ 40 h 40"/>
                            <a:gd name="T16" fmla="*/ 40 w 45"/>
                            <a:gd name="T17" fmla="*/ 40 h 40"/>
                            <a:gd name="T18" fmla="*/ 45 w 45"/>
                            <a:gd name="T19" fmla="*/ 35 h 40"/>
                            <a:gd name="T20" fmla="*/ 45 w 45"/>
                            <a:gd name="T21" fmla="*/ 0 h 40"/>
                            <a:gd name="T22" fmla="*/ 45 w 45"/>
                            <a:gd name="T23" fmla="*/ 0 h 40"/>
                            <a:gd name="T24" fmla="*/ 40 w 45"/>
                            <a:gd name="T25" fmla="*/ 0 h 40"/>
                            <a:gd name="T26" fmla="*/ 40 w 45"/>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0">
                              <a:moveTo>
                                <a:pt x="40" y="0"/>
                              </a:moveTo>
                              <a:lnTo>
                                <a:pt x="5" y="0"/>
                              </a:lnTo>
                              <a:lnTo>
                                <a:pt x="0" y="0"/>
                              </a:lnTo>
                              <a:lnTo>
                                <a:pt x="0" y="35"/>
                              </a:lnTo>
                              <a:lnTo>
                                <a:pt x="5" y="40"/>
                              </a:lnTo>
                              <a:lnTo>
                                <a:pt x="40" y="40"/>
                              </a:lnTo>
                              <a:lnTo>
                                <a:pt x="45" y="35"/>
                              </a:lnTo>
                              <a:lnTo>
                                <a:pt x="4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298"/>
                      <wps:cNvSpPr>
                        <a:spLocks/>
                      </wps:cNvSpPr>
                      <wps:spPr bwMode="auto">
                        <a:xfrm>
                          <a:off x="323850" y="443230"/>
                          <a:ext cx="50800" cy="25400"/>
                        </a:xfrm>
                        <a:custGeom>
                          <a:avLst/>
                          <a:gdLst>
                            <a:gd name="T0" fmla="*/ 75 w 80"/>
                            <a:gd name="T1" fmla="*/ 0 h 40"/>
                            <a:gd name="T2" fmla="*/ 5 w 80"/>
                            <a:gd name="T3" fmla="*/ 0 h 40"/>
                            <a:gd name="T4" fmla="*/ 5 w 80"/>
                            <a:gd name="T5" fmla="*/ 0 h 40"/>
                            <a:gd name="T6" fmla="*/ 0 w 80"/>
                            <a:gd name="T7" fmla="*/ 0 h 40"/>
                            <a:gd name="T8" fmla="*/ 0 w 80"/>
                            <a:gd name="T9" fmla="*/ 30 h 40"/>
                            <a:gd name="T10" fmla="*/ 0 w 80"/>
                            <a:gd name="T11" fmla="*/ 30 h 40"/>
                            <a:gd name="T12" fmla="*/ 10 w 80"/>
                            <a:gd name="T13" fmla="*/ 40 h 40"/>
                            <a:gd name="T14" fmla="*/ 75 w 80"/>
                            <a:gd name="T15" fmla="*/ 40 h 40"/>
                            <a:gd name="T16" fmla="*/ 75 w 80"/>
                            <a:gd name="T17" fmla="*/ 40 h 40"/>
                            <a:gd name="T18" fmla="*/ 80 w 80"/>
                            <a:gd name="T19" fmla="*/ 40 h 40"/>
                            <a:gd name="T20" fmla="*/ 80 w 80"/>
                            <a:gd name="T21" fmla="*/ 0 h 40"/>
                            <a:gd name="T22" fmla="*/ 80 w 80"/>
                            <a:gd name="T23" fmla="*/ 0 h 40"/>
                            <a:gd name="T24" fmla="*/ 75 w 80"/>
                            <a:gd name="T25" fmla="*/ 0 h 40"/>
                            <a:gd name="T26" fmla="*/ 75 w 8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0">
                              <a:moveTo>
                                <a:pt x="75" y="0"/>
                              </a:moveTo>
                              <a:lnTo>
                                <a:pt x="5" y="0"/>
                              </a:lnTo>
                              <a:lnTo>
                                <a:pt x="0" y="0"/>
                              </a:lnTo>
                              <a:lnTo>
                                <a:pt x="0" y="30"/>
                              </a:lnTo>
                              <a:lnTo>
                                <a:pt x="10" y="40"/>
                              </a:lnTo>
                              <a:lnTo>
                                <a:pt x="75" y="40"/>
                              </a:lnTo>
                              <a:lnTo>
                                <a:pt x="80" y="40"/>
                              </a:lnTo>
                              <a:lnTo>
                                <a:pt x="8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299"/>
                      <wps:cNvSpPr>
                        <a:spLocks/>
                      </wps:cNvSpPr>
                      <wps:spPr bwMode="auto">
                        <a:xfrm>
                          <a:off x="349250" y="471805"/>
                          <a:ext cx="25400" cy="28575"/>
                        </a:xfrm>
                        <a:custGeom>
                          <a:avLst/>
                          <a:gdLst>
                            <a:gd name="T0" fmla="*/ 35 w 40"/>
                            <a:gd name="T1" fmla="*/ 0 h 45"/>
                            <a:gd name="T2" fmla="*/ 0 w 40"/>
                            <a:gd name="T3" fmla="*/ 0 h 45"/>
                            <a:gd name="T4" fmla="*/ 0 w 40"/>
                            <a:gd name="T5" fmla="*/ 0 h 45"/>
                            <a:gd name="T6" fmla="*/ 0 w 40"/>
                            <a:gd name="T7" fmla="*/ 5 h 45"/>
                            <a:gd name="T8" fmla="*/ 0 w 40"/>
                            <a:gd name="T9" fmla="*/ 40 h 45"/>
                            <a:gd name="T10" fmla="*/ 0 w 40"/>
                            <a:gd name="T11" fmla="*/ 40 h 45"/>
                            <a:gd name="T12" fmla="*/ 0 w 40"/>
                            <a:gd name="T13" fmla="*/ 45 h 45"/>
                            <a:gd name="T14" fmla="*/ 35 w 40"/>
                            <a:gd name="T15" fmla="*/ 45 h 45"/>
                            <a:gd name="T16" fmla="*/ 35 w 40"/>
                            <a:gd name="T17" fmla="*/ 45 h 45"/>
                            <a:gd name="T18" fmla="*/ 40 w 40"/>
                            <a:gd name="T19" fmla="*/ 40 h 45"/>
                            <a:gd name="T20" fmla="*/ 40 w 40"/>
                            <a:gd name="T21" fmla="*/ 5 h 45"/>
                            <a:gd name="T22" fmla="*/ 40 w 40"/>
                            <a:gd name="T23" fmla="*/ 5 h 45"/>
                            <a:gd name="T24" fmla="*/ 35 w 40"/>
                            <a:gd name="T25" fmla="*/ 0 h 45"/>
                            <a:gd name="T26" fmla="*/ 35 w 4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 h="45">
                              <a:moveTo>
                                <a:pt x="35" y="0"/>
                              </a:moveTo>
                              <a:lnTo>
                                <a:pt x="0" y="0"/>
                              </a:lnTo>
                              <a:lnTo>
                                <a:pt x="0" y="5"/>
                              </a:lnTo>
                              <a:lnTo>
                                <a:pt x="0" y="40"/>
                              </a:lnTo>
                              <a:lnTo>
                                <a:pt x="0" y="45"/>
                              </a:lnTo>
                              <a:lnTo>
                                <a:pt x="35" y="45"/>
                              </a:lnTo>
                              <a:lnTo>
                                <a:pt x="40" y="40"/>
                              </a:lnTo>
                              <a:lnTo>
                                <a:pt x="40" y="5"/>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300"/>
                      <wps:cNvSpPr>
                        <a:spLocks/>
                      </wps:cNvSpPr>
                      <wps:spPr bwMode="auto">
                        <a:xfrm>
                          <a:off x="342900" y="500380"/>
                          <a:ext cx="31750" cy="29210"/>
                        </a:xfrm>
                        <a:custGeom>
                          <a:avLst/>
                          <a:gdLst>
                            <a:gd name="T0" fmla="*/ 45 w 50"/>
                            <a:gd name="T1" fmla="*/ 0 h 46"/>
                            <a:gd name="T2" fmla="*/ 0 w 50"/>
                            <a:gd name="T3" fmla="*/ 0 h 46"/>
                            <a:gd name="T4" fmla="*/ 0 w 50"/>
                            <a:gd name="T5" fmla="*/ 0 h 46"/>
                            <a:gd name="T6" fmla="*/ 0 w 50"/>
                            <a:gd name="T7" fmla="*/ 46 h 46"/>
                            <a:gd name="T8" fmla="*/ 45 w 50"/>
                            <a:gd name="T9" fmla="*/ 46 h 46"/>
                            <a:gd name="T10" fmla="*/ 45 w 50"/>
                            <a:gd name="T11" fmla="*/ 46 h 46"/>
                            <a:gd name="T12" fmla="*/ 50 w 50"/>
                            <a:gd name="T13" fmla="*/ 41 h 46"/>
                            <a:gd name="T14" fmla="*/ 50 w 50"/>
                            <a:gd name="T15" fmla="*/ 5 h 46"/>
                            <a:gd name="T16" fmla="*/ 50 w 50"/>
                            <a:gd name="T17" fmla="*/ 5 h 46"/>
                            <a:gd name="T18" fmla="*/ 45 w 50"/>
                            <a:gd name="T19" fmla="*/ 0 h 46"/>
                            <a:gd name="T20" fmla="*/ 45 w 50"/>
                            <a:gd name="T21"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 h="46">
                              <a:moveTo>
                                <a:pt x="45" y="0"/>
                              </a:moveTo>
                              <a:lnTo>
                                <a:pt x="0" y="0"/>
                              </a:lnTo>
                              <a:lnTo>
                                <a:pt x="0" y="46"/>
                              </a:lnTo>
                              <a:lnTo>
                                <a:pt x="45" y="46"/>
                              </a:lnTo>
                              <a:lnTo>
                                <a:pt x="50" y="41"/>
                              </a:lnTo>
                              <a:lnTo>
                                <a:pt x="50" y="5"/>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301"/>
                      <wps:cNvSpPr>
                        <a:spLocks/>
                      </wps:cNvSpPr>
                      <wps:spPr bwMode="auto">
                        <a:xfrm>
                          <a:off x="342900" y="532765"/>
                          <a:ext cx="31750" cy="31750"/>
                        </a:xfrm>
                        <a:custGeom>
                          <a:avLst/>
                          <a:gdLst>
                            <a:gd name="T0" fmla="*/ 45 w 50"/>
                            <a:gd name="T1" fmla="*/ 0 h 50"/>
                            <a:gd name="T2" fmla="*/ 0 w 50"/>
                            <a:gd name="T3" fmla="*/ 0 h 50"/>
                            <a:gd name="T4" fmla="*/ 0 w 50"/>
                            <a:gd name="T5" fmla="*/ 0 h 50"/>
                            <a:gd name="T6" fmla="*/ 0 w 50"/>
                            <a:gd name="T7" fmla="*/ 5 h 50"/>
                            <a:gd name="T8" fmla="*/ 0 w 50"/>
                            <a:gd name="T9" fmla="*/ 45 h 50"/>
                            <a:gd name="T10" fmla="*/ 0 w 50"/>
                            <a:gd name="T11" fmla="*/ 45 h 50"/>
                            <a:gd name="T12" fmla="*/ 0 w 50"/>
                            <a:gd name="T13" fmla="*/ 50 h 50"/>
                            <a:gd name="T14" fmla="*/ 45 w 50"/>
                            <a:gd name="T15" fmla="*/ 50 h 50"/>
                            <a:gd name="T16" fmla="*/ 45 w 50"/>
                            <a:gd name="T17" fmla="*/ 50 h 50"/>
                            <a:gd name="T18" fmla="*/ 50 w 50"/>
                            <a:gd name="T19" fmla="*/ 45 h 50"/>
                            <a:gd name="T20" fmla="*/ 50 w 50"/>
                            <a:gd name="T21" fmla="*/ 5 h 50"/>
                            <a:gd name="T22" fmla="*/ 50 w 50"/>
                            <a:gd name="T23" fmla="*/ 5 h 50"/>
                            <a:gd name="T24" fmla="*/ 45 w 50"/>
                            <a:gd name="T25" fmla="*/ 0 h 50"/>
                            <a:gd name="T26" fmla="*/ 45 w 50"/>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 h="50">
                              <a:moveTo>
                                <a:pt x="45" y="0"/>
                              </a:moveTo>
                              <a:lnTo>
                                <a:pt x="0" y="0"/>
                              </a:lnTo>
                              <a:lnTo>
                                <a:pt x="0" y="5"/>
                              </a:lnTo>
                              <a:lnTo>
                                <a:pt x="0" y="45"/>
                              </a:lnTo>
                              <a:lnTo>
                                <a:pt x="0" y="50"/>
                              </a:lnTo>
                              <a:lnTo>
                                <a:pt x="45" y="50"/>
                              </a:lnTo>
                              <a:lnTo>
                                <a:pt x="50" y="45"/>
                              </a:lnTo>
                              <a:lnTo>
                                <a:pt x="50" y="5"/>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302"/>
                      <wps:cNvSpPr>
                        <a:spLocks/>
                      </wps:cNvSpPr>
                      <wps:spPr bwMode="auto">
                        <a:xfrm>
                          <a:off x="254000" y="446405"/>
                          <a:ext cx="85725" cy="118110"/>
                        </a:xfrm>
                        <a:custGeom>
                          <a:avLst/>
                          <a:gdLst>
                            <a:gd name="T0" fmla="*/ 0 w 135"/>
                            <a:gd name="T1" fmla="*/ 186 h 186"/>
                            <a:gd name="T2" fmla="*/ 15 w 135"/>
                            <a:gd name="T3" fmla="*/ 186 h 186"/>
                            <a:gd name="T4" fmla="*/ 15 w 135"/>
                            <a:gd name="T5" fmla="*/ 90 h 186"/>
                            <a:gd name="T6" fmla="*/ 15 w 135"/>
                            <a:gd name="T7" fmla="*/ 90 h 186"/>
                            <a:gd name="T8" fmla="*/ 20 w 135"/>
                            <a:gd name="T9" fmla="*/ 60 h 186"/>
                            <a:gd name="T10" fmla="*/ 30 w 135"/>
                            <a:gd name="T11" fmla="*/ 40 h 186"/>
                            <a:gd name="T12" fmla="*/ 50 w 135"/>
                            <a:gd name="T13" fmla="*/ 25 h 186"/>
                            <a:gd name="T14" fmla="*/ 65 w 135"/>
                            <a:gd name="T15" fmla="*/ 15 h 186"/>
                            <a:gd name="T16" fmla="*/ 70 w 135"/>
                            <a:gd name="T17" fmla="*/ 15 h 186"/>
                            <a:gd name="T18" fmla="*/ 70 w 135"/>
                            <a:gd name="T19" fmla="*/ 15 h 186"/>
                            <a:gd name="T20" fmla="*/ 85 w 135"/>
                            <a:gd name="T21" fmla="*/ 25 h 186"/>
                            <a:gd name="T22" fmla="*/ 105 w 135"/>
                            <a:gd name="T23" fmla="*/ 40 h 186"/>
                            <a:gd name="T24" fmla="*/ 115 w 135"/>
                            <a:gd name="T25" fmla="*/ 65 h 186"/>
                            <a:gd name="T26" fmla="*/ 120 w 135"/>
                            <a:gd name="T27" fmla="*/ 90 h 186"/>
                            <a:gd name="T28" fmla="*/ 120 w 135"/>
                            <a:gd name="T29" fmla="*/ 90 h 186"/>
                            <a:gd name="T30" fmla="*/ 120 w 135"/>
                            <a:gd name="T31" fmla="*/ 186 h 186"/>
                            <a:gd name="T32" fmla="*/ 135 w 135"/>
                            <a:gd name="T33" fmla="*/ 186 h 186"/>
                            <a:gd name="T34" fmla="*/ 135 w 135"/>
                            <a:gd name="T35" fmla="*/ 85 h 186"/>
                            <a:gd name="T36" fmla="*/ 135 w 135"/>
                            <a:gd name="T37" fmla="*/ 85 h 186"/>
                            <a:gd name="T38" fmla="*/ 130 w 135"/>
                            <a:gd name="T39" fmla="*/ 70 h 186"/>
                            <a:gd name="T40" fmla="*/ 125 w 135"/>
                            <a:gd name="T41" fmla="*/ 55 h 186"/>
                            <a:gd name="T42" fmla="*/ 110 w 135"/>
                            <a:gd name="T43" fmla="*/ 30 h 186"/>
                            <a:gd name="T44" fmla="*/ 90 w 135"/>
                            <a:gd name="T45" fmla="*/ 10 h 186"/>
                            <a:gd name="T46" fmla="*/ 70 w 135"/>
                            <a:gd name="T47" fmla="*/ 0 h 186"/>
                            <a:gd name="T48" fmla="*/ 70 w 135"/>
                            <a:gd name="T49" fmla="*/ 0 h 186"/>
                            <a:gd name="T50" fmla="*/ 45 w 135"/>
                            <a:gd name="T51" fmla="*/ 10 h 186"/>
                            <a:gd name="T52" fmla="*/ 25 w 135"/>
                            <a:gd name="T53" fmla="*/ 30 h 186"/>
                            <a:gd name="T54" fmla="*/ 10 w 135"/>
                            <a:gd name="T55" fmla="*/ 55 h 186"/>
                            <a:gd name="T56" fmla="*/ 5 w 135"/>
                            <a:gd name="T57" fmla="*/ 70 h 186"/>
                            <a:gd name="T58" fmla="*/ 0 w 135"/>
                            <a:gd name="T59" fmla="*/ 85 h 186"/>
                            <a:gd name="T60" fmla="*/ 0 w 135"/>
                            <a:gd name="T61" fmla="*/ 1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35" h="186">
                              <a:moveTo>
                                <a:pt x="0" y="186"/>
                              </a:moveTo>
                              <a:lnTo>
                                <a:pt x="15" y="186"/>
                              </a:lnTo>
                              <a:lnTo>
                                <a:pt x="15" y="90"/>
                              </a:lnTo>
                              <a:lnTo>
                                <a:pt x="20" y="60"/>
                              </a:lnTo>
                              <a:lnTo>
                                <a:pt x="30" y="40"/>
                              </a:lnTo>
                              <a:lnTo>
                                <a:pt x="50" y="25"/>
                              </a:lnTo>
                              <a:lnTo>
                                <a:pt x="65" y="15"/>
                              </a:lnTo>
                              <a:lnTo>
                                <a:pt x="70" y="15"/>
                              </a:lnTo>
                              <a:lnTo>
                                <a:pt x="85" y="25"/>
                              </a:lnTo>
                              <a:lnTo>
                                <a:pt x="105" y="40"/>
                              </a:lnTo>
                              <a:lnTo>
                                <a:pt x="115" y="65"/>
                              </a:lnTo>
                              <a:lnTo>
                                <a:pt x="120" y="90"/>
                              </a:lnTo>
                              <a:lnTo>
                                <a:pt x="120" y="186"/>
                              </a:lnTo>
                              <a:lnTo>
                                <a:pt x="135" y="186"/>
                              </a:lnTo>
                              <a:lnTo>
                                <a:pt x="135" y="85"/>
                              </a:lnTo>
                              <a:lnTo>
                                <a:pt x="130" y="70"/>
                              </a:lnTo>
                              <a:lnTo>
                                <a:pt x="125" y="55"/>
                              </a:lnTo>
                              <a:lnTo>
                                <a:pt x="110" y="30"/>
                              </a:lnTo>
                              <a:lnTo>
                                <a:pt x="90" y="10"/>
                              </a:lnTo>
                              <a:lnTo>
                                <a:pt x="70" y="0"/>
                              </a:lnTo>
                              <a:lnTo>
                                <a:pt x="45" y="10"/>
                              </a:lnTo>
                              <a:lnTo>
                                <a:pt x="25" y="30"/>
                              </a:lnTo>
                              <a:lnTo>
                                <a:pt x="10" y="55"/>
                              </a:lnTo>
                              <a:lnTo>
                                <a:pt x="5" y="70"/>
                              </a:lnTo>
                              <a:lnTo>
                                <a:pt x="0" y="85"/>
                              </a:lnTo>
                              <a:lnTo>
                                <a:pt x="0" y="1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303"/>
                      <wps:cNvSpPr>
                        <a:spLocks noEditPoints="1"/>
                      </wps:cNvSpPr>
                      <wps:spPr bwMode="auto">
                        <a:xfrm>
                          <a:off x="254000" y="446405"/>
                          <a:ext cx="85725" cy="118110"/>
                        </a:xfrm>
                        <a:custGeom>
                          <a:avLst/>
                          <a:gdLst>
                            <a:gd name="T0" fmla="*/ 70 w 135"/>
                            <a:gd name="T1" fmla="*/ 0 h 186"/>
                            <a:gd name="T2" fmla="*/ 110 w 135"/>
                            <a:gd name="T3" fmla="*/ 30 h 186"/>
                            <a:gd name="T4" fmla="*/ 130 w 135"/>
                            <a:gd name="T5" fmla="*/ 70 h 186"/>
                            <a:gd name="T6" fmla="*/ 135 w 135"/>
                            <a:gd name="T7" fmla="*/ 186 h 186"/>
                            <a:gd name="T8" fmla="*/ 120 w 135"/>
                            <a:gd name="T9" fmla="*/ 186 h 186"/>
                            <a:gd name="T10" fmla="*/ 125 w 135"/>
                            <a:gd name="T11" fmla="*/ 90 h 186"/>
                            <a:gd name="T12" fmla="*/ 105 w 135"/>
                            <a:gd name="T13" fmla="*/ 40 h 186"/>
                            <a:gd name="T14" fmla="*/ 70 w 135"/>
                            <a:gd name="T15" fmla="*/ 10 h 186"/>
                            <a:gd name="T16" fmla="*/ 70 w 135"/>
                            <a:gd name="T17" fmla="*/ 10 h 186"/>
                            <a:gd name="T18" fmla="*/ 65 w 135"/>
                            <a:gd name="T19" fmla="*/ 10 h 186"/>
                            <a:gd name="T20" fmla="*/ 65 w 135"/>
                            <a:gd name="T21" fmla="*/ 10 h 186"/>
                            <a:gd name="T22" fmla="*/ 30 w 135"/>
                            <a:gd name="T23" fmla="*/ 40 h 186"/>
                            <a:gd name="T24" fmla="*/ 15 w 135"/>
                            <a:gd name="T25" fmla="*/ 90 h 186"/>
                            <a:gd name="T26" fmla="*/ 0 w 135"/>
                            <a:gd name="T27" fmla="*/ 186 h 186"/>
                            <a:gd name="T28" fmla="*/ 0 w 135"/>
                            <a:gd name="T29" fmla="*/ 85 h 186"/>
                            <a:gd name="T30" fmla="*/ 10 w 135"/>
                            <a:gd name="T31" fmla="*/ 55 h 186"/>
                            <a:gd name="T32" fmla="*/ 45 w 135"/>
                            <a:gd name="T33" fmla="*/ 10 h 186"/>
                            <a:gd name="T34" fmla="*/ 70 w 135"/>
                            <a:gd name="T35" fmla="*/ 0 h 186"/>
                            <a:gd name="T36" fmla="*/ 45 w 135"/>
                            <a:gd name="T37" fmla="*/ 10 h 186"/>
                            <a:gd name="T38" fmla="*/ 10 w 135"/>
                            <a:gd name="T39" fmla="*/ 55 h 186"/>
                            <a:gd name="T40" fmla="*/ 0 w 135"/>
                            <a:gd name="T41" fmla="*/ 85 h 186"/>
                            <a:gd name="T42" fmla="*/ 15 w 135"/>
                            <a:gd name="T43" fmla="*/ 186 h 186"/>
                            <a:gd name="T44" fmla="*/ 15 w 135"/>
                            <a:gd name="T45" fmla="*/ 90 h 186"/>
                            <a:gd name="T46" fmla="*/ 30 w 135"/>
                            <a:gd name="T47" fmla="*/ 40 h 186"/>
                            <a:gd name="T48" fmla="*/ 65 w 135"/>
                            <a:gd name="T49" fmla="*/ 15 h 186"/>
                            <a:gd name="T50" fmla="*/ 70 w 135"/>
                            <a:gd name="T51" fmla="*/ 15 h 186"/>
                            <a:gd name="T52" fmla="*/ 105 w 135"/>
                            <a:gd name="T53" fmla="*/ 40 h 186"/>
                            <a:gd name="T54" fmla="*/ 120 w 135"/>
                            <a:gd name="T55" fmla="*/ 90 h 186"/>
                            <a:gd name="T56" fmla="*/ 120 w 135"/>
                            <a:gd name="T57" fmla="*/ 186 h 186"/>
                            <a:gd name="T58" fmla="*/ 135 w 135"/>
                            <a:gd name="T59" fmla="*/ 85 h 186"/>
                            <a:gd name="T60" fmla="*/ 130 w 135"/>
                            <a:gd name="T61" fmla="*/ 70 h 186"/>
                            <a:gd name="T62" fmla="*/ 110 w 135"/>
                            <a:gd name="T63" fmla="*/ 30 h 186"/>
                            <a:gd name="T64" fmla="*/ 70 w 135"/>
                            <a:gd name="T65" fmla="*/ 0 h 186"/>
                            <a:gd name="T66" fmla="*/ 120 w 135"/>
                            <a:gd name="T67" fmla="*/ 186 h 186"/>
                            <a:gd name="T68" fmla="*/ 120 w 135"/>
                            <a:gd name="T69" fmla="*/ 186 h 186"/>
                            <a:gd name="T70" fmla="*/ 120 w 135"/>
                            <a:gd name="T71" fmla="*/ 1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35" h="186">
                              <a:moveTo>
                                <a:pt x="70" y="0"/>
                              </a:moveTo>
                              <a:lnTo>
                                <a:pt x="70" y="0"/>
                              </a:lnTo>
                              <a:lnTo>
                                <a:pt x="90" y="10"/>
                              </a:lnTo>
                              <a:lnTo>
                                <a:pt x="110" y="30"/>
                              </a:lnTo>
                              <a:lnTo>
                                <a:pt x="125" y="55"/>
                              </a:lnTo>
                              <a:lnTo>
                                <a:pt x="130" y="70"/>
                              </a:lnTo>
                              <a:lnTo>
                                <a:pt x="135" y="85"/>
                              </a:lnTo>
                              <a:lnTo>
                                <a:pt x="135" y="186"/>
                              </a:lnTo>
                              <a:lnTo>
                                <a:pt x="120" y="186"/>
                              </a:lnTo>
                              <a:lnTo>
                                <a:pt x="125" y="90"/>
                              </a:lnTo>
                              <a:lnTo>
                                <a:pt x="120" y="65"/>
                              </a:lnTo>
                              <a:lnTo>
                                <a:pt x="105" y="40"/>
                              </a:lnTo>
                              <a:lnTo>
                                <a:pt x="90" y="25"/>
                              </a:lnTo>
                              <a:lnTo>
                                <a:pt x="70" y="10"/>
                              </a:lnTo>
                              <a:lnTo>
                                <a:pt x="65" y="10"/>
                              </a:lnTo>
                              <a:lnTo>
                                <a:pt x="50" y="20"/>
                              </a:lnTo>
                              <a:lnTo>
                                <a:pt x="30" y="40"/>
                              </a:lnTo>
                              <a:lnTo>
                                <a:pt x="20" y="60"/>
                              </a:lnTo>
                              <a:lnTo>
                                <a:pt x="15" y="90"/>
                              </a:lnTo>
                              <a:lnTo>
                                <a:pt x="15" y="186"/>
                              </a:lnTo>
                              <a:lnTo>
                                <a:pt x="0" y="186"/>
                              </a:lnTo>
                              <a:lnTo>
                                <a:pt x="0" y="85"/>
                              </a:lnTo>
                              <a:lnTo>
                                <a:pt x="5" y="70"/>
                              </a:lnTo>
                              <a:lnTo>
                                <a:pt x="10" y="55"/>
                              </a:lnTo>
                              <a:lnTo>
                                <a:pt x="25" y="30"/>
                              </a:lnTo>
                              <a:lnTo>
                                <a:pt x="45" y="10"/>
                              </a:lnTo>
                              <a:lnTo>
                                <a:pt x="70" y="0"/>
                              </a:lnTo>
                              <a:close/>
                              <a:moveTo>
                                <a:pt x="70" y="0"/>
                              </a:moveTo>
                              <a:lnTo>
                                <a:pt x="70" y="0"/>
                              </a:lnTo>
                              <a:lnTo>
                                <a:pt x="45" y="10"/>
                              </a:lnTo>
                              <a:lnTo>
                                <a:pt x="25" y="30"/>
                              </a:lnTo>
                              <a:lnTo>
                                <a:pt x="10" y="55"/>
                              </a:lnTo>
                              <a:lnTo>
                                <a:pt x="5" y="70"/>
                              </a:lnTo>
                              <a:lnTo>
                                <a:pt x="0" y="85"/>
                              </a:lnTo>
                              <a:lnTo>
                                <a:pt x="0" y="186"/>
                              </a:lnTo>
                              <a:lnTo>
                                <a:pt x="15" y="186"/>
                              </a:lnTo>
                              <a:lnTo>
                                <a:pt x="15" y="90"/>
                              </a:lnTo>
                              <a:lnTo>
                                <a:pt x="20" y="60"/>
                              </a:lnTo>
                              <a:lnTo>
                                <a:pt x="30" y="40"/>
                              </a:lnTo>
                              <a:lnTo>
                                <a:pt x="50" y="25"/>
                              </a:lnTo>
                              <a:lnTo>
                                <a:pt x="65" y="15"/>
                              </a:lnTo>
                              <a:lnTo>
                                <a:pt x="70" y="15"/>
                              </a:lnTo>
                              <a:lnTo>
                                <a:pt x="85" y="25"/>
                              </a:lnTo>
                              <a:lnTo>
                                <a:pt x="105" y="40"/>
                              </a:lnTo>
                              <a:lnTo>
                                <a:pt x="115" y="65"/>
                              </a:lnTo>
                              <a:lnTo>
                                <a:pt x="120" y="90"/>
                              </a:lnTo>
                              <a:lnTo>
                                <a:pt x="120" y="186"/>
                              </a:lnTo>
                              <a:lnTo>
                                <a:pt x="135" y="186"/>
                              </a:lnTo>
                              <a:lnTo>
                                <a:pt x="135" y="85"/>
                              </a:lnTo>
                              <a:lnTo>
                                <a:pt x="130" y="70"/>
                              </a:lnTo>
                              <a:lnTo>
                                <a:pt x="125" y="55"/>
                              </a:lnTo>
                              <a:lnTo>
                                <a:pt x="110" y="30"/>
                              </a:lnTo>
                              <a:lnTo>
                                <a:pt x="90" y="10"/>
                              </a:lnTo>
                              <a:lnTo>
                                <a:pt x="70" y="0"/>
                              </a:lnTo>
                              <a:close/>
                              <a:moveTo>
                                <a:pt x="120" y="186"/>
                              </a:moveTo>
                              <a:lnTo>
                                <a:pt x="120" y="1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304"/>
                      <wps:cNvSpPr>
                        <a:spLocks/>
                      </wps:cNvSpPr>
                      <wps:spPr bwMode="auto">
                        <a:xfrm>
                          <a:off x="254000" y="446405"/>
                          <a:ext cx="85725" cy="118110"/>
                        </a:xfrm>
                        <a:custGeom>
                          <a:avLst/>
                          <a:gdLst>
                            <a:gd name="T0" fmla="*/ 70 w 135"/>
                            <a:gd name="T1" fmla="*/ 0 h 186"/>
                            <a:gd name="T2" fmla="*/ 70 w 135"/>
                            <a:gd name="T3" fmla="*/ 0 h 186"/>
                            <a:gd name="T4" fmla="*/ 90 w 135"/>
                            <a:gd name="T5" fmla="*/ 10 h 186"/>
                            <a:gd name="T6" fmla="*/ 110 w 135"/>
                            <a:gd name="T7" fmla="*/ 30 h 186"/>
                            <a:gd name="T8" fmla="*/ 125 w 135"/>
                            <a:gd name="T9" fmla="*/ 55 h 186"/>
                            <a:gd name="T10" fmla="*/ 130 w 135"/>
                            <a:gd name="T11" fmla="*/ 70 h 186"/>
                            <a:gd name="T12" fmla="*/ 135 w 135"/>
                            <a:gd name="T13" fmla="*/ 85 h 186"/>
                            <a:gd name="T14" fmla="*/ 135 w 135"/>
                            <a:gd name="T15" fmla="*/ 186 h 186"/>
                            <a:gd name="T16" fmla="*/ 120 w 135"/>
                            <a:gd name="T17" fmla="*/ 186 h 186"/>
                            <a:gd name="T18" fmla="*/ 120 w 135"/>
                            <a:gd name="T19" fmla="*/ 186 h 186"/>
                            <a:gd name="T20" fmla="*/ 125 w 135"/>
                            <a:gd name="T21" fmla="*/ 90 h 186"/>
                            <a:gd name="T22" fmla="*/ 125 w 135"/>
                            <a:gd name="T23" fmla="*/ 90 h 186"/>
                            <a:gd name="T24" fmla="*/ 120 w 135"/>
                            <a:gd name="T25" fmla="*/ 65 h 186"/>
                            <a:gd name="T26" fmla="*/ 105 w 135"/>
                            <a:gd name="T27" fmla="*/ 40 h 186"/>
                            <a:gd name="T28" fmla="*/ 90 w 135"/>
                            <a:gd name="T29" fmla="*/ 25 h 186"/>
                            <a:gd name="T30" fmla="*/ 70 w 135"/>
                            <a:gd name="T31" fmla="*/ 10 h 186"/>
                            <a:gd name="T32" fmla="*/ 70 w 135"/>
                            <a:gd name="T33" fmla="*/ 10 h 186"/>
                            <a:gd name="T34" fmla="*/ 70 w 135"/>
                            <a:gd name="T35" fmla="*/ 10 h 186"/>
                            <a:gd name="T36" fmla="*/ 65 w 135"/>
                            <a:gd name="T37" fmla="*/ 10 h 186"/>
                            <a:gd name="T38" fmla="*/ 65 w 135"/>
                            <a:gd name="T39" fmla="*/ 10 h 186"/>
                            <a:gd name="T40" fmla="*/ 65 w 135"/>
                            <a:gd name="T41" fmla="*/ 10 h 186"/>
                            <a:gd name="T42" fmla="*/ 65 w 135"/>
                            <a:gd name="T43" fmla="*/ 10 h 186"/>
                            <a:gd name="T44" fmla="*/ 50 w 135"/>
                            <a:gd name="T45" fmla="*/ 20 h 186"/>
                            <a:gd name="T46" fmla="*/ 30 w 135"/>
                            <a:gd name="T47" fmla="*/ 40 h 186"/>
                            <a:gd name="T48" fmla="*/ 20 w 135"/>
                            <a:gd name="T49" fmla="*/ 60 h 186"/>
                            <a:gd name="T50" fmla="*/ 15 w 135"/>
                            <a:gd name="T51" fmla="*/ 90 h 186"/>
                            <a:gd name="T52" fmla="*/ 15 w 135"/>
                            <a:gd name="T53" fmla="*/ 186 h 186"/>
                            <a:gd name="T54" fmla="*/ 0 w 135"/>
                            <a:gd name="T55" fmla="*/ 186 h 186"/>
                            <a:gd name="T56" fmla="*/ 0 w 135"/>
                            <a:gd name="T57" fmla="*/ 85 h 186"/>
                            <a:gd name="T58" fmla="*/ 0 w 135"/>
                            <a:gd name="T59" fmla="*/ 85 h 186"/>
                            <a:gd name="T60" fmla="*/ 5 w 135"/>
                            <a:gd name="T61" fmla="*/ 70 h 186"/>
                            <a:gd name="T62" fmla="*/ 10 w 135"/>
                            <a:gd name="T63" fmla="*/ 55 h 186"/>
                            <a:gd name="T64" fmla="*/ 25 w 135"/>
                            <a:gd name="T65" fmla="*/ 30 h 186"/>
                            <a:gd name="T66" fmla="*/ 45 w 135"/>
                            <a:gd name="T67" fmla="*/ 10 h 186"/>
                            <a:gd name="T68" fmla="*/ 70 w 135"/>
                            <a:gd name="T69"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5" h="186">
                              <a:moveTo>
                                <a:pt x="70" y="0"/>
                              </a:moveTo>
                              <a:lnTo>
                                <a:pt x="70" y="0"/>
                              </a:lnTo>
                              <a:lnTo>
                                <a:pt x="90" y="10"/>
                              </a:lnTo>
                              <a:lnTo>
                                <a:pt x="110" y="30"/>
                              </a:lnTo>
                              <a:lnTo>
                                <a:pt x="125" y="55"/>
                              </a:lnTo>
                              <a:lnTo>
                                <a:pt x="130" y="70"/>
                              </a:lnTo>
                              <a:lnTo>
                                <a:pt x="135" y="85"/>
                              </a:lnTo>
                              <a:lnTo>
                                <a:pt x="135" y="186"/>
                              </a:lnTo>
                              <a:lnTo>
                                <a:pt x="120" y="186"/>
                              </a:lnTo>
                              <a:lnTo>
                                <a:pt x="125" y="90"/>
                              </a:lnTo>
                              <a:lnTo>
                                <a:pt x="120" y="65"/>
                              </a:lnTo>
                              <a:lnTo>
                                <a:pt x="105" y="40"/>
                              </a:lnTo>
                              <a:lnTo>
                                <a:pt x="90" y="25"/>
                              </a:lnTo>
                              <a:lnTo>
                                <a:pt x="70" y="10"/>
                              </a:lnTo>
                              <a:lnTo>
                                <a:pt x="65" y="10"/>
                              </a:lnTo>
                              <a:lnTo>
                                <a:pt x="50" y="20"/>
                              </a:lnTo>
                              <a:lnTo>
                                <a:pt x="30" y="40"/>
                              </a:lnTo>
                              <a:lnTo>
                                <a:pt x="20" y="60"/>
                              </a:lnTo>
                              <a:lnTo>
                                <a:pt x="15" y="90"/>
                              </a:lnTo>
                              <a:lnTo>
                                <a:pt x="15" y="186"/>
                              </a:lnTo>
                              <a:lnTo>
                                <a:pt x="0" y="186"/>
                              </a:lnTo>
                              <a:lnTo>
                                <a:pt x="0" y="85"/>
                              </a:lnTo>
                              <a:lnTo>
                                <a:pt x="5" y="70"/>
                              </a:lnTo>
                              <a:lnTo>
                                <a:pt x="10" y="55"/>
                              </a:lnTo>
                              <a:lnTo>
                                <a:pt x="25" y="30"/>
                              </a:lnTo>
                              <a:lnTo>
                                <a:pt x="45" y="10"/>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305"/>
                      <wps:cNvSpPr>
                        <a:spLocks/>
                      </wps:cNvSpPr>
                      <wps:spPr bwMode="auto">
                        <a:xfrm>
                          <a:off x="254000" y="446405"/>
                          <a:ext cx="85725" cy="118110"/>
                        </a:xfrm>
                        <a:custGeom>
                          <a:avLst/>
                          <a:gdLst>
                            <a:gd name="T0" fmla="*/ 70 w 135"/>
                            <a:gd name="T1" fmla="*/ 0 h 186"/>
                            <a:gd name="T2" fmla="*/ 70 w 135"/>
                            <a:gd name="T3" fmla="*/ 0 h 186"/>
                            <a:gd name="T4" fmla="*/ 45 w 135"/>
                            <a:gd name="T5" fmla="*/ 10 h 186"/>
                            <a:gd name="T6" fmla="*/ 25 w 135"/>
                            <a:gd name="T7" fmla="*/ 30 h 186"/>
                            <a:gd name="T8" fmla="*/ 10 w 135"/>
                            <a:gd name="T9" fmla="*/ 55 h 186"/>
                            <a:gd name="T10" fmla="*/ 5 w 135"/>
                            <a:gd name="T11" fmla="*/ 70 h 186"/>
                            <a:gd name="T12" fmla="*/ 0 w 135"/>
                            <a:gd name="T13" fmla="*/ 85 h 186"/>
                            <a:gd name="T14" fmla="*/ 0 w 135"/>
                            <a:gd name="T15" fmla="*/ 186 h 186"/>
                            <a:gd name="T16" fmla="*/ 15 w 135"/>
                            <a:gd name="T17" fmla="*/ 186 h 186"/>
                            <a:gd name="T18" fmla="*/ 15 w 135"/>
                            <a:gd name="T19" fmla="*/ 90 h 186"/>
                            <a:gd name="T20" fmla="*/ 15 w 135"/>
                            <a:gd name="T21" fmla="*/ 90 h 186"/>
                            <a:gd name="T22" fmla="*/ 20 w 135"/>
                            <a:gd name="T23" fmla="*/ 60 h 186"/>
                            <a:gd name="T24" fmla="*/ 30 w 135"/>
                            <a:gd name="T25" fmla="*/ 40 h 186"/>
                            <a:gd name="T26" fmla="*/ 50 w 135"/>
                            <a:gd name="T27" fmla="*/ 25 h 186"/>
                            <a:gd name="T28" fmla="*/ 65 w 135"/>
                            <a:gd name="T29" fmla="*/ 15 h 186"/>
                            <a:gd name="T30" fmla="*/ 70 w 135"/>
                            <a:gd name="T31" fmla="*/ 15 h 186"/>
                            <a:gd name="T32" fmla="*/ 70 w 135"/>
                            <a:gd name="T33" fmla="*/ 15 h 186"/>
                            <a:gd name="T34" fmla="*/ 85 w 135"/>
                            <a:gd name="T35" fmla="*/ 25 h 186"/>
                            <a:gd name="T36" fmla="*/ 105 w 135"/>
                            <a:gd name="T37" fmla="*/ 40 h 186"/>
                            <a:gd name="T38" fmla="*/ 115 w 135"/>
                            <a:gd name="T39" fmla="*/ 65 h 186"/>
                            <a:gd name="T40" fmla="*/ 120 w 135"/>
                            <a:gd name="T41" fmla="*/ 90 h 186"/>
                            <a:gd name="T42" fmla="*/ 120 w 135"/>
                            <a:gd name="T43" fmla="*/ 90 h 186"/>
                            <a:gd name="T44" fmla="*/ 120 w 135"/>
                            <a:gd name="T45" fmla="*/ 186 h 186"/>
                            <a:gd name="T46" fmla="*/ 135 w 135"/>
                            <a:gd name="T47" fmla="*/ 186 h 186"/>
                            <a:gd name="T48" fmla="*/ 135 w 135"/>
                            <a:gd name="T49" fmla="*/ 85 h 186"/>
                            <a:gd name="T50" fmla="*/ 135 w 135"/>
                            <a:gd name="T51" fmla="*/ 85 h 186"/>
                            <a:gd name="T52" fmla="*/ 130 w 135"/>
                            <a:gd name="T53" fmla="*/ 70 h 186"/>
                            <a:gd name="T54" fmla="*/ 125 w 135"/>
                            <a:gd name="T55" fmla="*/ 55 h 186"/>
                            <a:gd name="T56" fmla="*/ 110 w 135"/>
                            <a:gd name="T57" fmla="*/ 30 h 186"/>
                            <a:gd name="T58" fmla="*/ 90 w 135"/>
                            <a:gd name="T59" fmla="*/ 10 h 186"/>
                            <a:gd name="T60" fmla="*/ 70 w 135"/>
                            <a:gd name="T61" fmla="*/ 0 h 186"/>
                            <a:gd name="T62" fmla="*/ 70 w 135"/>
                            <a:gd name="T63"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5" h="186">
                              <a:moveTo>
                                <a:pt x="70" y="0"/>
                              </a:moveTo>
                              <a:lnTo>
                                <a:pt x="70" y="0"/>
                              </a:lnTo>
                              <a:lnTo>
                                <a:pt x="45" y="10"/>
                              </a:lnTo>
                              <a:lnTo>
                                <a:pt x="25" y="30"/>
                              </a:lnTo>
                              <a:lnTo>
                                <a:pt x="10" y="55"/>
                              </a:lnTo>
                              <a:lnTo>
                                <a:pt x="5" y="70"/>
                              </a:lnTo>
                              <a:lnTo>
                                <a:pt x="0" y="85"/>
                              </a:lnTo>
                              <a:lnTo>
                                <a:pt x="0" y="186"/>
                              </a:lnTo>
                              <a:lnTo>
                                <a:pt x="15" y="186"/>
                              </a:lnTo>
                              <a:lnTo>
                                <a:pt x="15" y="90"/>
                              </a:lnTo>
                              <a:lnTo>
                                <a:pt x="20" y="60"/>
                              </a:lnTo>
                              <a:lnTo>
                                <a:pt x="30" y="40"/>
                              </a:lnTo>
                              <a:lnTo>
                                <a:pt x="50" y="25"/>
                              </a:lnTo>
                              <a:lnTo>
                                <a:pt x="65" y="15"/>
                              </a:lnTo>
                              <a:lnTo>
                                <a:pt x="70" y="15"/>
                              </a:lnTo>
                              <a:lnTo>
                                <a:pt x="85" y="25"/>
                              </a:lnTo>
                              <a:lnTo>
                                <a:pt x="105" y="40"/>
                              </a:lnTo>
                              <a:lnTo>
                                <a:pt x="115" y="65"/>
                              </a:lnTo>
                              <a:lnTo>
                                <a:pt x="120" y="90"/>
                              </a:lnTo>
                              <a:lnTo>
                                <a:pt x="120" y="186"/>
                              </a:lnTo>
                              <a:lnTo>
                                <a:pt x="135" y="186"/>
                              </a:lnTo>
                              <a:lnTo>
                                <a:pt x="135" y="85"/>
                              </a:lnTo>
                              <a:lnTo>
                                <a:pt x="130" y="70"/>
                              </a:lnTo>
                              <a:lnTo>
                                <a:pt x="125" y="55"/>
                              </a:lnTo>
                              <a:lnTo>
                                <a:pt x="110" y="30"/>
                              </a:lnTo>
                              <a:lnTo>
                                <a:pt x="90" y="10"/>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Rectangle 306"/>
                      <wps:cNvSpPr>
                        <a:spLocks noChangeArrowheads="1"/>
                      </wps:cNvSpPr>
                      <wps:spPr bwMode="auto">
                        <a:xfrm>
                          <a:off x="330200" y="564515"/>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Freeform 307"/>
                      <wps:cNvSpPr>
                        <a:spLocks/>
                      </wps:cNvSpPr>
                      <wps:spPr bwMode="auto">
                        <a:xfrm>
                          <a:off x="200025" y="277495"/>
                          <a:ext cx="193675" cy="12700"/>
                        </a:xfrm>
                        <a:custGeom>
                          <a:avLst/>
                          <a:gdLst>
                            <a:gd name="T0" fmla="*/ 305 w 305"/>
                            <a:gd name="T1" fmla="*/ 0 h 20"/>
                            <a:gd name="T2" fmla="*/ 290 w 305"/>
                            <a:gd name="T3" fmla="*/ 15 h 20"/>
                            <a:gd name="T4" fmla="*/ 290 w 305"/>
                            <a:gd name="T5" fmla="*/ 15 h 20"/>
                            <a:gd name="T6" fmla="*/ 285 w 305"/>
                            <a:gd name="T7" fmla="*/ 20 h 20"/>
                            <a:gd name="T8" fmla="*/ 280 w 305"/>
                            <a:gd name="T9" fmla="*/ 20 h 20"/>
                            <a:gd name="T10" fmla="*/ 20 w 305"/>
                            <a:gd name="T11" fmla="*/ 20 h 20"/>
                            <a:gd name="T12" fmla="*/ 20 w 305"/>
                            <a:gd name="T13" fmla="*/ 20 h 20"/>
                            <a:gd name="T14" fmla="*/ 15 w 305"/>
                            <a:gd name="T15" fmla="*/ 20 h 20"/>
                            <a:gd name="T16" fmla="*/ 15 w 305"/>
                            <a:gd name="T17" fmla="*/ 15 h 20"/>
                            <a:gd name="T18" fmla="*/ 0 w 305"/>
                            <a:gd name="T19" fmla="*/ 0 h 20"/>
                            <a:gd name="T20" fmla="*/ 305 w 305"/>
                            <a:gd name="T21"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5" h="20">
                              <a:moveTo>
                                <a:pt x="305" y="0"/>
                              </a:moveTo>
                              <a:lnTo>
                                <a:pt x="290" y="15"/>
                              </a:lnTo>
                              <a:lnTo>
                                <a:pt x="285" y="20"/>
                              </a:lnTo>
                              <a:lnTo>
                                <a:pt x="280" y="20"/>
                              </a:lnTo>
                              <a:lnTo>
                                <a:pt x="20" y="20"/>
                              </a:lnTo>
                              <a:lnTo>
                                <a:pt x="15" y="20"/>
                              </a:lnTo>
                              <a:lnTo>
                                <a:pt x="15" y="15"/>
                              </a:lnTo>
                              <a:lnTo>
                                <a:pt x="0" y="0"/>
                              </a:lnTo>
                              <a:lnTo>
                                <a:pt x="3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308"/>
                      <wps:cNvSpPr>
                        <a:spLocks noEditPoints="1"/>
                      </wps:cNvSpPr>
                      <wps:spPr bwMode="auto">
                        <a:xfrm>
                          <a:off x="200025" y="277495"/>
                          <a:ext cx="193675" cy="12700"/>
                        </a:xfrm>
                        <a:custGeom>
                          <a:avLst/>
                          <a:gdLst>
                            <a:gd name="T0" fmla="*/ 305 w 305"/>
                            <a:gd name="T1" fmla="*/ 0 h 20"/>
                            <a:gd name="T2" fmla="*/ 290 w 305"/>
                            <a:gd name="T3" fmla="*/ 15 h 20"/>
                            <a:gd name="T4" fmla="*/ 290 w 305"/>
                            <a:gd name="T5" fmla="*/ 15 h 20"/>
                            <a:gd name="T6" fmla="*/ 280 w 305"/>
                            <a:gd name="T7" fmla="*/ 20 h 20"/>
                            <a:gd name="T8" fmla="*/ 20 w 305"/>
                            <a:gd name="T9" fmla="*/ 20 h 20"/>
                            <a:gd name="T10" fmla="*/ 20 w 305"/>
                            <a:gd name="T11" fmla="*/ 20 h 20"/>
                            <a:gd name="T12" fmla="*/ 20 w 305"/>
                            <a:gd name="T13" fmla="*/ 20 h 20"/>
                            <a:gd name="T14" fmla="*/ 15 w 305"/>
                            <a:gd name="T15" fmla="*/ 15 h 20"/>
                            <a:gd name="T16" fmla="*/ 0 w 305"/>
                            <a:gd name="T17" fmla="*/ 0 h 20"/>
                            <a:gd name="T18" fmla="*/ 305 w 305"/>
                            <a:gd name="T19" fmla="*/ 0 h 20"/>
                            <a:gd name="T20" fmla="*/ 305 w 305"/>
                            <a:gd name="T21" fmla="*/ 0 h 20"/>
                            <a:gd name="T22" fmla="*/ 0 w 305"/>
                            <a:gd name="T23" fmla="*/ 0 h 20"/>
                            <a:gd name="T24" fmla="*/ 15 w 305"/>
                            <a:gd name="T25" fmla="*/ 15 h 20"/>
                            <a:gd name="T26" fmla="*/ 15 w 305"/>
                            <a:gd name="T27" fmla="*/ 15 h 20"/>
                            <a:gd name="T28" fmla="*/ 15 w 305"/>
                            <a:gd name="T29" fmla="*/ 20 h 20"/>
                            <a:gd name="T30" fmla="*/ 20 w 305"/>
                            <a:gd name="T31" fmla="*/ 20 h 20"/>
                            <a:gd name="T32" fmla="*/ 280 w 305"/>
                            <a:gd name="T33" fmla="*/ 20 h 20"/>
                            <a:gd name="T34" fmla="*/ 280 w 305"/>
                            <a:gd name="T35" fmla="*/ 20 h 20"/>
                            <a:gd name="T36" fmla="*/ 285 w 305"/>
                            <a:gd name="T37" fmla="*/ 20 h 20"/>
                            <a:gd name="T38" fmla="*/ 290 w 305"/>
                            <a:gd name="T39" fmla="*/ 15 h 20"/>
                            <a:gd name="T40" fmla="*/ 305 w 305"/>
                            <a:gd name="T41" fmla="*/ 0 h 20"/>
                            <a:gd name="T42" fmla="*/ 305 w 305"/>
                            <a:gd name="T43"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05" h="20">
                              <a:moveTo>
                                <a:pt x="305" y="0"/>
                              </a:moveTo>
                              <a:lnTo>
                                <a:pt x="290" y="15"/>
                              </a:lnTo>
                              <a:lnTo>
                                <a:pt x="280" y="20"/>
                              </a:lnTo>
                              <a:lnTo>
                                <a:pt x="20" y="20"/>
                              </a:lnTo>
                              <a:lnTo>
                                <a:pt x="15" y="15"/>
                              </a:lnTo>
                              <a:lnTo>
                                <a:pt x="0" y="0"/>
                              </a:lnTo>
                              <a:lnTo>
                                <a:pt x="305" y="0"/>
                              </a:lnTo>
                              <a:close/>
                              <a:moveTo>
                                <a:pt x="305" y="0"/>
                              </a:moveTo>
                              <a:lnTo>
                                <a:pt x="0" y="0"/>
                              </a:lnTo>
                              <a:lnTo>
                                <a:pt x="15" y="15"/>
                              </a:lnTo>
                              <a:lnTo>
                                <a:pt x="15" y="20"/>
                              </a:lnTo>
                              <a:lnTo>
                                <a:pt x="20" y="20"/>
                              </a:lnTo>
                              <a:lnTo>
                                <a:pt x="280" y="20"/>
                              </a:lnTo>
                              <a:lnTo>
                                <a:pt x="285" y="20"/>
                              </a:lnTo>
                              <a:lnTo>
                                <a:pt x="290" y="15"/>
                              </a:lnTo>
                              <a:lnTo>
                                <a:pt x="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309"/>
                      <wps:cNvSpPr>
                        <a:spLocks/>
                      </wps:cNvSpPr>
                      <wps:spPr bwMode="auto">
                        <a:xfrm>
                          <a:off x="200025" y="277495"/>
                          <a:ext cx="193675" cy="12700"/>
                        </a:xfrm>
                        <a:custGeom>
                          <a:avLst/>
                          <a:gdLst>
                            <a:gd name="T0" fmla="*/ 305 w 305"/>
                            <a:gd name="T1" fmla="*/ 0 h 20"/>
                            <a:gd name="T2" fmla="*/ 290 w 305"/>
                            <a:gd name="T3" fmla="*/ 15 h 20"/>
                            <a:gd name="T4" fmla="*/ 290 w 305"/>
                            <a:gd name="T5" fmla="*/ 15 h 20"/>
                            <a:gd name="T6" fmla="*/ 280 w 305"/>
                            <a:gd name="T7" fmla="*/ 20 h 20"/>
                            <a:gd name="T8" fmla="*/ 20 w 305"/>
                            <a:gd name="T9" fmla="*/ 20 h 20"/>
                            <a:gd name="T10" fmla="*/ 20 w 305"/>
                            <a:gd name="T11" fmla="*/ 20 h 20"/>
                            <a:gd name="T12" fmla="*/ 20 w 305"/>
                            <a:gd name="T13" fmla="*/ 20 h 20"/>
                            <a:gd name="T14" fmla="*/ 15 w 305"/>
                            <a:gd name="T15" fmla="*/ 15 h 20"/>
                            <a:gd name="T16" fmla="*/ 0 w 305"/>
                            <a:gd name="T17" fmla="*/ 0 h 20"/>
                            <a:gd name="T18" fmla="*/ 305 w 305"/>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5" h="20">
                              <a:moveTo>
                                <a:pt x="305" y="0"/>
                              </a:moveTo>
                              <a:lnTo>
                                <a:pt x="290" y="15"/>
                              </a:lnTo>
                              <a:lnTo>
                                <a:pt x="280" y="20"/>
                              </a:lnTo>
                              <a:lnTo>
                                <a:pt x="20" y="20"/>
                              </a:lnTo>
                              <a:lnTo>
                                <a:pt x="15" y="15"/>
                              </a:lnTo>
                              <a:lnTo>
                                <a:pt x="0" y="0"/>
                              </a:lnTo>
                              <a:lnTo>
                                <a:pt x="30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310"/>
                      <wps:cNvSpPr>
                        <a:spLocks/>
                      </wps:cNvSpPr>
                      <wps:spPr bwMode="auto">
                        <a:xfrm>
                          <a:off x="200025" y="277495"/>
                          <a:ext cx="193675" cy="12700"/>
                        </a:xfrm>
                        <a:custGeom>
                          <a:avLst/>
                          <a:gdLst>
                            <a:gd name="T0" fmla="*/ 305 w 305"/>
                            <a:gd name="T1" fmla="*/ 0 h 20"/>
                            <a:gd name="T2" fmla="*/ 0 w 305"/>
                            <a:gd name="T3" fmla="*/ 0 h 20"/>
                            <a:gd name="T4" fmla="*/ 15 w 305"/>
                            <a:gd name="T5" fmla="*/ 15 h 20"/>
                            <a:gd name="T6" fmla="*/ 15 w 305"/>
                            <a:gd name="T7" fmla="*/ 15 h 20"/>
                            <a:gd name="T8" fmla="*/ 15 w 305"/>
                            <a:gd name="T9" fmla="*/ 20 h 20"/>
                            <a:gd name="T10" fmla="*/ 20 w 305"/>
                            <a:gd name="T11" fmla="*/ 20 h 20"/>
                            <a:gd name="T12" fmla="*/ 280 w 305"/>
                            <a:gd name="T13" fmla="*/ 20 h 20"/>
                            <a:gd name="T14" fmla="*/ 280 w 305"/>
                            <a:gd name="T15" fmla="*/ 20 h 20"/>
                            <a:gd name="T16" fmla="*/ 285 w 305"/>
                            <a:gd name="T17" fmla="*/ 20 h 20"/>
                            <a:gd name="T18" fmla="*/ 290 w 305"/>
                            <a:gd name="T19" fmla="*/ 15 h 20"/>
                            <a:gd name="T20" fmla="*/ 305 w 305"/>
                            <a:gd name="T21" fmla="*/ 0 h 20"/>
                            <a:gd name="T22" fmla="*/ 305 w 305"/>
                            <a:gd name="T23"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5" h="20">
                              <a:moveTo>
                                <a:pt x="305" y="0"/>
                              </a:moveTo>
                              <a:lnTo>
                                <a:pt x="0" y="0"/>
                              </a:lnTo>
                              <a:lnTo>
                                <a:pt x="15" y="15"/>
                              </a:lnTo>
                              <a:lnTo>
                                <a:pt x="15" y="20"/>
                              </a:lnTo>
                              <a:lnTo>
                                <a:pt x="20" y="20"/>
                              </a:lnTo>
                              <a:lnTo>
                                <a:pt x="280" y="20"/>
                              </a:lnTo>
                              <a:lnTo>
                                <a:pt x="285" y="20"/>
                              </a:lnTo>
                              <a:lnTo>
                                <a:pt x="290" y="15"/>
                              </a:lnTo>
                              <a:lnTo>
                                <a:pt x="30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5B0C91A" id="Grupa 1" o:spid="_x0000_s1026" style="position:absolute;margin-left:0;margin-top:-.05pt;width:383.8pt;height:47.2pt;z-index:251659264" coordsize="57626,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">
              <v:group id="Group 204" o:spid="_x0000_s1027" style="position:absolute;width:57626;height:7239" coordsize="9075,1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8" style="position:absolute;width:9075;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JrcMA&#10;AADcAAAADwAAAGRycy9kb3ducmV2LnhtbERPTWvCQBC9F/oflin0VndrNdTUTRBBEKyHaqHXITsm&#10;odnZmF2T+O+7gtDbPN7nLPPRNqKnzteONbxOFAjiwpmaSw3fx83LOwgfkA02jknDlTzk2ePDElPj&#10;Bv6i/hBKEUPYp6ihCqFNpfRFRRb9xLXEkTu5zmKIsCul6XCI4baRU6USabHm2FBhS+uKit/DxWrA&#10;ZGbO+9Pb53F3SXBRjmoz/1FaPz+Nqw8QgcbwL767tybOVwu4PR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IJrcMAAADcAAAADwAAAAAAAAAAAAAAAACYAgAAZHJzL2Rv&#10;d25yZXYueG1sUEsFBgAAAAAEAAQA9QAAAIgDAAAAAA==&#10;" stroked="f"/>
                <v:shape id="Freeform 5" o:spid="_x0000_s1029" style="position:absolute;left:1421;top:121;width:300;height:231;visibility:visible;mso-wrap-style:square;v-text-anchor:top" coordsize="30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EXcUA&#10;AADcAAAADwAAAGRycy9kb3ducmV2LnhtbESPQU/DMAyF70j8h8hI3Fg6DmgqS6tpCAQHJlgLZ9N4&#10;bUXjVElYy349PiDtZus9v/d5Xc5uUEcKsfdsYLnIQBE33vbcGqirx5sVqJiQLQ6eycAvRSiLy4s1&#10;5tZP/E7HfWqVhHDM0UCX0phrHZuOHMaFH4lFO/jgMMkaWm0DThLuBn2bZXfaYc/S0OFI246a7/2P&#10;M/BUf/aHN3wNuy99qu3q42FyL5Ux11fz5h5Uojmdzf/Xz1bwl4Ivz8gEu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yIRdxQAAANwAAAAPAAAAAAAAAAAAAAAAAJgCAABkcnMv&#10;ZG93bnJldi54bWxQSwUGAAAAAAQABAD1AAAAigMAAAAA&#10;" path="m55,231l,,50,,85,160,125,r55,l220,160,255,r45,l245,231r-50,l150,60,105,231r-50,xe" fillcolor="black" stroked="f">
                  <v:path arrowok="t" o:connecttype="custom" o:connectlocs="55,231;0,0;50,0;85,160;125,0;180,0;220,160;255,0;300,0;245,231;195,231;150,60;105,231;55,231" o:connectangles="0,0,0,0,0,0,0,0,0,0,0,0,0,0"/>
                </v:shape>
                <v:shape id="Freeform 6" o:spid="_x0000_s1030" style="position:absolute;left:1736;top:116;width:170;height:241;visibility:visible;mso-wrap-style:square;v-text-anchor:top" coordsize="17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f6EMIA&#10;AADcAAAADwAAAGRycy9kb3ducmV2LnhtbERP32vCMBB+H/g/hBN8m2l1yKhGEVGQDTbWCr6ezdkW&#10;m0tJYu3++2Uw2Nt9fD9vtRlMK3pyvrGsIJ0mIIhLqxuuFJyKw/MrCB+QNbaWScE3edisR08rzLR9&#10;8Bf1eahEDGGfoYI6hC6T0pc1GfRT2xFH7mqdwRChq6R2+IjhppWzJFlIgw3Hhho72tVU3vK7UTA/&#10;N2/7QhZusb285y+fPd0+LqTUZDxslyACDeFf/Oc+6jg/TeH3mXi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1/oQwgAAANwAAAAPAAAAAAAAAAAAAAAAAJgCAABkcnMvZG93&#10;bnJldi54bWxQSwUGAAAAAAQABAD1AAAAhwMAAAAA&#10;" path="m,150r,l5,130r5,-25l25,90,40,75,60,70,85,65r20,l120,70r15,10l145,90r15,15l165,115r5,20l170,150r,20l165,185r-10,15l145,215r-10,10l120,236r-15,l85,241,65,236,40,231,25,215,10,200,5,175,,150xm45,150r,l50,175r5,15l70,200r15,5l100,200r15,-10l125,175r,-25l125,130,115,115,100,105,85,100r-15,5l55,115r-5,15l45,150xm65,50l85,r50,l90,50r-25,xe" fillcolor="black" stroked="f">
                  <v:path arrowok="t" o:connecttype="custom" o:connectlocs="0,150;10,105;25,90;40,75;85,65;105,65;135,80;145,90;165,115;170,150;170,170;155,200;145,215;120,236;85,241;65,236;40,231;10,200;5,175;0,150;45,150;55,190;70,200;85,205;115,190;125,175;125,150;115,115;100,105;85,100;55,115;50,130;45,150;85,0;90,50" o:connectangles="0,0,0,0,0,0,0,0,0,0,0,0,0,0,0,0,0,0,0,0,0,0,0,0,0,0,0,0,0,0,0,0,0,0,0"/>
                  <o:lock v:ext="edit" verticies="t"/>
                </v:shape>
                <v:shape id="Freeform 7" o:spid="_x0000_s1031" style="position:absolute;left:1906;top:121;width:80;height:296;visibility:visible;mso-wrap-style:square;v-text-anchor:top" coordsize="8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TWGsMA&#10;AADcAAAADwAAAGRycy9kb3ducmV2LnhtbERPTUvDQBC9C/0PyxS8iJ20SlNit6UVlJxEWy+9Ddkx&#10;SZudDbtrm/57VxC8zeN9znI92E6d2YfWiYbpJAPFUjnTSq3hc/9yvwAVIomhzglruHKA9Wp0s6TC&#10;uIt88HkXa5VCJBSkoYmxLxBD1bClMHE9S+K+nLcUE/Q1Gk+XFG47nGXZHC21khoa6vm54eq0+7Ya&#10;tnc5HsqreTu+P/hsKF8xzx9R69vxsHkCFXmI/+I/d2nS/OkMfp9JF+D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TWGsMAAADcAAAADwAAAAAAAAAAAAAAAACYAgAAZHJzL2Rv&#10;d25yZXYueG1sUEsFBgAAAAAEAAQA9QAAAIgDAAAAAA==&#10;" path="m80,65r,161l75,271r-5,10l60,291r-15,5l30,296r-15,l,296,5,256r5,l15,256r10,l35,246r,-26l35,65r45,xm35,40l35,,80,r,40l35,40xe" fillcolor="black" stroked="f">
                  <v:path arrowok="t" o:connecttype="custom" o:connectlocs="80,65;80,226;80,226;75,271;75,271;70,281;60,291;60,291;45,296;30,296;30,296;15,296;15,296;0,296;5,256;5,256;10,256;10,256;15,256;15,256;25,256;25,256;35,246;35,246;35,220;35,65;80,65;35,40;35,0;80,0;80,40;35,40" o:connectangles="0,0,0,0,0,0,0,0,0,0,0,0,0,0,0,0,0,0,0,0,0,0,0,0,0,0,0,0,0,0,0,0"/>
                  <o:lock v:ext="edit" verticies="t"/>
                </v:shape>
                <v:shape id="Freeform 8" o:spid="_x0000_s1032" style="position:absolute;left:2011;top:126;width:100;height:231;visibility:visible;mso-wrap-style:square;v-text-anchor:top" coordsize="10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yRRsQA&#10;AADcAAAADwAAAGRycy9kb3ducmV2LnhtbERPTWvCQBC9F/wPyxR6KXVjLSKpq6hFED2I1oPehuyY&#10;DcnOxuzWxH/vFgq9zeN9zmTW2UrcqPGFYwWDfgKCOHO64FzB8Xv1NgbhA7LGyjEpuJOH2bT3NMFU&#10;u5b3dDuEXMQQ9ikqMCHUqZQ+M2TR911NHLmLayyGCJtc6gbbGG4r+Z4kI2mx4NhgsKaloaw8/FgF&#10;eP46tuViY8anV7m83HfJx3VbKvXy3M0/QQTqwr/4z73Wcf5gCL/PxAv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8kUbEAAAA3AAAAA8AAAAAAAAAAAAAAAAAmAIAAGRycy9k&#10;b3ducmV2LnhtbFBLBQYAAAAABAAEAPUAAACJAwAAAAA=&#10;" path="m95,60r,35l65,95r,65l65,185r5,5l80,190r15,l100,221r-15,5l65,231,45,226,30,215,25,195,20,165r,-70l,95,,60r20,l20,25,65,r,60l95,60xe" fillcolor="black" stroked="f">
                  <v:path arrowok="t" o:connecttype="custom" o:connectlocs="95,60;95,95;65,95;65,160;65,160;65,185;65,185;70,190;70,190;80,190;80,190;95,190;100,221;100,221;85,226;65,231;65,231;45,226;45,226;30,215;30,215;25,195;25,195;20,165;20,95;0,95;0,60;20,60;20,25;65,0;65,60;95,60" o:connectangles="0,0,0,0,0,0,0,0,0,0,0,0,0,0,0,0,0,0,0,0,0,0,0,0,0,0,0,0,0,0,0,0"/>
                </v:shape>
                <v:shape id="Freeform 9" o:spid="_x0000_s1033" style="position:absolute;left:2216;top:116;width:215;height:241;visibility:visible;mso-wrap-style:square;v-text-anchor:top" coordsize="21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WfMsQA&#10;AADcAAAADwAAAGRycy9kb3ducmV2LnhtbERPTWvCQBC9F/wPyxR6aza2IhJdpVhF6aFi2oPHITsm&#10;0exs3F1N/PfdQqG3ebzPmS1604gbOV9bVjBMUhDEhdU1lwq+v9bPExA+IGtsLJOCO3lYzAcPM8y0&#10;7XhPtzyUIoawz1BBFUKbSemLigz6xLbEkTtaZzBE6EqpHXYx3DTyJU3H0mDNsaHClpYVFef8ahRc&#10;Xrtuc9rlq8PH0RzGl3dy5+unUk+P/dsURKA+/Iv/3Fsd5w9H8PtMvE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VnzLEAAAA3AAAAA8AAAAAAAAAAAAAAAAAmAIAAGRycy9k&#10;b3ducmV2LnhtbFBLBQYAAAAABAAEAPUAAACJAwAAAAA=&#10;" path="m115,150r,-40l215,110r,95l200,215r-25,16l145,236r-25,5l85,236,55,225,30,205,15,180,5,150,,120,5,85,15,55,35,30,60,15,85,5,115,r40,5l170,10r15,10l200,40r15,30l170,80,160,65,150,50,135,45,115,40,90,45,70,60,60,70,55,85r-5,35l55,155r5,15l70,180r20,15l115,200r30,-5l170,180r,-30l115,150xe" fillcolor="black" stroked="f">
                  <v:path arrowok="t" o:connecttype="custom" o:connectlocs="115,150;115,110;215,110;215,205;215,205;200,215;175,231;175,231;145,236;120,241;120,241;85,236;55,225;55,225;30,205;15,180;15,180;5,150;0,120;0,120;5,85;15,55;15,55;35,30;60,15;60,15;85,5;115,0;115,0;155,5;170,10;185,20;185,20;200,40;215,70;170,80;170,80;160,65;150,50;150,50;135,45;115,40;115,40;90,45;70,60;70,60;60,70;55,85;50,120;50,120;55,155;60,170;70,180;70,180;90,195;115,200;115,200;145,195;145,195;170,180;170,150;115,150" o:connectangles="0,0,0,0,0,0,0,0,0,0,0,0,0,0,0,0,0,0,0,0,0,0,0,0,0,0,0,0,0,0,0,0,0,0,0,0,0,0,0,0,0,0,0,0,0,0,0,0,0,0,0,0,0,0,0,0,0,0,0,0,0,0"/>
                </v:shape>
                <v:shape id="Freeform 10" o:spid="_x0000_s1034" style="position:absolute;left:2471;top:181;width:245;height:171;visibility:visible;mso-wrap-style:square;v-text-anchor:top" coordsize="24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oGcIA&#10;AADcAAAADwAAAGRycy9kb3ducmV2LnhtbERP22oCMRB9L/gPYYS+1ewKSlmNIoK3F6HqBwybcbPt&#10;ZrIm0d369U2h0Lc5nOvMl71txIN8qB0ryEcZCOLS6ZorBZfz5u0dRIjIGhvHpOCbAiwXg5c5Ftp1&#10;/EGPU6xECuFQoAITY1tIGUpDFsPItcSJuzpvMSboK6k9dincNnKcZVNpsebUYLCltaHy63S3Cqg/&#10;3Dbd9JjlnytzvK+3u/PTs1Kvw341AxGpj//iP/dep/n5BH6fSR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IKgZwgAAANwAAAAPAAAAAAAAAAAAAAAAAJgCAABkcnMvZG93&#10;bnJldi54bWxQSwUGAAAAAAQABAD1AAAAhwMAAAAA&#10;" path="m,5r40,l40,25,50,15,65,5,80,,95,r15,l120,5r10,10l140,25,150,15,165,5,175,r15,l205,r15,10l230,15r10,15l245,45r,20l245,171r-45,l200,75r,-20l195,45,190,35r-15,l160,40r-5,5l150,55r-5,35l145,171r-45,l100,80r,-30l90,35r-10,l60,40r-5,5l50,55,45,90r,81l,171,,5xe" fillcolor="black" stroked="f">
                  <v:path arrowok="t" o:connecttype="custom" o:connectlocs="40,5;40,25;65,5;95,0;110,0;120,5;140,25;150,15;165,5;190,0;205,0;220,10;240,30;245,45;245,171;200,75;200,55;195,45;175,35;160,40;155,45;150,55;145,171;100,80;100,50;90,35;80,35;60,40;55,45;50,55;45,171;0,5" o:connectangles="0,0,0,0,0,0,0,0,0,0,0,0,0,0,0,0,0,0,0,0,0,0,0,0,0,0,0,0,0,0,0,0"/>
                </v:shape>
                <v:shape id="Freeform 11" o:spid="_x0000_s1035" style="position:absolute;left:2762;top:121;width:40;height:231;visibility:visible;mso-wrap-style:square;v-text-anchor:top" coordsize="4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PYcEA&#10;AADcAAAADwAAAGRycy9kb3ducmV2LnhtbERP32vCMBB+H/g/hBN8m6lDZKumRTaEMdiDnb4fzdkG&#10;m0tNYq3//TIQ9nYf38/blKPtxEA+GMcKFvMMBHHttOFGweFn9/wKIkRkjZ1jUnCnAGUxedpgrt2N&#10;9zRUsREphEOOCtoY+1zKULdkMcxdT5y4k/MWY4K+kdrjLYXbTr5k2UpaNJwaWuzpvaX6XF2tgu9l&#10;b7y97I4HDB9muL5V2de9Umo2HbdrEJHG+C9+uD91mr9Ywd8z6QJ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TT2HBAAAA3AAAAA8AAAAAAAAAAAAAAAAAmAIAAGRycy9kb3du&#10;cmV2LnhtbFBLBQYAAAAABAAEAPUAAACGAwAAAAA=&#10;" path="m,40l,,40,r,40l,40xm,231l,65r40,l40,231,,231xe" fillcolor="black" stroked="f">
                  <v:path arrowok="t" o:connecttype="custom" o:connectlocs="0,40;0,0;40,0;40,40;0,40;0,231;0,65;40,65;40,231;0,231" o:connectangles="0,0,0,0,0,0,0,0,0,0"/>
                  <o:lock v:ext="edit" verticies="t"/>
                </v:shape>
                <v:shape id="Freeform 12" o:spid="_x0000_s1036" style="position:absolute;left:2847;top:181;width:155;height:171;visibility:visible;mso-wrap-style:square;v-text-anchor:top" coordsize="1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5lOcAA&#10;AADcAAAADwAAAGRycy9kb3ducmV2LnhtbERPS4vCMBC+C/sfwizsTdP2sGo1FhFE8ebj4HFopg9s&#10;JiWJtvvvN8LC3ubje866GE0nXuR8a1lBOktAEJdWt1wruF330wUIH5A1dpZJwQ95KDYfkzXm2g58&#10;ptcl1CKGsM9RQRNCn0vpy4YM+pntiSNXWWcwROhqqR0OMdx0MkuSb2mw5djQYE+7hsrH5WkU2PO1&#10;Omb35UnqeXUIw5C65aJT6utz3K5ABBrDv/jPfdRxfjqH9zPxAr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25lOcAAAADcAAAADwAAAAAAAAAAAAAAAACYAgAAZHJzL2Rvd25y&#10;ZXYueG1sUEsFBgAAAAAEAAQA9QAAAIUDAAAAAA==&#10;" path="m155,171r-45,l110,85,105,50,95,40,80,35r-10,l60,40r-5,5l50,55,45,95r,76l,171,,5r45,l45,30,55,15,65,5,80,,95,r30,5l140,20r10,15l155,65r,106xe" fillcolor="black" stroked="f">
                  <v:path arrowok="t" o:connecttype="custom" o:connectlocs="155,171;110,171;110,85;110,85;105,50;105,50;95,40;95,40;80,35;80,35;70,35;60,40;60,40;55,45;50,55;50,55;45,95;45,171;0,171;0,5;45,5;45,30;45,30;55,15;65,5;80,0;95,0;95,0;125,5;125,5;140,20;140,20;150,35;150,35;155,65;155,171" o:connectangles="0,0,0,0,0,0,0,0,0,0,0,0,0,0,0,0,0,0,0,0,0,0,0,0,0,0,0,0,0,0,0,0,0,0,0,0"/>
                </v:shape>
                <v:shape id="Freeform 13" o:spid="_x0000_s1037" style="position:absolute;left:3022;top:186;width:175;height:231;visibility:visible;mso-wrap-style:square;v-text-anchor:top" coordsize="175,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rO3MUA&#10;AADcAAAADwAAAGRycy9kb3ducmV2LnhtbESPQWvCQBCF74L/YRmhN91YikjqKqJIe6nUNGmvQ3ZM&#10;gtnZkN2a9N93DoXeZnhv3vtmsxtdq+7Uh8azgeUiAUVcettwZSD/OM3XoEJEtth6JgM/FGC3nU42&#10;mFo/8IXuWayUhHBI0UAdY5dqHcqaHIaF74hFu/reYZS1r7TtcZBw1+rHJFlphw1LQ40dHWoqb9m3&#10;M/D0fszOHZ/y4qUaQl4c9dvnlzbmYTbun0FFGuO/+e/61Qr+UmjlGZl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s7cxQAAANwAAAAPAAAAAAAAAAAAAAAAAJgCAABkcnMv&#10;ZG93bnJldi54bWxQSwUGAAAAAAQABAD1AAAAigMAAAAA&#10;" path="m,l50,,90,115,125,r50,l115,161r-10,30l90,211,80,221,65,231r-25,l15,231r,-35l30,196r15,l55,191,65,166,,xe" fillcolor="black" stroked="f">
                  <v:path arrowok="t" o:connecttype="custom" o:connectlocs="0,0;50,0;90,115;125,0;175,0;115,161;105,191;105,191;90,211;90,211;80,221;80,221;65,231;65,231;40,231;40,231;15,231;15,196;15,196;30,196;30,196;45,196;55,191;55,191;65,166;0,0" o:connectangles="0,0,0,0,0,0,0,0,0,0,0,0,0,0,0,0,0,0,0,0,0,0,0,0,0,0"/>
                </v:shape>
                <v:shape id="Freeform 14" o:spid="_x0000_s1038" style="position:absolute;left:3302;top:116;width:185;height:241;visibility:visible;mso-wrap-style:square;v-text-anchor:top" coordsize="18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NcMA&#10;AADcAAAADwAAAGRycy9kb3ducmV2LnhtbERPTYvCMBC9L/gfwgh7W9PugqzVKCoseFllqx68Dc3Y&#10;ljST0kSt/34jCN7m8T5ntuhtI67U+dqxgnSUgCAunK65VHDY/3x8g/ABWWPjmBTcycNiPnibYabd&#10;jf/omodSxBD2GSqoQmgzKX1RkUU/ci1x5M6usxgi7EqpO7zFcNvIzyQZS4s1x4YKW1pXVJj8YhWs&#10;Dr9HY07pLp2UR7PMzf1r266Veh/2yymIQH14iZ/ujY7z0wk8nokX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dNcMAAADcAAAADwAAAAAAAAAAAAAAAACYAgAAZHJzL2Rv&#10;d25yZXYueG1sUEsFBgAAAAAEAAQA9QAAAIgDAAAAAA==&#10;" path="m,160r45,-5l50,175r10,15l75,195r20,5l115,200r10,-10l135,180r5,-10l135,155,115,145,80,135,50,125,30,110,10,90,5,65,10,50,15,35,30,20,45,10,65,5,90,r40,5l145,15r10,5l165,30r5,15l180,70r-50,5l125,60,120,50,105,40r-15,l70,40,60,50,50,55r,10l50,70r10,5l70,85r30,5l130,100r20,10l165,120r10,10l180,150r5,20l180,185r-5,20l160,220r-15,11l120,236r-25,5l55,236,40,231,25,220,15,210,5,195,,160xe" fillcolor="black" stroked="f">
                  <v:path arrowok="t" o:connecttype="custom" o:connectlocs="45,155;50,175;60,190;95,200;115,200;125,190;140,170;135,155;115,145;80,135;50,125;30,110;5,65;10,50;15,35;45,10;65,5;90,0;145,15;155,20;170,45;130,75;125,60;120,50;90,40;70,40;60,50;50,65;50,70;60,75;100,90;130,100;150,110;175,130;180,150;185,170;175,205;160,220;145,231;95,241;55,236;25,220;15,210;0,160" o:connectangles="0,0,0,0,0,0,0,0,0,0,0,0,0,0,0,0,0,0,0,0,0,0,0,0,0,0,0,0,0,0,0,0,0,0,0,0,0,0,0,0,0,0,0,0"/>
                </v:shape>
                <v:shape id="Freeform 15" o:spid="_x0000_s1039" style="position:absolute;left:3507;top:186;width:150;height:166;visibility:visible;mso-wrap-style:square;v-text-anchor:top" coordsize="150,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cXMQA&#10;AADcAAAADwAAAGRycy9kb3ducmV2LnhtbESPQW/CMAyF70j8h8hIu0EKhwl1BMQ2TduFA2U/wGrc&#10;pqJxoiaUjl8/HybtZus9v/d5d5h8r0YaUhfYwHpVgCKug+24NfB9+VhuQaWMbLEPTAZ+KMFhP5/t&#10;sLThzmcaq9wqCeFUogGXcyy1TrUjj2kVIrFoTRg8ZlmHVtsB7xLue70pimftsWNpcBjpzVF9rW7e&#10;wGsTx/Xpts3+M7rq/RQefd08jHlaTMcXUJmm/G/+u/6ygr8RfHlGJt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13FzEAAAA3AAAAA8AAAAAAAAAAAAAAAAAmAIAAGRycy9k&#10;b3ducmV2LnhtbFBLBQYAAAAABAAEAPUAAACJAwAAAAA=&#10;" path="m,166l,130,65,60,85,35r-20,l5,35,5,,145,r,30l80,105,60,130r20,-5l150,125r,41l,166xe" fillcolor="black" stroked="f">
                  <v:path arrowok="t" o:connecttype="custom" o:connectlocs="0,166;0,130;65,60;65,60;85,35;85,35;65,35;5,35;5,0;145,0;145,30;80,105;60,130;60,130;80,125;150,125;150,166;0,166" o:connectangles="0,0,0,0,0,0,0,0,0,0,0,0,0,0,0,0,0,0"/>
                </v:shape>
                <v:shape id="Freeform 16" o:spid="_x0000_s1040" style="position:absolute;left:3672;top:181;width:155;height:176;visibility:visible;mso-wrap-style:square;v-text-anchor:top" coordsize="15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dE8IA&#10;AADcAAAADwAAAGRycy9kb3ducmV2LnhtbERPTWvCQBC9F/wPywi91Y0JhBpdRYSWngqx9tDbkB2T&#10;aHY27G5j8u9dodDbPN7nbHaj6cRAzreWFSwXCQjiyuqWawWnr7eXVxA+IGvsLJOCiTzstrOnDRba&#10;3rik4RhqEUPYF6igCaEvpPRVQwb9wvbEkTtbZzBE6GqpHd5iuOlkmiS5NNhybGiwp0ND1fX4axSk&#10;+c/3Z2aT4f3iXaZLXk2WVko9z8f9GkSgMfyL/9wfOs5Pl/B4Jl4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l0TwgAAANwAAAAPAAAAAAAAAAAAAAAAAJgCAABkcnMvZG93&#10;bnJldi54bWxQSwUGAAAAAAQABAD1AAAAhwMAAAAA&#10;" path="m45,55l5,50,15,25,30,10,50,5,80,r25,l120,5r15,10l140,25r5,15l150,65r-5,50l150,150r5,21l115,171r-5,-16l110,150,85,171r-30,5l35,171,15,160,5,145,,125,5,110r5,-10l15,90,25,85,60,75,105,60r,-5l105,45r-5,-5l90,35r-15,l55,40,45,55xm105,90r,l80,95,55,105r-10,5l45,120r,10l50,135r10,5l70,145r10,-5l90,135r15,-15l105,100r,-10xe" fillcolor="black" stroked="f">
                  <v:path arrowok="t" o:connecttype="custom" o:connectlocs="5,50;15,25;30,10;80,0;105,0;120,5;140,25;145,40;145,115;150,150;155,171;115,171;110,155;110,150;85,171;55,176;15,160;5,145;0,125;10,100;15,90;25,85;60,75;105,55;105,45;100,40;75,35;55,40;45,55;105,90;80,95;55,105;45,110;45,120;50,135;60,140;70,145;90,135;105,120;105,100" o:connectangles="0,0,0,0,0,0,0,0,0,0,0,0,0,0,0,0,0,0,0,0,0,0,0,0,0,0,0,0,0,0,0,0,0,0,0,0,0,0,0,0"/>
                  <o:lock v:ext="edit" verticies="t"/>
                </v:shape>
                <v:shape id="Freeform 17" o:spid="_x0000_s1041" style="position:absolute;left:3842;top:116;width:115;height:236;visibility:visible;mso-wrap-style:square;v-text-anchor:top" coordsize="115,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GUE8EA&#10;AADcAAAADwAAAGRycy9kb3ducmV2LnhtbERPTYvCMBC9C/sfwix403R7kNI1irooC4KiLoi3oRmb&#10;YjMpTVbrvzeC4G0e73PG087W4kqtrxwr+BomIIgLpysuFfwdloMMhA/IGmvHpOBOHqaTj94Yc+1u&#10;vKPrPpQihrDPUYEJocml9IUhi37oGuLInV1rMUTYllK3eIvhtpZpkoykxYpjg8GGFoaKy/7fKvDN&#10;eZuNwmZ1ytamPFIy/zGLuVL9z272DSJQF97il/tXx/lpCs9n4gVy8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BlBPBAAAA3AAAAA8AAAAAAAAAAAAAAAAAmAIAAGRycy9kb3du&#10;cmV2LnhtbFBLBQYAAAAABAAEAPUAAACGAwAAAAA=&#10;" path="m,70r25,l25,55,30,25,35,15,45,10,60,5,75,r40,10l110,40,90,35,75,40,70,55r,15l105,70r,35l70,105r,131l25,236r,-131l,105,,70xe" fillcolor="black" stroked="f">
                  <v:path arrowok="t" o:connecttype="custom" o:connectlocs="0,70;25,70;25,55;25,55;30,25;30,25;35,15;45,10;45,10;60,5;75,0;75,0;115,10;110,40;110,40;90,35;90,35;75,40;75,40;70,55;70,70;105,70;105,105;70,105;70,236;25,236;25,105;0,105;0,70" o:connectangles="0,0,0,0,0,0,0,0,0,0,0,0,0,0,0,0,0,0,0,0,0,0,0,0,0,0,0,0,0"/>
                </v:shape>
                <v:rect id="Rectangle 18" o:spid="_x0000_s1042" style="position:absolute;left:3972;top:121;width:40;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v:shape id="Freeform 19" o:spid="_x0000_s1043" style="position:absolute;left:4047;top:181;width:155;height:176;visibility:visible;mso-wrap-style:square;v-text-anchor:top" coordsize="15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H+i8AA&#10;AADcAAAADwAAAGRycy9kb3ducmV2LnhtbERPTYvCMBC9C/sfwix403SryFqNsgiKJ0FdD96GZmyr&#10;zaQksdZ/b4SFvc3jfc582ZlatOR8ZVnB1zABQZxbXXGh4Pe4HnyD8AFZY22ZFDzJw3Lx0Ztjpu2D&#10;99QeQiFiCPsMFZQhNJmUPi/JoB/ahjhyF+sMhghdIbXDRww3tUyTZCINVhwbSmxoVVJ+O9yNgnRy&#10;Pu1GNmk3V+9Ges/Tp6WpUv3P7mcGIlAX/sV/7q2O89MxvJ+JF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H+i8AAAADcAAAADwAAAAAAAAAAAAAAAACYAgAAZHJzL2Rvd25y&#10;ZXYueG1sUEsFBgAAAAAEAAQA9QAAAIUDAAAAAA==&#10;" path="m45,55l5,50,15,25,30,10,50,5,75,r25,l120,5r10,10l140,25r5,15l145,65r,50l150,150r5,21l110,171r,-16l105,150,80,171r-25,5l30,171,15,160,5,145,,125,,110,5,100,15,90,25,85,60,75,105,60r,-5l100,45,95,40,90,35r-15,l55,40,45,55xm105,90r,l75,95,50,105r-5,5l45,120r,10l50,135r10,5l70,145r10,-5l90,135r10,-15l105,100r,-10xe" fillcolor="black" stroked="f">
                  <v:path arrowok="t" o:connecttype="custom" o:connectlocs="5,50;15,25;30,10;75,0;100,0;120,5;140,25;145,40;145,115;150,150;155,171;110,171;110,155;105,150;80,171;55,176;15,160;5,145;0,125;5,100;15,90;25,85;60,75;105,55;100,45;95,40;75,35;55,40;45,55;105,90;75,95;50,105;45,110;45,120;50,135;60,140;70,145;90,135;100,120;105,100" o:connectangles="0,0,0,0,0,0,0,0,0,0,0,0,0,0,0,0,0,0,0,0,0,0,0,0,0,0,0,0,0,0,0,0,0,0,0,0,0,0,0,0"/>
                  <o:lock v:ext="edit" verticies="t"/>
                </v:shape>
                <v:shape id="Freeform 20" o:spid="_x0000_s1044" style="position:absolute;left:4237;top:181;width:105;height:171;visibility:visible;mso-wrap-style:square;v-text-anchor:top" coordsize="1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gda8MA&#10;AADcAAAADwAAAGRycy9kb3ducmV2LnhtbERPTWvCQBC9C/0PyxR6000DFZu6SmlNqeBBUy+9Ddlp&#10;EpqdDbtrEv+9Kwje5vE+Z7keTSt6cr6xrOB5loAgLq1uuFJw/MmnCxA+IGtsLZOCM3lYrx4mS8y0&#10;HfhAfREqEUPYZ6igDqHLpPRlTQb9zHbEkfuzzmCI0FVSOxxiuGllmiRzabDh2FBjRx81lf/FySjY&#10;dOPrsCtz1/z2x/2n36a5PH8p9fQ4vr+BCDSGu/jm/tZxfvoC12fiB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gda8MAAADcAAAADwAAAAAAAAAAAAAAAACYAgAAZHJzL2Rv&#10;d25yZXYueG1sUEsFBgAAAAAEAAQA9QAAAIgDAAAAAA==&#10;" path="m40,171l,171,,5r40,l40,30,55,5,75,,90,r15,10l90,45,80,40r-10,l55,45r-5,5l45,65r-5,55l40,171xe" fillcolor="black" stroked="f">
                  <v:path arrowok="t" o:connecttype="custom" o:connectlocs="40,171;0,171;0,5;40,5;40,30;40,30;55,5;55,5;75,0;75,0;90,0;105,10;90,45;90,45;80,40;70,40;70,40;55,45;55,45;50,50;45,65;45,65;40,120;40,171" o:connectangles="0,0,0,0,0,0,0,0,0,0,0,0,0,0,0,0,0,0,0,0,0,0,0,0"/>
                </v:shape>
                <v:shape id="Freeform 21" o:spid="_x0000_s1045" style="position:absolute;left:4342;top:186;width:170;height:231;visibility:visible;mso-wrap-style:square;v-text-anchor:top" coordsize="17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cHb8QA&#10;AADcAAAADwAAAGRycy9kb3ducmV2LnhtbERPS2vCQBC+F/wPyxR6q5sGKpK6hkax9aT46KG3ITvJ&#10;RrOzIbvV9N+7QqG3+fieM8sH24oL9b5xrOBlnIAgLp1uuFZwPKyepyB8QNbYOiYFv+Qhn48eZphp&#10;d+UdXfahFjGEfYYKTAhdJqUvDVn0Y9cRR65yvcUQYV9L3eM1httWpkkykRYbjg0GO1oYKs/7H6tg&#10;bael/t587orlafuafn1URW0qpZ4eh/c3EIGG8C/+c691nJ9O4P5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XB2/EAAAA3AAAAA8AAAAAAAAAAAAAAAAAmAIAAGRycy9k&#10;b3ducmV2LnhtbFBLBQYAAAAABAAEAPUAAACJAwAAAAA=&#10;" path="m,l45,,85,115,125,r45,l110,161r-10,30l90,211,75,221,60,231r-20,l15,231,10,196r15,l40,196r10,-5l60,166,,xe" fillcolor="black" stroked="f">
                  <v:path arrowok="t" o:connecttype="custom" o:connectlocs="0,0;45,0;85,115;125,0;170,0;110,161;100,191;100,191;90,211;90,211;75,221;75,221;60,231;60,231;40,231;40,231;15,231;10,196;10,196;25,196;25,196;40,196;50,191;50,191;60,166;0,0" o:connectangles="0,0,0,0,0,0,0,0,0,0,0,0,0,0,0,0,0,0,0,0,0,0,0,0,0,0"/>
                </v:shape>
                <v:shape id="Freeform 22" o:spid="_x0000_s1046" style="position:absolute;left:1436;top:507;width:115;height:146;visibility:visible;mso-wrap-style:square;v-text-anchor:top" coordsize="11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PhEMUA&#10;AADcAAAADwAAAGRycy9kb3ducmV2LnhtbESPzW7CMBCE75V4B2uRuBWnHICmGFQ1qtT2BCnqeRsv&#10;SUi8jmI3Pzw9RkLqbVcz8+3sZjeYWnTUutKygqd5BII4s7rkXMHx+/1xDcJ5ZI21ZVIwkoPddvKw&#10;wVjbng/UpT4XAcIuRgWF900spcsKMujmtiEO2sm2Bn1Y21zqFvsAN7VcRNFSGiw5XCiwobeCsir9&#10;M4HyNf40leyPTL/J/lKZ8+dzlSg1mw6vLyA8Df7ffE9/6FB/sYLbM2EC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EQxQAAANwAAAAPAAAAAAAAAAAAAAAAAJgCAABkcnMv&#10;ZG93bnJldi54bWxQSwUGAAAAAAQABAD1AAAAigMAAAAA&#10;" path="m,l30,r,81l30,106r,5l40,116r5,5l55,126r15,-5l75,121,85,106r,-25l85,r30,l115,76r-5,40l105,131,85,146r-25,l40,146r-15,l10,131,,116,,81,,xe" fillcolor="black" stroked="f">
                  <v:path arrowok="t" o:connecttype="custom" o:connectlocs="0,0;30,0;30,81;30,81;30,106;30,106;30,111;40,116;40,116;45,121;55,126;55,126;70,121;75,121;75,121;85,106;85,106;85,81;85,0;115,0;115,76;115,76;110,116;110,116;105,131;105,131;85,146;85,146;60,146;60,146;40,146;25,146;25,146;10,131;10,131;0,116;0,116;0,81;0,0" o:connectangles="0,0,0,0,0,0,0,0,0,0,0,0,0,0,0,0,0,0,0,0,0,0,0,0,0,0,0,0,0,0,0,0,0,0,0,0,0,0,0"/>
                </v:shape>
                <v:shape id="Freeform 23" o:spid="_x0000_s1047" style="position:absolute;left:1581;top:547;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3BEcMA&#10;AADcAAAADwAAAGRycy9kb3ducmV2LnhtbESPQWvDMAyF74P9B6NBb4vTwrqQxS1lsLHjkhbWo4jV&#10;JCSWQ+w16b+fDoXdJN7Te5+K/eIGdaUpdJ4NrJMUFHHtbceNgdPx4zkDFSKyxcEzGbhRgP3u8aHA&#10;3PqZS7pWsVESwiFHA22MY651qFtyGBI/Eot28ZPDKOvUaDvhLOFu0Js03WqHHUtDiyO9t1T31a8z&#10;EKrs8/xzLP1rf05fnK+aS3TfxqyelsMbqEhL/Dffr7+s4G+EVp6RCf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3BEcMAAADcAAAADwAAAAAAAAAAAAAAAACYAgAAZHJzL2Rv&#10;d25yZXYueG1sUEsFBgAAAAAEAAQA9QAAAIgDAAAAAA==&#10;" path="m25,106l,106,,,25,r,15l35,,45,,65,5,55,31,45,26r-10,l25,41r,35l25,106xe" fillcolor="black" stroked="f">
                  <v:path arrowok="t" o:connecttype="custom" o:connectlocs="25,106;0,106;0,0;25,0;25,15;25,15;35,0;35,0;45,0;45,0;65,5;55,31;55,31;45,26;45,26;35,26;35,26;25,41;25,41;25,76;25,106" o:connectangles="0,0,0,0,0,0,0,0,0,0,0,0,0,0,0,0,0,0,0,0,0"/>
                </v:shape>
                <v:shape id="Freeform 24" o:spid="_x0000_s1048" style="position:absolute;left:1646;top:547;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iMPMIA&#10;AADcAAAADwAAAGRycy9kb3ducmV2LnhtbERPTWvCQBC9C/0PyxR6002jBBNdpbS0eNCDUTwP2WkS&#10;zM6G7Jqk/74rCN7m8T5nvR1NI3rqXG1ZwfssAkFcWF1zqeB8+p4uQTiPrLGxTAr+yMF28zJZY6bt&#10;wEfqc1+KEMIuQwWV920mpSsqMuhmtiUO3K/tDPoAu1LqDocQbhoZR1EiDdYcGips6bOi4prfjII+&#10;/fJpshjmSXmbx/HP4XLd7Y1Sb6/jxwqEp9E/xQ/3Tof5cQr3Z8IF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OIw8wgAAANwAAAAPAAAAAAAAAAAAAAAAAJgCAABkcnMvZG93&#10;bnJldi54bWxQSwUGAAAAAAQABAD1AAAAhwMAAAAA&#10;" path="m,106l,86,40,41,55,26r-15,l5,26,5,,90,r,20l50,66,35,81r15,l95,81r,25l,106xe" fillcolor="black" stroked="f">
                  <v:path arrowok="t" o:connecttype="custom" o:connectlocs="0,106;0,86;40,41;40,41;55,26;55,26;40,26;5,26;5,0;90,0;90,20;50,66;35,81;35,81;50,81;95,81;95,106;0,106" o:connectangles="0,0,0,0,0,0,0,0,0,0,0,0,0,0,0,0,0,0"/>
                </v:shape>
                <v:shape id="Freeform 25" o:spid="_x0000_s1049" style="position:absolute;left:1751;top:547;width:100;height:146;visibility:visible;mso-wrap-style:square;v-text-anchor:top" coordsize="10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PJBcIA&#10;AADcAAAADwAAAGRycy9kb3ducmV2LnhtbESPQW/CMAyF75P4D5GRuI0UKhDqCAiBNnFdQZytxmu6&#10;NU7VBCj79fNhEjdb7/m9z+vt4Ft1oz42gQ3Mphko4irYhmsD59P76wpUTMgW28Bk4EERtpvRyxoL&#10;G+78Sbcy1UpCOBZowKXUFVrHypHHOA0dsWhfofeYZO1rbXu8S7hv9TzLltpjw9LgsKO9o+qnvHoD&#10;pf4m97HA/LD0zWLws3l+/L0YMxkPuzdQiYb0NP9fH63g54Ivz8gEe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E8kFwgAAANwAAAAPAAAAAAAAAAAAAAAAAJgCAABkcnMvZG93&#10;bnJldi54bWxQSwUGAAAAAAQABAD1AAAAhwMAAAAA&#10;" path="m25,36l,31,10,15,15,5,30,,45,,75,5,85,15r5,26l90,71r,20l95,106r-25,l65,96,50,106r-15,l20,106,10,101,,91,,76,5,61,15,51,35,46,65,36,60,26,45,20,35,26,25,36xm65,56r,l45,61,30,66,25,76r5,10l40,91,55,86,65,76r,-15l65,56xm90,106r,l85,111r,5l80,121r5,5l90,131r5,-5l100,126r,15l85,146r-10,l65,141r,-5l60,131r5,-15l75,106r15,xe" fillcolor="black" stroked="f">
                  <v:path arrowok="t" o:connecttype="custom" o:connectlocs="0,31;10,15;15,5;45,0;75,5;85,15;90,41;90,71;90,91;70,106;65,96;65,96;50,106;35,106;20,106;10,101;0,76;5,61;15,51;35,46;65,36;65,36;60,26;45,20;35,26;25,36;65,56;45,61;30,66;25,76;30,86;40,91;55,86;65,76;65,56;90,106;85,111;85,111;85,116;80,121;85,126;90,131;95,126;100,141;85,146;75,146;65,141;65,136;60,131;65,116;75,106" o:connectangles="0,0,0,0,0,0,0,0,0,0,0,0,0,0,0,0,0,0,0,0,0,0,0,0,0,0,0,0,0,0,0,0,0,0,0,0,0,0,0,0,0,0,0,0,0,0,0,0,0,0,0"/>
                  <o:lock v:ext="edit" verticies="t"/>
                </v:shape>
                <v:shape id="Freeform 26" o:spid="_x0000_s1050" style="position:absolute;left:1861;top:507;width:105;height:146;visibility:visible;mso-wrap-style:square;v-text-anchor:top" coordsize="10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2vsQA&#10;AADcAAAADwAAAGRycy9kb3ducmV2LnhtbERPS2vCQBC+C/6HZQredOMDW1JXEaG0hxLUFNrjkB2T&#10;2OxszK4a/fWuIHibj+85s0VrKnGixpWWFQwHEQjizOqScwU/6Uf/DYTzyBory6TgQg4W825nhrG2&#10;Z97QaetzEULYxaig8L6OpXRZQQbdwNbEgdvZxqAPsMmlbvAcwk0lR1E0lQZLDg0F1rQqKPvfHo2C&#10;788kv/5OkuTv8LrLRnW6X/vxXqneS7t8B+Gp9U/xw/2lw/zxEO7Ph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htr7EAAAA3AAAAA8AAAAAAAAAAAAAAAAAmAIAAGRycy9k&#10;b3ducmV2LnhtbFBLBQYAAAAABAAEAPUAAACJAwAAAAA=&#10;" path="m105,146r-30,l75,131,60,146r-15,l30,146,15,136,5,116,,96,5,71,15,55,30,40r15,l60,45,75,55,75,r30,l105,146xm30,91r,l30,106r5,10l40,126r15,l60,126r10,-5l75,111r,-15l75,81,70,71,60,60r-5,l45,60,35,71r-5,5l30,91xe" fillcolor="black" stroked="f">
                  <v:path arrowok="t" o:connecttype="custom" o:connectlocs="105,146;75,146;75,131;75,131;60,146;60,146;45,146;45,146;30,146;15,136;15,136;5,116;0,96;0,96;5,71;15,55;15,55;30,40;45,40;45,40;60,45;75,55;75,0;105,0;105,146;30,91;30,91;30,106;35,116;35,116;40,126;55,126;55,126;60,126;70,121;70,121;75,111;75,96;75,96;75,81;70,71;70,71;60,60;55,60;55,60;45,60;35,71;35,71;30,76;30,91;30,91" o:connectangles="0,0,0,0,0,0,0,0,0,0,0,0,0,0,0,0,0,0,0,0,0,0,0,0,0,0,0,0,0,0,0,0,0,0,0,0,0,0,0,0,0,0,0,0,0,0,0,0,0,0,0"/>
                  <o:lock v:ext="edit" verticies="t"/>
                </v:shape>
                <v:shape id="Freeform 27" o:spid="_x0000_s1051" style="position:absolute;left:2041;top:507;width:135;height:146;visibility:visible;mso-wrap-style:square;v-text-anchor:top" coordsize="13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33gcMA&#10;AADcAAAADwAAAGRycy9kb3ducmV2LnhtbERPTWvCQBC9C/0PyxS86SYp1JK6hrZgEQ/FWO15yI5J&#10;MDubZleT/PtuQfA2j/c5y2wwjbhS52rLCuJ5BIK4sLrmUsHhez17AeE8ssbGMikYyUG2epgsMdW2&#10;55yue1+KEMIuRQWV920qpSsqMujmtiUO3Ml2Bn2AXSl1h30IN41MouhZGqw5NFTY0kdFxXl/MQry&#10;5NP86N32a304xsdfxN3ifeyVmj4Ob68gPA3+Lr65NzrMf0rg/5lwgV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33gcMAAADcAAAADwAAAAAAAAAAAAAAAACYAgAAZHJzL2Rv&#10;d25yZXYueG1sUEsFBgAAAAAEAAQA9QAAAIgDAAAAAA==&#10;" path="m70,91r,-20l135,71r,55l110,141r-20,5l75,146r-25,l35,141,20,126,10,111,5,96,,76,5,50,10,35,20,20,40,5,55,,70,,95,r20,10l125,25r10,15l105,45,100,35,95,30,85,25r-15,l55,25,40,35,35,50,30,71r5,25l40,111r15,10l70,126r20,-5l105,111r,-20l70,91xe" fillcolor="black" stroked="f">
                  <v:path arrowok="t" o:connecttype="custom" o:connectlocs="70,91;70,71;135,71;135,126;135,126;110,141;110,141;90,146;75,146;75,146;50,146;35,141;35,141;20,126;10,111;10,111;5,96;0,76;0,76;5,50;10,35;10,35;20,20;40,5;40,5;55,0;70,0;70,0;95,0;115,10;115,10;125,25;135,40;105,45;105,45;100,35;95,30;95,30;85,25;70,25;70,25;55,25;40,35;40,35;35,50;30,71;30,71;35,96;40,111;40,111;55,121;70,126;70,126;90,121;90,121;105,111;105,91;70,91" o:connectangles="0,0,0,0,0,0,0,0,0,0,0,0,0,0,0,0,0,0,0,0,0,0,0,0,0,0,0,0,0,0,0,0,0,0,0,0,0,0,0,0,0,0,0,0,0,0,0,0,0,0,0,0,0,0,0,0,0,0"/>
                </v:shape>
                <v:shape id="Freeform 28" o:spid="_x0000_s1052" style="position:absolute;left:2201;top:547;width:150;height:106;visibility:visible;mso-wrap-style:square;v-text-anchor:top" coordsize="15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ftsEA&#10;AADcAAAADwAAAGRycy9kb3ducmV2LnhtbERPS4vCMBC+L/gfwgjeNNWCj2oUXdhlxZMPBG9DM7bF&#10;ZlKbqPXfG0HY23x8z5ktGlOKO9WusKyg34tAEKdWF5wpOOx/umMQziNrLC2Tgic5WMxbXzNMtH3w&#10;lu47n4kQwi5BBbn3VSKlS3My6Hq2Ig7c2dYGfYB1JnWNjxBuSjmIoqE0WHBoyLGi75zSy+5mFCyv&#10;K7OePE9On+LiOtrERz2wv0p12s1yCsJT4//FH/efDvPjGN7PhAv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8X7bBAAAA3AAAAA8AAAAAAAAAAAAAAAAAmAIAAGRycy9kb3du&#10;cmV2LnhtbFBLBQYAAAAABAAEAPUAAACGAwAAAAA=&#10;" path="m,l25,r,15l40,5,55,,75,5,85,15,100,5,120,r15,5l150,15r,26l150,106r-25,l125,46,120,26r-5,-6l110,20r-10,6l90,36r,20l90,106r-30,l60,51r,-20l55,20r-10,l35,26,30,36,25,56r,50l,106,,xe" fillcolor="black" stroked="f">
                  <v:path arrowok="t" o:connecttype="custom" o:connectlocs="0,0;25,0;25,15;25,15;40,5;55,0;55,0;75,5;75,5;85,15;85,15;100,5;100,5;120,0;120,0;135,5;135,5;150,15;150,15;150,41;150,106;125,106;125,46;125,46;120,26;120,26;115,20;110,20;110,20;100,26;100,26;90,36;90,36;90,56;90,106;60,106;60,51;60,51;60,31;60,31;55,20;55,20;45,20;45,20;35,26;35,26;30,36;30,36;25,56;25,106;0,106;0,0" o:connectangles="0,0,0,0,0,0,0,0,0,0,0,0,0,0,0,0,0,0,0,0,0,0,0,0,0,0,0,0,0,0,0,0,0,0,0,0,0,0,0,0,0,0,0,0,0,0,0,0,0,0,0,0"/>
                </v:shape>
                <v:shape id="Freeform 29" o:spid="_x0000_s1053" style="position:absolute;left:2381;top:507;width:25;height:146;visibility:visible;mso-wrap-style:square;v-text-anchor:top" coordsize="2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aqMMA&#10;AADcAAAADwAAAGRycy9kb3ducmV2LnhtbERPTUvDQBC9C/6HZQRv7ca2lBK7LSIUGjw1VdDbkJ0k&#10;a7OzMTu28d+7QsHbPN7nrLej79SZhugCG3iYZqCIq2AdNwZej7vJClQUZItdYDLwQxG2m9ubNeY2&#10;XPhA51IalUI45migFelzrWPVksc4DT1x4uoweJQEh0bbAS8p3Hd6lmVL7dFxamixp+eWqlP57Q2I&#10;1HrnPt+KYuVKW8+/Pk7vL4Ux93fj0yMooVH+xVf33qb58wX8PZMu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8OaqMMAAADcAAAADwAAAAAAAAAAAAAAAACYAgAAZHJzL2Rv&#10;d25yZXYueG1sUEsFBgAAAAAEAAQA9QAAAIgDAAAAAA==&#10;" path="m,25l,,25,r,25l,25xm,146l,40r25,l25,146,,146xe" fillcolor="black" stroked="f">
                  <v:path arrowok="t" o:connecttype="custom" o:connectlocs="0,25;0,0;25,0;25,25;0,25;0,146;0,40;25,40;25,146;0,146" o:connectangles="0,0,0,0,0,0,0,0,0,0"/>
                  <o:lock v:ext="edit" verticies="t"/>
                </v:shape>
                <v:shape id="Freeform 30" o:spid="_x0000_s1054" style="position:absolute;left:2436;top:547;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Q5MMA&#10;AADcAAAADwAAAGRycy9kb3ducmV2LnhtbERPS2vCQBC+F/oflin0phuTGjS6SmmxeNCDDzwP2TEJ&#10;ZmdDdk3iv+8WhN7m43vOcj2YWnTUusqygsk4AkGcW11xoeB82oxmIJxH1lhbJgUPcrBevb4sMdO2&#10;5wN1R1+IEMIuQwWl900mpctLMujGtiEO3NW2Bn2AbSF1i30IN7WMoyiVBisODSU29FVSfjvejYJu&#10;/u3n6UefpMU9ieOf/eW23Rml3t+GzwUIT4P/Fz/dWx3mJ1P4eyZc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wQ5MMAAADcAAAADwAAAAAAAAAAAAAAAACYAgAAZHJzL2Rv&#10;d25yZXYueG1sUEsFBgAAAAAEAAQA9QAAAIgDAAAAAA==&#10;" path="m95,106r-30,l65,51r,-20l60,26,50,20,35,26,30,36,25,61r,45l,106,,,25,r,15l40,5,60,,75,,85,10r5,10l95,41r,65xe" fillcolor="black" stroked="f">
                  <v:path arrowok="t" o:connecttype="custom" o:connectlocs="95,106;65,106;65,51;65,51;65,31;65,31;60,26;60,26;50,20;50,20;35,26;35,26;30,36;30,36;25,61;25,106;0,106;0,0;25,0;25,15;25,15;40,5;60,0;60,0;75,0;75,0;85,10;85,10;90,20;90,20;95,41;95,106" o:connectangles="0,0,0,0,0,0,0,0,0,0,0,0,0,0,0,0,0,0,0,0,0,0,0,0,0,0,0,0,0,0,0,0"/>
                </v:shape>
                <v:shape id="Freeform 31" o:spid="_x0000_s1055" style="position:absolute;left:2546;top:547;width:105;height:146;visibility:visible;mso-wrap-style:square;v-text-anchor:top" coordsize="10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VOMEA&#10;AADcAAAADwAAAGRycy9kb3ducmV2LnhtbERPS4vCMBC+C/sfwix407QriHaNIsKioBcfi9chGdti&#10;MylNrNVfb4SFvc3H95zZorOVaKnxpWMF6TABQaydKTlXcDr+DCYgfEA2WDkmBQ/ysJh/9GaYGXfn&#10;PbWHkIsYwj5DBUUIdSal1wVZ9ENXE0fu4hqLIcIml6bBewy3lfxKkrG0WHJsKLCmVUH6erhZBXY7&#10;0Tpdtqud+U2n69t51LnnWan+Z7f8BhGoC//iP/fGxPmjMbyfiR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WlTjBAAAA3AAAAA8AAAAAAAAAAAAAAAAAmAIAAGRycy9kb3du&#10;cmV2LnhtbFBLBQYAAAAABAAEAPUAAACGAwAAAAA=&#10;" path="m,l30,,55,76,75,r30,l70,101,60,121r-5,15l50,141r-15,5l25,146r-15,l5,126r10,l25,126r5,-5l40,106,,xe" fillcolor="black" stroked="f">
                  <v:path arrowok="t" o:connecttype="custom" o:connectlocs="0,0;30,0;55,76;75,0;105,0;70,101;60,121;60,121;55,136;55,136;50,141;50,141;35,146;35,146;25,146;25,146;10,146;5,126;5,126;15,126;15,126;25,126;30,121;30,121;40,106;0,0" o:connectangles="0,0,0,0,0,0,0,0,0,0,0,0,0,0,0,0,0,0,0,0,0,0,0,0,0,0"/>
                </v:shape>
                <v:shape id="Freeform 32" o:spid="_x0000_s1056" style="position:absolute;left:2716;top:507;width:121;height:151;visibility:visible;mso-wrap-style:square;v-text-anchor:top" coordsize="12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Cq1sIA&#10;AADcAAAADwAAAGRycy9kb3ducmV2LnhtbERPS2sCMRC+F/wPYQRvNVGxldUoIihC6cGtF2/DZvah&#10;m8myie76702h0Nt8fM9ZbXpbiwe1vnKsYTJWIIgzZyouNJx/9u8LED4gG6wdk4YnedisB28rTIzr&#10;+ESPNBQihrBPUEMZQpNI6bOSLPqxa4gjl7vWYoiwLaRpsYvhtpZTpT6kxYpjQ4kN7UrKbundapin&#10;sqjV9drN81yd+Ps8/bpcDlqPhv12CSJQH/7Ff+6jifNnn/D7TLx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IKrWwgAAANwAAAAPAAAAAAAAAAAAAAAAAJgCAABkcnMvZG93&#10;bnJldi54bWxQSwUGAAAAAAQABAD1AAAAhwMAAAAA&#10;" path="m,101l31,96r5,15l41,116r10,5l61,126r15,-5l81,116r5,-5l91,106,86,96,76,91,51,81,36,76,21,71,11,55,5,40,11,30,16,20,21,10,31,5,61,,81,r20,10l111,25r5,20l86,45,81,35,76,30,71,25r-10,l46,25r-5,5l36,35r5,10l66,55,96,66r15,15l116,91r5,15l116,116r-5,10l106,136r-15,5l81,146r-20,5l36,146,21,136,5,121,,101xe" fillcolor="black" stroked="f">
                  <v:path arrowok="t" o:connecttype="custom" o:connectlocs="31,96;36,111;41,116;61,126;76,121;81,116;91,106;86,96;76,91;51,81;36,76;21,71;5,40;11,30;16,20;31,5;61,0;81,0;101,10;116,45;86,45;76,30;71,25;61,25;41,30;36,35;41,45;66,55;96,66;111,81;116,91;121,106;111,126;106,136;91,141;61,151;36,146;21,136;0,101" o:connectangles="0,0,0,0,0,0,0,0,0,0,0,0,0,0,0,0,0,0,0,0,0,0,0,0,0,0,0,0,0,0,0,0,0,0,0,0,0,0,0"/>
                </v:shape>
                <v:shape id="Freeform 33" o:spid="_x0000_s1057" style="position:absolute;left:2847;top:547;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2/esUA&#10;AADcAAAADwAAAGRycy9kb3ducmV2LnhtbESPQWvCQBCF70L/wzKF3nTTREJNXaUoLR7qQVt6HrLT&#10;JJidDdk1Sf+9cyh4m+G9ee+b9XZyrRqoD41nA8+LBBRx6W3DlYHvr/f5C6gQkS22nsnAHwXYbh5m&#10;ayysH/lEwzlWSkI4FGigjrErtA5lTQ7DwnfEov363mGUta+07XGUcNfqNEly7bBhaaixo11N5eV8&#10;dQaG1T6u8uWY5dU1S9OP48/l8OmMeXqc3l5BRZri3fx/fbCCnwmtPCMT6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b96xQAAANwAAAAPAAAAAAAAAAAAAAAAAJgCAABkcnMv&#10;ZG93bnJldi54bWxQSwUGAAAAAAQABAD1AAAAigMAAAAA&#10;" path="m,106l,86,40,41,55,26r-15,l5,26,5,,90,r,20l50,66,35,81r15,l95,81r,25l,106xe" fillcolor="black" stroked="f">
                  <v:path arrowok="t" o:connecttype="custom" o:connectlocs="0,106;0,86;40,41;40,41;55,26;55,26;40,26;5,26;5,0;90,0;90,20;50,66;35,81;35,81;50,81;95,81;95,106;0,106" o:connectangles="0,0,0,0,0,0,0,0,0,0,0,0,0,0,0,0,0,0"/>
                </v:shape>
                <v:shape id="Freeform 34" o:spid="_x0000_s1058" style="position:absolute;left:2952;top:547;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x1jcMA&#10;AADcAAAADwAAAGRycy9kb3ducmV2LnhtbERPS2vCQBC+F/wPywje6sYGpUZXCX1AT1JNUbwN2TEb&#10;zM6G7Krx37uFQm/z8T1nue5tI67U+dqxgsk4AUFcOl1zpeCn+Hx+BeEDssbGMSm4k4f1avC0xEy7&#10;G2/puguViCHsM1RgQmgzKX1pyKIfu5Y4cifXWQwRdpXUHd5iuG3kS5LMpMWaY4PBlt4MlefdxSoo&#10;DmWaHmnz/lHs26mZn/PZd5MrNRr2+QJEoD78i//cXzrOT+fw+0y8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x1jcMAAADcAAAADwAAAAAAAAAAAAAAAACYAgAAZHJzL2Rv&#10;d25yZXYueG1sUEsFBgAAAAAEAAQA9QAAAIgDAAAAAA==&#10;" path="m25,36l5,31,10,15,15,5,30,,45,,75,5,85,15r5,26l90,71r,20l95,106r-25,l65,96,50,106r-15,l20,106,10,101,,91,,76,5,61,15,51,35,46,65,36,60,26,45,20,35,26,25,36xm65,56r,l45,61,35,66,25,76r5,10l40,91,55,86,65,76r,-15l65,56xe" fillcolor="black" stroked="f">
                  <v:path arrowok="t" o:connecttype="custom" o:connectlocs="5,31;10,15;15,5;45,0;75,5;85,15;90,41;90,71;90,91;70,106;65,96;65,96;50,106;35,106;20,106;10,101;0,76;5,61;15,51;35,46;65,36;65,36;60,26;45,20;35,26;25,36;65,56;45,61;35,66;25,76;30,86;40,91;55,86;65,76;65,56" o:connectangles="0,0,0,0,0,0,0,0,0,0,0,0,0,0,0,0,0,0,0,0,0,0,0,0,0,0,0,0,0,0,0,0,0,0,0"/>
                  <o:lock v:ext="edit" verticies="t"/>
                </v:shape>
                <v:shape id="Freeform 35" o:spid="_x0000_s1059" style="position:absolute;left:3057;top:507;width:70;height:146;visibility:visible;mso-wrap-style:square;v-text-anchor:top" coordsize="7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cRccQA&#10;AADcAAAADwAAAGRycy9kb3ducmV2LnhtbESPQWsCQQyF7wX/wxDBW51VisjWUYogeGjBqii9hZ10&#10;d3Uns85MdfvvzUHwlvBe3vsyW3SuUVcKsfZsYDTMQBEX3tZcGtjvVq9TUDEhW2w8k4F/irCY915m&#10;mFt/42+6blOpJIRjjgaqlNpc61hU5DAOfUss2q8PDpOsodQ24E3CXaPHWTbRDmuWhgpbWlZUnLd/&#10;zgAeN93psEvh8+LPX9Pi9OOJWmMG/e7jHVSiLj3Nj+u1Ffw3wZdnZAI9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HEXHEAAAA3AAAAA8AAAAAAAAAAAAAAAAAmAIAAGRycy9k&#10;b3ducmV2LnhtbFBLBQYAAAAABAAEAPUAAACJAwAAAAA=&#10;" path="m,40r15,l15,35,20,15,30,5,50,,70,5r,15l55,20,45,25r,10l45,40r20,l65,66r-20,l45,146r-30,l15,66,,66,,40xe" fillcolor="black" stroked="f">
                  <v:path arrowok="t" o:connecttype="custom" o:connectlocs="0,40;15,40;15,35;15,35;20,15;20,15;30,5;30,5;50,0;50,0;70,5;70,20;70,20;55,20;55,20;45,25;45,25;45,35;45,40;65,40;65,66;45,66;45,146;15,146;15,66;0,66;0,40" o:connectangles="0,0,0,0,0,0,0,0,0,0,0,0,0,0,0,0,0,0,0,0,0,0,0,0,0,0,0"/>
                </v:shape>
                <v:rect id="Rectangle 36" o:spid="_x0000_s1060" style="position:absolute;left:3137;top:507;width:25;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v:shape id="Freeform 37" o:spid="_x0000_s1061" style="position:absolute;left:3187;top:547;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6UgcMA&#10;AADcAAAADwAAAGRycy9kb3ducmV2LnhtbERPS2vCQBC+F/oflil4qxsfFU1dJfQBnooaUXobsmM2&#10;mJ0N2VXjv3cLBW/z8T1nvuxsLS7U+sqxgkE/AUFcOF1xqWCXf79OQfiArLF2TApu5GG5eH6aY6rd&#10;lTd02YZSxBD2KSowITSplL4wZNH3XUMcuaNrLYYI21LqFq8x3NZymCQTabHi2GCwoQ9DxWl7tgry&#10;QzEa/dLP51e+b97M7JRN1nWmVO+ly95BBOrCQ/zvXuk4fzyEv2fiB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6UgcMAAADcAAAADwAAAAAAAAAAAAAAAACYAgAAZHJzL2Rv&#10;d25yZXYueG1sUEsFBgAAAAAEAAQA9QAAAIgDAAAAAA==&#10;" path="m25,36l,31,5,15,15,5,30,,45,,75,5,85,15r5,26l90,71r,20l95,106r-25,l65,96,50,106r-15,l20,106,5,101,,91,,76,,61,15,51,35,46,65,36,60,26,45,20,30,26,25,36xm65,56r,l45,61,30,66,25,76r5,10l40,91,55,86,60,76,65,61r,-5xe" fillcolor="black" stroked="f">
                  <v:path arrowok="t" o:connecttype="custom" o:connectlocs="0,31;5,15;15,5;45,0;75,5;85,15;90,41;90,71;90,91;70,106;65,96;65,96;50,106;35,106;20,106;5,101;0,76;0,61;15,51;35,46;65,36;65,36;60,26;45,20;30,26;25,36;65,56;45,61;30,66;25,76;30,86;40,91;55,86;60,76;65,56" o:connectangles="0,0,0,0,0,0,0,0,0,0,0,0,0,0,0,0,0,0,0,0,0,0,0,0,0,0,0,0,0,0,0,0,0,0,0"/>
                  <o:lock v:ext="edit" verticies="t"/>
                </v:shape>
                <v:shape id="Freeform 38" o:spid="_x0000_s1062" style="position:absolute;left:3302;top:547;width:70;height:106;visibility:visible;mso-wrap-style:square;v-text-anchor:top" coordsize="7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IMQA&#10;AADcAAAADwAAAGRycy9kb3ducmV2LnhtbERPTWvCQBC9C/0PyxR6Ed2kaYukrqEIFi85JLaeh+w0&#10;Cc3OptmNxn/vCgVv83ifs84m04kTDa61rCBeRiCIK6tbrhV8HXaLFQjnkTV2lknBhRxkm4fZGlNt&#10;z1zQqfS1CCHsUlTQeN+nUrqqIYNuaXviwP3YwaAPcKilHvAcwk0nn6PoTRpsOTQ02NO2oeq3HI2C&#10;12NSfMq8NLn9a4/b+HvcFeNcqafH6eMdhKfJ38X/7r0O818SuD0TL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V5CDEAAAA3AAAAA8AAAAAAAAAAAAAAAAAmAIAAGRycy9k&#10;b3ducmV2LnhtbFBLBQYAAAAABAAEAPUAAACJAwAAAAA=&#10;" path="m30,106l,106,,,25,r,15l40,,50,,70,5,60,31,45,26r-10,l30,41r,35l30,106xe" fillcolor="black" stroked="f">
                  <v:path arrowok="t" o:connecttype="custom" o:connectlocs="30,106;0,106;0,0;25,0;25,15;25,15;40,0;40,0;50,0;50,0;70,5;60,31;60,31;45,26;45,26;35,26;35,26;30,41;30,41;30,76;30,106" o:connectangles="0,0,0,0,0,0,0,0,0,0,0,0,0,0,0,0,0,0,0,0,0"/>
                </v:shape>
                <v:shape id="Freeform 39" o:spid="_x0000_s1063" style="position:absolute;left:3367;top:547;width:110;height:146;visibility:visible;mso-wrap-style:square;v-text-anchor:top" coordsize="11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2b6sAA&#10;AADcAAAADwAAAGRycy9kb3ducmV2LnhtbERPy6rCMBDdC/5DGMGdpl6KV6pRRBCKG58bd2MzfWAz&#10;KU2u1r83gnB3czjPWaw6U4sHta6yrGAyjkAQZ1ZXXCi4nLejGQjnkTXWlknBixyslv3eAhNtn3yk&#10;x8kXIoSwS1BB6X2TSOmykgy6sW2IA5fb1qAPsC2kbvEZwk0tf6JoKg1WHBpKbGhTUnY//RkF+dmY&#10;Jjqk18Pv7rhP7/G+e91ypYaDbj0H4anz/+KvO9VhfhzD55lwgV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2b6sAAAADcAAAADwAAAAAAAAAAAAAAAACYAgAAZHJzL2Rvd25y&#10;ZXYueG1sUEsFBgAAAAAEAAQA9QAAAIUDAAAAAA==&#10;" path="m,l30,,55,76,80,r30,l70,101r-5,20l60,136r-10,5l40,146r-15,l10,146r,-20l20,126r10,l35,121r5,-15l,xe" fillcolor="black" stroked="f">
                  <v:path arrowok="t" o:connecttype="custom" o:connectlocs="0,0;30,0;55,76;80,0;110,0;70,101;65,121;65,121;60,136;60,136;50,141;50,141;40,146;40,146;25,146;25,146;10,146;10,126;10,126;20,126;20,126;30,126;35,121;35,121;40,106;0,0" o:connectangles="0,0,0,0,0,0,0,0,0,0,0,0,0,0,0,0,0,0,0,0,0,0,0,0,0,0"/>
                </v:shape>
                <v:shape id="Freeform 40" o:spid="_x0000_s1064" style="position:absolute;left:1436;top:743;width:80;height:106;visibility:visible;mso-wrap-style:square;v-text-anchor:top" coordsize="8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8V8cIA&#10;AADcAAAADwAAAGRycy9kb3ducmV2LnhtbERP32vCMBB+F/Y/hBvsTdPJdKM2lSHIfFJ0w/l4NLe0&#10;rLmUJKv1vzeCsLf7+H5esRxsK3ryoXGs4HmSgSCunG7YKPj6XI/fQISIrLF1TAouFGBZPowKzLU7&#10;8576QzQihXDIUUEdY5dLGaqaLIaJ64gT9+O8xZigN1J7PKdw28ppls2lxYZTQ40drWqqfg9/VoH3&#10;2/4yHLl10/64k+b1e2ZOH0o9PQ7vCxCRhvgvvrs3Os1/mcHtmXSBL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xXxwgAAANwAAAAPAAAAAAAAAAAAAAAAAJgCAABkcnMvZG93&#10;bnJldi54bWxQSwUGAAAAAAQABAD1AAAAhwMAAAAA&#10;" path="m65,106r,-15l50,106r-15,l15,106,5,96,,81,,66,,,15,r,61l15,76,25,91r10,l50,91,60,76,65,56,65,,80,r,106l65,106xe" fillcolor="black" stroked="f">
                  <v:path arrowok="t" o:connecttype="custom" o:connectlocs="65,106;65,91;65,91;50,106;35,106;35,106;15,106;15,106;5,96;5,96;0,81;0,81;0,66;0,0;15,0;15,61;15,61;15,76;15,76;25,91;25,91;35,91;35,91;50,91;50,91;60,76;60,76;65,56;65,0;80,0;80,106;65,106" o:connectangles="0,0,0,0,0,0,0,0,0,0,0,0,0,0,0,0,0,0,0,0,0,0,0,0,0,0,0,0,0,0,0,0"/>
                </v:shape>
                <v:rect id="Rectangle 41" o:spid="_x0000_s1065" style="position:absolute;left:1546;top:703;width:15;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XAsQA&#10;AADcAAAADwAAAGRycy9kb3ducmV2LnhtbERPTWsCMRC9C/6HMII3N1tRsVujqCB4Eartod7GzXR3&#10;cTNZk6hrf31TEHqbx/uc2aI1tbiR85VlBS9JCoI4t7riQsHnx2YwBeEDssbaMil4kIfFvNuZYabt&#10;nfd0O4RCxBD2GSooQ2gyKX1ekkGf2IY4ct/WGQwRukJqh/cYbmo5TNOJNFhxbCixoXVJ+flwNQpW&#10;r9PV5X3Eu5/96UjHr9N5PHSpUv1eu3wDEagN/+Kne6vj/NEE/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i1wLEAAAA3AAAAA8AAAAAAAAAAAAAAAAAmAIAAGRycy9k&#10;b3ducmV2LnhtbFBLBQYAAAAABAAEAPUAAACJAwAAAAA=&#10;" fillcolor="black" stroked="f"/>
                <v:rect id="Rectangle 42" o:spid="_x0000_s1066" style="position:absolute;left:1596;top:829;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v:shape id="Freeform 43" o:spid="_x0000_s1067" style="position:absolute;left:1691;top:703;width:115;height:146;visibility:visible;mso-wrap-style:square;v-text-anchor:top" coordsize="11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OQwsQA&#10;AADcAAAADwAAAGRycy9kb3ducmV2LnhtbESPQWvCQBCF7wX/wzKCt7pRitTUVUQpVE+tiudpdpqk&#10;yc6G7NZEf71zKHh7w7z55r3Fqne1ulAbSs8GJuMEFHHmbcm5gdPx/fkVVIjIFmvPZOBKAVbLwdMC&#10;U+s7/qLLIeZKIBxSNFDE2KRah6wgh2HsG2LZ/fjWYZSxzbVtsRO4q/U0SWbaYcnyocCGNgVl1eHP&#10;CWV/PTeV7k5M39vPW+V+d/Nqa8xo2K/fQEXq48P8f/1hJf6LpJUyok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jkMLEAAAA3AAAAA8AAAAAAAAAAAAAAAAAmAIAAGRycy9k&#10;b3ducmV2LnhtbFBLBQYAAAAABAAEAPUAAACJAwAAAAA=&#10;" path="m,146l,126,75,35,90,20r-80,l10,,110,r,20l30,121r-5,10l115,131r,15l,146xe" fillcolor="black" stroked="f">
                  <v:path arrowok="t" o:connecttype="custom" o:connectlocs="0,146;0,126;75,35;75,35;90,20;10,20;10,0;110,0;110,20;30,121;25,131;115,131;115,146;0,146" o:connectangles="0,0,0,0,0,0,0,0,0,0,0,0,0,0"/>
                </v:shape>
                <v:shape id="Freeform 44" o:spid="_x0000_s1068" style="position:absolute;left:1816;top:743;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G8MQA&#10;AADcAAAADwAAAGRycy9kb3ducmV2LnhtbERPTWvCQBC9C/0PywjedGOtUlNXCa2CJ2mT0tLbkJ1m&#10;g9nZkF01/feuIPQ2j/c5q01vG3GmzteOFUwnCQji0umaKwWfxW78DMIHZI2NY1LwRx4264fBClPt&#10;LvxB5zxUIoawT1GBCaFNpfSlIYt+4lriyP26zmKIsKuk7vASw20jH5NkIS3WHBsMtvRqqDzmJ6ug&#10;+C5nsx86vG2Lr3Zulsds8d5kSo2GffYCIlAf/sV3917H+U9LuD0TL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6BvDEAAAA3AAAAA8AAAAAAAAAAAAAAAAAmAIAAGRycy9k&#10;b3ducmV2LnhtbFBLBQYAAAAABAAEAPUAAACJAwAAAAA=&#10;" path="m75,91r,l55,106r-20,l20,106,10,101,5,91,,81,5,66,15,56,25,50,40,45,75,40r,-5l70,25r,-5l60,15r-10,l30,20r-5,5l20,35,5,30,10,15,25,5,50,,75,,85,10r5,10l90,40r,21l90,96r5,10l80,106,75,91xm75,56r,l45,61,30,66,20,71r,5l25,91r15,5l60,91,70,76,75,61r,-5xe" fillcolor="black" stroked="f">
                  <v:path arrowok="t" o:connecttype="custom" o:connectlocs="75,91;55,106;35,106;10,101;5,91;0,81;5,66;15,56;25,50;40,45;75,40;75,35;70,20;60,15;50,15;30,20;20,35;5,30;10,15;25,5;50,0;75,0;85,10;90,20;90,61;90,96;95,106;80,106;75,91;75,56;45,61;30,66;20,71;20,76;25,91;40,96;60,91;70,76;75,56" o:connectangles="0,0,0,0,0,0,0,0,0,0,0,0,0,0,0,0,0,0,0,0,0,0,0,0,0,0,0,0,0,0,0,0,0,0,0,0,0,0,0"/>
                  <o:lock v:ext="edit" verticies="t"/>
                </v:shape>
                <v:shape id="Freeform 45" o:spid="_x0000_s1069" style="position:absolute;left:1936;top:703;width:85;height:146;visibility:visible;mso-wrap-style:square;v-text-anchor:top" coordsize="8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6o/scA&#10;AADcAAAADwAAAGRycy9kb3ducmV2LnhtbESPT0vDQBDF74LfYRmhN7vRUi1pt6UIgYIna+2f25Cd&#10;JsHsbLq7ptFP7xwEbzO8N+/9ZrEaXKt6CrHxbOBhnIEiLr1tuDKwey/uZ6BiQrbYeiYD3xRhtby9&#10;WWBu/ZXfqN+mSkkIxxwN1Cl1udaxrMlhHPuOWLSzDw6TrKHSNuBVwl2rH7PsSTtsWBpq7OilpvJz&#10;++UM/Oz9UKxP9tJPjx/p9bB/LiZZMGZ0N6znoBIN6d/8d72xgj8VfHlGJ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OqP7HAAAA3AAAAA8AAAAAAAAAAAAAAAAAmAIAAGRy&#10;cy9kb3ducmV2LnhtbFBLBQYAAAAABAAEAPUAAACMAwAAAAA=&#10;" path="m,146l,,15,r,85l60,40r20,l40,80r45,66l65,146,30,90,15,106r,40l,146xe" fillcolor="black" stroked="f">
                  <v:path arrowok="t" o:connecttype="custom" o:connectlocs="0,146;0,0;15,0;15,85;60,40;80,40;40,80;85,146;65,146;30,90;15,106;15,146;0,146" o:connectangles="0,0,0,0,0,0,0,0,0,0,0,0,0"/>
                </v:shape>
                <v:shape id="Freeform 46" o:spid="_x0000_s1070" style="position:absolute;left:2026;top:743;width:100;height:106;visibility:visible;mso-wrap-style:square;v-text-anchor:top" coordsize="10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MdsAA&#10;AADcAAAADwAAAGRycy9kb3ducmV2LnhtbERPTYvCMBC9C/sfwix401RBkWoUXRA8dtVd8DY0Y1tt&#10;JiXJtt1/bwTB2zze56w2valFS85XlhVMxgkI4tzqigsF59N+tADhA7LG2jIp+CcPm/XHYIWpth1/&#10;U3sMhYgh7FNUUIbQpFL6vCSDfmwb4shdrTMYInSF1A67GG5qOU2SuTRYcWwosaGvkvL78c8ouOz6&#10;LDPNPQ+/9jZtf1y3x1mm1PCz3y5BBOrDW/xyH3ScP5vA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RcMdsAAAADcAAAADwAAAAAAAAAAAAAAAACYAgAAZHJzL2Rvd25y&#10;ZXYueG1sUEsFBgAAAAAEAAQA9QAAAIUDAAAAAA==&#10;" path="m,56r,l5,30,20,10,35,,50,,70,,85,15,95,30r5,20l100,71,95,86,85,96r-10,5l65,106r-15,l30,106,15,96,5,76,,56xm20,56r,l20,71,30,86r10,5l50,96,60,91,70,86,80,71r,-15l80,35,70,25,60,15r-10,l40,15,30,25,20,35r,21xe" fillcolor="black" stroked="f">
                  <v:path arrowok="t" o:connecttype="custom" o:connectlocs="0,56;0,56;5,30;20,10;20,10;35,0;50,0;50,0;70,0;85,15;85,15;95,30;100,50;100,50;100,71;95,86;95,86;85,96;75,101;75,101;65,106;50,106;50,106;30,106;15,96;15,96;5,76;0,56;0,56;20,56;20,56;20,71;30,86;30,86;40,91;50,96;50,96;60,91;70,86;70,86;80,71;80,56;80,56;80,35;70,25;70,25;60,15;50,15;50,15;40,15;30,25;30,25;20,35;20,56;20,56" o:connectangles="0,0,0,0,0,0,0,0,0,0,0,0,0,0,0,0,0,0,0,0,0,0,0,0,0,0,0,0,0,0,0,0,0,0,0,0,0,0,0,0,0,0,0,0,0,0,0,0,0,0,0,0,0,0,0"/>
                  <o:lock v:ext="edit" verticies="t"/>
                </v:shape>
                <v:shape id="Freeform 47" o:spid="_x0000_s1071" style="position:absolute;left:2146;top:743;width:90;height:146;visibility:visible;mso-wrap-style:square;v-text-anchor:top" coordsize="9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kTvcMA&#10;AADcAAAADwAAAGRycy9kb3ducmV2LnhtbERPS27CMBDdV+IO1iB1Bw4UqpLGQbQC8emqoQcYxdMk&#10;ajwOtoFw+7oSUnfz9L6TLXvTigs531hWMBknIIhLqxuuFHwdN6MXED4ga2wtk4IbeVjmg4cMU22v&#10;/EmXIlQihrBPUUEdQpdK6cuaDPqx7Ygj922dwRChq6R2eI3hppXTJHmWBhuODTV29F5T+VOcjYKt&#10;Loq9Xe+e5qfF262ZfVQHN1sp9TjsV68gAvXhX3x373ScP5/C3zPx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kTvcMAAADcAAAADwAAAAAAAAAAAAAAAACYAgAAZHJzL2Rv&#10;d25yZXYueG1sUEsFBgAAAAAEAAQA9QAAAIgDAAAAAA==&#10;" path="m,146l,,15,r,15l30,5,45,,60,,70,5,80,15r5,10l90,50r,16l85,81,75,91,65,101r-10,5l45,106r-15,l15,96r,50l,146xm15,56r,l20,71r5,15l35,91r10,5l55,91,65,86,70,71r,-21l70,35,65,25,55,15r-10,l35,15,25,25,20,35,15,56xe" fillcolor="black" stroked="f">
                  <v:path arrowok="t" o:connecttype="custom" o:connectlocs="0,146;0,0;15,0;15,15;15,15;30,5;30,5;45,0;45,0;60,0;70,5;70,5;80,15;85,25;85,25;90,50;90,50;90,66;85,81;85,81;75,91;65,101;65,101;55,106;45,106;45,106;30,106;30,106;15,96;15,146;0,146;15,56;15,56;20,71;25,86;25,86;35,91;45,96;45,96;55,91;65,86;65,86;70,71;70,50;70,50;70,35;65,25;65,25;55,15;45,15;45,15;35,15;25,25;25,25;20,35;15,56;15,56" o:connectangles="0,0,0,0,0,0,0,0,0,0,0,0,0,0,0,0,0,0,0,0,0,0,0,0,0,0,0,0,0,0,0,0,0,0,0,0,0,0,0,0,0,0,0,0,0,0,0,0,0,0,0,0,0,0,0,0,0"/>
                  <o:lock v:ext="edit" verticies="t"/>
                </v:shape>
                <v:shape id="Freeform 48" o:spid="_x0000_s1072" style="position:absolute;left:2256;top:703;width:20;height:146;visibility:visible;mso-wrap-style:square;v-text-anchor:top" coordsize="2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AVS8QA&#10;AADcAAAADwAAAGRycy9kb3ducmV2LnhtbERPTWsCMRC9F/wPYQRvNavSVlejlLIVvQhVDx7Hzbi7&#10;uJksSdS1v74RhN7m8T5ntmhNLa7kfGVZwaCfgCDOra64ULDffb+OQfiArLG2TAru5GEx77zMMNX2&#10;xj903YZCxBD2KSooQ2hSKX1ekkHftw1x5E7WGQwRukJqh7cYbmo5TJJ3abDi2FBiQ18l5eftxSjY&#10;1EOZLS+H+zH7dZPNxzFbLdd7pXrd9nMKIlAb/sVP90rH+W8jeDw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gFUvEAAAA3AAAAA8AAAAAAAAAAAAAAAAAmAIAAGRycy9k&#10;b3ducmV2LnhtbFBLBQYAAAAABAAEAPUAAACJAwAAAAA=&#10;" path="m,20l,,20,r,20l,20xm,146l,40r20,l20,146,,146xe" fillcolor="black" stroked="f">
                  <v:path arrowok="t" o:connecttype="custom" o:connectlocs="0,20;0,0;20,0;20,20;0,20;0,146;0,40;20,40;20,146;0,146" o:connectangles="0,0,0,0,0,0,0,0,0,0"/>
                  <o:lock v:ext="edit" verticies="t"/>
                </v:shape>
                <v:shape id="Freeform 49" o:spid="_x0000_s1073" style="position:absolute;left:2296;top:743;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I/s8QA&#10;AADcAAAADwAAAGRycy9kb3ducmV2LnhtbERPS2vCQBC+F/oflin0VjetD2rqKqGt4ElsIkpvQ3aa&#10;DWZnQ3ar8d+7guBtPr7nzBa9bcSROl87VvA6SEAQl07XXCnYFsuXdxA+IGtsHJOCM3lYzB8fZphq&#10;d+IfOuahEjGEfYoKTAhtKqUvDVn0A9cSR+7PdRZDhF0ldYenGG4b+ZYkE2mx5thgsKVPQ+Uh/7cK&#10;in05HP7S+uu72LVjMz1kk02TKfX81GcfIAL14S6+uVc6zh+P4PpMvE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iP7PEAAAA3AAAAA8AAAAAAAAAAAAAAAAAmAIAAGRycy9k&#10;b3ducmV2LnhtbFBLBQYAAAAABAAEAPUAAACJAwAAAAA=&#10;" path="m75,91r,l55,106r-20,l20,106,10,101,,91,,81,5,66,10,56,25,50,40,45,70,40r,-5l70,25,65,20,60,15r-15,l30,20r-5,5l20,35,,30,10,15,25,5,50,,70,,85,10r5,10l90,40r,21l90,96r5,10l75,106r,-15xm70,56r,l45,61,25,66r-5,5l20,76r5,15l40,96,55,91,70,76r,-15l70,56xe" fillcolor="black" stroked="f">
                  <v:path arrowok="t" o:connecttype="custom" o:connectlocs="75,91;55,106;35,106;10,101;0,91;0,81;5,66;10,56;25,50;40,45;70,40;70,35;65,20;60,15;45,15;30,20;20,35;0,30;10,15;25,5;50,0;70,0;85,10;90,20;90,61;90,96;95,106;75,106;75,91;70,56;45,61;25,66;20,71;20,76;25,91;40,96;55,91;70,76;70,56" o:connectangles="0,0,0,0,0,0,0,0,0,0,0,0,0,0,0,0,0,0,0,0,0,0,0,0,0,0,0,0,0,0,0,0,0,0,0,0,0,0,0"/>
                  <o:lock v:ext="edit" verticies="t"/>
                </v:shape>
                <v:shape id="Freeform 50" o:spid="_x0000_s1074" style="position:absolute;left:2411;top:703;width:85;height:146;visibility:visible;mso-wrap-style:square;v-text-anchor:top" coordsize="8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nN78A&#10;AADcAAAADwAAAGRycy9kb3ducmV2LnhtbERPzYrCMBC+C75DGMGbpiouWo2igiDsQVZ9gKEZ22Iz&#10;qUms9e3NguBtPr7fWa5bU4mGnC8tKxgNExDEmdUl5wou5/1gBsIHZI2VZVLwIg/rVbezxFTbJ/9R&#10;cwq5iCHsU1RQhFCnUvqsIIN+aGviyF2tMxgidLnUDp8x3FRynCQ/0mDJsaHAmnYFZbfTwyiwe03z&#10;Y3vfzt1vozfl5Ho+3I9K9XvtZgEiUBu+4o/7oOP86RT+n4kX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1ec3vwAAANwAAAAPAAAAAAAAAAAAAAAAAJgCAABkcnMvZG93bnJl&#10;di54bWxQSwUGAAAAAAQABAD1AAAAhAMAAAAA&#10;" path="m,146l,40r15,l15,55,30,45,50,40r20,l80,50r5,15l85,80r,66l70,146r,-66l65,65,60,55r-15,l35,55,25,60,20,70r,20l20,146,,146xm30,30l45,,70,,45,30r-15,xe" fillcolor="black" stroked="f">
                  <v:path arrowok="t" o:connecttype="custom" o:connectlocs="0,146;0,40;15,40;15,55;15,55;30,45;50,40;50,40;70,40;70,40;80,50;80,50;85,65;85,65;85,80;85,146;70,146;70,80;70,80;65,65;65,65;60,55;60,55;45,55;45,55;35,55;25,60;25,60;20,70;20,90;20,146;0,146;30,30;45,0;70,0;45,30;30,30" o:connectangles="0,0,0,0,0,0,0,0,0,0,0,0,0,0,0,0,0,0,0,0,0,0,0,0,0,0,0,0,0,0,0,0,0,0,0,0,0"/>
                  <o:lock v:ext="edit" verticies="t"/>
                </v:shape>
                <v:shape id="Freeform 51" o:spid="_x0000_s1075" style="position:absolute;left:2516;top:743;width:85;height:106;visibility:visible;mso-wrap-style:square;v-text-anchor:top" coordsize="8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mRMMUA&#10;AADcAAAADwAAAGRycy9kb3ducmV2LnhtbESP0WrCQBBF3wv+wzKCL0U3Shts6iaIIJY2L8Z+wJCd&#10;JsHsbMiuJv69WxB8m+HeuefOJhtNK67Uu8ayguUiAkFcWt1wpeD3tJ+vQTiPrLG1TApu5CBLJy8b&#10;TLQd+EjXwlcihLBLUEHtfZdI6cqaDLqF7YiD9md7gz6sfSV1j0MIN61cRVEsDTYcCDV2tKupPBcX&#10;EyDl6/fPx9vqnJ92w8UNY7PMD4VSs+m4/QThafRP8+P6S4f67zH8PxMmk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ZEwxQAAANwAAAAPAAAAAAAAAAAAAAAAAJgCAABkcnMv&#10;ZG93bnJldi54bWxQSwUGAAAAAAQABAD1AAAAigMAAAAA&#10;" path="m,76l20,71r,10l25,86r10,5l45,96,55,91r10,l65,86,70,76,65,66,45,61,20,56,5,45,5,30,5,15,15,5,25,,40,,65,,75,10,85,30r-20,l60,20,45,15r-20,l20,25r5,10l30,40r15,l70,50,85,61r,15l80,91,65,106r-20,l25,106,15,101,5,91,,76xe" fillcolor="black" stroked="f">
                  <v:path arrowok="t" o:connecttype="custom" o:connectlocs="20,71;20,81;25,86;45,96;55,91;65,91;70,76;65,66;45,61;20,56;5,45;5,30;5,15;15,5;25,0;40,0;65,0;75,10;85,30;65,30;60,20;45,15;25,15;20,25;25,35;30,40;45,40;70,50;85,61;85,76;80,91;65,106;45,106;15,101;5,91;0,76" o:connectangles="0,0,0,0,0,0,0,0,0,0,0,0,0,0,0,0,0,0,0,0,0,0,0,0,0,0,0,0,0,0,0,0,0,0,0,0"/>
                </v:shape>
                <v:shape id="Freeform 52" o:spid="_x0000_s1076" style="position:absolute;left:2626;top:703;width:85;height:146;visibility:visible;mso-wrap-style:square;v-text-anchor:top" coordsize="8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cwisMA&#10;AADcAAAADwAAAGRycy9kb3ducmV2LnhtbERPS2vCQBC+F/wPywi91Y0Wq0RXESEgeKq1Pm5DdkyC&#10;2dm4u8a0v75bKPQ2H99z5svO1KIl5yvLCoaDBARxbnXFhYL9R/YyBeEDssbaMin4Ig/LRe9pjqm2&#10;D36ndhcKEUPYp6igDKFJpfR5SQb9wDbEkbtYZzBE6AqpHT5iuKnlKEnepMGKY0OJDa1Lyq+7u1Hw&#10;fbBdtjrrWzs+fYbt8TDJXhOn1HO/W81ABOrCv/jPvdFx/ngCv8/EC+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cwisMAAADcAAAADwAAAAAAAAAAAAAAAACYAgAAZHJzL2Rv&#10;d25yZXYueG1sUEsFBgAAAAAEAAQA9QAAAIgDAAAAAA==&#10;" path="m,146l,,15,r,85l55,40r25,l40,80r45,66l60,146,30,90,15,106r,40l,146xe" fillcolor="black" stroked="f">
                  <v:path arrowok="t" o:connecttype="custom" o:connectlocs="0,146;0,0;15,0;15,85;55,40;80,40;40,80;85,146;60,146;30,90;15,106;15,146;0,146" o:connectangles="0,0,0,0,0,0,0,0,0,0,0,0,0"/>
                </v:shape>
                <v:shape id="Freeform 53" o:spid="_x0000_s1077" style="position:absolute;left:2716;top:743;width:96;height:106;visibility:visible;mso-wrap-style:square;v-text-anchor:top" coordsize="9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ct+8UA&#10;AADcAAAADwAAAGRycy9kb3ducmV2LnhtbESPT2vDMAzF74V9B6NBb63Tso6R1S1lIzB62tr9uYpY&#10;S8Ji2dhOm/XTV4fBbhLv6b2f1tvR9epEMXWeDSzmBSji2tuOGwPvx2r2ACplZIu9ZzLwSwm2m5vJ&#10;Gkvrz/xGp0NulIRwKtFAm3MotU51Sw7T3Adi0b59dJhljY22Ec8S7nq9LIp77bBjaWgx0FNL9c9h&#10;cAaWd6GqisvXJ+awv3yEOOjn18GY6e24ewSVacz/5r/rFyv4K6GVZ2QCv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Fy37xQAAANwAAAAPAAAAAAAAAAAAAAAAAJgCAABkcnMv&#10;ZG93bnJldi54bWxQSwUGAAAAAAQABAD1AAAAigMAAAAA&#10;" path="m76,91r,l56,106r-20,l21,106,11,101,5,91,,81,5,66,16,56,26,50,46,45,76,40r,-5l76,25,71,20,61,15r-10,l31,20r-5,5l21,35,5,30,16,15,31,5,51,,76,,86,10r5,10l91,40r,21l96,96r,10l81,106,76,91xm76,56r,l46,61,31,66r-5,5l21,76r5,15l41,96,61,91,71,76,76,61r,-5xe" fillcolor="black" stroked="f">
                  <v:path arrowok="t" o:connecttype="custom" o:connectlocs="76,91;56,106;36,106;11,101;5,91;0,81;5,66;16,56;26,50;46,45;76,40;76,35;71,20;61,15;51,15;31,20;21,35;5,30;16,15;31,5;51,0;76,0;86,10;91,20;91,61;96,96;96,106;81,106;76,91;76,56;46,61;31,66;26,71;21,76;26,91;41,96;61,91;71,76;76,56" o:connectangles="0,0,0,0,0,0,0,0,0,0,0,0,0,0,0,0,0,0,0,0,0,0,0,0,0,0,0,0,0,0,0,0,0,0,0,0,0,0,0"/>
                  <o:lock v:ext="edit" verticies="t"/>
                </v:shape>
                <v:shape id="Freeform 54" o:spid="_x0000_s1078" style="position:absolute;left:2902;top:703;width:50;height:146;visibility:visible;mso-wrap-style:square;v-text-anchor:top" coordsize="5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TWD8QA&#10;AADcAAAADwAAAGRycy9kb3ducmV2LnhtbERPTWvCQBC9F/wPyxS8FN1oVWrqJojUYk9iLAFvQ3ZM&#10;gtnZkN1q+u+7gtDbPN7nrNLeNOJKnastK5iMIxDEhdU1lwq+j9vRGwjnkTU2lknBLzlIk8HTCmNt&#10;b3yga+ZLEULYxaig8r6NpXRFRQbd2LbEgTvbzqAPsCul7vAWwk0jp1G0kAZrDg0VtrSpqLhkP0bB&#10;3n2+ynN+aTgvP2Yv6+l8e9p/KTV87tfvIDz1/l/8cO90mD9fwv2ZcIF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01g/EAAAA3AAAAA8AAAAAAAAAAAAAAAAAmAIAAGRycy9k&#10;b3ducmV2LnhtbFBLBQYAAAAABAAEAPUAAACJAwAAAAA=&#10;" path="m50,146r-15,l35,35,15,45,,55,,35,25,20,40,,50,r,146xe" fillcolor="black" stroked="f">
                  <v:path arrowok="t" o:connecttype="custom" o:connectlocs="50,146;35,146;35,35;35,35;15,45;15,45;0,55;0,35;0,35;25,20;25,20;40,0;50,0;50,146" o:connectangles="0,0,0,0,0,0,0,0,0,0,0,0,0,0"/>
                </v:shape>
                <v:shape id="Freeform 55" o:spid="_x0000_s1079" style="position:absolute;left:2997;top:703;width:95;height:146;visibility:visible;mso-wrap-style:square;v-text-anchor:top" coordsize="9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n7sQA&#10;AADcAAAADwAAAGRycy9kb3ducmV2LnhtbESPQWvDMAyF74P9B6PCbqvTHUqS1QltxyDXdi3sKGI1&#10;CY1lE3tttl8/HQa7Sbyn9z5t6tmN6kZTHDwbWC0zUMSttwN3Bk4f7885qJiQLY6eycA3Rairx4cN&#10;ltbf+UC3Y+qUhHAs0UCfUii1jm1PDuPSB2LRLn5ymGSdOm0nvEu4G/VLlq21w4GlocdA+57a6/HL&#10;GdjheTg1xWr/04RD2BWfRZ6/WWOeFvP2FVSiOf2b/64bK/hrwZdnZAJd/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3p+7EAAAA3AAAAA8AAAAAAAAAAAAAAAAAmAIAAGRycy9k&#10;b3ducmV2LnhtbFBLBQYAAAAABAAEAPUAAACJAwAAAAA=&#10;" path="m30,65r,l20,65,10,55,5,40,10,25,20,10,30,5,50,,65,5r15,5l85,25r5,15l85,55,70,65,80,75r10,5l95,90r,16l90,121,80,136,65,146r-15,l30,146,15,136,5,121,,106,,90,10,80,15,70,30,65xm20,106r,l20,121r15,10l50,136r10,-5l70,126r5,-10l75,106r,-10l70,85,60,75r-15,l35,75,25,85r-5,5l20,106xm25,40r,l25,45r5,10l40,60r10,l55,60,65,55,70,45r,-5l70,30,65,20,55,15r-5,l40,15,30,20,25,30r,10xe" fillcolor="black" stroked="f">
                  <v:path arrowok="t" o:connecttype="custom" o:connectlocs="30,65;10,55;5,40;10,25;20,10;50,0;65,5;80,10;90,40;85,55;70,65;80,75;90,80;95,106;90,121;80,136;50,146;30,146;15,136;0,106;0,90;10,80;30,65;20,106;20,121;35,131;50,136;60,131;70,126;75,106;75,96;70,85;45,75;35,75;25,85;20,106;25,40;25,45;30,55;50,60;55,60;65,55;70,40;70,30;65,20;50,15;40,15;30,20;25,40" o:connectangles="0,0,0,0,0,0,0,0,0,0,0,0,0,0,0,0,0,0,0,0,0,0,0,0,0,0,0,0,0,0,0,0,0,0,0,0,0,0,0,0,0,0,0,0,0,0,0,0,0"/>
                  <o:lock v:ext="edit" verticies="t"/>
                </v:shape>
                <v:shape id="Freeform 56" o:spid="_x0000_s1080" style="position:absolute;left:3117;top:829;width:20;height:50;visibility:visible;mso-wrap-style:square;v-text-anchor:top" coordsize="2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OHDsQA&#10;AADcAAAADwAAAGRycy9kb3ducmV2LnhtbERPTWvCQBC9C/0PyxR6042KUqOraFtBvLRGPXgbstMk&#10;NTubZtcY/31XEHqbx/uc2aI1pWiodoVlBf1eBII4tbrgTMFhv+6+gnAeWWNpmRTcyMFi/tSZYazt&#10;lXfUJD4TIYRdjApy76tYSpfmZND1bEUcuG9bG/QB1pnUNV5DuCnlIIrG0mDBoSHHit5ySs/JxSjI&#10;Jh/HZjP8HL6P9snPaPX16+Vpq9TLc7ucgvDU+n/xw73RYf64D/dnwgV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Dhw7EAAAA3AAAAA8AAAAAAAAAAAAAAAAAmAIAAGRycy9k&#10;b3ducmV2LnhtbFBLBQYAAAAABAAEAPUAAACJAwAAAAA=&#10;" path="m,20l,,20,r,20l20,40,5,50,,40,10,35r,-15l,20xe" fillcolor="black" stroked="f">
                  <v:path arrowok="t" o:connecttype="custom" o:connectlocs="0,20;0,0;20,0;20,20;20,20;20,40;20,40;5,50;0,40;0,40;10,35;10,35;10,20;0,20" o:connectangles="0,0,0,0,0,0,0,0,0,0,0,0,0,0"/>
                </v:shape>
                <v:shape id="Freeform 57" o:spid="_x0000_s1081" style="position:absolute;left:3222;top:703;width:90;height:151;visibility:visible;mso-wrap-style:square;v-text-anchor:top" coordsize="90,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bgcMA&#10;AADcAAAADwAAAGRycy9kb3ducmV2LnhtbERPTWvCQBC9C/0PyxS86SZSbInZSKm0iFBokiIeh+yY&#10;BLOzIbuN8d93CwVv83ifk24n04mRBtdaVhAvIxDEldUt1wq+y/fFCwjnkTV2lknBjRxss4dZiom2&#10;V85pLHwtQgi7BBU03veJlK5qyKBb2p44cGc7GPQBDrXUA15DuOnkKorW0mDLoaHBnt4aqi7Fj1GQ&#10;n47RcxwfOH8aP788fpTHXbFTav44vW5AeJr8Xfzv3uswf72Cv2fCB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ubgcMAAADcAAAADwAAAAAAAAAAAAAAAACYAgAAZHJzL2Rv&#10;d25yZXYueG1sUEsFBgAAAAAEAAQA9QAAAIgDAAAAAA==&#10;" path="m,106r15,l20,121r5,5l35,131r10,5l55,131r10,-5l70,116r5,-10l70,90,65,85,55,75r-10,l35,75r,-15l40,60r10,l60,55r5,-5l65,40r,-10l60,20,55,15r-10,l35,15,25,20,20,30r,10l,40,5,25,15,10,30,5,45,,65,5,80,20r5,20l80,55,65,65r10,5l85,80r5,10l90,106r,15l80,136,65,146r-20,5l25,146,15,136,5,126,,106xe" fillcolor="black" stroked="f">
                  <v:path arrowok="t" o:connecttype="custom" o:connectlocs="15,106;20,121;25,126;45,136;55,131;65,126;75,106;70,90;65,85;45,75;35,75;35,60;40,60;60,55;65,50;65,40;60,20;55,15;45,15;25,20;20,30;0,40;5,25;15,10;45,0;65,5;80,20;85,40;80,55;65,65;75,70;85,80;90,106;90,121;80,136;45,151;25,146;15,136;0,106" o:connectangles="0,0,0,0,0,0,0,0,0,0,0,0,0,0,0,0,0,0,0,0,0,0,0,0,0,0,0,0,0,0,0,0,0,0,0,0,0,0,0"/>
                </v:shape>
                <v:shape id="Freeform 58" o:spid="_x0000_s1082" style="position:absolute;left:3327;top:703;width:100;height:146;visibility:visible;mso-wrap-style:square;v-text-anchor:top" coordsize="10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4b8EA&#10;AADcAAAADwAAAGRycy9kb3ducmV2LnhtbERPTWvDMAy9D/ofjAq7LU4bEkoat5SNjVyXjZ1FrMZp&#10;YznEXpv218+DwW56vE9V+9kO4kKT7x0rWCUpCOLW6Z47BZ8fr08bED4gaxwck4IbedjvFg8Vltpd&#10;+Z0uTehEDGFfogITwlhK6VtDFn3iRuLIHd1kMUQ4dVJPeI3hdpDrNC2kxZ5jg8GRng215+bbKmjk&#10;icxbjtlLYft8tqt1Vt+/lHpczoctiEBz+Bf/uWsd5xcZ/D4TL5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yeG/BAAAA3AAAAA8AAAAAAAAAAAAAAAAAmAIAAGRycy9kb3du&#10;cmV2LnhtbFBLBQYAAAAABAAEAPUAAACGAwAAAAA=&#10;" path="m60,146r,-35l,111,,96,65,,80,r,96l100,96r,15l80,111r,35l60,146xm60,96r,-66l15,96r45,xe" fillcolor="black" stroked="f">
                  <v:path arrowok="t" o:connecttype="custom" o:connectlocs="60,146;60,111;0,111;0,96;65,0;80,0;80,96;100,96;100,111;80,111;80,146;60,146;60,96;60,30;15,96;60,96" o:connectangles="0,0,0,0,0,0,0,0,0,0,0,0,0,0,0,0"/>
                  <o:lock v:ext="edit" verticies="t"/>
                </v:shape>
                <v:rect id="Rectangle 59" o:spid="_x0000_s1083" style="position:absolute;left:3442;top:788;width:55;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wjsQA&#10;AADcAAAADwAAAGRycy9kb3ducmV2LnhtbERPTWsCMRC9C/6HMII3N1tRsVujqCB4Eartod7GzXR3&#10;cTNZk6hrf31TEHqbx/uc2aI1tbiR85VlBS9JCoI4t7riQsHnx2YwBeEDssbaMil4kIfFvNuZYabt&#10;nfd0O4RCxBD2GSooQ2gyKX1ekkGf2IY4ct/WGQwRukJqh/cYbmo5TNOJNFhxbCixoXVJ+flwNQpW&#10;r9PV5X3Eu5/96UjHr9N5PHSpUv1eu3wDEagN/+Kne6vj/MkI/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JsI7EAAAA3AAAAA8AAAAAAAAAAAAAAAAAmAIAAGRycy9k&#10;b3ducmV2LnhtbFBLBQYAAAAABAAEAPUAAACJAwAAAAA=&#10;" fillcolor="black" stroked="f"/>
                <v:shape id="Freeform 60" o:spid="_x0000_s1084" style="position:absolute;left:3502;top:703;width:100;height:146;visibility:visible;mso-wrap-style:square;v-text-anchor:top" coordsize="10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dFgL8A&#10;AADcAAAADwAAAGRycy9kb3ducmV2LnhtbERPTYvCMBC9C/sfwix401SlZekaZVEUr1bxPDRjU7eZ&#10;lCZqd3+9EQRv83ifM1/2thE36nztWMFknIAgLp2uuVJwPGxGXyB8QNbYOCYFf+RhufgYzDHX7s57&#10;uhWhEjGEfY4KTAhtLqUvDVn0Y9cSR+7sOoshwq6SusN7DLeNnCZJJi3WHBsMtrQyVP4WV6ugkBcy&#10;2xRn68zWaW8n09nu/6TU8LP/+QYRqA9v8cu903F+lsLzmXiBX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10WAvwAAANwAAAAPAAAAAAAAAAAAAAAAAJgCAABkcnMvZG93bnJl&#10;di54bWxQSwUGAAAAAAQABAD1AAAAhAMAAAAA&#10;" path="m65,146r,-35l,111,,96,65,,80,r,96l100,96r,15l80,111r,35l65,146xm65,96r,-66l20,96r45,xe" fillcolor="black" stroked="f">
                  <v:path arrowok="t" o:connecttype="custom" o:connectlocs="65,146;65,111;0,111;0,96;65,0;80,0;80,96;100,96;100,111;80,111;80,146;65,146;65,96;65,30;20,96;65,96" o:connectangles="0,0,0,0,0,0,0,0,0,0,0,0,0,0,0,0"/>
                  <o:lock v:ext="edit" verticies="t"/>
                </v:shape>
                <v:shape id="Freeform 61" o:spid="_x0000_s1085" style="position:absolute;left:3617;top:703;width:95;height:146;visibility:visible;mso-wrap-style:square;v-text-anchor:top" coordsize="9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1qwsMA&#10;AADcAAAADwAAAGRycy9kb3ducmV2LnhtbERP22qDQBB9D/Qflin0JTRrG7BiXIMtBISCIbYfMLgT&#10;lbiz4m6N+ftuoNC3OZzrZPvFDGKmyfWWFbxsIhDEjdU9twq+vw7PCQjnkTUOlknBjRzs84dVhqm2&#10;Vz7RXPtWhBB2KSrovB9TKV3TkUG3sSNx4M52MugDnFqpJ7yGcDPI1yiKpcGeQ0OHI3101FzqH6Mg&#10;ufVvx/Lwqd/nqDivx2o9b4tKqafHpdiB8LT4f/Gfu9RhfhzD/Zlw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1qwsMAAADcAAAADwAAAAAAAAAAAAAAAACYAgAAZHJzL2Rv&#10;d25yZXYueG1sUEsFBgAAAAAEAAQA9QAAAIgDAAAAAA==&#10;" path="m95,131r,15l,146,5,136,15,116,40,90,70,60,75,50,80,40,75,30,70,25,60,20,50,15,40,20,30,25,25,35r,10l5,45,10,25,20,10,35,5,50,,70,5,85,15,95,25r,15l90,60,80,75,55,101,35,121,25,131r70,xe" fillcolor="black" stroked="f">
                  <v:path arrowok="t" o:connecttype="custom" o:connectlocs="95,131;95,146;0,146;0,146;5,136;5,136;15,116;15,116;40,90;40,90;70,60;70,60;75,50;80,40;80,40;75,30;70,25;70,25;60,20;50,15;50,15;40,20;30,25;30,25;25,35;25,45;5,45;5,45;10,25;20,10;20,10;35,5;50,0;50,0;70,5;85,15;85,15;95,25;95,40;95,40;90,60;90,60;80,75;80,75;55,101;55,101;35,121;35,121;25,131;95,131" o:connectangles="0,0,0,0,0,0,0,0,0,0,0,0,0,0,0,0,0,0,0,0,0,0,0,0,0,0,0,0,0,0,0,0,0,0,0,0,0,0,0,0,0,0,0,0,0,0,0,0,0,0"/>
                </v:shape>
                <v:shape id="Freeform 62" o:spid="_x0000_s1086" style="position:absolute;left:3727;top:703;width:100;height:146;visibility:visible;mso-wrap-style:square;v-text-anchor:top" coordsize="10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L8A&#10;AADcAAAADwAAAGRycy9kb3ducmV2LnhtbERPTYvCMBC9C/sfwix401TF7lKNIi6KV+uy56EZm2oz&#10;KU1Wq7/eCIK3ebzPmS87W4sLtb5yrGA0TEAQF05XXCr4PWwG3yB8QNZYOyYFN/KwXHz05phpd+U9&#10;XfJQihjCPkMFJoQmk9IXhiz6oWuII3d0rcUQYVtK3eI1httajpMklRYrjg0GG1obKs75v1WQyxOZ&#10;7RQnP6mtpp0djSe7+59S/c9uNQMRqAtv8cu903F++gXPZ+IFc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X5svwAAANwAAAAPAAAAAAAAAAAAAAAAAJgCAABkcnMvZG93bnJl&#10;di54bWxQSwUGAAAAAAQABAD1AAAAhAMAAAAA&#10;" path="m60,146r,-35l,111,,96,65,,80,r,96l100,96r,15l80,111r,35l60,146xm60,96r,-66l15,96r45,xe" fillcolor="black" stroked="f">
                  <v:path arrowok="t" o:connecttype="custom" o:connectlocs="60,146;60,111;0,111;0,96;65,0;80,0;80,96;100,96;100,111;80,111;80,146;60,146;60,96;60,30;15,96;60,96" o:connectangles="0,0,0,0,0,0,0,0,0,0,0,0,0,0,0,0"/>
                  <o:lock v:ext="edit" verticies="t"/>
                </v:shape>
                <v:shape id="Freeform 63" o:spid="_x0000_s1087" style="position:absolute;left:3897;top:703;width:115;height:146;visibility:visible;mso-wrap-style:square;v-text-anchor:top" coordsize="11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bMosMA&#10;AADcAAAADwAAAGRycy9kb3ducmV2LnhtbESPQW/CMAyF75P4D5GRuI2UHRDrCAiBkAYnYGhnr/Ha&#10;ro1TNYEWfj0+IO32LD9/fm++7F2trtSG0rOByTgBRZx5W3Ju4Py1fZ2BChHZYu2ZDNwowHIxeJlj&#10;an3HR7qeYq4EwiFFA0WMTap1yApyGMa+IZbdr28dRhnbXNsWO4G7Wr8lyVQ7LFk+FNjQuqCsOl2c&#10;UPa376bS3ZnpZ3O4V+5v915tjBkN+9UHqEh9/Dc/rz+txJ9KWikjCv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bMosMAAADcAAAADwAAAAAAAAAAAAAAAACYAgAAZHJzL2Rv&#10;d25yZXYueG1sUEsFBgAAAAAEAAQA9QAAAIgDAAAAAA==&#10;" path="m,101l20,96r5,20l40,126r20,5l80,126r15,-5l100,106,95,96,80,85,55,80,30,70,15,55,10,40r,-10l15,20,20,10,30,5,60,,85,5r10,5l105,20r5,10l110,40,95,45,90,30,85,25,75,20,60,15,45,20r-10,l30,30,25,40r,5l30,50,60,60,90,70r15,5l110,85r5,11l115,106r,10l110,126r-10,10l90,141r-10,5l65,146r-20,l30,141,20,136,10,126,5,116,,101xe" fillcolor="black" stroked="f">
                  <v:path arrowok="t" o:connecttype="custom" o:connectlocs="20,96;25,116;40,126;60,131;80,126;95,121;100,106;95,96;80,85;55,80;30,70;15,55;10,40;10,30;15,20;30,5;60,0;85,5;95,10;105,20;110,40;95,45;85,25;75,20;60,15;35,20;30,30;25,40;30,50;60,60;90,70;105,75;110,85;115,106;115,116;110,126;90,141;80,146;65,146;30,141;20,136;10,126;0,101" o:connectangles="0,0,0,0,0,0,0,0,0,0,0,0,0,0,0,0,0,0,0,0,0,0,0,0,0,0,0,0,0,0,0,0,0,0,0,0,0,0,0,0,0,0,0"/>
                </v:shape>
                <v:shape id="Freeform 64" o:spid="_x0000_s1088" style="position:absolute;left:4027;top:743;width:90;height:106;visibility:visible;mso-wrap-style:square;v-text-anchor:top" coordsize="9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oa6MYA&#10;AADcAAAADwAAAGRycy9kb3ducmV2LnhtbERPS2vCQBC+C/6HZQRvzUaxYlNXsUJsK1rw0YO3ITsm&#10;odnZkF017a/vFgre5uN7znTemkpcqXGlZQWDKAZBnFldcq7geEgfJiCcR9ZYWSYF3+RgPut2ppho&#10;e+MdXfc+FyGEXYIKCu/rREqXFWTQRbYmDtzZNgZ9gE0udYO3EG4qOYzjsTRYcmgosKZlQdnX/mIU&#10;fAy3p1F+SVef1fr9/POavmweTzul+r128QzCU+vv4n/3mw7zx0/w90y4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oa6MYAAADcAAAADwAAAAAAAAAAAAAAAACYAgAAZHJz&#10;L2Rvd25yZXYueG1sUEsFBgAAAAAEAAQA9QAAAIsDAAAAAA==&#10;" path="m,106l,91,65,15r-20,l5,15,5,,90,r,15l35,81,20,91r25,l90,91r,15l,106xe" fillcolor="black" stroked="f">
                  <v:path arrowok="t" o:connecttype="custom" o:connectlocs="0,106;0,91;65,15;65,15;45,15;5,15;5,0;90,0;90,15;35,81;20,91;20,91;45,91;90,91;90,106;0,106" o:connectangles="0,0,0,0,0,0,0,0,0,0,0,0,0,0,0,0"/>
                </v:shape>
                <v:shape id="Freeform 65" o:spid="_x0000_s1089" style="position:absolute;left:4132;top:743;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l0McA&#10;AADcAAAADwAAAGRycy9kb3ducmV2LnhtbESPT0vDQBDF74LfYRnBm91osX9ityVoBU9Fm9LibciO&#10;2dDsbMhu2/jtOwfB2wzvzXu/WawG36oz9bEJbOBxlIEiroJtuDawK98fZqBiQrbYBiYDvxRhtby9&#10;WWBuw4W/6LxNtZIQjjkacCl1udaxcuQxjkJHLNpP6D0mWfta2x4vEu5b/ZRlE+2xYWlw2NGro+q4&#10;PXkD5aEaj79p87Yu992zmx+LyWdbGHN/NxQvoBIN6d/8d/1hBX8q+PKMT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sZdDHAAAA3AAAAA8AAAAAAAAAAAAAAAAAmAIAAGRy&#10;cy9kb3ducmV2LnhtbFBLBQYAAAAABAAEAPUAAACMAwAAAAA=&#10;" path="m75,91r,l55,106r-20,l20,106,10,101,,91,,81,,66,10,56,25,50,40,45,70,40r,-5l70,25,65,20,60,15r-15,l30,20r-5,5l20,35,,30,10,15,25,5,50,,70,,80,10,90,20r,20l90,61r,35l95,106r-20,l75,91xm70,56r,l40,61,25,66r-5,5l20,76r5,15l40,96,55,91,70,76r,-15l70,56xe" fillcolor="black" stroked="f">
                  <v:path arrowok="t" o:connecttype="custom" o:connectlocs="75,91;55,106;35,106;10,101;0,91;0,81;0,66;10,56;25,50;40,45;70,40;70,35;65,20;60,15;45,15;30,20;20,35;0,30;10,15;25,5;50,0;70,0;80,10;90,20;90,61;90,96;95,106;75,106;75,91;70,56;40,61;25,66;20,71;20,76;25,91;40,96;55,91;70,76;70,56" o:connectangles="0,0,0,0,0,0,0,0,0,0,0,0,0,0,0,0,0,0,0,0,0,0,0,0,0,0,0,0,0,0,0,0,0,0,0,0,0,0,0"/>
                  <o:lock v:ext="edit" verticies="t"/>
                </v:shape>
                <v:shape id="Freeform 66" o:spid="_x0000_s1090" style="position:absolute;left:4237;top:703;width:60;height:146;visibility:visible;mso-wrap-style:square;v-text-anchor:top" coordsize="6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nNRcIA&#10;AADcAAAADwAAAGRycy9kb3ducmV2LnhtbERP3WrCMBS+H/gO4Qi7m2kVXNcZRWTCREHUPcBZc0yL&#10;zUlpMlvf3ggD787H93tmi97W4kqtrxwrSEcJCOLC6YqNgp/T+i0D4QOyxtoxKbiRh8V88DLDXLuO&#10;D3Q9BiNiCPscFZQhNLmUvijJoh+5hjhyZ9daDBG2RuoWuxhuazlOkqm0WHFsKLGhVUnF5fhnFezT&#10;38xs62zXT77OZicP3ebDdkq9DvvlJ4hAfXiK/93fOs5/T+HxTLx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c1FwgAAANwAAAAPAAAAAAAAAAAAAAAAAJgCAABkcnMvZG93&#10;bnJldi54bWxQSwUGAAAAAAQABAD1AAAAhwMAAAAA&#10;" path="m15,146r,-91l,55,,40r15,l15,30r,-15l25,5,45,,60,r,15l45,15,35,20r,10l35,40r20,l55,55r-20,l35,146r-20,xe" fillcolor="black" stroked="f">
                  <v:path arrowok="t" o:connecttype="custom" o:connectlocs="15,146;15,55;0,55;0,40;15,40;15,30;15,30;15,15;15,15;25,5;25,5;45,0;45,0;60,0;60,15;60,15;45,15;45,15;35,20;35,20;35,30;35,40;55,40;55,55;35,55;35,146;15,146" o:connectangles="0,0,0,0,0,0,0,0,0,0,0,0,0,0,0,0,0,0,0,0,0,0,0,0,0,0,0"/>
                </v:shape>
                <v:rect id="Rectangle 67" o:spid="_x0000_s1091" style="position:absolute;left:4302;top:703;width:20;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bvMQA&#10;AADcAAAADwAAAGRycy9kb3ducmV2LnhtbERPS2sCMRC+F/wPYQRvNetSH90aRQuCl0LVHupt3Iy7&#10;i5vJmkRd++ubgtDbfHzPmc5bU4srOV9ZVjDoJyCIc6srLhR87VbPExA+IGusLZOCO3mYzzpPU8y0&#10;vfGGrttQiBjCPkMFZQhNJqXPSzLo+7YhjtzROoMhQldI7fAWw00t0yQZSYMVx4YSG3ovKT9tL0bB&#10;8nWyPH++8MfP5rCn/ffhNExdolSv2y7eQARqw7/44V7rOH+cwt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1G7zEAAAA3AAAAA8AAAAAAAAAAAAAAAAAmAIAAGRycy9k&#10;b3ducmV2LnhtbFBLBQYAAAAABAAEAPUAAACJAwAAAAA=&#10;" fillcolor="black" stroked="f"/>
                <v:shape id="Freeform 68" o:spid="_x0000_s1092" style="position:absolute;left:4342;top:743;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77p8MA&#10;AADcAAAADwAAAGRycy9kb3ducmV2LnhtbERPTWvCQBC9F/oflhG86caGWo2uErSFnoo1YultyI7Z&#10;YHY2ZFdN/323IPQ2j/c5y3VvG3GlzteOFUzGCQji0umaKwWH4m00A+EDssbGMSn4IQ/r1ePDEjPt&#10;bvxJ132oRAxhn6ECE0KbSelLQxb92LXEkTu5zmKIsKuk7vAWw20jn5JkKi3WHBsMtrQxVJ73F6ug&#10;+CrT9Js+tq/FsX0283M+3TW5UsNBny9ABOrDv/juftdx/ksKf8/EC+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77p8MAAADcAAAADwAAAAAAAAAAAAAAAACYAgAAZHJzL2Rv&#10;d25yZXYueG1sUEsFBgAAAAAEAAQA9QAAAIgDAAAAAA==&#10;" path="m75,91r,l55,106r-20,l20,106,10,101,,91,,81,5,66,15,56,25,50,40,45,70,40r,-5l70,25,65,20,60,15r-15,l30,20r-5,5l20,35,5,30,10,15,25,5,50,,70,,85,10r5,10l90,40r,21l90,96r5,10l75,106r,-15xm70,56r,l45,61,30,66,20,71r,5l25,91r15,5l60,91,70,76r,-15l70,56xe" fillcolor="black" stroked="f">
                  <v:path arrowok="t" o:connecttype="custom" o:connectlocs="75,91;55,106;35,106;10,101;0,91;0,81;5,66;15,56;25,50;40,45;70,40;70,35;65,20;60,15;45,15;30,20;20,35;5,30;10,15;25,5;50,0;70,0;85,10;90,20;90,61;90,96;95,106;75,106;75,91;70,56;45,61;30,66;20,71;20,76;25,91;40,96;60,91;70,76;70,56" o:connectangles="0,0,0,0,0,0,0,0,0,0,0,0,0,0,0,0,0,0,0,0,0,0,0,0,0,0,0,0,0,0,0,0,0,0,0,0,0,0,0"/>
                  <o:lock v:ext="edit" verticies="t"/>
                </v:shape>
                <v:shape id="Freeform 69" o:spid="_x0000_s1093" style="position:absolute;left:4457;top:743;width:60;height:106;visibility:visible;mso-wrap-style:square;v-text-anchor:top" coordsize="6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ZSNsIA&#10;AADcAAAADwAAAGRycy9kb3ducmV2LnhtbERPzWqDQBC+F/IOywR6CXVtU9Ji3YRSMFhvMX2AwZ2q&#10;xJ0Vd6smT58tBHKbj+930t1sOjHS4FrLCp6jGARxZXXLtYKfY/b0DsJ5ZI2dZVJwJge77eIhxUTb&#10;iQ80lr4WIYRdggoa7/tESlc1ZNBFticO3K8dDPoAh1rqAacQbjr5EscbabDl0NBgT18NVafyzyhY&#10;rQuZF6fvjC5ZvR+nVdVdYqfU43L+/ADhafZ38c2d6zD/7RX+nwkXyO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lI2wgAAANwAAAAPAAAAAAAAAAAAAAAAAJgCAABkcnMvZG93&#10;bnJldi54bWxQSwUGAAAAAAQABAD1AAAAhwMAAAAA&#10;" path="m,106l,,20,r,15l30,,40,,60,5,50,20,40,15,30,20,25,30,20,50r,56l,106xe" fillcolor="black" stroked="f">
                  <v:path arrowok="t" o:connecttype="custom" o:connectlocs="0,106;0,0;20,0;20,15;20,15;30,0;30,0;40,0;40,0;60,5;50,20;50,20;40,15;40,15;30,20;30,20;25,30;25,30;20,50;20,106;0,106" o:connectangles="0,0,0,0,0,0,0,0,0,0,0,0,0,0,0,0,0,0,0,0,0"/>
                </v:shape>
                <v:shape id="Freeform 70" o:spid="_x0000_s1094" style="position:absolute;left:4517;top:743;width:96;height:146;visibility:visible;mso-wrap-style:square;v-text-anchor:top" coordsize="96,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V5MQA&#10;AADcAAAADwAAAGRycy9kb3ducmV2LnhtbESPT2sCQQzF7wW/wxDBW51V0MrWUcRWqEgP/jn0GGbi&#10;7uJOZtmJuv32jlDoLeG998vLfNn5Wt2ojVVgA6NhBorYBldxYeB03LzOQEVBdlgHJgO/FGG56L3M&#10;MXfhznu6HaRQCcIxRwOlSJNrHW1JHuMwNMRJO4fWo6S1LbRr8Z7gvtbjLJtqjxWnCyU2tC7JXg5X&#10;nygT/Bb8XI1tY38c7mR7nX1sjRn0u9U7KKFO/s1/6S+X6r9N4PlMmkA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WFeTEAAAA3AAAAA8AAAAAAAAAAAAAAAAAmAIAAGRycy9k&#10;b3ducmV2LnhtbFBLBQYAAAAABAAEAPUAAACJAwAAAAA=&#10;" path="m10,146l5,131r10,l26,131r5,-5l36,111r5,-5l,,21,,41,61r5,25l56,61,76,,96,,56,106,46,131,36,146r-15,l10,146xe" fillcolor="black" stroked="f">
                  <v:path arrowok="t" o:connecttype="custom" o:connectlocs="10,146;5,131;5,131;15,131;15,131;26,131;26,131;31,126;31,126;36,111;36,111;41,106;0,0;21,0;41,61;41,61;46,86;46,86;56,61;76,0;96,0;56,106;56,106;46,131;46,131;36,146;36,146;21,146;21,146;10,146;10,146" o:connectangles="0,0,0,0,0,0,0,0,0,0,0,0,0,0,0,0,0,0,0,0,0,0,0,0,0,0,0,0,0,0,0"/>
                </v:shape>
                <v:shape id="Freeform 71" o:spid="_x0000_s1095" style="position:absolute;left:1421;top:944;width:145;height:106;visibility:visible;mso-wrap-style:square;v-text-anchor:top" coordsize="14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rVz8IA&#10;AADcAAAADwAAAGRycy9kb3ducmV2LnhtbERPzWoCMRC+F3yHMIK3mlWLymoUUSz20MOqDzBsxt1l&#10;N5MliZr26ZtCobf5+H5nvY2mEw9yvrGsYDLOQBCXVjdcKbhejq9LED4ga+wsk4Iv8rDdDF7WmGv7&#10;5IIe51CJFMI+RwV1CH0upS9rMujHtidO3M06gyFBV0nt8JnCTSenWTaXBhtODTX2tK+pbM93o8As&#10;gyvi5/16eju+f+NhVny0bVRqNIy7FYhAMfyL/9wnneYv5vD7TLp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ytXPwgAAANwAAAAPAAAAAAAAAAAAAAAAAJgCAABkcnMvZG93&#10;bnJldi54bWxQSwUGAAAAAAQABAD1AAAAhwMAAAAA&#10;" path="m30,106l,,20,,35,60r5,26l45,60,65,,80,,95,60r5,20l110,60,125,r20,l110,106r-20,l75,45,70,25,50,106r-20,xe" fillcolor="black" stroked="f">
                  <v:path arrowok="t" o:connecttype="custom" o:connectlocs="30,106;0,0;20,0;35,60;40,86;40,86;45,60;65,0;80,0;95,60;100,80;110,60;125,0;145,0;110,106;90,106;75,45;70,25;50,106;30,106" o:connectangles="0,0,0,0,0,0,0,0,0,0,0,0,0,0,0,0,0,0,0,0"/>
                </v:shape>
                <v:shape id="Freeform 72" o:spid="_x0000_s1096" style="position:absolute;left:1566;top:944;width:140;height:106;visibility:visible;mso-wrap-style:square;v-text-anchor:top" coordsize="14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f+8IA&#10;AADcAAAADwAAAGRycy9kb3ducmV2LnhtbERPTWvCQBC9F/wPyxS8lGZjoaakriKCULCXqhdvQ3aa&#10;Dc3Ohswao7++Wyh4m8f7nMVq9K0aqJcmsIFZloMiroJtuDZwPGyf30BJRLbYBiYDVxJYLScPCyxt&#10;uPAXDftYqxTCUqIBF2NXai2VI4+ShY44cd+h9xgT7Gtte7ykcN/qlzyfa48NpwaHHW0cVT/7szdQ&#10;7OhTdm4ga88ye5WnW16dbsZMH8f1O6hIY7yL/90fNs0vCvh7Jl2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B/7wgAAANwAAAAPAAAAAAAAAAAAAAAAAJgCAABkcnMvZG93&#10;bnJldi54bWxQSwUGAAAAAAQABAD1AAAAhwMAAAAA&#10;" path="m30,106l,,20,,35,60r5,26l45,60,65,,80,,95,60r5,20l105,60,125,r15,l110,106r-20,l75,45,70,25,50,106r-20,xe" fillcolor="black" stroked="f">
                  <v:path arrowok="t" o:connecttype="custom" o:connectlocs="30,106;0,0;20,0;35,60;40,86;40,86;45,60;65,0;80,0;95,60;100,80;105,60;125,0;140,0;110,106;90,106;75,45;70,25;50,106;30,106" o:connectangles="0,0,0,0,0,0,0,0,0,0,0,0,0,0,0,0,0,0,0,0"/>
                </v:shape>
                <v:shape id="Freeform 73" o:spid="_x0000_s1097" style="position:absolute;left:1711;top:944;width:140;height:106;visibility:visible;mso-wrap-style:square;v-text-anchor:top" coordsize="14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LicUA&#10;AADcAAAADwAAAGRycy9kb3ducmV2LnhtbESPQWsCQQyF74X+hyGFXorOWqiWraOUQqFgL9peegs7&#10;cWfpTmbZjOvqrzcHwVvCe3nvy3I9xtYM1EuT2MFsWoAhrpJvuHbw+/M5eQUjGdljm5gcnEhgvbq/&#10;W2Lp05G3NOxybTSEpUQHIeeutFaqQBFlmjpi1fapj5h17WvrezxqeGztc1HMbcSGtSFgRx+Bqv/d&#10;ITpYbOhbNmEg7w8ye5Gnc1H9nZ17fBjf38BkGvPNfL3+8oq/UFp9Riew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94uJxQAAANwAAAAPAAAAAAAAAAAAAAAAAJgCAABkcnMv&#10;ZG93bnJldi54bWxQSwUGAAAAAAQABAD1AAAAigMAAAAA&#10;" path="m30,106l,,20,,35,60r5,26l45,60,60,,80,,95,60r5,20l105,60,125,r15,l110,106r-20,l75,45,70,25,50,106r-20,xe" fillcolor="black" stroked="f">
                  <v:path arrowok="t" o:connecttype="custom" o:connectlocs="30,106;0,0;20,0;35,60;40,86;40,86;45,60;60,0;80,0;95,60;100,80;105,60;125,0;140,0;110,106;90,106;75,45;70,25;50,106;30,106" o:connectangles="0,0,0,0,0,0,0,0,0,0,0,0,0,0,0,0,0,0,0,0"/>
                </v:shape>
                <v:rect id="Rectangle 74" o:spid="_x0000_s1098" style="position:absolute;left:1861;top:103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JzcQA&#10;AADcAAAADwAAAGRycy9kb3ducmV2LnhtbERPTWvCQBC9C/6HZYTedKPUVtOsooVCLwW1PdTbJDsm&#10;wexs3N1q7K93hUJv83ifky0704gzOV9bVjAeJSCIC6trLhV8fb4NZyB8QNbYWCYFV/KwXPR7Gaba&#10;XnhL510oRQxhn6KCKoQ2ldIXFRn0I9sSR+5gncEQoSuldniJ4aaRkyR5kgZrjg0VtvRaUXHc/RgF&#10;6/lsfdo88sfvNt/T/js/TicuUeph0K1eQATqwr/4z/2u4/zn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Ric3EAAAA3AAAAA8AAAAAAAAAAAAAAAAAmAIAAGRycy9k&#10;b3ducmV2LnhtbFBLBQYAAAAABAAEAPUAAACJAwAAAAA=&#10;" fillcolor="black" stroked="f"/>
                <v:shape id="Freeform 75" o:spid="_x0000_s1099" style="position:absolute;left:1906;top:944;width:85;height:106;visibility:visible;mso-wrap-style:square;v-text-anchor:top" coordsize="8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mMMA&#10;AADcAAAADwAAAGRycy9kb3ducmV2LnhtbESPzYrCQAzH7wu+wxDBy6JTZVm0OooIy8quF6sPEDqx&#10;LXYypTPa+vbmIHhLyP/jl9Wmd7W6UxsqzwamkwQUce5txYWB8+lnPAcVIrLF2jMZeFCAzXrwscLU&#10;+o6PdM9ioSSEQ4oGyhibVOuQl+QwTHxDLLeLbx1GWdtC2xY7CXe1niXJt3ZYsTSU2NCupPya3ZyU&#10;5J9//4uv2fVw2nW30PXV9PCbGTMa9tslqEh9fItf7r0V/LngyzMygV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AmMMAAADcAAAADwAAAAAAAAAAAAAAAACYAgAAZHJzL2Rv&#10;d25yZXYueG1sUEsFBgAAAAAEAAQA9QAAAIgDAAAAAA==&#10;" path="m,75l15,70r5,10l25,86r10,5l45,96,55,91r5,l65,86r,-11l60,65,45,60,15,55,5,45,,30,5,15,15,5,25,,40,,60,,75,10r5,20l65,30,55,20,40,15r-15,l20,25r,10l30,40r15,l70,50,80,60r5,15l80,91,65,106r-20,l25,106,15,101,5,91,,75xe" fillcolor="black" stroked="f">
                  <v:path arrowok="t" o:connecttype="custom" o:connectlocs="15,70;20,80;25,86;45,96;55,91;60,91;65,75;60,65;45,60;15,55;5,45;0,30;5,15;15,5;25,0;40,0;60,0;75,10;80,30;65,30;55,20;40,15;25,15;20,25;20,35;30,40;45,40;70,50;80,60;85,75;80,91;65,106;45,106;15,101;5,91;0,75" o:connectangles="0,0,0,0,0,0,0,0,0,0,0,0,0,0,0,0,0,0,0,0,0,0,0,0,0,0,0,0,0,0,0,0,0,0,0,0"/>
                </v:shape>
                <v:shape id="Freeform 76" o:spid="_x0000_s1100" style="position:absolute;left:2001;top:944;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jfAMMA&#10;AADcAAAADwAAAGRycy9kb3ducmV2LnhtbERPS2vCQBC+F/wPywje6iaxBE3dBLFUPLSH2tLzkJ0m&#10;wexsyG4e/nu3UOhtPr7n7IvZtGKk3jWWFcTrCARxaXXDlYKvz9fHLQjnkTW2lknBjRwU+eJhj5m2&#10;E3/QePGVCCHsMlRQe99lUrqyJoNubTviwP3Y3qAPsK+k7nEK4aaVSRSl0mDDoaHGjo41ldfLYBSM&#10;uxe/S5+mTVoNmyQ5vX9fz29GqdVyPjyD8DT7f/Gf+6zD/G0Mv8+EC2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jfAMMAAADcAAAADwAAAAAAAAAAAAAAAACYAgAAZHJzL2Rv&#10;d25yZXYueG1sUEsFBgAAAAAEAAQA9QAAAIgDAAAAAA==&#10;" path="m,106l,91,70,15r-20,l5,15,5,,90,r,15l35,80,25,91r20,l95,91r,15l,106xe" fillcolor="black" stroked="f">
                  <v:path arrowok="t" o:connecttype="custom" o:connectlocs="0,106;0,91;70,15;70,15;50,15;5,15;5,0;90,0;90,15;35,80;25,91;25,91;45,91;95,91;95,106;0,106" o:connectangles="0,0,0,0,0,0,0,0,0,0,0,0,0,0,0,0"/>
                </v:shape>
                <v:shape id="Freeform 77" o:spid="_x0000_s1101" style="position:absolute;left:2106;top:944;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cuG8MA&#10;AADcAAAADwAAAGRycy9kb3ducmV2LnhtbERPTWvCQBC9C/6HZQRvummCYlNXCa2CJ2lNaeltyE6z&#10;wexsyK6a/vuuUOhtHu9z1tvBtuJKvW8cK3iYJyCIK6cbrhW8l/vZCoQPyBpbx6TghzxsN+PRGnPt&#10;bvxG11OoRQxhn6MCE0KXS+krQxb93HXEkft2vcUQYV9L3eMthttWpkmylBYbjg0GO3o2VJ1PF6ug&#10;/Kyy7IuOL7vyo1uYx3OxfG0LpaaToXgCEWgI/+I/90HH+asU7s/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cuG8MAAADcAAAADwAAAAAAAAAAAAAAAACYAgAAZHJzL2Rv&#10;d25yZXYueG1sUEsFBgAAAAAEAAQA9QAAAIgDAAAAAA==&#10;" path="m75,91r,l55,106r-20,l20,106,10,101,,91,,80,5,65,15,55,25,50,40,45,70,40r,-5l70,25,65,20,60,15r-15,l30,20r-5,5l20,35,5,30,10,15,25,5,50,,70,,85,10r5,10l90,40r,20l90,96r5,10l75,106r,-15xm70,55r,l45,60,30,65,20,70r,5l25,91r15,5l60,91,70,75r,-15l70,55xe" fillcolor="black" stroked="f">
                  <v:path arrowok="t" o:connecttype="custom" o:connectlocs="75,91;55,106;35,106;10,101;0,91;0,80;5,65;15,55;25,50;40,45;70,40;70,35;65,20;60,15;45,15;30,20;20,35;5,30;10,15;25,5;50,0;70,0;85,10;90,20;90,60;90,96;95,106;75,106;75,91;70,55;45,60;30,65;20,70;20,75;25,91;40,96;60,91;70,75;70,55" o:connectangles="0,0,0,0,0,0,0,0,0,0,0,0,0,0,0,0,0,0,0,0,0,0,0,0,0,0,0,0,0,0,0,0,0,0,0,0,0,0,0"/>
                  <o:lock v:ext="edit" verticies="t"/>
                </v:shape>
                <v:shape id="Freeform 78" o:spid="_x0000_s1102" style="position:absolute;left:2211;top:904;width:60;height:146;visibility:visible;mso-wrap-style:square;v-text-anchor:top" coordsize="6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KGjsEA&#10;AADcAAAADwAAAGRycy9kb3ducmV2LnhtbERP24rCMBB9X/Afwgi+rakKS61GEVFQVli8fMDYjGmx&#10;mZQm2u7fbwRh3+ZwrjNfdrYST2p86VjBaJiAIM6dLtkouJy3nykIH5A1Vo5JwS95WC56H3PMtGv5&#10;SM9TMCKGsM9QQRFCnUnp84Is+qGriSN3c43FEGFjpG6wjeG2kuMk+ZIWS44NBda0Lii/nx5Wwc/o&#10;mprvKj10k83NHOSx3U9tq9Sg361mIAJ14V/8du90nJ9O4PVMvE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yho7BAAAA3AAAAA8AAAAAAAAAAAAAAAAAmAIAAGRycy9kb3du&#10;cmV2LnhtbFBLBQYAAAAABAAEAPUAAACGAwAAAAA=&#10;" path="m15,146r,-91l,55,,40r15,l15,30,20,15,25,5,45,,60,r,15l50,15,35,20r,10l35,40r20,l55,55r-20,l35,146r-20,xe" fillcolor="black" stroked="f">
                  <v:path arrowok="t" o:connecttype="custom" o:connectlocs="15,146;15,55;0,55;0,40;15,40;15,30;15,30;20,15;20,15;25,5;25,5;45,0;45,0;60,0;60,15;60,15;50,15;50,15;35,20;35,20;35,30;35,40;55,40;55,55;35,55;35,146;15,146" o:connectangles="0,0,0,0,0,0,0,0,0,0,0,0,0,0,0,0,0,0,0,0,0,0,0,0,0,0,0"/>
                </v:shape>
                <v:rect id="Rectangle 79" o:spid="_x0000_s1103" style="position:absolute;left:2276;top:904;width:20;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WdMMA&#10;AADcAAAADwAAAGRycy9kb3ducmV2LnhtbERPS2sCMRC+C/6HMEJvmlW0bLdG0UKhF8HXod7GzXR3&#10;cTPZJqmu/vpGELzNx/ec6bw1tTiT85VlBcNBAoI4t7riQsF+99lPQfiArLG2TAqu5GE+63ammGl7&#10;4Q2dt6EQMYR9hgrKEJpMSp+XZNAPbEMcuR/rDIYIXSG1w0sMN7UcJcmrNFhxbCixoY+S8tP2zyhY&#10;vqXL3/WYV7fN8UCH7+NpMnKJUi+9dvEOIlAbnuKH+0vH+ekY7s/EC+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VWdMMAAADcAAAADwAAAAAAAAAAAAAAAACYAgAAZHJzL2Rv&#10;d25yZXYueG1sUEsFBgAAAAAEAAQA9QAAAIgDAAAAAA==&#10;" fillcolor="black" stroked="f"/>
                <v:shape id="Freeform 80" o:spid="_x0000_s1104" style="position:absolute;left:2316;top:944;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62b8MA&#10;AADcAAAADwAAAGRycy9kb3ducmV2LnhtbERPTWvCQBC9F/wPywje6qYNiqauEqqFnko1ovQ2ZKfZ&#10;YHY2ZNeY/vtuoeBtHu9zVpvBNqKnzteOFTxNExDEpdM1VwqOxdvjAoQPyBobx6Tghzxs1qOHFWba&#10;3XhP/SFUIoawz1CBCaHNpPSlIYt+6lriyH27zmKIsKuk7vAWw20jn5NkLi3WHBsMtvRqqLwcrlZB&#10;cS7T9Is+trvi1M7M8pLPP5tcqcl4yF9ABBrCXfzvftdx/mIG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62b8MAAADcAAAADwAAAAAAAAAAAAAAAACYAgAAZHJzL2Rv&#10;d25yZXYueG1sUEsFBgAAAAAEAAQA9QAAAIgDAAAAAA==&#10;" path="m75,91r,l55,106r-20,l20,106,10,101,5,91,,80,5,65,15,55,25,50,40,45,75,40r,-5l70,25r,-5l60,15r-10,l30,20r-5,5l20,35,5,30,10,15,30,5,50,,75,,85,10r5,10l90,40r,20l90,96r5,10l80,106,75,91xm75,55r,l45,60,30,65,20,70r,5l25,91r15,5l60,91,70,75,75,60r,-5xe" fillcolor="black" stroked="f">
                  <v:path arrowok="t" o:connecttype="custom" o:connectlocs="75,91;55,106;35,106;10,101;5,91;0,80;5,65;15,55;25,50;40,45;75,40;75,35;70,20;60,15;50,15;30,20;20,35;5,30;10,15;30,5;50,0;75,0;85,10;90,20;90,60;90,96;95,106;80,106;75,91;75,55;45,60;30,65;20,70;20,75;25,91;40,96;60,91;70,75;75,55" o:connectangles="0,0,0,0,0,0,0,0,0,0,0,0,0,0,0,0,0,0,0,0,0,0,0,0,0,0,0,0,0,0,0,0,0,0,0,0,0,0,0"/>
                  <o:lock v:ext="edit" verticies="t"/>
                </v:shape>
                <v:shape id="Freeform 81" o:spid="_x0000_s1105" style="position:absolute;left:2436;top:944;width:55;height:106;visibility:visible;mso-wrap-style:square;v-text-anchor:top" coordsize="5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8zMQA&#10;AADcAAAADwAAAGRycy9kb3ducmV2LnhtbESPzYvCMBDF74L/QxjBm6Z+UErXKCIKnhb8OOhttplt&#10;yzaTkkTb/e/NwoK3Gd77vXmz2vSmEU9yvrasYDZNQBAXVtdcKrheDpMMhA/IGhvLpOCXPGzWw8EK&#10;c207PtHzHEoRQ9jnqKAKoc2l9EVFBv3UtsRR+7bOYIirK6V22MVw08h5kqTSYM3xQoUt7Soqfs4P&#10;E2u4Jd8Xj/lX1h3t/jNN7LKf3ZQaj/rtB4hAfXib/+mjjlyWwt8zcQK5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3fMzEAAAA3AAAAA8AAAAAAAAAAAAAAAAAmAIAAGRycy9k&#10;b3ducmV2LnhtbFBLBQYAAAAABAAEAPUAAACJAwAAAAA=&#10;" path="m,106l,,15,r,15l25,,35,,55,5,50,20,35,15,25,20,20,30,15,50r,56l,106xe" fillcolor="black" stroked="f">
                  <v:path arrowok="t" o:connecttype="custom" o:connectlocs="0,106;0,0;15,0;15,15;15,15;25,0;25,0;35,0;35,0;55,5;50,20;50,20;35,15;35,15;25,20;25,20;20,30;20,30;15,50;15,106;0,106" o:connectangles="0,0,0,0,0,0,0,0,0,0,0,0,0,0,0,0,0,0,0,0,0"/>
                </v:shape>
                <v:shape id="Freeform 82" o:spid="_x0000_s1106" style="position:absolute;left:2491;top:944;width:95;height:146;visibility:visible;mso-wrap-style:square;v-text-anchor:top" coordsize="9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0po8EA&#10;AADcAAAADwAAAGRycy9kb3ducmV2LnhtbERP24rCMBB9F/yHMIIvoqm7oKUapS4IwoLi5QOGZmyL&#10;zaQ0sda/N4Lg2xzOdZbrzlSipcaVlhVMJxEI4szqknMFl/N2HINwHlljZZkUPMnBetXvLTHR9sFH&#10;ak8+FyGEXYIKCu/rREqXFWTQTWxNHLirbQz6AJtc6gYfIdxU8ieKZtJgyaGhwJr+Cspup7tRED/L&#10;+WG3/debNkqvo3o/an/TvVLDQZcuQHjq/Ff8ce90mB/P4f1Mu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NKaPBAAAA3AAAAA8AAAAAAAAAAAAAAAAAmAIAAGRycy9kb3du&#10;cmV2LnhtbFBLBQYAAAAABAAEAPUAAACGAwAAAAA=&#10;" path="m10,146l5,131r10,l25,131r10,-5l40,111r,-5l,,20,,40,60,50,86,55,60,80,,95,,55,106,45,131,35,146r-15,l10,146xe" fillcolor="black" stroked="f">
                  <v:path arrowok="t" o:connecttype="custom" o:connectlocs="10,146;5,131;5,131;15,131;15,131;25,131;25,131;35,126;35,126;40,111;40,111;40,106;0,0;20,0;40,60;40,60;50,86;50,86;55,60;80,0;95,0;55,106;55,106;45,131;45,131;35,146;35,146;20,146;20,146;10,146;10,146" o:connectangles="0,0,0,0,0,0,0,0,0,0,0,0,0,0,0,0,0,0,0,0,0,0,0,0,0,0,0,0,0,0,0"/>
                </v:shape>
                <v:rect id="Rectangle 83" o:spid="_x0000_s1107" style="position:absolute;left:2591;top:103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hccccA&#10;AADcAAAADwAAAGRycy9kb3ducmV2LnhtbESPT2/CMAzF75P2HSJP4jZSEJtKIaAxadIuk8afA9xM&#10;Y9qKxumSDLp9+vkwiZut9/zez/Nl71p1oRAbzwZGwwwUceltw5WB3fbtMQcVE7LF1jMZ+KEIy8X9&#10;3RwL66+8pssmVUpCOBZooE6pK7SOZU0O49B3xKKdfHCYZA2VtgGvEu5aPc6yZ+2wYWmosaPXmsrz&#10;5tsZWE3z1dfnhD9+18cDHfbH89M4ZMYMHvqXGahEfbqZ/6/freDnQivPyAR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IXHHHAAAA3AAAAA8AAAAAAAAAAAAAAAAAmAIAAGRy&#10;cy9kb3ducmV2LnhtbFBLBQYAAAAABAAEAPUAAACMAwAAAAA=&#10;" fillcolor="black" stroked="f"/>
                <v:shape id="Freeform 84" o:spid="_x0000_s1108" style="position:absolute;left:2641;top:944;width:91;height:146;visibility:visible;mso-wrap-style:square;v-text-anchor:top" coordsize="91,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idDcEA&#10;AADcAAAADwAAAGRycy9kb3ducmV2LnhtbERPPW/CMBDdK/U/WIfEVhwYKggYRGlBwFbKwnaKjyQ0&#10;PgfbkPDvMRIS2z29z5vMWlOJKzlfWlbQ7yUgiDOrS84V7P+WH0MQPiBrrCyTght5mE3f3yaYatvw&#10;L113IRcxhH2KCooQ6lRKnxVk0PdsTRy5o3UGQ4Qul9phE8NNJQdJ8ikNlhwbCqxpUVD2v7sYBT+X&#10;ZvO99bg4rw+ycidqb8vVl1LdTjsfgwjUhpf46V7rOH84gscz8QI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4nQ3BAAAA3AAAAA8AAAAAAAAAAAAAAAAAmAIAAGRycy9kb3du&#10;cmV2LnhtbFBLBQYAAAAABAAEAPUAAACGAwAAAAA=&#10;" path="m,146l,,15,r,15l30,5,45,,60,,70,5,80,15r6,10l91,50r,15l86,80,80,91,70,101r-15,5l45,106r-15,l20,96r,50l,146xm15,55r,l20,70r5,16l35,91r10,5l55,91,65,86,70,70,75,50,70,35,65,25,55,15r-10,l35,15,25,25,20,35,15,55xe" fillcolor="black" stroked="f">
                  <v:path arrowok="t" o:connecttype="custom" o:connectlocs="0,146;0,0;15,0;15,15;15,15;30,5;30,5;45,0;45,0;60,0;70,5;70,5;80,15;86,25;86,25;91,50;91,50;91,65;86,80;86,80;80,91;70,101;70,101;55,106;45,106;45,106;30,106;30,106;20,96;20,146;0,146;15,55;15,55;20,70;25,86;25,86;35,91;45,96;45,96;55,91;65,86;65,86;70,70;75,50;75,50;70,35;65,25;65,25;55,15;45,15;45,15;35,15;25,25;25,25;20,35;15,55;15,55" o:connectangles="0,0,0,0,0,0,0,0,0,0,0,0,0,0,0,0,0,0,0,0,0,0,0,0,0,0,0,0,0,0,0,0,0,0,0,0,0,0,0,0,0,0,0,0,0,0,0,0,0,0,0,0,0,0,0,0,0"/>
                  <o:lock v:ext="edit" verticies="t"/>
                </v:shape>
                <v:rect id="Rectangle 85" o:spid="_x0000_s1109" style="position:absolute;left:2752;top:904;width:20;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GqscA&#10;AADcAAAADwAAAGRycy9kb3ducmV2LnhtbESPT2/CMAzF75P2HSJP4jZSEENQCGhMmrTLpPHnADfT&#10;mLaicbokg26ffj4gcbP1nt/7eb7sXKMuFGLt2cCgn4EiLrytuTSw274/T0DFhGyx8UwGfinCcvH4&#10;MMfc+iuv6bJJpZIQjjkaqFJqc61jUZHD2PctsWgnHxwmWUOpbcCrhLtGD7NsrB3WLA0VtvRWUXHe&#10;/DgDq+lk9f014s+/9fFAh/3x/DIMmTG9p+51BipRl+7m2/WHFfyp4MszMoF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nxqrHAAAA3AAAAA8AAAAAAAAAAAAAAAAAmAIAAGRy&#10;cy9kb3ducmV2LnhtbFBLBQYAAAAABAAEAPUAAACMAwAAAAA=&#10;" fillcolor="black" stroked="f"/>
                <v:shape id="Freeform 86" o:spid="_x0000_s1110" style="position:absolute;left:200;top:5;width:1026;height:1130;visibility:visible;mso-wrap-style:square;v-text-anchor:top" coordsize="1026,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lp8MA&#10;AADcAAAADwAAAGRycy9kb3ducmV2LnhtbERPzWrCQBC+F3yHZYReim4iNGh0FVuwtIciah5gyI5J&#10;dHc2ZNcY375bKPQ2H9/vrDaDNaKnzjeOFaTTBARx6XTDlYLitJvMQfiArNE4JgUP8rBZj55WmGt3&#10;5wP1x1CJGMI+RwV1CG0upS9rsuinriWO3Nl1FkOEXSV1h/cYbo2cJUkmLTYcG2ps6b2m8nq8WQUf&#10;exm+3y5ZkRm+9enjpfgyr4lSz+NhuwQRaAj/4j/3p47zFyn8PhMv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Qlp8MAAADcAAAADwAAAAAAAAAAAAAAAACYAgAAZHJzL2Rv&#10;d25yZXYueG1sUEsFBgAAAAAEAAQA9QAAAIgDAAAAAA==&#10;" path="m,613r,l,668r10,50l20,768r20,46l60,859r25,45l115,939r35,40l185,1009r40,31l265,1065r45,25l360,1105r50,15l460,1125r50,5l565,1125r50,-5l665,1105r46,-15l756,1065r40,-25l836,1009r40,-30l906,939r30,-35l961,859r25,-45l1001,768r15,-50l1021,668r5,-55l1026,,,,,613xe" fillcolor="#cd3938" stroked="f">
                  <v:path arrowok="t" o:connecttype="custom" o:connectlocs="0,613;0,613;0,668;10,718;20,768;40,814;60,859;85,904;115,939;150,979;185,1009;225,1040;265,1065;310,1090;360,1105;410,1120;460,1125;510,1130;510,1130;565,1125;615,1120;665,1105;711,1090;756,1065;796,1040;836,1009;876,979;906,939;936,904;961,859;986,814;1001,768;1016,718;1021,668;1026,613;1026,0;0,0;0,613" o:connectangles="0,0,0,0,0,0,0,0,0,0,0,0,0,0,0,0,0,0,0,0,0,0,0,0,0,0,0,0,0,0,0,0,0,0,0,0,0,0"/>
                </v:shape>
                <v:shape id="Freeform 87" o:spid="_x0000_s1111" style="position:absolute;left:195;width:1036;height:1140;visibility:visible;mso-wrap-style:square;v-text-anchor:top" coordsize="1036,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o68MA&#10;AADcAAAADwAAAGRycy9kb3ducmV2LnhtbESPQW/CMAyF70j7D5En7QYpHFDpCGhCarUbo7CdrcZr&#10;qjVO1WQ0+/cLEhI3W++9z8/bfbS9uNLoO8cKlosMBHHjdMetgsu5nOcgfEDW2DsmBX/kYb97mm2x&#10;0G7iE13r0IoEYV+gAhPCUEjpG0MW/cINxEn7dqPFkNaxlXrEKcFtL1dZtpYWO04XDA50MNT81L82&#10;UeTx4uPHZOPXp6nyLrOhLSulXp7j2yuIQDE8zPf0u071Nyu4PZMmkL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Oo68MAAADcAAAADwAAAAAAAAAAAAAAAACYAgAAZHJzL2Rv&#10;d25yZXYueG1sUEsFBgAAAAAEAAQA9QAAAIgDAAAAAA==&#10;" path="m515,1140r,l465,1135r-55,-5l360,1115r-45,-15l270,1075r-45,-25l185,1019,150,984,115,949,85,909,60,869,40,824,20,773,10,723,,673,,618,,,1036,r,618l1031,673r-5,50l1011,773r-20,51l971,869r-25,40l916,949r-35,35l846,1019r-40,31l761,1075r-45,25l670,1115r-50,15l570,1135r-55,5xm10,10r,608l10,673r10,50l30,768r20,51l70,864r25,40l125,944r30,35l195,1014r35,26l275,1070r45,20l365,1105r50,15l465,1125r50,5l570,1125r50,-5l665,1105r51,-15l761,1070r40,-30l841,1014r35,-35l906,944r30,-40l961,864r25,-45l1001,768r15,-45l1021,673r5,-55l1026,10,10,10xe" fillcolor="black" stroked="f">
                  <v:path arrowok="t" o:connecttype="custom" o:connectlocs="515,1140;410,1130;315,1100;225,1050;150,984;85,909;40,824;10,723;0,618;1036,0;1036,618;1026,723;991,824;946,909;881,984;806,1050;716,1100;620,1130;515,1140;10,10;10,618;20,723;50,819;95,904;155,979;230,1040;320,1090;415,1120;515,1130;570,1125;665,1105;761,1070;841,1014;906,944;961,864;1001,768;1021,673;1026,10" o:connectangles="0,0,0,0,0,0,0,0,0,0,0,0,0,0,0,0,0,0,0,0,0,0,0,0,0,0,0,0,0,0,0,0,0,0,0,0,0,0"/>
                  <o:lock v:ext="edit" verticies="t"/>
                </v:shape>
                <v:shape id="Freeform 88" o:spid="_x0000_s1112" style="position:absolute;left:670;top:105;width:511;height:814;visibility:visible;mso-wrap-style:square;v-text-anchor:top" coordsize="51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cNI8MA&#10;AADcAAAADwAAAGRycy9kb3ducmV2LnhtbERP32vCMBB+F/wfwgl701QHQzujqDA2GILWMebb0ZxN&#10;sbmUJKvdf78MBr7dx/fzluveNqIjH2rHCqaTDARx6XTNlYKP08t4DiJEZI2NY1LwQwHWq+Fgibl2&#10;Nz5SV8RKpBAOOSowMba5lKE0ZDFMXEucuIvzFmOCvpLa4y2F20bOsuxJWqw5NRhsaWeovBbfVkF3&#10;PMzKa7Y379ti/zr/1P58+PJKPYz6zTOISH28i//dbzrNXzzC3zPpAr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cNI8MAAADcAAAADwAAAAAAAAAAAAAAAACYAgAAZHJzL2Rv&#10;d25yZXYueG1sUEsFBgAAAAAEAAQA9QAAAIgDAAAAAA==&#10;" path="m130,432r,l100,382,75,327r,-20l95,257r20,-36l10,86,60,46r5,l160,166r20,-10l165,126r-5,-15l155,96r5,-20l165,56r5,-15l185,26,200,16,215,5,230,r21,l271,r20,5l306,16r15,10l331,41r10,15l346,76r5,20l346,111r-5,20l321,156r10,5l341,171,446,46r55,40l481,106r10,15l491,126r,5l476,141r-15,20l441,206r5,25l446,252r-5,5l421,292r-15,25l391,327r-15,l371,322,361,307,341,282r-15,20l326,332r10,15l341,387,511,593r,5l456,638,361,523r25,241l361,769r-35,5l326,779r15,20l341,804r-5,l316,809r-20,5l291,809,281,789r-40,5l220,814r-10,l195,814r-20,l170,809r,-5l190,784r-5,l185,779,130,769r5,-86l155,528r,-15l55,638r-5,l,598r,-5l130,432xm160,277r,l140,312r15,20l180,357r5,-15l190,337r-5,-15l185,307,160,277xe" fillcolor="black" stroked="f">
                  <v:path arrowok="t" o:connecttype="custom" o:connectlocs="100,382;75,307;115,221;60,46;160,166;165,126;155,96;170,41;215,5;251,0;306,16;341,56;351,96;321,156;341,171;501,86;481,106;491,126;476,141;441,206;446,231;441,257;391,327;376,327;341,282;326,332;341,387;456,638;361,523;361,769;326,774;326,779;341,804;316,809;291,809;281,789;220,814;195,814;170,809;190,784;185,784;130,769;155,528;50,638;130,432;140,312;180,357;190,337;185,307" o:connectangles="0,0,0,0,0,0,0,0,0,0,0,0,0,0,0,0,0,0,0,0,0,0,0,0,0,0,0,0,0,0,0,0,0,0,0,0,0,0,0,0,0,0,0,0,0,0,0,0,0"/>
                  <o:lock v:ext="edit" verticies="t"/>
                </v:shape>
                <v:shape id="Freeform 89" o:spid="_x0000_s1113" style="position:absolute;left:665;top:100;width:516;height:824;visibility:visible;mso-wrap-style:square;v-text-anchor:top" coordsize="516,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2G98MA&#10;AADcAAAADwAAAGRycy9kb3ducmV2LnhtbERPTUvDQBC9C/6HZYTe7EYR0dhNKQWDh0pt7MHjkJ0m&#10;IdnZsDu2qb/eLQje5vE+Z7Gc3KCOFGLn2cDdPANFXHvbcWNg//l6+wQqCrLFwTMZOFOEZXF9tcDc&#10;+hPv6FhJo1IIxxwNtCJjrnWsW3IY534kTtzBB4eSYGi0DXhK4W7Q91n2qB12nBpaHGndUt1X385A&#10;dQ5luc76HynHr32Nm3f62Ioxs5tp9QJKaJJ/8Z/7zab5zw9weSZdo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2G98MAAADcAAAADwAAAAAAAAAAAAAAAACYAgAAZHJzL2Rv&#10;d25yZXYueG1sUEsFBgAAAAAEAAQA9QAAAIgDAAAAAA==&#10;" path="m256,5r,l276,5r20,5l311,21r15,10l336,46r10,15l351,81r5,20l351,116r-5,20l326,161r10,5l346,176,451,51r55,40l486,111r10,15l496,131r,5l481,146r-15,20l446,211r5,25l451,257r-5,5l426,297r-15,25l396,332r-5,l381,332r-5,-5l366,312,346,287r-15,20l331,337r10,15l346,392,516,598r,5l461,643,366,528r25,241l371,774r-35,5l331,779r,5l346,804r,5l341,809r-35,10l301,819r-5,-5l286,794r-40,5l225,819r-10,l205,819r-25,l175,814r,-5l195,789r-5,l190,784,135,774r5,-86l160,533r,-15l60,643r-5,l5,603r,-5l135,437,105,387,80,332r,-20l100,262r20,-36l15,91,65,51r5,l165,171r20,-10l170,131r-5,-15l160,101r5,-20l170,61r5,-15l190,31,205,21,220,10,235,5r21,xm185,362r,l190,347r5,-5l190,327r,-15l165,282r-20,35l160,337r25,25xm256,r,l235,,220,5,200,16,185,31,175,46,165,61r-5,20l155,101r10,30l180,161r-10,5l70,46r-5,l10,86r,5l10,96,115,226,95,262,75,312r,10l75,332r25,55l130,437,,598r,5l55,648r5,l155,528r,5l135,744r-5,30l130,779r25,5l185,789r5,l175,809r-5,l170,814r10,10l205,824r10,l225,819r21,-20l281,799r10,15l301,819r5,l341,814r5,-5l346,799,336,784r,-5l371,774r20,-5l396,769r,-5l371,538r85,110l461,648r5,l516,603r,-5l351,392,341,347r-5,-15l336,307r10,-15l351,302r15,20l381,337r10,l401,337r15,-20l436,287r15,-20l451,262r5,-10l456,236r-5,-25l461,196r10,-25l491,146r5,-10l501,131r,-5l496,121r-5,-10l506,96r,-5l506,86,456,46r-5,l446,46,346,171,331,161r20,-25l356,116r5,-15l356,81,351,61,341,46,331,31,316,16,296,5,276,,256,xm150,317r,l160,302r5,-15l185,312r5,25l180,357r-5,-10l160,332,150,317xe" fillcolor="black" stroked="f">
                  <v:path arrowok="t" o:connecttype="custom" o:connectlocs="326,31;351,116;451,51;496,126;466,166;451,257;396,332;366,312;341,352;366,528;336,779;331,784;306,819;286,794;215,819;175,809;190,784;160,518;135,437;100,262;165,171;160,101;205,21;190,347;165,282;256,0;165,61;180,161;65,46;10,96;75,312;0,598;55,648;155,528;130,774;185,789;170,809;205,824;215,824;246,799;291,814;341,814;346,799;336,784;371,774;371,538;466,648;516,598;336,307;381,337;401,337;451,267;451,211;491,146;496,121;506,96;456,46;346,171;361,101;296,5;160,302;190,337;150,317" o:connectangles="0,0,0,0,0,0,0,0,0,0,0,0,0,0,0,0,0,0,0,0,0,0,0,0,0,0,0,0,0,0,0,0,0,0,0,0,0,0,0,0,0,0,0,0,0,0,0,0,0,0,0,0,0,0,0,0,0,0,0,0,0,0,0"/>
                  <o:lock v:ext="edit" verticies="t"/>
                </v:shape>
                <v:shape id="Freeform 90" o:spid="_x0000_s1114" style="position:absolute;left:670;top:105;width:511;height:814;visibility:visible;mso-wrap-style:square;v-text-anchor:top" coordsize="51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FWj8UA&#10;AADcAAAADwAAAGRycy9kb3ducmV2LnhtbERPS2vCQBC+F/oflin0IrppIUVTV5FCQfCgxgd6m2an&#10;SWp2Ns2uGv+9Kwje5uN7znDcmkqcqHGlZQVvvQgEcWZ1ybmC9eq72wfhPLLGyjIpuJCD8ej5aYiJ&#10;tmde0in1uQgh7BJUUHhfJ1K6rCCDrmdr4sD92sagD7DJpW7wHMJNJd+j6EMaLDk0FFjTV0HZIT0a&#10;Bfvt7P8n7mym6drM/3a0yeNOtVDq9aWdfILw1PqH+O6e6jB/EMPtmXCBH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VaPxQAAANwAAAAPAAAAAAAAAAAAAAAAAJgCAABkcnMv&#10;ZG93bnJldi54bWxQSwUGAAAAAAQABAD1AAAAigMAAAAA&#10;" path="m251,r,l271,r20,5l306,16r15,10l331,41r10,15l346,76r5,20l346,111r-5,20l321,156r10,5l341,171,446,46r55,40l481,106r10,15l491,126r,5l476,141r-15,20l441,206r5,25l446,252r-5,5l421,292r-15,25l391,327r-5,l376,327r-5,-5l361,307,341,282r-15,20l326,332r10,15l341,387,511,593r,5l456,638,361,523r25,241l366,769r-35,5l326,774r,5l341,799r,5l336,804r-35,10l296,814r-5,-5l281,789r-40,5l220,814r-10,l200,814r-25,l170,809r,-5l190,784r-5,l185,779,130,769r5,-86l155,528r,-15l55,638r-5,l,598r,-5l130,432,100,382,75,327r,-20l95,257r20,-36l10,86,60,46r5,l160,166r20,-10l165,126r-5,-15l155,96r5,-20l165,56r5,-15l185,26,200,16,215,5,230,r21,e" filled="f" stroked="f">
                  <v:path arrowok="t" o:connecttype="custom" o:connectlocs="271,0;321,26;346,76;346,111;321,156;446,46;501,86;491,121;491,131;461,161;441,206;446,252;421,292;391,327;376,327;361,307;326,302;336,347;511,598;361,523;386,764;331,774;326,774;326,779;341,804;301,814;296,814;281,789;220,814;210,814;175,814;170,804;190,784;185,779;130,769;155,513;0,598;130,432;75,327;95,257;10,86;160,166;180,156;155,96;165,56;200,16;251,0" o:connectangles="0,0,0,0,0,0,0,0,0,0,0,0,0,0,0,0,0,0,0,0,0,0,0,0,0,0,0,0,0,0,0,0,0,0,0,0,0,0,0,0,0,0,0,0,0,0,0"/>
                </v:shape>
                <v:shape id="Freeform 91" o:spid="_x0000_s1115" style="position:absolute;left:810;top:382;width:50;height:80;visibility:visible;mso-wrap-style:square;v-text-anchor:top" coordsize="5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6h28MA&#10;AADcAAAADwAAAGRycy9kb3ducmV2LnhtbERPTWsCMRC9C/6HMEJvml0PYrdGabVCLxWqll6Hzbi7&#10;NJmsSXS3/fWmUPA2j/c5i1VvjbiSD41jBfkkA0FcOt1wpeB42I7nIEJE1mgck4IfCrBaDgcLLLTr&#10;+IOu+1iJFMKhQAV1jG0hZShrshgmriVO3Ml5izFBX0ntsUvh1shpls2kxYZTQ40trWsqv/cXq+Bz&#10;nm/drzfm/HXs8tfTy+V943ZKPYz65ycQkfp4F/+733Sa/ziDv2fS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6h28MAAADcAAAADwAAAAAAAAAAAAAAAACYAgAAZHJzL2Rv&#10;d25yZXYueG1sUEsFBgAAAAAEAAQA9QAAAIgDAAAAAA==&#10;" path="m40,80r,l45,65r5,-5l45,45r,-15l20,,,35,15,55,40,80e" filled="f" stroked="f">
                  <v:path arrowok="t" o:connecttype="custom" o:connectlocs="40,80;40,80;45,65;50,60;50,60;45,45;45,30;20,0;20,0;0,35;0,35;15,55;40,80" o:connectangles="0,0,0,0,0,0,0,0,0,0,0,0,0"/>
                </v:shape>
                <v:shape id="Freeform 92" o:spid="_x0000_s1116" style="position:absolute;left:665;top:100;width:516;height:824;visibility:visible;mso-wrap-style:square;v-text-anchor:top" coordsize="516,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a9D8AA&#10;AADcAAAADwAAAGRycy9kb3ducmV2LnhtbERPTYvCMBC9L/gfwgje1qk9uGs1iiiLHq168TY0Y1ts&#10;JqXJav33RljY2zze5yxWvW3UnTtfO9EwGSegWApnaik1nE8/n9+gfCAx1DhhDU/2sFoOPhaUGfeQ&#10;nO/HUKoYIj4jDVUIbYboi4ot+bFrWSJ3dZ2lEGFXounoEcNtg2mSTNFSLbGhopY3FRe346/VcLrs&#10;U9ztEC/bDRez9JBfQ5JrPRr26zmowH34F/+59ybOn33B+5l4AS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a9D8AAAADcAAAADwAAAAAAAAAAAAAAAACYAgAAZHJzL2Rvd25y&#10;ZXYueG1sUEsFBgAAAAAEAAQA9QAAAIUDAAAAAA==&#10;" path="m256,r,l235,,220,5,200,16,185,31,175,46,165,61r-5,20l155,101r10,30l180,161r-10,5l70,46r-5,l10,86r,5l10,96,115,226,95,262,75,312r,10l75,332r25,55l130,437,,598r,5l55,648r5,l155,528r,5l135,744r-5,30l130,779r25,5l185,789r5,l175,809r-5,l170,814r10,10l205,824r10,l225,819r21,-20l281,799r10,15l301,819r5,l341,814r5,-5l346,799,336,784r,-5l371,774r20,-5l396,769r,-5l371,538r85,110l461,648r5,l516,603r,-5l351,392,341,347r-5,-15l336,307r10,-15l351,302r15,20l381,337r10,l401,337r15,-20l436,287r15,-20l451,262r5,-10l456,236r-5,-25l461,196r10,-25l491,146r5,-10l501,131r,-5l496,121r-5,-10l506,96r,-5l506,86,456,46r-5,l446,46,346,171,331,161r20,-25l356,116r5,-15l356,81,351,61,341,46,331,31,316,16,296,5,276,,256,e" filled="f" stroked="f">
                  <v:path arrowok="t" o:connecttype="custom" o:connectlocs="220,5;165,61;165,131;70,46;65,46;10,91;115,226;75,312;100,387;0,598;55,648;60,648;155,533;130,774;185,789;190,789;170,809;180,824;215,824;215,824;225,819;281,799;291,814;306,819;346,809;346,799;336,784;336,779;371,774;396,764;456,648;466,648;516,598;351,392;336,307;351,302;381,337;401,337;436,287;456,252;451,211;471,171;496,136;496,121;491,111;506,91;456,46;446,46;331,161;361,101;331,31;256,0" o:connectangles="0,0,0,0,0,0,0,0,0,0,0,0,0,0,0,0,0,0,0,0,0,0,0,0,0,0,0,0,0,0,0,0,0,0,0,0,0,0,0,0,0,0,0,0,0,0,0,0,0,0,0,0"/>
                </v:shape>
                <v:shape id="Freeform 93" o:spid="_x0000_s1117" style="position:absolute;left:815;top:387;width:40;height:70;visibility:visible;mso-wrap-style:square;v-text-anchor:top" coordsize="4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VlsQA&#10;AADcAAAADwAAAGRycy9kb3ducmV2LnhtbESPQWvCQBCF70L/wzKF3nRToWJTVxGDUBAEo4ceh+w0&#10;G5qdDdlVk3/fOQjeZnhv3vtmtRl8q27UxyawgfdZBoq4Crbh2sDlvJ8uQcWEbLENTAZGirBZv0xW&#10;mNtw5xPdylQrCeGYowGXUpdrHStHHuMsdMSi/YbeY5K1r7Xt8S7hvtXzLFtojw1Lg8OOdo6qv/Lq&#10;DdB4KIbj7lwcuXDlz/7jOs63ZMzb67D9ApVoSE/z4/rbCv6n0MozMoF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1ZbEAAAA3AAAAA8AAAAAAAAAAAAAAAAAmAIAAGRycy9k&#10;b3ducmV2LnhtbFBLBQYAAAAABAAEAPUAAACJAwAAAAA=&#10;" path="m,30r,l10,15,15,,35,25r5,25l30,70,25,60,10,45,,30e" filled="f" stroked="f">
                  <v:path arrowok="t" o:connecttype="custom" o:connectlocs="0,30;0,30;10,15;10,15;15,0;35,25;35,25;40,50;40,50;30,70;30,70;25,60;25,60;10,45;0,30;0,30" o:connectangles="0,0,0,0,0,0,0,0,0,0,0,0,0,0,0,0"/>
                </v:shape>
                <v:shape id="Freeform 94" o:spid="_x0000_s1118" style="position:absolute;left:830;top:105;width:186;height:156;visibility:visible;mso-wrap-style:square;v-text-anchor:top" coordsize="18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0U8IA&#10;AADcAAAADwAAAGRycy9kb3ducmV2LnhtbERPS4vCMBC+C/sfwix401QF0WpalsUXeJDtiuBtaGbb&#10;ss2kNFHrvzeC4G0+vucs087U4kqtqywrGA0jEMS51RUXCo6/68EMhPPIGmvLpOBODtLko7fEWNsb&#10;/9A184UIIexiVFB638RSurwkg25oG+LA/dnWoA+wLaRu8RbCTS3HUTSVBisODSU29F1S/p9djILN&#10;drZ3u7xbNYfCnE/ebUbZxCjV/+y+FiA8df4tfrl3Osyfz+H5TLh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yzRTwgAAANwAAAAPAAAAAAAAAAAAAAAAAJgCAABkcnMvZG93&#10;bnJldi54bWxQSwUGAAAAAAQABAD1AAAAhwMAAAAA&#10;" path="m91,r,l111,r20,11l146,16r15,15l171,41r10,15l186,76r,20l186,111r-5,20l156,156,131,146r20,-30l151,101r,-10l141,71r-5,-5l136,56r-5,-5l111,41,91,36,70,41r-10,l55,46,45,66r,10l35,81,30,96r,15l40,131r10,15l25,156,5,126,,111,,96,,76,5,61,15,41,25,31,40,16,55,11,75,,91,xe" fillcolor="#f7c315" stroked="f">
                  <v:path arrowok="t" o:connecttype="custom" o:connectlocs="91,0;91,0;111,0;131,11;146,16;161,31;171,41;181,56;186,76;186,96;186,96;186,111;181,131;156,156;156,156;131,146;131,146;151,116;151,116;151,101;151,91;141,71;141,71;136,66;136,56;131,51;131,51;111,41;91,36;91,36;70,41;60,41;55,46;55,46;45,66;45,76;45,76;35,81;30,96;30,111;30,111;40,131;50,146;50,146;25,156;25,156;5,126;0,111;0,96;0,96;0,76;5,61;15,41;25,31;40,16;55,11;75,0;91,0;91,0" o:connectangles="0,0,0,0,0,0,0,0,0,0,0,0,0,0,0,0,0,0,0,0,0,0,0,0,0,0,0,0,0,0,0,0,0,0,0,0,0,0,0,0,0,0,0,0,0,0,0,0,0,0,0,0,0,0,0,0,0,0,0"/>
                </v:shape>
                <v:shape id="Freeform 95" o:spid="_x0000_s1119" style="position:absolute;left:1101;top:316;width:10;height:46;visibility:visible;mso-wrap-style:square;v-text-anchor:top" coordsize="1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xXS8QA&#10;AADcAAAADwAAAGRycy9kb3ducmV2LnhtbESPT2sCMRTE74LfITzBW832D1VWoxRLSy8qrop4e2xe&#10;N0s3L8smavrtTaHgcZiZ3zCzRbSNuFDna8cKHkcZCOLS6ZorBfvdx8MEhA/IGhvHpOCXPCzm/d4M&#10;c+2uvKVLESqRIOxzVGBCaHMpfWnIoh+5ljh5366zGJLsKqk7vCa4beRTlr1KizWnBYMtLQ2VP8XZ&#10;Kohr+eI+zfPyfRPH68ys+HA6HpUaDuLbFESgGO7h//aXVpCI8Hc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8V0vEAAAA3AAAAA8AAAAAAAAAAAAAAAAAmAIAAGRycy9k&#10;b3ducmV2LnhtbFBLBQYAAAAABAAEAPUAAACJAwAAAAA=&#10;" path="m10,r,l10,25r,16l10,46r-5,l,36,,25,10,xe" stroked="f">
                  <v:path arrowok="t" o:connecttype="custom" o:connectlocs="10,0;10,0;10,25;10,25;10,41;10,46;5,46;5,46;0,36;0,25;0,25;10,0;10,0" o:connectangles="0,0,0,0,0,0,0,0,0,0,0,0,0"/>
                </v:shape>
                <v:shape id="Freeform 96" o:spid="_x0000_s1120" style="position:absolute;left:1101;top:316;width:10;height:46;visibility:visible;mso-wrap-style:square;v-text-anchor:top" coordsize="1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5fP8IA&#10;AADcAAAADwAAAGRycy9kb3ducmV2LnhtbESPQYvCMBSE74L/ITxhb5paFildo4igeN2q2L09mrdN&#10;2ealNFHrv98IgsdhZr5hluvBtuJGvW8cK5jPEhDEldMN1wpOx900A+EDssbWMSl4kIf1ajxaYq7d&#10;nb/pVoRaRAj7HBWYELpcSl8ZsuhnriOO3q/rLYYo+1rqHu8RbluZJslCWmw4LhjsaGuo+iuuVsGi&#10;eJi9P19+PtNBVuUpK/mclUp9TIbNF4hAQ3iHX+2DVpAmc3iei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vl8/wgAAANwAAAAPAAAAAAAAAAAAAAAAAJgCAABkcnMvZG93&#10;bnJldi54bWxQSwUGAAAAAAQABAD1AAAAhwMAAAAA&#10;" path="m10,5r,l10,25r,21l5,46,,25,5,5r5,xm10,r,l,25,,36,5,46r5,l10,36r,-11l10,xe" fillcolor="black" stroked="f">
                  <v:path arrowok="t" o:connecttype="custom" o:connectlocs="10,5;10,5;10,25;10,25;10,46;10,46;10,46;10,46;5,46;5,46;0,25;0,25;5,5;5,5;10,5;10,0;10,0;0,25;0,25;0,36;5,46;5,46;10,46;10,46;10,36;10,25;10,25;10,0;10,0" o:connectangles="0,0,0,0,0,0,0,0,0,0,0,0,0,0,0,0,0,0,0,0,0,0,0,0,0,0,0,0,0"/>
                  <o:lock v:ext="edit" verticies="t"/>
                </v:shape>
                <v:shape id="Freeform 97" o:spid="_x0000_s1121" style="position:absolute;left:1101;top:321;width:10;height:41;visibility:visible;mso-wrap-style:square;v-text-anchor:top" coordsize="1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k+a8UA&#10;AADcAAAADwAAAGRycy9kb3ducmV2LnhtbESPT4vCMBTE74LfITzBi6zp9qClGkVXRPHknz3s8dm8&#10;bcs2LyWJWr+9WVjY4zAzv2Hmy8404k7O15YVvI8TEMSF1TWXCj4v27cMhA/IGhvLpOBJHpaLfm+O&#10;ubYPPtH9HEoRIexzVFCF0OZS+qIig35sW+LofVtnMETpSqkdPiLcNDJNkok0WHNcqLClj4qKn/PN&#10;KDgdbyG9dNfNYZRNpf/aZuud80oNB91qBiJQF/7Df+29VpAmKfyeiUdAL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T5rxQAAANwAAAAPAAAAAAAAAAAAAAAAAJgCAABkcnMv&#10;ZG93bnJldi54bWxQSwUGAAAAAAQABAD1AAAAigMAAAAA&#10;" path="m10,r,l10,20r,21l5,41,,20,5,r5,e" filled="f" stroked="f">
                  <v:path arrowok="t" o:connecttype="custom" o:connectlocs="10,0;10,0;10,20;10,20;10,41;10,41;10,41;10,41;5,41;5,41;0,20;0,20;5,0;5,0;10,0" o:connectangles="0,0,0,0,0,0,0,0,0,0,0,0,0,0,0"/>
                </v:shape>
                <v:shape id="Freeform 98" o:spid="_x0000_s1122" style="position:absolute;left:1101;top:316;width:10;height:46;visibility:visible;mso-wrap-style:square;v-text-anchor:top" coordsize="1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qXJsUA&#10;AADcAAAADwAAAGRycy9kb3ducmV2LnhtbESPT2vCQBTE7wW/w/IEb3WjoSVNXUWE2iJe/FPPz+xr&#10;Esy+3Wa3Gr+9KxQ8DjPzG2Yy60wjztT62rKC0TABQVxYXXOpYL/7eM5A+ICssbFMCq7kYTbtPU0w&#10;1/bCGzpvQykihH2OCqoQXC6lLyoy6IfWEUfvx7YGQ5RtKXWLlwg3jRwnyas0WHNcqNDRoqLitP0z&#10;CuzL5zF9W/IhzVa/bv0d1kd3yJQa9Lv5O4hAXXiE/9tfWsE4SeF+Jh4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CpcmxQAAANwAAAAPAAAAAAAAAAAAAAAAAJgCAABkcnMv&#10;ZG93bnJldi54bWxQSwUGAAAAAAQABAD1AAAAigMAAAAA&#10;" path="m10,r,l,25,,36,5,46r5,l10,36r,-11l10,e" filled="f" stroked="f">
                  <v:path arrowok="t" o:connecttype="custom" o:connectlocs="10,0;10,0;0,25;0,25;0,36;5,46;5,46;10,46;10,46;10,36;10,25;10,25;10,0;10,0" o:connectangles="0,0,0,0,0,0,0,0,0,0,0,0,0,0"/>
                </v:shape>
                <v:shape id="Freeform 99" o:spid="_x0000_s1123" style="position:absolute;left:951;top:884;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Art8YA&#10;AADcAAAADwAAAGRycy9kb3ducmV2LnhtbESPT2vCQBTE74V+h+UJvRTdVErQ6CqloSClHvyDeHxk&#10;n9lo9m3Irpr66bsFweMwM79hpvPO1uJCra8cK3gbJCCIC6crLhVsN1/9EQgfkDXWjknBL3mYz56f&#10;pphpd+UVXdahFBHCPkMFJoQmk9IXhiz6gWuIo3dwrcUQZVtK3eI1wm0th0mSSosVxwWDDX0aKk7r&#10;s1Xgxwv+pp9jntulue32r7f0nOZKvfS6jwmIQF14hO/thVYwTN7h/0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Art8YAAADcAAAADwAAAAAAAAAAAAAAAACYAgAAZHJz&#10;L2Rvd25yZXYueG1sUEsFBgAAAAAEAAQA9QAAAIsDAAAAAA==&#10;" path="m40,r,l55,20,35,15r-10,l15,15,10,25,,10,40,xe" stroked="f">
                  <v:path arrowok="t" o:connecttype="custom" o:connectlocs="40,0;40,0;55,20;55,20;55,20;55,20;35,15;25,15;25,15;15,15;15,15;10,25;10,25;0,10;0,10;40,0;40,0" o:connectangles="0,0,0,0,0,0,0,0,0,0,0,0,0,0,0,0,0"/>
                </v:shape>
                <v:shape id="Freeform 100" o:spid="_x0000_s1124" style="position:absolute;left:951;top:884;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HQKcMA&#10;AADcAAAADwAAAGRycy9kb3ducmV2LnhtbESPT4vCMBTE78J+h/AWvNlUQXepRpFSoTfxD3t+NM+2&#10;2Lx0m2xbv70RhD0OM/MbZrMbTSN66lxtWcE8ikEQF1bXXCq4Xg6zbxDOI2tsLJOCBznYbT8mG0y0&#10;HfhE/dmXIkDYJaig8r5NpHRFRQZdZFvi4N1sZ9AH2ZVSdzgEuGnkIo5X0mDNYaHCltKKivv5zyjo&#10;0zTLbu3XZVjp068bjjn+ZLlS089xvwbhafT/4Xc71woW8RJeZ8IR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HQKcMAAADcAAAADwAAAAAAAAAAAAAAAACYAgAAZHJzL2Rv&#10;d25yZXYueG1sUEsFBgAAAAAEAAQA9QAAAIgDAAAAAA==&#10;" path="m40,r,l50,15r5,l35,15,25,10,15,15,10,25,5,10,40,xm40,r,l,10,10,25,15,15r10,l35,15r20,5l40,xe" fillcolor="black" stroked="f">
                  <v:path arrowok="t" o:connecttype="custom" o:connectlocs="40,0;40,0;50,15;50,15;55,15;55,15;35,15;25,10;25,10;25,10;25,10;25,10;15,15;15,15;10,25;10,25;5,10;5,10;40,0;40,0;40,0;0,10;0,10;0,10;0,10;10,25;10,25;10,25;10,25;15,15;15,15;25,15;25,15;25,15;25,15;35,15;55,20;55,20;55,20;55,20;55,20;55,20;40,0;40,0" o:connectangles="0,0,0,0,0,0,0,0,0,0,0,0,0,0,0,0,0,0,0,0,0,0,0,0,0,0,0,0,0,0,0,0,0,0,0,0,0,0,0,0,0,0,0,0"/>
                  <o:lock v:ext="edit" verticies="t"/>
                </v:shape>
                <v:shape id="Freeform 101" o:spid="_x0000_s1125" style="position:absolute;left:956;top:884;width:50;height:25;visibility:visible;mso-wrap-style:square;v-text-anchor:top" coordsize="5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EHuMQA&#10;AADcAAAADwAAAGRycy9kb3ducmV2LnhtbESP0WrCQBRE34X+w3KFvunGgFFSNyKFlvqk1X7AJXvN&#10;hmTvptmtSfv1riD0cZiZM8xmO9pWXKn3tWMFi3kCgrh0uuZKwdf5bbYG4QOyxtYxKfglD9viabLB&#10;XLuBP+l6CpWIEPY5KjAhdLmUvjRk0c9dRxy9i+sthij7Suoehwi3rUyTJJMWa44LBjt6NVQ2px+r&#10;4H35nZrl336/ygY6rJrxmA7+qNTzdNy9gAg0hv/wo/2hFaRJBvcz8QjI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B7jEAAAA3AAAAA8AAAAAAAAAAAAAAAAAmAIAAGRycy9k&#10;b3ducmV2LnhtbFBLBQYAAAAABAAEAPUAAACJAwAAAAA=&#10;" path="m35,r,l45,15r5,l30,15,20,10,10,15,5,25,,10,35,e" filled="f" stroked="f">
                  <v:path arrowok="t" o:connecttype="custom" o:connectlocs="35,0;35,0;45,15;45,15;50,15;50,15;30,15;20,10;20,10;20,10;20,10;20,10;10,15;10,15;5,25;5,25;0,10;0,10;35,0" o:connectangles="0,0,0,0,0,0,0,0,0,0,0,0,0,0,0,0,0,0,0"/>
                </v:shape>
                <v:shape id="Freeform 102" o:spid="_x0000_s1126" style="position:absolute;left:951;top:884;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j3sUA&#10;AADcAAAADwAAAGRycy9kb3ducmV2LnhtbESPQWsCMRSE74L/IbyCN81WS5XVKK1iEemh3RbPj83r&#10;ZuvmZUmirv/eCIUeh5n5hlmsOtuIM/lQO1bwOMpAEJdO11wp+P7aDmcgQkTW2DgmBVcKsFr2ewvM&#10;tbvwJ52LWIkE4ZCjAhNjm0sZSkMWw8i1xMn7cd5iTNJXUnu8JLht5DjLnqXFmtOCwZbWhspjcbIK&#10;/Hpj9Nt+8jotZh8bfj88tb9+p9TgoXuZg4jUxf/wX3unFYyzK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T+PexQAAANwAAAAPAAAAAAAAAAAAAAAAAJgCAABkcnMv&#10;ZG93bnJldi54bWxQSwUGAAAAAAQABAD1AAAAigMAAAAA&#10;" path="m40,r,l,10,10,25,15,15r10,l35,15r20,5l40,e" filled="f" stroked="f">
                  <v:path arrowok="t" o:connecttype="custom" o:connectlocs="40,0;40,0;0,10;0,10;0,10;0,10;10,25;10,25;10,25;10,25;15,15;15,15;25,15;25,15;25,15;25,15;35,15;55,20;55,20;55,20;55,20;55,20;55,20;40,0;40,0" o:connectangles="0,0,0,0,0,0,0,0,0,0,0,0,0,0,0,0,0,0,0,0,0,0,0,0,0"/>
                </v:shape>
                <v:shape id="Freeform 103" o:spid="_x0000_s1127" style="position:absolute;left:850;top:889;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0hssIA&#10;AADcAAAADwAAAGRycy9kb3ducmV2LnhtbERPz2vCMBS+C/4P4Qm7iKbzUGY1ylgZyNDDVMTjo3k2&#10;dc1LaaJ2/vXmIHj8+H7Pl52txZVaXzlW8D5OQBAXTldcKtjvvkcfIHxA1lg7JgX/5GG56PfmmGl3&#10;41+6bkMpYgj7DBWYEJpMSl8YsujHriGO3Mm1FkOEbSl1i7cYbms5SZJUWqw4Nhhs6MtQ8be9WAV+&#10;uuIfWp/z3G7M/XAc3tNLmiv1Nug+ZyACdeElfrpXWsEkiWvj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SGywgAAANwAAAAPAAAAAAAAAAAAAAAAAJgCAABkcnMvZG93&#10;bnJldi54bWxQSwUGAAAAAAQABAD1AAAAhwMAAAAA&#10;" path="m10,r,l30,5r25,5l35,25r,-5l25,15,5,15,,15,10,xe" stroked="f">
                  <v:path arrowok="t" o:connecttype="custom" o:connectlocs="10,0;10,0;30,5;30,5;55,10;55,10;35,25;35,25;35,20;25,15;25,15;5,15;0,15;0,15;10,0;10,0" o:connectangles="0,0,0,0,0,0,0,0,0,0,0,0,0,0,0,0"/>
                </v:shape>
                <v:shape id="Freeform 104" o:spid="_x0000_s1128" style="position:absolute;left:850;top:889;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zaLMMA&#10;AADcAAAADwAAAGRycy9kb3ducmV2LnhtbESPT4vCMBTE78J+h/AWvNlUD+p2jSKlQm/iH/b8aJ5t&#10;2eal22Tb+u2NIHgcZuY3zGY3mkb01LnasoJ5FIMgLqyuuVRwvRxmaxDOI2tsLJOCOznYbT8mG0y0&#10;HfhE/dmXIkDYJaig8r5NpHRFRQZdZFvi4N1sZ9AH2ZVSdzgEuGnkIo6X0mDNYaHCltKKit/zv1HQ&#10;p2mW3drVZVjq058bjjn+ZLlS089x/w3C0+jf4Vc71woW8Rc8z4Qj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zaLMMAAADcAAAADwAAAAAAAAAAAAAAAACYAgAAZHJzL2Rv&#10;d25yZXYueG1sUEsFBgAAAAAEAAQA9QAAAIgDAAAAAA==&#10;" path="m10,5r,l15,5r15,l50,10r-5,5l35,25r,-10l25,10r-5,l,15,5,10,10,5xm10,r,l,15r5,l20,15r5,l35,20r,5l55,10,30,5,10,xe" fillcolor="black" stroked="f">
                  <v:path arrowok="t" o:connecttype="custom" o:connectlocs="10,5;10,5;15,5;15,5;30,5;30,5;50,10;50,10;50,10;50,10;45,15;45,15;35,25;35,25;35,25;35,25;35,15;25,10;25,10;20,10;20,10;0,15;0,15;5,10;5,10;10,5;10,0;10,0;0,15;0,15;5,15;20,15;20,15;25,15;25,15;35,20;35,25;35,25;35,25;35,25;55,10;55,10;30,5;30,5;10,0;10,0" o:connectangles="0,0,0,0,0,0,0,0,0,0,0,0,0,0,0,0,0,0,0,0,0,0,0,0,0,0,0,0,0,0,0,0,0,0,0,0,0,0,0,0,0,0,0,0,0,0"/>
                  <o:lock v:ext="edit" verticies="t"/>
                </v:shape>
                <v:shape id="Freeform 105" o:spid="_x0000_s1129" style="position:absolute;left:850;top:894;width:50;height:20;visibility:visible;mso-wrap-style:square;v-text-anchor:top" coordsize="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4GN78A&#10;AADcAAAADwAAAGRycy9kb3ducmV2LnhtbERPS4vCMBC+L/gfwgh7KZq2B3e3GkUXBK8+wOvQjG21&#10;mZQmavff7xwEjx/fe7EaXKse1IfGs4FsmoIiLr1tuDJwOm4n36BCRLbYeiYDfxRgtRx9LLCw/sl7&#10;ehxipSSEQ4EG6hi7QutQ1uQwTH1HLNzF9w6jwL7StsenhLtW52k60w4bloYaO/qtqbwd7k5Kwua8&#10;Tb6yzTU/Oj5dusTufxJjPsfDeg4q0hDf4pd7Zw3kmcyXM3IE9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gY3vwAAANwAAAAPAAAAAAAAAAAAAAAAAJgCAABkcnMvZG93bnJl&#10;di54bWxQSwUGAAAAAAQABAD1AAAAhAMAAAAA&#10;" path="m10,r,l15,,30,,50,5r-5,5l35,20r,-10l25,5r-5,l,10,5,5,10,e" filled="f" stroked="f">
                  <v:path arrowok="t" o:connecttype="custom" o:connectlocs="10,0;10,0;15,0;15,0;30,0;30,0;50,5;50,5;50,5;50,5;45,10;45,10;35,20;35,20;35,20;35,20;35,10;25,5;25,5;20,5;20,5;0,10;0,10;5,5;5,5;10,0" o:connectangles="0,0,0,0,0,0,0,0,0,0,0,0,0,0,0,0,0,0,0,0,0,0,0,0,0,0"/>
                </v:shape>
                <v:shape id="Freeform 106" o:spid="_x0000_s1130" style="position:absolute;left:850;top:889;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NI7MUA&#10;AADcAAAADwAAAGRycy9kb3ducmV2LnhtbESPQWsCMRSE7wX/Q3hCbzW7trSyGsUqikgP7SqeH5vX&#10;zdbNy5Kkuv33plDocZiZb5jZoretuJAPjWMF+SgDQVw53XCt4HjYPExAhIissXVMCn4owGI+uJth&#10;od2VP+hSxlokCIcCFZgYu0LKUBmyGEauI07ep/MWY5K+ltrjNcFtK8dZ9iwtNpwWDHa0MlSdy2+r&#10;wK/WRm/3j68v5eR9zW+np+7L75S6H/bLKYhIffwP/7V3WsE4z+H3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0jsxQAAANwAAAAPAAAAAAAAAAAAAAAAAJgCAABkcnMv&#10;ZG93bnJldi54bWxQSwUGAAAAAAQABAD1AAAAigMAAAAA&#10;" path="m10,r,l,15r5,l20,15r5,l35,20r,5l55,10,30,5,10,e" filled="f" stroked="f">
                  <v:path arrowok="t" o:connecttype="custom" o:connectlocs="10,0;10,0;0,15;0,15;5,15;20,15;20,15;25,15;25,15;35,20;35,25;35,25;35,25;35,25;55,10;55,10;30,5;30,5;10,0;10,0" o:connectangles="0,0,0,0,0,0,0,0,0,0,0,0,0,0,0,0,0,0,0,0"/>
                </v:shape>
                <v:shape id="Freeform 107" o:spid="_x0000_s1131" style="position:absolute;left:966;top:899;width:40;height:15;visibility:visible;mso-wrap-style:square;v-text-anchor:top" coordsize="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7Cl8UA&#10;AADcAAAADwAAAGRycy9kb3ducmV2LnhtbESPQWsCMRSE70L/Q3iF3jTrCmJXo5QWpUUQqyJ4e2ye&#10;u0uTl3UTdfvvjSB4HGbmG2Yya60RF2p85VhBv5eAIM6drrhQsNvOuyMQPiBrNI5JwT95mE1fOhPM&#10;tLvyL102oRARwj5DBWUIdSalz0uy6HuuJo7e0TUWQ5RNIXWD1wi3RqZJMpQWK44LJdb0WVL+tzlb&#10;BX57XuxPJn03X8v1D/vBanjYk1Jvr+3HGESgNjzDj/a3VpD2U7ifiU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7sKXxQAAANwAAAAPAAAAAAAAAAAAAAAAAJgCAABkcnMv&#10;ZG93bnJldi54bWxQSwUGAAAAAAQABAD1AAAAigMAAAAA&#10;" path="m40,5r,l40,10,20,15,5,15,,15,,5,5,,20,,40,5xe" stroked="f">
                  <v:path arrowok="t" o:connecttype="custom" o:connectlocs="40,5;40,5;40,10;40,10;20,15;5,15;5,15;0,15;0,15;0,5;0,5;5,0;5,0;20,0;40,5;40,5" o:connectangles="0,0,0,0,0,0,0,0,0,0,0,0,0,0,0,0"/>
                </v:shape>
                <v:shape id="Freeform 108" o:spid="_x0000_s1132" style="position:absolute;left:966;top:899;width:40;height:15;visibility:visible;mso-wrap-style:square;v-text-anchor:top" coordsize="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pMSb0A&#10;AADcAAAADwAAAGRycy9kb3ducmV2LnhtbESPywrCMBBF94L/EEZwZ1MVRKpRVBB16Ws/NGNbbCal&#10;iW39eyMILi/3cbjLdWdK0VDtCssKxlEMgji1uuBMwe26H81BOI+ssbRMCt7kYL3q95aYaNvymZqL&#10;z0QYYZeggtz7KpHSpTkZdJGtiIP3sLVBH2SdSV1jG8ZNKSdxPJMGCw6EHCva5ZQ+Ly8TuNsrlq00&#10;2UHeZ6fi9GjsxjdKDQfdZgHCU+f/4V/7qBVMxlP4nglH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BpMSb0AAADcAAAADwAAAAAAAAAAAAAAAACYAgAAZHJzL2Rvd25yZXYu&#10;eG1sUEsFBgAAAAAEAAQA9QAAAIIDAAAAAA==&#10;" path="m10,r,l40,5r,5l10,15r-5,l,15,5,5,5,r5,xm10,r,l5,,,5,,15r5,l20,15,40,10r,-5l10,xe" fillcolor="black" stroked="f">
                  <v:path arrowok="t" o:connecttype="custom" o:connectlocs="10,0;10,0;40,5;40,5;40,10;40,10;40,10;40,10;10,15;10,15;5,15;5,15;5,15;5,15;0,15;0,15;5,5;5,5;5,0;5,0;5,0;5,0;5,0;5,0;10,0;10,0;10,0;5,0;5,0;5,0;5,0;0,5;0,5;0,15;0,15;5,15;5,15;5,15;5,15;20,15;40,10;40,10;40,5;40,5;10,0;10,0" o:connectangles="0,0,0,0,0,0,0,0,0,0,0,0,0,0,0,0,0,0,0,0,0,0,0,0,0,0,0,0,0,0,0,0,0,0,0,0,0,0,0,0,0,0,0,0,0,0"/>
                  <o:lock v:ext="edit" verticies="t"/>
                </v:shape>
                <v:shape id="Freeform 109" o:spid="_x0000_s1133" style="position:absolute;left:966;top:899;width:40;height:15;visibility:visible;mso-wrap-style:square;v-text-anchor:top" coordsize="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WnncUA&#10;AADcAAAADwAAAGRycy9kb3ducmV2LnhtbESPT4vCMBTE78J+h/AWvGmqlUWqUUT3n+BF3cXro3k2&#10;xealNlHrt98ICx6HmfkNM523thJXanzpWMGgn4Agzp0uuVDws//ojUH4gKyxckwK7uRhPnvpTDHT&#10;7sZbuu5CISKEfYYKTAh1JqXPDVn0fVcTR+/oGoshyqaQusFbhNtKDpPkTVosOS4YrGlpKD/tLlbB&#10;avu1XtWb9Hw6/nK6GH2m5v1+UKr72i4mIAK14Rn+b39rBcPBCB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aedxQAAANwAAAAPAAAAAAAAAAAAAAAAAJgCAABkcnMv&#10;ZG93bnJldi54bWxQSwUGAAAAAAQABAD1AAAAigMAAAAA&#10;" path="m10,r,l40,5r,5l10,15r-5,l,15,5,5,5,r5,e" filled="f" stroked="f">
                  <v:path arrowok="t" o:connecttype="custom" o:connectlocs="10,0;10,0;40,5;40,5;40,10;40,10;40,10;40,10;10,15;10,15;5,15;5,15;5,15;5,15;0,15;0,15;5,5;5,5;5,0;5,0;5,0;5,0;5,0;5,0;10,0" o:connectangles="0,0,0,0,0,0,0,0,0,0,0,0,0,0,0,0,0,0,0,0,0,0,0,0,0"/>
                </v:shape>
                <v:shape id="Freeform 110" o:spid="_x0000_s1134" style="position:absolute;left:966;top:899;width:40;height:15;visibility:visible;mso-wrap-style:square;v-text-anchor:top" coordsize="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CBscA&#10;AADcAAAADwAAAGRycy9kb3ducmV2LnhtbESPT2vCQBTE74V+h+UVvOlG05aSuorUP7XQS2zF6yP7&#10;zAazb2N21fjt3YLQ4zAzv2HG087W4kytrxwrGA4SEMSF0xWXCn5/lv03ED4ga6wdk4IreZhOHh/G&#10;mGl34ZzOm1CKCGGfoQITQpNJ6QtDFv3ANcTR27vWYoiyLaVu8RLhtpajJHmVFiuOCwYb+jBUHDYn&#10;q2Cef37Nm+/0eNhvOZ09r1KzuO6U6j11s3cQgbrwH76311rBaPgCf2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JAgbHAAAA3AAAAA8AAAAAAAAAAAAAAAAAmAIAAGRy&#10;cy9kb3ducmV2LnhtbFBLBQYAAAAABAAEAPUAAACMAwAAAAA=&#10;" path="m10,r,l5,,,5,,15r5,l20,15,40,10r,-5l10,e" filled="f" stroked="f">
                  <v:path arrowok="t" o:connecttype="custom" o:connectlocs="10,0;10,0;5,0;5,0;5,0;5,0;0,5;0,5;0,15;0,15;5,15;5,15;5,15;5,15;20,15;40,10;40,10;40,5;40,5;10,0;10,0" o:connectangles="0,0,0,0,0,0,0,0,0,0,0,0,0,0,0,0,0,0,0,0,0"/>
                </v:shape>
                <v:shape id="Freeform 111" o:spid="_x0000_s1135" style="position:absolute;left:840;top:904;width:45;height:15;visibility:visible;mso-wrap-style:square;v-text-anchor:top" coordsize="4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OjGcMA&#10;AADcAAAADwAAAGRycy9kb3ducmV2LnhtbESPQYvCMBSE7wv+h/AEb2uqiGg1igjCCguLVfT6aJ5t&#10;tXkpTbZm//1GEDwOM/MNs1wHU4uOWldZVjAaJiCIc6srLhScjrvPGQjnkTXWlknBHzlYr3ofS0y1&#10;ffCBuswXIkLYpaig9L5JpXR5SQbd0DbE0bva1qCPsi2kbvER4aaW4ySZSoMVx4USG9qWlN+zX6Ng&#10;dt7eJsFkYVJ9d/ufeWDfzS9KDfphswDhKfh3+NX+0grGoyk8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OjGcMAAADcAAAADwAAAAAAAAAAAAAAAACYAgAAZHJzL2Rv&#10;d25yZXYueG1sUEsFBgAAAAAEAAQA9QAAAIgDAAAAAA==&#10;" path="m45,15r,l20,15,10,10,,10,10,5,25,,40,5r5,10xe" stroked="f">
                  <v:path arrowok="t" o:connecttype="custom" o:connectlocs="45,15;45,15;20,15;10,10;0,10;0,10;10,5;10,5;25,0;40,5;40,5;45,15;45,15" o:connectangles="0,0,0,0,0,0,0,0,0,0,0,0,0"/>
                </v:shape>
                <v:shape id="Freeform 112" o:spid="_x0000_s1136" style="position:absolute;left:840;top:904;width:45;height:15;visibility:visible;mso-wrap-style:square;v-text-anchor:top" coordsize="4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DjycQA&#10;AADcAAAADwAAAGRycy9kb3ducmV2LnhtbESPT4vCMBTE7wt+h/AEL8uaWrr/qlHERdlrVQRvj+bZ&#10;FpuXmmS1fnuzsLDHYWZ+w8wWvWnFlZxvLCuYjBMQxKXVDVcK9rv1ywcIH5A1tpZJwZ08LOaDpxnm&#10;2t64oOs2VCJC2OeooA6hy6X0ZU0G/dh2xNE7WWcwROkqqR3eIty0Mk2SN2mw4bhQY0ermsrz9sco&#10;8Oei+Xz+2hyOl1eXZlkWeYVXajTsl1MQgfrwH/5rf2sF6eQdfs/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48nEAAAA3AAAAA8AAAAAAAAAAAAAAAAAmAIAAGRycy9k&#10;b3ducmV2LnhtbFBLBQYAAAAABAAEAPUAAACJAwAAAAA=&#10;" path="m30,r,l40,5r,5l30,10r-20,l5,10,10,5r5,l30,xm30,r,l10,5,,10r10,l30,15r15,l40,5,30,xe" fillcolor="black" stroked="f">
                  <v:path arrowok="t" o:connecttype="custom" o:connectlocs="30,0;30,0;30,0;40,5;40,5;40,10;40,10;30,10;30,10;10,10;5,10;5,10;10,5;10,5;15,5;15,5;30,0;30,0;30,0;30,0;10,5;10,5;0,10;0,10;10,10;30,15;30,15;45,15;45,15;40,5;40,5;30,0;30,0" o:connectangles="0,0,0,0,0,0,0,0,0,0,0,0,0,0,0,0,0,0,0,0,0,0,0,0,0,0,0,0,0,0,0,0,0"/>
                  <o:lock v:ext="edit" verticies="t"/>
                </v:shape>
                <v:shape id="Freeform 113" o:spid="_x0000_s1137" style="position:absolute;left:845;top:904;width:35;height:10;visibility:visible;mso-wrap-style:square;v-text-anchor:top" coordsize="3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LNHMAA&#10;AADcAAAADwAAAGRycy9kb3ducmV2LnhtbERPTYvCMBC9L/gfwgje1lQPotUoIgjuadla1OPQjG2x&#10;mZQk1uy/3xwWPD7e92YXTScGcr61rGA2zUAQV1a3XCsoz8fPJQgfkDV2lknBL3nYbUcfG8y1ffEP&#10;DUWoRQphn6OCJoQ+l9JXDRn0U9sTJ+5uncGQoKuldvhK4aaT8yxbSIMtp4YGezo0VD2Kp1Gw+orl&#10;jZ/766G9FNGF7rsvj4NSk3Hcr0EEiuEt/neftIL5LK1NZ9IRk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rLNHMAAAADcAAAADwAAAAAAAAAAAAAAAACYAgAAZHJzL2Rvd25y&#10;ZXYueG1sUEsFBgAAAAAEAAQA9QAAAIUDAAAAAA==&#10;" path="m25,r,l35,5r,5l25,10,5,10,,10,5,5r5,l25,e" filled="f" stroked="f">
                  <v:path arrowok="t" o:connecttype="custom" o:connectlocs="25,0;25,0;25,0;35,5;35,5;35,10;35,10;25,10;25,10;5,10;0,10;0,10;5,5;5,5;10,5;10,5;25,0;25,0" o:connectangles="0,0,0,0,0,0,0,0,0,0,0,0,0,0,0,0,0,0"/>
                </v:shape>
                <v:shape id="Freeform 114" o:spid="_x0000_s1138" style="position:absolute;left:840;top:904;width:45;height:15;visibility:visible;mso-wrap-style:square;v-text-anchor:top" coordsize="4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bLK8YA&#10;AADcAAAADwAAAGRycy9kb3ducmV2LnhtbESPT2vCQBTE7wW/w/IEb3VjDtJGV1GxRSoU/4O3Z/aZ&#10;BLNvQ3Y16bfvFgoeh5n5DTOetqYUD6pdYVnBoB+BIE6tLjhTcNh/vL6BcB5ZY2mZFPyQg+mk8zLG&#10;RNuGt/TY+UwECLsEFeTeV4mULs3JoOvbijh4V1sb9EHWmdQ1NgFuShlH0VAaLDgs5FjRIqf0trsb&#10;BZcvPY8/ZXa6rDeL87JdHr+bdalUr9vORiA8tf4Z/m+vtIJ48A5/Z8IRk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bLK8YAAADcAAAADwAAAAAAAAAAAAAAAACYAgAAZHJz&#10;L2Rvd25yZXYueG1sUEsFBgAAAAAEAAQA9QAAAIsDAAAAAA==&#10;" path="m30,r,l10,5,,10r10,l30,15r15,l40,5,30,e" filled="f" stroked="f">
                  <v:path arrowok="t" o:connecttype="custom" o:connectlocs="30,0;30,0;10,5;10,5;0,10;0,10;10,10;30,15;30,15;45,15;45,15;40,5;40,5;30,0;30,0" o:connectangles="0,0,0,0,0,0,0,0,0,0,0,0,0,0,0"/>
                </v:shape>
                <v:shape id="Freeform 115" o:spid="_x0000_s1139" style="position:absolute;left:800;top:442;width:251;height:452;visibility:visible;mso-wrap-style:square;v-text-anchor:top" coordsize="25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BT38IA&#10;AADcAAAADwAAAGRycy9kb3ducmV2LnhtbERPPW/CMBDdK/EfrEPqVhwyIBowCCK1Qm2Xhi7dTvGR&#10;RMTnYDvE/ff1UKnj0/ve7qPpxZ2c7ywrWC4yEMS11R03Cr7OL09rED4ga+wtk4If8rDfzR62WGg7&#10;8Sfdq9CIFMK+QAVtCEMhpa9bMugXdiBO3MU6gyFB10jtcErhppd5lq2kwY5TQ4sDlS3V12o0CuSY&#10;fx/HeL6Vx7fX5/ePWK0nVyr1OI+HDYhAMfyL/9wnrSDP0/x0Jh0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FPfwgAAANwAAAAPAAAAAAAAAAAAAAAAAJgCAABkcnMvZG93&#10;bnJldi54bWxQSwUGAAAAAAQABAD1AAAAhwMAAAAA&#10;" path="m55,30r,l50,25,55,10,60,,75,,55,30xm226,181r,l251,422r-25,5l196,432,176,166r20,271l166,447r-40,5l100,452,75,447,55,442,80,161r-5,l55,437,20,432,,427,30,171,70,120r5,l85,120r5,-5l95,110r,-5l100,105r5,-5l105,95r-5,l105,90r,-5l100,80,126,55,226,181xm196,r,l201,15r5,30l171,r25,xe" stroked="f">
                  <v:path arrowok="t" o:connecttype="custom" o:connectlocs="55,30;50,25;60,0;75,0;226,181;251,422;226,427;196,432;176,166;176,166;196,437;126,452;100,452;55,442;80,161;80,161;75,161;55,437;0,427;30,171;75,120;85,120;90,115;95,110;95,105;105,100;100,95;105,90;105,85;126,55;196,0;201,15;171,0;196,0" o:connectangles="0,0,0,0,0,0,0,0,0,0,0,0,0,0,0,0,0,0,0,0,0,0,0,0,0,0,0,0,0,0,0,0,0,0"/>
                  <o:lock v:ext="edit" verticies="t"/>
                </v:shape>
                <v:shape id="Freeform 116" o:spid="_x0000_s1140" style="position:absolute;left:800;top:437;width:251;height:457;visibility:visible;mso-wrap-style:square;v-text-anchor:top" coordsize="251,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iFasYA&#10;AADcAAAADwAAAGRycy9kb3ducmV2LnhtbESPQWvCQBSE70L/w/IKvZmNUUuNrlIFQTyp1YO3R/Y1&#10;SZt9G7JbE/31riD0OMzMN8xs0ZlKXKhxpWUFgygGQZxZXXKu4Pi17n+AcB5ZY2WZFFzJwWL+0pth&#10;qm3Le7ocfC4ChF2KCgrv61RKlxVk0EW2Jg7et20M+iCbXOoG2wA3lUzi+F0aLDksFFjTqqDs9/Bn&#10;FKy67WnbDidmsj+Pj9Vpd9uNlj9Kvb12n1MQnjr/H362N1pBkgzgcS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iFasYAAADcAAAADwAAAAAAAAAAAAAAAACYAgAAZHJz&#10;L2Rvd25yZXYueG1sUEsFBgAAAAAEAAQA9QAAAIsDAAAAAA==&#10;" path="m191,5r,l196,5r,10l206,45,171,5r10,l191,5xm60,5r,l75,5,55,35,50,30,55,15,60,5xm126,60l226,186r25,241l231,432r-30,5l196,437,176,171r-5,l191,442r-25,10l126,457r-5,l90,457,60,447,70,311,80,166r-5,l50,442,5,432r,-25l30,176,70,125r5,l80,125r5,l90,120r5,-5l95,110r10,l105,105r,-5l111,95r-6,-5l105,85,126,60xm191,r,l171,5r35,45l201,20,196,5,191,xm60,5r,l55,15,50,30r5,5l75,5,60,5xm126,60l100,85r5,5l105,95r,5l100,100r5,l105,105r-5,5l95,110r,5l90,120r-5,5l80,125r-5,l70,125,30,176,,432r20,5l55,442,75,166r5,l55,447r35,10l121,457r5,l166,452r30,-10l176,171r20,266l201,437r30,-5l251,427,226,186,126,60xe" fillcolor="black" stroked="f">
                  <v:path arrowok="t" o:connecttype="custom" o:connectlocs="196,5;196,15;171,5;191,5;75,5;50,30;60,5;226,186;231,432;196,437;176,171;176,171;171,171;166,452;126,457;121,457;60,447;70,311;80,166;80,166;75,166;50,442;5,407;70,125;80,125;90,120;95,115;105,110;105,100;111,95;126,60;171,5;201,20;191,0;60,5;50,30;75,5;126,60;105,90;105,100;100,100;100,110;95,110;90,120;85,125;75,125;30,176;20,437;75,166;80,166;55,447;121,457;126,457;166,452;176,171;176,171;201,437;251,427;126,60" o:connectangles="0,0,0,0,0,0,0,0,0,0,0,0,0,0,0,0,0,0,0,0,0,0,0,0,0,0,0,0,0,0,0,0,0,0,0,0,0,0,0,0,0,0,0,0,0,0,0,0,0,0,0,0,0,0,0,0,0,0,0"/>
                  <o:lock v:ext="edit" verticies="t"/>
                </v:shape>
                <v:shape id="Freeform 117" o:spid="_x0000_s1141" style="position:absolute;left:971;top:442;width:35;height:40;visibility:visible;mso-wrap-style:square;v-text-anchor:top" coordsize="3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0SmcIA&#10;AADcAAAADwAAAGRycy9kb3ducmV2LnhtbESPQWsCMRSE70L/Q3gFL1Kz5lBkNYoWBK+uS8HbY/O6&#10;WUxelk2q6783QqHHYWa+Ydbb0TtxoyF2gTUs5gUI4iaYjlsN9fnwsQQRE7JBF5g0PCjCdvM2WWNp&#10;wp1PdKtSKzKEY4kabEp9KWVsLHmM89ATZ+8nDB5TlkMrzYD3DPdOqqL4lB47zgsWe/qy1FyrX6/h&#10;u1LyfFGXerHcz661ce7UW6f19H3crUAkGtN/+K99NBqUUvA6k4+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LRKZwgAAANwAAAAPAAAAAAAAAAAAAAAAAJgCAABkcnMvZG93&#10;bnJldi54bWxQSwUGAAAAAAQABAD1AAAAhwMAAAAA&#10;" path="m20,r,l25,r,10l35,40,,,10,,20,e" filled="f" stroked="f">
                  <v:path arrowok="t" o:connecttype="custom" o:connectlocs="20,0;20,0;25,0;25,0;25,0;25,10;35,40;0,0;0,0;10,0;10,0;20,0" o:connectangles="0,0,0,0,0,0,0,0,0,0,0,0"/>
                </v:shape>
                <v:shape id="Freeform 118" o:spid="_x0000_s1142" style="position:absolute;left:850;top:442;width:25;height:30;visibility:visible;mso-wrap-style:square;v-text-anchor:top" coordsize="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pNWcUA&#10;AADcAAAADwAAAGRycy9kb3ducmV2LnhtbESPT2vCQBTE74LfYXlCL2I2jSAluooIhRbpwT9QvD2z&#10;r9nQ7NuQ3ZrYT+8KgsdhfjPDLFa9rcWFWl85VvCapCCIC6crLhUcD++TNxA+IGusHZOCK3lYLYeD&#10;Bebadbyjyz6UIpawz1GBCaHJpfSFIYs+cQ1x9H5cazFE2ZZSt9jFclvLLE1n0mLFccFgQxtDxe/+&#10;zyrgiOzS/++OP8fZLEzx/GVOW6VeRv16DiJQH57wI/2hFWTZFO5n4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k1ZxQAAANwAAAAPAAAAAAAAAAAAAAAAAJgCAABkcnMv&#10;ZG93bnJldi54bWxQSwUGAAAAAAQABAD1AAAAigMAAAAA&#10;" path="m10,r,l25,,5,30,,25,5,10,10,e" filled="f" stroked="f">
                  <v:path arrowok="t" o:connecttype="custom" o:connectlocs="10,0;10,0;25,0;5,30;5,30;0,25;0,25;5,10;10,0" o:connectangles="0,0,0,0,0,0,0,0,0"/>
                </v:shape>
                <v:shape id="Freeform 119" o:spid="_x0000_s1143" style="position:absolute;left:805;top:497;width:246;height:397;visibility:visible;mso-wrap-style:square;v-text-anchor:top" coordsize="246,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npisMA&#10;AADcAAAADwAAAGRycy9kb3ducmV2LnhtbESP0WoCMRRE3wv+Q7iCL0WzXaXo1ihFkPogiNYPuCTX&#10;zdLNzbKJ6/r3jSD4OMzMGWa57l0tOmpD5VnBxyQDQay9qbhUcP7djucgQkQ2WHsmBXcKsF4N3pZY&#10;GH/jI3WnWIoE4VCgAhtjU0gZtCWHYeIb4uRdfOswJtmW0rR4S3BXyzzLPqXDitOCxYY2lvTf6eoU&#10;yP2Fp3uyP/IdF5XeHHSz67RSo2H//QUiUh9f4Wd7ZxTk+QweZ9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npisMAAADcAAAADwAAAAAAAAAAAAAAAACYAgAAZHJzL2Rv&#10;d25yZXYueG1sUEsFBgAAAAAEAAQA9QAAAIgDAAAAAA==&#10;" path="m121,l221,126r25,241l226,372r-30,5l191,377,171,111r-5,l186,382r-25,10l121,397r-5,l85,397,55,387,65,251,75,106r-5,l45,382,,372,,347,25,116,65,65r5,l75,65r5,l85,60r5,-5l90,50r10,l100,45r,-5l106,35r-6,-5l100,25,121,e" filled="f" stroked="f">
                  <v:path arrowok="t" o:connecttype="custom" o:connectlocs="221,126;246,367;226,372;196,377;191,377;171,111;171,111;166,111;166,111;186,382;121,397;121,397;121,397;116,397;55,387;65,251;75,106;75,106;75,106;70,106;70,106;45,382;0,372;0,347;25,116;70,65;75,65;80,65;85,60;90,55;90,50;100,45;100,40;106,35;100,30;121,0" o:connectangles="0,0,0,0,0,0,0,0,0,0,0,0,0,0,0,0,0,0,0,0,0,0,0,0,0,0,0,0,0,0,0,0,0,0,0,0"/>
                </v:shape>
                <v:shape id="Freeform 120" o:spid="_x0000_s1144" style="position:absolute;left:971;top:437;width:35;height:50;visibility:visible;mso-wrap-style:square;v-text-anchor:top" coordsize="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eTcUA&#10;AADcAAAADwAAAGRycy9kb3ducmV2LnhtbESPT2vCQBTE70K/w/IKvYhuGqhIdJUq1gZ68h9eH9ln&#10;Epp9G3a3Me2nd4WCx2FmfsPMl71pREfO15YVvI4TEMSF1TWXCo6Hj9EUhA/IGhvLpOCXPCwXT4M5&#10;ZtpeeUfdPpQiQthnqKAKoc2k9EVFBv3YtsTRu1hnMETpSqkdXiPcNDJNkok0WHNcqLCldUXF9/7H&#10;KMhXk9Pfxpttvi03Xfjqh+dPN1Tq5bl/n4EI1IdH+L+dawVp+gb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t5NxQAAANwAAAAPAAAAAAAAAAAAAAAAAJgCAABkcnMv&#10;ZG93bnJldi54bWxQSwUGAAAAAAQABAD1AAAAigMAAAAA&#10;" path="m20,r,l,5,35,50,30,20,25,5,20,e" filled="f" stroked="f">
                  <v:path arrowok="t" o:connecttype="custom" o:connectlocs="20,0;20,0;0,5;35,50;35,50;30,20;25,5;25,5;20,0;20,0" o:connectangles="0,0,0,0,0,0,0,0,0,0"/>
                </v:shape>
                <v:shape id="Freeform 121" o:spid="_x0000_s1145" style="position:absolute;left:850;top:442;width:25;height:30;visibility:visible;mso-wrap-style:square;v-text-anchor:top" coordsize="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uwcUA&#10;AADcAAAADwAAAGRycy9kb3ducmV2LnhtbESPzWrDMBCE74W8g9hALiGR64IJbmQTAoGW0EN+oPS2&#10;sbaWibUylhq7ffqqEOhxmG9mmHU52lbcqPeNYwWPywQEceV0w7WC82m3WIHwAVlj65gUfJOHspg8&#10;rDHXbuAD3Y6hFrGEfY4KTAhdLqWvDFn0S9cRR+/T9RZDlH0tdY9DLLetTJMkkxYbjgsGO9oaqq7H&#10;L6uAI3JIft4Hfp2nWXjCy5v52Cs1m46bZxCBxvAP39MvWkGaZvB3Jh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7e7BxQAAANwAAAAPAAAAAAAAAAAAAAAAAJgCAABkcnMv&#10;ZG93bnJldi54bWxQSwUGAAAAAAQABAD1AAAAigMAAAAA&#10;" path="m10,r,l5,10,,25r5,5l25,,10,e" filled="f" stroked="f">
                  <v:path arrowok="t" o:connecttype="custom" o:connectlocs="10,0;10,0;5,10;0,25;0,25;5,30;25,0;25,0;10,0;10,0" o:connectangles="0,0,0,0,0,0,0,0,0,0"/>
                </v:shape>
                <v:shape id="Freeform 122" o:spid="_x0000_s1146" style="position:absolute;left:800;top:497;width:251;height:397;visibility:visible;mso-wrap-style:square;v-text-anchor:top" coordsize="25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x7csUA&#10;AADcAAAADwAAAGRycy9kb3ducmV2LnhtbESPQWvCQBSE74L/YXlCb3VjClaim6CBlkJP2iJ6e2Sf&#10;STD7Nt3dxvTfdwsFj8PMfMNsitF0YiDnW8sKFvMEBHFldcu1gs+Pl8cVCB+QNXaWScEPeSjy6WSD&#10;mbY33tNwCLWIEPYZKmhC6DMpfdWQQT+3PXH0LtYZDFG6WmqHtwg3nUyTZCkNthwXGuypbKi6Hr6N&#10;AjvUcvdVpkdy+6fzaflqy/P7SamH2bhdgwg0hnv4v/2mFaTpM/ydi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7HtyxQAAANwAAAAPAAAAAAAAAAAAAAAAAJgCAABkcnMv&#10;ZG93bnJldi54bWxQSwUGAAAAAAQABAD1AAAAigMAAAAA&#10;" path="m126,l100,25r5,5l105,35r,5l100,40r5,l105,45r-5,5l95,50r,5l90,60r-5,5l80,65r-5,l70,65,30,116,,372r20,5l55,382,75,106r5,l55,387r35,10l121,397r5,l166,392r30,-10l176,111r20,266l201,377r30,-5l251,367,226,126,126,e" filled="f" stroked="f">
                  <v:path arrowok="t" o:connecttype="custom" o:connectlocs="100,25;105,30;105,35;105,40;100,40;105,45;95,50;95,50;95,55;90,60;85,65;80,65;70,65;30,116;0,372;55,382;75,106;80,106;80,106;55,387;90,397;121,397;126,397;126,397;196,382;176,111;176,111;196,377;201,377;231,372;251,367;126,0" o:connectangles="0,0,0,0,0,0,0,0,0,0,0,0,0,0,0,0,0,0,0,0,0,0,0,0,0,0,0,0,0,0,0,0"/>
                </v:shape>
                <v:shape id="Freeform 123" o:spid="_x0000_s1147" style="position:absolute;left:860;top:146;width:45;height:105;visibility:visible;mso-wrap-style:square;v-text-anchor:top" coordsize="4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C7acMA&#10;AADcAAAADwAAAGRycy9kb3ducmV2LnhtbERPTWvCQBC9C/0PyxR6000jlpK6irYWiojFtNDrkJ1m&#10;Q7OzaWar8d+7h4LHx/ueLwffqiP10gQ2cD/JQBFXwTZcG/j8eB0/gpKIbLENTAbOJLBc3IzmWNhw&#10;4gMdy1irFMJSoAEXY1doLZUjjzIJHXHivkPvMSbY19r2eErhvtV5lj1ojw2nBocdPTuqfso/b2C/&#10;3v5u3mW13n9NX2ZuG+SwK8WYu9th9QQq0hCv4n/3mzWQ52ltOpOOgF5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C7acMAAADcAAAADwAAAAAAAAAAAAAAAACYAgAAZHJzL2Rv&#10;d25yZXYueG1sUEsFBgAAAAAEAAQA9QAAAIgDAAAAAA==&#10;" path="m,70r,l5,50,10,40r5,-5l20,20,25,10,30,5,45,,35,5,30,15,25,30r,15l25,55r,10l30,75,25,95r,10l20,100,10,90,,70xe" stroked="f">
                  <v:path arrowok="t" o:connecttype="custom" o:connectlocs="0,70;0,70;5,50;10,40;15,35;15,35;20,20;20,20;25,10;30,5;45,0;45,0;35,5;30,15;25,30;25,30;25,45;25,45;25,55;25,55;25,65;30,75;30,75;25,95;25,95;25,105;25,105;20,100;10,90;0,70;0,70" o:connectangles="0,0,0,0,0,0,0,0,0,0,0,0,0,0,0,0,0,0,0,0,0,0,0,0,0,0,0,0,0,0,0"/>
                </v:shape>
                <v:shape id="Freeform 124" o:spid="_x0000_s1148" style="position:absolute;left:860;top:146;width:45;height:105;visibility:visible;mso-wrap-style:square;v-text-anchor:top" coordsize="4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dosUA&#10;AADcAAAADwAAAGRycy9kb3ducmV2LnhtbESPQW+CQBSE7yb9D5vXpDdd5NAodSFtkaTxppKeX9lX&#10;oGXfIrtF+u9dExOPk5n5JrPJJtOJkQbXWlawXEQgiCurW64VlMdivgLhPLLGzjIp+CcHWfow22Ci&#10;7Zn3NB58LQKEXYIKGu/7REpXNWTQLWxPHLxvOxj0QQ611AOeA9x0Mo6iZ2mw5bDQYE/vDVW/hz+j&#10;YNzmk8t3P+5zecKv3TYvTuVbodTT4/T6AsLT5O/hW/tDK4jjNVzPhCMg0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492ixQAAANwAAAAPAAAAAAAAAAAAAAAAAJgCAABkcnMv&#10;ZG93bnJldi54bWxQSwUGAAAAAAQABAD1AAAAigMAAAAA&#10;" path="m35,5r,l30,15,25,30r,10l25,45r,5l25,55r,10l25,75r,20l25,105r-5,-5l15,90,5,70,5,50,10,40r5,-5l25,20r,-10l35,5xm40,r,l30,5r-5,5l20,20,15,35r-5,5l5,50,,70,10,90r10,10l25,105r,-10l30,75,25,65r,-10l25,45r,-15l30,15,35,5,45,,40,xe" fillcolor="black" stroked="f">
                  <v:path arrowok="t" o:connecttype="custom" o:connectlocs="35,5;25,30;25,40;25,45;25,50;25,55;25,65;25,75;25,95;25,105;25,105;20,100;5,70;5,50;15,35;15,35;25,20;25,20;25,10;40,0;30,5;20,20;15,35;10,40;0,70;10,90;25,105;25,105;25,95;30,75;25,65;25,55;25,45;25,30;35,5;45,0;40,0" o:connectangles="0,0,0,0,0,0,0,0,0,0,0,0,0,0,0,0,0,0,0,0,0,0,0,0,0,0,0,0,0,0,0,0,0,0,0,0,0"/>
                  <o:lock v:ext="edit" verticies="t"/>
                </v:shape>
                <v:shape id="Freeform 125" o:spid="_x0000_s1149" style="position:absolute;left:865;top:151;width:30;height:100;visibility:visible;mso-wrap-style:square;v-text-anchor:top" coordsize="3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scsIA&#10;AADcAAAADwAAAGRycy9kb3ducmV2LnhtbESPwWrCQBCG7wXfYRmht7rRgkh0FS0tFD0Z9T5kx2ww&#10;OxuzW03f3jkIHod//m++Wax636gbdbEObGA8ykARl8HWXBk4Hn4+ZqBiQrbYBCYD/xRhtRy8LTC3&#10;4c57uhWpUgLhmKMBl1Kbax1LRx7jKLTEkp1D5zHJ2FXadngXuG/0JMum2mPNcsFhS1+Oykvx50UD&#10;N7vrbhNLvT0Xx+l37ZqTdsa8D/v1HFSiPr2Wn+1fa2DyKfryjBBAL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z+xywgAAANwAAAAPAAAAAAAAAAAAAAAAAJgCAABkcnMvZG93&#10;bnJldi54bWxQSwUGAAAAAAQABAD1AAAAhwMAAAAA&#10;" path="m30,r,l25,10,20,25r,10l20,40r,5l20,50r,10l20,70r,20l20,100,15,95,10,85,,65,,45,5,35r5,-5l20,15,20,5,30,e" filled="f" stroked="f">
                  <v:path arrowok="t" o:connecttype="custom" o:connectlocs="30,0;30,0;25,10;20,25;20,25;20,35;20,35;20,40;20,40;20,45;20,45;20,50;20,50;20,60;20,70;20,70;20,90;20,90;20,90;20,100;20,100;20,100;20,100;15,95;10,85;0,65;0,65;0,45;5,35;10,30;10,30;10,30;10,30;20,15;20,15;20,15;20,15;20,5;30,0" o:connectangles="0,0,0,0,0,0,0,0,0,0,0,0,0,0,0,0,0,0,0,0,0,0,0,0,0,0,0,0,0,0,0,0,0,0,0,0,0,0,0"/>
                </v:shape>
                <v:shape id="Freeform 126" o:spid="_x0000_s1150" style="position:absolute;left:860;top:146;width:45;height:105;visibility:visible;mso-wrap-style:square;v-text-anchor:top" coordsize="4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j5asYA&#10;AADcAAAADwAAAGRycy9kb3ducmV2LnhtbESPQWvCQBSE74X+h+UVehGzUVtt06wShICICFXp+ZF9&#10;TUKzb9PsGuO/d4VCj8PMfMOkq8E0oqfO1ZYVTKIYBHFhdc2lgtMxH7+BcB5ZY2OZFFzJwWr5+JBi&#10;ou2FP6k/+FIECLsEFVTet4mUrqjIoItsSxy8b9sZ9EF2pdQdXgLcNHIax3NpsOawUGFL64qKn8PZ&#10;KPh6eT/K3eKabc22H2Wv/eg3z/dKPT8N2QcIT4P/D/+1N1rBdDaB+5l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j5asYAAADcAAAADwAAAAAAAAAAAAAAAACYAgAAZHJz&#10;L2Rvd25yZXYueG1sUEsFBgAAAAAEAAQA9QAAAIsDAAAAAA==&#10;" path="m40,r,l30,5r-5,5l20,20,15,35r-5,5l5,50,,70,10,90r10,10l25,105r,-10l30,75,25,65r,-10l25,45r,-15l30,15,35,5,45,,40,e" filled="f" stroked="f">
                  <v:path arrowok="t" o:connecttype="custom" o:connectlocs="40,0;40,0;30,5;25,10;20,20;20,20;15,35;15,35;10,40;5,50;0,70;0,70;10,90;20,100;25,105;25,105;25,105;25,105;25,95;25,95;30,75;30,75;25,65;25,55;25,55;25,45;25,45;25,30;25,30;30,15;35,5;45,0;45,0;40,0;40,0" o:connectangles="0,0,0,0,0,0,0,0,0,0,0,0,0,0,0,0,0,0,0,0,0,0,0,0,0,0,0,0,0,0,0,0,0,0,0"/>
                </v:shape>
                <v:shape id="Freeform 127" o:spid="_x0000_s1151" style="position:absolute;left:946;top:151;width:30;height:100;visibility:visible;mso-wrap-style:square;v-text-anchor:top" coordsize="3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7blsIA&#10;AADcAAAADwAAAGRycy9kb3ducmV2LnhtbESPzYrCQBCE78K+w9AL3nSyEVyJjrIIQq7+HPTWZNok&#10;mOkJmTZm9+kdQdhjUVVfUavN4BrVUxdqzwa+pgko4sLbmksDp+NusgAVBNli45kM/FKAzfpjtMLM&#10;+gfvqT9IqSKEQ4YGKpE20zoUFTkMU98SR+/qO4cSZVdq2+Ejwl2j0ySZa4c1x4UKW9pWVNwOd2dA&#10;7v5ShvP3pfg7LfrmeJ5JnrMx48/hZwlKaJD/8LudWwPpLIXXmXgE9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vtuWwgAAANwAAAAPAAAAAAAAAAAAAAAAAJgCAABkcnMvZG93&#10;bnJldi54bWxQSwUGAAAAAAQABAD1AAAAhwMAAAAA&#10;" path="m30,65r,l30,45,25,35,20,30,15,15,10,5,5,,,,5,5r5,10l10,25r,20l10,50r,15l10,70r,25l10,100r5,-5l25,85,30,65xe" stroked="f">
                  <v:path arrowok="t" o:connecttype="custom" o:connectlocs="30,65;30,65;30,45;25,35;20,30;20,30;15,15;15,15;10,5;5,0;0,0;0,0;5,5;10,15;10,25;10,25;10,45;10,45;10,50;10,50;10,65;10,70;10,70;10,95;10,95;10,100;10,100;10,100;15,95;25,85;30,65;30,65" o:connectangles="0,0,0,0,0,0,0,0,0,0,0,0,0,0,0,0,0,0,0,0,0,0,0,0,0,0,0,0,0,0,0,0"/>
                </v:shape>
                <v:shape id="Freeform 128" o:spid="_x0000_s1152" style="position:absolute;left:946;top:151;width:30;height:100;visibility:visible;mso-wrap-style:square;v-text-anchor:top" coordsize="3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dj2sMA&#10;AADcAAAADwAAAGRycy9kb3ducmV2LnhtbESPUWvCMBSF3wf+h3CFvc1UC066piIbgi/CVv0Bl+ba&#10;lDU3XZLV7t+bgeDj4ZzzHU65nWwvRvKhc6xguchAEDdOd9wqOJ/2LxsQISJr7B2Tgj8KsK1mTyUW&#10;2l35i8Y6tiJBOBSowMQ4FFKGxpDFsHADcfIuzluMSfpWao/XBLe9XGXZWlrsOC0YHOjdUPNd/1oF&#10;3bB+/fAy35nj53Jj/UXW/DMq9Tyfdm8gIk3xEb63D1rBKs/h/0w6ArK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dj2sMAAADcAAAADwAAAAAAAAAAAAAAAACYAgAAZHJzL2Rv&#10;d25yZXYueG1sUEsFBgAAAAAEAAQA9QAAAIgDAAAAAA==&#10;" path="m5,r,l10,5r5,10l20,30r5,5l30,45r,20l20,85,10,100r,-5l10,90r,-20l10,65,15,50,10,45,15,35r,-10l10,15,5,xm,l,,5,5r5,10l10,25r,20l10,50r,15l10,70r,25l10,100,25,85,30,65r,-20l25,35,20,30,15,15,5,,,xe" fillcolor="black" stroked="f">
                  <v:path arrowok="t" o:connecttype="custom" o:connectlocs="5,0;15,15;20,30;20,30;25,35;30,65;20,85;10,100;10,100;10,95;10,95;10,90;10,70;15,50;15,50;10,45;15,35;15,25;15,25;10,15;0,0;0,0;5,5;10,25;10,45;10,50;10,65;10,70;10,95;10,100;10,100;25,85;30,65;25,35;20,30;15,15;0,0" o:connectangles="0,0,0,0,0,0,0,0,0,0,0,0,0,0,0,0,0,0,0,0,0,0,0,0,0,0,0,0,0,0,0,0,0,0,0,0,0"/>
                  <o:lock v:ext="edit" verticies="t"/>
                </v:shape>
                <v:shape id="Freeform 129" o:spid="_x0000_s1153" style="position:absolute;left:951;top:151;width:25;height:100;visibility:visible;mso-wrap-style:square;v-text-anchor:top" coordsize="2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6AP8MA&#10;AADcAAAADwAAAGRycy9kb3ducmV2LnhtbESPQYvCMBSE78L+h/AWvGmqq4tUo+y6Cl560NX7s3k2&#10;xealNFHrvzeC4HGYmW+Y2aK1lbhS40vHCgb9BARx7nTJhYL9/7o3AeEDssbKMSm4k4fF/KMzw1S7&#10;G2/puguFiBD2KSowIdSplD43ZNH3XU0cvZNrLIYom0LqBm8Rbis5TJJvabHkuGCwpqWh/Ly7WAXj&#10;Njv+Zee7+T2alayy/WjgDxulup/tzxREoDa8w6/2RisYfo3g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6AP8MAAADcAAAADwAAAAAAAAAAAAAAAACYAgAAZHJzL2Rv&#10;d25yZXYueG1sUEsFBgAAAAAEAAQA9QAAAIgDAAAAAA==&#10;" path="m,l,,5,5r5,10l15,30r5,5l25,45r,20l15,85,5,100r,-5l5,90,5,70r,-5l10,50,5,45,10,35r,-10l5,15,,e" filled="f" stroked="f">
                  <v:path arrowok="t" o:connecttype="custom" o:connectlocs="0,0;0,0;5,5;10,15;10,15;15,30;15,30;15,30;15,30;20,35;25,45;25,65;25,65;15,85;5,100;5,100;5,100;5,100;5,95;5,95;5,95;5,95;5,90;5,90;5,70;5,70;5,65;10,50;10,50;10,50;10,50;5,45;5,45;10,35;10,35;10,25;10,25;10,25;10,25;5,15;0,0" o:connectangles="0,0,0,0,0,0,0,0,0,0,0,0,0,0,0,0,0,0,0,0,0,0,0,0,0,0,0,0,0,0,0,0,0,0,0,0,0,0,0,0,0"/>
                </v:shape>
                <v:shape id="Freeform 130" o:spid="_x0000_s1154" style="position:absolute;left:946;top:151;width:30;height:100;visibility:visible;mso-wrap-style:square;v-text-anchor:top" coordsize="3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hP6sMA&#10;AADcAAAADwAAAGRycy9kb3ducmV2LnhtbESPQWvCQBCF70L/wzKF3nTTFEVSV6nFQjGnRr0P2TEb&#10;mp1Ns2sS/70rCD0+3rzvzVttRtuInjpfO1bwOktAEJdO11wpOB6+pksQPiBrbByTgit52KyfJivM&#10;tBv4h/oiVCJC2GeowITQZlL60pBFP3MtcfTOrrMYouwqqTscItw2Mk2ShbRYc2ww2NKnofK3uNj4&#10;Bm7zv3zrS7k/F8fFrjbNSRqlXp7Hj3cQgcbwf/xIf2sF6dsc7mMiAe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hP6sMAAADcAAAADwAAAAAAAAAAAAAAAACYAgAAZHJzL2Rv&#10;d25yZXYueG1sUEsFBgAAAAAEAAQA9QAAAIgDAAAAAA==&#10;" path="m,l,,5,5r5,10l10,25r,20l10,50r,15l10,70r,25l10,100,25,85,30,65r,-20l25,35,20,30,15,15,5,,,e" filled="f" stroked="f">
                  <v:path arrowok="t" o:connecttype="custom" o:connectlocs="0,0;0,0;0,0;0,0;5,5;10,15;10,25;10,25;10,45;10,45;10,50;10,50;10,65;10,70;10,70;10,95;10,95;10,100;10,100;10,100;10,100;10,100;25,85;30,65;30,65;30,45;25,35;20,30;20,30;15,15;15,15;5,0;0,0;0,0" o:connectangles="0,0,0,0,0,0,0,0,0,0,0,0,0,0,0,0,0,0,0,0,0,0,0,0,0,0,0,0,0,0,0,0,0,0"/>
                </v:shape>
                <v:shape id="Freeform 131" o:spid="_x0000_s1155" style="position:absolute;left:885;top:146;width:71;height:90;visibility:visible;mso-wrap-style:square;v-text-anchor:top" coordsize="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SryMMA&#10;AADcAAAADwAAAGRycy9kb3ducmV2LnhtbESPQWuDQBSE74X+h+UVemvWpiDFuoa0JSK5VZv7i/ui&#10;EvetuBtj8uuzgUKPw8x8w6Sr2fRiotF1lhW8LiIQxLXVHTcKfqvNyzsI55E19pZJwYUcrLLHhxQT&#10;bc/8Q1PpGxEg7BJU0Ho/JFK6uiWDbmEH4uAd7GjQBzk2Uo94DnDTy2UUxdJgx2GhxYG+WqqP5cko&#10;2FbdZ8513tvpQsWww++d3l+Ven6a1x8gPM3+P/zXLrSC5VsM9zPhCM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SryMMAAADcAAAADwAAAAAAAAAAAAAAAACYAgAAZHJzL2Rv&#10;d25yZXYueG1sUEsFBgAAAAAEAAQA9QAAAIgDAAAAAA==&#10;" path="m36,r,l56,r5,10l71,30r,15l71,55,66,70r,10l61,90,56,85,51,80r-5,l41,75r5,l46,70r,5l41,75r-5,l31,75r-5,l31,70r-5,l26,75r5,l26,80r-6,l20,85r-5,5l10,80,5,70,,55,5,45,,30,5,20,10,10,20,,36,xe" stroked="f">
                  <v:path arrowok="t" o:connecttype="custom" o:connectlocs="36,0;61,10;71,30;71,45;71,55;66,80;61,90;56,85;51,80;46,80;41,75;41,75;46,75;46,70;46,70;46,70;46,70;46,75;41,75;41,75;41,75;36,75;31,75;31,75;31,75;26,75;31,70;31,70;31,70;26,70;26,75;31,75;31,75;26,80;20,85;15,90;10,80;5,70;0,55;5,45;0,30;10,10;36,0" o:connectangles="0,0,0,0,0,0,0,0,0,0,0,0,0,0,0,0,0,0,0,0,0,0,0,0,0,0,0,0,0,0,0,0,0,0,0,0,0,0,0,0,0,0,0"/>
                </v:shape>
                <v:shape id="Freeform 132" o:spid="_x0000_s1156" style="position:absolute;left:890;top:226;width:61;height:55;visibility:visible;mso-wrap-style:square;v-text-anchor:top" coordsize="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UQMQA&#10;AADcAAAADwAAAGRycy9kb3ducmV2LnhtbESPQWvCQBSE7wX/w/KE3upGazXEbEQCLfYiNOr9kX0m&#10;wezbmF1j+u+7hUKPw8x8w6Tb0bRioN41lhXMZxEI4tLqhisFp+P7SwzCeWSNrWVS8E0OttnkKcVE&#10;2wd/0VD4SgQIuwQV1N53iZSurMmgm9mOOHgX2xv0QfaV1D0+Aty0chFFK2mw4bBQY0d5TeW1uBsF&#10;u7w4fyxjOqzsIJe3Q/4Z7/WbUs/TcbcB4Wn0/+G/9l4rWLyu4fdMO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eFEDEAAAA3AAAAA8AAAAAAAAAAAAAAAAAmAIAAGRycy9k&#10;b3ducmV2LnhtbFBLBQYAAAAABAAEAPUAAACJAwAAAAA=&#10;" path="m36,r,l41,,51,5r5,5l61,r,25l56,35,51,45r-5,5l41,55r-5,l31,50r-5,5l21,55,10,50,5,45,,35,,15,,,5,10r5,l15,5,21,,31,r5,xe" stroked="f">
                  <v:path arrowok="t" o:connecttype="custom" o:connectlocs="36,0;36,0;41,0;51,5;51,5;56,10;56,10;56,10;56,10;61,0;61,0;61,25;61,25;56,35;51,45;51,45;46,50;41,55;41,55;36,55;31,50;31,50;26,55;21,55;21,55;10,50;5,45;5,45;0,35;0,15;0,15;0,0;0,0;5,10;5,10;10,10;10,10;15,5;15,5;21,0;31,0;31,0;36,0;36,0" o:connectangles="0,0,0,0,0,0,0,0,0,0,0,0,0,0,0,0,0,0,0,0,0,0,0,0,0,0,0,0,0,0,0,0,0,0,0,0,0,0,0,0,0,0,0,0"/>
                </v:shape>
                <v:shape id="Freeform 133" o:spid="_x0000_s1157" style="position:absolute;left:890;top:226;width:61;height:55;visibility:visible;mso-wrap-style:square;v-text-anchor:top" coordsize="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0opcAA&#10;AADcAAAADwAAAGRycy9kb3ducmV2LnhtbERPTYvCMBC9L/gfwgje1tQWZKlGUaFgWfawKp6HZmxL&#10;m0lpYlv/vTks7PHxvrf7ybRioN7VlhWslhEI4sLqmksFt2v2+QXCeWSNrWVS8CIH+93sY4uptiP/&#10;0nDxpQgh7FJUUHnfpVK6oiKDbmk74sA9bG/QB9iXUvc4hnDTyjiK1tJgzaGhwo5OFRXN5WkU6O84&#10;L6I8yY9NNt6aezb8JGup1GI+HTYgPE3+X/znPmsFcRLWhjPhCMjd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00opcAAAADcAAAADwAAAAAAAAAAAAAAAACYAgAAZHJzL2Rvd25y&#10;ZXYueG1sUEsFBgAAAAAEAAQA9QAAAIUDAAAAAA==&#10;" path="m31,r,l36,r5,l46,r5,5l56,10r,5l56,10,61,r,25l56,35,51,45,41,55,31,50r-5,5l21,55,10,50r,-5l5,35,,15,,10,,,5,10r5,5l10,10,15,5,21,r5,l31,xm61,r,l56,10r,5l56,10,51,5,41,,36,,31,,21,,15,5r-5,5l10,15,5,10,,,,15,,35,5,45r5,5l21,55r5,l31,50r10,5l46,50r5,-5l56,35,61,25,61,xe" fillcolor="black" stroked="f">
                  <v:path arrowok="t" o:connecttype="custom" o:connectlocs="31,0;36,0;41,0;51,5;51,5;56,10;56,15;56,10;61,0;61,25;56,35;51,45;41,55;41,55;31,50;31,50;26,55;21,55;21,55;10,45;5,35;0,15;0,10;0,0;5,10;10,15;10,10;10,10;15,5;21,0;26,0;31,0;61,0;56,10;56,15;56,10;51,5;41,0;36,0;31,0;31,0;15,5;10,10;10,15;5,10;0,0;0,15;0,35;5,45;21,55;21,55;26,55;31,50;41,55;41,55;51,45;56,35;61,25;61,0" o:connectangles="0,0,0,0,0,0,0,0,0,0,0,0,0,0,0,0,0,0,0,0,0,0,0,0,0,0,0,0,0,0,0,0,0,0,0,0,0,0,0,0,0,0,0,0,0,0,0,0,0,0,0,0,0,0,0,0,0,0,0"/>
                  <o:lock v:ext="edit" verticies="t"/>
                </v:shape>
                <v:shape id="Freeform 134" o:spid="_x0000_s1158" style="position:absolute;left:890;top:226;width:61;height:55;visibility:visible;mso-wrap-style:square;v-text-anchor:top" coordsize="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XTlsQA&#10;AADcAAAADwAAAGRycy9kb3ducmV2LnhtbESPQWsCMRSE74L/ITyhF9GsWkRXo4i04KFQqgt6fGye&#10;u6ublyVJdfXXN4VCj8PMN8Ms162pxY2crywrGA0TEMS51RUXCrLD+2AGwgdkjbVlUvAgD+tVt7PE&#10;VNs7f9FtHwoRS9inqKAMoUml9HlJBv3QNsTRO1tnMETpCqkd3mO5qeU4SabSYMVxocSGtiXl1/23&#10;UTB2z7fzydasP+i1f7yc+DMLrNRLr90sQARqw3/4j97pyE3m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V05bEAAAA3AAAAA8AAAAAAAAAAAAAAAAAmAIAAGRycy9k&#10;b3ducmV2LnhtbFBLBQYAAAAABAAEAPUAAACJAwAAAAA=&#10;" path="m31,r,l36,r5,l46,r5,5l56,10r,5l56,10,61,r,25l56,35,51,45,41,55,31,50r-5,5l21,55,10,50r,-5l5,35,,15,,10,,,5,10r5,5l10,10,15,5,21,r5,l31,e" filled="f" stroked="f">
                  <v:path arrowok="t" o:connecttype="custom" o:connectlocs="31,0;36,0;41,0;51,5;51,5;56,10;56,15;56,10;61,0;61,25;56,35;51,45;41,55;41,55;31,50;31,50;26,55;21,55;21,55;10,45;5,35;0,15;0,10;0,0;5,10;10,15;10,10;10,10;15,5;21,0;26,0;31,0" o:connectangles="0,0,0,0,0,0,0,0,0,0,0,0,0,0,0,0,0,0,0,0,0,0,0,0,0,0,0,0,0,0,0,0"/>
                </v:shape>
                <v:shape id="Freeform 135" o:spid="_x0000_s1159" style="position:absolute;left:890;top:226;width:61;height:55;visibility:visible;mso-wrap-style:square;v-text-anchor:top" coordsize="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kJdsEA&#10;AADcAAAADwAAAGRycy9kb3ducmV2LnhtbERPTWsCMRC9F/ofwhR6KTWriJTVKFIqeCiIVqjHYTPu&#10;rm4mSxJ19dc7B8Hj431PZp1r1JlCrD0b6PcyUMSFtzWXBrZ/i88vUDEhW2w8k4ErRZhNX18mmFt/&#10;4TWdN6lUEsIxRwNVSm2udSwqchh7viUWbu+DwyQwlNoGvEi4a/Qgy0baYc3SUGFL3xUVx83JGRiE&#10;289+5xu2vzT8+D/seLVNbMz7Wzcfg0rUpaf44V5a8Q1lvpyRI6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pCXbBAAAA3AAAAA8AAAAAAAAAAAAAAAAAmAIAAGRycy9kb3du&#10;cmV2LnhtbFBLBQYAAAAABAAEAPUAAACGAwAAAAA=&#10;" path="m61,r,l56,10r,5l56,10,51,5,41,,36,,31,,21,,15,5r-5,5l10,15,5,10,,,,15,,35,5,45r5,5l21,55r5,l31,50r10,5l46,50r5,-5l56,35,61,25,61,e" filled="f" stroked="f">
                  <v:path arrowok="t" o:connecttype="custom" o:connectlocs="61,0;61,0;56,10;56,10;56,15;56,15;56,10;56,10;51,5;51,5;41,0;36,0;36,0;31,0;31,0;31,0;31,0;21,0;15,5;15,5;10,10;10,10;10,15;10,15;5,10;5,10;0,0;0,0;0,15;0,15;0,35;5,45;5,45;10,50;21,55;21,55;21,55;21,55;26,55;31,50;31,50;41,55;41,55;41,55;41,55;46,50;51,45;51,45;56,35;61,25;61,25;61,0;61,0" o:connectangles="0,0,0,0,0,0,0,0,0,0,0,0,0,0,0,0,0,0,0,0,0,0,0,0,0,0,0,0,0,0,0,0,0,0,0,0,0,0,0,0,0,0,0,0,0,0,0,0,0,0,0,0,0"/>
                </v:shape>
                <v:shape id="Freeform 136" o:spid="_x0000_s1160" style="position:absolute;left:926;top:181;width:25;height:30;visibility:visible;mso-wrap-style:square;v-text-anchor:top" coordsize="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xz28UA&#10;AADcAAAADwAAAGRycy9kb3ducmV2LnhtbESPQWvCQBSE70L/w/IKvUjdKCo2dZUilHooglF6fmRf&#10;k8XseyG7avLvu4VCj8PMfMOst71v1I264IQNTCcZKOJSrOPKwPn0/rwCFSKyxUaYDAwUYLt5GK0x&#10;t3LnI92KWKkE4ZCjgTrGNtc6lDV5DBNpiZP3LZ3HmGRXadvhPcF9o2dZttQeHaeFGlva1VReiqs3&#10;cFkcx6sgy/PgDsXniwxOPr4GY54e+7dXUJH6+B/+a++tgdl8Cr9n0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jHPbxQAAANwAAAAPAAAAAAAAAAAAAAAAAJgCAABkcnMv&#10;ZG93bnJldi54bWxQSwUGAAAAAAQABAD1AAAAigMAAAAA&#10;" path="m,15r,l,30,,10,5,5r5,l20,5r5,l10,,5,5,,10r,5xe" fillcolor="black" stroked="f">
                  <v:path arrowok="t" o:connecttype="custom" o:connectlocs="0,15;0,15;0,30;0,30;0,30;0,30;0,10;0,10;5,5;10,5;20,5;20,5;25,5;25,5;25,5;25,5;10,0;10,0;5,5;0,10;0,15;0,15" o:connectangles="0,0,0,0,0,0,0,0,0,0,0,0,0,0,0,0,0,0,0,0,0,0"/>
                </v:shape>
                <v:shape id="Freeform 137" o:spid="_x0000_s1161" style="position:absolute;left:931;top:186;width:20;height:15;visibility:visible;mso-wrap-style:square;v-text-anchor:top" coordsize="2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z8w8QA&#10;AADcAAAADwAAAGRycy9kb3ducmV2LnhtbESPT2sCMRTE70K/Q3hCb5p1EZGtUYpF2h4E/1Gvj+SZ&#10;Xbp5WTdR129vCgWPw8z8hpktOleLK7Wh8qxgNMxAEGtvKrYKDvvVYAoiRGSDtWdScKcAi/lLb4aF&#10;8Tfe0nUXrUgQDgUqKGNsCimDLslhGPqGOHkn3zqMSbZWmhZvCe5qmWfZRDqsOC2U2NCyJP27uzgF&#10;8WJ/8Ph5WH/482Zy/9ZWj5cbpV773fsbiEhdfIb/219GQT7O4e9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c/MPEAAAA3AAAAA8AAAAAAAAAAAAAAAAAmAIAAGRycy9k&#10;b3ducmV2LnhtbFBLBQYAAAAABAAEAPUAAACJAwAAAAA=&#10;" path="m,10r,l,15r10,l20,10,15,5,10,,5,5,,10xe" fillcolor="black" stroked="f">
                  <v:path arrowok="t" o:connecttype="custom" o:connectlocs="0,10;0,10;0,15;0,15;10,15;10,15;20,10;20,10;15,5;15,5;10,0;5,5;5,5;0,10;0,10" o:connectangles="0,0,0,0,0,0,0,0,0,0,0,0,0,0,0"/>
                </v:shape>
                <v:shape id="Freeform 138" o:spid="_x0000_s1162" style="position:absolute;left:931;top:191;width:20;height:5;visibility:visible;mso-wrap-style:square;v-text-anchor:top" coordsize="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mMMcA&#10;AADcAAAADwAAAGRycy9kb3ducmV2LnhtbESPT2vCQBTE74V+h+UJvdWNsYiJriKtLVIP/kU9PrLP&#10;JDT7NmS3mvbTdwuCx2FmfsOMp62pxIUaV1pW0OtGIIgzq0vOFex3789DEM4ja6wsk4IfcjCdPD6M&#10;MdX2yhu6bH0uAoRdigoK7+tUSpcVZNB1bU0cvLNtDPogm1zqBq8BbioZR9FAGiw5LBRY02tB2df2&#10;2yg4nij5WMYH/7t+W82S+SLRn5VW6qnTzkYgPLX+Hr61F1pB/NKH/zPhCM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s5jDHAAAA3AAAAA8AAAAAAAAAAAAAAAAAmAIAAGRy&#10;cy9kb3ducmV2LnhtbFBLBQYAAAAABAAEAPUAAACMAwAAAAA=&#10;" path="m,5r,l10,,20,5,15,,10,,,5xe" stroked="f">
                  <v:path arrowok="t" o:connecttype="custom" o:connectlocs="0,5;0,5;10,0;10,0;20,5;20,5;15,0;10,0;10,0;0,5;0,5" o:connectangles="0,0,0,0,0,0,0,0,0,0,0"/>
                </v:shape>
                <v:shape id="Freeform 139" o:spid="_x0000_s1163" style="position:absolute;left:931;top:196;width:20;height:5;visibility:visible;mso-wrap-style:square;v-text-anchor:top" coordsize="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RMcA&#10;AADcAAAADwAAAGRycy9kb3ducmV2LnhtbESPT2vCQBTE74LfYXlCb7ppkGKiq4jaIvVg/YPt8ZF9&#10;TYLZtyG71dRP3xUKHoeZ+Q0zmbWmEhdqXGlZwfMgAkGcWV1yruB4eO2PQDiPrLGyTAp+ycFs2u1M&#10;MNX2yju67H0uAoRdigoK7+tUSpcVZNANbE0cvG/bGPRBNrnUDV4D3FQyjqIXabDksFBgTYuCsvP+&#10;xyj4/KLkbROf/O1juZ0nq3Wi3yut1FOvnY9BeGr9I/zfXmsF8XAI9zPhCMj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FfkTHAAAA3AAAAA8AAAAAAAAAAAAAAAAAmAIAAGRy&#10;cy9kb3ducmV2LnhtbFBLBQYAAAAABAAEAPUAAACMAwAAAAA=&#10;" path="m,l,,5,5r10,l20,,15,,10,5,5,,,xe" stroked="f">
                  <v:path arrowok="t" o:connecttype="custom" o:connectlocs="0,0;0,0;5,5;15,5;15,5;20,0;20,0;15,0;15,0;15,0;10,5;10,5;5,0;5,0;5,0;0,0;0,0" o:connectangles="0,0,0,0,0,0,0,0,0,0,0,0,0,0,0,0,0"/>
                </v:shape>
                <v:shape id="Freeform 140" o:spid="_x0000_s1164" style="position:absolute;left:905;top:231;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paEcUA&#10;AADcAAAADwAAAGRycy9kb3ducmV2LnhtbESP3YrCMBSE7wXfIRxh7zT1F7caRQRhYRWxCnt7aI5t&#10;tTkpTVarT79ZELwcZuYbZr5sTCluVLvCsoJ+LwJBnFpdcKbgdNx0pyCcR9ZYWiYFD3KwXLRbc4y1&#10;vfOBbonPRICwi1FB7n0VS+nSnAy6nq2Ig3e2tUEfZJ1JXeM9wE0pB1E0kQYLDgs5VrTOKb0mv0bB&#10;988ove4ubnLaDHefz+d2H62NVOqj06xmIDw1/h1+tb+0gsFoDP9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uloRxQAAANwAAAAPAAAAAAAAAAAAAAAAAJgCAABkcnMv&#10;ZG93bnJldi54bWxQSwUGAAAAAAQABAD1AAAAigMAAAAA&#10;" path="m16,10r,l26,10r5,l31,15r5,-5l26,,21,,16,,6,5,,10r,5l,10r6,l16,10xe" fillcolor="black" stroked="f">
                  <v:path arrowok="t" o:connecttype="custom" o:connectlocs="16,10;16,10;26,10;26,10;31,10;31,15;36,10;36,10;26,0;26,0;21,0;21,0;16,0;16,0;6,5;6,5;0,10;0,10;0,15;0,15;0,10;6,10;6,10;16,10;16,10" o:connectangles="0,0,0,0,0,0,0,0,0,0,0,0,0,0,0,0,0,0,0,0,0,0,0,0,0"/>
                </v:shape>
                <v:shape id="Freeform 141" o:spid="_x0000_s1165" style="position:absolute;left:905;top:231;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p63cMA&#10;AADcAAAADwAAAGRycy9kb3ducmV2LnhtbESPT4vCMBTE78J+h/AWvMiaWkRKNYorLHj13y57ezTP&#10;tti8lCTV+u2NIHgcZuY3zGLVm0ZcyfnasoLJOAFBXFhdc6ngePj5ykD4gKyxsUwK7uRhtfwYLDDX&#10;9sY7uu5DKSKEfY4KqhDaXEpfVGTQj21LHL2zdQZDlK6U2uEtwk0j0ySZSYM1x4UKW9pUVFz2nVFQ&#10;Z11nJg0at/F/Lht9//7vTqlSw89+PQcRqA/v8Ku91QrS6Qy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p63cMAAADcAAAADwAAAAAAAAAAAAAAAACYAgAAZHJzL2Rv&#10;d25yZXYueG1sUEsFBgAAAAAEAAQA9QAAAIgDAAAAAA==&#10;" path="m16,r,l21,r5,l36,10r-5,5l31,10r-5,l16,10,6,10,,10r,5l,10,6,5,16,xm16,r,l6,5,,10r,5l6,10r5,l16,10r10,l31,10r,5l36,10,26,5,26,,21,,16,xe" fillcolor="black" stroked="f">
                  <v:path arrowok="t" o:connecttype="custom" o:connectlocs="16,0;16,0;21,0;26,0;31,15;31,15;31,10;26,10;26,10;16,10;16,10;16,10;6,10;6,10;0,15;0,15;0,10;6,5;16,0;16,0;6,5;0,10;0,10;0,10;0,15;0,15;0,15;0,15;6,10;6,10;11,10;16,10;16,10;16,10;26,10;26,10;26,10;31,10;31,15;31,15;31,15;36,10;36,10;26,5;26,0;26,0;21,0;16,0;16,0" o:connectangles="0,0,0,0,0,0,0,0,0,0,0,0,0,0,0,0,0,0,0,0,0,0,0,0,0,0,0,0,0,0,0,0,0,0,0,0,0,0,0,0,0,0,0,0,0,0,0,0,0"/>
                  <o:lock v:ext="edit" verticies="t"/>
                </v:shape>
                <v:shape id="Freeform 142" o:spid="_x0000_s1166" style="position:absolute;left:905;top:231;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F1sUA&#10;AADcAAAADwAAAGRycy9kb3ducmV2LnhtbESPQWvCQBSE74X+h+UVetNNrdqSuooKxeJFTHPo8ZF9&#10;yYZk34bsatJ/3xWEHoeZ+YZZbUbbiiv1vnas4GWagCAunK65UpB/f07eQfiArLF1TAp+ycNm/fiw&#10;wlS7gc90zUIlIoR9igpMCF0qpS8MWfRT1xFHr3S9xRBlX0nd4xDhtpWzJFlKizXHBYMd7Q0VTXax&#10;Ck67rcHFIi/LSzu45qd51fnxoNTz07j9ABFoDP/he/tLK5jN3+B2Jh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tMXWxQAAANwAAAAPAAAAAAAAAAAAAAAAAJgCAABkcnMv&#10;ZG93bnJldi54bWxQSwUGAAAAAAQABAD1AAAAigMAAAAA&#10;" path="m16,r,l21,r5,l36,10r-5,5l31,10r-5,l16,10,6,10,,10r,5l,10,6,5,16,e" filled="f" stroked="f">
                  <v:path arrowok="t" o:connecttype="custom" o:connectlocs="16,0;16,0;16,0;16,0;21,0;21,0;26,0;26,0;36,10;31,15;31,15;31,15;31,15;31,10;26,10;26,10;26,10;26,10;16,10;16,10;16,10;16,10;16,10;16,10;6,10;6,10;6,10;6,10;0,10;0,15;0,15;0,15;0,10;0,10;0,10;6,5;6,5;16,0" o:connectangles="0,0,0,0,0,0,0,0,0,0,0,0,0,0,0,0,0,0,0,0,0,0,0,0,0,0,0,0,0,0,0,0,0,0,0,0,0,0"/>
                </v:shape>
                <v:shape id="Freeform 143" o:spid="_x0000_s1167" style="position:absolute;left:905;top:231;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RpMEA&#10;AADcAAAADwAAAGRycy9kb3ducmV2LnhtbERPz2vCMBS+D/wfwhO8zVSdItUoKohjl6H24PHRvDal&#10;zUtpou3+++Uw2PHj+73dD7YRL+p85VjBbJqAIM6drrhUkN3P72sQPiBrbByTgh/ysN+N3raYatfz&#10;lV63UIoYwj5FBSaENpXS54Ys+qlriSNXuM5iiLArpe6wj+G2kfMkWUmLFccGgy2dDOX17WkVfB8P&#10;BpfLrCieTe/qR73Q2ddFqcl4OGxABBrCv/jP/akVzD/i2ngmHg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rUaTBAAAA3AAAAA8AAAAAAAAAAAAAAAAAmAIAAGRycy9kb3du&#10;cmV2LnhtbFBLBQYAAAAABAAEAPUAAACGAwAAAAA=&#10;" path="m16,r,l6,5,,10r,5l6,10r5,l16,10r10,l31,10r,5l36,10,26,5,26,,21,,16,e" filled="f" stroked="f">
                  <v:path arrowok="t" o:connecttype="custom" o:connectlocs="16,0;16,0;16,0;6,5;6,5;0,10;0,10;0,10;0,10;0,10;0,15;0,15;0,15;0,15;0,15;0,15;0,15;0,15;0,15;6,10;6,10;6,10;6,10;11,10;11,10;16,10;16,10;16,10;16,10;16,10;16,10;26,10;26,10;26,10;26,10;26,10;26,10;31,10;31,10;31,15;31,15;31,15;31,15;31,15;36,10;36,10;36,10;36,10;26,5;26,5;26,0;26,0;26,0;26,0;21,0;21,0;16,0;16,0;16,0;16,0;16,0" o:connectangles="0,0,0,0,0,0,0,0,0,0,0,0,0,0,0,0,0,0,0,0,0,0,0,0,0,0,0,0,0,0,0,0,0,0,0,0,0,0,0,0,0,0,0,0,0,0,0,0,0,0,0,0,0,0,0,0,0,0,0,0,0"/>
                </v:shape>
                <v:shape id="Freeform 144" o:spid="_x0000_s1168" style="position:absolute;left:916;top:231;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4iAccA&#10;AADcAAAADwAAAGRycy9kb3ducmV2LnhtbESPT2vCQBTE74V+h+UVvNVNg9gaXaWI0npQ8R/q7ZF9&#10;TUKzb0N2jfHbu0Khx2FmfsOMJq0pRUO1KywreOtGIIhTqwvOFOx389cPEM4jaywtk4IbOZiMn59G&#10;mGh75Q01W5+JAGGXoILc+yqR0qU5GXRdWxEH78fWBn2QdSZ1jdcAN6WMo6gvDRYcFnKsaJpT+ru9&#10;GAX6dDm2s3j1tWzOu/iweLf787qnVOel/RyC8NT6//Bf+1sriHsDeJw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uIgHHAAAA3AAAAA8AAAAAAAAAAAAAAAAAmAIAAGRy&#10;cy9kb3ducmV2LnhtbFBLBQYAAAAABAAEAPUAAACMAwAAAAA=&#10;" path="m5,r,l10,r,5l5,5,,,5,xe" stroked="f">
                  <v:path arrowok="t" o:connecttype="custom" o:connectlocs="5,0;5,0;10,0;10,0;10,5;10,5;5,5;5,5;0,0;0,0;5,0;5,0;5,0;5,0" o:connectangles="0,0,0,0,0,0,0,0,0,0,0,0,0,0"/>
                </v:shape>
                <v:shape id="Freeform 145" o:spid="_x0000_s1169" style="position:absolute;left:911;top:236;width:20;height:1;visibility:visible;mso-wrap-style:square;v-text-anchor:top" coordsize="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t6KcIA&#10;AADcAAAADwAAAGRycy9kb3ducmV2LnhtbERPTWuDQBC9B/Iflgn0FteEWIp1E5pgpJcWagu9Tt2p&#10;St1ZcTdR/333EMjx8b6zw2Q6caXBtZYVbKIYBHFldcu1gq/P8/oJhPPIGjvLpGAmB4f9cpFhqu3I&#10;H3QtfS1CCLsUFTTe96mUrmrIoItsTxy4XzsY9AEOtdQDjiHcdHIbx4/SYMuhocGeTg1Vf+XFKIjf&#10;vusi5zn/OefjLpnei+NGF0o9rKaXZxCeJn8X39yvWsE2CfPDmXAE5P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63opwgAAANwAAAAPAAAAAAAAAAAAAAAAAJgCAABkcnMvZG93&#10;bnJldi54bWxQSwUGAAAAAAQABAD1AAAAhwMAAAAA&#10;" path="m10,r,l20,,,,5,r5,xe" stroked="f">
                  <v:path arrowok="t" o:connecttype="custom" o:connectlocs="10,0;10,0;20,0;20,0;20,0;20,0;20,0;20,0;0,0;0,0;5,0;5,0;10,0;10,0" o:connectangles="0,0,0,0,0,0,0,0,0,0,0,0,0,0"/>
                </v:shape>
                <v:shape id="Freeform 146" o:spid="_x0000_s1170" style="position:absolute;left:916;top:246;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DEbcQA&#10;AADcAAAADwAAAGRycy9kb3ducmV2LnhtbESPzYvCMBTE78L+D+EteNNUQV27RvEDwZPgx2GPj+Zt&#10;2t3mpTSxVv96Iwgeh5n5DTNbtLYUDdW+cKxg0E9AEGdOF2wUnE/b3hcIH5A1lo5JwY08LOYfnRmm&#10;2l35QM0xGBEh7FNUkIdQpVL6LCeLvu8q4uj9utpiiLI2Utd4jXBbymGSjKXFguNCjhWtc8r+jxer&#10;4G6X2w3jH05/9tm0mZjDeWdWSnU/2+U3iEBteIdf7Z1WMBwN4H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wxG3EAAAA3AAAAA8AAAAAAAAAAAAAAAAAmAIAAGRycy9k&#10;b3ducmV2LnhtbFBLBQYAAAAABAAEAPUAAACJAwAAAAA=&#10;" path="m,l,,5,r5,l10,5,,5,,xe" fillcolor="black" stroked="f">
                  <v:path arrowok="t" o:connecttype="custom" o:connectlocs="0,0;0,0;5,0;10,0;10,0;10,5;10,5;0,5;0,5;0,0;0,0" o:connectangles="0,0,0,0,0,0,0,0,0,0,0"/>
                </v:shape>
                <v:line id="Line 147" o:spid="_x0000_s1171" style="position:absolute;visibility:visible;mso-wrap-style:square" from="790,146" to="791,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dVBcUAAADcAAAADwAAAGRycy9kb3ducmV2LnhtbESPQWvCQBSE70L/w/IK3nTToEVS19BG&#10;BMFDiXrp7ZF9TdJm34bdVaO/3i0UPA4z8w2zzAfTiTM531pW8DJNQBBXVrdcKzgeNpMFCB+QNXaW&#10;ScGVPOSrp9ESM20vXNJ5H2oRIewzVNCE0GdS+qohg35qe+LofVtnMETpaqkdXiLcdDJNkldpsOW4&#10;0GBPRUPV7/5kFCwOvV9fi6+N/XQ/t3I3K2mGH0qNn4f3NxCBhvAI/7e3WkE6T+HvTDwC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dVBcUAAADcAAAADwAAAAAAAAAA&#10;AAAAAAChAgAAZHJzL2Rvd25yZXYueG1sUEsFBgAAAAAEAAQA+QAAAJMDAAAAAA==&#10;" strokeweight=".5pt"/>
                <v:shape id="Freeform 148" o:spid="_x0000_s1172" style="position:absolute;left:890;top:181;width:31;height:30;visibility:visible;mso-wrap-style:square;v-text-anchor:top" coordsize="3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e68QA&#10;AADcAAAADwAAAGRycy9kb3ducmV2LnhtbESPUWvCQBCE3wv+h2MF3+pFxbZET5FC0dAn0/6ANbcm&#10;abN7IXdq9Nd7hYKPw+x8s7Nc99yoM3W+dmJgMk5AkRTO1lIa+P76eH4D5QOKxcYJGbiSh/Vq8LTE&#10;1LqL7Omch1JFiPgUDVQhtKnWvqiI0Y9dSxK9o+sYQ5RdqW2HlwjnRk+T5EUz1hIbKmzpvaLiNz9x&#10;fCNrD/3nT7Y97G6vs2u+Z/YZGzMa9psFqEB9eBz/p3fWwHQ+g78xkQB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sHuvEAAAA3AAAAA8AAAAAAAAAAAAAAAAAmAIAAGRycy9k&#10;b3ducmV2LnhtbFBLBQYAAAAABAAEAPUAAACJAwAAAAA=&#10;" path="m31,15r,l31,30r-5,l26,10r,-5l15,5,5,5,,5,15,,26,5r5,5l31,15xe" fillcolor="black" stroked="f">
                  <v:path arrowok="t" o:connecttype="custom" o:connectlocs="31,15;31,15;31,30;31,30;26,30;26,30;26,10;26,10;26,5;15,5;5,5;5,5;0,5;0,5;0,5;0,5;15,0;15,0;26,5;31,10;31,15;31,15" o:connectangles="0,0,0,0,0,0,0,0,0,0,0,0,0,0,0,0,0,0,0,0,0,0"/>
                </v:shape>
                <v:shape id="Freeform 149" o:spid="_x0000_s1173" style="position:absolute;left:890;top:186;width:26;height:15;visibility:visible;mso-wrap-style:square;v-text-anchor:top" coordsize="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fT8QA&#10;AADcAAAADwAAAGRycy9kb3ducmV2LnhtbESPQWvCQBSE74X+h+UVvBTdaFvR6CpFEbw2Foq3x+4z&#10;iWbfhuyrxn/fLRR6HGbmG2a57n2jrtTFOrCB8SgDRWyDq7k08HnYDWegoiA7bAKTgTtFWK8eH5aY&#10;u3DjD7oWUqoE4ZijgUqkzbWOtiKPcRRa4uSdQudRkuxK7Tq8Jbhv9CTLptpjzWmhwpY2FdlL8e0N&#10;FPMg26+XeBQ7PtjLrDnvn+9nYwZP/fsClFAv/+G/9t4ZmLy9wu+ZdAT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AH0/EAAAA3AAAAA8AAAAAAAAAAAAAAAAAmAIAAGRycy9k&#10;b3ducmV2LnhtbFBLBQYAAAAABAAEAPUAAACJAwAAAAA=&#10;" path="m26,10r,l21,15r-11,l,10,5,5,15,r6,5l26,10xe" fillcolor="black" stroked="f">
                  <v:path arrowok="t" o:connecttype="custom" o:connectlocs="26,10;26,10;21,15;21,15;10,15;10,15;0,10;0,10;5,5;5,5;15,0;21,5;21,5;26,10;26,10" o:connectangles="0,0,0,0,0,0,0,0,0,0,0,0,0,0,0"/>
                </v:shape>
                <v:shape id="Freeform 150" o:spid="_x0000_s1174" style="position:absolute;left:895;top:191;width:16;height:5;visibility:visible;mso-wrap-style:square;v-text-anchor:top" coordsize="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oTsMA&#10;AADcAAAADwAAAGRycy9kb3ducmV2LnhtbESPS2vCQBSF90L/w3AL3elEq0ZSRxGhtEsfXdjdJXOb&#10;CWbuxMwYU3+9IwguD+fxcebLzlaipcaXjhUMBwkI4tzpkgsFP/vP/gyED8gaK8ek4J88LBcvvTlm&#10;2l14S+0uFCKOsM9QgQmhzqT0uSGLfuBq4uj9ucZiiLIppG7wEsdtJUdJMpUWS44EgzWtDeXH3dne&#10;IaadXUOSp5vDbzo+uPfUnr6UenvtVh8gAnXhGX60v7WC0WQC9zPxCM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oTsMAAADcAAAADwAAAAAAAAAAAAAAAACYAgAAZHJzL2Rv&#10;d25yZXYueG1sUEsFBgAAAAAEAAQA9QAAAIgDAAAAAA==&#10;" path="m16,5r,l5,,,5,,,5,,16,5xe" stroked="f">
                  <v:path arrowok="t" o:connecttype="custom" o:connectlocs="16,5;16,5;5,0;5,0;0,5;0,5;0,0;5,0;5,0;16,5;16,5" o:connectangles="0,0,0,0,0,0,0,0,0,0,0"/>
                </v:shape>
                <v:shape id="Freeform 151" o:spid="_x0000_s1175" style="position:absolute;left:895;top:196;width:16;height:5;visibility:visible;mso-wrap-style:square;v-text-anchor:top" coordsize="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2OcQA&#10;AADcAAAADwAAAGRycy9kb3ducmV2LnhtbESPzWrCQBSF94W+w3AL7uqkao3ETESEosvWdqG7S+aa&#10;CWbupJlpjH36jlBweTg/HydfDbYRPXW+dqzgZZyAIC6drrlS8PX59rwA4QOyxsYxKbiSh1Xx+JBj&#10;pt2FP6jfh0rEEfYZKjAhtJmUvjRk0Y9dSxy9k+sshii7SuoOL3HcNnKSJHNpseZIMNjSxlB53v/Y&#10;G8T0i9+QlOn74ZjODm6a2u+tUqOnYb0EEWgI9/B/e6cVTF7ncDsTj4A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p9jnEAAAA3AAAAA8AAAAAAAAAAAAAAAAAmAIAAGRycy9k&#10;b3ducmV2LnhtbFBLBQYAAAAABAAEAPUAAACJAwAAAAA=&#10;" path="m16,r,l10,5,5,5,,,5,r,5l10,r6,xe" stroked="f">
                  <v:path arrowok="t" o:connecttype="custom" o:connectlocs="16,0;16,0;10,5;5,5;5,5;0,0;0,0;5,0;5,0;5,0;5,5;5,5;10,0;10,0;10,0;16,0;16,0" o:connectangles="0,0,0,0,0,0,0,0,0,0,0,0,0,0,0,0,0"/>
                </v:shape>
                <v:shape id="Freeform 152" o:spid="_x0000_s1176" style="position:absolute;left:675;top:151;width:491;height:587;visibility:visible;mso-wrap-style:square;v-text-anchor:top" coordsize="49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X28UA&#10;AADcAAAADwAAAGRycy9kb3ducmV2LnhtbESPQWsCMRSE74L/ITzBS6lZxWpdjVIqQmkvVVu8PjbP&#10;zeLmZUmirv31TaHgcZiZb5jFqrW1uJAPlWMFw0EGgrhwuuJSwdd+8/gMIkRkjbVjUnCjAKtlt7PA&#10;XLsrb+myi6VIEA45KjAxNrmUoTBkMQxcQ5y8o/MWY5K+lNrjNcFtLUdZNpEWK04LBht6NVScdmer&#10;4GM6Np9j438ezt8VzdYZv+v9Qal+r32Zg4jUxnv4v/2mFYyepvB3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fbxQAAANwAAAAPAAAAAAAAAAAAAAAAAJgCAABkcnMv&#10;ZG93bnJldi54bWxQSwUGAAAAAAQABAD1AAAAigMAAAAA&#10;" path="m190,406l45,587,,547,125,386r10,10l140,396r10,-5l165,376r10,20l185,406r5,xm441,r50,40l476,60r,-5l466,50,456,45r-5,5l451,55,441,50r-5,l431,55r,5l436,60r-5,l426,60r,5l426,70r-5,-5l421,70r,5l431,85r5,5l426,105r,15l225,371r-10,-5l210,366r-5,-10l225,351r5,-5l230,336r-25,5l185,346r-5,-5l185,331r-5,-10l441,xe" fillcolor="#f7c315" stroked="f">
                  <v:path arrowok="t" o:connecttype="custom" o:connectlocs="45,587;0,547;125,386;135,396;150,391;165,376;175,396;190,406;491,40;476,60;476,55;456,45;451,50;451,55;436,50;431,55;436,60;431,60;426,60;426,70;421,65;421,70;421,75;431,85;436,90;426,105;225,371;215,366;210,366;225,351;230,346;230,336;205,341;180,341;185,331;441,0" o:connectangles="0,0,0,0,0,0,0,0,0,0,0,0,0,0,0,0,0,0,0,0,0,0,0,0,0,0,0,0,0,0,0,0,0,0,0,0"/>
                  <o:lock v:ext="edit" verticies="t"/>
                </v:shape>
                <v:shape id="Freeform 153" o:spid="_x0000_s1177" style="position:absolute;left:685;top:151;width:236;height:286;visibility:visible;mso-wrap-style:square;v-text-anchor:top" coordsize="23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YBk8EA&#10;AADcAAAADwAAAGRycy9kb3ducmV2LnhtbERPTU8CMRC9k/gfmjHxJt0l0ehCIUQDGg8konCebIft&#10;hu10aSus/945mHB8ed+zxeA7daaY2sAGynEBirgOtuXGwPfX6v4JVMrIFrvAZOCXEizmN6MZVjZc&#10;+JPO29woCeFUoQGXc19pnWpHHtM49MTCHUL0mAXGRtuIFwn3nZ4UxaP22LI0OOzpxVF93P54A5Ow&#10;WbtTk1/xo1297Z93JcdNaczd7bCcgso05Kv43/1uxfcga+WMHAE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mAZPBAAAA3AAAAA8AAAAAAAAAAAAAAAAAmAIAAGRycy9kb3du&#10;cmV2LnhtbFBLBQYAAAAABAAEAPUAAACGAwAAAAA=&#10;" path="m45,l236,236r-41,50l,40,45,xe" fillcolor="#f7c315" stroked="f">
                  <v:path arrowok="t" o:connecttype="custom" o:connectlocs="45,0;236,236;195,286;0,40;45,0" o:connectangles="0,0,0,0,0"/>
                </v:shape>
                <v:shape id="Freeform 154" o:spid="_x0000_s1178" style="position:absolute;left:926;top:442;width:250;height:296;visibility:visible;mso-wrap-style:square;v-text-anchor:top" coordsize="25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hO98UA&#10;AADcAAAADwAAAGRycy9kb3ducmV2LnhtbESPQWsCMRSE7wX/Q3gFL1Kziq11NUopCu1FUHvo8bl5&#10;7m7dvCzJU7f/vikUehxm5htmsepco64UYu3ZwGiYgSIuvK25NPBx2Dw8g4qCbLHxTAa+KcJq2btb&#10;YG79jXd03UupEoRjjgYqkTbXOhYVOYxD3xIn7+SDQ0kylNoGvCW4a/Q4y560w5rTQoUtvVZUnPcX&#10;Z0DO04Fc/CB8rjF8vbtjt53onTH9++5lDkqok//wX/vNGhg/zuD3TDoCe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E73xQAAANwAAAAPAAAAAAAAAAAAAAAAAJgCAABkcnMv&#10;ZG93bnJldi54bWxQSwUGAAAAAAQABAD1AAAAigMAAAAA&#10;" path="m40,r75,95l250,256r-50,40l,50,40,xe" fillcolor="#f7c315" stroked="f">
                  <v:path arrowok="t" o:connecttype="custom" o:connectlocs="40,0;115,95;250,256;250,256;200,296;0,50;40,0" o:connectangles="0,0,0,0,0,0,0"/>
                </v:shape>
                <v:shape id="Freeform 155" o:spid="_x0000_s1179" style="position:absolute;left:1091;top:201;width:65;height:135;visibility:visible;mso-wrap-style:square;v-text-anchor:top" coordsize="6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yRq8EA&#10;AADcAAAADwAAAGRycy9kb3ducmV2LnhtbERPu27CMBTdkfgH61ZiAwcGHgGDSitKJyReA9slvo2t&#10;xtdR7JL07+uhEuPRea82navEg5pgPSsYjzIQxIXXlksFl/NuOAcRIrLGyjMp+KUAm3W/t8Jc+5aP&#10;9DjFUqQQDjkqMDHWuZShMOQwjHxNnLgv3ziMCTal1A22KdxVcpJlU+nQcmowWNOboeL79OMUzM7Z&#10;/fAe9uNusV20aK62vH1YpQYv3esSRKQuPsX/7k+tYDJN89OZd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MkavBAAAA3AAAAA8AAAAAAAAAAAAAAAAAmAIAAGRycy9kb3du&#10;cmV2LnhtbFBLBQYAAAAABAAEAPUAAACGAwAAAAA=&#10;" path="m20,45r,l15,30r-5,l5,25r,-5l20,25,30,40r5,l25,25,15,20,10,15r5,-5l20,15r10,5l40,35r5,l45,30,35,15,20,10,15,5,20,r5,5l40,10,55,25,45,10,35,5,40,r5,l55,10,65,25r,5l45,60,35,65,10,135,5,115,,90,5,80,15,70r,-15l15,50r5,-5xe" stroked="f">
                  <v:path arrowok="t" o:connecttype="custom" o:connectlocs="20,45;15,30;5,25;5,20;5,20;20,25;30,40;35,40;25,25;15,20;10,15;15,10;20,15;30,20;40,35;45,30;35,15;20,10;15,5;20,0;25,5;40,10;55,25;55,25;45,10;35,5;40,0;45,0;55,10;65,25;65,30;35,65;10,135;5,115;0,90;15,70;15,55;15,50;20,45" o:connectangles="0,0,0,0,0,0,0,0,0,0,0,0,0,0,0,0,0,0,0,0,0,0,0,0,0,0,0,0,0,0,0,0,0,0,0,0,0,0,0"/>
                </v:shape>
                <v:shape id="Freeform 156" o:spid="_x0000_s1180" style="position:absolute;left:1091;top:201;width:65;height:135;visibility:visible;mso-wrap-style:square;v-text-anchor:top" coordsize="6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il8cMA&#10;AADcAAAADwAAAGRycy9kb3ducmV2LnhtbESPT4vCMBTE78J+h/AW9qapZRGppiILKx682F3B46N5&#10;/aPNS0mi1m9vBMHjMDO/YZarwXTiSs63lhVMJwkI4tLqlmsF/3+/4zkIH5A1dpZJwZ08rPKP0RIz&#10;bW+8p2sRahEh7DNU0ITQZ1L6siGDfmJ74uhV1hkMUbpaaoe3CDedTJNkJg22HBca7OmnofJcXIyC&#10;3cYVVfeN5+PlUAQv0+Npn26V+voc1gsQgYbwDr/aW60gnU3heSYeAZ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il8cMAAADcAAAADwAAAAAAAAAAAAAAAACYAgAAZHJzL2Rv&#10;d25yZXYueG1sUEsFBgAAAAAEAAQA9QAAAIgDAAAAAA==&#10;" path="m40,r,l45,,55,10,65,25r,5l45,60,35,65,30,75,10,130,5,110,5,90,5,80r5,-5l15,70r,-5l15,55r5,-5l25,45,15,30,5,25r,-5l20,25r5,5l30,40r5,l35,35,30,30,25,25,20,20r-5,l10,15r,-5l15,10r,5l20,15r10,5l35,30r5,5l45,35r,-5l40,25,35,15r-5,l20,5,20,r5,5l40,10r5,10l50,25r5,l55,20,45,10,35,5,35,r5,xm40,r,l35,5r10,5l55,25,40,10,25,5,20,,15,5r5,5l35,15,45,30r,5l40,35,30,20,20,15,15,10r-5,l10,15r5,5l25,25,35,40r-5,l20,25,5,20r,5l10,30r5,l20,45r-5,5l15,55r,15l5,80,,90r5,25l10,135,35,65,45,60,65,30r,-5l55,10,45,,40,xe" fillcolor="black" stroked="f">
                  <v:path arrowok="t" o:connecttype="custom" o:connectlocs="40,0;55,10;65,25;65,30;35,65;30,75;5,90;10,75;15,70;15,55;20,50;25,45;15,30;5,25;5,20;20,25;30,40;35,40;35,35;25,25;20,20;10,15;15,15;30,20;35,30;45,35;45,30;40,25;30,15;20,5;20,0;40,10;50,25;55,25;55,25;45,10;45,10;35,0;40,0;45,10;55,25;40,10;20,0;35,15;45,35;30,20;15,10;10,15;25,25;35,40;20,25;5,20;15,30;20,45;15,70;0,90;35,65;65,30;55,10;40,0" o:connectangles="0,0,0,0,0,0,0,0,0,0,0,0,0,0,0,0,0,0,0,0,0,0,0,0,0,0,0,0,0,0,0,0,0,0,0,0,0,0,0,0,0,0,0,0,0,0,0,0,0,0,0,0,0,0,0,0,0,0,0,0"/>
                  <o:lock v:ext="edit" verticies="t"/>
                </v:shape>
                <v:shape id="Freeform 157" o:spid="_x0000_s1181" style="position:absolute;left:1096;top:201;width:60;height:130;visibility:visible;mso-wrap-style:square;v-text-anchor:top" coordsize="60,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tJ8cEA&#10;AADcAAAADwAAAGRycy9kb3ducmV2LnhtbESPQYvCMBSE74L/ITzBm6YW1FKNIkXRyx6sgtdH82yL&#10;zUtpotZ/bxYW9jjMzDfMetubRryoc7VlBbNpBIK4sLrmUsH1cpgkIJxH1thYJgUfcrDdDAdrTLV9&#10;85leuS9FgLBLUUHlfZtK6YqKDLqpbYmDd7edQR9kV0rd4TvATSPjKFpIgzWHhQpbyioqHvnTKJAH&#10;n81MdPzkvL/p5UUmP/MsUWo86ncrEJ56/x/+a5+0gngRw++ZcATk5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7SfHBAAAA3AAAAA8AAAAAAAAAAAAAAAAAmAIAAGRycy9kb3du&#10;cmV2LnhtbFBLBQYAAAAABAAEAPUAAACGAwAAAAA=&#10;" path="m35,r,l40,,50,10,60,25r,5l40,60,30,65,25,75,5,130,,110,,90,,80,5,75r5,-5l10,65r,-10l15,50r5,-5l10,30,,25,,20r15,5l20,30r5,10l30,40r,-5l25,30,20,25,15,20r-5,l5,15r,-5l10,10r,5l15,15r10,5l30,30r5,5l40,35r,-5l35,25,30,15r-5,l15,5,15,r5,5l35,10r5,10l45,25r5,l50,20,40,10,30,5,30,r5,e" filled="f" stroked="f">
                  <v:path arrowok="t" o:connecttype="custom" o:connectlocs="35,0;40,0;50,10;60,25;60,25;40,60;30,65;25,75;0,110;0,80;10,70;10,70;10,55;10,55;20,45;20,45;10,30;10,30;0,20;0,20;15,25;20,30;30,40;30,40;30,35;25,30;20,25;15,20;5,15;10,10;10,15;25,20;30,30;35,35;40,35;40,30;35,25;30,15;15,5;15,5;15,0;20,5;35,10;45,25;50,25;50,25;50,25;40,10;40,10;30,5;30,0" o:connectangles="0,0,0,0,0,0,0,0,0,0,0,0,0,0,0,0,0,0,0,0,0,0,0,0,0,0,0,0,0,0,0,0,0,0,0,0,0,0,0,0,0,0,0,0,0,0,0,0,0,0,0"/>
                </v:shape>
                <v:shape id="Freeform 158" o:spid="_x0000_s1182" style="position:absolute;left:1091;top:201;width:65;height:135;visibility:visible;mso-wrap-style:square;v-text-anchor:top" coordsize="6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2cAsQA&#10;AADcAAAADwAAAGRycy9kb3ducmV2LnhtbESPQWvCQBSE74L/YXmCN900RZHoKkVpETxpK6W3R/aZ&#10;DWbfxuzWxH/vCoLHYWa+YRarzlbiSo0vHSt4GycgiHOnSy4U/Hx/jmYgfEDWWDkmBTfysFr2ewvM&#10;tGt5T9dDKESEsM9QgQmhzqT0uSGLfuxq4uidXGMxRNkUUjfYRritZJokU2mx5LhgsKa1ofx8+LcK&#10;5O/lgu3py2z2f6mru3RS7I4TpYaD7mMOIlAXXuFne6sVpNN3eJy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tnALEAAAA3AAAAA8AAAAAAAAAAAAAAAAAmAIAAGRycy9k&#10;b3ducmV2LnhtbFBLBQYAAAAABAAEAPUAAACJAwAAAAA=&#10;" path="m40,r,l35,5r10,5l55,25,40,10,25,5,20,,15,5r5,5l35,15,45,30r,5l40,35,30,20,20,15,15,10r-5,l10,15r5,5l25,25,35,40r-5,l20,25,5,20r,5l10,30r5,l20,45r-5,5l15,55r,15l5,80,,90r5,25l10,135,35,65,45,60,65,30r,-5l55,10,45,,40,e" filled="f" stroked="f">
                  <v:path arrowok="t" o:connecttype="custom" o:connectlocs="40,0;35,5;45,10;55,25;55,25;55,25;40,10;25,5;20,0;20,10;35,15;45,30;45,35;40,35;30,20;20,15;15,10;10,10;10,15;15,20;25,25;35,40;35,40;30,40;20,25;5,20;5,20;5,25;15,30;20,45;20,45;15,55;15,70;5,80;0,90;10,135;35,65;45,60;65,30;65,25;55,10;40,0;40,0" o:connectangles="0,0,0,0,0,0,0,0,0,0,0,0,0,0,0,0,0,0,0,0,0,0,0,0,0,0,0,0,0,0,0,0,0,0,0,0,0,0,0,0,0,0,0"/>
                </v:shape>
                <v:shape id="Freeform 159" o:spid="_x0000_s1183" style="position:absolute;left:745;top:326;width:110;height:216;visibility:visible;mso-wrap-style:square;v-text-anchor:top" coordsize="11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Sf9sEA&#10;AADcAAAADwAAAGRycy9kb3ducmV2LnhtbESPzarCMBSE9xd8h3AEd9dUEZFqFBGEct34C7o7NMe2&#10;2JyUJlfj2xtBcDnMzDfMbBFMLe7UusqygkE/AUGcW11xoeB4WP9OQDiPrLG2TAqe5GAx7/zMMNX2&#10;wTu6730hIoRdigpK75tUSpeXZND1bUMcvattDfoo20LqFh8Rbmo5TJKxNFhxXCixoVVJ+W3/bxS4&#10;LGSnv/Nl4+qCl3KyCXZ7C0r1umE5BeEp+G/40860guF4BO8z8Qj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n/bBAAAA3AAAAA8AAAAAAAAAAAAAAAAAmAIAAGRycy9kb3du&#10;cmV2LnhtbFBLBQYAAAAABAAEAPUAAACGAwAAAAA=&#10;" path="m85,56r,l65,86r5,10l80,116r30,35l100,156,85,176,70,201r-5,15l35,171,5,106,,96,,86,20,41,45,,85,56xe" stroked="f">
                  <v:path arrowok="t" o:connecttype="custom" o:connectlocs="85,56;85,56;65,86;65,86;70,96;80,116;110,151;110,151;100,156;85,176;70,201;65,216;65,216;35,171;5,106;5,106;0,96;0,86;0,86;20,41;45,0;85,56" o:connectangles="0,0,0,0,0,0,0,0,0,0,0,0,0,0,0,0,0,0,0,0,0,0"/>
                </v:shape>
                <v:shape id="Freeform 160" o:spid="_x0000_s1184" style="position:absolute;left:745;top:326;width:110;height:216;visibility:visible;mso-wrap-style:square;v-text-anchor:top" coordsize="11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D18UA&#10;AADcAAAADwAAAGRycy9kb3ducmV2LnhtbESP0WrCQBRE3wv9h+UWfBHdKBhKdJVSCShUsGk/4JK9&#10;JiHZuzG7mtivdwWhj8PMnGFWm8E04kqdqywrmE0jEMS51RUXCn5/0sk7COeRNTaWScGNHGzWry8r&#10;TLTt+ZuumS9EgLBLUEHpfZtI6fKSDLqpbYmDd7KdQR9kV0jdYR/gppHzKIqlwYrDQoktfZaU19nF&#10;KFikY77E232Wtqfzsd5/1X+HvlZq9DZ8LEF4Gvx/+NneaQXzeAGP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APXxQAAANwAAAAPAAAAAAAAAAAAAAAAAJgCAABkcnMv&#10;ZG93bnJldi54bWxQSwUGAAAAAAQABAD1AAAAigMAAAAA&#10;" path="m45,5l85,56,75,66,65,86r5,20l95,131r10,15l95,161,85,176,70,196r-5,20l35,166,5,106,,86,20,46,45,5xm45,r,l20,41,,86,,96r5,10l35,171r30,45l70,201,85,176r15,-20l110,151,80,116,70,96,65,86,85,56,45,xe" fillcolor="black" stroked="f">
                  <v:path arrowok="t" o:connecttype="custom" o:connectlocs="45,5;85,56;85,56;75,66;75,66;65,86;65,86;65,86;65,86;70,106;95,131;95,131;105,146;105,146;95,161;85,176;70,196;65,216;65,216;35,166;5,106;5,106;0,86;0,86;20,46;45,5;45,0;45,0;20,41;0,86;0,86;0,96;5,106;5,106;35,171;65,216;65,216;70,201;85,176;100,156;110,151;110,151;80,116;70,96;65,86;65,86;85,56;45,0;45,0" o:connectangles="0,0,0,0,0,0,0,0,0,0,0,0,0,0,0,0,0,0,0,0,0,0,0,0,0,0,0,0,0,0,0,0,0,0,0,0,0,0,0,0,0,0,0,0,0,0,0,0,0"/>
                  <o:lock v:ext="edit" verticies="t"/>
                </v:shape>
                <v:shape id="Freeform 161" o:spid="_x0000_s1185" style="position:absolute;left:745;top:331;width:105;height:211;visibility:visible;mso-wrap-style:square;v-text-anchor:top" coordsize="105,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5vjsIA&#10;AADcAAAADwAAAGRycy9kb3ducmV2LnhtbESPT4vCMBTE7wt+h/AEL6KpwnalGkUEQY91F3p9Nq9/&#10;sHkpTbT125sFweMwM79hNrvBNOJBnastK1jMIxDEudU1lwr+fo+zFQjnkTU2lknBkxzstqOvDSba&#10;9pzS4+JLESDsElRQed8mUrq8IoNublvi4BW2M+iD7EqpO+wD3DRyGUWxNFhzWKiwpUNF+e1yNwrS&#10;a0bT4Xz7zgpfpoWb9tlP1Cs1GQ/7NQhPg/+E3+2TVrCMY/g/E46A3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7m+OwgAAANwAAAAPAAAAAAAAAAAAAAAAAJgCAABkcnMvZG93&#10;bnJldi54bWxQSwUGAAAAAAQABAD1AAAAhwMAAAAA&#10;" path="m45,l85,51,75,61,65,81r5,20l95,126r10,15l95,156,85,171,70,191r-5,20l35,161,5,101,,81,20,41,45,e" filled="f" stroked="f">
                  <v:path arrowok="t" o:connecttype="custom" o:connectlocs="45,0;85,51;85,51;75,61;75,61;65,81;65,81;65,81;65,81;70,101;95,126;95,126;105,141;105,141;95,156;85,171;70,191;65,211;65,211;35,161;5,101;5,101;0,81;0,81;20,41;45,0" o:connectangles="0,0,0,0,0,0,0,0,0,0,0,0,0,0,0,0,0,0,0,0,0,0,0,0,0,0"/>
                </v:shape>
                <v:shape id="Freeform 162" o:spid="_x0000_s1186" style="position:absolute;left:745;top:326;width:110;height:216;visibility:visible;mso-wrap-style:square;v-text-anchor:top" coordsize="11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VQUsMA&#10;AADcAAAADwAAAGRycy9kb3ducmV2LnhtbESPQWvCQBSE7wX/w/IEb3VjDrZGV9FAoVdtBb29ZJ/Z&#10;YPZtyK5J/PfdQqHHYWa+YTa70Taip87XjhUs5gkI4tLpmisF318fr+8gfEDW2DgmBU/ysNtOXjaY&#10;aTfwkfpTqESEsM9QgQmhzaT0pSGLfu5a4ujdXGcxRNlVUnc4RLhtZJokS2mx5rhgsKXcUHk/PayC&#10;5G5XFwpD8bweirw493VqHrlSs+m4X4MINIb/8F/7UytIl2/weyYe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VQUsMAAADcAAAADwAAAAAAAAAAAAAAAACYAgAAZHJzL2Rv&#10;d25yZXYueG1sUEsFBgAAAAAEAAQA9QAAAIgDAAAAAA==&#10;" path="m45,r,l20,41,,86,,96r5,10l35,171r30,45l70,201,85,176r15,-20l110,151,80,116,70,96,65,86,85,56,45,e" filled="f" stroked="f">
                  <v:path arrowok="t" o:connecttype="custom" o:connectlocs="45,0;45,0;20,41;0,86;0,86;0,96;5,106;5,106;35,171;65,216;65,216;70,201;85,176;100,156;110,151;110,151;80,116;70,96;65,86;65,86;85,56;45,0;45,0" o:connectangles="0,0,0,0,0,0,0,0,0,0,0,0,0,0,0,0,0,0,0,0,0,0,0"/>
                </v:shape>
                <v:shape id="Freeform 163" o:spid="_x0000_s1187" style="position:absolute;left:810;top:512;width:25;height:35;visibility:visible;mso-wrap-style:square;v-text-anchor:top" coordsize="2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JuZ74A&#10;AADcAAAADwAAAGRycy9kb3ducmV2LnhtbERPSwrCMBDdC94hjOBOUxU/VKOI4gdcWT3A0IxtsZmU&#10;Jmr19GYhuHy8/2LVmFI8qXaFZQWDfgSCOLW64EzB9bLrzUA4j6yxtEwK3uRgtWy3Fhhr++IzPROf&#10;iRDCLkYFufdVLKVLczLo+rYiDtzN1gZ9gHUmdY2vEG5KOYyiiTRYcGjIsaJNTuk9eRgF2+2gbC6Y&#10;fsaHaXEaPfY6uSZeqW6nWc9BeGr8X/xzH7WC4SSsDWfCEZD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OSbme+AAAA3AAAAA8AAAAAAAAAAAAAAAAAmAIAAGRycy9kb3ducmV2&#10;LnhtbFBLBQYAAAAABAAEAPUAAACDAwAAAAA=&#10;" path="m20,r5,10l10,30,5,35,,35,20,xe" stroked="f">
                  <v:path arrowok="t" o:connecttype="custom" o:connectlocs="20,0;25,10;25,10;10,30;5,35;0,35;0,35;20,0;20,0" o:connectangles="0,0,0,0,0,0,0,0,0"/>
                </v:shape>
                <v:shape id="Freeform 164" o:spid="_x0000_s1188" style="position:absolute;left:810;top:512;width:25;height:35;visibility:visible;mso-wrap-style:square;v-text-anchor:top" coordsize="2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BXeMYA&#10;AADcAAAADwAAAGRycy9kb3ducmV2LnhtbESPQWvCQBSE70L/w/IKXopu6kFqdBUptNhWEKMevD2y&#10;zySYfRuymxj99V1B8DjMzDfMbNGZUrRUu8KygvdhBII4tbrgTMF+9zX4AOE8ssbSMim4koPF/KU3&#10;w1jbC2+pTXwmAoRdjApy76tYSpfmZNANbUUcvJOtDfog60zqGi8Bbko5iqKxNFhwWMixos+c0nPS&#10;GAX22Pw0v28bvTncjt+If+t2uU+V6r92yykIT51/hh/tlVYwGk/gfiYc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BXeMYAAADcAAAADwAAAAAAAAAAAAAAAACYAgAAZHJz&#10;L2Rvd25yZXYueG1sUEsFBgAAAAAEAAQA9QAAAIsDAAAAAA==&#10;" path="m20,r5,10l15,25,5,35,,35,20,xm20,r,l,35r5,l15,25,25,10,20,xe" fillcolor="black" stroked="f">
                  <v:path arrowok="t" o:connecttype="custom" o:connectlocs="20,0;25,10;25,10;15,25;5,35;5,35;0,35;0,35;20,0;20,0;20,0;0,35;0,35;5,35;5,35;15,25;25,10;20,0;20,0" o:connectangles="0,0,0,0,0,0,0,0,0,0,0,0,0,0,0,0,0,0,0"/>
                  <o:lock v:ext="edit" verticies="t"/>
                </v:shape>
                <v:shape id="Freeform 165" o:spid="_x0000_s1189" style="position:absolute;left:810;top:512;width:25;height:35;visibility:visible;mso-wrap-style:square;v-text-anchor:top" coordsize="2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zhkcMA&#10;AADcAAAADwAAAGRycy9kb3ducmV2LnhtbERPy2rCQBTdF/yH4Qpuik6q1Ed0lCJYXBRFjQt318w1&#10;CWbuhMzUxL93FoUuD+e9WLWmFA+qXWFZwccgAkGcWl1wpiA5bfpTEM4jaywtk4InOVgtO28LjLVt&#10;+ECPo89ECGEXo4Lc+yqW0qU5GXQDWxEH7mZrgz7AOpO6xiaEm1IOo2gsDRYcGnKsaJ1Tej/+GgX6&#10;Qolfz97PV5P87HWz+y4/R0apXrf9moPw1Pp/8Z97qxUMJ2F+OB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zhkcMAAADcAAAADwAAAAAAAAAAAAAAAACYAgAAZHJzL2Rv&#10;d25yZXYueG1sUEsFBgAAAAAEAAQA9QAAAIgDAAAAAA==&#10;" path="m20,r5,10l15,25,5,35,,35,20,e" filled="f" stroked="f">
                  <v:path arrowok="t" o:connecttype="custom" o:connectlocs="20,0;25,10;25,10;15,25;5,35;5,35;0,35;0,35;20,0" o:connectangles="0,0,0,0,0,0,0,0,0"/>
                </v:shape>
                <v:shape id="Freeform 166" o:spid="_x0000_s1190" style="position:absolute;left:810;top:512;width:25;height:35;visibility:visible;mso-wrap-style:square;v-text-anchor:top" coordsize="2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ECsYA&#10;AADcAAAADwAAAGRycy9kb3ducmV2LnhtbESPQWvCQBSE74L/YXkFL1I3KrY1zUZEqPQgltr04O01&#10;+5oEs29DdmvSf+8KgsdhZr5hklVvanGm1lWWFUwnEQji3OqKCwXZ19vjCwjnkTXWlknBPzlYpcNB&#10;grG2HX/S+eALESDsYlRQet/EUrq8JINuYhvi4P3a1qAPsi2kbrELcFPLWRQ9SYMVh4USG9qUlJ8O&#10;f0aBPlLmN8vx94/Jdh+622/rxdwoNXro168gPPX+Hr6137WC2fMUrmfCEZD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BECsYAAADcAAAADwAAAAAAAAAAAAAAAACYAgAAZHJz&#10;L2Rvd25yZXYueG1sUEsFBgAAAAAEAAQA9QAAAIsDAAAAAA==&#10;" path="m20,r,l,35r5,l15,25,25,10,20,e" filled="f" stroked="f">
                  <v:path arrowok="t" o:connecttype="custom" o:connectlocs="20,0;20,0;0,35;0,35;5,35;5,35;15,25;25,10;20,0;20,0" o:connectangles="0,0,0,0,0,0,0,0,0,0"/>
                </v:shape>
                <v:shape id="Freeform 167" o:spid="_x0000_s1191" style="position:absolute;left:830;top:487;width:75;height:75;visibility:visible;mso-wrap-style:square;v-text-anchor:top" coordsize="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SqiMQA&#10;AADcAAAADwAAAGRycy9kb3ducmV2LnhtbESPT2vCQBTE7wW/w/IEL0U35tBqdBUpWnoq9Q+eH9ln&#10;Esy+TbNPE799t1DocZiZ3zDLde9qdac2VJ4NTCcJKOLc24oLA6fjbjwDFQTZYu2ZDDwowHo1eFpi&#10;Zn3He7ofpFARwiFDA6VIk2kd8pIcholviKN38a1DibIttG2xi3BX6zRJXrTDiuNCiQ29lZRfDzdn&#10;gD0+++4hWH/Ov97lfNp+h8vWmNGw3yxACfXyH/5rf1gD6WsKv2fiE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0qojEAAAA3AAAAA8AAAAAAAAAAAAAAAAAmAIAAGRycy9k&#10;b3ducmV2LnhtbFBLBQYAAAAABAAEAPUAAACJAwAAAAA=&#10;" path="m60,65r,l60,70,45,60r,5l50,70r5,l50,75,30,65,25,60,15,45r,-10l10,35,,20,10,5,15,,30,15,50,10,70,5r,5l50,20r,5l60,35r10,5l75,40r,5l70,50,55,45r10,5l70,50r,5l65,60,50,50r,5l60,60r5,l65,65r-5,xe" stroked="f">
                  <v:path arrowok="t" o:connecttype="custom" o:connectlocs="60,65;60,70;45,60;45,65;50,70;55,70;50,75;30,65;15,45;15,35;10,35;0,20;15,0;30,15;50,10;70,5;70,10;50,20;60,35;70,40;75,40;70,50;55,45;55,45;65,50;70,50;70,55;65,60;50,50;50,55;60,60;65,60;65,65;60,65" o:connectangles="0,0,0,0,0,0,0,0,0,0,0,0,0,0,0,0,0,0,0,0,0,0,0,0,0,0,0,0,0,0,0,0,0,0"/>
                </v:shape>
                <v:shape id="Freeform 168" o:spid="_x0000_s1192" style="position:absolute;left:830;top:487;width:75;height:75;visibility:visible;mso-wrap-style:square;v-text-anchor:top" coordsize="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zB/8UA&#10;AADcAAAADwAAAGRycy9kb3ducmV2LnhtbESPQWvCQBSE7wX/w/IEb3VjpFpTV7EFQenJWIXeHtln&#10;Esy+Dbtbk/77rlDwOMzMN8xy3ZtG3Mj52rKCyTgBQVxYXXOp4Ou4fX4F4QOyxsYyKfglD+vV4GmJ&#10;mbYdH+iWh1JECPsMFVQhtJmUvqjIoB/bljh6F+sMhihdKbXDLsJNI9MkmUmDNceFClv6qKi45j9G&#10;gTu9pw3NF91usZ196uLl+6zzvVKjYb95AxGoD4/wf3unFaTzKdz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XMH/xQAAANwAAAAPAAAAAAAAAAAAAAAAAJgCAABkcnMv&#10;ZG93bnJldi54bWxQSwUGAAAAAAQABAD1AAAAigMAAAAA&#10;" path="m15,l30,15,50,10,70,5r,5l50,20r,10l60,35r10,5l75,45r-5,l55,45r10,5l70,50r,5l65,60r,-5l50,50r,5l60,60r5,l60,65,45,60r-5,l40,65r10,5l55,70r-5,5l30,65,25,60,20,45r-5,l15,35,,20,15,xm15,r,l10,5,,20,10,35r5,l15,45,25,60r5,5l50,75r5,-5l50,70,45,65r,-5l60,70r,-5l65,65r,-5l60,60,50,55r,-5l65,60r5,-5l70,50r-5,l55,45r15,5l75,45,70,40,60,35,50,25r,-5l70,10r,-5l50,10,30,15,15,xe" fillcolor="black" stroked="f">
                  <v:path arrowok="t" o:connecttype="custom" o:connectlocs="30,15;50,10;70,5;50,20;50,30;70,40;70,40;70,45;70,45;70,45;55,45;55,45;55,45;55,45;65,50;70,50;70,55;65,55;50,50;50,50;50,50;50,55;60,60;60,65;60,65;45,60;45,60;40,65;40,65;55,70;50,75;30,65;20,45;15,35;15,35;0,20;15,0;10,35;15,35;25,60;50,75;50,75;50,70;45,65;45,60;60,70;65,65;60,60;50,55;50,50;65,60;70,55;65,50;55,45;55,45;70,50;70,50;70,40;60,35;70,10;70,5;50,10;15,0" o:connectangles="0,0,0,0,0,0,0,0,0,0,0,0,0,0,0,0,0,0,0,0,0,0,0,0,0,0,0,0,0,0,0,0,0,0,0,0,0,0,0,0,0,0,0,0,0,0,0,0,0,0,0,0,0,0,0,0,0,0,0,0,0,0,0"/>
                  <o:lock v:ext="edit" verticies="t"/>
                </v:shape>
                <v:shape id="Freeform 169" o:spid="_x0000_s1193" style="position:absolute;left:830;top:487;width:75;height:75;visibility:visible;mso-wrap-style:square;v-text-anchor:top" coordsize="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ZwKcYA&#10;AADcAAAADwAAAGRycy9kb3ducmV2LnhtbESPQWsCMRSE74L/ITyhN02U0srWKCoKUjy02ha8PTbP&#10;zermZdnEdfvvm0Khx2FmvmFmi85VoqUmlJ41jEcKBHHuTcmFho/jdjgFESKywcozafimAIt5vzfD&#10;zPg7v1N7iIVIEA4ZarAx1pmUIbfkMIx8TZy8s28cxiSbQpoG7wnuKjlR6kk6LDktWKxpbSm/Hm5O&#10;g7IX1a5f91+fp+Jtf1mq62a72mj9MOiWLyAidfE//NfeGQ2T50f4PZ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ZwKcYAAADcAAAADwAAAAAAAAAAAAAAAACYAgAAZHJz&#10;L2Rvd25yZXYueG1sUEsFBgAAAAAEAAQA9QAAAIsDAAAAAA==&#10;" path="m15,l30,15,50,10,70,5r,5l50,20r,10l60,35r10,5l75,45r-5,l55,45r10,5l70,50r,5l65,60r,-5l50,50r,5l60,60r5,l60,65,45,60r-5,l40,65r10,5l55,70r-5,5l30,65,25,60,20,45r-5,l15,35,,20,15,e" filled="f" stroked="f">
                  <v:path arrowok="t" o:connecttype="custom" o:connectlocs="30,15;30,15;50,10;70,5;70,10;50,20;50,20;60,35;70,40;70,40;75,45;70,45;70,45;70,45;70,45;55,45;55,45;55,45;55,45;55,45;55,45;65,50;70,50;70,50;70,55;65,60;65,55;50,50;50,50;50,50;50,50;50,55;50,55;60,60;65,60;60,65;60,65;45,60;45,60;45,60;40,60;40,65;40,65;50,70;55,70;50,75;50,75;30,65;20,45;15,45;15,35;15,35;15,35;0,20" o:connectangles="0,0,0,0,0,0,0,0,0,0,0,0,0,0,0,0,0,0,0,0,0,0,0,0,0,0,0,0,0,0,0,0,0,0,0,0,0,0,0,0,0,0,0,0,0,0,0,0,0,0,0,0,0,0"/>
                </v:shape>
                <v:shape id="Freeform 170" o:spid="_x0000_s1194" style="position:absolute;left:830;top:487;width:75;height:75;visibility:visible;mso-wrap-style:square;v-text-anchor:top" coordsize="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rVssYA&#10;AADcAAAADwAAAGRycy9kb3ducmV2LnhtbESPQWsCMRSE74L/ITyhN00U2srWKCoKUjy02ha8PTbP&#10;zermZdnEdfvvm0Khx2FmvmFmi85VoqUmlJ41jEcKBHHuTcmFho/jdjgFESKywcozafimAIt5vzfD&#10;zPg7v1N7iIVIEA4ZarAx1pmUIbfkMIx8TZy8s28cxiSbQpoG7wnuKjlR6kk6LDktWKxpbSm/Hm5O&#10;g7IX1a5f91+fp+Jtf1mq62a72mj9MOiWLyAidfE//NfeGQ2T50f4PZ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rVssYAAADcAAAADwAAAAAAAAAAAAAAAACYAgAAZHJz&#10;L2Rvd25yZXYueG1sUEsFBgAAAAAEAAQA9QAAAIsDAAAAAA==&#10;" path="m15,r,l10,5,,20,10,35r5,l15,45,25,60r5,5l50,75r5,-5l50,70,45,65r,-5l60,70r,-5l65,65r,-5l60,60,50,55r,-5l65,60r5,-5l70,50r-5,l55,45r15,5l75,45,70,40,60,35,50,25r,-5l70,10r,-5l50,10,30,15,15,e" filled="f" stroked="f">
                  <v:path arrowok="t" o:connecttype="custom" o:connectlocs="15,0;0,20;10,35;15,35;15,45;30,65;50,75;50,75;55,70;50,70;45,65;45,60;45,60;60,70;60,65;65,65;65,60;60,60;50,55;50,50;50,50;65,60;65,60;70,50;65,50;55,45;55,45;55,45;70,50;70,50;70,50;75,45;70,40;60,35;50,20;70,10;70,5;50,10;30,15;15,0" o:connectangles="0,0,0,0,0,0,0,0,0,0,0,0,0,0,0,0,0,0,0,0,0,0,0,0,0,0,0,0,0,0,0,0,0,0,0,0,0,0,0,0"/>
                </v:shape>
                <v:shape id="Freeform 171" o:spid="_x0000_s1195" style="position:absolute;left:971;top:412;width:20;height:25;visibility:visible;mso-wrap-style:square;v-text-anchor:top" coordsize="2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QE9MQA&#10;AADcAAAADwAAAGRycy9kb3ducmV2LnhtbESPQWsCMRSE7wX/Q3iCt5pVcFu2RimCUEFL3Xrx9ti8&#10;ZkM3L0uS6vrvTaHQ4zDzzTDL9eA6caEQrWcFs2kBgrjx2rJRcPrcPj6DiAlZY+eZFNwowno1elhi&#10;pf2Vj3SpkxG5hGOFCtqU+krK2LTkME59T5y9Lx8cpiyDkTrgNZe7Ts6LopQOLeeFFnvatNR81z9O&#10;wbycnWP4MLuDWbzX+yPawbqbUpPx8PoCItGQ/sN/9JvO3FMJv2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UBPTEAAAA3AAAAA8AAAAAAAAAAAAAAAAAmAIAAGRycy9k&#10;b3ducmV2LnhtbFBLBQYAAAAABAAEAPUAAACJAwAAAAA=&#10;" path="m20,r,l20,25,,25,20,xe" stroked="f">
                  <v:path arrowok="t" o:connecttype="custom" o:connectlocs="20,0;20,0;20,25;20,25;0,25;20,0" o:connectangles="0,0,0,0,0,0"/>
                </v:shape>
                <v:shape id="Freeform 172" o:spid="_x0000_s1196" style="position:absolute;left:971;top:412;width:20;height:25;visibility:visible;mso-wrap-style:square;v-text-anchor:top" coordsize="2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3NMQA&#10;AADcAAAADwAAAGRycy9kb3ducmV2LnhtbESPQYvCMBSE7wv+h/AEb2vaHlSqUUQU9LBlV0Xw9mye&#10;bbF5KU3U+u83Cwseh5n5hpktOlOLB7WusqwgHkYgiHOrKy4UHA+bzwkI55E11pZJwYscLOa9jxmm&#10;2j75hx57X4gAYZeigtL7JpXS5SUZdEPbEAfvaluDPsi2kLrFZ4CbWiZRNJIGKw4LJTa0Kim/7e9G&#10;Ab6yZPU92X2dznm8jnc6u1Q2U2rQ75ZTEJ46/w7/t7daQTIew9+Zc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1tzTEAAAA3AAAAA8AAAAAAAAAAAAAAAAAmAIAAGRycy9k&#10;b3ducmV2LnhtbFBLBQYAAAAABAAEAPUAAACJAwAAAAA=&#10;" path="m20,5r,l20,25,5,25,20,5xm20,l,25r20,l20,xe" fillcolor="black" stroked="f">
                  <v:path arrowok="t" o:connecttype="custom" o:connectlocs="20,5;20,5;20,25;20,25;5,25;20,5;20,0;0,25;0,25;20,25;20,25;20,0;20,0" o:connectangles="0,0,0,0,0,0,0,0,0,0,0,0,0"/>
                  <o:lock v:ext="edit" verticies="t"/>
                </v:shape>
                <v:shape id="Freeform 173" o:spid="_x0000_s1197" style="position:absolute;left:976;top:417;width:15;height:20;visibility:visible;mso-wrap-style:square;v-text-anchor:top" coordsize="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t+UsMA&#10;AADcAAAADwAAAGRycy9kb3ducmV2LnhtbESPTWvCQBCG74L/YRnBm24qYiV1lSKI3oofxeuQnSRL&#10;srMhu2r67zuHQo/DO+8z82x2g2/Vk/roAht4m2egiItgHVcGbtfDbA0qJmSLbWAy8EMRdtvxaIO5&#10;DS8+0/OSKiUQjjkaqFPqcq1jUZPHOA8dsWRl6D0mGftK2x5fAvetXmTZSnt0LBdq7GhfU9FcHl4o&#10;5feyLPbOXXUavtauOTb3292Y6WT4/ACVaEj/y3/tkzWweJdvRUZE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t+UsMAAADcAAAADwAAAAAAAAAAAAAAAACYAgAAZHJzL2Rv&#10;d25yZXYueG1sUEsFBgAAAAAEAAQA9QAAAIgDAAAAAA==&#10;" path="m15,r,l15,20,,20,15,e" filled="f" stroked="f">
                  <v:path arrowok="t" o:connecttype="custom" o:connectlocs="15,0;15,0;15,20;15,20;0,20;15,0" o:connectangles="0,0,0,0,0,0"/>
                </v:shape>
                <v:shape id="Freeform 174" o:spid="_x0000_s1198" style="position:absolute;left:971;top:412;width:20;height:25;visibility:visible;mso-wrap-style:square;v-text-anchor:top" coordsize="2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peaMQA&#10;AADcAAAADwAAAGRycy9kb3ducmV2LnhtbESPW4vCMBSE34X9D+EI+yKaKsVLNcoiLOxLFS/g66E5&#10;NsXmpDRZ7f77jSD4OMzMN8xq09la3Kn1lWMF41ECgrhwuuJSwfn0PZyD8AFZY+2YFPyRh836o7fC&#10;TLsHH+h+DKWIEPYZKjAhNJmUvjBk0Y9cQxy9q2sthijbUuoWHxFuazlJkqm0WHFcMNjQ1lBxO/5a&#10;BU2+v1xSzNGk9SA/nFMqrnKn1Ge/+1qCCNSFd/jV/tEKJrMFPM/EI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6XmjEAAAA3AAAAA8AAAAAAAAAAAAAAAAAmAIAAGRycy9k&#10;b3ducmV2LnhtbFBLBQYAAAAABAAEAPUAAACJAwAAAAA=&#10;" path="m20,l,25r20,l20,e" filled="f" stroked="f">
                  <v:path arrowok="t" o:connecttype="custom" o:connectlocs="20,0;0,25;0,25;20,25;20,25;20,0;20,0" o:connectangles="0,0,0,0,0,0,0"/>
                </v:shape>
                <v:shape id="Freeform 175" o:spid="_x0000_s1199" style="position:absolute;left:835;top:271;width:176;height:111;visibility:visible;mso-wrap-style:square;v-text-anchor:top" coordsize="17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koY8IA&#10;AADcAAAADwAAAGRycy9kb3ducmV2LnhtbERPy4rCMBTdC/5DuII7m+rCR6dRRBEUFzLqMC7vNLcP&#10;bG5KE7Xz95PFgMvDeaerztTiSa2rLCsYRzEI4szqigsF18tuNAfhPLLG2jIp+CUHq2W/l2Ki7Ys/&#10;6Xn2hQgh7BJUUHrfJFK6rCSDLrINceBy2xr0AbaF1C2+Qrip5SSOp9JgxaGhxIY2JWX388MoOH5t&#10;D4vi+8ff8tm44Zuh02n6UGo46NYfIDx1/i3+d++1gsk8zA9nwh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SShjwgAAANwAAAAPAAAAAAAAAAAAAAAAAJgCAABkcnMvZG93&#10;bnJldi54bWxQSwUGAAAAAAQABAD1AAAAhwMAAAAA&#10;" path="m176,5l91,111,,5,5,,15,10,35,25,55,35r26,5l116,35,141,25,156,15,166,r10,5xe" stroked="f">
                  <v:path arrowok="t" o:connecttype="custom" o:connectlocs="176,5;91,111;0,5;0,5;5,0;5,0;15,10;35,25;55,35;81,40;81,40;116,35;141,25;156,15;166,0;166,0;176,5;176,5" o:connectangles="0,0,0,0,0,0,0,0,0,0,0,0,0,0,0,0,0,0"/>
                </v:shape>
                <v:shape id="Freeform 176" o:spid="_x0000_s1200" style="position:absolute;left:835;top:271;width:176;height:111;visibility:visible;mso-wrap-style:square;v-text-anchor:top" coordsize="17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HrcUA&#10;AADcAAAADwAAAGRycy9kb3ducmV2LnhtbESP0WrCQBRE3wv9h+UKvplN1IpGV7FSoYVCMfoBl+w1&#10;CWbvhuwaU7/eLQh9HGbmDLPa9KYWHbWusqwgiWIQxLnVFRcKTsf9aA7CeWSNtWVS8EsONuvXlxWm&#10;2t74QF3mCxEg7FJUUHrfpFK6vCSDLrINcfDOtjXog2wLqVu8Bbip5TiOZ9JgxWGhxIZ2JeWX7GoU&#10;dMnhvTbF5Kg/vrO3r8vd/2ynC6WGg367BOGp9//hZ/tTKxjPE/g7E46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setxQAAANwAAAAPAAAAAAAAAAAAAAAAAJgCAABkcnMv&#10;ZG93bnJldi54bWxQSwUGAAAAAAQABAD1AAAAigMAAAAA&#10;" path="m5,r,l20,15,35,25,55,35r26,5l91,40r30,-5l141,25,156,15,166,r10,5l91,111,,5,5,xm5,r,l,5,91,111,176,5,166,,156,15,141,25,121,35,91,40r-10,l55,35,35,25,15,10,5,xe" fillcolor="black" stroked="f">
                  <v:path arrowok="t" o:connecttype="custom" o:connectlocs="5,0;5,0;20,15;35,25;55,35;81,40;81,40;91,40;91,40;121,35;141,25;156,15;166,0;166,0;166,0;176,5;91,111;0,5;0,5;5,0;5,0;5,0;5,0;5,0;0,5;0,5;0,5;91,111;176,5;176,5;166,0;166,0;166,0;166,0;156,15;141,25;121,35;91,40;91,40;81,40;81,40;55,35;35,25;15,10;5,0;5,0;5,0;5,0" o:connectangles="0,0,0,0,0,0,0,0,0,0,0,0,0,0,0,0,0,0,0,0,0,0,0,0,0,0,0,0,0,0,0,0,0,0,0,0,0,0,0,0,0,0,0,0,0,0,0,0"/>
                  <o:lock v:ext="edit" verticies="t"/>
                </v:shape>
                <v:shape id="Freeform 177" o:spid="_x0000_s1201" style="position:absolute;left:835;top:271;width:176;height:111;visibility:visible;mso-wrap-style:square;v-text-anchor:top" coordsize="17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nFu8cA&#10;AADcAAAADwAAAGRycy9kb3ducmV2LnhtbESPQWvCQBSE74X+h+UVvJS6MQcJqauUQosoitqKeHtk&#10;n0kw+zZk1xj99a4geBxm5htmNOlMJVpqXGlZwaAfgSDOrC45V/D/9/ORgHAeWWNlmRRcyMFk/Poy&#10;wlTbM6+p3fhcBAi7FBUU3teplC4ryKDr25o4eAfbGPRBNrnUDZ4D3FQyjqKhNFhyWCiwpu+CsuPm&#10;ZBS0i/129jtfzY7XJN4t5sPllJN3pXpv3dcnCE+df4Yf7alWECcx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pxbvHAAAA3AAAAA8AAAAAAAAAAAAAAAAAmAIAAGRy&#10;cy9kb3ducmV2LnhtbFBLBQYAAAAABAAEAPUAAACMAwAAAAA=&#10;" path="m5,r,l20,15,35,25,55,35r26,5l91,40r30,-5l141,25,156,15,166,r10,5l91,111,,5,5,e" filled="f" stroked="f">
                  <v:path arrowok="t" o:connecttype="custom" o:connectlocs="5,0;5,0;20,15;35,25;55,35;81,40;81,40;91,40;91,40;121,35;141,25;156,15;166,0;166,0;166,0;176,5;91,111;0,5;0,5;5,0;5,0;5,0" o:connectangles="0,0,0,0,0,0,0,0,0,0,0,0,0,0,0,0,0,0,0,0,0,0"/>
                </v:shape>
                <v:shape id="Freeform 178" o:spid="_x0000_s1202" style="position:absolute;left:835;top:271;width:176;height:111;visibility:visible;mso-wrap-style:square;v-text-anchor:top" coordsize="17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VgIMgA&#10;AADcAAAADwAAAGRycy9kb3ducmV2LnhtbESP3WrCQBSE7wt9h+UIvSm6aQoSoqtIoUUUxfqDeHfI&#10;HpNg9mzIbmP06bsFoZfDzHzDjKedqURLjSstK3gbRCCIM6tLzhXsd5/9BITzyBory6TgRg6mk+en&#10;MabaXvmb2q3PRYCwS1FB4X2dSumyggy6ga2Jg3e2jUEfZJNL3eA1wE0l4ygaSoMlh4UCa/ooKLts&#10;f4yCdnU6LL6Wm8XlnsTH1XK4nnPyqtRLr5uNQHjq/H/40Z5rBXHyDn9nwhGQk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ZWAgyAAAANwAAAAPAAAAAAAAAAAAAAAAAJgCAABk&#10;cnMvZG93bnJldi54bWxQSwUGAAAAAAQABAD1AAAAjQMAAAAA&#10;" path="m5,r,l,5,91,111,176,5,166,,156,15,141,25,121,35,91,40r-10,l55,35,35,25,15,10,5,e" filled="f" stroked="f">
                  <v:path arrowok="t" o:connecttype="custom" o:connectlocs="5,0;5,0;0,5;0,5;0,5;91,111;176,5;176,5;166,0;166,0;166,0;166,0;156,15;141,25;121,35;91,40;91,40;81,40;81,40;55,35;35,25;15,10;5,0;5,0;5,0;5,0" o:connectangles="0,0,0,0,0,0,0,0,0,0,0,0,0,0,0,0,0,0,0,0,0,0,0,0,0,0"/>
                </v:shape>
                <v:shape id="Freeform 179" o:spid="_x0000_s1203" style="position:absolute;left:1016;top:291;width:90;height:141;visibility:visible;mso-wrap-style:square;v-text-anchor:top" coordsize="9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414sYA&#10;AADcAAAADwAAAGRycy9kb3ducmV2LnhtbESPT2vCQBTE70K/w/IK3nSjiEh0laJY2l6K8R/eHtnX&#10;JG32bciuJvXTu4LgcZiZ3zCzRWtKcaHaFZYVDPoRCOLU6oIzBbvtujcB4TyyxtIyKfgnB4v5S2eG&#10;sbYNb+iS+EwECLsYFeTeV7GULs3JoOvbijh4P7Y26IOsM6lrbALclHIYRWNpsOCwkGNFy5zSv+Rs&#10;FIxXx+J98HVIfpff1xF9+gb3p0yp7mv7NgXhqfXP8KP9oRUMJyO4nw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414sYAAADcAAAADwAAAAAAAAAAAAAAAACYAgAAZHJz&#10;L2Rvd25yZXYueG1sUEsFBgAAAAAEAAQA9QAAAIsDAAAAAA==&#10;" path="m75,r,l80,40r5,26l90,71,70,106,55,126,45,136r-10,5l30,136,15,116,,96,75,xe" stroked="f">
                  <v:path arrowok="t" o:connecttype="custom" o:connectlocs="75,0;75,0;80,40;85,66;90,71;90,71;70,106;55,126;45,136;45,136;35,141;30,136;30,136;15,116;0,96;75,0" o:connectangles="0,0,0,0,0,0,0,0,0,0,0,0,0,0,0,0"/>
                </v:shape>
                <v:shape id="Freeform 180" o:spid="_x0000_s1204" style="position:absolute;left:1016;top:291;width:90;height:141;visibility:visible;mso-wrap-style:square;v-text-anchor:top" coordsize="9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34QsQA&#10;AADcAAAADwAAAGRycy9kb3ducmV2LnhtbESP3YrCMBSE7wXfIRzBO01XWZWuUfxBkAUv1H2AQ3P6&#10;4zYnpYlt9ek3C4KXw8w3wyzXnSlFQ7UrLCv4GEcgiBOrC84U/FwPowUI55E1lpZJwYMcrFf93hJj&#10;bVs+U3PxmQgl7GJUkHtfxVK6JCeDbmwr4uCltjbog6wzqWtsQ7kp5SSKZtJgwWEhx4p2OSW/l7tR&#10;MEn37fT7qedVVG6NvJ1ujU/3Sg0H3eYLhKfOv8Mv+qgDt/iE/z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d+ELEAAAA3AAAAA8AAAAAAAAAAAAAAAAAmAIAAGRycy9k&#10;b3ducmV2LnhtbFBLBQYAAAAABAAEAPUAAACJAwAAAAA=&#10;" path="m70,5r,l75,40,85,61r5,15l75,96,55,121,40,136r-5,l30,136,15,116,,96,70,5xm75,l,96r15,20l30,136r5,5l45,136,55,126,70,106,90,71,85,66,80,40,75,xe" fillcolor="black" stroked="f">
                  <v:path arrowok="t" o:connecttype="custom" o:connectlocs="70,5;70,5;75,40;85,61;90,76;90,76;75,96;75,96;55,121;40,136;40,136;35,136;35,136;30,136;30,136;15,116;0,96;70,5;75,0;0,96;0,96;15,116;30,136;30,136;35,141;35,141;45,136;45,136;55,126;70,106;90,71;90,71;85,66;80,40;75,0;75,0" o:connectangles="0,0,0,0,0,0,0,0,0,0,0,0,0,0,0,0,0,0,0,0,0,0,0,0,0,0,0,0,0,0,0,0,0,0,0,0"/>
                  <o:lock v:ext="edit" verticies="t"/>
                </v:shape>
                <v:shape id="Freeform 181" o:spid="_x0000_s1205" style="position:absolute;left:1016;top:296;width:90;height:131;visibility:visible;mso-wrap-style:square;v-text-anchor:top" coordsize="90,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PrCcUA&#10;AADcAAAADwAAAGRycy9kb3ducmV2LnhtbESPQWvCQBSE74L/YXlCb7qpFbGpq2hA8CTUCq23R/aZ&#10;TZt9G7Ibjf76riB4HGbmG2a+7GwlztT40rGC11ECgjh3uuRCweFrM5yB8AFZY+WYFFzJw3LR780x&#10;1e7Cn3Teh0JECPsUFZgQ6lRKnxuy6EeuJo7eyTUWQ5RNIXWDlwi3lRwnyVRaLDkuGKwpM5T/7Vur&#10;4O12+83Wp0lrjutd1x6O3z/ZOyv1MuhWHyACdeEZfrS3WsF4NoX7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Q+sJxQAAANwAAAAPAAAAAAAAAAAAAAAAAJgCAABkcnMv&#10;ZG93bnJldi54bWxQSwUGAAAAAAQABAD1AAAAigMAAAAA&#10;" path="m70,r,l75,35,85,56r5,15l75,91,55,116,40,131r-5,l30,131,15,111,,91,70,e" filled="f" stroked="f">
                  <v:path arrowok="t" o:connecttype="custom" o:connectlocs="70,0;70,0;75,35;85,56;90,71;90,71;75,91;75,91;55,116;40,131;40,131;35,131;35,131;30,131;30,131;15,111;0,91;70,0" o:connectangles="0,0,0,0,0,0,0,0,0,0,0,0,0,0,0,0,0,0"/>
                </v:shape>
                <v:shape id="Freeform 182" o:spid="_x0000_s1206" style="position:absolute;left:1016;top:291;width:90;height:141;visibility:visible;mso-wrap-style:square;v-text-anchor:top" coordsize="9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ZkfcQA&#10;AADcAAAADwAAAGRycy9kb3ducmV2LnhtbESP3YrCMBSE7wXfIRzBO01X1h+6RhHZBUFFrKK3h+Zs&#10;293mpDRR69sbQfBymJlvmOm8MaW4Uu0Kywo++hEI4tTqgjMFx8NPbwLCeWSNpWVScCcH81m7NcVY&#10;2xvv6Zr4TAQIuxgV5N5XsZQuzcmg69uKOHi/tjbog6wzqWu8Bbgp5SCKRtJgwWEhx4qWOaX/ycUo&#10;SNabxfoUyKvd3/fysv10wzM6pbqdZvEFwlPj3+FXe6UVDCZ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2ZH3EAAAA3AAAAA8AAAAAAAAAAAAAAAAAmAIAAGRycy9k&#10;b3ducmV2LnhtbFBLBQYAAAAABAAEAPUAAACJAwAAAAA=&#10;" path="m75,l,96r15,20l30,136r5,5l45,136,55,126,70,106,90,71,85,66,80,40,75,e" filled="f" stroked="f">
                  <v:path arrowok="t" o:connecttype="custom" o:connectlocs="75,0;0,96;0,96;15,116;30,136;30,136;35,141;35,141;45,136;45,136;55,126;70,106;90,71;90,71;85,66;80,40;75,0;75,0" o:connectangles="0,0,0,0,0,0,0,0,0,0,0,0,0,0,0,0,0,0"/>
                </v:shape>
                <v:shape id="Freeform 183" o:spid="_x0000_s1207" style="position:absolute;left:860;top:412;width:15;height:25;visibility:visible;mso-wrap-style:square;v-text-anchor:top" coordsize="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TWMEA&#10;AADcAAAADwAAAGRycy9kb3ducmV2LnhtbERPz2vCMBS+D/wfwhN2m6k9OKlGkbqB7DLazftr82yL&#10;zUtJUtv998thsOPH93t/nE0vHuR8Z1nBepWAIK6t7rhR8P31/rIF4QOyxt4yKfghD8fD4mmPmbYT&#10;F/QoQyNiCPsMFbQhDJmUvm7JoF/ZgThyN+sMhghdI7XDKYabXqZJspEGO44NLQ6Ut1Tfy9EoeO2n&#10;KtdYuHPH1efb7WN01XVU6nk5n3YgAs3hX/znvmgF6TaujWfiEZC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cE1jBAAAA3AAAAA8AAAAAAAAAAAAAAAAAmAIAAGRycy9kb3du&#10;cmV2LnhtbFBLBQYAAAAABAAEAPUAAACGAwAAAAA=&#10;" path="m15,25r,l,25,,,15,25xe" stroked="f">
                  <v:path arrowok="t" o:connecttype="custom" o:connectlocs="15,25;15,25;0,25;0,25;0,0;15,25" o:connectangles="0,0,0,0,0,0"/>
                </v:shape>
                <v:shape id="Freeform 184" o:spid="_x0000_s1208" style="position:absolute;left:860;top:412;width:15;height:25;visibility:visible;mso-wrap-style:square;v-text-anchor:top" coordsize="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U3sUA&#10;AADcAAAADwAAAGRycy9kb3ducmV2LnhtbESPQWvCQBSE7wX/w/KE3upGD20aXUUrheChVC14fWSf&#10;STD7dsmuMebXdwsFj8PMfMMsVr1pREetry0rmE4SEMSF1TWXCn6Ony8pCB+QNTaWScGdPKyWo6cF&#10;ZtreeE/dIZQiQthnqKAKwWVS+qIig35iHXH0zrY1GKJsS6lbvEW4aeQsSV6lwZrjQoWOPioqLoer&#10;UXDaumEznI9fdbLLv69bafZvzij1PO7XcxCB+vAI/7dzrWCWvsP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xBTexQAAANwAAAAPAAAAAAAAAAAAAAAAAJgCAABkcnMv&#10;ZG93bnJldi54bWxQSwUGAAAAAAQABAD1AAAAigMAAAAA&#10;" path="m,5l15,25,5,25,,25,,5xm,l,,,25r5,l15,25,,xe" fillcolor="black" stroked="f">
                  <v:path arrowok="t" o:connecttype="custom" o:connectlocs="0,5;15,25;15,25;5,25;5,25;0,25;0,25;0,25;0,25;0,5;0,0;0,0;0,25;0,25;5,25;5,25;15,25;0,0;0,0" o:connectangles="0,0,0,0,0,0,0,0,0,0,0,0,0,0,0,0,0,0,0"/>
                  <o:lock v:ext="edit" verticies="t"/>
                </v:shape>
                <v:shape id="Freeform 185" o:spid="_x0000_s1209" style="position:absolute;left:860;top:417;width:15;height:20;visibility:visible;mso-wrap-style:square;v-text-anchor:top" coordsize="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UrsIA&#10;AADcAAAADwAAAGRycy9kb3ducmV2LnhtbESPwWrCQBCG74LvsEzBm24qIjZ1lSJIvUnV4nXITpIl&#10;2dmQ3Wp8e+dQ8Dj8838z33o7+FbdqI8usIH3WQaKuAjWcWXgct5PV6BiQrbYBiYDD4qw3YxHa8xt&#10;uPMP3U6pUgLhmKOBOqUu1zoWNXmMs9ARS1aG3mOSsa+07fEucN/qeZYttUfHcqHGjnY1Fc3pzwul&#10;/F2Uxc65s07DceWa7+Z6uRozeRu+PkElGtJr+b99sAbmH/K+yIgI6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QZSuwgAAANwAAAAPAAAAAAAAAAAAAAAAAJgCAABkcnMvZG93&#10;bnJldi54bWxQSwUGAAAAAAQABAD1AAAAhwMAAAAA&#10;" path="m,l15,20,5,20,,20,,e" filled="f" stroked="f">
                  <v:path arrowok="t" o:connecttype="custom" o:connectlocs="0,0;15,20;15,20;5,20;5,20;0,20;0,20;0,20;0,20;0,0" o:connectangles="0,0,0,0,0,0,0,0,0,0"/>
                </v:shape>
                <v:shape id="Freeform 186" o:spid="_x0000_s1210" style="position:absolute;left:860;top:412;width:15;height:25;visibility:visible;mso-wrap-style:square;v-text-anchor:top" coordsize="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958YA&#10;AADcAAAADwAAAGRycy9kb3ducmV2LnhtbESPQWvCQBSE74L/YXmFXqRuFBps6ioqCkIRabTQ4yP7&#10;mg3Nvo3Zrab99a4g9DjMfDPMdN7ZWpyp9ZVjBaNhAoK4cLriUsHxsHmagPABWWPtmBT8kof5rN+b&#10;Yqbdhd/pnIdSxBL2GSowITSZlL4wZNEPXUMcvS/XWgxRtqXULV5iua3lOElSabHiuGCwoZWh4jv/&#10;sQrGk51ce3zTh/3p+e9z8JEuzTFV6vGhW7yCCNSF//Cd3urIvYzgdiYe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3958YAAADcAAAADwAAAAAAAAAAAAAAAACYAgAAZHJz&#10;L2Rvd25yZXYueG1sUEsFBgAAAAAEAAQA9QAAAIsDAAAAAA==&#10;" path="m,l,,,25r5,l15,25,,e" filled="f" stroked="f">
                  <v:path arrowok="t" o:connecttype="custom" o:connectlocs="0,0;0,0;0,25;0,25;5,25;5,25;15,25;0,0;0,0" o:connectangles="0,0,0,0,0,0,0,0,0"/>
                </v:shape>
                <v:shape id="Freeform 187" o:spid="_x0000_s1211" style="position:absolute;left:845;top:251;width:156;height:55;visibility:visible;mso-wrap-style:square;v-text-anchor:top" coordsize="15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VX0MQA&#10;AADcAAAADwAAAGRycy9kb3ducmV2LnhtbESPwWrDMBBE74X8g9hCbrVsHULrRAmlUCjkErs5xLfF&#10;2tim1sqxFNv9+6pQ6HGYmTfM7rDYXkw0+s6xhixJQRDXznTcaDh/vj89g/AB2WDvmDR8k4fDfvWw&#10;w9y4mQuaytCICGGfo4Y2hCGX0tctWfSJG4ijd3WjxRDl2Egz4hzhtpcqTTfSYsdxocWB3lqqv8q7&#10;1XD0ZXFu7J1VVp+y7HKrJoWV1uvH5XULItAS/sN/7Q+jQb0o+D0Tj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1V9DEAAAA3AAAAA8AAAAAAAAAAAAAAAAAmAIAAGRycy9k&#10;b3ducmV2LnhtbFBLBQYAAAAABAAEAPUAAACJAwAAAAA=&#10;" path="m25,5r,l35,,45,5r,10l55,25r5,5l66,35,76,30r5,5l91,35,96,25r5,-10l106,r5,l116,r10,5l156,20,146,30,131,45r-20,5l76,55,45,50,25,40,10,25,,15,25,5xe" stroked="f">
                  <v:path arrowok="t" o:connecttype="custom" o:connectlocs="25,5;25,5;35,0;35,0;45,5;45,5;45,15;45,15;45,15;55,25;55,25;60,30;66,35;76,30;76,30;81,35;91,35;96,25;96,25;101,15;101,15;106,0;106,0;111,0;116,0;126,5;126,5;156,20;156,20;146,30;131,45;111,50;76,55;76,55;45,50;25,40;10,25;0,15;0,15;25,5;25,5" o:connectangles="0,0,0,0,0,0,0,0,0,0,0,0,0,0,0,0,0,0,0,0,0,0,0,0,0,0,0,0,0,0,0,0,0,0,0,0,0,0,0,0,0"/>
                </v:shape>
                <v:shape id="Freeform 188" o:spid="_x0000_s1212" style="position:absolute;left:845;top:251;width:156;height:55;visibility:visible;mso-wrap-style:square;v-text-anchor:top" coordsize="15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BLB8UA&#10;AADcAAAADwAAAGRycy9kb3ducmV2LnhtbESPQWvCQBSE7wX/w/KE3nRjLNKmrqFVlB6UUvXQ4yP7&#10;TKLZt2F3a+K/7xaEHoeZ+YaZ571pxJWcry0rmIwTEMSF1TWXCo6H9egZhA/IGhvLpOBGHvLF4GGO&#10;mbYdf9F1H0oRIewzVFCF0GZS+qIig35sW+LonawzGKJ0pdQOuwg3jUyTZCYN1hwXKmxpWVFx2f8Y&#10;Bd/4tNl699lZ61fb3fk9rG7tTqnHYf/2CiJQH/7D9/aHVpC+TOH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EsHxQAAANwAAAAPAAAAAAAAAAAAAAAAAJgCAABkcnMv&#10;ZG93bnJldi54bWxQSwUGAAAAAAQABAD1AAAAigMAAAAA&#10;" path="m111,r,l116,r10,5l151,20,141,35,131,45r-20,5l81,55r-5,l50,50,30,45,15,30,5,20,,15,25,5,35,r5,5l45,5r,10l55,25r,5l60,30r6,5l76,30r10,5l91,30r5,-5l101,15,111,xm106,r,l101,15,96,25r-5,5l86,35,76,30,66,35,55,30r,-5l45,15,45,5r-5,l35,,25,5,,15,10,25,25,40,45,50r31,5l81,55r30,-5l131,40,146,30,156,20,126,5,116,r-5,l106,xe" fillcolor="black" stroked="f">
                  <v:path arrowok="t" o:connecttype="custom" o:connectlocs="111,0;111,0;126,5;126,5;151,20;151,20;141,35;111,50;81,55;76,55;30,45;5,20;0,15;25,5;35,0;40,5;45,5;45,15;45,15;45,15;55,25;55,30;66,35;76,30;86,35;91,30;96,25;96,25;101,15;106,0;101,15;96,25;91,30;86,35;76,30;66,35;55,25;45,15;45,15;45,5;40,5;35,0;25,5;0,15;25,40;76,55;81,55;111,50;146,30;156,20;126,5;116,0;111,0;106,0" o:connectangles="0,0,0,0,0,0,0,0,0,0,0,0,0,0,0,0,0,0,0,0,0,0,0,0,0,0,0,0,0,0,0,0,0,0,0,0,0,0,0,0,0,0,0,0,0,0,0,0,0,0,0,0,0,0"/>
                  <o:lock v:ext="edit" verticies="t"/>
                </v:shape>
                <v:shape id="Freeform 189" o:spid="_x0000_s1213" style="position:absolute;left:845;top:251;width:151;height:55;visibility:visible;mso-wrap-style:square;v-text-anchor:top" coordsize="15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0I4sUA&#10;AADcAAAADwAAAGRycy9kb3ducmV2LnhtbESPQWsCMRSE7wX/Q3hCb5rtaotujSKKWvBU23p+Jq+7&#10;i5uXJUl1/fdNQehxmJlvmNmis424kA+1YwVPwwwEsXam5lLB58dmMAERIrLBxjEpuFGAxbz3MMPC&#10;uCu/0+UQS5EgHApUUMXYFlIGXZHFMHQtcfK+nbcYk/SlNB6vCW4bmWfZi7RYc1qosKVVRfp8+LEK&#10;tpP9NG932j+v3eY4+tKnkT2elHrsd8tXEJG6+B++t9+Mgnw6hr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QjixQAAANwAAAAPAAAAAAAAAAAAAAAAAJgCAABkcnMv&#10;ZG93bnJldi54bWxQSwUGAAAAAAQABAD1AAAAigMAAAAA&#10;" path="m111,r,l116,r10,5l151,20,141,35,131,45r-20,5l81,55r-5,l50,50,30,45,15,30,5,20,,15,25,5,35,r5,5l45,5r,10l55,25r,5l60,30r6,5l76,30r10,5l91,30r5,-5l101,15,111,e" filled="f" stroked="f">
                  <v:path arrowok="t" o:connecttype="custom" o:connectlocs="111,0;111,0;111,0;111,0;116,0;126,5;126,5;126,5;126,5;151,20;151,20;151,20;151,20;141,35;131,45;111,50;81,55;81,55;76,55;76,55;50,50;30,45;15,30;5,20;5,20;0,15;0,15;25,5;25,5;35,0;35,0;40,5;40,5;45,5;45,5;45,15;45,15;45,15;45,15;45,15;55,25;55,25;55,30;55,30;60,30;66,35;66,35;76,30;76,30;86,35;86,35;91,30;96,25;96,25;96,25;96,25;101,15;101,15;111,0" o:connectangles="0,0,0,0,0,0,0,0,0,0,0,0,0,0,0,0,0,0,0,0,0,0,0,0,0,0,0,0,0,0,0,0,0,0,0,0,0,0,0,0,0,0,0,0,0,0,0,0,0,0,0,0,0,0,0,0,0,0,0"/>
                </v:shape>
                <v:shape id="Freeform 190" o:spid="_x0000_s1214" style="position:absolute;left:845;top:251;width:156;height:55;visibility:visible;mso-wrap-style:square;v-text-anchor:top" coordsize="15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6IV8UA&#10;AADcAAAADwAAAGRycy9kb3ducmV2LnhtbESPT2sCMRTE74LfITzBm2b902q3RilFoRdBtyL29ti8&#10;7i5uXpYk6vrtm4LgcZiZ3zCLVWtqcSXnK8sKRsMEBHFudcWFgsP3ZjAH4QOyxtoyKbiTh9Wy21lg&#10;qu2N93TNQiEihH2KCsoQmlRKn5dk0A9tQxy9X+sMhihdIbXDW4SbWo6T5FUarDgulNjQZ0n5ObsY&#10;BbSdjX6mlyOfs8nO8TafrjeHk1L9XvvxDiJQG57hR/tLKxi/vcD/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rohXxQAAANwAAAAPAAAAAAAAAAAAAAAAAJgCAABkcnMv&#10;ZG93bnJldi54bWxQSwUGAAAAAAQABAD1AAAAigMAAAAA&#10;" path="m106,r,l101,15,96,25r-5,5l86,35,76,30,66,35,55,30r,-5l45,15,45,5r-5,l35,,25,5,,15,10,25,25,40,45,50r31,5l81,55r30,-5l131,40,146,30,156,20,126,5,116,r-5,l106,e" filled="f" stroked="f">
                  <v:path arrowok="t" o:connecttype="custom" o:connectlocs="106,0;106,0;101,15;101,15;96,25;96,25;91,30;86,35;86,35;76,30;76,30;66,35;66,35;55,30;55,25;55,25;45,15;45,15;45,15;45,5;45,5;40,5;40,5;35,0;35,0;25,5;25,5;0,15;0,15;10,25;25,40;45,50;76,55;76,55;81,55;81,55;111,50;131,40;146,30;156,20;156,20;126,5;126,5;126,5;116,0;116,0;111,0;111,0;106,0;106,0" o:connectangles="0,0,0,0,0,0,0,0,0,0,0,0,0,0,0,0,0,0,0,0,0,0,0,0,0,0,0,0,0,0,0,0,0,0,0,0,0,0,0,0,0,0,0,0,0,0,0,0,0,0"/>
                </v:shape>
                <v:shape id="Freeform 191" o:spid="_x0000_s1215" style="position:absolute;left:850;top:477;width:5;height:15;visibility:visible;mso-wrap-style:square;v-text-anchor:top" coordsize="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KUMUA&#10;AADcAAAADwAAAGRycy9kb3ducmV2LnhtbESPQWvCQBSE74X+h+UVetNNUxCNrlIKsVKsYNT7I/vM&#10;hmbfhuwa0/56tyD0OMzMN8xiNdhG9NT52rGCl3ECgrh0uuZKwfGQj6YgfEDW2DgmBT/kYbV8fFhg&#10;pt2V99QXoRIRwj5DBSaENpPSl4Ys+rFriaN3dp3FEGVXSd3hNcJtI9MkmUiLNccFgy29Gyq/i4tV&#10;gObzdSh6+/G7OX6tt6c0n5pdrtTz0/A2BxFoCP/he3ujFaSzCfyd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gMpQxQAAANwAAAAPAAAAAAAAAAAAAAAAAJgCAABkcnMv&#10;ZG93bnJldi54bWxQSwUGAAAAAAQABAD1AAAAigMAAAAA&#10;" path="m,5r,l5,r,5l5,15,,5xe" stroked="f">
                  <v:path arrowok="t" o:connecttype="custom" o:connectlocs="0,5;0,5;5,0;5,0;5,5;5,15;0,5" o:connectangles="0,0,0,0,0,0,0"/>
                </v:shape>
                <v:shape id="Freeform 192" o:spid="_x0000_s1216" style="position:absolute;left:850;top:477;width:5;height:15;visibility:visible;mso-wrap-style:square;v-text-anchor:top" coordsize="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eMFsMA&#10;AADcAAAADwAAAGRycy9kb3ducmV2LnhtbESPUWvCQBCE3wv+h2MF3+pFEavRU0QqCEKhVujrkluT&#10;aG4v5LZJ/PdeodDHYWa+Ydbb3lWqpSaUng1Mxgko4szbknMDl6/D6wJUEGSLlWcy8KAA283gZY2p&#10;9R1/UnuWXEUIhxQNFCJ1qnXICnIYxr4mjt7VNw4lyibXtsEuwl2lp0ky1w5LjgsF1rQvKLuff5yB&#10;tjtp+Zgtbv770V1Y3o90qGbGjIb9bgVKqJf/8F/7aA1Ml2/weyYeAb1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eMFsMAAADcAAAADwAAAAAAAAAAAAAAAACYAgAAZHJzL2Rv&#10;d25yZXYueG1sUEsFBgAAAAAEAAQA9QAAAIgDAAAAAA==&#10;" path="m5,r,l5,10,,5,5,xm5,r,l,5,5,15,5,5,5,xe" fillcolor="black" stroked="f">
                  <v:path arrowok="t" o:connecttype="custom" o:connectlocs="5,0;5,0;5,10;0,5;0,5;5,0;5,0;5,0;0,5;5,15;5,15;5,5;5,0;5,0;5,0;5,0" o:connectangles="0,0,0,0,0,0,0,0,0,0,0,0,0,0,0,0"/>
                  <o:lock v:ext="edit" verticies="t"/>
                </v:shape>
                <v:shape id="Freeform 193" o:spid="_x0000_s1217" style="position:absolute;left:850;top:477;width:5;height:10;visibility:visible;mso-wrap-style:square;v-text-anchor:top" coordsize="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K8Xb4A&#10;AADcAAAADwAAAGRycy9kb3ducmV2LnhtbERPTYvCMBC9C/6HMII3TS24aDWKCgVvsl0v3oZmbKrN&#10;pDRR6783B2GPj/e93va2EU/qfO1YwWyagCAuna65UnD+yycLED4ga2wck4I3edhuhoM1Ztq9+Jee&#10;RahEDGGfoQITQptJ6UtDFv3UtcSRu7rOYoiwq6Tu8BXDbSPTJPmRFmuODQZbOhgq78XDKnCpJ3Pb&#10;n/Z5cXnML5gvTn1dKjUe9bsViEB9+Bd/3UetIF3GtfFMPAJy8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JivF2+AAAA3AAAAA8AAAAAAAAAAAAAAAAAmAIAAGRycy9kb3ducmV2&#10;LnhtbFBLBQYAAAAABAAEAPUAAACDAwAAAAA=&#10;" path="m5,r,l5,10,,5,5,e" filled="f" stroked="f">
                  <v:path arrowok="t" o:connecttype="custom" o:connectlocs="5,0;5,0;5,10;0,5;0,5;5,0" o:connectangles="0,0,0,0,0,0"/>
                </v:shape>
                <v:shape id="Freeform 194" o:spid="_x0000_s1218" style="position:absolute;left:850;top:477;width:5;height:15;visibility:visible;mso-wrap-style:square;v-text-anchor:top" coordsize="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mJ3sUA&#10;AADcAAAADwAAAGRycy9kb3ducmV2LnhtbESPT2vCQBTE74V+h+UVvNWNIkWjq4hVrBf/a6/P7GsS&#10;mn0bsquJ394tFDwOM/MbZjRpTCFuVLncsoJOOwJBnFidc6rgeFi890E4j6yxsEwK7uRgMn59GWGs&#10;bc07uu19KgKEXYwKMu/LWEqXZGTQtW1JHLwfWxn0QVap1BXWAW4K2Y2iD2kw57CQYUmzjJLf/dUo&#10;WB/qzdytLlu6LHvb/JtOs8/zQqnWWzMdgvDU+Gf4v/2lFXQHA/g7E46AH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aYnexQAAANwAAAAPAAAAAAAAAAAAAAAAAJgCAABkcnMv&#10;ZG93bnJldi54bWxQSwUGAAAAAAQABAD1AAAAigMAAAAA&#10;" path="m5,r,l,5,5,15,5,5,5,e" filled="f" stroked="f">
                  <v:path arrowok="t" o:connecttype="custom" o:connectlocs="5,0;5,0;0,5;5,15;5,15;5,5;5,0;5,0;5,0;5,0" o:connectangles="0,0,0,0,0,0,0,0,0,0"/>
                </v:shape>
                <v:shape id="Freeform 195" o:spid="_x0000_s1219" style="position:absolute;left:295;top:336;width:345;height:558;visibility:visible;mso-wrap-style:square;v-text-anchor:top" coordsize="345,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oHsEA&#10;AADcAAAADwAAAGRycy9kb3ducmV2LnhtbERPPWvDMBDdC/0P4grdaikuDcWNbEKpoZApiZdsZ+tq&#10;mVgnY6mJ8++rIdDx8b431eJGcaE5DJ41rDIFgrjzZuBeQ3OsX95BhIhscPRMGm4UoCofHzZYGH/l&#10;PV0OsRcphEOBGmyMUyFl6Cw5DJmfiBP342eHMcG5l2bGawp3o8yVWkuHA6cGixN9WurOh1+noba3&#10;Nndhpdptv5v27vTVdG9nrZ+flu0HiEhL/Bff3d9Gw6tK89OZdARk+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laB7BAAAA3AAAAA8AAAAAAAAAAAAAAAAAmAIAAGRycy9kb3du&#10;cmV2LnhtbFBLBQYAAAAABAAEAPUAAACGAwAAAAA=&#10;" path="m55,558r,l50,558,45,548r,-40l50,498r-5,-5l45,457r5,-5l45,447r,-35l50,407r-5,-5l45,362r5,-5l45,352r,-35l50,312r-5,-5l45,272r5,-5l45,262r,-36l50,221r-5,-5l45,176r5,-5l45,166r,-35l45,126r-5,l35,126r-5,-5l15,96,,96,,81,,61,,5,,,60,r5,5l65,51r25,l90,5,95,r60,l155,5r,46l185,51r,-46l185,r60,l250,5r,46l275,51r,-46l280,r60,l345,5r,76l345,96r-5,l330,96r-15,25l310,126r-10,l295,126r,5l295,166r,5l300,176r,40l295,221r,5l295,262r,5l300,272r,35l295,312r,5l295,352r,5l300,362r,40l295,407r,5l295,447r,5l300,457r,36l295,498r5,10l300,548r-5,10l290,558r-65,l225,457r-5,-25l205,412,190,397,175,382r-20,10l140,412r-10,20l125,457r,101l55,558xe" fillcolor="black" stroked="f">
                  <v:path arrowok="t" o:connecttype="custom" o:connectlocs="50,558;45,508;45,493;50,452;45,412;50,407;45,362;45,352;50,312;45,272;50,267;45,226;45,216;50,171;45,131;40,126;30,121;0,96;0,5;65,5;90,5;155,5;185,5;250,5;275,5;345,5;340,96;315,121;295,126;295,166;295,171;300,216;295,226;295,267;300,307;295,312;295,352;300,362;295,407;295,447;295,452;300,493;300,508;295,558;225,457;205,412;175,382;130,432;55,558" o:connectangles="0,0,0,0,0,0,0,0,0,0,0,0,0,0,0,0,0,0,0,0,0,0,0,0,0,0,0,0,0,0,0,0,0,0,0,0,0,0,0,0,0,0,0,0,0,0,0,0,0"/>
                </v:shape>
                <v:shape id="Freeform 196" o:spid="_x0000_s1220" style="position:absolute;left:290;top:331;width:355;height:568;visibility:visible;mso-wrap-style:square;v-text-anchor:top" coordsize="355,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jp8MA&#10;AADcAAAADwAAAGRycy9kb3ducmV2LnhtbESPwWrDMBBE74X8g9hAb7WUFkxwo4QSCLSUQmIHcl2s&#10;rWVqrYyl2u7fV4FAjsPMvGE2u9l1YqQhtJ41rDIFgrj2puVGw7k6PK1BhIhssPNMGv4owG67eNhg&#10;YfzEJxrL2IgE4VCgBhtjX0gZaksOQ+Z74uR9+8FhTHJopBlwSnDXyWelcumw5bRgsae9pfqn/HUa&#10;nP2qx7z7VI57/9Ecc26xumj9uJzfXkFEmuM9fGu/Gw0vagXXM+kIy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6jp8MAAADcAAAADwAAAAAAAAAAAAAAAACYAgAAZHJzL2Rv&#10;d25yZXYueG1sUEsFBgAAAAAEAAQA9QAAAIgDAAAAAA==&#10;" path="m345,5r5,5l350,86r,15l345,101r-10,l320,126r-5,5l305,131r-5,l300,136r,35l300,176r5,5l305,221r-5,5l300,231r,36l300,272r5,5l305,312r-5,5l300,322r,35l300,362r5,5l305,407r-5,5l300,417r,35l300,457r5,5l305,498r-5,5l305,513r,40l300,563r-5,l230,563r,-101l225,437,210,417,195,402,180,387r-20,10l145,417r-10,20l130,462r,101l60,563r-5,l50,553r,-40l55,503r-5,-5l50,462r5,-5l50,452r,-35l55,412r-5,-5l50,367r5,-5l50,357r,-35l55,317r-5,-5l50,277r5,-5l50,267r,-36l55,226r-5,-5l50,181r5,-5l50,171r,-35l50,131r-5,l40,131r-5,-5l20,101r-15,l5,86,5,66,5,10,5,5r60,l70,10r,46l95,56r,-46l100,5r60,l160,10r,46l190,56r,-46l190,5r60,l255,10r,46l280,56r,-46l285,5r60,xm250,r,l190,r,5l185,5r,5l185,56r-20,l165,10r,-5l160,5r,-5l100,,95,r,5l95,10r,46l75,56r,-46l75,5r-5,l70,,65,,5,r,5l,5r,5l,66,,86r,15l5,106r10,l30,126r10,10l45,136r5,l50,171r,5l50,181r,40l50,226r,5l50,267r,5l50,277r,35l50,317r,5l50,357r,5l50,367r,40l50,412r,5l50,452r,5l50,462r,36l50,503r,10l50,553r,10l60,568r70,l130,563r,-101l135,437r10,-20l160,402r20,-10l195,402r15,20l220,437r5,25l225,563r,5l230,568r65,l305,563r,-10l305,513r,-10l305,498r,-36l305,457r,-5l305,417r,-5l305,407r,-40l305,362r,-5l305,322r,-5l305,312r,-35l305,272r,-5l305,231r,-5l305,221r,-40l305,176r,-5l305,136r10,l320,126r15,-20l345,106r5,l350,101r5,l355,86,350,10r,-5l350,r-5,l285,r-5,l280,5r,5l280,56r-25,l255,10r,-5l250,xe" fillcolor="black" stroked="f">
                  <v:path arrowok="t" o:connecttype="custom" o:connectlocs="335,101;300,131;305,181;300,267;305,312;300,362;300,412;305,462;305,553;230,462;160,397;60,563;55,503;50,452;50,367;50,322;55,272;55,226;50,171;40,131;5,66;95,56;190,56;280,56;190,0;185,56;160,0;95,5;70,5;5,5;0,101;15,106;50,171;50,221;50,272;50,317;50,367;50,452;50,498;50,563;130,462;195,402;230,568;305,513;305,457;305,412;305,357;305,277;305,231;305,176;305,136;350,106;350,10;285,0;280,56;250,0" o:connectangles="0,0,0,0,0,0,0,0,0,0,0,0,0,0,0,0,0,0,0,0,0,0,0,0,0,0,0,0,0,0,0,0,0,0,0,0,0,0,0,0,0,0,0,0,0,0,0,0,0,0,0,0,0,0,0,0"/>
                  <o:lock v:ext="edit" verticies="t"/>
                </v:shape>
                <v:shape id="Freeform 197" o:spid="_x0000_s1221" style="position:absolute;left:295;top:336;width:345;height:558;visibility:visible;mso-wrap-style:square;v-text-anchor:top" coordsize="345,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ojBcQA&#10;AADcAAAADwAAAGRycy9kb3ducmV2LnhtbESPzWrDMBCE74G8g9hAbonUhLbBtRxCIJDemp9Lb4u1&#10;tUytlZGU2O3TV4VCj8PMfMOU29F14k4htp41PCwVCOLam5YbDdfLYbEBEROywc4zafiiCNtqOimx&#10;MH7gE93PqREZwrFADTalvpAy1pYcxqXvibP34YPDlGVopAk4ZLjr5EqpJ+mw5bxgsae9pfrzfHMa&#10;TvF9/21f354Pa/+YBrlRoWuV1vPZuHsBkWhM/+G/9tFoWKsV/J7JR0B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aIwXEAAAA3AAAAA8AAAAAAAAAAAAAAAAAmAIAAGRycy9k&#10;b3ducmV2LnhtbFBLBQYAAAAABAAEAPUAAACJAwAAAAA=&#10;" path="m340,r5,5l345,81r,15l340,96r-10,l315,121r-5,5l300,126r-5,l295,131r,35l295,171r5,5l300,216r-5,5l295,226r,36l295,267r5,5l300,307r-5,5l295,317r,35l295,357r5,5l300,402r-5,5l295,412r,35l295,452r5,5l300,493r-5,5l300,508r,40l295,558r-5,l225,558r,-101l220,432,205,412,190,397,175,382r-20,10l140,412r-10,20l125,457r,101l55,558r-5,l45,548r,-40l50,498r-5,-5l45,457r5,-5l45,447r,-35l50,407r-5,-5l45,362r5,-5l45,352r,-35l50,312r-5,-5l45,272r5,-5l45,262r,-36l50,221r-5,-5l45,176r5,-5l45,166r,-35l45,126r-5,l35,126r-5,-5l15,96,,96,,81,,61,,5,,,60,r5,5l65,51r25,l90,5,95,r60,l155,5r,46l185,51r,-46l185,r60,l250,5r,46l275,51r,-46l280,r60,e" filled="f" stroked="f">
                  <v:path arrowok="t" o:connecttype="custom" o:connectlocs="345,81;330,96;310,126;295,126;295,166;300,176;295,221;295,262;295,267;300,307;295,317;295,357;300,402;295,407;295,447;300,457;295,498;300,548;290,558;225,457;190,397;155,392;125,457;55,558;45,508;50,498;45,457;45,447;50,407;45,362;50,357;45,317;45,307;50,267;45,226;50,221;45,176;45,166;45,126;35,126;0,96;0,61;60,0;90,51;155,0;185,51;245,0;275,51;340,0" o:connectangles="0,0,0,0,0,0,0,0,0,0,0,0,0,0,0,0,0,0,0,0,0,0,0,0,0,0,0,0,0,0,0,0,0,0,0,0,0,0,0,0,0,0,0,0,0,0,0,0,0"/>
                </v:shape>
                <v:shape id="Freeform 198" o:spid="_x0000_s1222" style="position:absolute;left:290;top:331;width:355;height:568;visibility:visible;mso-wrap-style:square;v-text-anchor:top" coordsize="355,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m2cUA&#10;AADcAAAADwAAAGRycy9kb3ducmV2LnhtbESPS2vCQBSF94X+h+EWuquTVvGROkoiKHbnC3F5m7lN&#10;QjN3wsxUY399pyC4PJzHx5nOO9OIMzlfW1bw2ktAEBdW11wqOOyXL2MQPiBrbCyTgit5mM8eH6aY&#10;anvhLZ13oRRxhH2KCqoQ2lRKX1Rk0PdsSxy9L+sMhihdKbXDSxw3jXxLkqE0WHMkVNjSoqLie/dj&#10;IuR4yrf5ajSQWb5YfrrfbFJ8bJR6fuqydxCBunAP39prraCf9OH/TDw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webZxQAAANwAAAAPAAAAAAAAAAAAAAAAAJgCAABkcnMv&#10;ZG93bnJldi54bWxQSwUGAAAAAAQABAD1AAAAigMAAAAA&#10;" path="m250,r,l190,r,5l185,5r,5l185,56r-20,l165,10r,-5l160,5r,-5l100,,95,r,5l95,10r,46l75,56r,-46l75,5r-5,l70,,65,,5,r,5l,5r,5l,66,,86r,15l5,106r10,l30,126r10,10l45,136r5,l50,171r,5l50,181r,40l50,226r,5l50,267r,5l50,277r,35l50,317r,5l50,357r,5l50,367r,40l50,412r,5l50,452r,5l50,462r,36l50,503r,10l50,553r,10l60,568r70,l130,563r,-101l135,437r10,-20l160,402r20,-10l195,402r15,20l220,437r5,25l225,563r,5l230,568r65,l305,563r,-10l305,513r,-10l305,498r,-36l305,457r,-5l305,417r,-5l305,407r,-40l305,362r,-5l305,322r,-5l305,312r,-35l305,272r,-5l305,231r,-5l305,221r,-40l305,176r,-5l305,136r10,l320,126r15,-20l345,106r5,l350,101r5,l355,86,350,10r,-5l350,r-5,l285,r-5,l280,5r,5l280,56r-25,l255,10r,-5l250,e" filled="f" stroked="f">
                  <v:path arrowok="t" o:connecttype="custom" o:connectlocs="190,0;185,5;185,56;165,5;160,0;95,0;95,5;75,56;70,5;65,0;5,5;0,10;0,101;5,106;15,106;40,136;50,171;50,176;50,221;50,231;50,272;50,312;50,317;50,357;50,367;50,412;50,452;50,457;50,498;50,513;50,563;130,568;130,462;160,402;195,402;225,462;230,568;305,563;305,513;305,498;305,457;305,417;305,412;305,367;305,357;305,317;305,277;305,272;305,231;305,221;305,176;305,136;305,136;320,126;350,106;355,101;350,10;350,5;285,0;280,5;280,56;255,5;250,0" o:connectangles="0,0,0,0,0,0,0,0,0,0,0,0,0,0,0,0,0,0,0,0,0,0,0,0,0,0,0,0,0,0,0,0,0,0,0,0,0,0,0,0,0,0,0,0,0,0,0,0,0,0,0,0,0,0,0,0,0,0,0,0,0,0,0"/>
                </v:shape>
                <v:shape id="Freeform 199" o:spid="_x0000_s1223" style="position:absolute;left:430;top:512;width:75;height:40;visibility:visible;mso-wrap-style:square;v-text-anchor:top" coordsize="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le08YA&#10;AADcAAAADwAAAGRycy9kb3ducmV2LnhtbESPQWvCQBSE70L/w/IKvZlNbZQSXaUUBKFg0JpAb4/s&#10;MwnNvo3ZrYn/vlsQehxm5htmtRlNK67Uu8aygucoBkFcWt1wpeD0uZ2+gnAeWWNrmRTcyMFm/TBZ&#10;YartwAe6Hn0lAoRdigpq77tUSlfWZNBFtiMO3tn2Bn2QfSV1j0OAm1bO4nghDTYcFmrs6L2m8vv4&#10;YxQUfl/kxceunV+2pyxbZMnXIbdKPT2Ob0sQnkb/H763d1rBS5zA35l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le08YAAADcAAAADwAAAAAAAAAAAAAAAACYAgAAZHJz&#10;L2Rvd25yZXYueG1sUEsFBgAAAAAEAAQA9QAAAIsDAAAAAA==&#10;" path="m75,l,,,40r75,l75,xe" stroked="f">
                  <v:path arrowok="t" o:connecttype="custom" o:connectlocs="75,0;0,0;0,0;0,0;0,40;0,40;0,40;75,40;75,40;75,40;75,0;75,0;75,0;75,0" o:connectangles="0,0,0,0,0,0,0,0,0,0,0,0,0,0"/>
                </v:shape>
                <v:shape id="Freeform 200" o:spid="_x0000_s1224" style="position:absolute;left:430;top:512;width:75;height:40;visibility:visible;mso-wrap-style:square;v-text-anchor:top" coordsize="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9h/8MA&#10;AADcAAAADwAAAGRycy9kb3ducmV2LnhtbESPUWvCMBSF34X9h3AHvtlkG4p0RhFxIMgEqz/g0ty1&#10;xeamazIb//0iCD4ezjnf4SxW0bbiSr1vHGt4yxQI4tKZhisN59PXZA7CB2SDrWPScCMPq+XLaIG5&#10;cQMf6VqESiQI+xw11CF0uZS+rMmiz1xHnLwf11sMSfaVND0OCW5b+a7UTFpsOC3U2NGmpvJS/FkN&#10;8ezjd7E3vwczdXFYb9VO7S9aj1/j+hNEoBie4Ud7ZzR8qCncz6Qj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9h/8MAAADcAAAADwAAAAAAAAAAAAAAAACYAgAAZHJzL2Rv&#10;d25yZXYueG1sUEsFBgAAAAAEAAQA9QAAAIgDAAAAAA==&#10;" path="m75,r,l75,40,,40,,,75,xm75,l,,,40r75,l75,xe" fillcolor="black" stroked="f">
                  <v:path arrowok="t" o:connecttype="custom" o:connectlocs="75,0;75,0;75,0;75,40;75,40;75,40;0,40;0,40;0,40;0,0;0,0;0,0;75,0;75,0;0,0;0,0;0,0;0,40;0,40;0,40;75,40;75,40;75,40;75,0;75,0;75,0;75,0" o:connectangles="0,0,0,0,0,0,0,0,0,0,0,0,0,0,0,0,0,0,0,0,0,0,0,0,0,0,0"/>
                  <o:lock v:ext="edit" verticies="t"/>
                </v:shape>
                <v:shape id="Freeform 201" o:spid="_x0000_s1225" style="position:absolute;left:430;top:512;width:75;height:40;visibility:visible;mso-wrap-style:square;v-text-anchor:top" coordsize="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fZ8YA&#10;AADcAAAADwAAAGRycy9kb3ducmV2LnhtbESPQWvCQBSE7wX/w/IEb3WjtlKimyCKWOmhrfWgt0f2&#10;mQSzb2N2NfHfu4VCj8PMfMPM085U4kaNKy0rGA0jEMSZ1SXnCvY/6+c3EM4ja6wsk4I7OUiT3tMc&#10;Y21b/qbbzuciQNjFqKDwvo6ldFlBBt3Q1sTBO9nGoA+yyaVusA1wU8lxFE2lwZLDQoE1LQvKzrur&#10;UaA/X/jr43XT6slhddGr+/Fau61Sg363mIHw1Pn/8F/7XSuYRFP4PROOgEw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fZ8YAAADcAAAADwAAAAAAAAAAAAAAAACYAgAAZHJz&#10;L2Rvd25yZXYueG1sUEsFBgAAAAAEAAQA9QAAAIsDAAAAAA==&#10;" path="m75,r,l75,40,,40,,,75,e" filled="f" stroked="f">
                  <v:path arrowok="t" o:connecttype="custom" o:connectlocs="75,0;75,0;75,0;75,40;75,40;75,40;0,40;0,40;0,40;0,0;0,0;0,0;75,0" o:connectangles="0,0,0,0,0,0,0,0,0,0,0,0,0"/>
                </v:shape>
                <v:shape id="Freeform 202" o:spid="_x0000_s1226" style="position:absolute;left:430;top:512;width:75;height:40;visibility:visible;mso-wrap-style:square;v-text-anchor:top" coordsize="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6/MYA&#10;AADcAAAADwAAAGRycy9kb3ducmV2LnhtbESPzWvCQBTE7wX/h+UJ3urGWj+IriIVsaWH+nXQ2yP7&#10;TILZtzG7mvjfd4VCj8PM/IaZzhtTiDtVLresoNeNQBAnVuecKjjsV69jEM4jaywsk4IHOZjPWi9T&#10;jLWteUv3nU9FgLCLUUHmfRlL6ZKMDLquLYmDd7aVQR9klUpdYR3gppBvUTSUBnMOCxmW9JFRctnd&#10;jAL9886b78G61v3j8qqXj9OtdF9KddrNYgLCU+P/w3/tT62gH43geSYc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6/MYAAADcAAAADwAAAAAAAAAAAAAAAACYAgAAZHJz&#10;L2Rvd25yZXYueG1sUEsFBgAAAAAEAAQA9QAAAIsDAAAAAA==&#10;" path="m75,l,,,40r75,l75,e" filled="f" stroked="f">
                  <v:path arrowok="t" o:connecttype="custom" o:connectlocs="75,0;0,0;0,0;0,0;0,40;0,40;0,40;75,40;75,40;75,40;75,0;75,0;75,0;75,0" o:connectangles="0,0,0,0,0,0,0,0,0,0,0,0,0,0"/>
                </v:shape>
                <v:shape id="Freeform 203" o:spid="_x0000_s1227" style="position:absolute;left:430;top:603;width:75;height:45;visibility:visible;mso-wrap-style:square;v-text-anchor:top" coordsize="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xncIA&#10;AADcAAAADwAAAGRycy9kb3ducmV2LnhtbERPz2vCMBS+C/sfwht4EU3nYJRqKm5s4G1bFcHbo3k2&#10;pc1LSTKt/vXLYbDjx/d7vRltLy7kQ+tYwdMiA0FcO91yo+Cw/5jnIEJE1tg7JgU3CrApHyZrLLS7&#10;8jddqtiIFMKhQAUmxqGQMtSGLIaFG4gTd3beYkzQN1J7vKZw28tllr1Iiy2nBoMDvRmqu+rHKnD3&#10;T380r5Xsq333fjjN8vxrF5SaPo7bFYhIY/wX/7l3WsFzltamM+kI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GHGdwgAAANwAAAAPAAAAAAAAAAAAAAAAAJgCAABkcnMvZG93&#10;bnJldi54bWxQSwUGAAAAAAQABAD1AAAAhwMAAAAA&#10;" path="m75,l,,,5,,40r,5l75,45r,-5l75,5,75,xe" stroked="f">
                  <v:path arrowok="t" o:connecttype="custom" o:connectlocs="75,0;0,0;0,0;0,5;0,40;0,40;0,45;75,45;75,45;75,40;75,5;75,5;75,0;75,0" o:connectangles="0,0,0,0,0,0,0,0,0,0,0,0,0,0"/>
                </v:shape>
              </v:group>
              <v:shape id="Freeform 205" o:spid="_x0000_s1228" style="position:absolute;left:2730;top:3829;width:476;height:285;visibility:visible;mso-wrap-style:square;v-text-anchor:top" coordsize="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JBZcMA&#10;AADaAAAADwAAAGRycy9kb3ducmV2LnhtbESPQWvCQBSE74X+h+UVvEjdaLW0qauUguBJqpaen9ln&#10;Epp9G7PPuP33bkHocZiZb5j5MrpG9dSF2rOB8SgDRVx4W3Np4Gu/enwBFQTZYuOZDPxSgOXi/m6O&#10;ufUX3lK/k1IlCIccDVQiba51KCpyGEa+JU7e0XcOJcmu1LbDS4K7Rk+y7Fk7rDktVNjSR0XFz+7s&#10;DDRxGOS4WU1nr/3w+3A4SfxsrTGDh/j+Bkooyn/41l5bA0/wdyXd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JBZcMAAADaAAAADwAAAAAAAAAAAAAAAACYAgAAZHJzL2Rv&#10;d25yZXYueG1sUEsFBgAAAAAEAAQA9QAAAIgDAAAAAA==&#10;" path="m75,r,l75,5r,35l75,45,,45,,40,,5,,,75,xm75,l,,,5,,40r,5l75,45r,-5l75,5,75,xe" fillcolor="black" stroked="f">
                <v:path arrowok="t" o:connecttype="custom" o:connectlocs="47625,0;47625,0;47625,3175;47625,25400;47625,25400;47625,28575;0,28575;0,28575;0,25400;0,3175;0,3175;0,0;47625,0;47625,0;0,0;0,0;0,3175;0,25400;0,25400;0,28575;47625,28575;47625,28575;47625,25400;47625,3175;47625,3175;47625,0;47625,0" o:connectangles="0,0,0,0,0,0,0,0,0,0,0,0,0,0,0,0,0,0,0,0,0,0,0,0,0,0,0"/>
                <o:lock v:ext="edit" verticies="t"/>
              </v:shape>
              <v:shape id="Freeform 206" o:spid="_x0000_s1229" style="position:absolute;left:2730;top:3829;width:476;height:285;visibility:visible;mso-wrap-style:square;v-text-anchor:top" coordsize="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qb8A&#10;AADaAAAADwAAAGRycy9kb3ducmV2LnhtbESPQYvCMBSE7wv+h/AEb2vqIrJUo4ggK3gQXUG8PZtn&#10;U2xeShM1/nsjCB6HmfmGmcyircWNWl85VjDoZyCIC6crLhXs/5ffvyB8QNZYOyYFD/Iwm3a+Jphr&#10;d+ct3XahFAnCPkcFJoQml9IXhiz6vmuIk3d2rcWQZFtK3eI9wW0tf7JsJC1WnBYMNrQwVFx2V6tg&#10;iwdDfxv0LPm4vrhBrM0pKtXrxvkYRKAYPuF3e6UVDOF1Jd0AOX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L8SpvwAAANoAAAAPAAAAAAAAAAAAAAAAAJgCAABkcnMvZG93bnJl&#10;di54bWxQSwUGAAAAAAQABAD1AAAAhAMAAAAA&#10;" path="m75,r,l75,5r,35l75,45,,45,,40,,5,,,75,e" filled="f" stroked="f">
                <v:path arrowok="t" o:connecttype="custom" o:connectlocs="47625,0;47625,0;47625,3175;47625,25400;47625,25400;47625,28575;0,28575;0,28575;0,25400;0,3175;0,3175;0,0;47625,0" o:connectangles="0,0,0,0,0,0,0,0,0,0,0,0,0"/>
              </v:shape>
              <v:shape id="Freeform 207" o:spid="_x0000_s1230" style="position:absolute;left:2730;top:3829;width:476;height:285;visibility:visible;mso-wrap-style:square;v-text-anchor:top" coordsize="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NhMr8A&#10;AADaAAAADwAAAGRycy9kb3ducmV2LnhtbESPQYvCMBSE7wv+h/AEb2vqgrJUo4ggK3gQXUG8PZtn&#10;U2xeShM1/nsjCB6HmfmGmcyircWNWl85VjDoZyCIC6crLhXs/5ffvyB8QNZYOyYFD/Iwm3a+Jphr&#10;d+ct3XahFAnCPkcFJoQml9IXhiz6vmuIk3d2rcWQZFtK3eI9wW0tf7JsJC1WnBYMNrQwVFx2V6tg&#10;iwdDfxv0LPm4vrhBrM0pKtXrxvkYRKAYPuF3e6UVDOF1Jd0AOX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Y2EyvwAAANoAAAAPAAAAAAAAAAAAAAAAAJgCAABkcnMvZG93bnJl&#10;di54bWxQSwUGAAAAAAQABAD1AAAAhAMAAAAA&#10;" path="m75,l,,,5,,40r,5l75,45r,-5l75,5,75,e" filled="f" stroked="f">
                <v:path arrowok="t" o:connecttype="custom" o:connectlocs="47625,0;0,0;0,0;0,3175;0,25400;0,25400;0,28575;47625,28575;47625,28575;47625,25400;47625,3175;47625,3175;47625,0;47625,0" o:connectangles="0,0,0,0,0,0,0,0,0,0,0,0,0,0"/>
              </v:shape>
              <v:shape id="Freeform 208" o:spid="_x0000_s1231" style="position:absolute;left:2730;top:4432;width:476;height:159;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tXU70A&#10;AADaAAAADwAAAGRycy9kb3ducmV2LnhtbERPy4rCMBTdD/gP4QruNFVUpGMU37hRUOcD7jR3mmJz&#10;U5qo9e+NIMzycN7TeWNLcafaF44V9HsJCOLM6YJzBT+XbXcCwgdkjaVjUvAkD/NZ62uKqXYPPtH9&#10;HHIRQ9inqMCEUKVS+syQRd9zFXHk/lxtMURY51LX+IjhtpSDJBlLiwXHBoMVrQxl1/PNxhm/I7M+&#10;LXlXbpYLvRv6cLyuDkp12s3iG0SgJvyLP+69VjCG95XoBz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BtXU70AAADaAAAADwAAAAAAAAAAAAAAAACYAgAAZHJzL2Rvd25yZXYu&#10;eG1sUEsFBgAAAAAEAAQA9QAAAIIDAAAAAA==&#10;" path="m75,r,l75,25,55,10,40,,35,,20,10,,25,,,75,xe" stroked="f">
                <v:path arrowok="t" o:connecttype="custom" o:connectlocs="47625,0;47625,0;47625,0;47625,15875;47625,15875;34925,6350;25400,0;22225,0;22225,0;12700,6350;0,15875;0,0;0,0;0,0;47625,0" o:connectangles="0,0,0,0,0,0,0,0,0,0,0,0,0,0,0"/>
              </v:shape>
              <v:shape id="Freeform 209" o:spid="_x0000_s1232" style="position:absolute;left:2730;top:4432;width:476;height:159;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nfccMA&#10;AADaAAAADwAAAGRycy9kb3ducmV2LnhtbESPQWsCMRSE74L/ITyhF9GsLahsjSKlglAvrorXx+Z1&#10;s7h5WZJ03f77piB4HGbmG2a16W0jOvKhdqxgNs1AEJdO11wpOJ92kyWIEJE1No5JwS8F2KyHgxXm&#10;2t35SF0RK5EgHHJUYGJscylDachimLqWOHnfzluMSfpKao/3BLeNfM2yubRYc1ow2NKHofJW/FgF&#10;3XZvdp/FvLTF5fB2uY2/ZubqlXoZ9dt3EJH6+Aw/2nutYAH/V9IN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nfccMAAADaAAAADwAAAAAAAAAAAAAAAACYAgAAZHJzL2Rv&#10;d25yZXYueG1sUEsFBgAAAAAEAAQA9QAAAIgDAAAAAA==&#10;" path="m75,r,l75,25,60,10,45,,75,xm35,r,l15,10,,25,,,35,xm75,l,,,25,20,10,35,r5,l55,10,75,25,75,xe" fillcolor="black" stroked="f">
                <v:path arrowok="t" o:connecttype="custom" o:connectlocs="47625,0;47625,0;47625,0;47625,15875;47625,15875;38100,6350;28575,0;47625,0;22225,0;22225,0;9525,6350;0,15875;0,0;0,0;0,0;22225,0;47625,0;0,0;0,0;0,0;0,15875;0,15875;12700,6350;22225,0;25400,0;25400,0;34925,6350;47625,15875;47625,0;47625,0;47625,0;47625,0" o:connectangles="0,0,0,0,0,0,0,0,0,0,0,0,0,0,0,0,0,0,0,0,0,0,0,0,0,0,0,0,0,0,0,0"/>
                <o:lock v:ext="edit" verticies="t"/>
              </v:shape>
              <v:shape id="Freeform 210" o:spid="_x0000_s1233" style="position:absolute;left:3016;top:4432;width:190;height:159;visibility:visible;mso-wrap-style:square;v-text-anchor:top" coordsize="3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eRr4A&#10;AADaAAAADwAAAGRycy9kb3ducmV2LnhtbERPyW7CMBC9V+IfrEHiVhxArVDAIFaV3toA91E8xBHx&#10;OMQuuH+PD5V6fHr7fBltI+7U+dqxgtEwA0FcOl1zpeB03L9OQfiArLFxTAp+ycNy0XuZY67dg7/p&#10;XoRKpBD2OSowIbS5lL40ZNEPXUucuIvrLIYEu0rqDh8p3DZynGXv0mLNqcFgSxtD5bX4sQr2/EXX&#10;4uMcbfG2c7fPbZxka6PUoB9XMxCBYvgX/7kPWkHamq6kGyAX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XVnka+AAAA2gAAAA8AAAAAAAAAAAAAAAAAmAIAAGRycy9kb3ducmV2&#10;LnhtbFBLBQYAAAAABAAEAPUAAACDAwAAAAA=&#10;" path="m30,r,l30,25,15,10,,,30,e" filled="f" stroked="f">
                <v:path arrowok="t" o:connecttype="custom" o:connectlocs="19050,0;19050,0;19050,0;19050,15875;19050,15875;9525,6350;0,0;19050,0" o:connectangles="0,0,0,0,0,0,0,0"/>
              </v:shape>
              <v:shape id="Freeform 211" o:spid="_x0000_s1234" style="position:absolute;left:2730;top:4432;width:222;height:159;visibility:visible;mso-wrap-style:square;v-text-anchor:top" coordsize="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nu9MMA&#10;AADaAAAADwAAAGRycy9kb3ducmV2LnhtbESPT4vCMBTE78J+h/AW9mZTPSzaNRZxETwJ/jl4fDRv&#10;29rmpdtE2/rpjSB4HGbmN8wi7U0tbtS60rKCSRSDIM6sLjlXcDpuxjMQziNrrC2TgoEcpMuP0QIT&#10;bTve0+3gcxEg7BJUUHjfJFK6rCCDLrINcfD+bGvQB9nmUrfYBbip5TSOv6XBksNCgQ2tC8qqw9Uo&#10;WF8v++F0vK+mXfVLZ/7f3cthp9TXZ7/6AeGp9+/wq73VCubwvBJu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nu9MMAAADaAAAADwAAAAAAAAAAAAAAAACYAgAAZHJzL2Rv&#10;d25yZXYueG1sUEsFBgAAAAAEAAQA9QAAAIgDAAAAAA==&#10;" path="m35,r,l15,10,,25,,,35,e" filled="f" stroked="f">
                <v:path arrowok="t" o:connecttype="custom" o:connectlocs="22225,0;22225,0;9525,6350;0,15875;0,0;0,0;0,0;22225,0" o:connectangles="0,0,0,0,0,0,0,0"/>
              </v:shape>
              <v:shape id="Freeform 212" o:spid="_x0000_s1235" style="position:absolute;left:2730;top:4432;width:476;height:159;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GTcUA&#10;AADbAAAADwAAAGRycy9kb3ducmV2LnhtbESPQUvDQBCF70L/wzIFb3ZjEZHYbZHQiheF1IL2NmSn&#10;2dDsbMiu6fbfOwfB2wzvzXvfrDbZ92qiMXaBDdwvClDETbAdtwYOn7u7J1AxIVvsA5OBK0XYrGc3&#10;KyxtuHBN0z61SkI4lmjApTSUWsfGkce4CAOxaKcwekyyjq22I14k3Pd6WRSP2mPH0uBwoMpRc97/&#10;eAP1d66uxym/H5YPXx/WvdanbZWNuZ3nl2dQiXL6N/9dv1nBF3r5RQ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AZNxQAAANsAAAAPAAAAAAAAAAAAAAAAAJgCAABkcnMv&#10;ZG93bnJldi54bWxQSwUGAAAAAAQABAD1AAAAigMAAAAA&#10;" path="m75,l,,,25,20,10,35,r5,l55,10,75,25,75,e" filled="f" stroked="f">
                <v:path arrowok="t" o:connecttype="custom" o:connectlocs="47625,0;0,0;0,0;0,0;0,15875;0,15875;12700,6350;22225,0;25400,0;25400,0;34925,6350;47625,15875;47625,0;47625,0;47625,0;47625,0" o:connectangles="0,0,0,0,0,0,0,0,0,0,0,0,0,0,0,0"/>
              </v:shape>
              <v:shape id="Freeform 213" o:spid="_x0000_s1236" style="position:absolute;left:1905;top:2165;width:2127;height:451;visibility:visible;mso-wrap-style:square;v-text-anchor:top" coordsize="33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q0cMA&#10;AADbAAAADwAAAGRycy9kb3ducmV2LnhtbERP22rCQBB9F/yHZYS+iG5SpJToKjagFNoi3sDHITsm&#10;a7OzIbuN6d93C4W+zeFcZ7HqbS06ar1xrCCdJiCIC6cNlwpOx83kGYQPyBprx6TgmzyslsPBAjPt&#10;7ryn7hBKEUPYZ6igCqHJpPRFRRb91DXEkbu61mKIsC2lbvEew20tH5PkSVo0HBsqbCivqPg8fFkF&#10;+fZ8G7+9pN15r99ns13+YS4mKPUw6tdzEIH68C/+c7/qOD+F31/i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q0cMAAADbAAAADwAAAAAAAAAAAAAAAACYAgAAZHJzL2Rv&#10;d25yZXYueG1sUEsFBgAAAAAEAAQA9QAAAIgDAAAAAA==&#10;" path="m,71l,56,,,55,r,51l90,51,90,r55,l145,51r5,l180,51r5,l185,r55,l240,51r35,l275,r60,l335,71,,71xe" stroked="f">
                <v:path arrowok="t" o:connecttype="custom" o:connectlocs="0,45085;0,35560;0,0;34925,0;34925,32385;34925,32385;57150,32385;57150,32385;57150,0;92075,0;92075,32385;95250,32385;114300,32385;117475,32385;117475,0;152400,0;152400,32385;152400,32385;174625,32385;174625,32385;174625,0;212725,0;212725,45085;0,45085" o:connectangles="0,0,0,0,0,0,0,0,0,0,0,0,0,0,0,0,0,0,0,0,0,0,0,0"/>
              </v:shape>
              <v:shape id="Freeform 214" o:spid="_x0000_s1237" style="position:absolute;left:1905;top:2165;width:2127;height:451;visibility:visible;mso-wrap-style:square;v-text-anchor:top" coordsize="33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UeMAA&#10;AADbAAAADwAAAGRycy9kb3ducmV2LnhtbESPQYvCMBCF78L+hzAL3mxqBZFqWsRlYW+LVTwPzdgW&#10;m0ltspr990YQvM3w3vvmzaYMphc3Gl1nWcE8SUEQ11Z33Cg4Hr5nKxDOI2vsLZOCf3JQFh+TDeba&#10;3nlPt8o3IkLY5aig9X7IpXR1SwZdYgfiqJ3taNDHdWykHvEe4aaXWZoupcGO44UWB9q1VF+qPxMp&#10;10WopMt+m1P4kvUB9fwyeKWmn2G7BuEp+Lf5lf7RsX4Gz1/iALJ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YUeMAAAADbAAAADwAAAAAAAAAAAAAAAACYAgAAZHJzL2Rvd25y&#10;ZXYueG1sUEsFBgAAAAAEAAQA9QAAAIUDAAAAAA==&#10;" path="m145,r,51l150,51r30,l185,51,185,r55,l240,51r35,l275,r60,l335,71,,71,,56,,,55,r,51l90,51,90,r55,xm240,l185,r,51l180,51r-30,l145,51,145,,90,r,51l55,51,55,,,,,56,,71r335,l335,,275,r,51l240,51,240,xe" fillcolor="black" stroked="f">
                <v:path arrowok="t" o:connecttype="custom" o:connectlocs="92075,32385;92075,32385;95250,32385;114300,32385;114300,32385;117475,32385;117475,0;152400,32385;152400,32385;152400,32385;174625,32385;174625,32385;174625,32385;174625,0;212725,45085;0,35560;34925,0;34925,32385;34925,32385;34925,32385;57150,32385;57150,32385;57150,32385;92075,0;117475,0;114300,32385;92075,32385;57150,0;57150,32385;34925,32385;0,0;0,45085;212725,0;174625,32385;152400,32385;152400,0" o:connectangles="0,0,0,0,0,0,0,0,0,0,0,0,0,0,0,0,0,0,0,0,0,0,0,0,0,0,0,0,0,0,0,0,0,0,0,0"/>
                <o:lock v:ext="edit" verticies="t"/>
              </v:shape>
              <v:shape id="Freeform 215" o:spid="_x0000_s1238" style="position:absolute;left:1905;top:2165;width:2127;height:451;visibility:visible;mso-wrap-style:square;v-text-anchor:top" coordsize="33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1g8IA&#10;AADbAAAADwAAAGRycy9kb3ducmV2LnhtbERPS2vCQBC+F/oflil4KbpRsUh0FR9oe9VWz2N2TNJm&#10;Z0N286i/3i0Ivc3H95z5sjOFaKhyuWUFw0EEgjixOudUwdfnrj8F4TyyxsIyKfglB8vF89McY21b&#10;PlBz9KkIIexiVJB5X8ZSuiQjg25gS+LAXW1l0AdYpVJX2IZwU8hRFL1JgzmHhgxL2mSU/Bxro6A+&#10;nem13ZfX7wltL7emGK7r951SvZduNQPhqfP/4of7Q4f5Y/j7JRw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jWDwgAAANsAAAAPAAAAAAAAAAAAAAAAAJgCAABkcnMvZG93&#10;bnJldi54bWxQSwUGAAAAAAQABAD1AAAAhwMAAAAA&#10;" path="m145,r,51l150,51r30,l185,51,185,r55,l240,51r35,l275,r60,l335,71,,71,,56,,,55,r,51l90,51,90,r55,e" filled="f" stroked="f">
                <v:path arrowok="t" o:connecttype="custom" o:connectlocs="92075,0;92075,32385;92075,32385;92075,32385;95250,32385;95250,32385;95250,32385;114300,32385;114300,32385;114300,32385;117475,32385;117475,32385;117475,32385;117475,0;152400,0;152400,32385;152400,32385;152400,32385;152400,32385;152400,32385;152400,32385;174625,32385;174625,32385;174625,32385;174625,32385;174625,32385;174625,32385;174625,0;212725,0;212725,45085;0,45085;0,35560;0,0;34925,0;34925,32385;34925,32385;34925,32385;34925,32385;34925,32385;34925,32385;57150,32385;57150,32385;57150,32385;57150,32385;57150,32385;57150,32385;57150,0;92075,0" o:connectangles="0,0,0,0,0,0,0,0,0,0,0,0,0,0,0,0,0,0,0,0,0,0,0,0,0,0,0,0,0,0,0,0,0,0,0,0,0,0,0,0,0,0,0,0,0,0,0,0"/>
              </v:shape>
              <v:shape id="Freeform 216" o:spid="_x0000_s1239" style="position:absolute;left:1905;top:2165;width:2127;height:451;visibility:visible;mso-wrap-style:square;v-text-anchor:top" coordsize="33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t98IA&#10;AADbAAAADwAAAGRycy9kb3ducmV2LnhtbERPS2vCQBC+F/oflil4KbpRtEh0FR9oe9VWz2N2TNJm&#10;Z0N286i/3i0Ivc3H95z5sjOFaKhyuWUFw0EEgjixOudUwdfnrj8F4TyyxsIyKfglB8vF89McY21b&#10;PlBz9KkIIexiVJB5X8ZSuiQjg25gS+LAXW1l0AdYpVJX2IZwU8hRFL1JgzmHhgxL2mSU/Bxro6A+&#10;nem13ZfX7wltL7emGK7r951SvZduNQPhqfP/4of7Q4f5Y/j7JRw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633wgAAANsAAAAPAAAAAAAAAAAAAAAAAJgCAABkcnMvZG93&#10;bnJldi54bWxQSwUGAAAAAAQABAD1AAAAhwMAAAAA&#10;" path="m240,l185,r,51l180,51r-30,l145,51,145,,90,r,51l55,51,55,,,,,56,,71r335,l335,,275,r,51l240,51,240,e" filled="f" stroked="f">
                <v:path arrowok="t" o:connecttype="custom" o:connectlocs="152400,0;117475,0;117475,32385;114300,32385;95250,32385;92075,32385;92075,0;57150,0;57150,32385;57150,32385;34925,32385;34925,32385;34925,0;0,0;0,35560;0,45085;212725,45085;212725,0;174625,0;174625,32385;174625,32385;152400,32385;152400,32385;152400,0;152400,0" o:connectangles="0,0,0,0,0,0,0,0,0,0,0,0,0,0,0,0,0,0,0,0,0,0,0,0,0"/>
              </v:shape>
              <v:rect id="Rectangle 217" o:spid="_x0000_s1240" style="position:absolute;left:1905;top:2647;width:2127;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Freeform 218" o:spid="_x0000_s1241" style="position:absolute;left:1905;top:2647;width:2127;height:96;visibility:visible;mso-wrap-style:square;v-text-anchor:top" coordsize="3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MQcIA&#10;AADbAAAADwAAAGRycy9kb3ducmV2LnhtbERP32vCMBB+H+x/CDfwbaYqyKimRYTNCRO2VsHHoznb&#10;YnIpTabdf28EYW/38f28ZT5YIy7U+9axgsk4AUFcOd1yrWBfvr++gfABWaNxTAr+yEOePT8tMdXu&#10;yj90KUItYgj7FBU0IXSplL5qyKIfu444cifXWwwR9rXUPV5juDVymiRzabHl2NBgR+uGqnPxaxUc&#10;yqI8FCsy4eNrd55tvzfH2syUGr0MqwWIQEP4Fz/cnzrOn8P9l3iAz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rExBwgAAANsAAAAPAAAAAAAAAAAAAAAAAJgCAABkcnMvZG93&#10;bnJldi54bWxQSwUGAAAAAAQABAD1AAAAhwMAAAAA&#10;" path="m335,r,10l,10,,,335,xm335,l,,,15r335,l335,xe" fillcolor="black" stroked="f">
                <v:path arrowok="t" o:connecttype="custom" o:connectlocs="212725,0;212725,6350;0,6350;0,0;212725,0;212725,0;0,0;0,9525;212725,9525;212725,0;212725,0" o:connectangles="0,0,0,0,0,0,0,0,0,0,0"/>
                <o:lock v:ext="edit" verticies="t"/>
              </v:shape>
              <v:rect id="Rectangle 219" o:spid="_x0000_s1242" style="position:absolute;left:1905;top:2647;width:2127;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va8IA&#10;AADbAAAADwAAAGRycy9kb3ducmV2LnhtbERPTWvCQBC9C/6HZYReRDftQUvMRkSQhlIQY+t5yE6T&#10;0OxszG6T9N+7gtDbPN7nJNvRNKKnztWWFTwvIxDEhdU1lwo+z4fFKwjnkTU2lknBHznYptNJgrG2&#10;A5+oz30pQgi7GBVU3rexlK6oyKBb2pY4cN+2M+gD7EqpOxxCuGnkSxStpMGaQ0OFLe0rKn7yX6Ng&#10;KI795fzxJo/zS2b5ml33+de7Uk+zcbcB4Wn0/+KHO9Nh/hr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W9rwgAAANsAAAAPAAAAAAAAAAAAAAAAAJgCAABkcnMvZG93&#10;bnJldi54bWxQSwUGAAAAAAQABAD1AAAAhwMAAAAA&#10;" filled="f" stroked="f"/>
              <v:shape id="Freeform 220" o:spid="_x0000_s1243" style="position:absolute;left:1905;top:2647;width:2127;height:96;visibility:visible;mso-wrap-style:square;v-text-anchor:top" coordsize="3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5ksMA&#10;AADbAAAADwAAAGRycy9kb3ducmV2LnhtbESPTWvCQBCG7wX/wzKCt7pRsJTUVUpR8NLW2FI8Dtkx&#10;CcnOhuw2H/++cxB6m2Hej2e2+9E1qqcuVJ4NrJYJKOLc24oLA99fx8dnUCEiW2w8k4GJAux3s4ct&#10;ptYPnFF/iYWSEA4pGihjbFOtQ16Sw7D0LbHcbr5zGGXtCm07HCTcNXqdJE/aYcXSUGJLbyXl9eXX&#10;SQn+1HQ9uUOTnd36c7N6rz+maMxiPr6+gIo0xn/x3X2ygi+w8osMo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5ksMAAADbAAAADwAAAAAAAAAAAAAAAACYAgAAZHJzL2Rv&#10;d25yZXYueG1sUEsFBgAAAAAEAAQA9QAAAIgDAAAAAA==&#10;" path="m335,l,,,15r335,l335,e" filled="f" stroked="f">
                <v:path arrowok="t" o:connecttype="custom" o:connectlocs="212725,0;0,0;0,9525;212725,9525;212725,0;212725,0" o:connectangles="0,0,0,0,0,0"/>
              </v:shape>
              <v:shape id="Freeform 221" o:spid="_x0000_s1244" style="position:absolute;left:2984;top:2933;width:445;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q+sMIA&#10;AADbAAAADwAAAGRycy9kb3ducmV2LnhtbERPTWvCQBC9F/oflin01mzsodToGoKgFKlQbcHrmJ1k&#10;o9nZkN2a+O+7BcHbPN7nzPPRtuJCvW8cK5gkKQji0umGawU/36uXdxA+IGtsHZOCK3nIF48Pc8y0&#10;G3hHl32oRQxhn6ECE0KXSelLQxZ94jriyFWutxgi7GupexxiuG3la5q+SYsNxwaDHS0Nlef9r1WA&#10;h+F82lSf5lhsqkavvfbbr6lSz09jMQMRaAx38c39oeP8Kfz/E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r6wwgAAANsAAAAPAAAAAAAAAAAAAAAAAJgCAABkcnMvZG93&#10;bnJldi54bWxQSwUGAAAAAAQABAD1AAAAhwMAAAAA&#10;" path="m70,l,,,5,,40r,5l70,45r,-5l70,5,70,xe" stroked="f">
                <v:path arrowok="t" o:connecttype="custom" o:connectlocs="44450,0;0,0;0,0;0,3175;0,25400;0,25400;0,28575;44450,28575;44450,28575;44450,25400;44450,3175;44450,3175;44450,0;44450,0" o:connectangles="0,0,0,0,0,0,0,0,0,0,0,0,0,0"/>
              </v:shape>
              <v:shape id="Freeform 222" o:spid="_x0000_s1245" style="position:absolute;left:2984;top:2933;width:445;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Hrb8A&#10;AADbAAAADwAAAGRycy9kb3ducmV2LnhtbERPTYvCMBC9C/6HMII3myq6SNcoa3cFr6sePI7NbFq2&#10;mZQmtvXfm4Pg8fG+N7vB1qKj1leOFcyTFARx4XTFRsHlfJitQfiArLF2TAoe5GG3HY82mGnX8y91&#10;p2BEDGGfoYIyhCaT0hclWfSJa4gj9+daiyHC1kjdYh/DbS0XafohLVYcG0psKC+p+D/drYK896vb&#10;8rq/Dj/9nvL02zSPzig1nQxfnyACDeEtfrmPWsEiro9f4g+Q2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v8etvwAAANsAAAAPAAAAAAAAAAAAAAAAAJgCAABkcnMvZG93bnJl&#10;di54bWxQSwUGAAAAAAQABAD1AAAAhAMAAAAA&#10;" path="m70,5r,l70,40r,5l,45,,40,,5r70,xm70,l,,,5,,40r,5l70,45r,-5l70,5,70,xe" fillcolor="black" stroked="f">
                <v:path arrowok="t" o:connecttype="custom" o:connectlocs="44450,3175;44450,3175;44450,3175;44450,25400;44450,25400;44450,28575;0,28575;0,28575;0,25400;0,3175;0,3175;0,3175;44450,3175;44450,0;0,0;0,0;0,3175;0,25400;0,25400;0,28575;44450,28575;44450,28575;44450,25400;44450,3175;44450,3175;44450,0;44450,0" o:connectangles="0,0,0,0,0,0,0,0,0,0,0,0,0,0,0,0,0,0,0,0,0,0,0,0,0,0,0"/>
                <o:lock v:ext="edit" verticies="t"/>
              </v:shape>
              <v:shape id="Freeform 223" o:spid="_x0000_s1246" style="position:absolute;left:2984;top:2965;width:445;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a1tsUA&#10;AADbAAAADwAAAGRycy9kb3ducmV2LnhtbESPS2sCQRCE7wH/w9CCl6CzepCwOooKamIg4As9Nju9&#10;D9zpWXbGdf33TiCQY1FVX1HTeWtK0VDtCssKhoMIBHFidcGZgtNx3f8A4TyyxtIyKXiSg/ms8zbF&#10;WNsH76k5+EwECLsYFeTeV7GULsnJoBvYijh4qa0N+iDrTOoaHwFuSjmKorE0WHBYyLGiVU7J7XA3&#10;Cr6a9Jyutz/X742rdpfTffl+tUulet12MQHhqfX/4b/2p1YwGsLvl/AD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rW2xQAAANsAAAAPAAAAAAAAAAAAAAAAAJgCAABkcnMv&#10;ZG93bnJldi54bWxQSwUGAAAAAAQABAD1AAAAigMAAAAA&#10;" path="m70,r,l70,35r,5l,40,,35,,,70,e" filled="f" stroked="f">
                <v:path arrowok="t" o:connecttype="custom" o:connectlocs="44450,0;44450,0;44450,0;44450,22225;44450,22225;44450,25400;0,25400;0,25400;0,22225;0,0;0,0;0,0;44450,0" o:connectangles="0,0,0,0,0,0,0,0,0,0,0,0,0"/>
              </v:shape>
              <v:shape id="Freeform 224" o:spid="_x0000_s1247" style="position:absolute;left:2984;top:2933;width:445;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hbdcAA&#10;AADbAAAADwAAAGRycy9kb3ducmV2LnhtbESPX2vCMBTF3wf7DuEOfJvpOhCpRnGD4V7bqs+X5tpU&#10;m5vSxFq/vREEHw/nz4+zXI+2FQP1vnGs4GuagCCunG64VrAr/z7nIHxA1tg6JgU38rBevb8tMdPu&#10;yjkNRahFHGGfoQITQpdJ6StDFv3UdcTRO7reYoiyr6Xu8RrHbSvTJJlJiw1HgsGOfg1V5+JiFZSR&#10;OBz2+LM7yu8235Z5cZJGqcnHuFmACDSGV/jZ/tcK0hQeX+IPkK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hbdcAAAADbAAAADwAAAAAAAAAAAAAAAACYAgAAZHJzL2Rvd25y&#10;ZXYueG1sUEsFBgAAAAAEAAQA9QAAAIUDAAAAAA==&#10;" path="m70,l,,,5,,40r,5l70,45r,-5l70,5,70,e" filled="f" stroked="f">
                <v:path arrowok="t" o:connecttype="custom" o:connectlocs="44450,0;0,0;0,0;0,3175;0,25400;0,25400;0,28575;44450,28575;44450,28575;44450,25400;44450,3175;44450,3175;44450,0;44450,0" o:connectangles="0,0,0,0,0,0,0,0,0,0,0,0,0,0"/>
              </v:shape>
              <v:shape id="Freeform 225" o:spid="_x0000_s1248" style="position:absolute;left:2508;top:2933;width:444;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5D58MA&#10;AADbAAAADwAAAGRycy9kb3ducmV2LnhtbESPQWvCQBSE7wX/w/KE3nSjQmmjq4jQIlKhVcHrM/uS&#10;jWbfhuzWxH/vCkKPw8x8w8wWna3ElRpfOlYwGiYgiDOnSy4UHPafg3cQPiBrrByTght5WMx7LzNM&#10;tWv5l667UIgIYZ+iAhNCnUrpM0MW/dDVxNHLXWMxRNkUUjfYRrit5DhJ3qTFkuOCwZpWhrLL7s8q&#10;wGN7OW/yb3NabvJSf3nttz8fSr32u+UURKAu/Ief7bVWMJ7A40v8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5D58MAAADbAAAADwAAAAAAAAAAAAAAAACYAgAAZHJzL2Rv&#10;d25yZXYueG1sUEsFBgAAAAAEAAQA9QAAAIgDAAAAAA==&#10;" path="m65,l,,,5,,40r,5l65,45r5,-5l70,5,65,xe" stroked="f">
                <v:path arrowok="t" o:connecttype="custom" o:connectlocs="41275,0;0,0;0,0;0,3175;0,25400;0,25400;0,28575;41275,28575;41275,28575;44450,25400;44450,3175;44450,3175;41275,0;41275,0" o:connectangles="0,0,0,0,0,0,0,0,0,0,0,0,0,0"/>
              </v:shape>
              <v:shape id="Freeform 226" o:spid="_x0000_s1249" style="position:absolute;left:2508;top:2933;width:444;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TBrsMA&#10;AADbAAAADwAAAGRycy9kb3ducmV2LnhtbESPzWrDMBCE74W8g9hAb40c45bgRAmJ20KvdXvIcWNt&#10;ZBNrZSzFP29fFQo9DjPzDbM7TLYVA/W+caxgvUpAEFdON2wUfH+9P21A+ICssXVMCmbycNgvHnaY&#10;azfyJw1lMCJC2OeooA6hy6X0VU0W/cp1xNG7ut5iiLI3Uvc4RrhtZZokL9Jiw3Ghxo6KmqpbebcK&#10;itE/X7Lz6Ty9jScqklfTzYNR6nE5HbcgAk3hP/zX/tAK0gx+v8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TBrsMAAADbAAAADwAAAAAAAAAAAAAAAACYAgAAZHJzL2Rv&#10;d25yZXYueG1sUEsFBgAAAAAEAAQA9QAAAIgDAAAAAA==&#10;" path="m65,5r,l70,5r,35l65,45,,45,,40,,5r65,xm65,l,,,5,,40r,5l65,45r5,-5l70,5,65,xe" fillcolor="black" stroked="f">
                <v:path arrowok="t" o:connecttype="custom" o:connectlocs="41275,3175;41275,3175;44450,3175;44450,25400;44450,25400;41275,28575;0,28575;0,28575;0,25400;0,3175;0,3175;0,3175;41275,3175;41275,0;0,0;0,0;0,3175;0,25400;0,25400;0,28575;41275,28575;41275,28575;44450,25400;44450,3175;44450,3175;41275,0;41275,0" o:connectangles="0,0,0,0,0,0,0,0,0,0,0,0,0,0,0,0,0,0,0,0,0,0,0,0,0,0,0"/>
                <o:lock v:ext="edit" verticies="t"/>
              </v:shape>
              <v:shape id="Freeform 227" o:spid="_x0000_s1250" style="position:absolute;left:2508;top:2965;width:444;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ztcYA&#10;AADbAAAADwAAAGRycy9kb3ducmV2LnhtbESP3WoCMRSE74W+QzgFb6RmK1TKapQqWKuCUKvUy8Pm&#10;7A9uTpZNXNe3N4Lg5TAz3zDjaWtK0VDtCssK3vsRCOLE6oIzBfu/xdsnCOeRNZaWScGVHEwnL50x&#10;xtpe+Jeanc9EgLCLUUHufRVL6ZKcDLq+rYiDl9raoA+yzqSu8RLgppSDKBpKgwWHhRwrmueUnHZn&#10;o2DVpId0sdweN9+uWv/vz7Pe0c6U6r62XyMQnlr/DD/aP1rB4APuX8IP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2ztcYAAADbAAAADwAAAAAAAAAAAAAAAACYAgAAZHJz&#10;L2Rvd25yZXYueG1sUEsFBgAAAAAEAAQA9QAAAIsDAAAAAA==&#10;" path="m65,r,l70,r,35l65,40,,40,,35,,,65,e" filled="f" stroked="f">
                <v:path arrowok="t" o:connecttype="custom" o:connectlocs="41275,0;41275,0;44450,0;44450,22225;44450,22225;41275,25400;0,25400;0,25400;0,22225;0,0;0,0;0,0;41275,0" o:connectangles="0,0,0,0,0,0,0,0,0,0,0,0,0"/>
              </v:shape>
              <v:shape id="Freeform 228" o:spid="_x0000_s1251" style="position:absolute;left:2508;top:2933;width:444;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Nddr8A&#10;AADbAAAADwAAAGRycy9kb3ducmV2LnhtbESPzYrCMBSF98K8Q7gD7jQdBZGOUXRAZrZtddaX5tpU&#10;m5vSxFrf3giCy8P5+TirzWAb0VPna8cKvqYJCOLS6ZorBYdiP1mC8AFZY+OYFNzJw2b9MVphqt2N&#10;M+rzUIk4wj5FBSaENpXSl4Ys+qlriaN3cp3FEGVXSd3hLY7bRs6SZCEt1hwJBlv6MVRe8qtVUERi&#10;/3/E3eEk5032W2T5WRqlxp/D9htEoCG8w6/2n1YwW8DzS/wBc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4112vwAAANsAAAAPAAAAAAAAAAAAAAAAAJgCAABkcnMvZG93bnJl&#10;di54bWxQSwUGAAAAAAQABAD1AAAAhAMAAAAA&#10;" path="m65,l,,,5,,40r,5l65,45r5,-5l70,5,65,e" filled="f" stroked="f">
                <v:path arrowok="t" o:connecttype="custom" o:connectlocs="41275,0;0,0;0,0;0,3175;0,25400;0,25400;0,28575;41275,28575;41275,28575;44450,25400;44450,3175;44450,3175;41275,0;41275,0" o:connectangles="0,0,0,0,0,0,0,0,0,0,0,0,0,0"/>
              </v:shape>
              <v:shape id="Freeform 229" o:spid="_x0000_s1252" style="position:absolute;left:2984;top:3536;width:445;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Rtn8QA&#10;AADbAAAADwAAAGRycy9kb3ducmV2LnhtbESPQWsCMRSE70L/Q3iFXkSzLtTK1iiiCG29qBXs8bF5&#10;3SzdvKxJqtt/3wiCx2FmvmGm88424kw+1I4VjIYZCOLS6ZorBYfP9WACIkRkjY1jUvBHAeazh94U&#10;C+0uvKPzPlYiQTgUqMDE2BZShtKQxTB0LXHyvp23GJP0ldQeLwluG5ln2VharDktGGxpaaj82f9a&#10;Bc+n/EuP+se8jxv/3myDWa4+OqWeHrvFK4hIXbyHb+03rSB/geuX9AP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EbZ/EAAAA2wAAAA8AAAAAAAAAAAAAAAAAmAIAAGRycy9k&#10;b3ducmV2LnhtbFBLBQYAAAAABAAEAPUAAACJAwAAAAA=&#10;" path="m70,l,,,5,,41r,5l70,46r,-5l70,5,70,xe" stroked="f">
                <v:path arrowok="t" o:connecttype="custom" o:connectlocs="44450,0;0,0;0,0;0,3175;0,26035;0,26035;0,29210;44450,29210;44450,29210;44450,26035;44450,3175;44450,3175;44450,0;44450,0" o:connectangles="0,0,0,0,0,0,0,0,0,0,0,0,0,0"/>
              </v:shape>
              <v:shape id="Freeform 230" o:spid="_x0000_s1253" style="position:absolute;left:2984;top:3536;width:445;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7vJLwA&#10;AADbAAAADwAAAGRycy9kb3ducmV2LnhtbERPSwrCMBDdC94hjOBOUz+IVqOIIogLwSquh2Zsi82k&#10;NFGrpzcLweXj/RerxpTiSbUrLCsY9CMQxKnVBWcKLuddbwrCeWSNpWVS8CYHq2W7tcBY2xef6Jn4&#10;TIQQdjEqyL2vYildmpNB17cVceButjboA6wzqWt8hXBTymEUTaTBgkNDjhVtckrvycMoYHnYf4qZ&#10;fbxH57EZZ0jbKx6V6naa9RyEp8b/xT/3XisYhrHhS/g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1Lu8kvAAAANsAAAAPAAAAAAAAAAAAAAAAAJgCAABkcnMvZG93bnJldi54&#10;bWxQSwUGAAAAAAQABAD1AAAAgQMAAAAA&#10;" path="m70,r,l70,5r,36l,41,,5,,,70,xm70,l,,,5,,41r,5l70,46r,-5l70,5,70,xe" fillcolor="black" stroked="f">
                <v:path arrowok="t" o:connecttype="custom" o:connectlocs="44450,0;44450,0;44450,3175;44450,26035;44450,26035;44450,26035;0,26035;0,26035;0,26035;0,3175;0,3175;0,0;44450,0;44450,0;0,0;0,0;0,3175;0,26035;0,26035;0,29210;44450,29210;44450,29210;44450,26035;44450,3175;44450,3175;44450,0;44450,0" o:connectangles="0,0,0,0,0,0,0,0,0,0,0,0,0,0,0,0,0,0,0,0,0,0,0,0,0,0,0"/>
                <o:lock v:ext="edit" verticies="t"/>
              </v:shape>
              <v:shape id="Freeform 231" o:spid="_x0000_s1254" style="position:absolute;left:2984;top:3536;width:445;height:261;visibility:visible;mso-wrap-style:square;v-text-anchor:top" coordsize="7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fQcQA&#10;AADbAAAADwAAAGRycy9kb3ducmV2LnhtbESPQWvCQBSE70L/w/IKvelGKWKjq0hRqNqLqZLrI/tM&#10;otm3Ibvq9t93hYLHYWa+YWaLYBpxo87VlhUMBwkI4sLqmksFh591fwLCeWSNjWVS8EsOFvOX3gxT&#10;be+8p1vmSxEh7FJUUHnfplK6oiKDbmBb4uidbGfQR9mVUnd4j3DTyFGSjKXBmuNChS19VlRcsqtR&#10;UG53+VGGPMsnq833ed3s38MqKPX2GpZTEJ6Cf4b/219awegDH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lH0HEAAAA2wAAAA8AAAAAAAAAAAAAAAAAmAIAAGRycy9k&#10;b3ducmV2LnhtbFBLBQYAAAAABAAEAPUAAACJAwAAAAA=&#10;" path="m70,r,l70,5r,36l,41,,5,,,70,e" filled="f" stroked="f">
                <v:path arrowok="t" o:connecttype="custom" o:connectlocs="44450,0;44450,0;44450,3175;44450,26035;44450,26035;44450,26035;0,26035;0,26035;0,26035;0,3175;0,3175;0,0;44450,0" o:connectangles="0,0,0,0,0,0,0,0,0,0,0,0,0"/>
              </v:shape>
              <v:shape id="Freeform 232" o:spid="_x0000_s1255" style="position:absolute;left:2984;top:3536;width:445;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63mMAA&#10;AADbAAAADwAAAGRycy9kb3ducmV2LnhtbERPy4rCMBTdC/5DuII7m6ogtmOUQRkYFyI6z+WludOU&#10;aW5qE7X+vVkILg/nvVh1thYXan3lWME4SUEQF05XXCr4/HgbzUH4gKyxdkwKbuRhtez3Fphrd+UD&#10;XY6hFDGEfY4KTAhNLqUvDFn0iWuII/fnWoshwraUusVrDLe1nKTpTFqsODYYbGhtqPg/nq2CbHNL&#10;3U/Yn9z3fGwy+tr9bjFTajjoXl9ABOrCU/xwv2sF07g+fok/Q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63mMAAAADbAAAADwAAAAAAAAAAAAAAAACYAgAAZHJzL2Rvd25y&#10;ZXYueG1sUEsFBgAAAAAEAAQA9QAAAIUDAAAAAA==&#10;" path="m70,l,,,5,,41r,5l70,46r,-5l70,5,70,e" filled="f" stroked="f">
                <v:path arrowok="t" o:connecttype="custom" o:connectlocs="44450,0;0,0;0,0;0,3175;0,26035;0,26035;0,29210;44450,29210;44450,29210;44450,26035;44450,3175;44450,3175;44450,0;44450,0" o:connectangles="0,0,0,0,0,0,0,0,0,0,0,0,0,0"/>
              </v:shape>
              <v:shape id="Freeform 233" o:spid="_x0000_s1256" style="position:absolute;left:2508;top:3536;width:444;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jGrcUA&#10;AADbAAAADwAAAGRycy9kb3ducmV2LnhtbESPT2sCMRTE7wW/Q3hCL6LZ3VKR1ShiKfTPpVVBj4/N&#10;c7O4eVmTVLffvikUehxm5jfMYtXbVlzJh8axgnySgSCunG64VrDfPY9nIEJE1tg6JgXfFGC1HNwt&#10;sNTuxp903cZaJAiHEhWYGLtSylAZshgmriNO3sl5izFJX0vt8ZbgtpVFlk2lxYbTgsGONoaq8/bL&#10;Kni8FEedjw7FCN/9a/sRzObprVfqftiv5yAi9fE//Nd+0Qoecvj9kn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OMatxQAAANsAAAAPAAAAAAAAAAAAAAAAAJgCAABkcnMv&#10;ZG93bnJldi54bWxQSwUGAAAAAAQABAD1AAAAigMAAAAA&#10;" path="m65,l,,,5,,41r,5l65,46r5,-5l70,5,65,xe" stroked="f">
                <v:path arrowok="t" o:connecttype="custom" o:connectlocs="41275,0;0,0;0,0;0,3175;0,26035;0,26035;0,29210;41275,29210;41275,29210;44450,26035;44450,3175;44450,3175;41275,0;41275,0" o:connectangles="0,0,0,0,0,0,0,0,0,0,0,0,0,0"/>
              </v:shape>
              <v:shape id="Freeform 234" o:spid="_x0000_s1257" style="position:absolute;left:2508;top:3536;width:444;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9OE78A&#10;AADbAAAADwAAAGRycy9kb3ducmV2LnhtbESPSwvCMBCE74L/IazgTVMfiFajiCKIB8EHnpdmbYvN&#10;pjRRq7/eCILHYWa+YWaL2hTiQZXLLSvodSMQxInVOacKzqdNZwzCeWSNhWVS8CIHi3mzMcNY2ycf&#10;6HH0qQgQdjEqyLwvYyldkpFB17UlcfCutjLog6xSqSt8BrgpZD+KRtJgzmEhw5JWGSW3490oYLnb&#10;vvOJvb8Gp6EZpkjrC+6Varfq5RSEp9r/w7/2VisY9OH7JfwAO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H04TvwAAANsAAAAPAAAAAAAAAAAAAAAAAJgCAABkcnMvZG93bnJl&#10;di54bWxQSwUGAAAAAAQABAD1AAAAhAMAAAAA&#10;" path="m65,r,l70,5r,36l65,41,,41,,5,,,65,xm65,l,,,5,,41r,5l65,46r5,-5l70,5,65,xe" fillcolor="black" stroked="f">
                <v:path arrowok="t" o:connecttype="custom" o:connectlocs="41275,0;41275,0;44450,3175;44450,26035;44450,26035;41275,26035;0,26035;0,26035;0,26035;0,3175;0,3175;0,0;41275,0;41275,0;0,0;0,0;0,3175;0,26035;0,26035;0,29210;41275,29210;41275,29210;44450,26035;44450,3175;44450,3175;41275,0;41275,0" o:connectangles="0,0,0,0,0,0,0,0,0,0,0,0,0,0,0,0,0,0,0,0,0,0,0,0,0,0,0"/>
                <o:lock v:ext="edit" verticies="t"/>
              </v:shape>
              <v:shape id="Freeform 235" o:spid="_x0000_s1258" style="position:absolute;left:2508;top:3536;width:444;height:261;visibility:visible;mso-wrap-style:square;v-text-anchor:top" coordsize="7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S+dsQA&#10;AADbAAAADwAAAGRycy9kb3ducmV2LnhtbESPQWvCQBSE7wX/w/KE3uqmKkVSN6GIQqu9GFtyfWRf&#10;k7TZtyG71fXfu4LgcZiZb5hlHkwnjjS41rKC50kCgriyuuVawddh87QA4Tyyxs4yKTiTgzwbPSwx&#10;1fbEezoWvhYRwi5FBY33fSqlqxoy6Ca2J47ejx0M+iiHWuoBTxFuOjlNkhdpsOW40GBPq4aqv+Lf&#10;KKi3u/JbhrIoF+uPz99Nt5+HdVDqcRzeXkF4Cv4evrXftYLZDK5f4g+Q2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UvnbEAAAA2wAAAA8AAAAAAAAAAAAAAAAAmAIAAGRycy9k&#10;b3ducmV2LnhtbFBLBQYAAAAABAAEAPUAAACJAwAAAAA=&#10;" path="m65,r,l70,5r,36l65,41,,41,,5,,,65,e" filled="f" stroked="f">
                <v:path arrowok="t" o:connecttype="custom" o:connectlocs="41275,0;41275,0;44450,3175;44450,26035;44450,26035;41275,26035;0,26035;0,26035;0,26035;0,3175;0,3175;0,0;41275,0" o:connectangles="0,0,0,0,0,0,0,0,0,0,0,0,0"/>
              </v:shape>
              <v:shape id="Freeform 236" o:spid="_x0000_s1259" style="position:absolute;left:2508;top:3536;width:444;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Wxm8UA&#10;AADbAAAADwAAAGRycy9kb3ducmV2LnhtbESPQWvCQBSE74L/YXlCb2ZjLWKiq5QWoT0U0Vbb4yP7&#10;zIZm36bZrcZ/7wqCx2FmvmHmy87W4kitrxwrGCUpCOLC6YpLBV+fq+EUhA/IGmvHpOBMHpaLfm+O&#10;uXYn3tBxG0oRIexzVGBCaHIpfWHIok9cQxy9g2sthijbUuoWTxFua/mYphNpseK4YLChF0PF7/bf&#10;Kshez6n7Dus/t5+OTEa7j593zJR6GHTPMxCBunAP39pvWsH4Ca5f4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bGbxQAAANsAAAAPAAAAAAAAAAAAAAAAAJgCAABkcnMv&#10;ZG93bnJldi54bWxQSwUGAAAAAAQABAD1AAAAigMAAAAA&#10;" path="m65,l,,,5,,41r,5l65,46r5,-5l70,5,65,e" filled="f" stroked="f">
                <v:path arrowok="t" o:connecttype="custom" o:connectlocs="41275,0;0,0;0,0;0,3175;0,26035;0,26035;0,29210;41275,29210;41275,29210;44450,26035;44450,3175;44450,3175;41275,0;41275,0" o:connectangles="0,0,0,0,0,0,0,0,0,0,0,0,0,0"/>
              </v:shape>
              <v:shape id="Freeform 237" o:spid="_x0000_s1260" style="position:absolute;left:2984;top:4146;width:445;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wJjcQA&#10;AADbAAAADwAAAGRycy9kb3ducmV2LnhtbESPQWvCQBSE7wX/w/KE3pqNlhSNWUWUYnoKtYrXR/aZ&#10;BLNvQ3Yb03/fLRQ8DjPzDZNtRtOKgXrXWFYwi2IQxKXVDVcKTl/vLwsQziNrbC2Tgh9ysFlPnjJM&#10;tb3zJw1HX4kAYZeigtr7LpXSlTUZdJHtiIN3tb1BH2RfSd3jPcBNK+dx/CYNNhwWauxoV1N5O34b&#10;BeOQJIf8irdkUcyLj/1OHy7npVLP03G7AuFp9I/wfzvXCl4T+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cCY3EAAAA2wAAAA8AAAAAAAAAAAAAAAAAmAIAAGRycy9k&#10;b3ducmV2LnhtbFBLBQYAAAAABAAEAPUAAACJAwAAAAA=&#10;" path="m70,l,,,35r,5l70,40r,-5l70,xe" stroked="f">
                <v:path arrowok="t" o:connecttype="custom" o:connectlocs="44450,0;0,0;0,0;0,0;0,22225;0,22225;0,25400;44450,25400;44450,25400;44450,22225;44450,0;44450,0;44450,0;44450,0" o:connectangles="0,0,0,0,0,0,0,0,0,0,0,0,0,0"/>
              </v:shape>
              <v:shape id="Freeform 238" o:spid="_x0000_s1261" style="position:absolute;left:2984;top:4146;width:445;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9Wb8QA&#10;AADbAAAADwAAAGRycy9kb3ducmV2LnhtbESPzWrDMBCE74W+g9hCLqWRG1Nj3CihBALJLX+X3BZr&#10;a5laK2PJsZOnjwKBHoeZ+YaZL0fbiAt1vnas4HOagCAuna65UnA6rj9yED4ga2wck4IreVguXl/m&#10;WGg38J4uh1CJCGFfoAITQltI6UtDFv3UtcTR+3WdxRBlV0nd4RDhtpGzJMmkxZrjgsGWVobKv0Nv&#10;FdxsmadhZt5vu37Vp9vqa8jPZ6Umb+PPN4hAY/gPP9sbrSDN4P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PVm/EAAAA2wAAAA8AAAAAAAAAAAAAAAAAmAIAAGRycy9k&#10;b3ducmV2LnhtbFBLBQYAAAAABAAEAPUAAACJAwAAAAA=&#10;" path="m70,r,l70,35r,5l,40,,35,,,70,xm70,l,,,35r,5l70,40r,-5l70,xe" fillcolor="black" stroked="f">
                <v:path arrowok="t" o:connecttype="custom" o:connectlocs="44450,0;44450,0;44450,0;44450,22225;44450,22225;44450,25400;0,25400;0,25400;0,22225;0,0;0,0;0,0;44450,0;44450,0;0,0;0,0;0,0;0,22225;0,22225;0,25400;44450,25400;44450,25400;44450,22225;44450,0;44450,0;44450,0;44450,0" o:connectangles="0,0,0,0,0,0,0,0,0,0,0,0,0,0,0,0,0,0,0,0,0,0,0,0,0,0,0"/>
                <o:lock v:ext="edit" verticies="t"/>
              </v:shape>
              <v:shape id="Freeform 239" o:spid="_x0000_s1262" style="position:absolute;left:2984;top:4146;width:445;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ehMYA&#10;AADbAAAADwAAAGRycy9kb3ducmV2LnhtbESP3WrCQBSE74W+w3IK3hTdVMGW1FWqoFaFQqOlXh6y&#10;Jz80ezZk1xjfvisUvBxm5htmOu9MJVpqXGlZwfMwAkGcWl1yruB4WA1eQTiPrLGyTAqu5GA+e+hN&#10;Mdb2wl/UJj4XAcIuRgWF93UspUsLMuiGtiYOXmYbgz7IJpe6wUuAm0qOomgiDZYcFgqsaVlQ+puc&#10;jYJtm31nq83nab929e7neF48nexCqf5j9/4GwlPn7+H/9odWMH6B25fwA+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oehMYAAADbAAAADwAAAAAAAAAAAAAAAACYAgAAZHJz&#10;L2Rvd25yZXYueG1sUEsFBgAAAAAEAAQA9QAAAIsDAAAAAA==&#10;" path="m70,r,l70,35r,5l,40,,35,,,70,e" filled="f" stroked="f">
                <v:path arrowok="t" o:connecttype="custom" o:connectlocs="44450,0;44450,0;44450,0;44450,22225;44450,22225;44450,25400;0,25400;0,25400;0,22225;0,0;0,0;0,0;44450,0" o:connectangles="0,0,0,0,0,0,0,0,0,0,0,0,0"/>
              </v:shape>
              <v:shape id="Freeform 240" o:spid="_x0000_s1263" style="position:absolute;left:2984;top:4146;width:445;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K9sIA&#10;AADbAAAADwAAAGRycy9kb3ducmV2LnhtbERPy2oCMRTdF/yHcAU3RTNaKDIaRQUfbaHgC11eJnce&#10;OLkZJnEc/94sCl0ezns6b00pGqpdYVnBcBCBIE6sLjhTcDqu+2MQziNrLC2Tgic5mM86b1OMtX3w&#10;npqDz0QIYRejgtz7KpbSJTkZdANbEQcutbVBH2CdSV3jI4SbUo6i6FMaLDg05FjRKqfkdrgbBV9N&#10;ek7X29/rz8ZV35fTffl+tUulet12MQHhqfX/4j/3Tiv4CGPD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hYr2wgAAANsAAAAPAAAAAAAAAAAAAAAAAJgCAABkcnMvZG93&#10;bnJldi54bWxQSwUGAAAAAAQABAD1AAAAhwMAAAAA&#10;" path="m70,l,,,35r,5l70,40r,-5l70,e" filled="f" stroked="f">
                <v:path arrowok="t" o:connecttype="custom" o:connectlocs="44450,0;0,0;0,0;0,0;0,22225;0,22225;0,25400;44450,25400;44450,25400;44450,22225;44450,0;44450,0;44450,0;44450,0" o:connectangles="0,0,0,0,0,0,0,0,0,0,0,0,0,0"/>
              </v:shape>
              <v:shape id="Freeform 241" o:spid="_x0000_s1264" style="position:absolute;left:2508;top:4146;width:444;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EDiMMA&#10;AADbAAAADwAAAGRycy9kb3ducmV2LnhtbESPQYvCMBSE7wv7H8Jb8LamKhWtRllcFvUkVsXro3m2&#10;xealNNla/70RBI/DzHzDzJedqURLjSstKxj0IxDEmdUl5wqOh7/vCQjnkTVWlknBnRwsF58fc0y0&#10;vfGe2tTnIkDYJaig8L5OpHRZQQZd39bEwbvYxqAPssmlbvAW4KaSwygaS4Mlh4UCa1oVlF3Tf6Og&#10;a+N4vbngNZ7shrvt70qvz6epUr2v7mcGwlPn3+FXe6MVjK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EDiMMAAADbAAAADwAAAAAAAAAAAAAAAACYAgAAZHJzL2Rv&#10;d25yZXYueG1sUEsFBgAAAAAEAAQA9QAAAIgDAAAAAA==&#10;" path="m65,l,,,35r,5l65,40r5,-5l70,,65,xe" stroked="f">
                <v:path arrowok="t" o:connecttype="custom" o:connectlocs="41275,0;0,0;0,0;0,0;0,22225;0,22225;0,25400;41275,25400;41275,25400;44450,22225;44450,0;44450,0;41275,0;41275,0" o:connectangles="0,0,0,0,0,0,0,0,0,0,0,0,0,0"/>
              </v:shape>
              <v:shape id="Freeform 242" o:spid="_x0000_s1265" style="position:absolute;left:2508;top:4146;width:444;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wY/cIA&#10;AADbAAAADwAAAGRycy9kb3ducmV2LnhtbERPPWvDMBDdC/kP4gJZSiPXaYpxo4QQKLRb62TxdlhX&#10;y8Q6GUuOHf/6aih0fLzv3WGyrbhR7xvHCp7XCQjiyumGawWX8/tTBsIHZI2tY1JwJw+H/eJhh7l2&#10;I3/TrQi1iCHsc1RgQuhyKX1lyKJfu444cj+utxgi7GupexxjuG1lmiSv0mLDscFgRydD1bUYrILZ&#10;VtkmpOZx/hpOw+az3o5ZWSq1Wk7HNxCBpvAv/nN/aAUvcX38En+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bBj9wgAAANsAAAAPAAAAAAAAAAAAAAAAAJgCAABkcnMvZG93&#10;bnJldi54bWxQSwUGAAAAAAQABAD1AAAAhwMAAAAA&#10;" path="m65,r,l70,r,35l65,40,,40,,35,,,65,xm65,l,,,35r,5l65,40r5,-5l70,,65,xe" fillcolor="black" stroked="f">
                <v:path arrowok="t" o:connecttype="custom" o:connectlocs="41275,0;41275,0;44450,0;44450,22225;44450,22225;41275,25400;0,25400;0,25400;0,22225;0,0;0,0;0,0;41275,0;41275,0;0,0;0,0;0,0;0,22225;0,22225;0,25400;41275,25400;41275,25400;44450,22225;44450,0;44450,0;41275,0;41275,0" o:connectangles="0,0,0,0,0,0,0,0,0,0,0,0,0,0,0,0,0,0,0,0,0,0,0,0,0,0,0"/>
                <o:lock v:ext="edit" verticies="t"/>
              </v:shape>
              <v:shape id="Freeform 243" o:spid="_x0000_s1266" style="position:absolute;left:2508;top:4146;width:444;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lQFsYA&#10;AADbAAAADwAAAGRycy9kb3ducmV2LnhtbESP3WoCMRSE74W+QzgFb6RmLUXKapQqWKuCUKvUy8Pm&#10;7A9uTpZNXNe3N4Lg5TAz3zDjaWtK0VDtCssKBv0IBHFidcGZgv3f4u0ThPPIGkvLpOBKDqaTl84Y&#10;Y20v/EvNzmciQNjFqCD3voqldElOBl3fVsTBS21t0AdZZ1LXeAlwU8r3KBpKgwWHhRwrmueUnHZn&#10;o2DVpId0sdweN9+uWv/vz7Pe0c6U6r62XyMQnlr/DD/aP1rBxwDuX8IP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lQFsYAAADbAAAADwAAAAAAAAAAAAAAAACYAgAAZHJz&#10;L2Rvd25yZXYueG1sUEsFBgAAAAAEAAQA9QAAAIsDAAAAAA==&#10;" path="m65,r,l70,r,35l65,40,,40,,35,,,65,e" filled="f" stroked="f">
                <v:path arrowok="t" o:connecttype="custom" o:connectlocs="41275,0;41275,0;44450,0;44450,22225;44450,22225;41275,25400;0,25400;0,25400;0,22225;0,0;0,0;0,0;41275,0" o:connectangles="0,0,0,0,0,0,0,0,0,0,0,0,0"/>
              </v:shape>
              <v:shape id="Freeform 244" o:spid="_x0000_s1267" style="position:absolute;left:2508;top:4146;width:444;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vOYcYA&#10;AADbAAAADwAAAGRycy9kb3ducmV2LnhtbESP3WoCMRSE74W+QzgFb6RmK0XKapQqWKuCUKvUy8Pm&#10;7A9uTpZNXNe3N4Lg5TAz3zDjaWtK0VDtCssK3vsRCOLE6oIzBfu/xdsnCOeRNZaWScGVHEwnL50x&#10;xtpe+Jeanc9EgLCLUUHufRVL6ZKcDLq+rYiDl9raoA+yzqSu8RLgppSDKBpKgwWHhRwrmueUnHZn&#10;o2DVpId0sdweN9+uWv/vz7Pe0c6U6r62XyMQnlr/DD/aP1rBxwDuX8IP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vOYcYAAADbAAAADwAAAAAAAAAAAAAAAACYAgAAZHJz&#10;L2Rvd25yZXYueG1sUEsFBgAAAAAEAAQA9QAAAIsDAAAAAA==&#10;" path="m65,l,,,35r,5l65,40r5,-5l70,,65,e" filled="f" stroked="f">
                <v:path arrowok="t" o:connecttype="custom" o:connectlocs="41275,0;0,0;0,0;0,0;0,22225;0,22225;0,25400;41275,25400;41275,25400;44450,22225;44450,0;44450,0;41275,0;41275,0" o:connectangles="0,0,0,0,0,0,0,0,0,0,0,0,0,0"/>
              </v:shape>
              <v:shape id="Freeform 245" o:spid="_x0000_s1268" style="position:absolute;left:3333;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X/qMYA&#10;AADbAAAADwAAAGRycy9kb3ducmV2LnhtbESPT2vCQBTE70K/w/IKvenGKm2JbqSUKjlIwbQHvT2y&#10;L380+zZktyb59t2C4HGYmd8w681gGnGlztWWFcxnEQji3OqaSwU/39vpGwjnkTU2lknBSA42ycNk&#10;jbG2PR/omvlSBAi7GBVU3rexlC6vyKCb2ZY4eIXtDPogu1LqDvsAN418jqIXabDmsFBhSx8V5Zfs&#10;1yj4Gudpscv2p96d98OrO36O5zRS6ulxeF+B8DT4e/jWTrWC5QL+v4Qf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X/qMYAAADbAAAADwAAAAAAAAAAAAAAAACYAgAAZHJz&#10;L2Rvd25yZXYueG1sUEsFBgAAAAAEAAQA9QAAAIsDAAAAAA==&#10;" path="m20,40r,l15,45r,-5l10,20,,,15,r5,5l20,40xe" stroked="f">
                <v:path arrowok="t" o:connecttype="custom" o:connectlocs="12700,25400;12700,25400;9525,28575;9525,28575;9525,25400;9525,25400;6350,12700;0,0;9525,0;9525,0;12700,3175;12700,25400" o:connectangles="0,0,0,0,0,0,0,0,0,0,0,0"/>
              </v:shape>
              <v:shape id="Freeform 246" o:spid="_x0000_s1269" style="position:absolute;left:3333;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2qcMA&#10;AADbAAAADwAAAGRycy9kb3ducmV2LnhtbESPzW7CMBCE75V4B2uRuDUOhKI2YBBqQXBsoep5iTc/&#10;EK+j2IHw9rhSpR5HM/ONZrHqTS2u1LrKsoJxFIMgzqyuuFDwfdw+v4JwHlljbZkU3MnBajl4WmCq&#10;7Y2/6HrwhQgQdikqKL1vUildVpJBF9mGOHi5bQ36INtC6hZvAW5qOYnjmTRYcVgosaH3krLLoTMK&#10;dl3CcbGRpzz5fKk+Jj9+X5/flBoN+/UchKfe/4f/2nutYDqF3y/h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c2qcMAAADbAAAADwAAAAAAAAAAAAAAAACYAgAAZHJzL2Rv&#10;d25yZXYueG1sUEsFBgAAAAAEAAQA9QAAAIgDAAAAAA==&#10;" path="m15,r,l20,5r,35l15,40,10,20,,,15,xm15,l,,10,20r5,20l15,45r,-5l15,45r5,-5l20,5,15,xe" fillcolor="black" stroked="f">
                <v:path arrowok="t" o:connecttype="custom" o:connectlocs="9525,0;9525,0;12700,3175;12700,25400;12700,25400;9525,25400;9525,25400;9525,25400;9525,25400;9525,25400;9525,25400;9525,25400;9525,25400;6350,12700;0,0;9525,0;9525,0;0,0;0,0;6350,12700;9525,25400;9525,25400;9525,28575;9525,28575;9525,25400;9525,25400;9525,28575;9525,28575;12700,25400;12700,3175;12700,3175;9525,0;9525,0" o:connectangles="0,0,0,0,0,0,0,0,0,0,0,0,0,0,0,0,0,0,0,0,0,0,0,0,0,0,0,0,0,0,0,0,0"/>
                <o:lock v:ext="edit" verticies="t"/>
              </v:shape>
              <v:shape id="Freeform 247" o:spid="_x0000_s1270" style="position:absolute;left:3333;top:4718;width:127;height:254;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hnSsQA&#10;AADbAAAADwAAAGRycy9kb3ducmV2LnhtbESP3WrCQBSE74W+w3IK3tWNxQaNrlIKAaUptOoDHLPH&#10;JJg9m2Y3P337bqHg5TAz3zCb3Whq0VPrKssK5rMIBHFudcWFgvMpfVqCcB5ZY22ZFPyQg932YbLB&#10;RNuBv6g/+kIECLsEFZTeN4mULi/JoJvZhjh4V9sa9EG2hdQtDgFuavkcRbE0WHFYKLGht5Ly27Ez&#10;CnSGHZrL+0c8ZIeV++7ST2PnSk0fx9c1CE+jv4f/23utYPECf1/C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oZ0rEAAAA2wAAAA8AAAAAAAAAAAAAAAAAmAIAAGRycy9k&#10;b3ducmV2LnhtbFBLBQYAAAAABAAEAPUAAACJAwAAAAA=&#10;" path="m15,r,l20,5r,35l15,40,10,20,,,15,e" filled="f" stroked="f">
                <v:path arrowok="t" o:connecttype="custom" o:connectlocs="9525,0;9525,0;12700,3175;12700,25400;12700,25400;9525,25400;9525,25400;9525,25400;9525,25400;9525,25400;9525,25400;9525,25400;9525,25400;6350,12700;0,0;9525,0" o:connectangles="0,0,0,0,0,0,0,0,0,0,0,0,0,0,0,0"/>
              </v:shape>
              <v:shape id="Freeform 248" o:spid="_x0000_s1271" style="position:absolute;left:3333;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gDsQA&#10;AADbAAAADwAAAGRycy9kb3ducmV2LnhtbESPQWvCQBSE7wX/w/KEXkqzsZQg0VVEKbWXSmJ6f2Sf&#10;m2D2bciumvbXdwsFj8PMfMMs16PtxJUG3zpWMEtSEMS10y0bBdXx7XkOwgdkjZ1jUvBNHtarycMS&#10;c+1uXNC1DEZECPscFTQh9LmUvm7Iok9cTxy9kxsshigHI/WAtwi3nXxJ00xabDkuNNjTtqH6XF6s&#10;gv7wdbGu2hu5274XpT18mo+fJ6Uep+NmASLQGO7h//ZeK3jN4O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bYA7EAAAA2wAAAA8AAAAAAAAAAAAAAAAAmAIAAGRycy9k&#10;b3ducmV2LnhtbFBLBQYAAAAABAAEAPUAAACJAwAAAAA=&#10;" path="m15,l,,10,20r5,20l15,45r,-5l15,45r5,-5l20,5,15,e" filled="f" stroked="f">
                <v:path arrowok="t" o:connecttype="custom" o:connectlocs="9525,0;0,0;0,0;6350,12700;9525,25400;9525,25400;9525,28575;9525,28575;9525,25400;9525,25400;9525,28575;9525,28575;12700,25400;12700,3175;12700,3175;9525,0;9525,0" o:connectangles="0,0,0,0,0,0,0,0,0,0,0,0,0,0,0,0,0"/>
              </v:shape>
              <v:shape id="Freeform 249" o:spid="_x0000_s1272" style="position:absolute;left:2476;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75q8YA&#10;AADbAAAADwAAAGRycy9kb3ducmV2LnhtbESPT2vCQBTE7wW/w/KE3pqNpVRJ3UgRW3IQodGDvT2y&#10;z/xp9m3Ibk3y7btCweMwM79h1pvRtOJKvastK1hEMQjiwuqaSwWn48fTCoTzyBpby6RgIgebdPaw&#10;xkTbgb/omvtSBAi7BBVU3neJlK6oyKCLbEccvIvtDfog+1LqHocAN618juNXabDmsFBhR9uKip/8&#10;1yg4TIvs8pnvvwfX7MelO++mJouVepyP728gPI3+Hv5vZ1rByxJuX8IP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75q8YAAADbAAAADwAAAAAAAAAAAAAAAACYAgAAZHJz&#10;L2Rvd25yZXYueG1sUEsFBgAAAAAEAAQA9QAAAIsDAAAAAA==&#10;" path="m5,45l,45,,40,,5,,,20,,10,20,5,45xe" stroked="f">
                <v:path arrowok="t" o:connecttype="custom" o:connectlocs="3175,28575;0,28575;0,28575;0,25400;0,3175;0,3175;0,0;12700,0;12700,0;6350,12700;3175,28575;3175,28575" o:connectangles="0,0,0,0,0,0,0,0,0,0,0,0"/>
              </v:shape>
              <v:shape id="Freeform 250" o:spid="_x0000_s1273" style="position:absolute;left:2476;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o8rL8A&#10;AADbAAAADwAAAGRycy9kb3ducmV2LnhtbERPyW7CMBC9I/UfrKnEDZyyCdIYVLEIjmziPI0nSxuP&#10;o9hA+Ht8QOL49PZk0ZpK3KhxpWUFX/0IBHFqdcm5gvNp05uCcB5ZY2WZFDzIwWL+0Ukw1vbOB7od&#10;fS5CCLsYFRTe17GULi3IoOvbmjhwmW0M+gCbXOoG7yHcVHIQRRNpsOTQUGBNy4LS/+PVKNhehxzl&#10;a/mbDffjcjW4+F31N1Oq+9n+fIPw1Pq3+OXeaQWjMDZ8CT9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2jysvwAAANsAAAAPAAAAAAAAAAAAAAAAAJgCAABkcnMvZG93bnJl&#10;di54bWxQSwUGAAAAAAQABAD1AAAAhAMAAAAA&#10;" path="m20,r,l10,20,5,40,,40,,5,,,20,xm20,l,,,5,,40r,5l5,45,10,20,20,xe" fillcolor="black" stroked="f">
                <v:path arrowok="t" o:connecttype="custom" o:connectlocs="12700,0;12700,0;6350,12700;3175,25400;0,25400;0,25400;0,25400;0,3175;0,3175;0,0;12700,0;12700,0;0,0;0,0;0,3175;0,25400;0,25400;0,28575;3175,28575;3175,28575;6350,12700;12700,0;12700,0" o:connectangles="0,0,0,0,0,0,0,0,0,0,0,0,0,0,0,0,0,0,0,0,0,0,0"/>
                <o:lock v:ext="edit" verticies="t"/>
              </v:shape>
              <v:shape id="Freeform 251" o:spid="_x0000_s1274" style="position:absolute;left:2476;top:4718;width:127;height:254;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tT8IA&#10;AADbAAAADwAAAGRycy9kb3ducmV2LnhtbESP0YrCMBRE3xf8h3AF39ZUEVmrUUQQdlmFtfoB1+ba&#10;Fpub2qS2+/dGEHwcZuYMs1h1phR3ql1hWcFoGIEgTq0uOFNwOm4/v0A4j6yxtEwK/snBatn7WGCs&#10;bcsHuic+EwHCLkYFufdVLKVLczLohrYiDt7F1gZ9kHUmdY1tgJtSjqNoKg0WHBZyrGiTU3pNGqNA&#10;77BBc/7dT9vdz8zdmu2fsSOlBv1uPQfhqfPv8Kv9rRVMZvD8E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pW1PwgAAANsAAAAPAAAAAAAAAAAAAAAAAJgCAABkcnMvZG93&#10;bnJldi54bWxQSwUGAAAAAAQABAD1AAAAhwMAAAAA&#10;" path="m20,r,l10,20,5,40,,40,,5,,,20,e" filled="f" stroked="f">
                <v:path arrowok="t" o:connecttype="custom" o:connectlocs="12700,0;12700,0;6350,12700;3175,25400;0,25400;0,25400;0,25400;0,3175;0,3175;0,0;12700,0" o:connectangles="0,0,0,0,0,0,0,0,0,0,0"/>
              </v:shape>
              <v:shape id="Freeform 252" o:spid="_x0000_s1275" style="position:absolute;left:2476;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LPMEA&#10;AADbAAAADwAAAGRycy9kb3ducmV2LnhtbERPz2vCMBS+C/sfwht4EU0dOKQzynDI3EWxuvujeUvL&#10;mpeSpLXurzcHYceP7/dqM9hG9ORD7VjBfJaBIC6drtkouJx30yWIEJE1No5JwY0CbNZPoxXm2l35&#10;RH0RjUghHHJUUMXY5lKGsiKLYeZa4sT9OG8xJuiN1B6vKdw28iXLXqXFmlNDhS1tKyp/i84qaI/f&#10;nXWXvZEf289TYY8H8/U3UWr8PLy/gYg0xH/xw73XChZpffqSfo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nyzzBAAAA2wAAAA8AAAAAAAAAAAAAAAAAmAIAAGRycy9kb3du&#10;cmV2LnhtbFBLBQYAAAAABAAEAPUAAACGAwAAAAA=&#10;" path="m20,l,,,5,,40r,5l5,45,10,20,20,e" filled="f" stroked="f">
                <v:path arrowok="t" o:connecttype="custom" o:connectlocs="12700,0;0,0;0,0;0,3175;0,25400;0,25400;0,28575;3175,28575;3175,28575;6350,12700;12700,0;12700,0" o:connectangles="0,0,0,0,0,0,0,0,0,0,0,0"/>
              </v:shape>
              <v:shape id="Freeform 253" o:spid="_x0000_s1276" style="position:absolute;left:1873;top:635;width:2222;height:1276;visibility:visible;mso-wrap-style:square;v-text-anchor:top" coordsize="350,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tcTMQA&#10;AADbAAAADwAAAGRycy9kb3ducmV2LnhtbESPUWvCMBSF3wf+h3AHexkz6UCRziij4hBxD+p+wKW5&#10;a7s1NyWJbffvjSDs8XDO+Q5nuR5tK3ryoXGsIZsqEMSlMw1XGr7O25cFiBCRDbaOScMfBVivJg9L&#10;zI0b+Ej9KVYiQTjkqKGOsculDGVNFsPUdcTJ+3beYkzSV9J4HBLctvJVqbm02HBaqLGjoqby93Sx&#10;Gjb2ID+q4meePSv1uSsYfT/stX56HN/fQEQa43/43t4ZDbMMbl/S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bXEzEAAAA2wAAAA8AAAAAAAAAAAAAAAAAmAIAAGRycy9k&#10;b3ducmV2LnhtbFBLBQYAAAAABAAEAPUAAACJAwAAAAA=&#10;" path="m175,5r,l175,,165,16,150,36r,10l150,56r5,5l150,61r,-5l145,56,135,51r-15,l110,56r,10l105,71r5,10l115,91r5,5l125,106r-5,5l115,111r5,10l130,121r10,l145,116r,-10l145,96r,-5l145,86r5,l155,86r,10l160,106r-5,20l150,136r-10,5l130,141r-15,-5l105,126r5,-5l105,111r-5,-5l90,111r-5,10l90,126r-5,10l80,141r-15,l50,136,40,126r,-10l40,106r,-15l45,86r5,l55,86r,5l50,111r5,10l65,126r10,-5l80,116r-5,-5l70,101r5,-5l85,86,90,76r,-10l85,61,70,51r-10,l50,56,40,66r,-10l45,46,35,36,25,31,5,16,,16r15,90l30,201r285,l330,106,350,16r-5,l340,16,320,31r-10,5l305,46r,10l310,66r-5,l295,56,285,51r-10,l265,61,255,76r5,10l270,96r5,l275,101r,10l270,116r-5,l270,121r10,5l290,121r5,-10l290,91r,-5l295,86r5,l305,91r,15l305,116r,10l300,136r-15,5l270,141r-10,-5l255,126r5,-5l255,111r-5,-5l240,111r-5,10l240,126r-10,10l215,141r-10,l200,136,190,126r-5,-20l190,96r5,-10l200,86r5,l205,91r,5l200,96r,10l205,116r5,5l215,121r10,l230,111r-5,l220,106r5,-10l235,91r5,-10l240,71r,-5l235,56,225,51r-10,l205,56r-5,l195,61r-5,l195,56r5,-10l195,36,180,16,175,5xe" fillcolor="black" stroked="f">
                <v:path arrowok="t" o:connecttype="custom" o:connectlocs="104775,10160;95250,35560;98425,38735;92075,35560;69850,41910;76200,60960;73025,70485;92075,73660;92075,60960;95250,54610;98425,80010;73025,86360;66675,70485;53975,76835;50800,89535;25400,73660;31750,54610;31750,70485;50800,73660;44450,64135;57150,48260;44450,32385;25400,41910;28575,29210;3175,10160;0,10160;209550,67310;215900,10160;193675,29210;196850,41910;180975,32385;161925,48260;174625,64135;168275,73660;187325,70485;187325,54610;193675,73660;171450,89535;165100,76835;152400,70485;146050,86360;120650,80010;127000,54610;130175,60960;130175,73660;146050,70485;142875,60960;152400,41910;130175,35560;123825,38735;123825,35560;114300,10160" o:connectangles="0,0,0,0,0,0,0,0,0,0,0,0,0,0,0,0,0,0,0,0,0,0,0,0,0,0,0,0,0,0,0,0,0,0,0,0,0,0,0,0,0,0,0,0,0,0,0,0,0,0,0,0"/>
              </v:shape>
              <v:shape id="Freeform 254" o:spid="_x0000_s1277" style="position:absolute;left:1841;top:635;width:2254;height:1276;visibility:visible;mso-wrap-style:square;v-text-anchor:top" coordsize="355,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VT58IA&#10;AADbAAAADwAAAGRycy9kb3ducmV2LnhtbESPT4vCMBTE7wv7HcJb2NuaKihSjSIVwZvr3/Ojebal&#10;zUtNonb30xtB8DjMzG+Y6bwzjbiR85VlBf1eAoI4t7riQsFhv/oZg/ABWWNjmRT8kYf57PNjiqm2&#10;d97SbRcKESHsU1RQhtCmUvq8JIO+Z1vi6J2tMxiidIXUDu8Rbho5SJKRNFhxXCixpaykvN5djYJj&#10;P8v0cl/zv9yMLvVpuHCt/lXq+6tbTEAE6sI7/GqvtYLhAJ5f4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VPnwgAAANsAAAAPAAAAAAAAAAAAAAAAAJgCAABkcnMvZG93&#10;bnJldi54bWxQSwUGAAAAAAQABAD1AAAAhwMAAAAA&#10;" path="m180,r,l180,5r5,11l200,36r5,10l200,56r-5,5l200,61r5,-5l210,56r10,-5l230,51r10,5l245,66r,5l245,81r-5,10l230,96r-5,10l230,111r5,l230,121r-10,l215,121r-5,-5l205,106r,-10l210,96r,-5l210,86r-5,l200,86r-5,10l190,106r5,20l200,136r10,5l220,141r15,-5l245,126r-5,-5l245,111r10,-5l260,111r5,10l260,126r5,10l275,141r10,l295,141r10,-5l310,126r,-10l310,106r,-15l300,86r-5,5l300,111r-5,10l285,126r-10,-5l270,116r5,l280,111r,-10l280,96r-5,l265,86,260,76,270,61,280,51r10,l300,56r10,10l315,66,310,56r,-10l315,36r10,-5l345,16r5,l355,16r-20,90l320,201r-285,l20,106,5,16r5,l30,31r10,5l50,46,45,56r,10l55,56,70,51r5,l90,61r5,5l95,76,90,86,80,96r-5,5l80,111r5,5l80,121r-5,5l65,121,55,111,60,91r,-5l55,86,45,91r,15l45,116r,10l55,136r5,5l75,141r10,l90,136r5,-10l90,121r5,-10l105,106r5,5l115,121r-5,5l120,136r15,5l145,141r10,-5l160,126r5,-20l160,96r,-10l155,86r-5,l150,91r,5l150,106r,10l145,121r-10,l125,121r-5,-10l125,111r5,-5l125,96r-5,-5l115,81,110,71r5,-5l115,56r10,-5l135,51r15,5l155,56r,5l160,61r-5,-5l155,46r,-10l170,16,180,xm180,r-5,l170,5r,5l160,26r-5,5l150,41r,10l135,46r-10,l110,56r-5,15l110,86r10,10l125,106r-5,5l115,111r-5,-5l105,106r-10,l90,111r-5,l80,106r,-5l95,91r5,-15l90,56,75,51r-5,l50,56r,-10l45,36,35,31,30,26,10,16r,-6l5,10,,16r15,95l30,201r5,l320,201r5,l340,111,355,16r,-6l350,10r-5,l345,16,325,26r,5l315,36,305,46r,10l290,51r-10,l265,56r-5,20l260,91r15,10l275,106r-5,5l265,111r-5,-5l255,106r-10,l240,111r-5,l230,106,240,96r5,-10l250,71,245,56,230,46r-10,l205,51r,-10l205,31r-5,-5l190,10,185,5,180,xm150,86r,l160,96r,10l160,121r-5,10l145,136r-10,5l125,136,115,126r5,-5l120,116r5,5l135,126r5,l145,121r5,-5l155,106r,-5l155,96r-5,-5l150,86xm195,106r,l200,96r5,-10l205,91r,5l200,101r,5l205,116r5,5l220,126r10,-5l240,116r,5l240,126r-10,10l220,141r-10,-5l205,131r-5,-10l195,106xm305,111r,l300,91r5,l310,106r,10l300,131r-5,5l285,141r-10,-5l265,126r5,-5l275,126r10,l295,121r10,-10xm55,131r,l50,116,45,106,50,91r5,l55,111r5,10l75,126r5,l90,121r,5l80,136r-5,5l65,136,55,131xe" fillcolor="black" stroked="f">
                <v:path arrowok="t" o:connecttype="custom" o:connectlocs="127000,35560;133350,35560;152400,57785;136525,76835;130175,54610;139700,89535;161925,67310;180975,89535;190500,54610;171450,73660;168275,54610;196850,41910;200025,22860;212725,67310;6350,10160;28575,41910;47625,32385;47625,64135;34925,70485;28575,73660;60325,80010;69850,80010;104775,67310;95250,60960;76200,70485;73025,35560;101600,38735;107950,10160;98425,19685;79375,29210;73025,70485;53975,70485;60325,57785;31750,35560;6350,10160;9525,70485;225425,10160;219075,10160;184150,32385;174625,64135;168275,70485;146050,67310;146050,29210;127000,16510;95250,54610;85725,89535;85725,80010;98425,60960;127000,60960;127000,64135;146050,76835;139700,89535;190500,57785;190500,83185;174625,80010;31750,57785;38100,76835;47625,89535" o:connectangles="0,0,0,0,0,0,0,0,0,0,0,0,0,0,0,0,0,0,0,0,0,0,0,0,0,0,0,0,0,0,0,0,0,0,0,0,0,0,0,0,0,0,0,0,0,0,0,0,0,0,0,0,0,0,0,0,0,0"/>
                <o:lock v:ext="edit" verticies="t"/>
              </v:shape>
              <v:shape id="Freeform 255" o:spid="_x0000_s1278" style="position:absolute;left:1873;top:635;width:2222;height:1276;visibility:visible;mso-wrap-style:square;v-text-anchor:top" coordsize="350,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BpuMQA&#10;AADbAAAADwAAAGRycy9kb3ducmV2LnhtbESPQWvCQBSE74L/YXlCb7pJqrakbiRoC70VtSDeHtln&#10;Esy+Ddk1Sf99t1DwOMzMN8xmO5pG9NS52rKCeBGBIC6srrlU8H36mL+CcB5ZY2OZFPyQg202nWww&#10;1XbgA/VHX4oAYZeigsr7NpXSFRUZdAvbEgfvajuDPsiulLrDIcBNI5MoWkuDNYeFClvaVVTcjnej&#10;oM973sfnKEmar3f/sr8sh2VulXqajfkbCE+jf4T/259aweoZ/r6EH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QabjEAAAA2wAAAA8AAAAAAAAAAAAAAAAAmAIAAGRycy9k&#10;b3ducmV2LnhtbFBLBQYAAAAABAAEAPUAAACJAwAAAAA=&#10;" path="m175,r,l175,5r5,11l195,36r5,10l195,56r-5,5l195,61r5,-5l205,56r10,-5l225,51r10,5l240,66r,5l240,81r-5,10l225,96r-5,10l225,111r5,l225,121r-10,l210,121r-5,-5l200,106r,-10l205,96r,-5l205,86r-5,l195,86r-5,10l185,106r5,20l195,136r10,5l215,141r15,-5l240,126r-5,-5l240,111r10,-5l255,111r5,10l255,126r5,10l270,141r10,l290,141r10,-5l305,126r,-10l305,106r,-15l295,86r-5,5l295,111r-5,10l280,126r-10,-5l265,116r5,l275,111r,-10l275,96r-5,l260,86,255,76,265,61,275,51r10,l295,56r10,10l310,66,305,56r,-10l310,36r10,-5l340,16r5,l350,16r-20,90l315,201r-285,l15,106,,16r5,l25,31r10,5l45,46,40,56r,10l50,56,65,51r5,l85,61r5,5l90,76,85,86,75,96r-5,5l75,111r5,5l75,121r-5,5l60,121,50,111,55,91r,-5l50,86,40,91r,15l40,116r,10l50,136r5,5l70,141r10,l85,136r5,-10l85,121r5,-10l100,106r5,5l110,121r-5,5l115,136r15,5l140,141r10,-5l155,126r5,-20l155,96r,-10l150,86r-5,l145,91r,5l145,106r,10l140,121r-10,l120,121r-5,-10l120,111r5,-5l120,96r-5,-5l110,81,105,71r5,-5l110,56r10,-5l130,51r15,5l150,56r,5l155,61r-5,-5l150,46r,-10l165,16,175,e" filled="f" stroked="f">
                <v:path arrowok="t" o:connecttype="custom" o:connectlocs="114300,10160;123825,35560;123825,38735;130175,35560;149225,35560;149225,57785;146050,70485;133350,76835;130175,60960;127000,54610;117475,67310;136525,89535;152400,80010;158750,67310;161925,80010;177800,89535;193675,73660;187325,54610;187325,70485;168275,73660;174625,64135;165100,54610;174625,32385;193675,41910;196850,41910;196850,22860;219075,10160;209550,67310;0,10160;3175,10160;28575,29210;25400,41910;25400,41910;44450,32385;53975,54610;44450,64135;50800,73660;31750,70485;31750,54610;25400,73660;44450,89535;57150,80010;63500,67310;66675,80010;82550,89535;101600,67310;95250,54610;92075,60960;88900,76835;73025,70485;73025,57785;69850,35560;92075,35560;98425,38735;95250,35560;104775,10160" o:connectangles="0,0,0,0,0,0,0,0,0,0,0,0,0,0,0,0,0,0,0,0,0,0,0,0,0,0,0,0,0,0,0,0,0,0,0,0,0,0,0,0,0,0,0,0,0,0,0,0,0,0,0,0,0,0,0,0"/>
              </v:shape>
              <v:shape id="Freeform 256" o:spid="_x0000_s1279" style="position:absolute;left:1841;top:635;width:2254;height:1276;visibility:visible;mso-wrap-style:square;v-text-anchor:top" coordsize="355,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Y08MA&#10;AADbAAAADwAAAGRycy9kb3ducmV2LnhtbESPT4vCMBTE74LfITzB25qqq0htKiIoHlzwH+jx0Tzb&#10;YvNSmqjd/fSbhQWPw8z8hkkWranEkxpXWlYwHEQgiDOrS84VnE/rjxkI55E1VpZJwTc5WKTdToKx&#10;ti8+0PPocxEg7GJUUHhfx1K6rCCDbmBr4uDdbGPQB9nkUjf4CnBTyVEUTaXBksNCgTWtCsrux4dR&#10;kFv8uu5+huux22407S+y3KFUqt9rl3MQnlr/Dv+3t1rB5BP+voQf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EY08MAAADbAAAADwAAAAAAAAAAAAAAAACYAgAAZHJzL2Rv&#10;d25yZXYueG1sUEsFBgAAAAAEAAQA9QAAAIgDAAAAAA==&#10;" path="m180,r-5,l170,5r,5l160,26r-5,5l150,41r,10l135,46r-10,l110,56r-5,15l110,86r10,10l125,106r-5,5l115,111r-5,-5l105,106r-10,l90,111r-5,l80,106r,-5l95,91r5,-15l90,56,75,51r-5,l50,56r,-10l45,36,35,31,30,26,10,16r,-6l5,10,,16r15,95l30,201r5,l320,201r5,l340,111,355,16r,-6l350,10r-5,l345,16,325,26r,5l315,36,305,46r,10l290,51r-10,l265,56r-5,20l260,91r15,10l275,106r-5,5l265,111r-5,-5l255,106r-10,l240,111r-5,l230,106,240,96r5,-10l250,71,245,56,230,46r-10,l205,51r,-10l205,31r-5,-5l190,10,185,5,180,e" filled="f" stroked="f">
                <v:path arrowok="t" o:connecttype="custom" o:connectlocs="111125,0;107950,6350;98425,19685;95250,32385;85725,29210;79375,29210;66675,45085;76200,60960;79375,67310;73025,70485;66675,67310;57150,70485;53975,70485;53975,70485;50800,64135;50800,64135;63500,48260;57150,35560;44450,32385;31750,35560;28575,22860;19050,16510;6350,10160;3175,6350;0,10160;0,10160;22225,127635;206375,127635;215900,70485;225425,10160;222250,6350;219075,10160;219075,10160;206375,19685;193675,29210;184150,32385;177800,32385;165100,48260;165100,57785;174625,64135;174625,67310;171450,70485;168275,70485;161925,67310;152400,70485;149225,70485;152400,60960;158750,45085;146050,29210;146050,29210;130175,32385;130175,19685;127000,16510;117475,3175;114300,0" o:connectangles="0,0,0,0,0,0,0,0,0,0,0,0,0,0,0,0,0,0,0,0,0,0,0,0,0,0,0,0,0,0,0,0,0,0,0,0,0,0,0,0,0,0,0,0,0,0,0,0,0,0,0,0,0,0,0"/>
              </v:shape>
              <v:shape id="Freeform 257" o:spid="_x0000_s1280" style="position:absolute;left:2571;top:1181;width:286;height:349;visibility:visible;mso-wrap-style:square;v-text-anchor:top" coordsize="4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0GrcMA&#10;AADbAAAADwAAAGRycy9kb3ducmV2LnhtbESPW2sCMRSE3wv9D+EUfCk1q2CR1Sil4O2pdF3o62Fz&#10;3IubkyWJ6/rvTUHwcZiZb5jlejCt6Mn52rKCyTgBQVxYXXOpID9uPuYgfEDW2FomBTfysF69viwx&#10;1fbKv9RnoRQRwj5FBVUIXSqlLyoy6Me2I47eyTqDIUpXSu3wGuGmldMk+ZQGa44LFXb0XVFxzi5G&#10;wUE3eXH+oQEb/d7s/pqp6/OtUqO34WsBItAQnuFHe68VzGbw/yX+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0GrcMAAADbAAAADwAAAAAAAAAAAAAAAACYAgAAZHJzL2Rv&#10;d25yZXYueG1sUEsFBgAAAAAEAAQA9QAAAIgDAAAAAA==&#10;" path="m35,r,l45,10r,10l45,35,40,45,30,50,20,55,10,50,,40,5,35r,-5l10,35r10,5l25,40r5,-5l35,30,40,20r,-5l40,10,35,5,35,e" filled="f" stroked="f">
                <v:path arrowok="t" o:connecttype="custom" o:connectlocs="22225,0;22225,0;22225,0;22225,0;28575,6350;28575,12700;28575,12700;28575,22225;25400,28575;19050,31750;12700,34925;12700,34925;12700,34925;12700,34925;6350,31750;0,25400;0,25400;3175,22225;3175,22225;3175,19050;3175,19050;6350,22225;12700,25400;12700,25400;15875,25400;15875,25400;19050,22225;22225,19050;25400,12700;25400,12700;25400,9525;25400,9525;25400,6350;22225,3175;22225,3175;22225,3175;22225,3175;22225,0;22225,0;22225,0" o:connectangles="0,0,0,0,0,0,0,0,0,0,0,0,0,0,0,0,0,0,0,0,0,0,0,0,0,0,0,0,0,0,0,0,0,0,0,0,0,0,0,0"/>
              </v:shape>
              <v:shape id="Freeform 258" o:spid="_x0000_s1281" style="position:absolute;left:3079;top:1181;width:286;height:349;visibility:visible;mso-wrap-style:square;v-text-anchor:top" coordsize="4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2sMA&#10;AADbAAAADwAAAGRycy9kb3ducmV2LnhtbESPT2sCMRTE74V+h/AKvZSaraDIapRSqNWTuC70+tg8&#10;94+blyWJ6/rtjSB4HGbmN8xiNZhW9OR8bVnB1ygBQVxYXXOpID/8fs5A+ICssbVMCq7kYbV8fVlg&#10;qu2F99RnoRQRwj5FBVUIXSqlLyoy6Ee2I47e0TqDIUpXSu3wEuGmleMkmUqDNceFCjv6qag4ZWej&#10;YKubvDjtaMBGfzR//83Y9flaqfe34XsOItAQnuFHe6MVTKZw/xJ/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Y2sMAAADbAAAADwAAAAAAAAAAAAAAAACYAgAAZHJzL2Rv&#10;d25yZXYueG1sUEsFBgAAAAAEAAQA9QAAAIgDAAAAAA==&#10;" path="m,20r,l5,10,10,r,5l10,10,5,15r,5l10,30r5,5l25,40,35,35,45,30r,5l45,40,35,50,25,55,15,50,10,45,5,35,,20e" filled="f" stroked="f">
                <v:path arrowok="t" o:connecttype="custom" o:connectlocs="0,12700;0,12700;3175,6350;6350,0;6350,0;6350,0;6350,0;6350,3175;6350,3175;6350,3175;6350,6350;6350,6350;3175,9525;3175,12700;3175,12700;3175,12700;6350,19050;9525,22225;15875,25400;15875,25400;15875,25400;15875,25400;22225,22225;28575,19050;28575,19050;28575,22225;28575,22225;28575,25400;28575,25400;22225,31750;15875,34925;15875,34925;15875,34925;15875,34925;9525,31750;6350,28575;3175,22225;0,12700;0,12700" o:connectangles="0,0,0,0,0,0,0,0,0,0,0,0,0,0,0,0,0,0,0,0,0,0,0,0,0,0,0,0,0,0,0,0,0,0,0,0,0,0,0"/>
              </v:shape>
              <v:shape id="Freeform 259" o:spid="_x0000_s1282" style="position:absolute;left:3524;top:1212;width:286;height:318;visibility:visible;mso-wrap-style:square;v-text-anchor:top" coordsize="4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JM1MMA&#10;AADbAAAADwAAAGRycy9kb3ducmV2LnhtbESPQWvCQBSE7wX/w/IEb3WT0FaJbkIQWttjVeL1kX0m&#10;wezbkN2a+O/dQqHHYWa+Ybb5ZDpxo8G1lhXEywgEcWV1y7WC0/H9eQ3CeWSNnWVScCcHeTZ72mKq&#10;7cjfdDv4WgQIuxQVNN73qZSuasigW9qeOHgXOxj0QQ611AOOAW46mUTRmzTYclhosKddQ9X18GMU&#10;tNHL6qPskqQs4nF/MSTPX6VUajGfig0IT5P/D/+1P7WC1xX8fgk/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JM1MMAAADbAAAADwAAAAAAAAAAAAAAAACYAgAAZHJzL2Rv&#10;d25yZXYueG1sUEsFBgAAAAAEAAQA9QAAAIgDAAAAAA==&#10;" path="m40,20r,l35,r5,l45,15r,10l35,40r-5,5l20,50,10,45,,35,5,30r5,5l20,35,30,30,40,20e" filled="f" stroked="f">
                <v:path arrowok="t" o:connecttype="custom" o:connectlocs="25400,12700;25400,12700;22225,0;22225,0;22225,0;22225,0;22225,0;22225,0;25400,0;25400,0;28575,9525;28575,15875;22225,25400;22225,25400;19050,28575;12700,31750;12700,31750;6350,28575;6350,28575;0,22225;0,22225;3175,19050;3175,19050;6350,22225;12700,22225;12700,22225;19050,19050;25400,12700;25400,12700" o:connectangles="0,0,0,0,0,0,0,0,0,0,0,0,0,0,0,0,0,0,0,0,0,0,0,0,0,0,0,0,0"/>
              </v:shape>
              <v:shape id="Freeform 260" o:spid="_x0000_s1283" style="position:absolute;left:2127;top:1212;width:286;height:318;visibility:visible;mso-wrap-style:square;v-text-anchor:top" coordsize="4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3YpsAA&#10;AADbAAAADwAAAGRycy9kb3ducmV2LnhtbERPyWrDMBC9F/oPYgq9NbJNmxTHsjGBtOkxC+51sMYL&#10;sUbGUmP376NDocfH27NiMYO40eR6ywriVQSCuLa651bB5bx/eQfhPLLGwTIp+CUHRf74kGGq7cxH&#10;up18K0IIuxQVdN6PqZSu7sigW9mROHCNnQz6AKdW6gnnEG4GmUTRWhrsOTR0ONKuo/p6+jEK+uh1&#10;81ENSVKV8fzZGJLfX5VU6vlpKbcgPC3+X/znPmgFb2Fs+BJ+gM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3YpsAAAADbAAAADwAAAAAAAAAAAAAAAACYAgAAZHJzL2Rvd25y&#10;ZXYueG1sUEsFBgAAAAAEAAQA9QAAAIUDAAAAAA==&#10;" path="m10,40r,l5,25,,15,5,r5,l10,20r5,10l30,35r5,l45,30r,5l35,45r-5,5l20,45,10,40e" filled="f" stroked="f">
                <v:path arrowok="t" o:connecttype="custom" o:connectlocs="6350,25400;6350,25400;3175,15875;0,9525;3175,0;3175,0;6350,0;6350,0;6350,0;6350,0;6350,0;6350,0;6350,12700;6350,12700;9525,19050;19050,22225;19050,22225;22225,22225;28575,19050;28575,19050;28575,22225;28575,22225;22225,28575;22225,28575;19050,31750;19050,31750;12700,28575;6350,25400;6350,25400" o:connectangles="0,0,0,0,0,0,0,0,0,0,0,0,0,0,0,0,0,0,0,0,0,0,0,0,0,0,0,0,0"/>
              </v:shape>
              <v:shape id="Freeform 261" o:spid="_x0000_s1284" style="position:absolute;left:1905;top:666;width:2159;height:1213;visibility:visible;mso-wrap-style:square;v-text-anchor:top" coordsize="34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hYIsQA&#10;AADbAAAADwAAAGRycy9kb3ducmV2LnhtbESPQWvCQBSE70L/w/IKvemmLQYTXaUIBW8lUWy9PbLP&#10;bGj2bchuk/Tfu4WCx2FmvmE2u8m2YqDeN44VPC8SEMSV0w3XCk7H9/kKhA/IGlvHpOCXPOy2D7MN&#10;5tqNXNBQhlpECPscFZgQulxKXxmy6BeuI47e1fUWQ5R9LXWPY4TbVr4kSSotNhwXDHa0N1R9lz9W&#10;wfRpivDxVb4mF8zO2SEtr/tVo9TT4/S2BhFoCvfwf/ugFSwz+PsSf4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IWCLEAAAA2wAAAA8AAAAAAAAAAAAAAAAAmAIAAGRycy9k&#10;b3ducmV2LnhtbFBLBQYAAAAABAAEAPUAAACJAwAAAAA=&#10;" path="m30,191r,l,16r5,5l25,31r5,5l35,46r,5l30,61r,5l35,66,45,56,55,51r15,5l80,61r,10l80,76,75,86,65,91r,5l65,101r,5l70,111r-5,5l60,116,50,106r,-10l55,86r,-5l50,81,45,76r-5,5l35,86r-5,20l35,121r10,15l50,141r10,l75,141r5,-5l90,121r-5,-5l90,106r5,l100,106r,10l95,121r10,10l115,141r10,l135,141r10,-5l155,121r5,-20l150,81r,-5l140,76r-5,5l135,91r,5l135,101r,10l130,111r-10,l115,111r5,-5l125,101,120,91r-5,-5l110,81,105,71r,-10l110,56r10,-5l130,51r10,5l150,61r5,l155,56,145,46r5,-15l155,21,165,5,170,r,5l180,21r10,10l190,46r-5,10l185,61r5,l200,56r5,-5l215,51r10,5l230,61r,10l230,81r-10,5l215,91r-5,10l215,106r5,5l215,111r-5,l200,111r,-10l200,96r,-5l200,81r-5,-5l190,76r-5,5l180,101r,20l190,136r10,5l210,141r15,l230,131r10,-10l235,116r,-10l245,106r5,l250,116r-5,5l255,136r5,5l275,141r10,l295,136r10,-15l305,106r,-20l300,81r-5,-5l285,81r,5l285,96r,10l275,116r-5,l265,111r5,-5l275,101r,-5l270,91,260,86,255,76r,-5l260,61r5,-5l280,51r10,5l300,66r5,l305,61r,-10l305,46r,-10l315,31,330,21r5,-5l340,16,305,191r-275,xe" fillcolor="#f7c315" stroked="f">
                <v:path arrowok="t" o:connecttype="custom" o:connectlocs="0,10160;15875,19685;22225,29210;19050,41910;34925,32385;50800,45085;41275,57785;41275,67310;38100,73660;34925,54610;28575,48260;22225,54610;31750,89535;50800,86360;53975,73660;63500,67310;60325,76835;79375,89535;101600,64135;88900,48260;85725,57785;85725,70485;73025,70485;79375,64135;66675,45085;76200,32385;95250,38735;98425,35560;95250,19685;107950,0;114300,13335;117475,35560;120650,38735;136525,32385;146050,45085;136525,57785;139700,70485;133350,70485;127000,60960;123825,48260;117475,51435;127000,89535;146050,83185;149225,73660;158750,67310;155575,76835;174625,89535;193675,67310;187325,48260;180975,54610;180975,67310;168275,70485;174625,60960;161925,48260;168275,35560;190500,41910;193675,32385;200025,19685;212725,10160;193675,121285" o:connectangles="0,0,0,0,0,0,0,0,0,0,0,0,0,0,0,0,0,0,0,0,0,0,0,0,0,0,0,0,0,0,0,0,0,0,0,0,0,0,0,0,0,0,0,0,0,0,0,0,0,0,0,0,0,0,0,0,0,0,0,0"/>
              </v:shape>
              <v:shape id="Freeform 262" o:spid="_x0000_s1285" style="position:absolute;left:2190;top:2933;width:508;height:2712;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RnxMEA&#10;AADbAAAADwAAAGRycy9kb3ducmV2LnhtbERPz2vCMBS+C/sfwhvsIppugtPaVGQozOO6MfT2aN6a&#10;sualJNF2/705CDt+fL+L7Wg7cSUfWscKnucZCOLa6ZYbBV+fh9kKRIjIGjvHpOCPAmzLh0mBuXYD&#10;f9C1io1IIRxyVGBi7HMpQ23IYpi7njhxP85bjAn6RmqPQwq3nXzJsqW02HJqMNjTm6H6t7pYBa+7&#10;sZ/KwZrFeX9YL/zpqOX3Uamnx3G3ARFpjP/iu/tdK1im9elL+gGy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0Z8TBAAAA2wAAAA8AAAAAAAAAAAAAAAAAmAIAAGRycy9kb3du&#10;cmV2LnhtbFBLBQYAAAAABAAEAPUAAACGAwAAAAA=&#10;" path="m5,326r45,l50,372r-45,l,367,,331r5,-5xm50,377r-45,l,382r,40l5,427r45,l50,422r,-40l50,377xm40,l5,,,5,,40r5,5l40,45r5,-5l45,5,40,xm75,50l5,50,,50,,90r5,l75,90r5,l80,50r-5,xm40,95l5,95,,100r,36l5,136r35,l45,136r,-36l40,95xm75,141r-70,l,146r,35l5,186r70,l80,181r,-35l75,141xm40,191r-35,l,191r,35l5,231r35,l45,226r,-35l40,191xm75,236r,l80,236r,30l70,276r-65,l,276,,236r5,l75,236xm35,281r-30,l,286r,35l5,326r30,l40,321r,-35l35,281xe" stroked="f">
                <v:path arrowok="t" o:connecttype="custom" o:connectlocs="31750,207010;3175,236220;0,233045;0,210185;3175,207010;3175,239395;0,242570;0,267970;31750,271145;31750,267970;31750,242570;31750,239395;3175,0;0,3175;0,25400;25400,28575;28575,25400;28575,3175;25400,0;3175,31750;0,31750;0,57150;47625,57150;50800,57150;50800,31750;47625,31750;3175,60325;0,63500;0,86360;25400,86360;28575,86360;28575,63500;25400,60325;3175,89535;0,92710;0,114935;47625,118110;50800,114935;50800,92710;47625,89535;3175,121285;0,121285;0,143510;25400,146685;28575,143510;28575,121285;25400,121285;47625,149860;50800,168910;44450,175260;3175,175260;0,149860;3175,149860;22225,178435;3175,178435;0,203835;3175,207010;22225,207010;25400,181610;22225,178435" o:connectangles="0,0,0,0,0,0,0,0,0,0,0,0,0,0,0,0,0,0,0,0,0,0,0,0,0,0,0,0,0,0,0,0,0,0,0,0,0,0,0,0,0,0,0,0,0,0,0,0,0,0,0,0,0,0,0,0,0,0,0,0"/>
                <o:lock v:ext="edit" verticies="t"/>
              </v:shape>
              <v:shape id="Freeform 263" o:spid="_x0000_s1286" style="position:absolute;left:2190;top:2933;width:508;height:2712;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LE38EA&#10;AADbAAAADwAAAGRycy9kb3ducmV2LnhtbESPwWrDMBBE74X8g9hAb43sHkJwooQmUNKjGxdy3Vhb&#10;y8RaGWmbuH9fFQo9DjPzhtnsJj+oG8XUBzZQLgpQxG2wPXcGPprXpxWoJMgWh8Bk4JsS7Lazhw1W&#10;Ntz5nW4n6VSGcKrQgBMZK61T68hjWoSROHufIXqULGOnbcR7hvtBPxfFUnvsOS84HOngqL2evryB&#10;Gi9dXV+lb8RRLPer47FtzsY8zqeXNSihSf7Df+03a2BZwu+X/AP0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ixN/BAAAA2wAAAA8AAAAAAAAAAAAAAAAAmAIAAGRycy9kb3du&#10;cmV2LnhtbFBLBQYAAAAABAAEAPUAAACGAwAAAAA=&#10;" path="m40,5r,l45,5r,35l40,45,5,45,,40,,5r5,l40,5xm75,50r,l80,50r,40l75,90,5,90,,90,,50r5,l75,50xm40,95r,l45,100r,36l40,136r-35,l,136,,100,5,95r35,xm75,141r,l80,146r,35l75,186r-70,l,181,,146r5,-5l75,141xm40,191r,l45,191r,35l40,231r-35,l,226,,191r5,l40,191xm75,236r,l80,236r,30l70,276r-65,l,276,,236r5,l75,236xm35,281r,l40,286r,35l35,321r-30,l,321,,286r5,-5l35,281xm50,331r,41l5,372,,367,,331r5,l50,331xm50,377r,l50,382r,40l50,427r-45,l,422,,382r5,-5l50,377xm40,l5,,,5,,40r5,5l40,45r5,-5l45,5,40,xm75,50l5,50,,50,,90r5,l75,90r5,l80,50r-5,xm40,95l5,95,,100r,36l5,136r35,l45,136r,-36l40,95xm75,141r-70,l,146r,35l5,186r70,l80,181r,-35l75,141xm40,191r-35,l,191r,35l5,231r35,l45,226r,-35l40,191xm75,236r-70,l,236r,40l5,276r65,l80,266r,-30l75,236xm35,281r-30,l,286r,35l5,326r30,l40,321r,-35l35,281xm50,326r-45,l,331r,36l5,372r45,l50,326xm50,377r-45,l,382r,40l5,427r45,l50,422r,-40l50,377xe" fillcolor="black" stroked="f">
                <v:path arrowok="t" o:connecttype="custom" o:connectlocs="28575,25400;3175,28575;3175,3175;50800,31750;3175,57150;0,31750;25400,60325;25400,86360;0,63500;47625,89535;50800,114935;0,114935;47625,89535;28575,143510;3175,146685;3175,121285;50800,149860;3175,175260;0,149860;22225,178435;22225,203835;0,181610;31750,210185;0,233045;31750,210185;31750,267970;3175,271145;3175,239395;3175,0;3175,28575;28575,3175;47625,31750;0,57150;47625,57150;47625,31750;3175,60325;3175,86360;28575,63500;47625,89535;0,114935;47625,118110;47625,89535;3175,121285;3175,146685;28575,121285;47625,149860;0,175260;44450,175260;47625,149860;3175,178435;3175,207010;25400,181610;31750,207010;0,233045;31750,207010;3175,239395;3175,271145;31750,242570" o:connectangles="0,0,0,0,0,0,0,0,0,0,0,0,0,0,0,0,0,0,0,0,0,0,0,0,0,0,0,0,0,0,0,0,0,0,0,0,0,0,0,0,0,0,0,0,0,0,0,0,0,0,0,0,0,0,0,0,0,0"/>
                <o:lock v:ext="edit" verticies="t"/>
              </v:shape>
              <v:shape id="Freeform 264" o:spid="_x0000_s1287" style="position:absolute;left:2190;top:2965;width:286;height:254;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WDsQA&#10;AADbAAAADwAAAGRycy9kb3ducmV2LnhtbESPQWsCMRSE70L/Q3iCN826gsjWKNoqFDwUbS/eHptn&#10;snTzst1Ed/ffN4VCj8PMfMOst72rxYPaUHlWMJ9lIIhLrys2Cj4/jtMViBCRNdaeScFAAbabp9Ea&#10;C+07PtPjEo1IEA4FKrAxNoWUobTkMMx8Q5y8m28dxiRbI3WLXYK7WuZZtpQOK04LFht6sVR+Xe5O&#10;Qbe77g+3k81fF+/DcZifzDdejVKTcb97BhGpj//hv/abVrDM4fdL+g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cFg7EAAAA2wAAAA8AAAAAAAAAAAAAAAAAmAIAAGRycy9k&#10;b3ducmV2LnhtbFBLBQYAAAAABAAEAPUAAACJAwAAAAA=&#10;" path="m40,r,l45,r,35l40,40,5,40,,35,,,5,,40,e" filled="f" stroked="f">
                <v:path arrowok="t" o:connecttype="custom" o:connectlocs="25400,0;25400,0;28575,0;28575,22225;28575,22225;25400,25400;3175,25400;3175,25400;0,22225;0,0;0,0;3175,0;25400,0" o:connectangles="0,0,0,0,0,0,0,0,0,0,0,0,0"/>
              </v:shape>
              <v:shape id="Freeform 265" o:spid="_x0000_s1288" style="position:absolute;left:2190;top:3251;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oLMQA&#10;AADbAAAADwAAAGRycy9kb3ducmV2LnhtbESPQWsCMRSE7wX/Q3hCbzWrBalbo7SCVunJVURvr5vX&#10;zdLNy5Kkuv57Uyh4HGbmG2Y672wjzuRD7VjBcJCBIC6drrlSsN8tn15AhIissXFMCq4UYD7rPUwx&#10;1+7CWzoXsRIJwiFHBSbGNpcylIYshoFriZP37bzFmKSvpPZ4SXDbyFGWjaXFmtOCwZYWhsqf4tcq&#10;qP1k8/E+WZ1OxdEMl1/aH0bmU6nHfvf2CiJSF+/h//ZaKxg/w9+X9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KaCzEAAAA2wAAAA8AAAAAAAAAAAAAAAAAmAIAAGRycy9k&#10;b3ducmV2LnhtbFBLBQYAAAAABAAEAPUAAACJAwAAAAA=&#10;" path="m75,r,l80,r,40l75,40,5,40,,40,,,5,,75,e" filled="f" stroked="f">
                <v:path arrowok="t" o:connecttype="custom" o:connectlocs="47625,0;47625,0;50800,0;50800,25400;50800,25400;47625,25400;3175,25400;3175,25400;0,25400;0,0;0,0;3175,0;47625,0" o:connectangles="0,0,0,0,0,0,0,0,0,0,0,0,0"/>
              </v:shape>
              <v:shape id="Freeform 266" o:spid="_x0000_s1289" style="position:absolute;left:2190;top:3536;width:286;height:261;visibility:visible;mso-wrap-style:square;v-text-anchor:top" coordsize="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C83MQA&#10;AADbAAAADwAAAGRycy9kb3ducmV2LnhtbESPzWrDMBCE74W8g9hAL6WRW4opTpSQBArpoQX/PMDG&#10;2lhOrJWxlMR++6pQ6HGYmW+Y1Wa0nbjR4FvHCl4WCQji2umWGwVV+fH8DsIHZI2dY1IwkYfNevaw&#10;wky7O+d0K0IjIoR9hgpMCH0mpa8NWfQL1xNH7+QGiyHKoZF6wHuE206+JkkqLbYcFwz2tDdUX4qr&#10;VZCnZ7s7Pk1fn1s9murcl/abS6Ue5+N2CSLQGP7Df+2DVpC+we+X+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AvNzEAAAA2wAAAA8AAAAAAAAAAAAAAAAAmAIAAGRycy9k&#10;b3ducmV2LnhtbFBLBQYAAAAABAAEAPUAAACJAwAAAAA=&#10;" path="m40,r,l45,5r,36l40,41,5,41,,41,,5,5,,40,e" filled="f" stroked="f">
                <v:path arrowok="t" o:connecttype="custom" o:connectlocs="25400,0;25400,0;28575,3175;28575,26035;28575,26035;25400,26035;3175,26035;3175,26035;0,26035;0,3175;0,3175;3175,0;25400,0" o:connectangles="0,0,0,0,0,0,0,0,0,0,0,0,0"/>
              </v:shape>
              <v:shape id="Freeform 267" o:spid="_x0000_s1290" style="position:absolute;left:2190;top:3829;width:508;height:285;visibility:visible;mso-wrap-style:square;v-text-anchor:top" coordsize="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eTNsUA&#10;AADbAAAADwAAAGRycy9kb3ducmV2LnhtbESPQWvCQBSE74L/YXmCN92oaDV1E4ogtKUItRU9PrOv&#10;m9Ds25DdavrvuwXB4zAz3zDrvLO1uFDrK8cKJuMEBHHhdMVGwefHdrQE4QOyxtoxKfglD3nW760x&#10;1e7K73TZByMihH2KCsoQmlRKX5Rk0Y9dQxy9L9daDFG2RuoWrxFuazlNkoW0WHFcKLGhTUnF9/7H&#10;KjCTAy5NM5++HV9Px5cVn2fd7kGp4aB7egQRqAv38K39rBUs5vD/Jf4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5M2xQAAANsAAAAPAAAAAAAAAAAAAAAAAJgCAABkcnMv&#10;ZG93bnJldi54bWxQSwUGAAAAAAQABAD1AAAAigMAAAAA&#10;" path="m75,r,l80,5r,35l75,45,5,45,,40,,5,5,,75,e" filled="f" stroked="f">
                <v:path arrowok="t" o:connecttype="custom" o:connectlocs="47625,0;47625,0;50800,3175;50800,25400;50800,25400;47625,28575;3175,28575;3175,28575;0,25400;0,3175;0,3175;3175,0;47625,0" o:connectangles="0,0,0,0,0,0,0,0,0,0,0,0,0"/>
              </v:shape>
              <v:shape id="Freeform 268" o:spid="_x0000_s1291" style="position:absolute;left:2190;top:4146;width:286;height:254;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cQDcQA&#10;AADbAAAADwAAAGRycy9kb3ducmV2LnhtbESPQWsCMRSE70L/Q3iCN82qsMjWKNoqFDwUbS/eHptn&#10;snTzst1Ed/ffN4VCj8PMfMOst72rxYPaUHlWMJ9lIIhLrys2Cj4/jtMViBCRNdaeScFAAbabp9Ea&#10;C+07PtPjEo1IEA4FKrAxNoWUobTkMMx8Q5y8m28dxiRbI3WLXYK7Wi6yLJcOK04LFht6sVR+Xe5O&#10;Qbe77g+3k128Lt+H4zA/mW+8GqUm4373DCJSH//Df+03rSDP4fdL+g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nEA3EAAAA2wAAAA8AAAAAAAAAAAAAAAAAmAIAAGRycy9k&#10;b3ducmV2LnhtbFBLBQYAAAAABAAEAPUAAACJAwAAAAA=&#10;" path="m40,r,l45,r,35l40,40,5,40,,35,,,5,,40,e" filled="f" stroked="f">
                <v:path arrowok="t" o:connecttype="custom" o:connectlocs="25400,0;25400,0;28575,0;28575,22225;28575,22225;25400,25400;3175,25400;3175,25400;0,22225;0,0;0,0;3175,0;25400,0" o:connectangles="0,0,0,0,0,0,0,0,0,0,0,0,0"/>
              </v:shape>
              <v:shape id="Freeform 269" o:spid="_x0000_s1292" style="position:absolute;left:2190;top:4432;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L8QA&#10;AADbAAAADwAAAGRycy9kb3ducmV2LnhtbESPQWsCMRSE74L/ITyhN83qwdatUdqCbcWTq4jeXjev&#10;m6WblyVJdfvvjVDwOMzMN8x82dlGnMmH2rGC8SgDQVw6XXOlYL9bDZ9AhIissXFMCv4owHLR780x&#10;1+7CWzoXsRIJwiFHBSbGNpcylIYshpFriZP37bzFmKSvpPZ4SXDbyEmWTaXFmtOCwZbeDJU/xa9V&#10;UPvZ+uN19n46FUczXn1pf5iYjVIPg+7lGUSkLt7D/+1PrWD6CLcv6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xbi/EAAAA2wAAAA8AAAAAAAAAAAAAAAAAmAIAAGRycy9k&#10;b3ducmV2LnhtbFBLBQYAAAAABAAEAPUAAACJAwAAAAA=&#10;" path="m75,r,l80,r,30l70,40,5,40,,40,,,5,,75,e" filled="f" stroked="f">
                <v:path arrowok="t" o:connecttype="custom" o:connectlocs="47625,0;47625,0;50800,0;50800,19050;50800,19050;44450,25400;3175,25400;3175,25400;0,25400;0,0;0,0;3175,0;47625,0" o:connectangles="0,0,0,0,0,0,0,0,0,0,0,0,0"/>
              </v:shape>
              <v:shape id="Freeform 270" o:spid="_x0000_s1293" style="position:absolute;left:2190;top:4718;width:254;height:254;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SdLsA&#10;AADbAAAADwAAAGRycy9kb3ducmV2LnhtbERPuwrCMBTdBf8hXMFNUxVFqlFEUQQnH4vbpbk2xeam&#10;NNHWvzeD4Hg47+W6taV4U+0LxwpGwwQEceZ0wbmC23U/mIPwAVlj6ZgUfMjDetXtLDHVruEzvS8h&#10;FzGEfYoKTAhVKqXPDFn0Q1cRR+7haoshwjqXusYmhttSjpNkJi0WHBsMVrQ1lD0vL6tgqu8nPulk&#10;sjvc0TXGtPnmcVaq32s3CxCB2vAX/9xHrWAWx8Yv8Qf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Yc0nS7AAAA2wAAAA8AAAAAAAAAAAAAAAAAmAIAAGRycy9kb3ducmV2Lnht&#10;bFBLBQYAAAAABAAEAPUAAACAAwAAAAA=&#10;" path="m35,r,l40,5r,35l35,40,5,40,,40,,5,5,,35,e" filled="f" stroked="f">
                <v:path arrowok="t" o:connecttype="custom" o:connectlocs="22225,0;22225,0;25400,3175;25400,25400;25400,25400;22225,25400;3175,25400;3175,25400;0,25400;0,3175;0,3175;3175,0;22225,0" o:connectangles="0,0,0,0,0,0,0,0,0,0,0,0,0"/>
              </v:shape>
              <v:shape id="Freeform 271" o:spid="_x0000_s1294" style="position:absolute;left:2190;top:5035;width:318;height:260;visibility:visible;mso-wrap-style:square;v-text-anchor:top" coordsize="5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E9sEA&#10;AADbAAAADwAAAGRycy9kb3ducmV2LnhtbESPT4vCMBTE7wt+h/CEva2pHkS7RhH/gOzN6t7fNs+m&#10;bPNSmljTb79ZEDwOM/MbZrWJthE9db52rGA6yUAQl07XXCm4Xo4fCxA+IGtsHJOCgTxs1qO3Feba&#10;PfhMfREqkSDsc1RgQmhzKX1pyKKfuJY4eTfXWQxJdpXUHT4S3DZylmVzabHmtGCwpZ2h8re4WwW3&#10;n+Hr1BZFf48h7uWBze57iEq9j+P2E0SgGF7hZ/ukFcyX8P8l/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1RPbBAAAA2wAAAA8AAAAAAAAAAAAAAAAAmAIAAGRycy9kb3du&#10;cmV2LnhtbFBLBQYAAAAABAAEAPUAAACGAwAAAAA=&#10;" path="m50,r,41l5,41,,36,,,5,,50,e" filled="f" stroked="f">
                <v:path arrowok="t" o:connecttype="custom" o:connectlocs="31750,0;31750,26035;3175,26035;3175,26035;0,22860;0,0;0,0;3175,0;31750,0" o:connectangles="0,0,0,0,0,0,0,0,0"/>
              </v:shape>
              <v:shape id="Freeform 272" o:spid="_x0000_s1295" style="position:absolute;left:2190;top:5327;width:318;height:318;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2LQsAA&#10;AADbAAAADwAAAGRycy9kb3ducmV2LnhtbERPy4rCMBTdC/5DuMLsNJ1ZqHRMiwhFFyr4WLi8NHfS&#10;Ms1NbTK28/dmIbg8nPcqH2wjHtT52rGCz1kCgrh0umaj4HoppksQPiBrbByTgn/ykGfj0QpT7Xo+&#10;0eMcjIgh7FNUUIXQplL6siKLfuZa4sj9uM5iiLAzUnfYx3DbyK8kmUuLNceGClvaVFT+nv+sgmNx&#10;2Cx3/booyn3Crbmb7e3YK/UxGdbfIAIN4S1+uXdawSKuj1/iD5D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2LQsAAAADbAAAADwAAAAAAAAAAAAAAAACYAgAAZHJzL2Rvd25y&#10;ZXYueG1sUEsFBgAAAAAEAAQA9QAAAIUDAAAAAA==&#10;" path="m50,r,l50,5r,40l50,50,5,50,,45,,5,5,,50,e" filled="f" stroked="f">
                <v:path arrowok="t" o:connecttype="custom" o:connectlocs="31750,0;31750,0;31750,3175;31750,28575;31750,28575;31750,31750;3175,31750;3175,31750;0,28575;0,3175;0,3175;3175,0;31750,0" o:connectangles="0,0,0,0,0,0,0,0,0,0,0,0,0"/>
              </v:shape>
              <v:shape id="Freeform 273" o:spid="_x0000_s1296" style="position:absolute;left:2190;top:2933;width:286;height:286;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XAVMUA&#10;AADbAAAADwAAAGRycy9kb3ducmV2LnhtbESPT2vCQBTE7wW/w/IEb3WTIq3GrCJFW70U/0Guj+wz&#10;iWbfhuxW0356Vyj0OMzMb5h03plaXKl1lWUF8TACQZxbXXGh4HhYPY9BOI+ssbZMCn7IwXzWe0ox&#10;0fbGO7rufSEChF2CCkrvm0RKl5dk0A1tQxy8k20N+iDbQuoWbwFuavkSRa/SYMVhocSG3kvKL/tv&#10;o+Ary8xJLo/b7WYTf1S/59HkE9dKDfrdYgrCU+f/w3/ttVbwFsPjS/g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tcBUxQAAANsAAAAPAAAAAAAAAAAAAAAAAJgCAABkcnMv&#10;ZG93bnJldi54bWxQSwUGAAAAAAQABAD1AAAAigMAAAAA&#10;" path="m40,l5,,,5,,40r5,5l40,45r5,-5l45,5,40,e" filled="f" stroked="f">
                <v:path arrowok="t" o:connecttype="custom" o:connectlocs="25400,0;3175,0;3175,0;0,3175;0,25400;0,25400;3175,28575;25400,28575;25400,28575;28575,25400;28575,3175;28575,3175;25400,0;25400,0" o:connectangles="0,0,0,0,0,0,0,0,0,0,0,0,0,0"/>
              </v:shape>
              <v:shape id="Freeform 274" o:spid="_x0000_s1297" style="position:absolute;left:2190;top:3251;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basUA&#10;AADbAAAADwAAAGRycy9kb3ducmV2LnhtbESPQWsCMRSE70L/Q3iCN826B1u3RrEFbaUnt6XU23Pz&#10;3CzdvCxJ1O2/N4VCj8PMfMMsVr1txYV8aBwrmE4yEMSV0w3XCj7eN+MHECEia2wdk4IfCrBa3g0W&#10;WGh35T1dyliLBOFQoAITY1dIGSpDFsPEdcTJOzlvMSbpa6k9XhPctjLPspm02HBaMNjRs6Hquzxb&#10;BY2f716e5tvDofwy081R+8/cvCk1GvbrRxCR+vgf/mu/agX3Ofx+S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1tqxQAAANsAAAAPAAAAAAAAAAAAAAAAAJgCAABkcnMv&#10;ZG93bnJldi54bWxQSwUGAAAAAAQABAD1AAAAigMAAAAA&#10;" path="m75,l5,,,,,40r5,l75,40r5,l80,,75,e" filled="f" stroked="f">
                <v:path arrowok="t" o:connecttype="custom" o:connectlocs="47625,0;3175,0;3175,0;0,0;0,25400;0,25400;3175,25400;47625,25400;47625,25400;50800,25400;50800,0;50800,0;47625,0;47625,0" o:connectangles="0,0,0,0,0,0,0,0,0,0,0,0,0,0"/>
              </v:shape>
              <v:shape id="Freeform 275" o:spid="_x0000_s1298" style="position:absolute;left:2190;top:3536;width:286;height:261;visibility:visible;mso-wrap-style:square;v-text-anchor:top" coordsize="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CydcMA&#10;AADbAAAADwAAAGRycy9kb3ducmV2LnhtbESP0YrCMBRE3wX/IVzBF9F0FVSqUXRB2H3YBa0fcG2u&#10;TbW5KU3U+vdmYcHHYWbOMMt1aytxp8aXjhV8jBIQxLnTJRcKjtluOAfhA7LGyjEpeJKH9arbWWKq&#10;3YP3dD+EQkQI+xQVmBDqVEqfG7LoR64mjt7ZNRZDlE0hdYOPCLeVHCfJVFosOS4YrOnTUH493KyC&#10;/fRit6fB8+d7o1tzvNSZ/eVMqX6v3SxABGrDO/zf/tIKZhP4+x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CydcMAAADbAAAADwAAAAAAAAAAAAAAAACYAgAAZHJzL2Rv&#10;d25yZXYueG1sUEsFBgAAAAAEAAQA9QAAAIgDAAAAAA==&#10;" path="m40,l5,,,5,,41r5,l40,41r5,l45,5,40,e" filled="f" stroked="f">
                <v:path arrowok="t" o:connecttype="custom" o:connectlocs="25400,0;3175,0;3175,0;0,3175;0,26035;0,26035;3175,26035;25400,26035;25400,26035;28575,26035;28575,3175;28575,3175;25400,0;25400,0" o:connectangles="0,0,0,0,0,0,0,0,0,0,0,0,0,0"/>
              </v:shape>
              <v:shape id="Freeform 276" o:spid="_x0000_s1299" style="position:absolute;left:2190;top:3829;width:508;height:285;visibility:visible;mso-wrap-style:square;v-text-anchor:top" coordsize="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KgcMYA&#10;AADbAAAADwAAAGRycy9kb3ducmV2LnhtbESP3WoCMRSE7wXfIRyhd25WW3+6GkUKhbaIULXo5XFz&#10;zC5uTpZNqtu3bwpCL4eZ+YaZL1tbiSs1vnSsYJCkIIhzp0s2Cva71/4UhA/IGivHpOCHPCwX3c4c&#10;M+1u/EnXbTAiQthnqKAIoc6k9HlBFn3iauLonV1jMUTZGKkbvEW4reQwTcfSYslxocCaXgrKL9tv&#10;q8AMvnBq6tFwffg4Ht6f+fTYbiZKPfTa1QxEoDb8h+/tN61g8gR/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8KgcMYAAADbAAAADwAAAAAAAAAAAAAAAACYAgAAZHJz&#10;L2Rvd25yZXYueG1sUEsFBgAAAAAEAAQA9QAAAIsDAAAAAA==&#10;" path="m75,l5,,,5,,40r5,5l75,45r5,-5l80,5,75,e" filled="f" stroked="f">
                <v:path arrowok="t" o:connecttype="custom" o:connectlocs="47625,0;3175,0;3175,0;0,3175;0,25400;0,25400;3175,28575;47625,28575;47625,28575;50800,25400;50800,3175;50800,3175;47625,0;47625,0" o:connectangles="0,0,0,0,0,0,0,0,0,0,0,0,0,0"/>
              </v:shape>
              <v:shape id="Freeform 277" o:spid="_x0000_s1300" style="position:absolute;left:2190;top:4146;width:286;height:254;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wYp8UA&#10;AADbAAAADwAAAGRycy9kb3ducmV2LnhtbESPQWsCMRSE74X+h/AKvdWslmpZjWJtBcGDaL14e2ye&#10;ydLNy7pJ3d1/b4RCj8PMfMPMFp2rxJWaUHpWMBxkIIgLr0s2Co7f65d3ECEia6w8k4KeAizmjw8z&#10;zLVveU/XQzQiQTjkqMDGWOdShsKSwzDwNXHyzr5xGJNsjNQNtgnuKjnKsrF0WHJasFjTylLxc/h1&#10;Ctrl6ePrvLWjz9ddv+6HW3PBk1Hq+albTkFE6uJ/+K+90Qomb3D/kn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7BinxQAAANsAAAAPAAAAAAAAAAAAAAAAAJgCAABkcnMv&#10;ZG93bnJldi54bWxQSwUGAAAAAAQABAD1AAAAigMAAAAA&#10;" path="m40,l5,,,,,35r5,5l40,40r5,-5l45,,40,e" filled="f" stroked="f">
                <v:path arrowok="t" o:connecttype="custom" o:connectlocs="25400,0;3175,0;3175,0;0,0;0,22225;0,22225;3175,25400;25400,25400;25400,25400;28575,22225;28575,0;28575,0;25400,0;25400,0" o:connectangles="0,0,0,0,0,0,0,0,0,0,0,0,0,0"/>
              </v:shape>
              <v:shape id="Freeform 278" o:spid="_x0000_s1301" style="position:absolute;left:2190;top:4432;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RdacQA&#10;AADbAAAADwAAAGRycy9kb3ducmV2LnhtbESPQWsCMRSE74L/ITyhN83qwdatUdqCbcWTq4jeXjev&#10;m6WblyVJdfvvjVDwOMzMN8x82dlGnMmH2rGC8SgDQVw6XXOlYL9bDZ9AhIissXFMCv4owHLR780x&#10;1+7CWzoXsRIJwiFHBSbGNpcylIYshpFriZP37bzFmKSvpPZ4SXDbyEmWTaXFmtOCwZbeDJU/xa9V&#10;UPvZ+uN19n46FUczXn1pf5iYjVIPg+7lGUSkLt7D/+1PreBxCrcv6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kXWnEAAAA2wAAAA8AAAAAAAAAAAAAAAAAmAIAAGRycy9k&#10;b3ducmV2LnhtbFBLBQYAAAAABAAEAPUAAACJAwAAAAA=&#10;" path="m75,l5,,,,,40r5,l70,40,80,30,80,,75,e" filled="f" stroked="f">
                <v:path arrowok="t" o:connecttype="custom" o:connectlocs="47625,0;3175,0;3175,0;0,0;0,25400;0,25400;3175,25400;44450,25400;44450,25400;50800,19050;50800,0;50800,0;47625,0;47625,0" o:connectangles="0,0,0,0,0,0,0,0,0,0,0,0,0,0"/>
              </v:shape>
              <v:shape id="Freeform 279" o:spid="_x0000_s1302" style="position:absolute;left:2190;top:4718;width:254;height:285;visibility:visible;mso-wrap-style:square;v-text-anchor:top" coordsize="4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ibPcQA&#10;AADbAAAADwAAAGRycy9kb3ducmV2LnhtbESPQWvCQBSE74X+h+UVvOmmRYyNrlIVUehJreDxmX0m&#10;obtvQ3aj8d+7BaHHYWa+YabzzhpxpcZXjhW8DxIQxLnTFRcKfg7r/hiED8gajWNScCcP89nryxQz&#10;7W68o+s+FCJC2GeooAyhzqT0eUkW/cDVxNG7uMZiiLIppG7wFuHWyI8kGUmLFceFEmtalpT/7lur&#10;oE03p83x8/x9bM1wZdLRwnaHhVK9t+5rAiJQF/7Dz/ZWK0hT+PsSf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4mz3EAAAA2wAAAA8AAAAAAAAAAAAAAAAAmAIAAGRycy9k&#10;b3ducmV2LnhtbFBLBQYAAAAABAAEAPUAAACJAwAAAAA=&#10;" path="m35,l5,,,5,,40r5,5l35,45r5,-5l40,5,35,e" filled="f" stroked="f">
                <v:path arrowok="t" o:connecttype="custom" o:connectlocs="22225,0;3175,0;3175,0;0,3175;0,25400;0,25400;3175,28575;22225,28575;22225,28575;25400,25400;25400,3175;25400,3175;22225,0;22225,0" o:connectangles="0,0,0,0,0,0,0,0,0,0,0,0,0,0"/>
              </v:shape>
              <v:shape id="Freeform 280" o:spid="_x0000_s1303" style="position:absolute;left:2190;top:5003;width:318;height:292;visibility:visible;mso-wrap-style:square;v-text-anchor:top" coordsize="5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9HsIA&#10;AADbAAAADwAAAGRycy9kb3ducmV2LnhtbERPz2vCMBS+D/wfwhN2GTOZODeqUURQPAyGOnt+NM+2&#10;2Lx0SdbW/345DHb8+H4v14NtREc+1I41vEwUCOLCmZpLDV/n3fM7iBCRDTaOScOdAqxXo4clZsb1&#10;fKTuFEuRQjhkqKGKsc2kDEVFFsPEtcSJuzpvMSboS2k89incNnKq1FxarDk1VNjStqLidvqxGi65&#10;f33azT5IdRdUs+/P/b3Pc60fx8NmASLSEP/Ff+6D0fCWxqYv6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gn0ewgAAANsAAAAPAAAAAAAAAAAAAAAAAJgCAABkcnMvZG93&#10;bnJldi54bWxQSwUGAAAAAAQABAD1AAAAhwMAAAAA&#10;" path="m50,l5,,,5,,41r5,5l50,46,50,e" filled="f" stroked="f">
                <v:path arrowok="t" o:connecttype="custom" o:connectlocs="31750,0;3175,0;3175,0;0,3175;0,26035;0,26035;3175,29210;31750,29210;31750,0;31750,0" o:connectangles="0,0,0,0,0,0,0,0,0,0"/>
              </v:shape>
              <v:shape id="Freeform 281" o:spid="_x0000_s1304" style="position:absolute;left:2190;top:5327;width:318;height:318;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ci38QA&#10;AADbAAAADwAAAGRycy9kb3ducmV2LnhtbESPzYvCMBTE78L+D+Et7E3T9eBH1ygiFD2sgh+HPT6a&#10;Z1psXrpNtPW/N4LgcZiZ3zCzRWcrcaPGl44VfA8SEMS50yUbBadj1p+A8AFZY+WYFNzJw2L+0Zth&#10;ql3Le7odghERwj5FBUUIdSqlzwuy6AeuJo7e2TUWQ5SNkbrBNsJtJYdJMpIWS44LBda0Kii/HK5W&#10;wS7briabdpll+W/Ctfk3679dq9TXZ7f8ARGoC+/wq73RCsZTeH6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HIt/EAAAA2wAAAA8AAAAAAAAAAAAAAAAAmAIAAGRycy9k&#10;b3ducmV2LnhtbFBLBQYAAAAABAAEAPUAAACJAwAAAAA=&#10;" path="m50,l5,,,5,,45r5,5l50,50r,-5l50,5,50,e" filled="f" stroked="f">
                <v:path arrowok="t" o:connecttype="custom" o:connectlocs="31750,0;3175,0;3175,0;0,3175;0,28575;0,28575;3175,31750;31750,31750;31750,31750;31750,28575;31750,3175;31750,3175;31750,0;31750,0" o:connectangles="0,0,0,0,0,0,0,0,0,0,0,0,0,0"/>
              </v:shape>
              <v:shape id="Freeform 282" o:spid="_x0000_s1305" style="position:absolute;left:3238;top:2965;width:508;height:2680;visibility:visible;mso-wrap-style:square;v-text-anchor:top" coordsize="80,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YT8AA&#10;AADbAAAADwAAAGRycy9kb3ducmV2LnhtbERPy2oCMRTdF/yHcIXuamKhRUajiOKD7uqI4O4yuc4M&#10;Tm6GJHXi3zeLQpeH816sku3Eg3xoHWuYThQI4sqZlmsN53L3NgMRIrLBzjFpeFKA1XL0ssDCuIG/&#10;6XGKtcghHArU0MTYF1KGqiGLYeJ64szdnLcYM/S1NB6HHG47+a7Up7TYcm5osKdNQ9X99GM1HCrv&#10;zuYjqe2tn6qh+9qX13TR+nWc1nMQkVL8F/+5j0bDLK/PX/IPkM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YT8AAAADbAAAADwAAAAAAAAAAAAAAAACYAgAAZHJzL2Rvd25y&#10;ZXYueG1sUEsFBgAAAAAEAAQA9QAAAIUDAAAAAA==&#10;" path="m75,276r-35,l40,281r,35l40,321r35,l80,316r,-35l75,276xm75,45l5,45,,45,,85r5,l75,85r5,l80,45r-5,xm75,136r-70,l,141r,35l5,181r70,l80,176r,-35l75,136xm75,231r,l80,231r,40l75,271r-65,l,261,,231r5,l75,231xm75,321r,l80,326r,36l75,367r-45,l30,321r45,xm75,372r-45,l30,377r,40l30,422r45,l80,417r,-40l75,372xm75,l40,,35,r,35l40,40r35,l80,35,80,,75,xm75,90r-35,l35,95r,36l40,131r35,l80,131r,-36l75,90xm75,186r-35,l35,186r,35l40,226r35,l80,221r,-35l75,186xe" stroked="f">
                <v:path arrowok="t" o:connecttype="custom" o:connectlocs="25400,175260;25400,178435;25400,200660;47625,203835;50800,200660;50800,178435;47625,175260;3175,28575;0,28575;0,53975;47625,53975;50800,53975;50800,28575;47625,28575;3175,86360;0,89535;0,111760;47625,114935;50800,111760;50800,89535;47625,86360;47625,146685;50800,172085;47625,172085;6350,172085;0,146685;3175,146685;47625,203835;50800,207010;50800,229870;19050,233045;19050,203835;47625,236220;19050,236220;19050,264795;19050,267970;47625,267970;50800,239395;47625,236220;47625,0;25400,0;22225,22225;25400,25400;47625,25400;50800,0;47625,0;47625,57150;25400,57150;22225,83185;25400,83185;47625,83185;50800,60325;47625,57150;47625,118110;25400,118110;22225,140335;25400,143510;47625,143510;50800,118110;47625,118110" o:connectangles="0,0,0,0,0,0,0,0,0,0,0,0,0,0,0,0,0,0,0,0,0,0,0,0,0,0,0,0,0,0,0,0,0,0,0,0,0,0,0,0,0,0,0,0,0,0,0,0,0,0,0,0,0,0,0,0,0,0,0,0"/>
                <o:lock v:ext="edit" verticies="t"/>
              </v:shape>
              <v:shape id="Freeform 283" o:spid="_x0000_s1306" style="position:absolute;left:3238;top:2965;width:508;height:2680;visibility:visible;mso-wrap-style:square;v-text-anchor:top" coordsize="80,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tvsMA&#10;AADbAAAADwAAAGRycy9kb3ducmV2LnhtbESPzWrDMBCE74G8g9hAb4nsHNzgWjYhEEjpDyQpPS/W&#10;1ja2VkZSY/ftq0Ihx2FmvmGKajaDuJHznWUF6SYBQVxb3XGj4ON6XO9A+ICscbBMCn7IQ1UuFwXm&#10;2k58ptslNCJC2OeooA1hzKX0dUsG/caOxNH7ss5giNI1UjucItwMcpskmTTYcVxocaRDS3V/+TYK&#10;HtNkfHvfzq8v7rPOnrVE3RtU6mE1759ABJrDPfzfPmkFuxT+vsQf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tvsMAAADbAAAADwAAAAAAAAAAAAAAAACYAgAAZHJzL2Rv&#10;d25yZXYueG1sUEsFBgAAAAAEAAQA9QAAAIgDAAAAAA==&#10;" path="m75,r,l75,35r,5l40,40,35,35,35,r5,l75,xm75,45r,l80,45r,40l75,85,5,85,,85,,45r5,l75,45xm75,90r,l75,95r,36l40,131r-5,l35,95r5,-5l75,90xm75,136r,l80,141r,35l75,181r-70,l,176,,141r5,-5l75,136xm75,186r,l75,221r,5l40,226r-5,-5l35,186r5,l75,186xm75,231r,l80,231r,40l75,271r-65,l,261,,231r5,l75,231xm75,276r,l75,281r,35l40,316r,-35l40,276r35,xm75,326r,l80,326r,36l75,367r-45,l30,326r45,xm75,372r,l80,377r,40l75,422r-45,l30,417r,-40l30,372r45,xm75,l40,,35,r,35l40,40r35,l80,35,80,,75,xm75,45l5,45,,45,,85r5,l75,85r5,l80,45r-5,xm75,90r-35,l35,95r,36l40,131r35,l80,131r,-36l75,90xm75,136r-70,l,141r,35l5,181r70,l80,176r,-35l75,136xm75,186r-35,l35,186r,35l40,226r35,l80,221r,-35l75,186xm75,231r-70,l,231r,30l10,271r65,l80,271r,-40l75,231xm75,276r-35,l40,281r,35l40,321r35,l80,316r,-35l75,276xm75,321r-45,l30,367r45,l80,362r,-36l75,321xm75,372r-45,l30,377r,40l30,422r45,l80,417r,-40l75,372xe" fillcolor="black" stroked="f">
                <v:path arrowok="t" o:connecttype="custom" o:connectlocs="47625,22225;25400,25400;25400,0;50800,28575;3175,53975;0,28575;47625,57150;47625,83185;22225,60325;47625,86360;50800,111760;0,111760;47625,86360;47625,140335;25400,143510;25400,118110;50800,146685;6350,172085;0,146685;47625,175260;47625,200660;25400,178435;47625,207010;50800,229870;19050,207010;50800,239395;19050,267970;19050,239395;25400,0;22225,22225;50800,22225;47625,0;0,28575;47625,53975;50800,28575;25400,57150;22225,83185;50800,83185;47625,57150;0,89535;47625,114935;50800,89535;25400,118110;22225,140335;50800,140335;47625,118110;0,146685;47625,172085;50800,146685;25400,175260;25400,200660;50800,200660;47625,175260;19050,233045;50800,207010;47625,236220;19050,264795;47625,267970;47625,236220" o:connectangles="0,0,0,0,0,0,0,0,0,0,0,0,0,0,0,0,0,0,0,0,0,0,0,0,0,0,0,0,0,0,0,0,0,0,0,0,0,0,0,0,0,0,0,0,0,0,0,0,0,0,0,0,0,0,0,0,0,0,0"/>
                <o:lock v:ext="edit" verticies="t"/>
              </v:shape>
              <v:shape id="Freeform 284" o:spid="_x0000_s1307" style="position:absolute;left:3460;top:2965;width:254;height:254;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ZMEA&#10;AADbAAAADwAAAGRycy9kb3ducmV2LnhtbESPT4vCMBTE74LfITxhb5rq4iLVtIiLInjyz8Xbo3k2&#10;xealNFlbv70RhD0OM/MbZpX3thYPan3lWMF0koAgLpyuuFRwOW/HCxA+IGusHZOCJ3nIs+Fghal2&#10;HR/pcQqliBD2KSowITSplL4wZNFPXEMcvZtrLYYo21LqFrsIt7WcJcmPtFhxXDDY0MZQcT/9WQVz&#10;fT3wQSffv7srus6Yvlzfjkp9jfr1EkSgPvyHP+29VrCYwftL/AEy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4A2TBAAAA2wAAAA8AAAAAAAAAAAAAAAAAmAIAAGRycy9kb3du&#10;cmV2LnhtbFBLBQYAAAAABAAEAPUAAACGAwAAAAA=&#10;" path="m40,r,l40,35r,5l5,40,,35,,,5,,40,e" filled="f" stroked="f">
                <v:path arrowok="t" o:connecttype="custom" o:connectlocs="25400,0;25400,0;25400,0;25400,22225;25400,22225;25400,25400;3175,25400;3175,25400;0,22225;0,0;0,0;3175,0;25400,0" o:connectangles="0,0,0,0,0,0,0,0,0,0,0,0,0"/>
              </v:shape>
              <v:shape id="Freeform 285" o:spid="_x0000_s1308" style="position:absolute;left:3238;top:3251;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aO1sQA&#10;AADbAAAADwAAAGRycy9kb3ducmV2LnhtbESPQWsCMRSE7wX/Q3hCbzWrhaJbo7SCWumpq4jeXjev&#10;m6WblyWJuv57IxR6HGbmG2Y672wjzuRD7VjBcJCBIC6drrlSsNsun8YgQkTW2DgmBVcKMJ/1HqaY&#10;a3fhLzoXsRIJwiFHBSbGNpcylIYshoFriZP347zFmKSvpPZ4SXDbyFGWvUiLNacFgy0tDJW/xckq&#10;qP1ks36frI7H4mCGy2/t9yPzqdRjv3t7BRGpi//hv/aHVjB+hvuX9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GjtbEAAAA2wAAAA8AAAAAAAAAAAAAAAAAmAIAAGRycy9k&#10;b3ducmV2LnhtbFBLBQYAAAAABAAEAPUAAACJAwAAAAA=&#10;" path="m75,r,l80,r,40l75,40,5,40,,40,,,5,,75,e" filled="f" stroked="f">
                <v:path arrowok="t" o:connecttype="custom" o:connectlocs="47625,0;47625,0;50800,0;50800,25400;50800,25400;47625,25400;3175,25400;3175,25400;0,25400;0,0;0,0;3175,0;47625,0" o:connectangles="0,0,0,0,0,0,0,0,0,0,0,0,0"/>
              </v:shape>
              <v:shape id="Freeform 286" o:spid="_x0000_s1309" style="position:absolute;left:3460;top:3536;width:254;height:261;visibility:visible;mso-wrap-style:square;v-text-anchor:top" coordsize="4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ZjVsMA&#10;AADbAAAADwAAAGRycy9kb3ducmV2LnhtbESPQWvCQBSE70L/w/IKvYhuWksJ0VVCSsGT0lg8P7LP&#10;bGz2bciuGv+9Kwgeh5n5hlmsBtuKM/W+cazgfZqAIK6cbrhW8Lf7maQgfEDW2DomBVfysFq+jBaY&#10;aXfhXzqXoRYRwj5DBSaELpPSV4Ys+qnriKN3cL3FEGVfS93jJcJtKz+S5EtabDguGOyoMFT9lyer&#10;wJ82w3hzLPJips02t+Wevou9Um+vQz4HEWgIz/CjvdYK0k+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ZjVsMAAADbAAAADwAAAAAAAAAAAAAAAACYAgAAZHJzL2Rv&#10;d25yZXYueG1sUEsFBgAAAAAEAAQA9QAAAIgDAAAAAA==&#10;" path="m40,r,l40,5r,36l5,41,,41,,5,5,,40,e" filled="f" stroked="f">
                <v:path arrowok="t" o:connecttype="custom" o:connectlocs="25400,0;25400,0;25400,3175;25400,26035;25400,26035;25400,26035;3175,26035;3175,26035;0,26035;0,3175;0,3175;3175,0;25400,0" o:connectangles="0,0,0,0,0,0,0,0,0,0,0,0,0"/>
              </v:shape>
              <v:shape id="Freeform 287" o:spid="_x0000_s1310" style="position:absolute;left:3238;top:3829;width:508;height:285;visibility:visible;mso-wrap-style:square;v-text-anchor:top" coordsize="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1zMUA&#10;AADbAAAADwAAAGRycy9kb3ducmV2LnhtbESPQWvCQBSE74L/YXlCb7rRosbUVUqh0EopNLbo8TX7&#10;3ASzb0N2q/HfdwXB4zAz3zDLdWdrcaLWV44VjEcJCOLC6YqNgu/t6zAF4QOyxtoxKbiQh/Wq31ti&#10;pt2Zv+iUByMihH2GCsoQmkxKX5Rk0Y9cQxy9g2sthihbI3WL5wi3tZwkyUxarDgulNjQS0nFMf+z&#10;Csz4B1PTTCcfu81+977g38fuc67Uw6B7fgIRqAv38K39phWkU7h+iT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W3XMxQAAANsAAAAPAAAAAAAAAAAAAAAAAJgCAABkcnMv&#10;ZG93bnJldi54bWxQSwUGAAAAAAQABAD1AAAAigMAAAAA&#10;" path="m75,r,l80,5r,35l75,45,5,45,,40,,5,5,,75,e" filled="f" stroked="f">
                <v:path arrowok="t" o:connecttype="custom" o:connectlocs="47625,0;47625,0;50800,3175;50800,25400;50800,25400;47625,28575;3175,28575;3175,28575;0,25400;0,3175;0,3175;3175,0;47625,0" o:connectangles="0,0,0,0,0,0,0,0,0,0,0,0,0"/>
              </v:shape>
              <v:shape id="Freeform 288" o:spid="_x0000_s1311" style="position:absolute;left:3460;top:4146;width:254;height:254;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Z8AA&#10;AADbAAAADwAAAGRycy9kb3ducmV2LnhtbESPzarCMBSE94LvEI7gTlOvKFKNIl4UwZU/G3eH5tgU&#10;m5PSRFvf3giCy2FmvmEWq9aW4km1LxwrGA0TEMSZ0wXnCi7n7WAGwgdkjaVjUvAiD6tlt7PAVLuG&#10;j/Q8hVxECPsUFZgQqlRKnxmy6IeuIo7ezdUWQ5R1LnWNTYTbUv4lyVRaLDguGKxoYyi7nx5WwURf&#10;D3zQyfh/d0XXGNPm69tRqX6vXc9BBGrDL/xt77WC2RQ+X+IP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FZ8AAAADbAAAADwAAAAAAAAAAAAAAAACYAgAAZHJzL2Rvd25y&#10;ZXYueG1sUEsFBgAAAAAEAAQA9QAAAIUDAAAAAA==&#10;" path="m40,r,l40,35r,5l5,40,,35,,,5,,40,e" filled="f" stroked="f">
                <v:path arrowok="t" o:connecttype="custom" o:connectlocs="25400,0;25400,0;25400,0;25400,22225;25400,22225;25400,25400;3175,25400;3175,25400;0,22225;0,0;0,0;3175,0;25400,0" o:connectangles="0,0,0,0,0,0,0,0,0,0,0,0,0"/>
              </v:shape>
              <v:shape id="Freeform 289" o:spid="_x0000_s1312" style="position:absolute;left:3238;top:4432;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I1cQA&#10;AADbAAAADwAAAGRycy9kb3ducmV2LnhtbESPQWsCMRSE7wX/Q3hCbzWrh1a3RmkFtdJTVxG9vW5e&#10;N0s3L0sSdf33Rij0OMzMN8x03tlGnMmH2rGC4SADQVw6XXOlYLddPo1BhIissXFMCq4UYD7rPUwx&#10;1+7CX3QuYiUShEOOCkyMbS5lKA1ZDAPXEifvx3mLMUlfSe3xkuC2kaMse5YWa04LBltaGCp/i5NV&#10;UPvJZv0+WR2PxcEMl9/a70fmU6nHfvf2CiJSF//Df+0PrWD8Avcv6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9iNXEAAAA2wAAAA8AAAAAAAAAAAAAAAAAmAIAAGRycy9k&#10;b3ducmV2LnhtbFBLBQYAAAAABAAEAPUAAACJAwAAAAA=&#10;" path="m75,r,l80,r,40l75,40r-65,l,30,,,5,,75,e" filled="f" stroked="f">
                <v:path arrowok="t" o:connecttype="custom" o:connectlocs="47625,0;47625,0;50800,0;50800,25400;50800,25400;47625,25400;6350,25400;6350,25400;0,19050;0,0;0,0;3175,0;47625,0" o:connectangles="0,0,0,0,0,0,0,0,0,0,0,0,0"/>
              </v:shape>
              <v:shape id="Freeform 290" o:spid="_x0000_s1313" style="position:absolute;left:3492;top:4718;width:222;height:254;visibility:visible;mso-wrap-style:square;v-text-anchor:top" coordsize="3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UoL4A&#10;AADbAAAADwAAAGRycy9kb3ducmV2LnhtbERPTYvCMBC9L/gfwgheFk3tYSnVKCoseLWWBW9DMzbF&#10;ZFKarNZ/bw6Cx8f7Xm9HZ8WdhtB5VrBcZCCIG687bhXU5995ASJEZI3WMyl4UoDtZvK1xlL7B5/o&#10;XsVWpBAOJSowMfallKEx5DAsfE+cuKsfHMYEh1bqAR8p3FmZZ9mPdNhxajDY08FQc6v+nYK/Kpfn&#10;S36pl8X++1Zra0+9sUrNpuNuBSLSGD/it/uoFRRpbPqSfoDcv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OdFKC+AAAA2wAAAA8AAAAAAAAAAAAAAAAAmAIAAGRycy9kb3ducmV2&#10;LnhtbFBLBQYAAAAABAAEAPUAAACDAwAAAAA=&#10;" path="m35,r,l35,5r,35l,40,,5,,,35,e" filled="f" stroked="f">
                <v:path arrowok="t" o:connecttype="custom" o:connectlocs="22225,0;22225,0;22225,3175;22225,25400;22225,25400;22225,25400;0,25400;0,25400;0,25400;0,3175;0,3175;0,0;22225,0" o:connectangles="0,0,0,0,0,0,0,0,0,0,0,0,0"/>
              </v:shape>
              <v:shape id="Freeform 291" o:spid="_x0000_s1314" style="position:absolute;left:3429;top:5035;width:317;height:260;visibility:visible;mso-wrap-style:square;v-text-anchor:top" coordsize="5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iDMEA&#10;AADbAAAADwAAAGRycy9kb3ducmV2LnhtbESPT4vCMBTE74LfITxhb5rqYXG7RhH/gOzNrnt/2zyb&#10;ss1LaWJNv/1GEDwOM/MbZrWJthE9db52rGA+y0AQl07XXCm4fB+nSxA+IGtsHJOCgTxs1uPRCnPt&#10;7nymvgiVSBD2OSowIbS5lL40ZNHPXEucvKvrLIYku0rqDu8Jbhu5yLJ3abHmtGCwpZ2h8q+4WQXX&#10;3+Hr1BZFf4sh7uWBze5niEq9TeL2E0SgGF7hZ/ukFSw/4PEl/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5ogzBAAAA2wAAAA8AAAAAAAAAAAAAAAAAmAIAAGRycy9kb3du&#10;cmV2LnhtbFBLBQYAAAAABAAEAPUAAACGAwAAAAA=&#10;" path="m45,r,l50,r,36l45,41,,41,,,45,e" filled="f" stroked="f">
                <v:path arrowok="t" o:connecttype="custom" o:connectlocs="28575,0;28575,0;31750,0;31750,22860;31750,22860;28575,26035;0,26035;0,26035;0,0;28575,0" o:connectangles="0,0,0,0,0,0,0,0,0,0"/>
              </v:shape>
              <v:shape id="Freeform 292" o:spid="_x0000_s1315" style="position:absolute;left:3429;top:5327;width:317;height:318;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FtuMAA&#10;AADbAAAADwAAAGRycy9kb3ducmV2LnhtbERPy4rCMBTdC/5DuMLsNJ1ZiHZMiwhFFyr4WLi8NHfS&#10;Ms1NbTK28/dmIbg8nPcqH2wjHtT52rGCz1kCgrh0umaj4HoppgsQPiBrbByTgn/ykGfj0QpT7Xo+&#10;0eMcjIgh7FNUUIXQplL6siKLfuZa4sj9uM5iiLAzUnfYx3DbyK8kmUuLNceGClvaVFT+nv+sgmNx&#10;2Cx2/booyn3Crbmb7e3YK/UxGdbfIAIN4S1+uXdawTKuj1/iD5D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FtuMAAAADbAAAADwAAAAAAAAAAAAAAAACYAgAAZHJzL2Rvd25y&#10;ZXYueG1sUEsFBgAAAAAEAAQA9QAAAIUDAAAAAA==&#10;" path="m45,r,l50,5r,40l45,50,,50,,45,,5,,,45,e" filled="f" stroked="f">
                <v:path arrowok="t" o:connecttype="custom" o:connectlocs="28575,0;28575,0;31750,3175;31750,28575;31750,28575;28575,31750;0,31750;0,31750;0,28575;0,3175;0,3175;0,0;28575,0" o:connectangles="0,0,0,0,0,0,0,0,0,0,0,0,0"/>
              </v:shape>
              <v:shape id="Freeform 293" o:spid="_x0000_s1316" style="position:absolute;left:3460;top:2965;width:286;height:254;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4XsUA&#10;AADbAAAADwAAAGRycy9kb3ducmV2LnhtbESPQWsCMRSE7wX/Q3hCbzW7Fkq7GkVbhYKHUvXi7bF5&#10;Joubl3UT3d1/3xQKPQ4z8w0zX/auFndqQ+VZQT7JQBCXXldsFBwP26dXECEia6w9k4KBAiwXo4c5&#10;Ftp3/E33fTQiQTgUqMDG2BRShtKSwzDxDXHyzr51GJNsjdQtdgnuajnNshfpsOK0YLGhd0vlZX9z&#10;CrrVab057+z04/lr2A75zlzxZJR6HPerGYhIffwP/7U/tYK3HH6/pB8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2/hexQAAANsAAAAPAAAAAAAAAAAAAAAAAJgCAABkcnMv&#10;ZG93bnJldi54bWxQSwUGAAAAAAQABAD1AAAAigMAAAAA&#10;" path="m40,l5,,,,,35r5,5l40,40r5,-5l45,,40,e" filled="f" stroked="f">
                <v:path arrowok="t" o:connecttype="custom" o:connectlocs="25400,0;3175,0;3175,0;0,0;0,22225;0,22225;3175,25400;25400,25400;25400,25400;28575,22225;28575,0;28575,0;25400,0;25400,0" o:connectangles="0,0,0,0,0,0,0,0,0,0,0,0,0,0"/>
              </v:shape>
              <v:shape id="Freeform 294" o:spid="_x0000_s1317" style="position:absolute;left:3238;top:3251;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O9kMUA&#10;AADbAAAADwAAAGRycy9kb3ducmV2LnhtbESPQWsCMRSE7wX/Q3hCbzXrHkp3NUoV1BZP3Zait+fm&#10;uVm6eVmSVLf/vhEKPQ4z8w0zXw62ExfyoXWsYDrJQBDXTrfcKPh43zw8gQgRWWPnmBT8UIDlYnQ3&#10;x1K7K7/RpYqNSBAOJSowMfallKE2ZDFMXE+cvLPzFmOSvpHa4zXBbSfzLHuUFltOCwZ7Whuqv6pv&#10;q6D1xetuVWyPx+pgppuT9p+52St1Px6eZyAiDfE//Nd+0QqKHG5f0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72QxQAAANsAAAAPAAAAAAAAAAAAAAAAAJgCAABkcnMv&#10;ZG93bnJldi54bWxQSwUGAAAAAAQABAD1AAAAigMAAAAA&#10;" path="m75,l5,,,,,40r5,l75,40r5,l80,,75,e" filled="f" stroked="f">
                <v:path arrowok="t" o:connecttype="custom" o:connectlocs="47625,0;3175,0;3175,0;0,0;0,25400;0,25400;3175,25400;47625,25400;47625,25400;50800,25400;50800,0;50800,0;47625,0;47625,0" o:connectangles="0,0,0,0,0,0,0,0,0,0,0,0,0,0"/>
              </v:shape>
              <v:shape id="Freeform 295" o:spid="_x0000_s1318" style="position:absolute;left:3460;top:3536;width:286;height:261;visibility:visible;mso-wrap-style:square;v-text-anchor:top" coordsize="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xUj8MA&#10;AADbAAAADwAAAGRycy9kb3ducmV2LnhtbESP0YrCMBRE3wX/IVzBF9F0FUSrUXRB2H3YBa0fcG2u&#10;TbW5KU3U+vdmYcHHYWbOMMt1aytxp8aXjhV8jBIQxLnTJRcKjtluOAPhA7LGyjEpeJKH9arbWWKq&#10;3YP3dD+EQkQI+xQVmBDqVEqfG7LoR64mjt7ZNRZDlE0hdYOPCLeVHCfJVFosOS4YrOnTUH493KyC&#10;/fRit6fB8+d7o1tzvNSZ/eVMqX6v3SxABGrDO/zf/tIK5hP4+x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xUj8MAAADbAAAADwAAAAAAAAAAAAAAAACYAgAAZHJzL2Rv&#10;d25yZXYueG1sUEsFBgAAAAAEAAQA9QAAAIgDAAAAAA==&#10;" path="m40,l5,,,5,,41r5,l40,41r5,l45,5,40,e" filled="f" stroked="f">
                <v:path arrowok="t" o:connecttype="custom" o:connectlocs="25400,0;3175,0;3175,0;0,3175;0,26035;0,26035;3175,26035;25400,26035;25400,26035;28575,26035;28575,3175;28575,3175;25400,0;25400,0" o:connectangles="0,0,0,0,0,0,0,0,0,0,0,0,0,0"/>
              </v:shape>
              <v:shape id="Freeform 296" o:spid="_x0000_s1319" style="position:absolute;left:3238;top:3829;width:508;height:285;visibility:visible;mso-wrap-style:square;v-text-anchor:top" coordsize="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5GisUA&#10;AADbAAAADwAAAGRycy9kb3ducmV2LnhtbESPW2sCMRSE34X+h3AKfdOsl3pZjSJCwYoI1Rb7eLo5&#10;Zhc3J8sm6vbfG6HQx2FmvmFmi8aW4kq1Lxwr6HYSEMSZ0wUbBZ+Ht/YYhA/IGkvHpOCXPCzmT60Z&#10;ptrd+IOu+2BEhLBPUUEeQpVK6bOcLPqOq4ijd3K1xRBlbaSu8RbhtpS9JBlKiwXHhRwrWuWUnfcX&#10;q8B0v3Bsqtfe9rj5Pr5P+Kff7EZKvTw3yymIQE34D/+111rBZAC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kaKxQAAANsAAAAPAAAAAAAAAAAAAAAAAJgCAABkcnMv&#10;ZG93bnJldi54bWxQSwUGAAAAAAQABAD1AAAAigMAAAAA&#10;" path="m75,l5,,,5,,40r5,5l75,45r5,-5l80,5,75,e" filled="f" stroked="f">
                <v:path arrowok="t" o:connecttype="custom" o:connectlocs="47625,0;3175,0;3175,0;0,3175;0,25400;0,25400;3175,28575;47625,28575;47625,28575;50800,25400;50800,3175;50800,3175;47625,0;47625,0" o:connectangles="0,0,0,0,0,0,0,0,0,0,0,0,0,0"/>
              </v:shape>
              <v:shape id="Freeform 297" o:spid="_x0000_s1320" style="position:absolute;left:3460;top:4146;width:286;height:254;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XcUA&#10;AADbAAAADwAAAGRycy9kb3ducmV2LnhtbESPQWsCMRSE74X+h/AKvdWslopdjWJtBcGDaL14e2ye&#10;ydLNy7pJ3d1/b4RCj8PMfMPMFp2rxJWaUHpWMBxkIIgLr0s2Co7f65cJiBCRNVaeSUFPARbzx4cZ&#10;5tq3vKfrIRqRIBxyVGBjrHMpQ2HJYRj4mjh5Z984jEk2RuoG2wR3lRxl2Vg6LDktWKxpZan4Ofw6&#10;Be3y9PF13trR5+uuX/fDrbngySj1/NQtpyAidfE//NfeaAXvb3D/kn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4P5dxQAAANsAAAAPAAAAAAAAAAAAAAAAAJgCAABkcnMv&#10;ZG93bnJldi54bWxQSwUGAAAAAAQABAD1AAAAigMAAAAA&#10;" path="m40,l5,,,,,35r5,5l40,40r5,-5l45,,40,e" filled="f" stroked="f">
                <v:path arrowok="t" o:connecttype="custom" o:connectlocs="25400,0;3175,0;3175,0;0,0;0,22225;0,22225;3175,25400;25400,25400;25400,25400;28575,22225;28575,0;28575,0;25400,0;25400,0" o:connectangles="0,0,0,0,0,0,0,0,0,0,0,0,0,0"/>
              </v:shape>
              <v:shape id="Freeform 298" o:spid="_x0000_s1321" style="position:absolute;left:3238;top:4432;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7k8UA&#10;AADbAAAADwAAAGRycy9kb3ducmV2LnhtbESPT2sCMRTE74V+h/AK3mpWD+JujdIK/sNTt6XU2+vm&#10;dbN087IkUddvb4SCx2FmfsPMFr1txYl8aBwrGA0zEMSV0w3XCj4/Vs9TECEia2wdk4ILBVjMHx9m&#10;WGh35nc6lbEWCcKhQAUmxq6QMlSGLIah64iT9+u8xZikr6X2eE5w28pxlk2kxYbTgsGOloaqv/Jo&#10;FTQ+323e8vXhUH6b0epH+6+x2Ss1eOpfX0BE6uM9/N/eagX5BG5f0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LuTxQAAANsAAAAPAAAAAAAAAAAAAAAAAJgCAABkcnMv&#10;ZG93bnJldi54bWxQSwUGAAAAAAQABAD1AAAAigMAAAAA&#10;" path="m75,l5,,,,,30,10,40r65,l80,40,80,,75,e" filled="f" stroked="f">
                <v:path arrowok="t" o:connecttype="custom" o:connectlocs="47625,0;3175,0;3175,0;0,0;0,19050;0,19050;6350,25400;47625,25400;47625,25400;50800,25400;50800,0;50800,0;47625,0;47625,0" o:connectangles="0,0,0,0,0,0,0,0,0,0,0,0,0,0"/>
              </v:shape>
              <v:shape id="Freeform 299" o:spid="_x0000_s1322" style="position:absolute;left:3492;top:4718;width:254;height:285;visibility:visible;mso-wrap-style:square;v-text-anchor:top" coordsize="4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R9x8QA&#10;AADbAAAADwAAAGRycy9kb3ducmV2LnhtbESPT2vCQBTE7wW/w/IEb3WjiNHoKtpSLPTkP/D4zD6T&#10;4O7bkN1o+u27hUKPw8z8hlmuO2vEgxpfOVYwGiYgiHOnKy4UnI4frzMQPiBrNI5JwTd5WK96L0vM&#10;tHvynh6HUIgIYZ+hgjKEOpPS5yVZ9ENXE0fv5hqLIcqmkLrBZ4RbI8dJMpUWK44LJdb0VlJ+P7RW&#10;QZvuLrvz/Pp1bs3k3aTTre2OW6UG/W6zABGoC//hv/anVjBP4fdL/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0fcfEAAAA2wAAAA8AAAAAAAAAAAAAAAAAmAIAAGRycy9k&#10;b3ducmV2LnhtbFBLBQYAAAAABAAEAPUAAACJAwAAAAA=&#10;" path="m35,l,,,5,,40r,5l35,45r5,-5l40,5,35,e" filled="f" stroked="f">
                <v:path arrowok="t" o:connecttype="custom" o:connectlocs="22225,0;0,0;0,0;0,3175;0,25400;0,25400;0,28575;22225,28575;22225,28575;25400,25400;25400,3175;25400,3175;22225,0;22225,0" o:connectangles="0,0,0,0,0,0,0,0,0,0,0,0,0,0"/>
              </v:shape>
              <v:shape id="Freeform 300" o:spid="_x0000_s1323" style="position:absolute;left:3429;top:5003;width:317;height:292;visibility:visible;mso-wrap-style:square;v-text-anchor:top" coordsize="5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6b5MIA&#10;AADbAAAADwAAAGRycy9kb3ducmV2LnhtbERPz2vCMBS+D/wfwhN2GTOZONmqUURQPAyGOnt+NM+2&#10;2Lx0SdbW/345DHb8+H4v14NtREc+1I41vEwUCOLCmZpLDV/n3fMbiBCRDTaOScOdAqxXo4clZsb1&#10;fKTuFEuRQjhkqKGKsc2kDEVFFsPEtcSJuzpvMSboS2k89incNnKq1FxarDk1VNjStqLidvqxGi65&#10;f33azT5IdRdUs+/P/b3Pc60fx8NmASLSEP/Ff+6D0fCexqYv6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jpvkwgAAANsAAAAPAAAAAAAAAAAAAAAAAJgCAABkcnMvZG93&#10;bnJldi54bWxQSwUGAAAAAAQABAD1AAAAhwMAAAAA&#10;" path="m45,l,,,46r45,l50,41,50,5,45,e" filled="f" stroked="f">
                <v:path arrowok="t" o:connecttype="custom" o:connectlocs="28575,0;0,0;0,0;0,29210;28575,29210;28575,29210;31750,26035;31750,3175;31750,3175;28575,0;28575,0" o:connectangles="0,0,0,0,0,0,0,0,0,0,0"/>
              </v:shape>
              <v:shape id="Freeform 301" o:spid="_x0000_s1324" style="position:absolute;left:3429;top:5327;width:317;height:318;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vEJcQA&#10;AADbAAAADwAAAGRycy9kb3ducmV2LnhtbESPQWvCQBSE7wX/w/KE3urGHopGVxEh1EMNVHvo8bH7&#10;3ASzb9PsNkn/vSsIPQ4z8w2z3o6uET11ofasYD7LQBBrb2q2Cr7OxcsCRIjIBhvPpOCPAmw3k6c1&#10;5sYP/En9KVqRIBxyVFDF2OZSBl2RwzDzLXHyLr5zGJPsrDQdDgnuGvmaZW/SYc1pocKW9hXp6+nX&#10;KSiL435xGHZFoT8ybu2Pff8uB6Wep+NuBSLSGP/Dj/bBKFgu4f4l/Q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LxCXEAAAA2wAAAA8AAAAAAAAAAAAAAAAAmAIAAGRycy9k&#10;b3ducmV2LnhtbFBLBQYAAAAABAAEAPUAAACJAwAAAAA=&#10;" path="m45,l,,,5,,45r,5l45,50r5,-5l50,5,45,e" filled="f" stroked="f">
                <v:path arrowok="t" o:connecttype="custom" o:connectlocs="28575,0;0,0;0,0;0,3175;0,28575;0,28575;0,31750;28575,31750;28575,31750;31750,28575;31750,3175;31750,3175;28575,0;28575,0" o:connectangles="0,0,0,0,0,0,0,0,0,0,0,0,0,0"/>
              </v:shape>
              <v:shape id="Freeform 302" o:spid="_x0000_s1325" style="position:absolute;left:2540;top:4464;width:857;height:1181;visibility:visible;mso-wrap-style:square;v-text-anchor:top" coordsize="13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y0yMYA&#10;AADcAAAADwAAAGRycy9kb3ducmV2LnhtbESPQW/CMAyF75P2HyIj7TKNhB0mVgiomoS0yw4DRDla&#10;jWkLjdM1Ge3+/XxA4mbrPb/3ebkefauu1McmsIXZ1IAiLoNruLKw321e5qBiQnbYBiYLfxRhvXp8&#10;WGLmwsDfdN2mSkkIxwwt1Cl1mdaxrMljnIaOWLRT6D0mWftKux4HCfetfjXmTXtsWBpq7OijpvKy&#10;/fUWvt6fm9n5WAxxM//JD3lxaY+FsfZpMuYLUInGdDffrj+d4BvBl2dkAr3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y0yMYAAADcAAAADwAAAAAAAAAAAAAAAACYAgAAZHJz&#10;L2Rvd25yZXYueG1sUEsFBgAAAAAEAAQA9QAAAIsDAAAAAA==&#10;" path="m,186r15,l15,90,20,60,30,40,50,25,65,15r5,l85,25r20,15l115,65r5,25l120,186r15,l135,85,130,70,125,55,110,30,90,10,70,,45,10,25,30,10,55,5,70,,85,,186xe" stroked="f">
                <v:path arrowok="t" o:connecttype="custom" o:connectlocs="0,118110;9525,118110;9525,57150;9525,57150;12700,38100;19050,25400;31750,15875;41275,9525;44450,9525;44450,9525;53975,15875;66675,25400;73025,41275;76200,57150;76200,57150;76200,118110;85725,118110;85725,53975;85725,53975;82550,44450;79375,34925;69850,19050;57150,6350;44450,0;44450,0;28575,6350;15875,19050;6350,34925;3175,44450;0,53975;0,118110" o:connectangles="0,0,0,0,0,0,0,0,0,0,0,0,0,0,0,0,0,0,0,0,0,0,0,0,0,0,0,0,0,0,0"/>
              </v:shape>
              <v:shape id="Freeform 303" o:spid="_x0000_s1326" style="position:absolute;left:2540;top:4464;width:857;height:1181;visibility:visible;mso-wrap-style:square;v-text-anchor:top" coordsize="13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WE8AA&#10;AADcAAAADwAAAGRycy9kb3ducmV2LnhtbERPTWsCMRC9C/6HMEJv3UQtZdkaRQShPbrtxduwme4u&#10;biYhibr21xuh4G0e73NWm9EO4kIh9o41zAsFgrhxpudWw8/3/rUEEROywcExabhRhM16OllhZdyV&#10;D3SpUytyCMcKNXQp+UrK2HRkMRbOE2fu1wWLKcPQShPwmsPtIBdKvUuLPeeGDj3tOmpO9dlqCOF4&#10;+PJhGeq3/fIvelUu2lup9cts3H6ASDSmp/jf/WnyfDWHxzP5Ar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dVWE8AAAADcAAAADwAAAAAAAAAAAAAAAACYAgAAZHJzL2Rvd25y&#10;ZXYueG1sUEsFBgAAAAAEAAQA9QAAAIUDAAAAAA==&#10;" path="m70,r,l90,10r20,20l125,55r5,15l135,85r,101l120,186r5,-96l120,65,105,40,90,25,70,10r-5,l50,20,30,40,20,60,15,90r,96l,186,,85,5,70,10,55,25,30,45,10,70,xm70,r,l45,10,25,30,10,55,5,70,,85,,186r15,l15,90,20,60,30,40,50,25,65,15r5,l85,25r20,15l115,65r5,25l120,186r15,l135,85,130,70,125,55,110,30,90,10,70,xm120,186r,xe" fillcolor="black" stroked="f">
                <v:path arrowok="t" o:connecttype="custom" o:connectlocs="44450,0;69850,19050;82550,44450;85725,118110;76200,118110;79375,57150;66675,25400;44450,6350;44450,6350;41275,6350;41275,6350;19050,25400;9525,57150;0,118110;0,53975;6350,34925;28575,6350;44450,0;28575,6350;6350,34925;0,53975;9525,118110;9525,57150;19050,25400;41275,9525;44450,9525;66675,25400;76200,57150;76200,118110;85725,53975;82550,44450;69850,19050;44450,0;76200,118110;76200,118110;76200,118110" o:connectangles="0,0,0,0,0,0,0,0,0,0,0,0,0,0,0,0,0,0,0,0,0,0,0,0,0,0,0,0,0,0,0,0,0,0,0,0"/>
                <o:lock v:ext="edit" verticies="t"/>
              </v:shape>
              <v:shape id="Freeform 304" o:spid="_x0000_s1327" style="position:absolute;left:2540;top:4464;width:857;height:1181;visibility:visible;mso-wrap-style:square;v-text-anchor:top" coordsize="13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SDnsIA&#10;AADcAAAADwAAAGRycy9kb3ducmV2LnhtbERP32vCMBB+H+x/CDfwbaYTFK3GUgYbgr5MC+LbmZxt&#10;WXMpSabdf78MBN/u4/t5q2KwnbiSD61jBW/jDASxdqblWkF1+HidgwgR2WDnmBT8UoBi/fy0wty4&#10;G3/RdR9rkUI45KigibHPpQy6IYth7HrixF2ctxgT9LU0Hm8p3HZykmUzabHl1NBgT+8N6e/9j1Uw&#10;q6Zlx8d62Olq9zk/bf1Cx7NSo5ehXIKINMSH+O7emDQ/m8D/M+k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ZIOewgAAANwAAAAPAAAAAAAAAAAAAAAAAJgCAABkcnMvZG93&#10;bnJldi54bWxQSwUGAAAAAAQABAD1AAAAhwMAAAAA&#10;" path="m70,r,l90,10r20,20l125,55r5,15l135,85r,101l120,186r5,-96l120,65,105,40,90,25,70,10r-5,l50,20,30,40,20,60,15,90r,96l,186,,85,5,70,10,55,25,30,45,10,70,e" filled="f" stroked="f">
                <v:path arrowok="t" o:connecttype="custom" o:connectlocs="44450,0;44450,0;57150,6350;69850,19050;79375,34925;82550,44450;85725,53975;85725,118110;76200,118110;76200,118110;79375,57150;79375,57150;76200,41275;66675,25400;57150,15875;44450,6350;44450,6350;44450,6350;41275,6350;41275,6350;41275,6350;41275,6350;31750,12700;19050,25400;12700,38100;9525,57150;9525,118110;0,118110;0,53975;0,53975;3175,44450;6350,34925;15875,19050;28575,6350;44450,0" o:connectangles="0,0,0,0,0,0,0,0,0,0,0,0,0,0,0,0,0,0,0,0,0,0,0,0,0,0,0,0,0,0,0,0,0,0,0"/>
              </v:shape>
              <v:shape id="Freeform 305" o:spid="_x0000_s1328" style="position:absolute;left:2540;top:4464;width:857;height:1181;visibility:visible;mso-wrap-style:square;v-text-anchor:top" coordsize="13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gmBcIA&#10;AADcAAAADwAAAGRycy9kb3ducmV2LnhtbERPTWsCMRC9C/6HMEJvmtWi2K1RRLAIeqldKL1Nk3F3&#10;cTNZklTXf2+Egrd5vM9ZrDrbiAv5UDtWMB5lIIi1MzWXCoqv7XAOIkRkg41jUnCjAKtlv7fA3Lgr&#10;f9LlGEuRQjjkqKCKsc2lDLoii2HkWuLEnZy3GBP0pTQeryncNnKSZTNpsebUUGFLm4r0+fhnFcyK&#10;6brh77I76OLwMf/Z+zcdf5V6GXTrdxCRuvgU/7t3Js3PXuHxTLp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KCYFwgAAANwAAAAPAAAAAAAAAAAAAAAAAJgCAABkcnMvZG93&#10;bnJldi54bWxQSwUGAAAAAAQABAD1AAAAhwMAAAAA&#10;" path="m70,r,l45,10,25,30,10,55,5,70,,85,,186r15,l15,90,20,60,30,40,50,25,65,15r5,l85,25r20,15l115,65r5,25l120,186r15,l135,85,130,70,125,55,110,30,90,10,70,e" filled="f" stroked="f">
                <v:path arrowok="t" o:connecttype="custom" o:connectlocs="44450,0;44450,0;28575,6350;15875,19050;6350,34925;3175,44450;0,53975;0,118110;9525,118110;9525,57150;9525,57150;12700,38100;19050,25400;31750,15875;41275,9525;44450,9525;44450,9525;53975,15875;66675,25400;73025,41275;76200,57150;76200,57150;76200,118110;85725,118110;85725,53975;85725,53975;82550,44450;79375,34925;69850,19050;57150,6350;44450,0;44450,0" o:connectangles="0,0,0,0,0,0,0,0,0,0,0,0,0,0,0,0,0,0,0,0,0,0,0,0,0,0,0,0,0,0,0,0"/>
              </v:shape>
              <v:rect id="Rectangle 306" o:spid="_x0000_s1329" style="position:absolute;left:3302;top:5645;width: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dEcMA&#10;AADcAAAADwAAAGRycy9kb3ducmV2LnhtbERP22rCQBB9F/oPyxT6IrppESkxGylCaSgFMV6eh+yY&#10;BLOzMbtN0r93BaFvczjXSdajaURPnastK3idRyCIC6trLhUc9p+zdxDOI2tsLJOCP3KwTp8mCcba&#10;DryjPvelCCHsYlRQed/GUrqiIoNublviwJ1tZ9AH2JVSdziEcNPItyhaSoM1h4YKW9pUVFzyX6Ng&#10;KLb9af/zJbfTU2b5ml03+fFbqZfn8WMFwtPo/8UPd6bD/GgB92fCB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mdEcMAAADcAAAADwAAAAAAAAAAAAAAAACYAgAAZHJzL2Rv&#10;d25yZXYueG1sUEsFBgAAAAAEAAQA9QAAAIgDAAAAAA==&#10;" filled="f" stroked="f"/>
              <v:shape id="Freeform 307" o:spid="_x0000_s1330" style="position:absolute;left:2000;top:2774;width:1937;height:127;visibility:visible;mso-wrap-style:square;v-text-anchor:top" coordsize="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Cb28MA&#10;AADcAAAADwAAAGRycy9kb3ducmV2LnhtbERPTWvCQBC9F/wPywjedBOltUTXINJCWxCtLXodsmMS&#10;zM6G7JrEf+8WhN7m8T5nmfamEi01rrSsIJ5EIIgzq0vOFfz+vI9fQTiPrLGyTApu5CBdDZ6WmGjb&#10;8Te1B5+LEMIuQQWF93UipcsKMugmtiYO3Nk2Bn2ATS51g10IN5WcRtGLNFhyaCiwpk1B2eVwNQr4&#10;7fM2i7925/lxP3VbLuW1P0mlRsN+vQDhqff/4of7Q4f50TP8PRMu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Cb28MAAADcAAAADwAAAAAAAAAAAAAAAACYAgAAZHJzL2Rv&#10;d25yZXYueG1sUEsFBgAAAAAEAAQA9QAAAIgDAAAAAA==&#10;" path="m305,l290,15r-5,5l280,20,20,20r-5,l15,15,,,305,xe" stroked="f">
                <v:path arrowok="t" o:connecttype="custom" o:connectlocs="193675,0;184150,9525;184150,9525;180975,12700;177800,12700;12700,12700;12700,12700;9525,12700;9525,9525;0,0;193675,0" o:connectangles="0,0,0,0,0,0,0,0,0,0,0"/>
              </v:shape>
              <v:shape id="Freeform 308" o:spid="_x0000_s1331" style="position:absolute;left:2000;top:2774;width:1937;height:127;visibility:visible;mso-wrap-style:square;v-text-anchor:top" coordsize="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cEA&#10;AADcAAAADwAAAGRycy9kb3ducmV2LnhtbERPzYrCMBC+C75DmAUvookeXOkaZREURVyo+gBDM7Z1&#10;m0lpYq1vb4SFvc3H9zuLVWcr0VLjS8caJmMFgjhzpuRcw+W8Gc1B+IBssHJMGp7kYbXs9xaYGPfg&#10;lNpTyEUMYZ+ghiKEOpHSZwVZ9GNXE0fu6hqLIcIml6bBRwy3lZwqNZMWS44NBda0Lij7Pd2thmo/&#10;VDeZ2md2oethaz+Pt/YnaD346L6/QATqwr/4z70zcb6awfuZeIF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P/p3BAAAA3AAAAA8AAAAAAAAAAAAAAAAAmAIAAGRycy9kb3du&#10;cmV2LnhtbFBLBQYAAAAABAAEAPUAAACGAwAAAAA=&#10;" path="m305,l290,15r-10,5l20,20,15,15,,,305,xm305,l,,15,15r,5l20,20r260,l285,20r5,-5l305,xe" fillcolor="black" stroked="f">
                <v:path arrowok="t" o:connecttype="custom" o:connectlocs="193675,0;184150,9525;184150,9525;177800,12700;12700,12700;12700,12700;12700,12700;9525,9525;0,0;193675,0;193675,0;0,0;9525,9525;9525,9525;9525,12700;12700,12700;177800,12700;177800,12700;180975,12700;184150,9525;193675,0;193675,0" o:connectangles="0,0,0,0,0,0,0,0,0,0,0,0,0,0,0,0,0,0,0,0,0,0"/>
                <o:lock v:ext="edit" verticies="t"/>
              </v:shape>
              <v:shape id="Freeform 309" o:spid="_x0000_s1332" style="position:absolute;left:2000;top:2774;width:1937;height:127;visibility:visible;mso-wrap-style:square;v-text-anchor:top" coordsize="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m2iMEA&#10;AADcAAAADwAAAGRycy9kb3ducmV2LnhtbERPS2sCMRC+F/ofwhS81aw9tLI1ihWKxZvP87CZbhY3&#10;k3Qz6uqvN4VCb/PxPWcy632rztSlJrCB0bAARVwF23BtYLf9fB6DSoJssQ1MBq6UYDZ9fJhgacOF&#10;13TeSK1yCKcSDTiRWGqdKkce0zBE4sx9h86jZNjV2nZ4yeG+1S9F8ao9NpwbHEZaOKqOm5M3EJaS&#10;fpaHhdxO69HBfexXMcWVMYOnfv4OSqiXf/Gf+8vm+cUb/D6TL9DT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5tojBAAAA3AAAAA8AAAAAAAAAAAAAAAAAmAIAAGRycy9kb3du&#10;cmV2LnhtbFBLBQYAAAAABAAEAPUAAACGAwAAAAA=&#10;" path="m305,l290,15r-10,5l20,20,15,15,,,305,e" filled="f" stroked="f">
                <v:path arrowok="t" o:connecttype="custom" o:connectlocs="193675,0;184150,9525;184150,9525;177800,12700;12700,12700;12700,12700;12700,12700;9525,9525;0,0;193675,0" o:connectangles="0,0,0,0,0,0,0,0,0,0"/>
              </v:shape>
              <v:shape id="Freeform 310" o:spid="_x0000_s1333" style="position:absolute;left:2000;top:2774;width:1937;height:127;visibility:visible;mso-wrap-style:square;v-text-anchor:top" coordsize="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i+sMA&#10;AADcAAAADwAAAGRycy9kb3ducmV2LnhtbESPQU8CQQyF7yb8h0lJvMksHoxZGYiSGAw3UDk3O3Vn&#10;405n3Cmw+uvtgYRbm/f63tfFaoy9OdFQusQO5rMKDHGTfMetg4/317tHMEWQPfaJycEvFVgtJzcL&#10;rH06845Oe2mNhnCp0UEQybW1pQkUscxSJlbtKw0RRdehtX7As4bH3t5X1YON2LE2BMy0DtR874/R&#10;QdpI+dkc1vJ33M0P4eVzm0veOnc7HZ+fwAiNcjVfrt+84ldKq8/oBHb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Yi+sMAAADcAAAADwAAAAAAAAAAAAAAAACYAgAAZHJzL2Rv&#10;d25yZXYueG1sUEsFBgAAAAAEAAQA9QAAAIgDAAAAAA==&#10;" path="m305,l,,15,15r,5l20,20r260,l285,20r5,-5l305,e" filled="f" stroked="f">
                <v:path arrowok="t" o:connecttype="custom" o:connectlocs="193675,0;0,0;9525,9525;9525,9525;9525,12700;12700,12700;177800,12700;177800,12700;180975,12700;184150,9525;193675,0;193675,0" o:connectangles="0,0,0,0,0,0,0,0,0,0,0,0"/>
              </v:shape>
            </v:group>
          </w:pict>
        </mc:Fallback>
      </mc:AlternateContent>
    </w:r>
  </w:p>
  <w:p w14:paraId="6D9AD255" w14:textId="304313B1" w:rsidR="000B3CD4" w:rsidRDefault="000B3CD4" w:rsidP="00DE255F">
    <w:pPr>
      <w:pStyle w:val="Nagwek"/>
      <w:tabs>
        <w:tab w:val="clear" w:pos="4536"/>
        <w:tab w:val="clear" w:pos="9072"/>
        <w:tab w:val="left" w:pos="2100"/>
      </w:tabs>
    </w:pPr>
  </w:p>
  <w:p w14:paraId="5C6BC40B" w14:textId="7E9E55E7" w:rsidR="000B3CD4" w:rsidRDefault="000B3CD4" w:rsidP="00041D86">
    <w:pPr>
      <w:pStyle w:val="Nagwek"/>
      <w:tabs>
        <w:tab w:val="clear" w:pos="4536"/>
        <w:tab w:val="clear" w:pos="9072"/>
        <w:tab w:val="left" w:pos="2100"/>
      </w:tabs>
      <w:jc w:val="right"/>
    </w:pPr>
  </w:p>
  <w:p w14:paraId="7544DBA3" w14:textId="16FCD3B8" w:rsidR="000B3CD4" w:rsidRDefault="000B3CD4" w:rsidP="00FA3021">
    <w:pPr>
      <w:pStyle w:val="Nagwek"/>
      <w:tabs>
        <w:tab w:val="clear" w:pos="4536"/>
        <w:tab w:val="clear" w:pos="9072"/>
        <w:tab w:val="left" w:pos="2100"/>
      </w:tabs>
    </w:pPr>
  </w:p>
  <w:p w14:paraId="79246A3E" w14:textId="490BE0A6" w:rsidR="000B3CD4" w:rsidRDefault="000B3CD4" w:rsidP="00FA3021">
    <w:pPr>
      <w:pStyle w:val="Nagwek"/>
      <w:tabs>
        <w:tab w:val="clear" w:pos="4536"/>
        <w:tab w:val="clear" w:pos="9072"/>
        <w:tab w:val="left" w:pos="2100"/>
      </w:tabs>
    </w:pPr>
  </w:p>
  <w:p w14:paraId="2044EFEB" w14:textId="77777777" w:rsidR="000B3CD4" w:rsidRDefault="000B3CD4" w:rsidP="00FA3021">
    <w:pPr>
      <w:pStyle w:val="Nagwek"/>
      <w:tabs>
        <w:tab w:val="clear" w:pos="4536"/>
        <w:tab w:val="clear" w:pos="9072"/>
        <w:tab w:val="left" w:pos="21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630B5A8"/>
    <w:name w:val="WW8Num5"/>
    <w:lvl w:ilvl="0">
      <w:start w:val="1"/>
      <w:numFmt w:val="decimal"/>
      <w:lvlText w:val="%1."/>
      <w:lvlJc w:val="left"/>
      <w:pPr>
        <w:tabs>
          <w:tab w:val="num" w:pos="0"/>
        </w:tabs>
        <w:ind w:left="720" w:hanging="360"/>
      </w:pPr>
      <w:rPr>
        <w:rFonts w:ascii="Arial" w:hAnsi="Arial" w:cs="Arial" w:hint="default"/>
        <w:sz w:val="24"/>
        <w:szCs w:val="20"/>
      </w:rPr>
    </w:lvl>
    <w:lvl w:ilvl="1">
      <w:start w:val="1"/>
      <w:numFmt w:val="decimal"/>
      <w:lvlText w:val="%1.%2."/>
      <w:lvlJc w:val="left"/>
      <w:pPr>
        <w:tabs>
          <w:tab w:val="num" w:pos="0"/>
        </w:tabs>
        <w:ind w:left="720" w:hanging="360"/>
      </w:pPr>
      <w:rPr>
        <w:rFonts w:hint="default"/>
        <w:i w:val="0"/>
      </w:rPr>
    </w:lvl>
    <w:lvl w:ilvl="2">
      <w:start w:val="1"/>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color w:val="000000"/>
      </w:r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0"/>
        </w:tabs>
        <w:ind w:left="720" w:hanging="360"/>
      </w:pPr>
      <w:rPr>
        <w:rFonts w:cs="Arial" w:hint="default"/>
      </w:rPr>
    </w:lvl>
  </w:abstractNum>
  <w:abstractNum w:abstractNumId="4" w15:restartNumberingAfterBreak="0">
    <w:nsid w:val="0000000A"/>
    <w:multiLevelType w:val="singleLevel"/>
    <w:tmpl w:val="0000000A"/>
    <w:name w:val="WW8Num10"/>
    <w:lvl w:ilvl="0">
      <w:start w:val="1"/>
      <w:numFmt w:val="bullet"/>
      <w:lvlText w:val=""/>
      <w:lvlJc w:val="left"/>
      <w:pPr>
        <w:tabs>
          <w:tab w:val="num" w:pos="0"/>
        </w:tabs>
        <w:ind w:left="1200" w:hanging="360"/>
      </w:pPr>
      <w:rPr>
        <w:rFonts w:ascii="Symbol" w:hAnsi="Symbol" w:cs="Symbol" w:hint="default"/>
      </w:rPr>
    </w:lvl>
  </w:abstractNum>
  <w:abstractNum w:abstractNumId="5" w15:restartNumberingAfterBreak="0">
    <w:nsid w:val="0000000B"/>
    <w:multiLevelType w:val="multilevel"/>
    <w:tmpl w:val="0000000B"/>
    <w:name w:val="WW8Num11"/>
    <w:lvl w:ilvl="0">
      <w:start w:val="2"/>
      <w:numFmt w:val="decimal"/>
      <w:lvlText w:val="%1."/>
      <w:lvlJc w:val="left"/>
      <w:pPr>
        <w:tabs>
          <w:tab w:val="num" w:pos="720"/>
        </w:tabs>
        <w:ind w:left="720" w:hanging="360"/>
      </w:pPr>
      <w:rPr>
        <w:sz w:val="22"/>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C"/>
    <w:multiLevelType w:val="multilevel"/>
    <w:tmpl w:val="0000000C"/>
    <w:name w:val="WW8Num12"/>
    <w:lvl w:ilvl="0">
      <w:start w:val="2"/>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720" w:hanging="360"/>
      </w:pPr>
      <w:rPr>
        <w:rFonts w:hint="default"/>
        <w:color w:val="000000"/>
      </w:rPr>
    </w:lvl>
  </w:abstractNum>
  <w:abstractNum w:abstractNumId="8" w15:restartNumberingAfterBreak="0">
    <w:nsid w:val="0000000F"/>
    <w:multiLevelType w:val="singleLevel"/>
    <w:tmpl w:val="0000000F"/>
    <w:name w:val="WW8Num15"/>
    <w:lvl w:ilvl="0">
      <w:start w:val="1"/>
      <w:numFmt w:val="decimal"/>
      <w:lvlText w:val="%1."/>
      <w:lvlJc w:val="left"/>
      <w:pPr>
        <w:tabs>
          <w:tab w:val="num" w:pos="0"/>
        </w:tabs>
        <w:ind w:left="720" w:hanging="360"/>
      </w:pPr>
      <w:rPr>
        <w:rFonts w:hint="default"/>
        <w:color w:val="000000"/>
      </w:rPr>
    </w:lvl>
  </w:abstractNum>
  <w:abstractNum w:abstractNumId="9"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12"/>
    <w:multiLevelType w:val="multilevel"/>
    <w:tmpl w:val="00000012"/>
    <w:name w:val="WW8Num18"/>
    <w:lvl w:ilvl="0">
      <w:start w:val="2"/>
      <w:numFmt w:val="lowerLetter"/>
      <w:lvlText w:val="%1."/>
      <w:lvlJc w:val="left"/>
      <w:pPr>
        <w:tabs>
          <w:tab w:val="num" w:pos="502"/>
        </w:tabs>
        <w:ind w:left="502" w:hanging="360"/>
      </w:pPr>
      <w:rPr>
        <w:rFonts w:cs="Arial"/>
        <w:sz w:val="22"/>
        <w:szCs w:val="22"/>
      </w:rPr>
    </w:lvl>
    <w:lvl w:ilvl="1">
      <w:start w:val="1"/>
      <w:numFmt w:val="lowerLetter"/>
      <w:lvlText w:val="%2."/>
      <w:lvlJc w:val="left"/>
      <w:pPr>
        <w:tabs>
          <w:tab w:val="num" w:pos="1222"/>
        </w:tabs>
        <w:ind w:left="1222" w:hanging="360"/>
      </w:pPr>
    </w:lvl>
    <w:lvl w:ilvl="2">
      <w:start w:val="1"/>
      <w:numFmt w:val="lowerLetter"/>
      <w:lvlText w:val="%3."/>
      <w:lvlJc w:val="left"/>
      <w:pPr>
        <w:tabs>
          <w:tab w:val="num" w:pos="1942"/>
        </w:tabs>
        <w:ind w:left="1942" w:hanging="360"/>
      </w:pPr>
    </w:lvl>
    <w:lvl w:ilvl="3">
      <w:start w:val="1"/>
      <w:numFmt w:val="lowerLetter"/>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Letter"/>
      <w:lvlText w:val="%6."/>
      <w:lvlJc w:val="left"/>
      <w:pPr>
        <w:tabs>
          <w:tab w:val="num" w:pos="4102"/>
        </w:tabs>
        <w:ind w:left="4102" w:hanging="360"/>
      </w:pPr>
    </w:lvl>
    <w:lvl w:ilvl="6">
      <w:start w:val="1"/>
      <w:numFmt w:val="lowerLetter"/>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Letter"/>
      <w:lvlText w:val="%9."/>
      <w:lvlJc w:val="left"/>
      <w:pPr>
        <w:tabs>
          <w:tab w:val="num" w:pos="6262"/>
        </w:tabs>
        <w:ind w:left="6262" w:hanging="360"/>
      </w:pPr>
    </w:lvl>
  </w:abstractNum>
  <w:abstractNum w:abstractNumId="11" w15:restartNumberingAfterBreak="0">
    <w:nsid w:val="00000013"/>
    <w:multiLevelType w:val="multilevel"/>
    <w:tmpl w:val="00000013"/>
    <w:name w:val="WW8Num19"/>
    <w:lvl w:ilvl="0">
      <w:start w:val="2"/>
      <w:numFmt w:val="lowerLetter"/>
      <w:lvlText w:val="%1."/>
      <w:lvlJc w:val="left"/>
      <w:pPr>
        <w:tabs>
          <w:tab w:val="num" w:pos="502"/>
        </w:tabs>
        <w:ind w:left="502" w:hanging="360"/>
      </w:pPr>
      <w:rPr>
        <w:rFonts w:cs="Arial"/>
        <w:sz w:val="20"/>
        <w:szCs w:val="20"/>
      </w:rPr>
    </w:lvl>
    <w:lvl w:ilvl="1">
      <w:start w:val="1"/>
      <w:numFmt w:val="lowerLetter"/>
      <w:lvlText w:val="%2."/>
      <w:lvlJc w:val="left"/>
      <w:pPr>
        <w:tabs>
          <w:tab w:val="num" w:pos="1222"/>
        </w:tabs>
        <w:ind w:left="1222" w:hanging="360"/>
      </w:pPr>
    </w:lvl>
    <w:lvl w:ilvl="2">
      <w:start w:val="1"/>
      <w:numFmt w:val="lowerLetter"/>
      <w:lvlText w:val="%3."/>
      <w:lvlJc w:val="left"/>
      <w:pPr>
        <w:tabs>
          <w:tab w:val="num" w:pos="1942"/>
        </w:tabs>
        <w:ind w:left="1942" w:hanging="360"/>
      </w:pPr>
    </w:lvl>
    <w:lvl w:ilvl="3">
      <w:start w:val="1"/>
      <w:numFmt w:val="lowerLetter"/>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Letter"/>
      <w:lvlText w:val="%6."/>
      <w:lvlJc w:val="left"/>
      <w:pPr>
        <w:tabs>
          <w:tab w:val="num" w:pos="4102"/>
        </w:tabs>
        <w:ind w:left="4102" w:hanging="360"/>
      </w:pPr>
    </w:lvl>
    <w:lvl w:ilvl="6">
      <w:start w:val="1"/>
      <w:numFmt w:val="lowerLetter"/>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Letter"/>
      <w:lvlText w:val="%9."/>
      <w:lvlJc w:val="left"/>
      <w:pPr>
        <w:tabs>
          <w:tab w:val="num" w:pos="6262"/>
        </w:tabs>
        <w:ind w:left="6262" w:hanging="360"/>
      </w:pPr>
    </w:lvl>
  </w:abstractNum>
  <w:abstractNum w:abstractNumId="12" w15:restartNumberingAfterBreak="0">
    <w:nsid w:val="00000014"/>
    <w:multiLevelType w:val="singleLevel"/>
    <w:tmpl w:val="00000014"/>
    <w:name w:val="WW8Num20"/>
    <w:lvl w:ilvl="0">
      <w:start w:val="1"/>
      <w:numFmt w:val="decimal"/>
      <w:lvlText w:val="%1."/>
      <w:lvlJc w:val="left"/>
      <w:pPr>
        <w:tabs>
          <w:tab w:val="num" w:pos="0"/>
        </w:tabs>
        <w:ind w:left="720" w:hanging="360"/>
      </w:pPr>
      <w:rPr>
        <w:rFonts w:hint="default"/>
        <w:color w:val="000000"/>
      </w:rPr>
    </w:lvl>
  </w:abstractNum>
  <w:abstractNum w:abstractNumId="13" w15:restartNumberingAfterBreak="0">
    <w:nsid w:val="00000015"/>
    <w:multiLevelType w:val="multilevel"/>
    <w:tmpl w:val="00000015"/>
    <w:name w:val="WW8Num21"/>
    <w:lvl w:ilvl="0">
      <w:start w:val="1"/>
      <w:numFmt w:val="decimal"/>
      <w:lvlText w:val="%1."/>
      <w:lvlJc w:val="left"/>
      <w:pPr>
        <w:tabs>
          <w:tab w:val="num" w:pos="0"/>
        </w:tabs>
        <w:ind w:left="720" w:hanging="360"/>
      </w:pPr>
      <w:rPr>
        <w:rFonts w:hint="default"/>
        <w:color w:val="000000"/>
      </w:rPr>
    </w:lvl>
    <w:lvl w:ilvl="1">
      <w:start w:val="1"/>
      <w:numFmt w:val="lowerLetter"/>
      <w:lvlText w:val="%2."/>
      <w:lvlJc w:val="left"/>
      <w:pPr>
        <w:tabs>
          <w:tab w:val="num" w:pos="0"/>
        </w:tabs>
        <w:ind w:left="1440" w:hanging="360"/>
      </w:pPr>
      <w:rPr>
        <w:rFonts w:cs="Arial"/>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6"/>
    <w:multiLevelType w:val="singleLevel"/>
    <w:tmpl w:val="00000016"/>
    <w:name w:val="WW8Num22"/>
    <w:lvl w:ilvl="0">
      <w:start w:val="1"/>
      <w:numFmt w:val="bullet"/>
      <w:lvlText w:val=""/>
      <w:lvlJc w:val="left"/>
      <w:pPr>
        <w:tabs>
          <w:tab w:val="num" w:pos="0"/>
        </w:tabs>
        <w:ind w:left="360" w:hanging="360"/>
      </w:pPr>
      <w:rPr>
        <w:rFonts w:ascii="Symbol" w:hAnsi="Symbol" w:cs="Symbol" w:hint="default"/>
      </w:rPr>
    </w:lvl>
  </w:abstractNum>
  <w:abstractNum w:abstractNumId="15" w15:restartNumberingAfterBreak="0">
    <w:nsid w:val="00000017"/>
    <w:multiLevelType w:val="singleLevel"/>
    <w:tmpl w:val="00000017"/>
    <w:name w:val="WW8Num23"/>
    <w:lvl w:ilvl="0">
      <w:start w:val="1"/>
      <w:numFmt w:val="bullet"/>
      <w:lvlText w:val=""/>
      <w:lvlJc w:val="left"/>
      <w:pPr>
        <w:tabs>
          <w:tab w:val="num" w:pos="0"/>
        </w:tabs>
        <w:ind w:left="928" w:hanging="360"/>
      </w:pPr>
      <w:rPr>
        <w:rFonts w:ascii="Symbol" w:hAnsi="Symbol" w:cs="Symbol" w:hint="default"/>
      </w:rPr>
    </w:lvl>
  </w:abstractNum>
  <w:abstractNum w:abstractNumId="16" w15:restartNumberingAfterBreak="0">
    <w:nsid w:val="00000018"/>
    <w:multiLevelType w:val="singleLevel"/>
    <w:tmpl w:val="00000018"/>
    <w:name w:val="WW8Num25"/>
    <w:lvl w:ilvl="0">
      <w:start w:val="1"/>
      <w:numFmt w:val="decimal"/>
      <w:lvlText w:val="%1."/>
      <w:lvlJc w:val="left"/>
      <w:pPr>
        <w:tabs>
          <w:tab w:val="num" w:pos="0"/>
        </w:tabs>
        <w:ind w:left="720" w:hanging="360"/>
      </w:pPr>
      <w:rPr>
        <w:rFonts w:cs="Arial" w:hint="default"/>
        <w:color w:val="000000"/>
      </w:rPr>
    </w:lvl>
  </w:abstractNum>
  <w:abstractNum w:abstractNumId="17" w15:restartNumberingAfterBreak="0">
    <w:nsid w:val="03EA4516"/>
    <w:multiLevelType w:val="hybridMultilevel"/>
    <w:tmpl w:val="B4C4564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8" w15:restartNumberingAfterBreak="0">
    <w:nsid w:val="09094D7C"/>
    <w:multiLevelType w:val="hybridMultilevel"/>
    <w:tmpl w:val="C78E12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F5726F"/>
    <w:multiLevelType w:val="hybridMultilevel"/>
    <w:tmpl w:val="B25AA20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112C6CF6"/>
    <w:multiLevelType w:val="hybridMultilevel"/>
    <w:tmpl w:val="C3F636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37D56BB"/>
    <w:multiLevelType w:val="hybridMultilevel"/>
    <w:tmpl w:val="7E12E24E"/>
    <w:lvl w:ilvl="0" w:tplc="0415000B">
      <w:start w:val="1"/>
      <w:numFmt w:val="bullet"/>
      <w:lvlText w:val=""/>
      <w:lvlJc w:val="left"/>
      <w:pPr>
        <w:ind w:left="788" w:hanging="360"/>
      </w:pPr>
      <w:rPr>
        <w:rFonts w:ascii="Wingdings" w:hAnsi="Wingdings"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22" w15:restartNumberingAfterBreak="0">
    <w:nsid w:val="44581A0B"/>
    <w:multiLevelType w:val="hybridMultilevel"/>
    <w:tmpl w:val="082856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81D34B"/>
    <w:multiLevelType w:val="hybridMultilevel"/>
    <w:tmpl w:val="FA6E633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09D3F8D"/>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92510A1"/>
    <w:multiLevelType w:val="hybridMultilevel"/>
    <w:tmpl w:val="5DDC5638"/>
    <w:lvl w:ilvl="0" w:tplc="0415000B">
      <w:start w:val="1"/>
      <w:numFmt w:val="bullet"/>
      <w:lvlText w:val=""/>
      <w:lvlJc w:val="left"/>
      <w:pPr>
        <w:ind w:left="1494"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6" w15:restartNumberingAfterBreak="0">
    <w:nsid w:val="696B06B7"/>
    <w:multiLevelType w:val="hybridMultilevel"/>
    <w:tmpl w:val="73BEB166"/>
    <w:lvl w:ilvl="0" w:tplc="7E2820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D651BB4"/>
    <w:multiLevelType w:val="hybridMultilevel"/>
    <w:tmpl w:val="191477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DD671DF"/>
    <w:multiLevelType w:val="hybridMultilevel"/>
    <w:tmpl w:val="08F88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EC77CB"/>
    <w:multiLevelType w:val="hybridMultilevel"/>
    <w:tmpl w:val="F8125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FF555C"/>
    <w:multiLevelType w:val="hybridMultilevel"/>
    <w:tmpl w:val="B28421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9"/>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7"/>
  </w:num>
  <w:num w:numId="6">
    <w:abstractNumId w:val="26"/>
  </w:num>
  <w:num w:numId="7">
    <w:abstractNumId w:val="23"/>
  </w:num>
  <w:num w:numId="8">
    <w:abstractNumId w:val="1"/>
  </w:num>
  <w:num w:numId="9">
    <w:abstractNumId w:val="2"/>
  </w:num>
  <w:num w:numId="10">
    <w:abstractNumId w:val="6"/>
  </w:num>
  <w:num w:numId="11">
    <w:abstractNumId w:val="8"/>
  </w:num>
  <w:num w:numId="12">
    <w:abstractNumId w:val="9"/>
  </w:num>
  <w:num w:numId="13">
    <w:abstractNumId w:val="11"/>
  </w:num>
  <w:num w:numId="14">
    <w:abstractNumId w:val="12"/>
  </w:num>
  <w:num w:numId="15">
    <w:abstractNumId w:val="13"/>
  </w:num>
  <w:num w:numId="16">
    <w:abstractNumId w:val="14"/>
  </w:num>
  <w:num w:numId="17">
    <w:abstractNumId w:val="16"/>
  </w:num>
  <w:num w:numId="18">
    <w:abstractNumId w:val="0"/>
  </w:num>
  <w:num w:numId="19">
    <w:abstractNumId w:val="20"/>
  </w:num>
  <w:num w:numId="20">
    <w:abstractNumId w:val="22"/>
  </w:num>
  <w:num w:numId="21">
    <w:abstractNumId w:val="3"/>
  </w:num>
  <w:num w:numId="22">
    <w:abstractNumId w:val="4"/>
  </w:num>
  <w:num w:numId="23">
    <w:abstractNumId w:val="5"/>
  </w:num>
  <w:num w:numId="24">
    <w:abstractNumId w:val="7"/>
  </w:num>
  <w:num w:numId="25">
    <w:abstractNumId w:val="10"/>
  </w:num>
  <w:num w:numId="26">
    <w:abstractNumId w:val="15"/>
  </w:num>
  <w:num w:numId="27">
    <w:abstractNumId w:val="24"/>
  </w:num>
  <w:num w:numId="28">
    <w:abstractNumId w:val="18"/>
  </w:num>
  <w:num w:numId="29">
    <w:abstractNumId w:val="28"/>
  </w:num>
  <w:num w:numId="30">
    <w:abstractNumId w:val="17"/>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A2"/>
    <w:rsid w:val="00013C33"/>
    <w:rsid w:val="00014E2D"/>
    <w:rsid w:val="00021479"/>
    <w:rsid w:val="0002609B"/>
    <w:rsid w:val="000262D6"/>
    <w:rsid w:val="00027A50"/>
    <w:rsid w:val="00032362"/>
    <w:rsid w:val="00033880"/>
    <w:rsid w:val="00037706"/>
    <w:rsid w:val="00041209"/>
    <w:rsid w:val="00041D86"/>
    <w:rsid w:val="00042253"/>
    <w:rsid w:val="00045767"/>
    <w:rsid w:val="000465AE"/>
    <w:rsid w:val="0004694F"/>
    <w:rsid w:val="00047FDD"/>
    <w:rsid w:val="000502DE"/>
    <w:rsid w:val="00062DAD"/>
    <w:rsid w:val="0006763D"/>
    <w:rsid w:val="000711AD"/>
    <w:rsid w:val="0007249E"/>
    <w:rsid w:val="000726A2"/>
    <w:rsid w:val="00074C12"/>
    <w:rsid w:val="00075595"/>
    <w:rsid w:val="00081814"/>
    <w:rsid w:val="00082195"/>
    <w:rsid w:val="000824DD"/>
    <w:rsid w:val="0008734E"/>
    <w:rsid w:val="00092207"/>
    <w:rsid w:val="0009572D"/>
    <w:rsid w:val="000A059C"/>
    <w:rsid w:val="000A7FE1"/>
    <w:rsid w:val="000B37AE"/>
    <w:rsid w:val="000B3CD4"/>
    <w:rsid w:val="000B4A78"/>
    <w:rsid w:val="000B5432"/>
    <w:rsid w:val="000B790C"/>
    <w:rsid w:val="000B7E4E"/>
    <w:rsid w:val="000C0290"/>
    <w:rsid w:val="000C2CB2"/>
    <w:rsid w:val="000C3FE8"/>
    <w:rsid w:val="000D00A8"/>
    <w:rsid w:val="000D0369"/>
    <w:rsid w:val="000D1B22"/>
    <w:rsid w:val="000D3482"/>
    <w:rsid w:val="000D62E5"/>
    <w:rsid w:val="000D7206"/>
    <w:rsid w:val="000D77EA"/>
    <w:rsid w:val="000D7D99"/>
    <w:rsid w:val="000E07FB"/>
    <w:rsid w:val="000E2050"/>
    <w:rsid w:val="000E3625"/>
    <w:rsid w:val="000E4D5A"/>
    <w:rsid w:val="000E69B7"/>
    <w:rsid w:val="000F0201"/>
    <w:rsid w:val="000F0F78"/>
    <w:rsid w:val="000F260C"/>
    <w:rsid w:val="000F2983"/>
    <w:rsid w:val="000F7DFA"/>
    <w:rsid w:val="001013C2"/>
    <w:rsid w:val="0010212E"/>
    <w:rsid w:val="00110EA2"/>
    <w:rsid w:val="001117AF"/>
    <w:rsid w:val="00112C07"/>
    <w:rsid w:val="00113714"/>
    <w:rsid w:val="0011515A"/>
    <w:rsid w:val="00117E38"/>
    <w:rsid w:val="00120905"/>
    <w:rsid w:val="00122DF9"/>
    <w:rsid w:val="00124346"/>
    <w:rsid w:val="00124861"/>
    <w:rsid w:val="00130075"/>
    <w:rsid w:val="00134948"/>
    <w:rsid w:val="001423F5"/>
    <w:rsid w:val="00143217"/>
    <w:rsid w:val="00143BC2"/>
    <w:rsid w:val="001454F1"/>
    <w:rsid w:val="00147569"/>
    <w:rsid w:val="001502C5"/>
    <w:rsid w:val="00151E40"/>
    <w:rsid w:val="0015280B"/>
    <w:rsid w:val="00152B08"/>
    <w:rsid w:val="00152D5D"/>
    <w:rsid w:val="00153ACD"/>
    <w:rsid w:val="00154FE4"/>
    <w:rsid w:val="00156C90"/>
    <w:rsid w:val="00162578"/>
    <w:rsid w:val="001743D2"/>
    <w:rsid w:val="00177AB5"/>
    <w:rsid w:val="001807FF"/>
    <w:rsid w:val="00182EB8"/>
    <w:rsid w:val="00183A27"/>
    <w:rsid w:val="001865C3"/>
    <w:rsid w:val="00187CB5"/>
    <w:rsid w:val="001913DD"/>
    <w:rsid w:val="001939A3"/>
    <w:rsid w:val="00195C52"/>
    <w:rsid w:val="001A03F9"/>
    <w:rsid w:val="001A4B96"/>
    <w:rsid w:val="001A7545"/>
    <w:rsid w:val="001B0F26"/>
    <w:rsid w:val="001B7E1E"/>
    <w:rsid w:val="001C0ACB"/>
    <w:rsid w:val="001C2514"/>
    <w:rsid w:val="001C37D5"/>
    <w:rsid w:val="001D1CE3"/>
    <w:rsid w:val="001D24E7"/>
    <w:rsid w:val="001D2D7A"/>
    <w:rsid w:val="001D57FA"/>
    <w:rsid w:val="001E1A2E"/>
    <w:rsid w:val="001E1B45"/>
    <w:rsid w:val="001E25FC"/>
    <w:rsid w:val="001E2D3B"/>
    <w:rsid w:val="001E5337"/>
    <w:rsid w:val="001E64A9"/>
    <w:rsid w:val="001F1088"/>
    <w:rsid w:val="001F4CE6"/>
    <w:rsid w:val="00201169"/>
    <w:rsid w:val="002073CB"/>
    <w:rsid w:val="0021357F"/>
    <w:rsid w:val="0022396C"/>
    <w:rsid w:val="00224A10"/>
    <w:rsid w:val="00225BE3"/>
    <w:rsid w:val="00227F93"/>
    <w:rsid w:val="00230207"/>
    <w:rsid w:val="00232C00"/>
    <w:rsid w:val="0023315F"/>
    <w:rsid w:val="00233E84"/>
    <w:rsid w:val="002347D1"/>
    <w:rsid w:val="0023544C"/>
    <w:rsid w:val="00236461"/>
    <w:rsid w:val="002374F0"/>
    <w:rsid w:val="00237C29"/>
    <w:rsid w:val="00245EA9"/>
    <w:rsid w:val="0025007F"/>
    <w:rsid w:val="00250A9E"/>
    <w:rsid w:val="00250D09"/>
    <w:rsid w:val="00251B83"/>
    <w:rsid w:val="00253DBF"/>
    <w:rsid w:val="00254E4C"/>
    <w:rsid w:val="00255F0A"/>
    <w:rsid w:val="00263C12"/>
    <w:rsid w:val="002673C7"/>
    <w:rsid w:val="00272F70"/>
    <w:rsid w:val="0027358C"/>
    <w:rsid w:val="00273CC7"/>
    <w:rsid w:val="00277B34"/>
    <w:rsid w:val="002809E7"/>
    <w:rsid w:val="00283933"/>
    <w:rsid w:val="002927CA"/>
    <w:rsid w:val="0029285E"/>
    <w:rsid w:val="00297185"/>
    <w:rsid w:val="002A1926"/>
    <w:rsid w:val="002A2781"/>
    <w:rsid w:val="002A48B2"/>
    <w:rsid w:val="002A559C"/>
    <w:rsid w:val="002A64C7"/>
    <w:rsid w:val="002B198D"/>
    <w:rsid w:val="002B315C"/>
    <w:rsid w:val="002B374B"/>
    <w:rsid w:val="002B37F2"/>
    <w:rsid w:val="002B4CC1"/>
    <w:rsid w:val="002B514C"/>
    <w:rsid w:val="002B68AE"/>
    <w:rsid w:val="002C0990"/>
    <w:rsid w:val="002C1C71"/>
    <w:rsid w:val="002C3981"/>
    <w:rsid w:val="002C58BF"/>
    <w:rsid w:val="002D266C"/>
    <w:rsid w:val="002E0409"/>
    <w:rsid w:val="002E0CE2"/>
    <w:rsid w:val="002E1293"/>
    <w:rsid w:val="002E1C0B"/>
    <w:rsid w:val="002E4431"/>
    <w:rsid w:val="002E6CEF"/>
    <w:rsid w:val="002F2007"/>
    <w:rsid w:val="002F3C4D"/>
    <w:rsid w:val="0030247B"/>
    <w:rsid w:val="0030474E"/>
    <w:rsid w:val="00306F96"/>
    <w:rsid w:val="00314006"/>
    <w:rsid w:val="00321FE3"/>
    <w:rsid w:val="00324239"/>
    <w:rsid w:val="003329C7"/>
    <w:rsid w:val="00340B48"/>
    <w:rsid w:val="0034497A"/>
    <w:rsid w:val="00344DF1"/>
    <w:rsid w:val="003467D1"/>
    <w:rsid w:val="00350293"/>
    <w:rsid w:val="00350795"/>
    <w:rsid w:val="003530CB"/>
    <w:rsid w:val="00353859"/>
    <w:rsid w:val="00354709"/>
    <w:rsid w:val="003612FC"/>
    <w:rsid w:val="00363EB8"/>
    <w:rsid w:val="00365262"/>
    <w:rsid w:val="00372A3F"/>
    <w:rsid w:val="00372D66"/>
    <w:rsid w:val="00377458"/>
    <w:rsid w:val="00381986"/>
    <w:rsid w:val="00381B60"/>
    <w:rsid w:val="0038529A"/>
    <w:rsid w:val="00385ABA"/>
    <w:rsid w:val="003864D2"/>
    <w:rsid w:val="00387419"/>
    <w:rsid w:val="00394193"/>
    <w:rsid w:val="003A317A"/>
    <w:rsid w:val="003A5182"/>
    <w:rsid w:val="003A71EF"/>
    <w:rsid w:val="003B32AA"/>
    <w:rsid w:val="003B3591"/>
    <w:rsid w:val="003B3D36"/>
    <w:rsid w:val="003C0738"/>
    <w:rsid w:val="003C3089"/>
    <w:rsid w:val="003C407E"/>
    <w:rsid w:val="003C5BAF"/>
    <w:rsid w:val="003C6B86"/>
    <w:rsid w:val="003D1423"/>
    <w:rsid w:val="003D18A8"/>
    <w:rsid w:val="003D23C2"/>
    <w:rsid w:val="003D3B98"/>
    <w:rsid w:val="003D557F"/>
    <w:rsid w:val="003D6A42"/>
    <w:rsid w:val="003E18E3"/>
    <w:rsid w:val="003E3D8A"/>
    <w:rsid w:val="003E48C4"/>
    <w:rsid w:val="003E6E49"/>
    <w:rsid w:val="003F125B"/>
    <w:rsid w:val="003F1870"/>
    <w:rsid w:val="003F2445"/>
    <w:rsid w:val="00401970"/>
    <w:rsid w:val="004025C1"/>
    <w:rsid w:val="0041033B"/>
    <w:rsid w:val="00410779"/>
    <w:rsid w:val="004107D8"/>
    <w:rsid w:val="00413DB6"/>
    <w:rsid w:val="00420C52"/>
    <w:rsid w:val="00423414"/>
    <w:rsid w:val="00430AF0"/>
    <w:rsid w:val="00431848"/>
    <w:rsid w:val="00431F26"/>
    <w:rsid w:val="0043398E"/>
    <w:rsid w:val="00434038"/>
    <w:rsid w:val="00434C53"/>
    <w:rsid w:val="00435209"/>
    <w:rsid w:val="004356B6"/>
    <w:rsid w:val="00436C6B"/>
    <w:rsid w:val="00437458"/>
    <w:rsid w:val="00441688"/>
    <w:rsid w:val="004454BD"/>
    <w:rsid w:val="00445ECA"/>
    <w:rsid w:val="00450D44"/>
    <w:rsid w:val="004516D0"/>
    <w:rsid w:val="004526A8"/>
    <w:rsid w:val="00454D43"/>
    <w:rsid w:val="00455539"/>
    <w:rsid w:val="00456F26"/>
    <w:rsid w:val="004603F3"/>
    <w:rsid w:val="0046060B"/>
    <w:rsid w:val="00460FB8"/>
    <w:rsid w:val="00461094"/>
    <w:rsid w:val="00461A43"/>
    <w:rsid w:val="00462B7F"/>
    <w:rsid w:val="00463F73"/>
    <w:rsid w:val="0046428D"/>
    <w:rsid w:val="00467C51"/>
    <w:rsid w:val="00471254"/>
    <w:rsid w:val="0047134F"/>
    <w:rsid w:val="004804C1"/>
    <w:rsid w:val="00480D25"/>
    <w:rsid w:val="00482A1D"/>
    <w:rsid w:val="00484761"/>
    <w:rsid w:val="00496E04"/>
    <w:rsid w:val="004A06C4"/>
    <w:rsid w:val="004A144C"/>
    <w:rsid w:val="004B125C"/>
    <w:rsid w:val="004C2D47"/>
    <w:rsid w:val="004C49B4"/>
    <w:rsid w:val="004D125E"/>
    <w:rsid w:val="004D4E28"/>
    <w:rsid w:val="004D6550"/>
    <w:rsid w:val="004D7506"/>
    <w:rsid w:val="004E1E19"/>
    <w:rsid w:val="004E1EDA"/>
    <w:rsid w:val="004E2FC7"/>
    <w:rsid w:val="004E4317"/>
    <w:rsid w:val="004E6BE5"/>
    <w:rsid w:val="004F2F96"/>
    <w:rsid w:val="004F3576"/>
    <w:rsid w:val="004F7B2A"/>
    <w:rsid w:val="005010CE"/>
    <w:rsid w:val="00502E09"/>
    <w:rsid w:val="00505B83"/>
    <w:rsid w:val="005061AA"/>
    <w:rsid w:val="00514868"/>
    <w:rsid w:val="00515E39"/>
    <w:rsid w:val="00516BB7"/>
    <w:rsid w:val="00520B71"/>
    <w:rsid w:val="0052134F"/>
    <w:rsid w:val="00532ED1"/>
    <w:rsid w:val="00536693"/>
    <w:rsid w:val="0054068F"/>
    <w:rsid w:val="0054073A"/>
    <w:rsid w:val="0054590A"/>
    <w:rsid w:val="005519E2"/>
    <w:rsid w:val="00557F53"/>
    <w:rsid w:val="00570462"/>
    <w:rsid w:val="005717D2"/>
    <w:rsid w:val="0057584C"/>
    <w:rsid w:val="00580379"/>
    <w:rsid w:val="00581678"/>
    <w:rsid w:val="00581DD8"/>
    <w:rsid w:val="00584869"/>
    <w:rsid w:val="005934D6"/>
    <w:rsid w:val="005A1157"/>
    <w:rsid w:val="005A1691"/>
    <w:rsid w:val="005A5206"/>
    <w:rsid w:val="005B2D74"/>
    <w:rsid w:val="005B2E84"/>
    <w:rsid w:val="005B4376"/>
    <w:rsid w:val="005B58CD"/>
    <w:rsid w:val="005B5AEB"/>
    <w:rsid w:val="005C0667"/>
    <w:rsid w:val="005C0D01"/>
    <w:rsid w:val="005C1622"/>
    <w:rsid w:val="005C1D6B"/>
    <w:rsid w:val="005C3B3E"/>
    <w:rsid w:val="005C47C2"/>
    <w:rsid w:val="005D1368"/>
    <w:rsid w:val="005D1370"/>
    <w:rsid w:val="005D2433"/>
    <w:rsid w:val="005D4589"/>
    <w:rsid w:val="005D6105"/>
    <w:rsid w:val="005D784B"/>
    <w:rsid w:val="005E0BCC"/>
    <w:rsid w:val="005E24AA"/>
    <w:rsid w:val="005E3DAB"/>
    <w:rsid w:val="005F14A2"/>
    <w:rsid w:val="005F38AD"/>
    <w:rsid w:val="005F7CA3"/>
    <w:rsid w:val="006008F5"/>
    <w:rsid w:val="006025A6"/>
    <w:rsid w:val="006026CE"/>
    <w:rsid w:val="006036D5"/>
    <w:rsid w:val="00605263"/>
    <w:rsid w:val="00605ED1"/>
    <w:rsid w:val="00607C73"/>
    <w:rsid w:val="006127C7"/>
    <w:rsid w:val="006171EC"/>
    <w:rsid w:val="00617DEA"/>
    <w:rsid w:val="00621721"/>
    <w:rsid w:val="00625469"/>
    <w:rsid w:val="00625B16"/>
    <w:rsid w:val="00627E79"/>
    <w:rsid w:val="00630C9E"/>
    <w:rsid w:val="0063196E"/>
    <w:rsid w:val="0063332C"/>
    <w:rsid w:val="00637BEB"/>
    <w:rsid w:val="00644CA6"/>
    <w:rsid w:val="006550AA"/>
    <w:rsid w:val="00655BAE"/>
    <w:rsid w:val="00657421"/>
    <w:rsid w:val="006575DF"/>
    <w:rsid w:val="006601FE"/>
    <w:rsid w:val="006648CF"/>
    <w:rsid w:val="00667438"/>
    <w:rsid w:val="00675588"/>
    <w:rsid w:val="0067570B"/>
    <w:rsid w:val="006856DC"/>
    <w:rsid w:val="006870CC"/>
    <w:rsid w:val="006879C7"/>
    <w:rsid w:val="00690AD7"/>
    <w:rsid w:val="006930B5"/>
    <w:rsid w:val="006932EA"/>
    <w:rsid w:val="00697023"/>
    <w:rsid w:val="006A0BDF"/>
    <w:rsid w:val="006A268F"/>
    <w:rsid w:val="006A32F6"/>
    <w:rsid w:val="006A3640"/>
    <w:rsid w:val="006A4DE4"/>
    <w:rsid w:val="006A625F"/>
    <w:rsid w:val="006A6EDE"/>
    <w:rsid w:val="006B159B"/>
    <w:rsid w:val="006B1740"/>
    <w:rsid w:val="006B346A"/>
    <w:rsid w:val="006B7B29"/>
    <w:rsid w:val="006C038D"/>
    <w:rsid w:val="006C09D9"/>
    <w:rsid w:val="006D1B26"/>
    <w:rsid w:val="006D26FF"/>
    <w:rsid w:val="006D7FE5"/>
    <w:rsid w:val="006E0599"/>
    <w:rsid w:val="006E2630"/>
    <w:rsid w:val="006E5772"/>
    <w:rsid w:val="006E79B6"/>
    <w:rsid w:val="006F5452"/>
    <w:rsid w:val="006F75F7"/>
    <w:rsid w:val="006F7795"/>
    <w:rsid w:val="00701FC4"/>
    <w:rsid w:val="007022EF"/>
    <w:rsid w:val="0070419F"/>
    <w:rsid w:val="00707328"/>
    <w:rsid w:val="007075A5"/>
    <w:rsid w:val="00710756"/>
    <w:rsid w:val="00712741"/>
    <w:rsid w:val="00712A74"/>
    <w:rsid w:val="007149A3"/>
    <w:rsid w:val="00715FBA"/>
    <w:rsid w:val="007202A9"/>
    <w:rsid w:val="007207BA"/>
    <w:rsid w:val="007233A5"/>
    <w:rsid w:val="007252BE"/>
    <w:rsid w:val="00732723"/>
    <w:rsid w:val="00732787"/>
    <w:rsid w:val="00732EB0"/>
    <w:rsid w:val="007354CB"/>
    <w:rsid w:val="00743691"/>
    <w:rsid w:val="0074509A"/>
    <w:rsid w:val="0074668D"/>
    <w:rsid w:val="00746E8B"/>
    <w:rsid w:val="0074732C"/>
    <w:rsid w:val="00750662"/>
    <w:rsid w:val="0075170D"/>
    <w:rsid w:val="00751AB6"/>
    <w:rsid w:val="00751EAB"/>
    <w:rsid w:val="00752D08"/>
    <w:rsid w:val="00754172"/>
    <w:rsid w:val="007546FF"/>
    <w:rsid w:val="00755A19"/>
    <w:rsid w:val="007577ED"/>
    <w:rsid w:val="0076015B"/>
    <w:rsid w:val="00760160"/>
    <w:rsid w:val="00760409"/>
    <w:rsid w:val="00761573"/>
    <w:rsid w:val="00764F34"/>
    <w:rsid w:val="00773D35"/>
    <w:rsid w:val="00774574"/>
    <w:rsid w:val="00780BED"/>
    <w:rsid w:val="007813CA"/>
    <w:rsid w:val="00782A76"/>
    <w:rsid w:val="00784D47"/>
    <w:rsid w:val="007872F8"/>
    <w:rsid w:val="007A04E6"/>
    <w:rsid w:val="007A0DD5"/>
    <w:rsid w:val="007A1916"/>
    <w:rsid w:val="007A4285"/>
    <w:rsid w:val="007A4A43"/>
    <w:rsid w:val="007A4D1A"/>
    <w:rsid w:val="007A5D0F"/>
    <w:rsid w:val="007A7478"/>
    <w:rsid w:val="007B0495"/>
    <w:rsid w:val="007B08F5"/>
    <w:rsid w:val="007B2316"/>
    <w:rsid w:val="007B57D5"/>
    <w:rsid w:val="007B76D5"/>
    <w:rsid w:val="007B7E75"/>
    <w:rsid w:val="007C2701"/>
    <w:rsid w:val="007C4225"/>
    <w:rsid w:val="007D0703"/>
    <w:rsid w:val="007D07DE"/>
    <w:rsid w:val="007D4862"/>
    <w:rsid w:val="007D529D"/>
    <w:rsid w:val="007D7951"/>
    <w:rsid w:val="007E12AC"/>
    <w:rsid w:val="007E48B5"/>
    <w:rsid w:val="007E4DF3"/>
    <w:rsid w:val="007F14E7"/>
    <w:rsid w:val="007F33C3"/>
    <w:rsid w:val="007F37E6"/>
    <w:rsid w:val="0080252F"/>
    <w:rsid w:val="008030C7"/>
    <w:rsid w:val="008037E8"/>
    <w:rsid w:val="00803FB1"/>
    <w:rsid w:val="00805E42"/>
    <w:rsid w:val="00813283"/>
    <w:rsid w:val="00814774"/>
    <w:rsid w:val="00815AF8"/>
    <w:rsid w:val="00815BAB"/>
    <w:rsid w:val="00816061"/>
    <w:rsid w:val="008200EA"/>
    <w:rsid w:val="008212E6"/>
    <w:rsid w:val="00822E99"/>
    <w:rsid w:val="008276C5"/>
    <w:rsid w:val="008308CF"/>
    <w:rsid w:val="00831936"/>
    <w:rsid w:val="008334EA"/>
    <w:rsid w:val="00833DE8"/>
    <w:rsid w:val="00834CE3"/>
    <w:rsid w:val="00837263"/>
    <w:rsid w:val="008404D1"/>
    <w:rsid w:val="008421C3"/>
    <w:rsid w:val="00845FCC"/>
    <w:rsid w:val="0084643D"/>
    <w:rsid w:val="008502B7"/>
    <w:rsid w:val="0085136A"/>
    <w:rsid w:val="00860826"/>
    <w:rsid w:val="008627C5"/>
    <w:rsid w:val="00867DBC"/>
    <w:rsid w:val="00871988"/>
    <w:rsid w:val="00871FB3"/>
    <w:rsid w:val="00873CBF"/>
    <w:rsid w:val="00874E05"/>
    <w:rsid w:val="00882393"/>
    <w:rsid w:val="00882EE0"/>
    <w:rsid w:val="00884777"/>
    <w:rsid w:val="00884E45"/>
    <w:rsid w:val="00885B5D"/>
    <w:rsid w:val="00891717"/>
    <w:rsid w:val="00891DE3"/>
    <w:rsid w:val="00893FF3"/>
    <w:rsid w:val="008A597B"/>
    <w:rsid w:val="008B0B80"/>
    <w:rsid w:val="008B1155"/>
    <w:rsid w:val="008B17BC"/>
    <w:rsid w:val="008B6A7D"/>
    <w:rsid w:val="008C0C5B"/>
    <w:rsid w:val="008C154F"/>
    <w:rsid w:val="008C2FFF"/>
    <w:rsid w:val="008C3544"/>
    <w:rsid w:val="008C375A"/>
    <w:rsid w:val="008C474D"/>
    <w:rsid w:val="008C659A"/>
    <w:rsid w:val="008D2D86"/>
    <w:rsid w:val="008D52E4"/>
    <w:rsid w:val="008D55FF"/>
    <w:rsid w:val="008D6FD7"/>
    <w:rsid w:val="008D7A5E"/>
    <w:rsid w:val="008E30D7"/>
    <w:rsid w:val="008E5173"/>
    <w:rsid w:val="008E5E8B"/>
    <w:rsid w:val="008F0135"/>
    <w:rsid w:val="008F20C2"/>
    <w:rsid w:val="008F5397"/>
    <w:rsid w:val="008F57D1"/>
    <w:rsid w:val="008F5996"/>
    <w:rsid w:val="00900C54"/>
    <w:rsid w:val="009031AA"/>
    <w:rsid w:val="0090666F"/>
    <w:rsid w:val="00906E5F"/>
    <w:rsid w:val="0090715B"/>
    <w:rsid w:val="009100FA"/>
    <w:rsid w:val="00910B47"/>
    <w:rsid w:val="009117FE"/>
    <w:rsid w:val="00914D32"/>
    <w:rsid w:val="0091523E"/>
    <w:rsid w:val="0091587B"/>
    <w:rsid w:val="009178ED"/>
    <w:rsid w:val="009227BA"/>
    <w:rsid w:val="00922D5F"/>
    <w:rsid w:val="00925DBE"/>
    <w:rsid w:val="00925F6F"/>
    <w:rsid w:val="00926043"/>
    <w:rsid w:val="00927BCA"/>
    <w:rsid w:val="00933955"/>
    <w:rsid w:val="009346BC"/>
    <w:rsid w:val="00934CA8"/>
    <w:rsid w:val="0093550A"/>
    <w:rsid w:val="00935EAE"/>
    <w:rsid w:val="00940835"/>
    <w:rsid w:val="00954F4B"/>
    <w:rsid w:val="00960FCE"/>
    <w:rsid w:val="0096559B"/>
    <w:rsid w:val="0097500C"/>
    <w:rsid w:val="0098090A"/>
    <w:rsid w:val="009869F1"/>
    <w:rsid w:val="00992BF6"/>
    <w:rsid w:val="00994FB8"/>
    <w:rsid w:val="00995064"/>
    <w:rsid w:val="009A2A7B"/>
    <w:rsid w:val="009A43C8"/>
    <w:rsid w:val="009A474B"/>
    <w:rsid w:val="009A6FDD"/>
    <w:rsid w:val="009B0ABA"/>
    <w:rsid w:val="009B0D4E"/>
    <w:rsid w:val="009B1349"/>
    <w:rsid w:val="009B1BC7"/>
    <w:rsid w:val="009B1D40"/>
    <w:rsid w:val="009C2E3E"/>
    <w:rsid w:val="009C3509"/>
    <w:rsid w:val="009C3F3D"/>
    <w:rsid w:val="009C4318"/>
    <w:rsid w:val="009C71B5"/>
    <w:rsid w:val="009D43B2"/>
    <w:rsid w:val="009D7928"/>
    <w:rsid w:val="009E2B0D"/>
    <w:rsid w:val="009E75D6"/>
    <w:rsid w:val="009F24F4"/>
    <w:rsid w:val="009F5039"/>
    <w:rsid w:val="009F517F"/>
    <w:rsid w:val="009F747A"/>
    <w:rsid w:val="009F79B2"/>
    <w:rsid w:val="009F7FF6"/>
    <w:rsid w:val="00A00C87"/>
    <w:rsid w:val="00A03DFE"/>
    <w:rsid w:val="00A1058D"/>
    <w:rsid w:val="00A12262"/>
    <w:rsid w:val="00A14118"/>
    <w:rsid w:val="00A158F6"/>
    <w:rsid w:val="00A17066"/>
    <w:rsid w:val="00A171B7"/>
    <w:rsid w:val="00A1743F"/>
    <w:rsid w:val="00A212D6"/>
    <w:rsid w:val="00A22FE3"/>
    <w:rsid w:val="00A24064"/>
    <w:rsid w:val="00A2684E"/>
    <w:rsid w:val="00A27B16"/>
    <w:rsid w:val="00A314E0"/>
    <w:rsid w:val="00A40924"/>
    <w:rsid w:val="00A44918"/>
    <w:rsid w:val="00A47FFC"/>
    <w:rsid w:val="00A52901"/>
    <w:rsid w:val="00A556F1"/>
    <w:rsid w:val="00A579E0"/>
    <w:rsid w:val="00A57E32"/>
    <w:rsid w:val="00A60278"/>
    <w:rsid w:val="00A630E6"/>
    <w:rsid w:val="00A639E4"/>
    <w:rsid w:val="00A65A26"/>
    <w:rsid w:val="00A67088"/>
    <w:rsid w:val="00A67131"/>
    <w:rsid w:val="00A67189"/>
    <w:rsid w:val="00A710C4"/>
    <w:rsid w:val="00A764AC"/>
    <w:rsid w:val="00A84F6F"/>
    <w:rsid w:val="00A86F44"/>
    <w:rsid w:val="00A901C6"/>
    <w:rsid w:val="00A94426"/>
    <w:rsid w:val="00AA04D2"/>
    <w:rsid w:val="00AA0727"/>
    <w:rsid w:val="00AA1A00"/>
    <w:rsid w:val="00AA50B2"/>
    <w:rsid w:val="00AA61A1"/>
    <w:rsid w:val="00AA762A"/>
    <w:rsid w:val="00AB25C7"/>
    <w:rsid w:val="00AB4BE8"/>
    <w:rsid w:val="00AB6AA8"/>
    <w:rsid w:val="00AB6D53"/>
    <w:rsid w:val="00AB7202"/>
    <w:rsid w:val="00AC1B15"/>
    <w:rsid w:val="00AC2BD8"/>
    <w:rsid w:val="00AC68C7"/>
    <w:rsid w:val="00AC7844"/>
    <w:rsid w:val="00AD39DE"/>
    <w:rsid w:val="00AD553F"/>
    <w:rsid w:val="00AD682D"/>
    <w:rsid w:val="00AE2F9A"/>
    <w:rsid w:val="00AE3ABA"/>
    <w:rsid w:val="00AE4B15"/>
    <w:rsid w:val="00AF5CC5"/>
    <w:rsid w:val="00AF70C8"/>
    <w:rsid w:val="00AF784F"/>
    <w:rsid w:val="00B0103A"/>
    <w:rsid w:val="00B0144F"/>
    <w:rsid w:val="00B0417B"/>
    <w:rsid w:val="00B05C76"/>
    <w:rsid w:val="00B073B2"/>
    <w:rsid w:val="00B10C2C"/>
    <w:rsid w:val="00B126A1"/>
    <w:rsid w:val="00B12783"/>
    <w:rsid w:val="00B13DA1"/>
    <w:rsid w:val="00B20324"/>
    <w:rsid w:val="00B24CEA"/>
    <w:rsid w:val="00B27B06"/>
    <w:rsid w:val="00B27FBD"/>
    <w:rsid w:val="00B3092A"/>
    <w:rsid w:val="00B30D7D"/>
    <w:rsid w:val="00B330AC"/>
    <w:rsid w:val="00B33696"/>
    <w:rsid w:val="00B41C81"/>
    <w:rsid w:val="00B440C9"/>
    <w:rsid w:val="00B45D7D"/>
    <w:rsid w:val="00B51301"/>
    <w:rsid w:val="00B51D90"/>
    <w:rsid w:val="00B56B08"/>
    <w:rsid w:val="00B57B48"/>
    <w:rsid w:val="00B64F9F"/>
    <w:rsid w:val="00B65959"/>
    <w:rsid w:val="00B6599D"/>
    <w:rsid w:val="00B65CC6"/>
    <w:rsid w:val="00B662B4"/>
    <w:rsid w:val="00B729A7"/>
    <w:rsid w:val="00B7511E"/>
    <w:rsid w:val="00B811E3"/>
    <w:rsid w:val="00B81AEE"/>
    <w:rsid w:val="00B85580"/>
    <w:rsid w:val="00B85C06"/>
    <w:rsid w:val="00B85F67"/>
    <w:rsid w:val="00BA48B9"/>
    <w:rsid w:val="00BA68F4"/>
    <w:rsid w:val="00BB3BC2"/>
    <w:rsid w:val="00BC6C6F"/>
    <w:rsid w:val="00BC7D2D"/>
    <w:rsid w:val="00BD01D9"/>
    <w:rsid w:val="00BD0771"/>
    <w:rsid w:val="00BD0995"/>
    <w:rsid w:val="00BD1418"/>
    <w:rsid w:val="00BD4B8D"/>
    <w:rsid w:val="00BD773D"/>
    <w:rsid w:val="00BE66DD"/>
    <w:rsid w:val="00BF4194"/>
    <w:rsid w:val="00BF4305"/>
    <w:rsid w:val="00BF5BA2"/>
    <w:rsid w:val="00BF65F8"/>
    <w:rsid w:val="00C02A28"/>
    <w:rsid w:val="00C037D7"/>
    <w:rsid w:val="00C04285"/>
    <w:rsid w:val="00C04704"/>
    <w:rsid w:val="00C07E6E"/>
    <w:rsid w:val="00C10BF1"/>
    <w:rsid w:val="00C14419"/>
    <w:rsid w:val="00C2550D"/>
    <w:rsid w:val="00C34280"/>
    <w:rsid w:val="00C36E8D"/>
    <w:rsid w:val="00C3734B"/>
    <w:rsid w:val="00C421E0"/>
    <w:rsid w:val="00C4507A"/>
    <w:rsid w:val="00C45650"/>
    <w:rsid w:val="00C513AC"/>
    <w:rsid w:val="00C5149F"/>
    <w:rsid w:val="00C515F7"/>
    <w:rsid w:val="00C52BB1"/>
    <w:rsid w:val="00C53D83"/>
    <w:rsid w:val="00C555F3"/>
    <w:rsid w:val="00C602D2"/>
    <w:rsid w:val="00C617C9"/>
    <w:rsid w:val="00C61ED1"/>
    <w:rsid w:val="00C7128C"/>
    <w:rsid w:val="00C72523"/>
    <w:rsid w:val="00C732D1"/>
    <w:rsid w:val="00C73747"/>
    <w:rsid w:val="00C742A2"/>
    <w:rsid w:val="00C75C51"/>
    <w:rsid w:val="00C81157"/>
    <w:rsid w:val="00C94581"/>
    <w:rsid w:val="00CA06EE"/>
    <w:rsid w:val="00CA1EAA"/>
    <w:rsid w:val="00CA2C98"/>
    <w:rsid w:val="00CA3176"/>
    <w:rsid w:val="00CA3E5C"/>
    <w:rsid w:val="00CC1A94"/>
    <w:rsid w:val="00CC74E6"/>
    <w:rsid w:val="00CD02D6"/>
    <w:rsid w:val="00CD239F"/>
    <w:rsid w:val="00CD336D"/>
    <w:rsid w:val="00CD53B1"/>
    <w:rsid w:val="00CD5405"/>
    <w:rsid w:val="00CD5604"/>
    <w:rsid w:val="00CD7B07"/>
    <w:rsid w:val="00CE0BD8"/>
    <w:rsid w:val="00CE43FE"/>
    <w:rsid w:val="00CE5A1D"/>
    <w:rsid w:val="00CE6022"/>
    <w:rsid w:val="00CE70F8"/>
    <w:rsid w:val="00CE7208"/>
    <w:rsid w:val="00CF2721"/>
    <w:rsid w:val="00CF2EF8"/>
    <w:rsid w:val="00CF5F2F"/>
    <w:rsid w:val="00D04217"/>
    <w:rsid w:val="00D07215"/>
    <w:rsid w:val="00D07428"/>
    <w:rsid w:val="00D152F4"/>
    <w:rsid w:val="00D1789D"/>
    <w:rsid w:val="00D21885"/>
    <w:rsid w:val="00D21AE8"/>
    <w:rsid w:val="00D23BB6"/>
    <w:rsid w:val="00D26DC6"/>
    <w:rsid w:val="00D26E0F"/>
    <w:rsid w:val="00D30561"/>
    <w:rsid w:val="00D36880"/>
    <w:rsid w:val="00D37362"/>
    <w:rsid w:val="00D43592"/>
    <w:rsid w:val="00D50A94"/>
    <w:rsid w:val="00D6159E"/>
    <w:rsid w:val="00D6245E"/>
    <w:rsid w:val="00D6310A"/>
    <w:rsid w:val="00D65B88"/>
    <w:rsid w:val="00D66BD8"/>
    <w:rsid w:val="00D676EB"/>
    <w:rsid w:val="00D70C4A"/>
    <w:rsid w:val="00D72D8D"/>
    <w:rsid w:val="00D72F67"/>
    <w:rsid w:val="00D74D59"/>
    <w:rsid w:val="00D75F1E"/>
    <w:rsid w:val="00D76FC9"/>
    <w:rsid w:val="00D80897"/>
    <w:rsid w:val="00D86103"/>
    <w:rsid w:val="00D900C5"/>
    <w:rsid w:val="00D91560"/>
    <w:rsid w:val="00D9489F"/>
    <w:rsid w:val="00D9637C"/>
    <w:rsid w:val="00DA13AA"/>
    <w:rsid w:val="00DA2D9A"/>
    <w:rsid w:val="00DA443B"/>
    <w:rsid w:val="00DA79BB"/>
    <w:rsid w:val="00DB7864"/>
    <w:rsid w:val="00DB7D79"/>
    <w:rsid w:val="00DC0267"/>
    <w:rsid w:val="00DC0C06"/>
    <w:rsid w:val="00DC18CD"/>
    <w:rsid w:val="00DC698D"/>
    <w:rsid w:val="00DD10F9"/>
    <w:rsid w:val="00DD1DF4"/>
    <w:rsid w:val="00DD56D6"/>
    <w:rsid w:val="00DE05A0"/>
    <w:rsid w:val="00DE255F"/>
    <w:rsid w:val="00DF3624"/>
    <w:rsid w:val="00DF4311"/>
    <w:rsid w:val="00DF604D"/>
    <w:rsid w:val="00DF7021"/>
    <w:rsid w:val="00E00F9C"/>
    <w:rsid w:val="00E022C5"/>
    <w:rsid w:val="00E029AD"/>
    <w:rsid w:val="00E04C6C"/>
    <w:rsid w:val="00E05187"/>
    <w:rsid w:val="00E077A5"/>
    <w:rsid w:val="00E11378"/>
    <w:rsid w:val="00E156E5"/>
    <w:rsid w:val="00E20E1A"/>
    <w:rsid w:val="00E25E4B"/>
    <w:rsid w:val="00E31308"/>
    <w:rsid w:val="00E3338D"/>
    <w:rsid w:val="00E34522"/>
    <w:rsid w:val="00E36843"/>
    <w:rsid w:val="00E374FB"/>
    <w:rsid w:val="00E405B2"/>
    <w:rsid w:val="00E40D59"/>
    <w:rsid w:val="00E43CCF"/>
    <w:rsid w:val="00E44763"/>
    <w:rsid w:val="00E477F0"/>
    <w:rsid w:val="00E47FC4"/>
    <w:rsid w:val="00E52432"/>
    <w:rsid w:val="00E54B5E"/>
    <w:rsid w:val="00E54F91"/>
    <w:rsid w:val="00E561D6"/>
    <w:rsid w:val="00E60A31"/>
    <w:rsid w:val="00E63238"/>
    <w:rsid w:val="00E63945"/>
    <w:rsid w:val="00E66BDB"/>
    <w:rsid w:val="00E71570"/>
    <w:rsid w:val="00E73232"/>
    <w:rsid w:val="00E74C74"/>
    <w:rsid w:val="00E775C6"/>
    <w:rsid w:val="00E85576"/>
    <w:rsid w:val="00E85BE9"/>
    <w:rsid w:val="00E86945"/>
    <w:rsid w:val="00E9275C"/>
    <w:rsid w:val="00E9306A"/>
    <w:rsid w:val="00E95460"/>
    <w:rsid w:val="00E95D86"/>
    <w:rsid w:val="00E96031"/>
    <w:rsid w:val="00EA09AA"/>
    <w:rsid w:val="00EA3581"/>
    <w:rsid w:val="00EA547E"/>
    <w:rsid w:val="00EA5D93"/>
    <w:rsid w:val="00EA6671"/>
    <w:rsid w:val="00EB19F2"/>
    <w:rsid w:val="00EB1C03"/>
    <w:rsid w:val="00EB5A93"/>
    <w:rsid w:val="00EC58F7"/>
    <w:rsid w:val="00ED15B0"/>
    <w:rsid w:val="00ED1CB2"/>
    <w:rsid w:val="00ED4829"/>
    <w:rsid w:val="00ED6203"/>
    <w:rsid w:val="00ED718E"/>
    <w:rsid w:val="00EE75BD"/>
    <w:rsid w:val="00EE765C"/>
    <w:rsid w:val="00EF0D7D"/>
    <w:rsid w:val="00EF2401"/>
    <w:rsid w:val="00EF630B"/>
    <w:rsid w:val="00EF7218"/>
    <w:rsid w:val="00EF73A6"/>
    <w:rsid w:val="00F0069E"/>
    <w:rsid w:val="00F01533"/>
    <w:rsid w:val="00F02420"/>
    <w:rsid w:val="00F02B1C"/>
    <w:rsid w:val="00F04B54"/>
    <w:rsid w:val="00F05848"/>
    <w:rsid w:val="00F114E6"/>
    <w:rsid w:val="00F1166F"/>
    <w:rsid w:val="00F13114"/>
    <w:rsid w:val="00F14F3E"/>
    <w:rsid w:val="00F1632D"/>
    <w:rsid w:val="00F179E9"/>
    <w:rsid w:val="00F221EF"/>
    <w:rsid w:val="00F243F6"/>
    <w:rsid w:val="00F245B8"/>
    <w:rsid w:val="00F24A02"/>
    <w:rsid w:val="00F310C2"/>
    <w:rsid w:val="00F32373"/>
    <w:rsid w:val="00F37537"/>
    <w:rsid w:val="00F423DB"/>
    <w:rsid w:val="00F42472"/>
    <w:rsid w:val="00F42B80"/>
    <w:rsid w:val="00F439B9"/>
    <w:rsid w:val="00F46449"/>
    <w:rsid w:val="00F46D57"/>
    <w:rsid w:val="00F56C5F"/>
    <w:rsid w:val="00F56C81"/>
    <w:rsid w:val="00F613D5"/>
    <w:rsid w:val="00F61C9D"/>
    <w:rsid w:val="00F64F9E"/>
    <w:rsid w:val="00F7009C"/>
    <w:rsid w:val="00F71E15"/>
    <w:rsid w:val="00F729F4"/>
    <w:rsid w:val="00F73A76"/>
    <w:rsid w:val="00F76381"/>
    <w:rsid w:val="00F76A61"/>
    <w:rsid w:val="00F775A8"/>
    <w:rsid w:val="00F83CF6"/>
    <w:rsid w:val="00F85B88"/>
    <w:rsid w:val="00F876F3"/>
    <w:rsid w:val="00F94A95"/>
    <w:rsid w:val="00F9565C"/>
    <w:rsid w:val="00FA3021"/>
    <w:rsid w:val="00FA4381"/>
    <w:rsid w:val="00FA4F27"/>
    <w:rsid w:val="00FA72C5"/>
    <w:rsid w:val="00FA750E"/>
    <w:rsid w:val="00FB2DA5"/>
    <w:rsid w:val="00FB5C19"/>
    <w:rsid w:val="00FC1EAB"/>
    <w:rsid w:val="00FC1FFE"/>
    <w:rsid w:val="00FC755C"/>
    <w:rsid w:val="00FD0EF5"/>
    <w:rsid w:val="00FD1233"/>
    <w:rsid w:val="00FD24C0"/>
    <w:rsid w:val="00FD2EEE"/>
    <w:rsid w:val="00FE0F3A"/>
    <w:rsid w:val="00FE2A73"/>
    <w:rsid w:val="00FE48A5"/>
    <w:rsid w:val="00FE4DB9"/>
    <w:rsid w:val="00FE75B1"/>
    <w:rsid w:val="00FF00DA"/>
    <w:rsid w:val="00FF18D8"/>
    <w:rsid w:val="00FF6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EE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3544"/>
  </w:style>
  <w:style w:type="paragraph" w:styleId="Nagwek1">
    <w:name w:val="heading 1"/>
    <w:basedOn w:val="Normalny"/>
    <w:next w:val="Normalny"/>
    <w:link w:val="Nagwek1Znak"/>
    <w:uiPriority w:val="9"/>
    <w:qFormat/>
    <w:rsid w:val="0098090A"/>
    <w:pPr>
      <w:keepNext/>
      <w:keepLines/>
      <w:spacing w:before="360" w:after="120"/>
      <w:outlineLvl w:val="0"/>
    </w:pPr>
    <w:rPr>
      <w:rFonts w:asciiTheme="majorHAnsi" w:eastAsiaTheme="majorEastAsia" w:hAnsiTheme="majorHAnsi" w:cstheme="majorBidi"/>
      <w:b/>
      <w:color w:val="000000" w:themeColor="text1"/>
      <w:sz w:val="24"/>
      <w:szCs w:val="32"/>
    </w:rPr>
  </w:style>
  <w:style w:type="paragraph" w:styleId="Nagwek2">
    <w:name w:val="heading 2"/>
    <w:basedOn w:val="Normalny"/>
    <w:next w:val="Normalny"/>
    <w:link w:val="Nagwek2Znak"/>
    <w:uiPriority w:val="9"/>
    <w:unhideWhenUsed/>
    <w:qFormat/>
    <w:rsid w:val="0098090A"/>
    <w:pPr>
      <w:keepNext/>
      <w:keepLines/>
      <w:spacing w:before="160" w:after="120"/>
      <w:outlineLvl w:val="1"/>
    </w:pPr>
    <w:rPr>
      <w:rFonts w:asciiTheme="majorHAnsi" w:eastAsiaTheme="majorEastAsia" w:hAnsiTheme="majorHAnsi" w:cstheme="majorBidi"/>
      <w:b/>
      <w:szCs w:val="26"/>
    </w:rPr>
  </w:style>
  <w:style w:type="paragraph" w:styleId="Nagwek3">
    <w:name w:val="heading 3"/>
    <w:basedOn w:val="Nagwek4"/>
    <w:next w:val="Normalny"/>
    <w:link w:val="Nagwek3Znak"/>
    <w:uiPriority w:val="99"/>
    <w:qFormat/>
    <w:rsid w:val="00621721"/>
    <w:pPr>
      <w:outlineLvl w:val="2"/>
    </w:pPr>
  </w:style>
  <w:style w:type="paragraph" w:styleId="Nagwek4">
    <w:name w:val="heading 4"/>
    <w:basedOn w:val="Normalny"/>
    <w:next w:val="Normalny"/>
    <w:link w:val="Nagwek4Znak"/>
    <w:uiPriority w:val="9"/>
    <w:unhideWhenUsed/>
    <w:qFormat/>
    <w:rsid w:val="00A52901"/>
    <w:pPr>
      <w:keepNext/>
      <w:keepLines/>
      <w:spacing w:before="160" w:after="120"/>
      <w:outlineLvl w:val="3"/>
    </w:pPr>
    <w:rPr>
      <w:rFonts w:asciiTheme="majorHAnsi" w:eastAsiaTheme="majorEastAsia" w:hAnsiTheme="majorHAnsi" w:cstheme="majorBidi"/>
      <w:b/>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127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783"/>
  </w:style>
  <w:style w:type="paragraph" w:styleId="Stopka">
    <w:name w:val="footer"/>
    <w:basedOn w:val="Normalny"/>
    <w:link w:val="StopkaZnak"/>
    <w:uiPriority w:val="99"/>
    <w:unhideWhenUsed/>
    <w:rsid w:val="00B127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783"/>
  </w:style>
  <w:style w:type="paragraph" w:styleId="Tekstdymka">
    <w:name w:val="Balloon Text"/>
    <w:basedOn w:val="Normalny"/>
    <w:link w:val="TekstdymkaZnak"/>
    <w:uiPriority w:val="99"/>
    <w:semiHidden/>
    <w:unhideWhenUsed/>
    <w:rsid w:val="00B127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2783"/>
    <w:rPr>
      <w:rFonts w:ascii="Tahoma" w:hAnsi="Tahoma" w:cs="Tahoma"/>
      <w:sz w:val="16"/>
      <w:szCs w:val="16"/>
    </w:rPr>
  </w:style>
  <w:style w:type="character" w:styleId="Tekstzastpczy">
    <w:name w:val="Placeholder Text"/>
    <w:basedOn w:val="Domylnaczcionkaakapitu"/>
    <w:uiPriority w:val="99"/>
    <w:semiHidden/>
    <w:rsid w:val="00D50A94"/>
    <w:rPr>
      <w:color w:val="808080"/>
    </w:rPr>
  </w:style>
  <w:style w:type="character" w:styleId="Hipercze">
    <w:name w:val="Hyperlink"/>
    <w:basedOn w:val="Domylnaczcionkaakapitu"/>
    <w:uiPriority w:val="99"/>
    <w:unhideWhenUsed/>
    <w:rsid w:val="00871988"/>
    <w:rPr>
      <w:color w:val="0000FF" w:themeColor="hyperlink"/>
      <w:u w:val="single"/>
    </w:rPr>
  </w:style>
  <w:style w:type="character" w:styleId="Numerstrony">
    <w:name w:val="page number"/>
    <w:basedOn w:val="Domylnaczcionkaakapitu"/>
    <w:uiPriority w:val="99"/>
    <w:semiHidden/>
    <w:unhideWhenUsed/>
    <w:rsid w:val="005B4376"/>
  </w:style>
  <w:style w:type="character" w:customStyle="1" w:styleId="Nagwek3Znak">
    <w:name w:val="Nagłówek 3 Znak"/>
    <w:basedOn w:val="Domylnaczcionkaakapitu"/>
    <w:link w:val="Nagwek3"/>
    <w:uiPriority w:val="99"/>
    <w:rsid w:val="00621721"/>
    <w:rPr>
      <w:rFonts w:asciiTheme="majorHAnsi" w:eastAsiaTheme="majorEastAsia" w:hAnsiTheme="majorHAnsi" w:cstheme="majorBidi"/>
      <w:b/>
      <w:iCs/>
    </w:rPr>
  </w:style>
  <w:style w:type="paragraph" w:customStyle="1" w:styleId="Default">
    <w:name w:val="Default"/>
    <w:rsid w:val="00EA6671"/>
    <w:pPr>
      <w:autoSpaceDE w:val="0"/>
      <w:autoSpaceDN w:val="0"/>
      <w:adjustRightInd w:val="0"/>
      <w:spacing w:after="0" w:line="240" w:lineRule="auto"/>
    </w:pPr>
    <w:rPr>
      <w:rFonts w:ascii="Calibri" w:hAnsi="Calibri" w:cs="Calibri"/>
      <w:color w:val="000000"/>
      <w:sz w:val="24"/>
      <w:szCs w:val="24"/>
    </w:rPr>
  </w:style>
  <w:style w:type="character" w:customStyle="1" w:styleId="Nagwek2Znak">
    <w:name w:val="Nagłówek 2 Znak"/>
    <w:basedOn w:val="Domylnaczcionkaakapitu"/>
    <w:link w:val="Nagwek2"/>
    <w:uiPriority w:val="9"/>
    <w:rsid w:val="0098090A"/>
    <w:rPr>
      <w:rFonts w:asciiTheme="majorHAnsi" w:eastAsiaTheme="majorEastAsia" w:hAnsiTheme="majorHAnsi" w:cstheme="majorBidi"/>
      <w:b/>
      <w:szCs w:val="26"/>
    </w:rPr>
  </w:style>
  <w:style w:type="paragraph" w:styleId="Tekstkomentarza">
    <w:name w:val="annotation text"/>
    <w:basedOn w:val="Normalny"/>
    <w:link w:val="TekstkomentarzaZnak"/>
    <w:uiPriority w:val="99"/>
    <w:semiHidden/>
    <w:unhideWhenUsed/>
    <w:rsid w:val="008421C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421C3"/>
    <w:rPr>
      <w:sz w:val="20"/>
      <w:szCs w:val="20"/>
    </w:rPr>
  </w:style>
  <w:style w:type="character" w:styleId="Odwoaniedokomentarza">
    <w:name w:val="annotation reference"/>
    <w:uiPriority w:val="99"/>
    <w:semiHidden/>
    <w:unhideWhenUsed/>
    <w:rsid w:val="008421C3"/>
    <w:rPr>
      <w:sz w:val="16"/>
      <w:szCs w:val="16"/>
    </w:rPr>
  </w:style>
  <w:style w:type="paragraph" w:styleId="Tematkomentarza">
    <w:name w:val="annotation subject"/>
    <w:basedOn w:val="Tekstkomentarza"/>
    <w:next w:val="Tekstkomentarza"/>
    <w:link w:val="TematkomentarzaZnak"/>
    <w:uiPriority w:val="99"/>
    <w:semiHidden/>
    <w:unhideWhenUsed/>
    <w:rsid w:val="003B32AA"/>
    <w:rPr>
      <w:b/>
      <w:bCs/>
    </w:rPr>
  </w:style>
  <w:style w:type="character" w:customStyle="1" w:styleId="TematkomentarzaZnak">
    <w:name w:val="Temat komentarza Znak"/>
    <w:basedOn w:val="TekstkomentarzaZnak"/>
    <w:link w:val="Tematkomentarza"/>
    <w:uiPriority w:val="99"/>
    <w:semiHidden/>
    <w:rsid w:val="003B32AA"/>
    <w:rPr>
      <w:b/>
      <w:bCs/>
      <w:sz w:val="20"/>
      <w:szCs w:val="20"/>
    </w:rPr>
  </w:style>
  <w:style w:type="paragraph" w:customStyle="1" w:styleId="default0">
    <w:name w:val="default"/>
    <w:basedOn w:val="Normalny"/>
    <w:rsid w:val="009031A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4F7B2A"/>
    <w:pPr>
      <w:spacing w:before="120" w:after="120" w:line="240" w:lineRule="auto"/>
    </w:pPr>
    <w:rPr>
      <w:b/>
    </w:rPr>
  </w:style>
  <w:style w:type="character" w:customStyle="1" w:styleId="Nagwek1Znak">
    <w:name w:val="Nagłówek 1 Znak"/>
    <w:basedOn w:val="Domylnaczcionkaakapitu"/>
    <w:link w:val="Nagwek1"/>
    <w:uiPriority w:val="9"/>
    <w:rsid w:val="0098090A"/>
    <w:rPr>
      <w:rFonts w:asciiTheme="majorHAnsi" w:eastAsiaTheme="majorEastAsia" w:hAnsiTheme="majorHAnsi" w:cstheme="majorBidi"/>
      <w:b/>
      <w:color w:val="000000" w:themeColor="text1"/>
      <w:sz w:val="24"/>
      <w:szCs w:val="32"/>
    </w:rPr>
  </w:style>
  <w:style w:type="character" w:customStyle="1" w:styleId="Nagwek4Znak">
    <w:name w:val="Nagłówek 4 Znak"/>
    <w:basedOn w:val="Domylnaczcionkaakapitu"/>
    <w:link w:val="Nagwek4"/>
    <w:uiPriority w:val="9"/>
    <w:rsid w:val="00A52901"/>
    <w:rPr>
      <w:rFonts w:asciiTheme="majorHAnsi" w:eastAsiaTheme="majorEastAsia" w:hAnsiTheme="majorHAnsi" w:cstheme="majorBidi"/>
      <w:b/>
      <w:iCs/>
    </w:rPr>
  </w:style>
  <w:style w:type="paragraph" w:styleId="Tytu">
    <w:name w:val="Title"/>
    <w:basedOn w:val="Normalny"/>
    <w:next w:val="Normalny"/>
    <w:link w:val="TytuZnak"/>
    <w:uiPriority w:val="10"/>
    <w:qFormat/>
    <w:rsid w:val="00B51301"/>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ytuZnak">
    <w:name w:val="Tytuł Znak"/>
    <w:basedOn w:val="Domylnaczcionkaakapitu"/>
    <w:link w:val="Tytu"/>
    <w:uiPriority w:val="10"/>
    <w:rsid w:val="00B51301"/>
    <w:rPr>
      <w:rFonts w:asciiTheme="majorHAnsi" w:eastAsiaTheme="majorEastAsia" w:hAnsiTheme="majorHAnsi" w:cstheme="majorBidi"/>
      <w:b/>
      <w:spacing w:val="-10"/>
      <w:kern w:val="28"/>
      <w:sz w:val="24"/>
      <w:szCs w:val="56"/>
    </w:rPr>
  </w:style>
  <w:style w:type="paragraph" w:styleId="Podtytu">
    <w:name w:val="Subtitle"/>
    <w:basedOn w:val="Tytu"/>
    <w:next w:val="Normalny"/>
    <w:link w:val="PodtytuZnak"/>
    <w:uiPriority w:val="11"/>
    <w:qFormat/>
    <w:rsid w:val="00B51301"/>
    <w:pPr>
      <w:jc w:val="center"/>
    </w:pPr>
    <w:rPr>
      <w:rFonts w:eastAsia="Times New Roman"/>
      <w:lang w:eastAsia="pl-PL"/>
    </w:rPr>
  </w:style>
  <w:style w:type="character" w:customStyle="1" w:styleId="PodtytuZnak">
    <w:name w:val="Podtytuł Znak"/>
    <w:basedOn w:val="Domylnaczcionkaakapitu"/>
    <w:link w:val="Podtytu"/>
    <w:uiPriority w:val="11"/>
    <w:rsid w:val="00B51301"/>
    <w:rPr>
      <w:rFonts w:asciiTheme="majorHAnsi" w:eastAsia="Times New Roman" w:hAnsiTheme="majorHAnsi" w:cstheme="majorBidi"/>
      <w:b/>
      <w:spacing w:val="-10"/>
      <w:kern w:val="28"/>
      <w:sz w:val="24"/>
      <w:szCs w:val="56"/>
      <w:lang w:eastAsia="pl-PL"/>
    </w:rPr>
  </w:style>
  <w:style w:type="paragraph" w:styleId="Nagwekspisutreci">
    <w:name w:val="TOC Heading"/>
    <w:basedOn w:val="Nagwek1"/>
    <w:next w:val="Normalny"/>
    <w:uiPriority w:val="39"/>
    <w:unhideWhenUsed/>
    <w:qFormat/>
    <w:rsid w:val="00782A76"/>
    <w:pPr>
      <w:spacing w:before="240" w:after="0" w:line="259" w:lineRule="auto"/>
      <w:outlineLvl w:val="9"/>
    </w:pPr>
    <w:rPr>
      <w:color w:val="auto"/>
      <w:sz w:val="28"/>
      <w:lang w:eastAsia="pl-PL"/>
    </w:rPr>
  </w:style>
  <w:style w:type="paragraph" w:styleId="Spistreci1">
    <w:name w:val="toc 1"/>
    <w:basedOn w:val="Normalny"/>
    <w:next w:val="Normalny"/>
    <w:autoRedefine/>
    <w:uiPriority w:val="39"/>
    <w:unhideWhenUsed/>
    <w:rsid w:val="00B51301"/>
    <w:pPr>
      <w:spacing w:after="100"/>
    </w:pPr>
  </w:style>
  <w:style w:type="paragraph" w:styleId="Spistreci2">
    <w:name w:val="toc 2"/>
    <w:basedOn w:val="Normalny"/>
    <w:next w:val="Normalny"/>
    <w:autoRedefine/>
    <w:uiPriority w:val="39"/>
    <w:unhideWhenUsed/>
    <w:rsid w:val="00B51301"/>
    <w:pPr>
      <w:spacing w:after="100"/>
      <w:ind w:left="220"/>
    </w:pPr>
  </w:style>
  <w:style w:type="paragraph" w:styleId="Spistreci3">
    <w:name w:val="toc 3"/>
    <w:basedOn w:val="Normalny"/>
    <w:next w:val="Normalny"/>
    <w:autoRedefine/>
    <w:uiPriority w:val="39"/>
    <w:unhideWhenUsed/>
    <w:rsid w:val="00B51301"/>
    <w:pPr>
      <w:spacing w:after="100"/>
      <w:ind w:left="440"/>
    </w:pPr>
  </w:style>
  <w:style w:type="paragraph" w:styleId="Akapitzlist">
    <w:name w:val="List Paragraph"/>
    <w:basedOn w:val="Normalny"/>
    <w:link w:val="AkapitzlistZnak"/>
    <w:uiPriority w:val="34"/>
    <w:qFormat/>
    <w:rsid w:val="009F7FF6"/>
    <w:pPr>
      <w:ind w:left="720"/>
      <w:contextualSpacing/>
    </w:pPr>
  </w:style>
  <w:style w:type="paragraph" w:customStyle="1" w:styleId="Nagwek3-1">
    <w:name w:val="Nagłówek 3-1"/>
    <w:basedOn w:val="Akapitzlist"/>
    <w:link w:val="Nagwek3-1Znak"/>
    <w:qFormat/>
    <w:rsid w:val="009F7FF6"/>
    <w:pPr>
      <w:ind w:left="360"/>
    </w:pPr>
  </w:style>
  <w:style w:type="character" w:customStyle="1" w:styleId="AkapitzlistZnak">
    <w:name w:val="Akapit z listą Znak"/>
    <w:basedOn w:val="Domylnaczcionkaakapitu"/>
    <w:link w:val="Akapitzlist"/>
    <w:uiPriority w:val="34"/>
    <w:rsid w:val="009F7FF6"/>
  </w:style>
  <w:style w:type="character" w:customStyle="1" w:styleId="Nagwek3-1Znak">
    <w:name w:val="Nagłówek 3-1 Znak"/>
    <w:basedOn w:val="AkapitzlistZnak"/>
    <w:link w:val="Nagwek3-1"/>
    <w:rsid w:val="009F7FF6"/>
  </w:style>
  <w:style w:type="paragraph" w:styleId="Spistreci4">
    <w:name w:val="toc 4"/>
    <w:basedOn w:val="Normalny"/>
    <w:next w:val="Normalny"/>
    <w:autoRedefine/>
    <w:uiPriority w:val="39"/>
    <w:unhideWhenUsed/>
    <w:rsid w:val="00621721"/>
    <w:pPr>
      <w:spacing w:after="100"/>
      <w:ind w:left="660"/>
    </w:pPr>
  </w:style>
  <w:style w:type="paragraph" w:styleId="Tekstprzypisukocowego">
    <w:name w:val="endnote text"/>
    <w:basedOn w:val="Normalny"/>
    <w:link w:val="TekstprzypisukocowegoZnak"/>
    <w:uiPriority w:val="99"/>
    <w:semiHidden/>
    <w:unhideWhenUsed/>
    <w:rsid w:val="0043398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3398E"/>
    <w:rPr>
      <w:sz w:val="20"/>
      <w:szCs w:val="20"/>
    </w:rPr>
  </w:style>
  <w:style w:type="character" w:styleId="Odwoanieprzypisukocowego">
    <w:name w:val="endnote reference"/>
    <w:basedOn w:val="Domylnaczcionkaakapitu"/>
    <w:uiPriority w:val="99"/>
    <w:semiHidden/>
    <w:unhideWhenUsed/>
    <w:rsid w:val="0043398E"/>
    <w:rPr>
      <w:vertAlign w:val="superscript"/>
    </w:rPr>
  </w:style>
  <w:style w:type="character" w:styleId="UyteHipercze">
    <w:name w:val="FollowedHyperlink"/>
    <w:basedOn w:val="Domylnaczcionkaakapitu"/>
    <w:uiPriority w:val="99"/>
    <w:semiHidden/>
    <w:unhideWhenUsed/>
    <w:rsid w:val="00ED1CB2"/>
    <w:rPr>
      <w:color w:val="800080" w:themeColor="followedHyperlink"/>
      <w:u w:val="single"/>
    </w:rPr>
  </w:style>
  <w:style w:type="paragraph" w:styleId="NormalnyWeb">
    <w:name w:val="Normal (Web)"/>
    <w:basedOn w:val="Normalny"/>
    <w:uiPriority w:val="99"/>
    <w:unhideWhenUsed/>
    <w:rsid w:val="00D72D8D"/>
    <w:rPr>
      <w:rFonts w:ascii="Times New Roman" w:hAnsi="Times New Roman" w:cs="Times New Roman"/>
      <w:sz w:val="24"/>
      <w:szCs w:val="24"/>
    </w:rPr>
  </w:style>
  <w:style w:type="paragraph" w:customStyle="1" w:styleId="p">
    <w:name w:val="p"/>
    <w:basedOn w:val="Normalny"/>
    <w:qFormat/>
    <w:rsid w:val="001013C2"/>
    <w:pPr>
      <w:spacing w:after="0" w:line="259" w:lineRule="auto"/>
      <w:jc w:val="both"/>
    </w:pPr>
    <w:rPr>
      <w:rFonts w:ascii="Times New Roman" w:eastAsia="Times New Roman" w:hAnsi="Times New Roman" w:cs="Times New Roman"/>
      <w:lang w:val="en-US" w:eastAsia="pl-PL"/>
    </w:rPr>
  </w:style>
  <w:style w:type="paragraph" w:customStyle="1" w:styleId="wzory-tekst">
    <w:name w:val="wzory-tekst"/>
    <w:uiPriority w:val="1"/>
    <w:unhideWhenUsed/>
    <w:qFormat/>
    <w:rsid w:val="007D0703"/>
    <w:pPr>
      <w:spacing w:after="160" w:line="259" w:lineRule="auto"/>
      <w:outlineLvl w:val="1"/>
    </w:pPr>
    <w:rPr>
      <w:rFonts w:ascii="Times New Roman" w:eastAsiaTheme="minorEastAsia"/>
      <w:color w:val="000000"/>
      <w:sz w:val="18"/>
      <w:lang w:eastAsia="pl-PL"/>
    </w:rPr>
  </w:style>
  <w:style w:type="paragraph" w:customStyle="1" w:styleId="wzory-tekst-pkt-1">
    <w:name w:val="wzory-tekst-pkt-1"/>
    <w:uiPriority w:val="1"/>
    <w:unhideWhenUsed/>
    <w:qFormat/>
    <w:rsid w:val="007D0703"/>
    <w:pPr>
      <w:spacing w:after="160" w:line="259" w:lineRule="auto"/>
      <w:outlineLvl w:val="1"/>
    </w:pPr>
    <w:rPr>
      <w:rFonts w:ascii="Times New Roman" w:eastAsiaTheme="minorEastAsia"/>
      <w:color w:val="000000"/>
      <w:sz w:val="18"/>
      <w:lang w:eastAsia="pl-PL"/>
    </w:rPr>
  </w:style>
  <w:style w:type="character" w:styleId="Uwydatnienie">
    <w:name w:val="Emphasis"/>
    <w:basedOn w:val="Domylnaczcionkaakapitu"/>
    <w:uiPriority w:val="20"/>
    <w:qFormat/>
    <w:rsid w:val="008F57D1"/>
    <w:rPr>
      <w:i/>
      <w:iCs/>
    </w:rPr>
  </w:style>
  <w:style w:type="character" w:styleId="Pogrubienie">
    <w:name w:val="Strong"/>
    <w:basedOn w:val="Domylnaczcionkaakapitu"/>
    <w:uiPriority w:val="22"/>
    <w:qFormat/>
    <w:rsid w:val="008F5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9673">
      <w:bodyDiv w:val="1"/>
      <w:marLeft w:val="0"/>
      <w:marRight w:val="0"/>
      <w:marTop w:val="0"/>
      <w:marBottom w:val="0"/>
      <w:divBdr>
        <w:top w:val="none" w:sz="0" w:space="0" w:color="auto"/>
        <w:left w:val="none" w:sz="0" w:space="0" w:color="auto"/>
        <w:bottom w:val="none" w:sz="0" w:space="0" w:color="auto"/>
        <w:right w:val="none" w:sz="0" w:space="0" w:color="auto"/>
      </w:divBdr>
    </w:div>
    <w:div w:id="147984923">
      <w:bodyDiv w:val="1"/>
      <w:marLeft w:val="0"/>
      <w:marRight w:val="0"/>
      <w:marTop w:val="0"/>
      <w:marBottom w:val="0"/>
      <w:divBdr>
        <w:top w:val="none" w:sz="0" w:space="0" w:color="auto"/>
        <w:left w:val="none" w:sz="0" w:space="0" w:color="auto"/>
        <w:bottom w:val="none" w:sz="0" w:space="0" w:color="auto"/>
        <w:right w:val="none" w:sz="0" w:space="0" w:color="auto"/>
      </w:divBdr>
    </w:div>
    <w:div w:id="332995404">
      <w:bodyDiv w:val="1"/>
      <w:marLeft w:val="0"/>
      <w:marRight w:val="0"/>
      <w:marTop w:val="0"/>
      <w:marBottom w:val="0"/>
      <w:divBdr>
        <w:top w:val="none" w:sz="0" w:space="0" w:color="auto"/>
        <w:left w:val="none" w:sz="0" w:space="0" w:color="auto"/>
        <w:bottom w:val="none" w:sz="0" w:space="0" w:color="auto"/>
        <w:right w:val="none" w:sz="0" w:space="0" w:color="auto"/>
      </w:divBdr>
    </w:div>
    <w:div w:id="472796150">
      <w:bodyDiv w:val="1"/>
      <w:marLeft w:val="0"/>
      <w:marRight w:val="0"/>
      <w:marTop w:val="0"/>
      <w:marBottom w:val="0"/>
      <w:divBdr>
        <w:top w:val="none" w:sz="0" w:space="0" w:color="auto"/>
        <w:left w:val="none" w:sz="0" w:space="0" w:color="auto"/>
        <w:bottom w:val="none" w:sz="0" w:space="0" w:color="auto"/>
        <w:right w:val="none" w:sz="0" w:space="0" w:color="auto"/>
      </w:divBdr>
    </w:div>
    <w:div w:id="559749803">
      <w:bodyDiv w:val="1"/>
      <w:marLeft w:val="0"/>
      <w:marRight w:val="0"/>
      <w:marTop w:val="0"/>
      <w:marBottom w:val="0"/>
      <w:divBdr>
        <w:top w:val="none" w:sz="0" w:space="0" w:color="auto"/>
        <w:left w:val="none" w:sz="0" w:space="0" w:color="auto"/>
        <w:bottom w:val="none" w:sz="0" w:space="0" w:color="auto"/>
        <w:right w:val="none" w:sz="0" w:space="0" w:color="auto"/>
      </w:divBdr>
    </w:div>
    <w:div w:id="648750192">
      <w:bodyDiv w:val="1"/>
      <w:marLeft w:val="0"/>
      <w:marRight w:val="0"/>
      <w:marTop w:val="0"/>
      <w:marBottom w:val="0"/>
      <w:divBdr>
        <w:top w:val="none" w:sz="0" w:space="0" w:color="auto"/>
        <w:left w:val="none" w:sz="0" w:space="0" w:color="auto"/>
        <w:bottom w:val="none" w:sz="0" w:space="0" w:color="auto"/>
        <w:right w:val="none" w:sz="0" w:space="0" w:color="auto"/>
      </w:divBdr>
    </w:div>
    <w:div w:id="689840187">
      <w:bodyDiv w:val="1"/>
      <w:marLeft w:val="0"/>
      <w:marRight w:val="0"/>
      <w:marTop w:val="0"/>
      <w:marBottom w:val="0"/>
      <w:divBdr>
        <w:top w:val="none" w:sz="0" w:space="0" w:color="auto"/>
        <w:left w:val="none" w:sz="0" w:space="0" w:color="auto"/>
        <w:bottom w:val="none" w:sz="0" w:space="0" w:color="auto"/>
        <w:right w:val="none" w:sz="0" w:space="0" w:color="auto"/>
      </w:divBdr>
    </w:div>
    <w:div w:id="810366849">
      <w:bodyDiv w:val="1"/>
      <w:marLeft w:val="0"/>
      <w:marRight w:val="0"/>
      <w:marTop w:val="0"/>
      <w:marBottom w:val="0"/>
      <w:divBdr>
        <w:top w:val="none" w:sz="0" w:space="0" w:color="auto"/>
        <w:left w:val="none" w:sz="0" w:space="0" w:color="auto"/>
        <w:bottom w:val="none" w:sz="0" w:space="0" w:color="auto"/>
        <w:right w:val="none" w:sz="0" w:space="0" w:color="auto"/>
      </w:divBdr>
    </w:div>
    <w:div w:id="1057558180">
      <w:bodyDiv w:val="1"/>
      <w:marLeft w:val="0"/>
      <w:marRight w:val="0"/>
      <w:marTop w:val="0"/>
      <w:marBottom w:val="0"/>
      <w:divBdr>
        <w:top w:val="none" w:sz="0" w:space="0" w:color="auto"/>
        <w:left w:val="none" w:sz="0" w:space="0" w:color="auto"/>
        <w:bottom w:val="none" w:sz="0" w:space="0" w:color="auto"/>
        <w:right w:val="none" w:sz="0" w:space="0" w:color="auto"/>
      </w:divBdr>
    </w:div>
    <w:div w:id="1198735981">
      <w:bodyDiv w:val="1"/>
      <w:marLeft w:val="0"/>
      <w:marRight w:val="0"/>
      <w:marTop w:val="0"/>
      <w:marBottom w:val="0"/>
      <w:divBdr>
        <w:top w:val="none" w:sz="0" w:space="0" w:color="auto"/>
        <w:left w:val="none" w:sz="0" w:space="0" w:color="auto"/>
        <w:bottom w:val="none" w:sz="0" w:space="0" w:color="auto"/>
        <w:right w:val="none" w:sz="0" w:space="0" w:color="auto"/>
      </w:divBdr>
    </w:div>
    <w:div w:id="1226600879">
      <w:bodyDiv w:val="1"/>
      <w:marLeft w:val="0"/>
      <w:marRight w:val="0"/>
      <w:marTop w:val="0"/>
      <w:marBottom w:val="0"/>
      <w:divBdr>
        <w:top w:val="none" w:sz="0" w:space="0" w:color="auto"/>
        <w:left w:val="none" w:sz="0" w:space="0" w:color="auto"/>
        <w:bottom w:val="none" w:sz="0" w:space="0" w:color="auto"/>
        <w:right w:val="none" w:sz="0" w:space="0" w:color="auto"/>
      </w:divBdr>
      <w:divsChild>
        <w:div w:id="2143038876">
          <w:marLeft w:val="0"/>
          <w:marRight w:val="0"/>
          <w:marTop w:val="0"/>
          <w:marBottom w:val="0"/>
          <w:divBdr>
            <w:top w:val="none" w:sz="0" w:space="0" w:color="auto"/>
            <w:left w:val="none" w:sz="0" w:space="0" w:color="auto"/>
            <w:bottom w:val="none" w:sz="0" w:space="0" w:color="auto"/>
            <w:right w:val="none" w:sz="0" w:space="0" w:color="auto"/>
          </w:divBdr>
          <w:divsChild>
            <w:div w:id="469399282">
              <w:marLeft w:val="300"/>
              <w:marRight w:val="0"/>
              <w:marTop w:val="0"/>
              <w:marBottom w:val="0"/>
              <w:divBdr>
                <w:top w:val="none" w:sz="0" w:space="0" w:color="auto"/>
                <w:left w:val="none" w:sz="0" w:space="0" w:color="auto"/>
                <w:bottom w:val="none" w:sz="0" w:space="0" w:color="auto"/>
                <w:right w:val="none" w:sz="0" w:space="0" w:color="auto"/>
              </w:divBdr>
            </w:div>
            <w:div w:id="1298217731">
              <w:marLeft w:val="300"/>
              <w:marRight w:val="0"/>
              <w:marTop w:val="0"/>
              <w:marBottom w:val="0"/>
              <w:divBdr>
                <w:top w:val="none" w:sz="0" w:space="0" w:color="auto"/>
                <w:left w:val="none" w:sz="0" w:space="0" w:color="auto"/>
                <w:bottom w:val="none" w:sz="0" w:space="0" w:color="auto"/>
                <w:right w:val="none" w:sz="0" w:space="0" w:color="auto"/>
              </w:divBdr>
            </w:div>
            <w:div w:id="1950769028">
              <w:marLeft w:val="300"/>
              <w:marRight w:val="0"/>
              <w:marTop w:val="0"/>
              <w:marBottom w:val="0"/>
              <w:divBdr>
                <w:top w:val="none" w:sz="0" w:space="0" w:color="auto"/>
                <w:left w:val="none" w:sz="0" w:space="0" w:color="auto"/>
                <w:bottom w:val="none" w:sz="0" w:space="0" w:color="auto"/>
                <w:right w:val="none" w:sz="0" w:space="0" w:color="auto"/>
              </w:divBdr>
            </w:div>
          </w:divsChild>
        </w:div>
        <w:div w:id="1231888175">
          <w:marLeft w:val="0"/>
          <w:marRight w:val="0"/>
          <w:marTop w:val="0"/>
          <w:marBottom w:val="0"/>
          <w:divBdr>
            <w:top w:val="none" w:sz="0" w:space="0" w:color="auto"/>
            <w:left w:val="none" w:sz="0" w:space="0" w:color="auto"/>
            <w:bottom w:val="none" w:sz="0" w:space="0" w:color="auto"/>
            <w:right w:val="none" w:sz="0" w:space="0" w:color="auto"/>
          </w:divBdr>
        </w:div>
        <w:div w:id="1327781274">
          <w:marLeft w:val="0"/>
          <w:marRight w:val="0"/>
          <w:marTop w:val="0"/>
          <w:marBottom w:val="0"/>
          <w:divBdr>
            <w:top w:val="none" w:sz="0" w:space="0" w:color="auto"/>
            <w:left w:val="none" w:sz="0" w:space="0" w:color="auto"/>
            <w:bottom w:val="none" w:sz="0" w:space="0" w:color="auto"/>
            <w:right w:val="none" w:sz="0" w:space="0" w:color="auto"/>
          </w:divBdr>
        </w:div>
        <w:div w:id="353773736">
          <w:marLeft w:val="0"/>
          <w:marRight w:val="0"/>
          <w:marTop w:val="0"/>
          <w:marBottom w:val="0"/>
          <w:divBdr>
            <w:top w:val="none" w:sz="0" w:space="0" w:color="auto"/>
            <w:left w:val="none" w:sz="0" w:space="0" w:color="auto"/>
            <w:bottom w:val="none" w:sz="0" w:space="0" w:color="auto"/>
            <w:right w:val="none" w:sz="0" w:space="0" w:color="auto"/>
          </w:divBdr>
        </w:div>
        <w:div w:id="1133521773">
          <w:marLeft w:val="0"/>
          <w:marRight w:val="0"/>
          <w:marTop w:val="0"/>
          <w:marBottom w:val="0"/>
          <w:divBdr>
            <w:top w:val="none" w:sz="0" w:space="0" w:color="auto"/>
            <w:left w:val="none" w:sz="0" w:space="0" w:color="auto"/>
            <w:bottom w:val="none" w:sz="0" w:space="0" w:color="auto"/>
            <w:right w:val="none" w:sz="0" w:space="0" w:color="auto"/>
          </w:divBdr>
        </w:div>
        <w:div w:id="269238296">
          <w:marLeft w:val="0"/>
          <w:marRight w:val="0"/>
          <w:marTop w:val="0"/>
          <w:marBottom w:val="0"/>
          <w:divBdr>
            <w:top w:val="none" w:sz="0" w:space="0" w:color="auto"/>
            <w:left w:val="none" w:sz="0" w:space="0" w:color="auto"/>
            <w:bottom w:val="none" w:sz="0" w:space="0" w:color="auto"/>
            <w:right w:val="none" w:sz="0" w:space="0" w:color="auto"/>
          </w:divBdr>
        </w:div>
        <w:div w:id="2052067998">
          <w:marLeft w:val="0"/>
          <w:marRight w:val="0"/>
          <w:marTop w:val="0"/>
          <w:marBottom w:val="0"/>
          <w:divBdr>
            <w:top w:val="none" w:sz="0" w:space="0" w:color="auto"/>
            <w:left w:val="none" w:sz="0" w:space="0" w:color="auto"/>
            <w:bottom w:val="none" w:sz="0" w:space="0" w:color="auto"/>
            <w:right w:val="none" w:sz="0" w:space="0" w:color="auto"/>
          </w:divBdr>
        </w:div>
        <w:div w:id="1060443642">
          <w:marLeft w:val="0"/>
          <w:marRight w:val="0"/>
          <w:marTop w:val="0"/>
          <w:marBottom w:val="0"/>
          <w:divBdr>
            <w:top w:val="none" w:sz="0" w:space="0" w:color="auto"/>
            <w:left w:val="none" w:sz="0" w:space="0" w:color="auto"/>
            <w:bottom w:val="none" w:sz="0" w:space="0" w:color="auto"/>
            <w:right w:val="none" w:sz="0" w:space="0" w:color="auto"/>
          </w:divBdr>
        </w:div>
        <w:div w:id="612713695">
          <w:marLeft w:val="0"/>
          <w:marRight w:val="0"/>
          <w:marTop w:val="0"/>
          <w:marBottom w:val="0"/>
          <w:divBdr>
            <w:top w:val="none" w:sz="0" w:space="0" w:color="auto"/>
            <w:left w:val="none" w:sz="0" w:space="0" w:color="auto"/>
            <w:bottom w:val="none" w:sz="0" w:space="0" w:color="auto"/>
            <w:right w:val="none" w:sz="0" w:space="0" w:color="auto"/>
          </w:divBdr>
        </w:div>
      </w:divsChild>
    </w:div>
    <w:div w:id="1460104247">
      <w:bodyDiv w:val="1"/>
      <w:marLeft w:val="0"/>
      <w:marRight w:val="0"/>
      <w:marTop w:val="0"/>
      <w:marBottom w:val="0"/>
      <w:divBdr>
        <w:top w:val="none" w:sz="0" w:space="0" w:color="auto"/>
        <w:left w:val="none" w:sz="0" w:space="0" w:color="auto"/>
        <w:bottom w:val="none" w:sz="0" w:space="0" w:color="auto"/>
        <w:right w:val="none" w:sz="0" w:space="0" w:color="auto"/>
      </w:divBdr>
    </w:div>
    <w:div w:id="1466578428">
      <w:bodyDiv w:val="1"/>
      <w:marLeft w:val="0"/>
      <w:marRight w:val="0"/>
      <w:marTop w:val="0"/>
      <w:marBottom w:val="0"/>
      <w:divBdr>
        <w:top w:val="none" w:sz="0" w:space="0" w:color="auto"/>
        <w:left w:val="none" w:sz="0" w:space="0" w:color="auto"/>
        <w:bottom w:val="none" w:sz="0" w:space="0" w:color="auto"/>
        <w:right w:val="none" w:sz="0" w:space="0" w:color="auto"/>
      </w:divBdr>
    </w:div>
    <w:div w:id="1507137607">
      <w:bodyDiv w:val="1"/>
      <w:marLeft w:val="0"/>
      <w:marRight w:val="0"/>
      <w:marTop w:val="0"/>
      <w:marBottom w:val="0"/>
      <w:divBdr>
        <w:top w:val="none" w:sz="0" w:space="0" w:color="auto"/>
        <w:left w:val="none" w:sz="0" w:space="0" w:color="auto"/>
        <w:bottom w:val="none" w:sz="0" w:space="0" w:color="auto"/>
        <w:right w:val="none" w:sz="0" w:space="0" w:color="auto"/>
      </w:divBdr>
    </w:div>
    <w:div w:id="190028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2079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dpady@szaflary.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ząd Gminy Szaflary">
      <a:majorFont>
        <a:latin typeface="Arial"/>
        <a:ea typeface=""/>
        <a:cs typeface=""/>
      </a:majorFont>
      <a:minorFont>
        <a:latin typeface="Arial"/>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33903-8374-4521-B49D-45C27CBF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6944</Words>
  <Characters>41669</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2024-09-16T06:34:00Z</dcterms:created>
  <dcterms:modified xsi:type="dcterms:W3CDTF">2025-11-06T09:56:00Z</dcterms:modified>
</cp:coreProperties>
</file>