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66D8" w14:textId="651F59C7" w:rsidR="006C5F61" w:rsidRPr="006C5F61" w:rsidRDefault="006C5F61" w:rsidP="006C5F61">
      <w:pPr>
        <w:tabs>
          <w:tab w:val="left" w:pos="1985"/>
        </w:tabs>
        <w:spacing w:after="0" w:line="276" w:lineRule="auto"/>
        <w:jc w:val="both"/>
        <w:rPr>
          <w:rFonts w:ascii="Calibri" w:eastAsia="Times New Roman" w:hAnsi="Calibri" w:cs="Calibri"/>
          <w:color w:val="272727"/>
          <w:sz w:val="24"/>
          <w:szCs w:val="24"/>
        </w:rPr>
      </w:pPr>
      <w:r w:rsidRPr="006C5F61">
        <w:rPr>
          <w:rFonts w:ascii="Calibri" w:eastAsia="Times New Roman" w:hAnsi="Calibri" w:cs="Calibri"/>
          <w:sz w:val="24"/>
          <w:szCs w:val="24"/>
        </w:rPr>
        <w:t xml:space="preserve">                                                                                                                                                 </w:t>
      </w:r>
      <w:r w:rsidRPr="006C5F61">
        <w:rPr>
          <w:rFonts w:ascii="Calibri" w:eastAsia="Times New Roman" w:hAnsi="Calibri" w:cs="Calibri"/>
          <w:sz w:val="24"/>
          <w:szCs w:val="24"/>
          <w:lang w:eastAsia="pl-PL"/>
        </w:rPr>
        <w:t>Załącznik nr 1 do SWZ</w:t>
      </w:r>
    </w:p>
    <w:p w14:paraId="56B370DE" w14:textId="77777777" w:rsidR="006C5F61" w:rsidRPr="006C5F61" w:rsidRDefault="006C5F61" w:rsidP="006C5F61">
      <w:pPr>
        <w:keepNext/>
        <w:keepLines/>
        <w:spacing w:before="40" w:after="0" w:line="276" w:lineRule="auto"/>
        <w:outlineLvl w:val="7"/>
        <w:rPr>
          <w:rFonts w:ascii="Calibri" w:eastAsia="Times New Roman" w:hAnsi="Calibri" w:cs="Calibri"/>
          <w:color w:val="272727"/>
          <w:sz w:val="24"/>
          <w:szCs w:val="24"/>
        </w:rPr>
      </w:pPr>
    </w:p>
    <w:p w14:paraId="3CFDCCFD" w14:textId="77777777" w:rsidR="006C5F61" w:rsidRPr="006C5F61" w:rsidRDefault="006C5F61" w:rsidP="006C5F61">
      <w:pPr>
        <w:spacing w:before="120" w:after="120" w:line="276" w:lineRule="auto"/>
        <w:rPr>
          <w:rFonts w:ascii="Calibri" w:eastAsia="SimSun" w:hAnsi="Calibri" w:cs="Calibri"/>
          <w:bCs/>
          <w:sz w:val="24"/>
          <w:szCs w:val="24"/>
          <w:lang w:val="x-none" w:eastAsia="x-none"/>
        </w:rPr>
      </w:pPr>
      <w:r w:rsidRPr="006C5F61">
        <w:rPr>
          <w:rFonts w:ascii="Calibri" w:eastAsia="SimSun" w:hAnsi="Calibri" w:cs="Calibri"/>
          <w:sz w:val="24"/>
          <w:szCs w:val="24"/>
          <w:lang w:val="x-none" w:eastAsia="x-none"/>
        </w:rPr>
        <w:t>NAZWA WYKONAWCY: …………………………………………………………………………………………………</w:t>
      </w:r>
    </w:p>
    <w:p w14:paraId="6FADE5AA" w14:textId="77777777" w:rsidR="006C5F61" w:rsidRPr="006C5F61" w:rsidRDefault="006C5F61" w:rsidP="006C5F61">
      <w:pPr>
        <w:spacing w:before="120" w:after="12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FORMA PROWADZONEJ DZIAŁALNOŚCI: …………………………………………………………………………………………………</w:t>
      </w:r>
    </w:p>
    <w:p w14:paraId="7D50B034"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WYKONAWCA JEST</w:t>
      </w:r>
      <w:r w:rsidRPr="006C5F61">
        <w:rPr>
          <w:rFonts w:ascii="Calibri" w:eastAsia="Times New Roman" w:hAnsi="Calibri" w:cs="Calibri"/>
          <w:sz w:val="24"/>
          <w:szCs w:val="24"/>
          <w:vertAlign w:val="superscript"/>
          <w:lang w:eastAsia="pl-PL"/>
        </w:rPr>
        <w:footnoteReference w:id="1"/>
      </w:r>
      <w:r w:rsidRPr="006C5F61">
        <w:rPr>
          <w:rFonts w:ascii="Calibri" w:eastAsia="Times New Roman" w:hAnsi="Calibri" w:cs="Calibri"/>
          <w:sz w:val="24"/>
          <w:szCs w:val="24"/>
          <w:lang w:eastAsia="pl-PL"/>
        </w:rPr>
        <w:t>:</w:t>
      </w:r>
    </w:p>
    <w:tbl>
      <w:tblPr>
        <w:tblW w:w="10054" w:type="dxa"/>
        <w:tblLook w:val="04A0" w:firstRow="1" w:lastRow="0" w:firstColumn="1" w:lastColumn="0" w:noHBand="0" w:noVBand="1"/>
      </w:tblPr>
      <w:tblGrid>
        <w:gridCol w:w="2831"/>
        <w:gridCol w:w="716"/>
        <w:gridCol w:w="5797"/>
        <w:gridCol w:w="710"/>
      </w:tblGrid>
      <w:tr w:rsidR="006C5F61" w:rsidRPr="006C5F61" w14:paraId="1DAE55C6" w14:textId="77777777" w:rsidTr="00D2557B">
        <w:tc>
          <w:tcPr>
            <w:tcW w:w="2801" w:type="dxa"/>
            <w:vAlign w:val="center"/>
          </w:tcPr>
          <w:p w14:paraId="1B84A810"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Mikroprzedsiębiorstwo</w:t>
            </w:r>
          </w:p>
        </w:tc>
        <w:tc>
          <w:tcPr>
            <w:tcW w:w="709" w:type="dxa"/>
            <w:vAlign w:val="center"/>
          </w:tcPr>
          <w:p w14:paraId="4B303A50"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tc>
        <w:tc>
          <w:tcPr>
            <w:tcW w:w="5737" w:type="dxa"/>
          </w:tcPr>
          <w:p w14:paraId="1439FA5D"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Jednoosobowa działalność gospodarcza</w:t>
            </w:r>
          </w:p>
        </w:tc>
        <w:tc>
          <w:tcPr>
            <w:tcW w:w="703" w:type="dxa"/>
            <w:vAlign w:val="center"/>
          </w:tcPr>
          <w:p w14:paraId="0F467976"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tc>
      </w:tr>
      <w:tr w:rsidR="006C5F61" w:rsidRPr="006C5F61" w14:paraId="2553F497" w14:textId="77777777" w:rsidTr="00D2557B">
        <w:tc>
          <w:tcPr>
            <w:tcW w:w="2801" w:type="dxa"/>
            <w:vAlign w:val="center"/>
          </w:tcPr>
          <w:p w14:paraId="441D3F5B"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Małym przedsiębiorstwo</w:t>
            </w:r>
          </w:p>
        </w:tc>
        <w:tc>
          <w:tcPr>
            <w:tcW w:w="709" w:type="dxa"/>
            <w:vAlign w:val="center"/>
          </w:tcPr>
          <w:p w14:paraId="31146944"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tc>
        <w:tc>
          <w:tcPr>
            <w:tcW w:w="5737" w:type="dxa"/>
          </w:tcPr>
          <w:p w14:paraId="77171C0F"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Osoba fizyczna nieprowadząca działalności gospodarczej</w:t>
            </w:r>
          </w:p>
        </w:tc>
        <w:tc>
          <w:tcPr>
            <w:tcW w:w="703" w:type="dxa"/>
            <w:vAlign w:val="center"/>
          </w:tcPr>
          <w:p w14:paraId="4C9C5ACB"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tc>
      </w:tr>
      <w:tr w:rsidR="006C5F61" w:rsidRPr="006C5F61" w14:paraId="23E3DE9E" w14:textId="77777777" w:rsidTr="00D2557B">
        <w:tc>
          <w:tcPr>
            <w:tcW w:w="2801" w:type="dxa"/>
            <w:vAlign w:val="center"/>
          </w:tcPr>
          <w:p w14:paraId="20DB0C57"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Średnim przedsiębiorstwo</w:t>
            </w:r>
          </w:p>
        </w:tc>
        <w:tc>
          <w:tcPr>
            <w:tcW w:w="709" w:type="dxa"/>
            <w:vAlign w:val="center"/>
          </w:tcPr>
          <w:p w14:paraId="0E752406"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tc>
        <w:tc>
          <w:tcPr>
            <w:tcW w:w="5737" w:type="dxa"/>
          </w:tcPr>
          <w:p w14:paraId="3EF3B96B"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Inny rodzaj</w:t>
            </w:r>
          </w:p>
        </w:tc>
        <w:tc>
          <w:tcPr>
            <w:tcW w:w="703" w:type="dxa"/>
            <w:vAlign w:val="center"/>
          </w:tcPr>
          <w:p w14:paraId="271D2367"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tc>
      </w:tr>
    </w:tbl>
    <w:p w14:paraId="77E00FB6"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69C7C1C9" w14:textId="77777777" w:rsidR="006C5F61" w:rsidRPr="006C5F61" w:rsidRDefault="006C5F61" w:rsidP="006C5F61">
      <w:pPr>
        <w:spacing w:after="0" w:line="276" w:lineRule="auto"/>
        <w:jc w:val="both"/>
        <w:rPr>
          <w:rFonts w:ascii="Calibri" w:eastAsia="Times New Roman" w:hAnsi="Calibri" w:cs="Calibri"/>
          <w:iCs/>
          <w:sz w:val="24"/>
          <w:szCs w:val="24"/>
          <w:lang w:eastAsia="pl-PL"/>
        </w:rPr>
      </w:pPr>
      <w:r w:rsidRPr="006C5F61">
        <w:rPr>
          <w:rFonts w:ascii="Calibri" w:eastAsia="Times New Roman" w:hAnsi="Calibri" w:cs="Calibri"/>
          <w:iCs/>
          <w:sz w:val="24"/>
          <w:szCs w:val="24"/>
          <w:u w:val="single"/>
          <w:lang w:eastAsia="pl-PL"/>
        </w:rPr>
        <w:t>UWAGA</w:t>
      </w:r>
      <w:r w:rsidRPr="006C5F61">
        <w:rPr>
          <w:rFonts w:ascii="Calibri" w:eastAsia="Times New Roman" w:hAnsi="Calibri" w:cs="Calibri"/>
          <w:iCs/>
          <w:sz w:val="24"/>
          <w:szCs w:val="24"/>
          <w:lang w:eastAsia="pl-PL"/>
        </w:rPr>
        <w:t>: Ww. informacja jest niezbędna Zamawiającemu do wypełnienia Informacji o złożonych wnioskach o dopuszczenie do udziału w postępowaniu lub ofertach przesyłanej do Prezesa UZP (należy wybrać jedną z opcji).</w:t>
      </w:r>
    </w:p>
    <w:p w14:paraId="2F6221D9" w14:textId="77777777" w:rsidR="006C5F61" w:rsidRPr="006C5F61" w:rsidRDefault="006C5F61" w:rsidP="006C5F61">
      <w:pPr>
        <w:spacing w:before="120" w:after="12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ADRES: …………………………………………………………………………………………………</w:t>
      </w:r>
    </w:p>
    <w:p w14:paraId="62B955E6" w14:textId="77777777" w:rsidR="006C5F61" w:rsidRPr="006C5F61" w:rsidRDefault="006C5F61" w:rsidP="006C5F61">
      <w:pPr>
        <w:spacing w:before="120" w:after="12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POWIAT: ………………………………………WOJEWÓDZTWO: ………………………………………</w:t>
      </w:r>
    </w:p>
    <w:p w14:paraId="7B21511C" w14:textId="77777777" w:rsidR="006C5F61" w:rsidRPr="006C5F61" w:rsidRDefault="006C5F61" w:rsidP="006C5F61">
      <w:pPr>
        <w:spacing w:before="120" w:after="12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TEL.: ……………………………………… E-MAIL: ………………………………………</w:t>
      </w:r>
    </w:p>
    <w:p w14:paraId="4831A957" w14:textId="77777777" w:rsidR="006C5F61" w:rsidRPr="006C5F61" w:rsidRDefault="006C5F61" w:rsidP="006C5F61">
      <w:pPr>
        <w:spacing w:before="120" w:after="12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NIP: ………………………………………REGON: ………………………………………</w:t>
      </w:r>
    </w:p>
    <w:p w14:paraId="343A4659" w14:textId="77777777" w:rsidR="006C5F61" w:rsidRPr="006C5F61" w:rsidRDefault="006C5F61" w:rsidP="006C5F61">
      <w:pPr>
        <w:spacing w:after="0" w:line="276" w:lineRule="auto"/>
        <w:jc w:val="both"/>
        <w:rPr>
          <w:rFonts w:ascii="Calibri" w:eastAsia="Times New Roman" w:hAnsi="Calibri" w:cs="Calibri"/>
          <w:sz w:val="24"/>
          <w:szCs w:val="24"/>
          <w:lang w:val="de-DE" w:eastAsia="pl-PL"/>
        </w:rPr>
      </w:pPr>
      <w:r w:rsidRPr="006C5F61">
        <w:rPr>
          <w:rFonts w:ascii="Calibri" w:eastAsia="Times New Roman" w:hAnsi="Calibri" w:cs="Calibri"/>
          <w:sz w:val="24"/>
          <w:szCs w:val="24"/>
          <w:lang w:eastAsia="pl-PL"/>
        </w:rPr>
        <w:t xml:space="preserve">BANK I NR </w:t>
      </w:r>
      <w:r w:rsidRPr="006C5F61">
        <w:rPr>
          <w:rFonts w:ascii="Calibri" w:eastAsia="Times New Roman" w:hAnsi="Calibri" w:cs="Calibri"/>
          <w:sz w:val="24"/>
          <w:szCs w:val="24"/>
          <w:lang w:val="de-DE" w:eastAsia="pl-PL"/>
        </w:rPr>
        <w:t>KONTA:</w:t>
      </w:r>
    </w:p>
    <w:p w14:paraId="3AA992B5"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val="de-DE" w:eastAsia="pl-PL"/>
        </w:rPr>
        <w:t xml:space="preserve"> ………………………………………………………………………………………</w:t>
      </w:r>
    </w:p>
    <w:p w14:paraId="166E0372"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1586F027"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 xml:space="preserve">DO </w:t>
      </w:r>
      <w:r w:rsidRPr="006C5F61">
        <w:rPr>
          <w:rFonts w:ascii="Calibri" w:eastAsia="Times New Roman" w:hAnsi="Calibri" w:cs="Calibri"/>
          <w:iCs/>
          <w:sz w:val="24"/>
          <w:szCs w:val="24"/>
          <w:lang w:eastAsia="pl-PL"/>
        </w:rPr>
        <w:t>(nazwa i adres Zamawiającego)</w:t>
      </w:r>
      <w:r w:rsidRPr="006C5F61">
        <w:rPr>
          <w:rFonts w:ascii="Calibri" w:eastAsia="Times New Roman" w:hAnsi="Calibri" w:cs="Calibri"/>
          <w:sz w:val="24"/>
          <w:szCs w:val="24"/>
          <w:lang w:eastAsia="pl-PL"/>
        </w:rPr>
        <w:t xml:space="preserve">: SP ZOZ Państwowego Szpitala dla Nerwowo </w:t>
      </w:r>
      <w:r w:rsidRPr="006C5F61">
        <w:rPr>
          <w:rFonts w:ascii="Calibri" w:eastAsia="Times New Roman" w:hAnsi="Calibri" w:cs="Calibri"/>
          <w:sz w:val="24"/>
          <w:szCs w:val="24"/>
          <w:lang w:eastAsia="pl-PL"/>
        </w:rPr>
        <w:br/>
        <w:t>i Psychicznie Chorych w Rybniku, ul. Gliwicka 33, 44-201 Rybnik</w:t>
      </w:r>
    </w:p>
    <w:p w14:paraId="74B7C36F"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2555B735" w14:textId="7EC41343"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 xml:space="preserve">Przystępując do postępowania, którego przedmiotem jest </w:t>
      </w:r>
      <w:bookmarkStart w:id="0" w:name="_Hlk128636862"/>
      <w:r w:rsidRPr="006C5F61">
        <w:rPr>
          <w:rFonts w:ascii="Calibri" w:eastAsia="Times New Roman" w:hAnsi="Calibri" w:cs="Calibri"/>
          <w:b/>
          <w:sz w:val="24"/>
          <w:szCs w:val="24"/>
          <w:lang w:eastAsia="pl-PL"/>
        </w:rPr>
        <w:t>rozbudowa polegająca na szklanej zabudowie części patio Pawilonu XVIII</w:t>
      </w:r>
      <w:bookmarkEnd w:id="0"/>
      <w:r w:rsidRPr="006C5F61">
        <w:rPr>
          <w:rFonts w:ascii="Calibri" w:eastAsia="Times New Roman" w:hAnsi="Calibri" w:cs="Calibri"/>
          <w:sz w:val="24"/>
          <w:szCs w:val="24"/>
          <w:lang w:eastAsia="pl-PL"/>
        </w:rPr>
        <w:t xml:space="preserve"> </w:t>
      </w:r>
      <w:r w:rsidRPr="006C5F61">
        <w:rPr>
          <w:rFonts w:ascii="Calibri" w:eastAsia="Times New Roman" w:hAnsi="Calibri" w:cs="Calibri"/>
          <w:b/>
          <w:bCs/>
          <w:sz w:val="24"/>
          <w:szCs w:val="24"/>
          <w:lang w:eastAsia="pl-PL"/>
        </w:rPr>
        <w:t>– trzecia powtórka</w:t>
      </w:r>
      <w:r w:rsidRPr="006C5F61">
        <w:rPr>
          <w:rFonts w:ascii="Calibri" w:eastAsia="Times New Roman" w:hAnsi="Calibri" w:cs="Calibri"/>
          <w:sz w:val="24"/>
          <w:szCs w:val="24"/>
          <w:lang w:eastAsia="pl-PL"/>
        </w:rPr>
        <w:t xml:space="preserve"> (DZp.380.3.4.2023.DPr.39.3P)</w:t>
      </w:r>
      <w:r w:rsidRPr="006C5F61">
        <w:rPr>
          <w:rFonts w:ascii="Calibri" w:eastAsia="Times New Roman" w:hAnsi="Calibri" w:cs="Calibri"/>
          <w:bCs/>
          <w:sz w:val="24"/>
          <w:szCs w:val="24"/>
          <w:lang w:eastAsia="pl-PL"/>
        </w:rPr>
        <w:t>,</w:t>
      </w:r>
      <w:r w:rsidRPr="006C5F61">
        <w:rPr>
          <w:rFonts w:ascii="Calibri" w:eastAsia="Times New Roman" w:hAnsi="Calibri" w:cs="Calibri"/>
          <w:sz w:val="24"/>
          <w:szCs w:val="24"/>
          <w:lang w:eastAsia="pl-PL"/>
        </w:rPr>
        <w:t xml:space="preserve"> </w:t>
      </w:r>
      <w:r w:rsidRPr="006C5F61">
        <w:rPr>
          <w:rFonts w:ascii="Calibri" w:eastAsia="Times New Roman" w:hAnsi="Calibri" w:cs="Calibri"/>
          <w:bCs/>
          <w:sz w:val="24"/>
          <w:szCs w:val="24"/>
          <w:lang w:eastAsia="pl-PL"/>
        </w:rPr>
        <w:t>oferujemy realizację przedmiotu zamówienia, zgodnie z zasadami określonymi w SWZ:</w:t>
      </w:r>
    </w:p>
    <w:p w14:paraId="646222A6"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p>
    <w:p w14:paraId="23D83590" w14:textId="77777777" w:rsidR="006C5F61" w:rsidRPr="006C5F61" w:rsidRDefault="006C5F61" w:rsidP="006C5F61">
      <w:pPr>
        <w:spacing w:after="0" w:line="276" w:lineRule="auto"/>
        <w:jc w:val="both"/>
        <w:rPr>
          <w:rFonts w:ascii="Calibri" w:eastAsia="Calibri" w:hAnsi="Calibri" w:cs="Calibri"/>
          <w:b/>
          <w:bCs/>
          <w:sz w:val="24"/>
          <w:szCs w:val="24"/>
          <w:u w:val="single"/>
        </w:rPr>
      </w:pPr>
      <w:bookmarkStart w:id="1" w:name="_Hlk124837738"/>
      <w:r w:rsidRPr="006C5F61">
        <w:rPr>
          <w:rFonts w:ascii="Calibri" w:eastAsia="Calibri" w:hAnsi="Calibri" w:cs="Calibri"/>
          <w:b/>
          <w:bCs/>
          <w:sz w:val="24"/>
          <w:szCs w:val="24"/>
          <w:u w:val="single"/>
        </w:rPr>
        <w:t>Cena oferty</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6C5F61" w:rsidRPr="006C5F61" w14:paraId="6E9542C1" w14:textId="77777777" w:rsidTr="00D2557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88BA76F" w14:textId="77777777" w:rsidR="006C5F61" w:rsidRPr="006C5F61" w:rsidRDefault="006C5F61" w:rsidP="006C5F61">
            <w:pPr>
              <w:tabs>
                <w:tab w:val="right" w:pos="9000"/>
              </w:tabs>
              <w:spacing w:after="0" w:line="276" w:lineRule="auto"/>
              <w:jc w:val="both"/>
              <w:rPr>
                <w:rFonts w:ascii="Calibri" w:eastAsia="Calibri" w:hAnsi="Calibri" w:cs="Calibri"/>
                <w:bCs/>
                <w:sz w:val="24"/>
                <w:szCs w:val="24"/>
              </w:rPr>
            </w:pPr>
            <w:r w:rsidRPr="006C5F61">
              <w:rPr>
                <w:rFonts w:ascii="Calibri" w:eastAsia="Calibri" w:hAnsi="Calibri" w:cs="Calibri"/>
                <w:bCs/>
                <w:sz w:val="24"/>
                <w:szCs w:val="24"/>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60A32A29" w14:textId="77777777" w:rsidR="006C5F61" w:rsidRPr="006C5F61" w:rsidRDefault="006C5F61" w:rsidP="006C5F61">
            <w:pPr>
              <w:tabs>
                <w:tab w:val="right" w:pos="9000"/>
              </w:tabs>
              <w:spacing w:after="0" w:line="276" w:lineRule="auto"/>
              <w:jc w:val="both"/>
              <w:rPr>
                <w:rFonts w:ascii="Calibri" w:eastAsia="Calibri" w:hAnsi="Calibri" w:cs="Calibri"/>
                <w:sz w:val="24"/>
                <w:szCs w:val="24"/>
              </w:rPr>
            </w:pPr>
          </w:p>
        </w:tc>
      </w:tr>
      <w:tr w:rsidR="006C5F61" w:rsidRPr="006C5F61" w14:paraId="1DADB4B2" w14:textId="77777777" w:rsidTr="00D2557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F2EDA79" w14:textId="77777777" w:rsidR="006C5F61" w:rsidRPr="006C5F61" w:rsidRDefault="006C5F61" w:rsidP="006C5F61">
            <w:pPr>
              <w:tabs>
                <w:tab w:val="right" w:pos="9000"/>
              </w:tabs>
              <w:spacing w:after="0" w:line="276" w:lineRule="auto"/>
              <w:jc w:val="both"/>
              <w:rPr>
                <w:rFonts w:ascii="Calibri" w:eastAsia="Calibri" w:hAnsi="Calibri" w:cs="Calibri"/>
                <w:bCs/>
                <w:sz w:val="24"/>
                <w:szCs w:val="24"/>
              </w:rPr>
            </w:pPr>
            <w:r w:rsidRPr="006C5F61">
              <w:rPr>
                <w:rFonts w:ascii="Calibri" w:eastAsia="Calibri" w:hAnsi="Calibri" w:cs="Calibri"/>
                <w:bCs/>
                <w:sz w:val="24"/>
                <w:szCs w:val="24"/>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380579A" w14:textId="77777777" w:rsidR="006C5F61" w:rsidRPr="006C5F61" w:rsidRDefault="006C5F61" w:rsidP="006C5F61">
            <w:pPr>
              <w:tabs>
                <w:tab w:val="right" w:pos="9000"/>
              </w:tabs>
              <w:spacing w:after="0" w:line="276" w:lineRule="auto"/>
              <w:jc w:val="both"/>
              <w:rPr>
                <w:rFonts w:ascii="Calibri" w:eastAsia="Calibri" w:hAnsi="Calibri" w:cs="Calibri"/>
                <w:sz w:val="24"/>
                <w:szCs w:val="24"/>
              </w:rPr>
            </w:pPr>
          </w:p>
        </w:tc>
      </w:tr>
      <w:tr w:rsidR="006C5F61" w:rsidRPr="006C5F61" w14:paraId="220EF03D" w14:textId="77777777" w:rsidTr="00D2557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BF9CCFC" w14:textId="77777777" w:rsidR="006C5F61" w:rsidRPr="006C5F61" w:rsidRDefault="006C5F61" w:rsidP="006C5F61">
            <w:pPr>
              <w:tabs>
                <w:tab w:val="right" w:pos="9000"/>
              </w:tabs>
              <w:spacing w:after="0" w:line="276" w:lineRule="auto"/>
              <w:jc w:val="both"/>
              <w:rPr>
                <w:rFonts w:ascii="Calibri" w:eastAsia="Calibri" w:hAnsi="Calibri" w:cs="Calibri"/>
                <w:bCs/>
                <w:sz w:val="24"/>
                <w:szCs w:val="24"/>
              </w:rPr>
            </w:pPr>
            <w:r w:rsidRPr="006C5F61">
              <w:rPr>
                <w:rFonts w:ascii="Calibri" w:eastAsia="Calibri" w:hAnsi="Calibri" w:cs="Calibri"/>
                <w:bCs/>
                <w:sz w:val="24"/>
                <w:szCs w:val="24"/>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9399B7E" w14:textId="77777777" w:rsidR="006C5F61" w:rsidRPr="006C5F61" w:rsidRDefault="006C5F61" w:rsidP="006C5F61">
            <w:pPr>
              <w:tabs>
                <w:tab w:val="right" w:pos="9000"/>
              </w:tabs>
              <w:spacing w:after="0" w:line="276" w:lineRule="auto"/>
              <w:jc w:val="both"/>
              <w:rPr>
                <w:rFonts w:ascii="Calibri" w:eastAsia="Calibri" w:hAnsi="Calibri" w:cs="Calibri"/>
                <w:sz w:val="24"/>
                <w:szCs w:val="24"/>
              </w:rPr>
            </w:pPr>
          </w:p>
        </w:tc>
      </w:tr>
    </w:tbl>
    <w:bookmarkEnd w:id="1"/>
    <w:p w14:paraId="3223283B" w14:textId="77777777" w:rsidR="006C5F61" w:rsidRPr="006C5F61" w:rsidRDefault="006C5F61" w:rsidP="006C5F61">
      <w:pPr>
        <w:spacing w:after="0" w:line="276" w:lineRule="auto"/>
        <w:jc w:val="both"/>
        <w:rPr>
          <w:rFonts w:ascii="Calibri" w:eastAsia="Times New Roman" w:hAnsi="Calibri" w:cs="Calibri"/>
          <w:iCs/>
          <w:sz w:val="24"/>
          <w:szCs w:val="24"/>
          <w:lang w:eastAsia="pl-PL"/>
        </w:rPr>
      </w:pPr>
      <w:r w:rsidRPr="006C5F61">
        <w:rPr>
          <w:rFonts w:ascii="Calibri" w:eastAsia="Calibri" w:hAnsi="Calibri" w:cs="Calibri"/>
          <w:b/>
          <w:bCs/>
          <w:sz w:val="24"/>
          <w:szCs w:val="24"/>
          <w:u w:val="single"/>
        </w:rPr>
        <w:br/>
      </w:r>
      <w:r w:rsidRPr="006C5F61">
        <w:rPr>
          <w:rFonts w:ascii="Calibri" w:eastAsia="Times New Roman" w:hAnsi="Calibri" w:cs="Calibri"/>
          <w:sz w:val="24"/>
          <w:szCs w:val="24"/>
          <w:lang w:eastAsia="pl-PL"/>
        </w:rPr>
        <w:t>Oświadczam/y,</w:t>
      </w:r>
      <w:r w:rsidRPr="006C5F61">
        <w:rPr>
          <w:rFonts w:ascii="Calibri" w:eastAsia="Calibri" w:hAnsi="Calibri" w:cs="Calibri"/>
          <w:iCs/>
          <w:sz w:val="24"/>
          <w:szCs w:val="24"/>
        </w:rPr>
        <w:t xml:space="preserve"> </w:t>
      </w:r>
      <w:r w:rsidRPr="006C5F61">
        <w:rPr>
          <w:rFonts w:ascii="Calibri" w:eastAsia="Times New Roman" w:hAnsi="Calibri" w:cs="Calibri"/>
          <w:iCs/>
          <w:sz w:val="24"/>
          <w:szCs w:val="24"/>
          <w:lang w:eastAsia="pl-PL"/>
        </w:rPr>
        <w:t xml:space="preserve">składając niniejszą ofertę, zgodnie z art. 225 ust. 1 ustawy </w:t>
      </w:r>
      <w:proofErr w:type="spellStart"/>
      <w:r w:rsidRPr="006C5F61">
        <w:rPr>
          <w:rFonts w:ascii="Calibri" w:eastAsia="Times New Roman" w:hAnsi="Calibri" w:cs="Calibri"/>
          <w:iCs/>
          <w:sz w:val="24"/>
          <w:szCs w:val="24"/>
          <w:lang w:eastAsia="pl-PL"/>
        </w:rPr>
        <w:t>Pzp</w:t>
      </w:r>
      <w:proofErr w:type="spellEnd"/>
      <w:r w:rsidRPr="006C5F61">
        <w:rPr>
          <w:rFonts w:ascii="Calibri" w:eastAsia="Times New Roman" w:hAnsi="Calibri" w:cs="Calibri"/>
          <w:iCs/>
          <w:sz w:val="24"/>
          <w:szCs w:val="24"/>
          <w:lang w:eastAsia="pl-PL"/>
        </w:rPr>
        <w:t xml:space="preserve"> informuję, że wybór oferty</w:t>
      </w:r>
      <w:r w:rsidRPr="006C5F61">
        <w:rPr>
          <w:rFonts w:ascii="Calibri" w:eastAsia="Times New Roman" w:hAnsi="Calibri" w:cs="Calibri"/>
          <w:iCs/>
          <w:sz w:val="24"/>
          <w:szCs w:val="24"/>
          <w:vertAlign w:val="superscript"/>
          <w:lang w:eastAsia="pl-PL"/>
        </w:rPr>
        <w:footnoteReference w:id="2"/>
      </w:r>
      <w:r w:rsidRPr="006C5F61">
        <w:rPr>
          <w:rFonts w:ascii="Calibri" w:eastAsia="Times New Roman" w:hAnsi="Calibri" w:cs="Calibri"/>
          <w:iCs/>
          <w:sz w:val="24"/>
          <w:szCs w:val="24"/>
          <w:lang w:eastAsia="pl-PL"/>
        </w:rPr>
        <w:t>:</w:t>
      </w:r>
    </w:p>
    <w:p w14:paraId="09CB31A2" w14:textId="77777777" w:rsidR="006C5F61" w:rsidRPr="006C5F61" w:rsidRDefault="006C5F61" w:rsidP="006C5F61">
      <w:pPr>
        <w:numPr>
          <w:ilvl w:val="0"/>
          <w:numId w:val="11"/>
        </w:numPr>
        <w:spacing w:before="20" w:after="40" w:line="276" w:lineRule="auto"/>
        <w:contextualSpacing/>
        <w:jc w:val="both"/>
        <w:rPr>
          <w:rFonts w:ascii="Calibri" w:eastAsia="SimSun" w:hAnsi="Calibri" w:cs="Calibri"/>
          <w:iCs/>
          <w:sz w:val="24"/>
          <w:szCs w:val="24"/>
          <w:lang w:eastAsia="zh-CN"/>
        </w:rPr>
      </w:pPr>
      <w:r w:rsidRPr="006C5F61">
        <w:rPr>
          <w:rFonts w:ascii="Calibri" w:eastAsia="SimSun" w:hAnsi="Calibri" w:cs="Calibri"/>
          <w:b/>
          <w:iCs/>
          <w:sz w:val="24"/>
          <w:szCs w:val="24"/>
          <w:lang w:eastAsia="zh-CN"/>
        </w:rPr>
        <w:lastRenderedPageBreak/>
        <w:t xml:space="preserve">nie będzie </w:t>
      </w:r>
      <w:r w:rsidRPr="006C5F61">
        <w:rPr>
          <w:rFonts w:ascii="Calibri" w:eastAsia="SimSun" w:hAnsi="Calibri" w:cs="Calibri"/>
          <w:iCs/>
          <w:sz w:val="24"/>
          <w:szCs w:val="24"/>
          <w:lang w:eastAsia="zh-CN"/>
        </w:rPr>
        <w:t>prowadzić do powstania obowiązku podatkowego po stronie Zamawiającego, zgodnie z przepisami o podatku od towarów i usług, który miałby obowiązek rozliczyć,</w:t>
      </w:r>
    </w:p>
    <w:p w14:paraId="533BD14B" w14:textId="77777777" w:rsidR="006C5F61" w:rsidRPr="006C5F61" w:rsidRDefault="006C5F61" w:rsidP="006C5F61">
      <w:pPr>
        <w:numPr>
          <w:ilvl w:val="0"/>
          <w:numId w:val="11"/>
        </w:numPr>
        <w:spacing w:before="20" w:after="40" w:line="276" w:lineRule="auto"/>
        <w:contextualSpacing/>
        <w:jc w:val="both"/>
        <w:rPr>
          <w:rFonts w:ascii="Calibri" w:eastAsia="SimSun" w:hAnsi="Calibri" w:cs="Calibri"/>
          <w:iCs/>
          <w:sz w:val="24"/>
          <w:szCs w:val="24"/>
          <w:lang w:eastAsia="zh-CN"/>
        </w:rPr>
      </w:pPr>
      <w:r w:rsidRPr="006C5F61">
        <w:rPr>
          <w:rFonts w:ascii="Calibri" w:eastAsia="SimSun" w:hAnsi="Calibri" w:cs="Calibri"/>
          <w:b/>
          <w:iCs/>
          <w:sz w:val="24"/>
          <w:szCs w:val="24"/>
          <w:lang w:eastAsia="zh-CN"/>
        </w:rPr>
        <w:t xml:space="preserve">będzie </w:t>
      </w:r>
      <w:r w:rsidRPr="006C5F61">
        <w:rPr>
          <w:rFonts w:ascii="Calibri" w:eastAsia="SimSun" w:hAnsi="Calibri" w:cs="Calibri"/>
          <w:iCs/>
          <w:sz w:val="24"/>
          <w:szCs w:val="24"/>
          <w:lang w:eastAsia="zh-CN"/>
        </w:rPr>
        <w:t>prowadzić do powstania obowiązku podatkowego po stronie Zamawiającego, zgodnie z przepisami o podatku od towarów i usług, który miałby obowiązek rozliczyć -</w:t>
      </w:r>
      <w:r w:rsidRPr="006C5F61">
        <w:rPr>
          <w:rFonts w:ascii="Calibri" w:eastAsia="SimSun" w:hAnsi="Calibri" w:cs="Calibri"/>
          <w:iCs/>
          <w:sz w:val="24"/>
          <w:szCs w:val="24"/>
          <w:lang w:eastAsia="zh-CN"/>
        </w:rPr>
        <w:br/>
        <w:t xml:space="preserve">w następującym zakresie: </w:t>
      </w:r>
    </w:p>
    <w:p w14:paraId="38D901FD" w14:textId="77777777" w:rsidR="006C5F61" w:rsidRPr="006C5F61" w:rsidRDefault="006C5F61" w:rsidP="006C5F61">
      <w:pPr>
        <w:spacing w:after="0" w:line="276" w:lineRule="auto"/>
        <w:ind w:left="284"/>
        <w:jc w:val="both"/>
        <w:rPr>
          <w:rFonts w:ascii="Calibri" w:eastAsia="Calibri" w:hAnsi="Calibri" w:cs="Calibri"/>
          <w:iCs/>
          <w:sz w:val="24"/>
          <w:szCs w:val="24"/>
        </w:rPr>
      </w:pPr>
      <w:r w:rsidRPr="006C5F61">
        <w:rPr>
          <w:rFonts w:ascii="Calibri" w:eastAsia="Calibri" w:hAnsi="Calibri" w:cs="Calibri"/>
          <w:iCs/>
          <w:sz w:val="24"/>
          <w:szCs w:val="24"/>
          <w:u w:val="single"/>
        </w:rPr>
        <w:t>Uwaga</w:t>
      </w:r>
      <w:r w:rsidRPr="006C5F61">
        <w:rPr>
          <w:rFonts w:ascii="Calibri" w:eastAsia="Calibri" w:hAnsi="Calibri" w:cs="Calibri"/>
          <w:iCs/>
          <w:sz w:val="24"/>
          <w:szCs w:val="24"/>
        </w:rPr>
        <w:t>: Brak wskazania powyższej informacji w treści Formularza oferty (Załącznika nr 1 do SWZ) będzie jednoznaczny z brakiem powstania u Zamawiającego obowiązku podatkowego.</w:t>
      </w:r>
    </w:p>
    <w:p w14:paraId="782E1548" w14:textId="77777777" w:rsidR="006C5F61" w:rsidRPr="006C5F61" w:rsidRDefault="006C5F61" w:rsidP="006C5F61">
      <w:pPr>
        <w:spacing w:after="0" w:line="276" w:lineRule="auto"/>
        <w:ind w:left="284"/>
        <w:jc w:val="both"/>
        <w:rPr>
          <w:rFonts w:ascii="Calibri" w:eastAsia="Times New Roman" w:hAnsi="Calibri" w:cs="Calibri"/>
          <w:sz w:val="24"/>
          <w:szCs w:val="24"/>
          <w:lang w:eastAsia="pl-PL"/>
        </w:rPr>
      </w:pPr>
    </w:p>
    <w:p w14:paraId="1AF36B36" w14:textId="77777777"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color w:val="000000"/>
          <w:sz w:val="24"/>
          <w:szCs w:val="24"/>
          <w:u w:val="single"/>
          <w:lang w:eastAsia="pl-PL"/>
        </w:rPr>
        <w:t>Przedłużenie okresu gwarancji na wykonany przedmiot zamówienia:</w:t>
      </w:r>
      <w:r w:rsidRPr="006C5F61">
        <w:rPr>
          <w:rFonts w:ascii="Calibri" w:eastAsia="Times New Roman" w:hAnsi="Calibri" w:cs="Calibri"/>
          <w:sz w:val="24"/>
          <w:szCs w:val="24"/>
          <w:lang w:eastAsia="pl-PL"/>
        </w:rPr>
        <w:t xml:space="preserve">  </w:t>
      </w:r>
      <w:r w:rsidRPr="006C5F61">
        <w:rPr>
          <w:rFonts w:ascii="Calibri" w:eastAsia="Times New Roman" w:hAnsi="Calibri" w:cs="Calibri"/>
          <w:color w:val="000000"/>
          <w:sz w:val="24"/>
          <w:szCs w:val="24"/>
          <w:lang w:eastAsia="pl-PL"/>
        </w:rPr>
        <w:t>o…….…… miesięcy</w:t>
      </w:r>
      <w:r w:rsidRPr="006C5F61">
        <w:rPr>
          <w:rFonts w:ascii="Calibri" w:eastAsia="Calibri" w:hAnsi="Calibri" w:cs="Calibri"/>
          <w:sz w:val="24"/>
          <w:szCs w:val="24"/>
        </w:rPr>
        <w:t xml:space="preserve"> </w:t>
      </w:r>
    </w:p>
    <w:p w14:paraId="0764BA6E" w14:textId="77777777" w:rsidR="006C5F61" w:rsidRPr="006C5F61" w:rsidRDefault="006C5F61" w:rsidP="006C5F61">
      <w:pPr>
        <w:spacing w:after="0" w:line="276" w:lineRule="auto"/>
        <w:ind w:left="284"/>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 przedłużenie okresu gwarancji o 12 miesięcy (48 miesięcy łącznie) - 20 pkt.,</w:t>
      </w:r>
    </w:p>
    <w:p w14:paraId="3E50D033" w14:textId="77777777" w:rsidR="006C5F61" w:rsidRPr="006C5F61" w:rsidRDefault="006C5F61" w:rsidP="006C5F61">
      <w:pPr>
        <w:spacing w:after="0" w:line="276" w:lineRule="auto"/>
        <w:ind w:left="284"/>
        <w:contextualSpacing/>
        <w:jc w:val="both"/>
        <w:rPr>
          <w:rFonts w:ascii="Calibri" w:eastAsia="Calibri" w:hAnsi="Calibri" w:cs="Calibri"/>
          <w:sz w:val="24"/>
          <w:szCs w:val="24"/>
        </w:rPr>
      </w:pPr>
      <w:r w:rsidRPr="006C5F61">
        <w:rPr>
          <w:rFonts w:ascii="Calibri" w:eastAsia="Calibri" w:hAnsi="Calibri" w:cs="Calibri"/>
          <w:sz w:val="24"/>
          <w:szCs w:val="24"/>
        </w:rPr>
        <w:t>- przedłużenie okresu gwarancji o 24 miesiące i więcej (60 miesięcy i więcej łącznie) - 40 pkt.</w:t>
      </w:r>
    </w:p>
    <w:p w14:paraId="3D4FFDE2" w14:textId="77777777" w:rsidR="006C5F61" w:rsidRPr="006C5F61" w:rsidRDefault="006C5F61" w:rsidP="006C5F61">
      <w:pPr>
        <w:numPr>
          <w:ilvl w:val="0"/>
          <w:numId w:val="8"/>
        </w:num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Cs/>
          <w:sz w:val="24"/>
          <w:szCs w:val="24"/>
          <w:u w:val="single"/>
          <w:lang w:eastAsia="pl-PL"/>
        </w:rPr>
        <w:t>Termin płatności</w:t>
      </w:r>
      <w:r w:rsidRPr="006C5F61">
        <w:rPr>
          <w:rFonts w:ascii="Calibri" w:eastAsia="Times New Roman" w:hAnsi="Calibri" w:cs="Calibri"/>
          <w:bCs/>
          <w:sz w:val="24"/>
          <w:szCs w:val="24"/>
          <w:lang w:eastAsia="pl-PL"/>
        </w:rPr>
        <w:t xml:space="preserve">: </w:t>
      </w:r>
      <w:r w:rsidRPr="006C5F61">
        <w:rPr>
          <w:rFonts w:ascii="Calibri" w:eastAsia="Times New Roman" w:hAnsi="Calibri" w:cs="Calibri"/>
          <w:sz w:val="24"/>
          <w:szCs w:val="24"/>
          <w:lang w:eastAsia="pl-PL"/>
        </w:rPr>
        <w:t>przelewem w terminie 60 (słownie: sześćdziesiąt) dni, licząc od dnia doręczenia prawidłowo wystawionej (pod względem merytorycznym i formalnym) faktury Zamawiającemu.</w:t>
      </w:r>
    </w:p>
    <w:p w14:paraId="40CB9A46" w14:textId="77777777" w:rsidR="006C5F61" w:rsidRPr="006C5F61" w:rsidRDefault="006C5F61" w:rsidP="006C5F61">
      <w:pPr>
        <w:numPr>
          <w:ilvl w:val="0"/>
          <w:numId w:val="8"/>
        </w:numPr>
        <w:spacing w:after="0" w:line="276" w:lineRule="auto"/>
        <w:rPr>
          <w:rFonts w:ascii="Calibri" w:eastAsia="Times New Roman" w:hAnsi="Calibri" w:cs="Calibri"/>
          <w:bCs/>
          <w:sz w:val="24"/>
          <w:szCs w:val="24"/>
          <w:lang w:eastAsia="pl-PL"/>
        </w:rPr>
      </w:pPr>
      <w:r w:rsidRPr="006C5F61">
        <w:rPr>
          <w:rFonts w:ascii="Calibri" w:eastAsia="Times New Roman" w:hAnsi="Calibri" w:cs="Calibri"/>
          <w:sz w:val="24"/>
          <w:szCs w:val="24"/>
          <w:u w:val="single"/>
          <w:lang w:eastAsia="pl-PL"/>
        </w:rPr>
        <w:t>Termin realizacji umowy</w:t>
      </w:r>
      <w:r w:rsidRPr="006C5F61">
        <w:rPr>
          <w:rFonts w:ascii="Calibri" w:eastAsia="Times New Roman" w:hAnsi="Calibri" w:cs="Calibri"/>
          <w:sz w:val="24"/>
          <w:szCs w:val="24"/>
          <w:lang w:eastAsia="pl-PL"/>
        </w:rPr>
        <w:t xml:space="preserve">:  </w:t>
      </w:r>
      <w:r w:rsidRPr="006C5F61">
        <w:rPr>
          <w:rFonts w:ascii="Calibri" w:eastAsia="Times New Roman" w:hAnsi="Calibri" w:cs="Calibri"/>
          <w:bCs/>
          <w:sz w:val="24"/>
          <w:szCs w:val="24"/>
          <w:lang w:eastAsia="pl-PL"/>
        </w:rPr>
        <w:t>Wykonawca jest zobowiązany wykonać zamówienie  w terminie do dnia 15.12.2023r.</w:t>
      </w:r>
    </w:p>
    <w:p w14:paraId="5DEA3ABB" w14:textId="77777777" w:rsidR="006C5F61" w:rsidRPr="006C5F61" w:rsidRDefault="006C5F61" w:rsidP="006C5F61">
      <w:pPr>
        <w:numPr>
          <w:ilvl w:val="0"/>
          <w:numId w:val="8"/>
        </w:numPr>
        <w:spacing w:after="0" w:line="276" w:lineRule="auto"/>
        <w:jc w:val="both"/>
        <w:rPr>
          <w:rFonts w:ascii="Calibri" w:eastAsia="Times New Roman" w:hAnsi="Calibri" w:cs="Calibri"/>
          <w:sz w:val="24"/>
          <w:szCs w:val="24"/>
          <w:u w:val="single"/>
          <w:lang w:eastAsia="pl-PL"/>
        </w:rPr>
      </w:pPr>
      <w:r w:rsidRPr="006C5F61">
        <w:rPr>
          <w:rFonts w:ascii="Calibri" w:eastAsia="Times New Roman" w:hAnsi="Calibri" w:cs="Calibri"/>
          <w:sz w:val="24"/>
          <w:szCs w:val="24"/>
          <w:u w:val="single"/>
          <w:lang w:eastAsia="pl-PL"/>
        </w:rPr>
        <w:t>Jednocześnie oświadczam/y, że</w:t>
      </w:r>
      <w:r w:rsidRPr="006C5F61">
        <w:rPr>
          <w:rFonts w:ascii="Calibri" w:eastAsia="Times New Roman" w:hAnsi="Calibri" w:cs="Calibri"/>
          <w:sz w:val="24"/>
          <w:szCs w:val="24"/>
          <w:lang w:eastAsia="pl-PL"/>
        </w:rPr>
        <w:t>:</w:t>
      </w:r>
    </w:p>
    <w:p w14:paraId="7DDC06D3" w14:textId="77777777"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Akceptuję/</w:t>
      </w:r>
      <w:proofErr w:type="spellStart"/>
      <w:r w:rsidRPr="006C5F61">
        <w:rPr>
          <w:rFonts w:ascii="Calibri" w:eastAsia="Times New Roman" w:hAnsi="Calibri" w:cs="Calibri"/>
          <w:sz w:val="24"/>
          <w:szCs w:val="24"/>
          <w:lang w:eastAsia="pl-PL"/>
        </w:rPr>
        <w:t>emy</w:t>
      </w:r>
      <w:proofErr w:type="spellEnd"/>
      <w:r w:rsidRPr="006C5F61">
        <w:rPr>
          <w:rFonts w:ascii="Calibri" w:eastAsia="Times New Roman" w:hAnsi="Calibri" w:cs="Calibri"/>
          <w:sz w:val="24"/>
          <w:szCs w:val="24"/>
          <w:lang w:eastAsia="pl-PL"/>
        </w:rPr>
        <w:t xml:space="preserve"> zawarte w SWZ szczegółowe warunki postępowania i nie wnoszę/</w:t>
      </w:r>
      <w:proofErr w:type="spellStart"/>
      <w:r w:rsidRPr="006C5F61">
        <w:rPr>
          <w:rFonts w:ascii="Calibri" w:eastAsia="Times New Roman" w:hAnsi="Calibri" w:cs="Calibri"/>
          <w:sz w:val="24"/>
          <w:szCs w:val="24"/>
          <w:lang w:eastAsia="pl-PL"/>
        </w:rPr>
        <w:t>imy</w:t>
      </w:r>
      <w:proofErr w:type="spellEnd"/>
      <w:r w:rsidRPr="006C5F61">
        <w:rPr>
          <w:rFonts w:ascii="Calibri" w:eastAsia="Times New Roman" w:hAnsi="Calibri" w:cs="Calibri"/>
          <w:sz w:val="24"/>
          <w:szCs w:val="24"/>
          <w:lang w:eastAsia="pl-PL"/>
        </w:rPr>
        <w:t xml:space="preserve"> do nich żadnych zastrzeżeń oraz zdobyłem/</w:t>
      </w:r>
      <w:proofErr w:type="spellStart"/>
      <w:r w:rsidRPr="006C5F61">
        <w:rPr>
          <w:rFonts w:ascii="Calibri" w:eastAsia="Times New Roman" w:hAnsi="Calibri" w:cs="Calibri"/>
          <w:sz w:val="24"/>
          <w:szCs w:val="24"/>
          <w:lang w:eastAsia="pl-PL"/>
        </w:rPr>
        <w:t>am</w:t>
      </w:r>
      <w:proofErr w:type="spellEnd"/>
      <w:r w:rsidRPr="006C5F61">
        <w:rPr>
          <w:rFonts w:ascii="Calibri" w:eastAsia="Times New Roman" w:hAnsi="Calibri" w:cs="Calibri"/>
          <w:sz w:val="24"/>
          <w:szCs w:val="24"/>
          <w:lang w:eastAsia="pl-PL"/>
        </w:rPr>
        <w:t>/liśmy konieczne informacje do przygotowania oferty.</w:t>
      </w:r>
    </w:p>
    <w:p w14:paraId="7CFEC642" w14:textId="77777777"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Akceptuję/</w:t>
      </w:r>
      <w:proofErr w:type="spellStart"/>
      <w:r w:rsidRPr="006C5F61">
        <w:rPr>
          <w:rFonts w:ascii="Calibri" w:eastAsia="Times New Roman" w:hAnsi="Calibri" w:cs="Calibri"/>
          <w:sz w:val="24"/>
          <w:szCs w:val="24"/>
          <w:lang w:eastAsia="pl-PL"/>
        </w:rPr>
        <w:t>emy</w:t>
      </w:r>
      <w:proofErr w:type="spellEnd"/>
      <w:r w:rsidRPr="006C5F61">
        <w:rPr>
          <w:rFonts w:ascii="Calibri" w:eastAsia="Times New Roman" w:hAnsi="Calibri" w:cs="Calibri"/>
          <w:sz w:val="24"/>
          <w:szCs w:val="24"/>
          <w:lang w:eastAsia="pl-PL"/>
        </w:rPr>
        <w:t xml:space="preserve"> Projekt umowy (Załącznik nr 3 do SWZ) i w przypadku wybrania mojej/naszej oferty zobowiązuję/</w:t>
      </w:r>
      <w:proofErr w:type="spellStart"/>
      <w:r w:rsidRPr="006C5F61">
        <w:rPr>
          <w:rFonts w:ascii="Calibri" w:eastAsia="Times New Roman" w:hAnsi="Calibri" w:cs="Calibri"/>
          <w:sz w:val="24"/>
          <w:szCs w:val="24"/>
          <w:lang w:eastAsia="pl-PL"/>
        </w:rPr>
        <w:t>emy</w:t>
      </w:r>
      <w:proofErr w:type="spellEnd"/>
      <w:r w:rsidRPr="006C5F61">
        <w:rPr>
          <w:rFonts w:ascii="Calibri" w:eastAsia="Times New Roman" w:hAnsi="Calibri" w:cs="Calibri"/>
          <w:sz w:val="24"/>
          <w:szCs w:val="24"/>
          <w:lang w:eastAsia="pl-PL"/>
        </w:rPr>
        <w:t xml:space="preserve"> się do jej podpisania na warunkach określonych w SWZ, w miejscu i terminie wskazanym przez Zamawiającego.</w:t>
      </w:r>
    </w:p>
    <w:p w14:paraId="5508CAAF" w14:textId="77777777"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Gwarantuję/</w:t>
      </w:r>
      <w:proofErr w:type="spellStart"/>
      <w:r w:rsidRPr="006C5F61">
        <w:rPr>
          <w:rFonts w:ascii="Calibri" w:eastAsia="Times New Roman" w:hAnsi="Calibri" w:cs="Calibri"/>
          <w:sz w:val="24"/>
          <w:szCs w:val="24"/>
          <w:lang w:eastAsia="pl-PL"/>
        </w:rPr>
        <w:t>emy</w:t>
      </w:r>
      <w:proofErr w:type="spellEnd"/>
      <w:r w:rsidRPr="006C5F61">
        <w:rPr>
          <w:rFonts w:ascii="Calibri" w:eastAsia="Times New Roman" w:hAnsi="Calibri" w:cs="Calibri"/>
          <w:sz w:val="24"/>
          <w:szCs w:val="24"/>
          <w:lang w:eastAsia="pl-PL"/>
        </w:rPr>
        <w:t xml:space="preserve"> wykonanie całości zamówienia zgodnie z treścią SWZ.</w:t>
      </w:r>
    </w:p>
    <w:p w14:paraId="4D548D64" w14:textId="77777777"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Pod groźbą odpowiedzialności karnej oświadczamy, iż wszystkie załączone do oferty dokumenty</w:t>
      </w:r>
      <w:r w:rsidRPr="006C5F61">
        <w:rPr>
          <w:rFonts w:ascii="Calibri" w:eastAsia="Times New Roman" w:hAnsi="Calibri" w:cs="Calibri"/>
          <w:bCs/>
          <w:sz w:val="24"/>
          <w:szCs w:val="24"/>
          <w:lang w:eastAsia="pl-PL"/>
        </w:rPr>
        <w:br/>
        <w:t xml:space="preserve">i złożone oświadczenia opisują stan faktyczny i prawny, aktualny na dzień składania ofert (art. 297 kk). </w:t>
      </w:r>
    </w:p>
    <w:p w14:paraId="3FC10BCC" w14:textId="77777777"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Oświadczam/y, że powyższa/e cena/y brutto zawiera/ją wszystkie koszty, jakie poniesie Zamawiający w przypadku wyboru mojej/naszej oferty.</w:t>
      </w:r>
    </w:p>
    <w:p w14:paraId="6BEE5C1C" w14:textId="77777777"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Zapewniam/y, że cena/y podana/e w ofercie nie ulegnie/ą zmianie przez cały okres trwania umowy, za wyjątkiem zmian przewidzianych w SWZ.</w:t>
      </w:r>
    </w:p>
    <w:p w14:paraId="3250978F" w14:textId="77777777"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Przedmiot zamówienia wykonam/y: sam/i / przy udziale Podwykonawcy*.</w:t>
      </w:r>
      <w:r w:rsidRPr="006C5F61">
        <w:rPr>
          <w:rFonts w:ascii="Calibri" w:eastAsia="Times New Roman" w:hAnsi="Calibri" w:cs="Calibri"/>
          <w:bCs/>
          <w:sz w:val="24"/>
          <w:szCs w:val="24"/>
          <w:lang w:eastAsia="pl-PL"/>
        </w:rPr>
        <w:br/>
        <w:t xml:space="preserve">Następującą część zamówienia zamierzam/y powierzyć Podwykonawcy </w:t>
      </w:r>
      <w:r w:rsidRPr="006C5F61">
        <w:rPr>
          <w:rFonts w:ascii="Calibri" w:eastAsia="Verdana,Bold" w:hAnsi="Calibri" w:cs="Calibri"/>
          <w:sz w:val="24"/>
          <w:szCs w:val="24"/>
          <w:lang w:eastAsia="pl-PL"/>
        </w:rPr>
        <w:t>(wypełnić tylko jeżeli dotyczy)</w:t>
      </w:r>
      <w:r w:rsidRPr="006C5F61">
        <w:rPr>
          <w:rFonts w:ascii="Calibri" w:eastAsia="Times New Roman" w:hAnsi="Calibri" w:cs="Calibri"/>
          <w:bCs/>
          <w:sz w:val="24"/>
          <w:szCs w:val="24"/>
          <w:lang w:eastAsia="pl-PL"/>
        </w:rPr>
        <w:t>:</w:t>
      </w:r>
    </w:p>
    <w:p w14:paraId="58D30650" w14:textId="77777777" w:rsidR="006C5F61" w:rsidRPr="006C5F61" w:rsidRDefault="006C5F61" w:rsidP="006C5F61">
      <w:pPr>
        <w:tabs>
          <w:tab w:val="num" w:pos="360"/>
        </w:tabs>
        <w:spacing w:after="0" w:line="276" w:lineRule="auto"/>
        <w:ind w:left="284"/>
        <w:jc w:val="both"/>
        <w:rPr>
          <w:rFonts w:ascii="Calibri" w:eastAsia="Times New Roman" w:hAnsi="Calibri" w:cs="Calibri"/>
          <w:bCs/>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36"/>
        <w:gridCol w:w="4536"/>
      </w:tblGrid>
      <w:tr w:rsidR="006C5F61" w:rsidRPr="006C5F61" w14:paraId="6F334B64" w14:textId="77777777" w:rsidTr="00D2557B">
        <w:trPr>
          <w:jc w:val="center"/>
        </w:trPr>
        <w:tc>
          <w:tcPr>
            <w:tcW w:w="648" w:type="dxa"/>
            <w:shd w:val="clear" w:color="auto" w:fill="auto"/>
          </w:tcPr>
          <w:p w14:paraId="32A62233" w14:textId="77777777" w:rsidR="006C5F61" w:rsidRPr="006C5F61" w:rsidRDefault="006C5F61" w:rsidP="006C5F61">
            <w:pPr>
              <w:tabs>
                <w:tab w:val="num" w:pos="2688"/>
              </w:tabs>
              <w:spacing w:after="0" w:line="276" w:lineRule="auto"/>
              <w:jc w:val="center"/>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Lp.</w:t>
            </w:r>
          </w:p>
        </w:tc>
        <w:tc>
          <w:tcPr>
            <w:tcW w:w="4536" w:type="dxa"/>
            <w:shd w:val="clear" w:color="auto" w:fill="auto"/>
          </w:tcPr>
          <w:p w14:paraId="2A7AD106" w14:textId="77777777" w:rsidR="006C5F61" w:rsidRPr="006C5F61" w:rsidRDefault="006C5F61" w:rsidP="006C5F61">
            <w:pPr>
              <w:tabs>
                <w:tab w:val="num" w:pos="2688"/>
              </w:tabs>
              <w:spacing w:after="0" w:line="276" w:lineRule="auto"/>
              <w:jc w:val="center"/>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Nazwa części zamówienia</w:t>
            </w:r>
          </w:p>
        </w:tc>
        <w:tc>
          <w:tcPr>
            <w:tcW w:w="4536" w:type="dxa"/>
          </w:tcPr>
          <w:p w14:paraId="44B1AC7F" w14:textId="77777777" w:rsidR="006C5F61" w:rsidRPr="006C5F61" w:rsidRDefault="006C5F61" w:rsidP="006C5F61">
            <w:pPr>
              <w:tabs>
                <w:tab w:val="num" w:pos="2688"/>
              </w:tabs>
              <w:spacing w:after="0" w:line="276" w:lineRule="auto"/>
              <w:jc w:val="center"/>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Nazwa i adres Podwykonawcy</w:t>
            </w:r>
          </w:p>
        </w:tc>
      </w:tr>
      <w:tr w:rsidR="006C5F61" w:rsidRPr="006C5F61" w14:paraId="310FCE12" w14:textId="77777777" w:rsidTr="00D2557B">
        <w:trPr>
          <w:trHeight w:val="690"/>
          <w:jc w:val="center"/>
        </w:trPr>
        <w:tc>
          <w:tcPr>
            <w:tcW w:w="648" w:type="dxa"/>
            <w:shd w:val="clear" w:color="auto" w:fill="auto"/>
          </w:tcPr>
          <w:p w14:paraId="1DE03191" w14:textId="77777777" w:rsidR="006C5F61" w:rsidRPr="006C5F61" w:rsidRDefault="006C5F61" w:rsidP="006C5F61">
            <w:pPr>
              <w:tabs>
                <w:tab w:val="num" w:pos="2688"/>
              </w:tabs>
              <w:spacing w:after="0" w:line="276" w:lineRule="auto"/>
              <w:jc w:val="both"/>
              <w:rPr>
                <w:rFonts w:ascii="Calibri" w:eastAsia="Times New Roman" w:hAnsi="Calibri" w:cs="Calibri"/>
                <w:bCs/>
                <w:sz w:val="24"/>
                <w:szCs w:val="24"/>
                <w:lang w:eastAsia="pl-PL"/>
              </w:rPr>
            </w:pPr>
          </w:p>
        </w:tc>
        <w:tc>
          <w:tcPr>
            <w:tcW w:w="4536" w:type="dxa"/>
            <w:shd w:val="clear" w:color="auto" w:fill="auto"/>
          </w:tcPr>
          <w:p w14:paraId="3CDA536E" w14:textId="77777777" w:rsidR="006C5F61" w:rsidRPr="006C5F61" w:rsidRDefault="006C5F61" w:rsidP="006C5F61">
            <w:pPr>
              <w:tabs>
                <w:tab w:val="num" w:pos="2688"/>
              </w:tabs>
              <w:spacing w:after="0" w:line="276" w:lineRule="auto"/>
              <w:jc w:val="both"/>
              <w:rPr>
                <w:rFonts w:ascii="Calibri" w:eastAsia="Times New Roman" w:hAnsi="Calibri" w:cs="Calibri"/>
                <w:bCs/>
                <w:sz w:val="24"/>
                <w:szCs w:val="24"/>
                <w:lang w:eastAsia="pl-PL"/>
              </w:rPr>
            </w:pPr>
          </w:p>
        </w:tc>
        <w:tc>
          <w:tcPr>
            <w:tcW w:w="4536" w:type="dxa"/>
          </w:tcPr>
          <w:p w14:paraId="1EBF6EF1" w14:textId="77777777" w:rsidR="006C5F61" w:rsidRPr="006C5F61" w:rsidRDefault="006C5F61" w:rsidP="006C5F61">
            <w:pPr>
              <w:tabs>
                <w:tab w:val="num" w:pos="2688"/>
              </w:tabs>
              <w:spacing w:after="0" w:line="276" w:lineRule="auto"/>
              <w:jc w:val="both"/>
              <w:rPr>
                <w:rFonts w:ascii="Calibri" w:eastAsia="Times New Roman" w:hAnsi="Calibri" w:cs="Calibri"/>
                <w:bCs/>
                <w:sz w:val="24"/>
                <w:szCs w:val="24"/>
                <w:lang w:eastAsia="pl-PL"/>
              </w:rPr>
            </w:pPr>
          </w:p>
        </w:tc>
      </w:tr>
    </w:tbl>
    <w:p w14:paraId="46615D0F" w14:textId="64E6B855"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color w:val="000000"/>
          <w:sz w:val="24"/>
          <w:szCs w:val="24"/>
          <w:lang w:eastAsia="pl-PL"/>
        </w:rPr>
        <w:t>Oświadczam/y, że wypełniłem/</w:t>
      </w:r>
      <w:proofErr w:type="spellStart"/>
      <w:r w:rsidRPr="006C5F61">
        <w:rPr>
          <w:rFonts w:ascii="Calibri" w:eastAsia="Times New Roman" w:hAnsi="Calibri" w:cs="Calibri"/>
          <w:color w:val="000000"/>
          <w:sz w:val="24"/>
          <w:szCs w:val="24"/>
          <w:lang w:eastAsia="pl-PL"/>
        </w:rPr>
        <w:t>am</w:t>
      </w:r>
      <w:proofErr w:type="spellEnd"/>
      <w:r w:rsidRPr="006C5F61">
        <w:rPr>
          <w:rFonts w:ascii="Calibri" w:eastAsia="Times New Roman" w:hAnsi="Calibri" w:cs="Calibri"/>
          <w:color w:val="000000"/>
          <w:sz w:val="24"/>
          <w:szCs w:val="24"/>
          <w:lang w:eastAsia="pl-PL"/>
        </w:rPr>
        <w:t xml:space="preserve">/liśmy obowiązki informacyjne przewidziane w art. 13 lub art. 14 </w:t>
      </w:r>
      <w:r w:rsidRPr="006C5F61">
        <w:rPr>
          <w:rFonts w:ascii="Calibri" w:eastAsia="Times New Roman" w:hAnsi="Calibri" w:cs="Calibri"/>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w:t>
      </w:r>
      <w:r w:rsidRPr="006C5F61">
        <w:rPr>
          <w:rFonts w:ascii="Calibri" w:eastAsia="Times New Roman" w:hAnsi="Calibri" w:cs="Calibri"/>
          <w:color w:val="000000"/>
          <w:sz w:val="24"/>
          <w:szCs w:val="24"/>
          <w:lang w:eastAsia="pl-PL"/>
        </w:rPr>
        <w:t xml:space="preserve"> wobec osób fizycznych, </w:t>
      </w:r>
      <w:r w:rsidRPr="006C5F61">
        <w:rPr>
          <w:rFonts w:ascii="Calibri" w:eastAsia="Times New Roman" w:hAnsi="Calibri" w:cs="Calibri"/>
          <w:sz w:val="24"/>
          <w:szCs w:val="24"/>
          <w:lang w:eastAsia="pl-PL"/>
        </w:rPr>
        <w:t xml:space="preserve">od których dane </w:t>
      </w:r>
      <w:r w:rsidRPr="006C5F61">
        <w:rPr>
          <w:rFonts w:ascii="Calibri" w:eastAsia="Times New Roman" w:hAnsi="Calibri" w:cs="Calibri"/>
          <w:sz w:val="24"/>
          <w:szCs w:val="24"/>
          <w:lang w:eastAsia="pl-PL"/>
        </w:rPr>
        <w:lastRenderedPageBreak/>
        <w:t>osobowe bezpośrednio lub pośrednio pozyskałem/</w:t>
      </w:r>
      <w:proofErr w:type="spellStart"/>
      <w:r w:rsidRPr="006C5F61">
        <w:rPr>
          <w:rFonts w:ascii="Calibri" w:eastAsia="Times New Roman" w:hAnsi="Calibri" w:cs="Calibri"/>
          <w:sz w:val="24"/>
          <w:szCs w:val="24"/>
          <w:lang w:eastAsia="pl-PL"/>
        </w:rPr>
        <w:t>am</w:t>
      </w:r>
      <w:proofErr w:type="spellEnd"/>
      <w:r w:rsidRPr="006C5F61">
        <w:rPr>
          <w:rFonts w:ascii="Calibri" w:eastAsia="Times New Roman" w:hAnsi="Calibri" w:cs="Calibri"/>
          <w:sz w:val="24"/>
          <w:szCs w:val="24"/>
          <w:lang w:eastAsia="pl-PL"/>
        </w:rPr>
        <w:t>/liśmy</w:t>
      </w:r>
      <w:r w:rsidRPr="006C5F61">
        <w:rPr>
          <w:rFonts w:ascii="Calibri" w:eastAsia="Times New Roman" w:hAnsi="Calibri" w:cs="Calibri"/>
          <w:color w:val="000000"/>
          <w:sz w:val="24"/>
          <w:szCs w:val="24"/>
          <w:lang w:eastAsia="pl-PL"/>
        </w:rPr>
        <w:t xml:space="preserve"> w celu ubiegania się</w:t>
      </w:r>
      <w:r>
        <w:rPr>
          <w:rFonts w:ascii="Calibri" w:eastAsia="Times New Roman" w:hAnsi="Calibri" w:cs="Calibri"/>
          <w:color w:val="000000"/>
          <w:sz w:val="24"/>
          <w:szCs w:val="24"/>
          <w:lang w:eastAsia="pl-PL"/>
        </w:rPr>
        <w:t xml:space="preserve"> </w:t>
      </w:r>
      <w:r w:rsidRPr="006C5F61">
        <w:rPr>
          <w:rFonts w:ascii="Calibri" w:eastAsia="Times New Roman" w:hAnsi="Calibri" w:cs="Calibri"/>
          <w:color w:val="000000"/>
          <w:sz w:val="24"/>
          <w:szCs w:val="24"/>
          <w:lang w:eastAsia="pl-PL"/>
        </w:rPr>
        <w:t>o udzielenie zamówienia w postępowaniu</w:t>
      </w:r>
      <w:r w:rsidRPr="006C5F61">
        <w:rPr>
          <w:rFonts w:ascii="Calibri" w:eastAsia="Times New Roman" w:hAnsi="Calibri" w:cs="Calibri"/>
          <w:sz w:val="24"/>
          <w:szCs w:val="24"/>
          <w:lang w:eastAsia="pl-PL"/>
        </w:rPr>
        <w:t>.</w:t>
      </w:r>
      <w:r w:rsidRPr="006C5F61">
        <w:rPr>
          <w:rFonts w:ascii="Calibri" w:eastAsia="Arial Unicode MS" w:hAnsi="Calibri" w:cs="Calibri"/>
          <w:sz w:val="24"/>
          <w:szCs w:val="24"/>
          <w:vertAlign w:val="superscript"/>
          <w:lang w:eastAsia="pl-PL"/>
        </w:rPr>
        <w:footnoteReference w:id="3"/>
      </w:r>
      <w:r w:rsidRPr="006C5F61">
        <w:rPr>
          <w:rFonts w:ascii="Calibri" w:eastAsia="Times New Roman" w:hAnsi="Calibri" w:cs="Calibri"/>
          <w:sz w:val="24"/>
          <w:szCs w:val="24"/>
          <w:lang w:eastAsia="pl-PL"/>
        </w:rPr>
        <w:t>.</w:t>
      </w:r>
    </w:p>
    <w:p w14:paraId="203BDE18" w14:textId="77777777" w:rsidR="006C5F61" w:rsidRPr="006C5F61" w:rsidRDefault="006C5F61" w:rsidP="006C5F61">
      <w:pPr>
        <w:numPr>
          <w:ilvl w:val="0"/>
          <w:numId w:val="8"/>
        </w:num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Oświadczam/y, że akceptuję/</w:t>
      </w:r>
      <w:proofErr w:type="spellStart"/>
      <w:r w:rsidRPr="006C5F61">
        <w:rPr>
          <w:rFonts w:ascii="Calibri" w:eastAsia="Times New Roman" w:hAnsi="Calibri" w:cs="Calibri"/>
          <w:bCs/>
          <w:sz w:val="24"/>
          <w:szCs w:val="24"/>
          <w:lang w:eastAsia="pl-PL"/>
        </w:rPr>
        <w:t>emy</w:t>
      </w:r>
      <w:proofErr w:type="spellEnd"/>
      <w:r w:rsidRPr="006C5F61">
        <w:rPr>
          <w:rFonts w:ascii="Calibri" w:eastAsia="Times New Roman" w:hAnsi="Calibri" w:cs="Calibri"/>
          <w:bCs/>
          <w:sz w:val="24"/>
          <w:szCs w:val="24"/>
          <w:lang w:eastAsia="pl-PL"/>
        </w:rPr>
        <w:t xml:space="preserve"> zasady korzystania z Platformy wskazane w Instrukcji.</w:t>
      </w:r>
    </w:p>
    <w:p w14:paraId="33C409CC" w14:textId="77777777" w:rsidR="006C5F61" w:rsidRPr="006C5F61" w:rsidRDefault="006C5F61" w:rsidP="006C5F61">
      <w:pPr>
        <w:spacing w:after="0" w:line="276" w:lineRule="auto"/>
        <w:ind w:left="284" w:hanging="284"/>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14. Osobą/</w:t>
      </w:r>
      <w:proofErr w:type="spellStart"/>
      <w:r w:rsidRPr="006C5F61">
        <w:rPr>
          <w:rFonts w:ascii="Calibri" w:eastAsia="Times New Roman" w:hAnsi="Calibri" w:cs="Calibri"/>
          <w:sz w:val="24"/>
          <w:szCs w:val="24"/>
          <w:lang w:eastAsia="pl-PL"/>
        </w:rPr>
        <w:t>ami</w:t>
      </w:r>
      <w:proofErr w:type="spellEnd"/>
      <w:r w:rsidRPr="006C5F61">
        <w:rPr>
          <w:rFonts w:ascii="Calibri" w:eastAsia="Times New Roman" w:hAnsi="Calibri" w:cs="Calibri"/>
          <w:sz w:val="24"/>
          <w:szCs w:val="24"/>
          <w:lang w:eastAsia="pl-PL"/>
        </w:rPr>
        <w:t xml:space="preserve"> uprawnioną/</w:t>
      </w:r>
      <w:proofErr w:type="spellStart"/>
      <w:r w:rsidRPr="006C5F61">
        <w:rPr>
          <w:rFonts w:ascii="Calibri" w:eastAsia="Times New Roman" w:hAnsi="Calibri" w:cs="Calibri"/>
          <w:sz w:val="24"/>
          <w:szCs w:val="24"/>
          <w:lang w:eastAsia="pl-PL"/>
        </w:rPr>
        <w:t>ymi</w:t>
      </w:r>
      <w:proofErr w:type="spellEnd"/>
      <w:r w:rsidRPr="006C5F61">
        <w:rPr>
          <w:rFonts w:ascii="Calibri" w:eastAsia="Times New Roman" w:hAnsi="Calibri" w:cs="Calibri"/>
          <w:sz w:val="24"/>
          <w:szCs w:val="24"/>
          <w:lang w:eastAsia="pl-PL"/>
        </w:rPr>
        <w:t xml:space="preserve"> do kontaktowania się z Zamawiającym w sprawie realizacji postępowania jest/są: ……………………………………………………………………</w:t>
      </w:r>
    </w:p>
    <w:p w14:paraId="02B8B11A" w14:textId="77777777" w:rsidR="006C5F61" w:rsidRPr="006C5F61" w:rsidRDefault="006C5F61" w:rsidP="006C5F61">
      <w:pPr>
        <w:tabs>
          <w:tab w:val="num" w:pos="2688"/>
        </w:tabs>
        <w:spacing w:after="0" w:line="276" w:lineRule="auto"/>
        <w:ind w:firstLine="360"/>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telefon ……………………………………………………</w:t>
      </w:r>
    </w:p>
    <w:p w14:paraId="026EEBB2"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15. Upoważnioną/</w:t>
      </w:r>
      <w:proofErr w:type="spellStart"/>
      <w:r w:rsidRPr="006C5F61">
        <w:rPr>
          <w:rFonts w:ascii="Calibri" w:eastAsia="Times New Roman" w:hAnsi="Calibri" w:cs="Calibri"/>
          <w:bCs/>
          <w:sz w:val="24"/>
          <w:szCs w:val="24"/>
          <w:lang w:eastAsia="pl-PL"/>
        </w:rPr>
        <w:t>ymi</w:t>
      </w:r>
      <w:proofErr w:type="spellEnd"/>
      <w:r w:rsidRPr="006C5F61">
        <w:rPr>
          <w:rFonts w:ascii="Calibri" w:eastAsia="Times New Roman" w:hAnsi="Calibri" w:cs="Calibri"/>
          <w:bCs/>
          <w:sz w:val="24"/>
          <w:szCs w:val="24"/>
          <w:lang w:eastAsia="pl-PL"/>
        </w:rPr>
        <w:t xml:space="preserve"> do reprezentowania mojej/naszej firmy jest/są następująca/e osoba/y:</w:t>
      </w:r>
    </w:p>
    <w:tbl>
      <w:tblPr>
        <w:tblW w:w="10627" w:type="dxa"/>
        <w:tblLayout w:type="fixed"/>
        <w:tblLook w:val="01E0" w:firstRow="1" w:lastRow="1" w:firstColumn="1" w:lastColumn="1" w:noHBand="0" w:noVBand="0"/>
      </w:tblPr>
      <w:tblGrid>
        <w:gridCol w:w="8647"/>
        <w:gridCol w:w="1980"/>
      </w:tblGrid>
      <w:tr w:rsidR="006C5F61" w:rsidRPr="006C5F61" w14:paraId="18E28331" w14:textId="77777777" w:rsidTr="00D2557B">
        <w:tc>
          <w:tcPr>
            <w:tcW w:w="8647" w:type="dxa"/>
          </w:tcPr>
          <w:p w14:paraId="7454B673" w14:textId="77777777" w:rsidR="006C5F61" w:rsidRPr="006C5F61" w:rsidRDefault="006C5F61" w:rsidP="006C5F61">
            <w:pPr>
              <w:spacing w:after="0" w:line="276" w:lineRule="auto"/>
              <w:ind w:firstLine="176"/>
              <w:rPr>
                <w:rFonts w:ascii="Calibri" w:eastAsia="Calibri" w:hAnsi="Calibri" w:cs="Calibri"/>
                <w:b/>
                <w:sz w:val="24"/>
                <w:szCs w:val="24"/>
              </w:rPr>
            </w:pPr>
            <w:r w:rsidRPr="006C5F61">
              <w:rPr>
                <w:rFonts w:ascii="Calibri" w:eastAsia="Calibri" w:hAnsi="Calibri" w:cs="Calibri"/>
                <w:sz w:val="24"/>
                <w:szCs w:val="24"/>
              </w:rPr>
              <w:t>Imię i nazwisko   .........................................................................</w:t>
            </w:r>
          </w:p>
        </w:tc>
        <w:tc>
          <w:tcPr>
            <w:tcW w:w="1980" w:type="dxa"/>
          </w:tcPr>
          <w:p w14:paraId="70E83FBF" w14:textId="77777777" w:rsidR="006C5F61" w:rsidRPr="006C5F61" w:rsidRDefault="006C5F61" w:rsidP="006C5F61">
            <w:pPr>
              <w:spacing w:after="0" w:line="276" w:lineRule="auto"/>
              <w:jc w:val="center"/>
              <w:rPr>
                <w:rFonts w:ascii="Calibri" w:eastAsia="Calibri" w:hAnsi="Calibri" w:cs="Calibri"/>
                <w:b/>
                <w:sz w:val="24"/>
                <w:szCs w:val="24"/>
              </w:rPr>
            </w:pPr>
          </w:p>
        </w:tc>
      </w:tr>
    </w:tbl>
    <w:p w14:paraId="44CFAB91" w14:textId="77777777" w:rsidR="006C5F61" w:rsidRPr="006C5F61" w:rsidRDefault="006C5F61" w:rsidP="006C5F61">
      <w:pPr>
        <w:spacing w:after="0" w:line="276" w:lineRule="auto"/>
        <w:ind w:left="426" w:hanging="426"/>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16. Upoważnienie dla powyżej wskazanej/</w:t>
      </w:r>
      <w:proofErr w:type="spellStart"/>
      <w:r w:rsidRPr="006C5F61">
        <w:rPr>
          <w:rFonts w:ascii="Calibri" w:eastAsia="Times New Roman" w:hAnsi="Calibri" w:cs="Calibri"/>
          <w:sz w:val="24"/>
          <w:szCs w:val="24"/>
          <w:lang w:eastAsia="pl-PL"/>
        </w:rPr>
        <w:t>ych</w:t>
      </w:r>
      <w:proofErr w:type="spellEnd"/>
      <w:r w:rsidRPr="006C5F61">
        <w:rPr>
          <w:rFonts w:ascii="Calibri" w:eastAsia="Times New Roman" w:hAnsi="Calibri" w:cs="Calibri"/>
          <w:sz w:val="24"/>
          <w:szCs w:val="24"/>
          <w:lang w:eastAsia="pl-PL"/>
        </w:rPr>
        <w:t xml:space="preserve"> osoby/</w:t>
      </w:r>
      <w:proofErr w:type="spellStart"/>
      <w:r w:rsidRPr="006C5F61">
        <w:rPr>
          <w:rFonts w:ascii="Calibri" w:eastAsia="Times New Roman" w:hAnsi="Calibri" w:cs="Calibri"/>
          <w:sz w:val="24"/>
          <w:szCs w:val="24"/>
          <w:lang w:eastAsia="pl-PL"/>
        </w:rPr>
        <w:t>ób</w:t>
      </w:r>
      <w:proofErr w:type="spellEnd"/>
      <w:r w:rsidRPr="006C5F61">
        <w:rPr>
          <w:rFonts w:ascii="Calibri" w:eastAsia="Times New Roman" w:hAnsi="Calibri" w:cs="Calibri"/>
          <w:sz w:val="24"/>
          <w:szCs w:val="24"/>
          <w:lang w:eastAsia="pl-PL"/>
        </w:rPr>
        <w:t xml:space="preserve"> wynika z następującego/</w:t>
      </w:r>
      <w:proofErr w:type="spellStart"/>
      <w:r w:rsidRPr="006C5F61">
        <w:rPr>
          <w:rFonts w:ascii="Calibri" w:eastAsia="Times New Roman" w:hAnsi="Calibri" w:cs="Calibri"/>
          <w:sz w:val="24"/>
          <w:szCs w:val="24"/>
          <w:lang w:eastAsia="pl-PL"/>
        </w:rPr>
        <w:t>ych</w:t>
      </w:r>
      <w:proofErr w:type="spellEnd"/>
      <w:r w:rsidRPr="006C5F61">
        <w:rPr>
          <w:rFonts w:ascii="Calibri" w:eastAsia="Times New Roman" w:hAnsi="Calibri" w:cs="Calibri"/>
          <w:sz w:val="24"/>
          <w:szCs w:val="24"/>
          <w:lang w:eastAsia="pl-PL"/>
        </w:rPr>
        <w:t xml:space="preserve"> dokumentu/ów:…………………………………………………które dołączam/y do oferty.</w:t>
      </w:r>
    </w:p>
    <w:p w14:paraId="6DF5BF6D"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17. Załącznikami do oferty są:</w:t>
      </w:r>
    </w:p>
    <w:p w14:paraId="07BDAC11" w14:textId="77777777" w:rsidR="006C5F61" w:rsidRPr="006C5F61" w:rsidRDefault="006C5F61" w:rsidP="006C5F61">
      <w:pPr>
        <w:numPr>
          <w:ilvl w:val="0"/>
          <w:numId w:val="9"/>
        </w:num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p w14:paraId="127EB835" w14:textId="77777777" w:rsidR="006C5F61" w:rsidRPr="006C5F61" w:rsidRDefault="006C5F61" w:rsidP="006C5F61">
      <w:pPr>
        <w:numPr>
          <w:ilvl w:val="0"/>
          <w:numId w:val="9"/>
        </w:num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p w14:paraId="226D8D4A" w14:textId="77777777" w:rsidR="006C5F61" w:rsidRPr="006C5F61" w:rsidRDefault="006C5F61" w:rsidP="006C5F61">
      <w:pPr>
        <w:numPr>
          <w:ilvl w:val="0"/>
          <w:numId w:val="9"/>
        </w:num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p w14:paraId="5FD22706"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19. Oferta zawiera …… kolejno ponumerowanych stron.</w:t>
      </w:r>
    </w:p>
    <w:p w14:paraId="1C2FF48A"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76C50010" w14:textId="77777777" w:rsidR="006C5F61" w:rsidRPr="006C5F61" w:rsidRDefault="006C5F61" w:rsidP="006C5F61">
      <w:pPr>
        <w:tabs>
          <w:tab w:val="left" w:pos="6198"/>
        </w:tabs>
        <w:spacing w:after="0" w:line="276" w:lineRule="auto"/>
        <w:jc w:val="both"/>
        <w:rPr>
          <w:rFonts w:ascii="Calibri" w:eastAsia="Times New Roman" w:hAnsi="Calibri" w:cs="Calibri"/>
          <w:sz w:val="24"/>
          <w:szCs w:val="24"/>
          <w:lang w:eastAsia="pl-PL"/>
        </w:rPr>
      </w:pPr>
    </w:p>
    <w:p w14:paraId="7EA04CE9" w14:textId="77777777" w:rsidR="006C5F61" w:rsidRPr="006C5F61" w:rsidRDefault="006C5F61" w:rsidP="006C5F61">
      <w:pPr>
        <w:spacing w:after="0" w:line="276" w:lineRule="auto"/>
        <w:ind w:left="4247"/>
        <w:jc w:val="right"/>
        <w:rPr>
          <w:rFonts w:ascii="Calibri" w:eastAsia="Times New Roman" w:hAnsi="Calibri" w:cs="Calibri"/>
          <w:b/>
          <w:iCs/>
          <w:sz w:val="20"/>
          <w:szCs w:val="20"/>
          <w:lang w:eastAsia="pl-PL"/>
        </w:rPr>
      </w:pPr>
      <w:r w:rsidRPr="006C5F61">
        <w:rPr>
          <w:rFonts w:ascii="Calibri" w:eastAsia="Times New Roman" w:hAnsi="Calibri" w:cs="Calibri"/>
          <w:b/>
          <w:iCs/>
          <w:sz w:val="20"/>
          <w:szCs w:val="20"/>
          <w:lang w:eastAsia="pl-PL"/>
        </w:rPr>
        <w:t>oświadczenie należy podpisać</w:t>
      </w:r>
      <w:r w:rsidRPr="006C5F61">
        <w:rPr>
          <w:rFonts w:ascii="Calibri" w:eastAsia="Times New Roman" w:hAnsi="Calibri" w:cs="Calibri"/>
          <w:b/>
          <w:iCs/>
          <w:sz w:val="20"/>
          <w:szCs w:val="20"/>
          <w:lang w:eastAsia="pl-PL"/>
        </w:rPr>
        <w:br/>
        <w:t>kwalifikowanym podpisem elektronicznym</w:t>
      </w:r>
    </w:p>
    <w:p w14:paraId="66B38472" w14:textId="77777777" w:rsidR="006C5F61" w:rsidRPr="006C5F61" w:rsidRDefault="006C5F61" w:rsidP="006C5F61">
      <w:pPr>
        <w:spacing w:after="0" w:line="276" w:lineRule="auto"/>
        <w:ind w:left="4247"/>
        <w:jc w:val="right"/>
        <w:rPr>
          <w:rFonts w:ascii="Calibri" w:eastAsia="Times New Roman" w:hAnsi="Calibri" w:cs="Calibri"/>
          <w:b/>
          <w:i/>
          <w:sz w:val="24"/>
          <w:szCs w:val="24"/>
          <w:lang w:eastAsia="pl-PL"/>
        </w:rPr>
      </w:pPr>
      <w:r w:rsidRPr="006C5F61">
        <w:rPr>
          <w:rFonts w:ascii="Calibri" w:eastAsia="Times New Roman" w:hAnsi="Calibri" w:cs="Calibri"/>
          <w:b/>
          <w:iCs/>
          <w:sz w:val="20"/>
          <w:szCs w:val="20"/>
          <w:lang w:eastAsia="pl-PL"/>
        </w:rPr>
        <w:t>lub podpisem zaufanym lub podpisem osobistym</w:t>
      </w:r>
    </w:p>
    <w:p w14:paraId="0FED08B8" w14:textId="77777777" w:rsidR="006C5F61" w:rsidRPr="006C5F61" w:rsidRDefault="006C5F61" w:rsidP="006C5F61">
      <w:pPr>
        <w:tabs>
          <w:tab w:val="left" w:pos="6198"/>
        </w:tabs>
        <w:spacing w:after="0" w:line="276" w:lineRule="auto"/>
        <w:jc w:val="both"/>
        <w:rPr>
          <w:rFonts w:ascii="Calibri" w:eastAsia="Times New Roman" w:hAnsi="Calibri" w:cs="Calibri"/>
          <w:iCs/>
          <w:sz w:val="24"/>
          <w:szCs w:val="24"/>
          <w:lang w:eastAsia="pl-PL"/>
        </w:rPr>
      </w:pPr>
    </w:p>
    <w:p w14:paraId="137445A0"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r w:rsidRPr="006C5F61">
        <w:rPr>
          <w:rFonts w:ascii="Calibri" w:eastAsia="Times New Roman" w:hAnsi="Calibri" w:cs="Calibri"/>
          <w:iCs/>
          <w:sz w:val="20"/>
          <w:szCs w:val="20"/>
          <w:lang w:eastAsia="pl-PL"/>
        </w:rPr>
        <w:t>* niepotrzebne skreślić</w:t>
      </w:r>
    </w:p>
    <w:p w14:paraId="6E9FC93D"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02F81942"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02EDA244"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7176C167"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73E66DD1"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6A0FE8BA"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7F6026DF"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26C02A28"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351DFECC"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5AC4AFC6" w14:textId="77777777" w:rsidR="006C5F61" w:rsidRPr="006C5F61" w:rsidRDefault="006C5F61" w:rsidP="006C5F61">
      <w:pPr>
        <w:tabs>
          <w:tab w:val="left" w:pos="6198"/>
        </w:tabs>
        <w:spacing w:after="0" w:line="276" w:lineRule="auto"/>
        <w:jc w:val="both"/>
        <w:rPr>
          <w:rFonts w:ascii="Calibri" w:eastAsia="Times New Roman" w:hAnsi="Calibri" w:cs="Calibri"/>
          <w:iCs/>
          <w:sz w:val="20"/>
          <w:szCs w:val="20"/>
          <w:lang w:eastAsia="pl-PL"/>
        </w:rPr>
      </w:pPr>
    </w:p>
    <w:p w14:paraId="01BB2089" w14:textId="77777777" w:rsidR="006C5F61" w:rsidRPr="006C5F61" w:rsidRDefault="006C5F61" w:rsidP="006C5F61">
      <w:pPr>
        <w:spacing w:after="0" w:line="276" w:lineRule="auto"/>
        <w:rPr>
          <w:rFonts w:ascii="Calibri" w:eastAsia="Times New Roman" w:hAnsi="Calibri" w:cs="Calibri"/>
          <w:caps/>
          <w:sz w:val="24"/>
          <w:szCs w:val="24"/>
          <w:lang w:eastAsia="pl-PL"/>
        </w:rPr>
      </w:pPr>
      <w:bookmarkStart w:id="2" w:name="_Hlk131142450"/>
    </w:p>
    <w:p w14:paraId="02DBE43E" w14:textId="77777777" w:rsidR="006C5F61" w:rsidRPr="006C5F61" w:rsidRDefault="006C5F61" w:rsidP="006C5F61">
      <w:pPr>
        <w:spacing w:after="0" w:line="276" w:lineRule="auto"/>
        <w:rPr>
          <w:rFonts w:ascii="Calibri" w:eastAsia="Times New Roman" w:hAnsi="Calibri" w:cs="Calibri"/>
          <w:caps/>
          <w:sz w:val="24"/>
          <w:szCs w:val="24"/>
          <w:lang w:eastAsia="pl-PL"/>
        </w:rPr>
      </w:pPr>
    </w:p>
    <w:p w14:paraId="48CFC20B" w14:textId="77777777" w:rsidR="006C5F61" w:rsidRPr="006C5F61" w:rsidRDefault="006C5F61" w:rsidP="006C5F61">
      <w:pPr>
        <w:spacing w:after="0" w:line="276" w:lineRule="auto"/>
        <w:rPr>
          <w:rFonts w:ascii="Calibri" w:eastAsia="Times New Roman" w:hAnsi="Calibri" w:cs="Calibri"/>
          <w:caps/>
          <w:sz w:val="24"/>
          <w:szCs w:val="24"/>
          <w:lang w:eastAsia="pl-PL"/>
        </w:rPr>
      </w:pPr>
    </w:p>
    <w:p w14:paraId="6553EE37" w14:textId="77777777" w:rsidR="006C5F61" w:rsidRPr="006C5F61" w:rsidRDefault="006C5F61" w:rsidP="006C5F61">
      <w:pPr>
        <w:spacing w:after="0" w:line="276" w:lineRule="auto"/>
        <w:rPr>
          <w:rFonts w:ascii="Calibri" w:eastAsia="Times New Roman" w:hAnsi="Calibri" w:cs="Calibri"/>
          <w:caps/>
          <w:sz w:val="24"/>
          <w:szCs w:val="24"/>
          <w:lang w:eastAsia="pl-PL"/>
        </w:rPr>
      </w:pPr>
    </w:p>
    <w:p w14:paraId="5FE69E74" w14:textId="77777777" w:rsidR="006C5F61" w:rsidRPr="006C5F61" w:rsidRDefault="006C5F61" w:rsidP="006C5F61">
      <w:pPr>
        <w:spacing w:after="0" w:line="276" w:lineRule="auto"/>
        <w:rPr>
          <w:rFonts w:ascii="Calibri" w:eastAsia="Times New Roman" w:hAnsi="Calibri" w:cs="Calibri"/>
          <w:caps/>
          <w:sz w:val="24"/>
          <w:szCs w:val="24"/>
          <w:lang w:eastAsia="pl-PL"/>
        </w:rPr>
      </w:pPr>
    </w:p>
    <w:bookmarkEnd w:id="2"/>
    <w:p w14:paraId="2D59A641" w14:textId="77777777" w:rsidR="006C5F61" w:rsidRPr="006C5F61" w:rsidRDefault="006C5F61" w:rsidP="006C5F61">
      <w:pPr>
        <w:spacing w:after="0" w:line="276" w:lineRule="auto"/>
        <w:rPr>
          <w:rFonts w:ascii="Calibri" w:eastAsia="Times New Roman" w:hAnsi="Calibri" w:cs="Calibri"/>
          <w:caps/>
          <w:sz w:val="24"/>
          <w:szCs w:val="24"/>
          <w:lang w:eastAsia="pl-PL"/>
        </w:rPr>
      </w:pPr>
    </w:p>
    <w:p w14:paraId="634BC47B" w14:textId="77777777" w:rsidR="006C5F61" w:rsidRPr="006C5F61" w:rsidRDefault="006C5F61" w:rsidP="006C5F61">
      <w:pPr>
        <w:spacing w:after="0" w:line="276" w:lineRule="auto"/>
        <w:rPr>
          <w:rFonts w:ascii="Calibri" w:eastAsia="Times New Roman" w:hAnsi="Calibri" w:cs="Calibri"/>
          <w:caps/>
          <w:sz w:val="24"/>
          <w:szCs w:val="24"/>
          <w:lang w:eastAsia="pl-PL"/>
        </w:rPr>
      </w:pPr>
    </w:p>
    <w:p w14:paraId="37406113" w14:textId="77777777" w:rsidR="006C5F61" w:rsidRPr="006C5F61" w:rsidRDefault="006C5F61" w:rsidP="006C5F61">
      <w:pPr>
        <w:spacing w:after="0" w:line="276" w:lineRule="auto"/>
        <w:rPr>
          <w:rFonts w:ascii="Calibri" w:eastAsia="Times New Roman" w:hAnsi="Calibri" w:cs="Calibri"/>
          <w:caps/>
          <w:sz w:val="24"/>
          <w:szCs w:val="24"/>
          <w:lang w:eastAsia="pl-PL"/>
        </w:rPr>
      </w:pPr>
    </w:p>
    <w:p w14:paraId="3BD8D60B" w14:textId="77777777" w:rsidR="006C5F61" w:rsidRPr="006C5F61" w:rsidRDefault="006C5F61" w:rsidP="006C5F61">
      <w:pPr>
        <w:spacing w:after="0" w:line="276" w:lineRule="auto"/>
        <w:rPr>
          <w:rFonts w:ascii="Calibri" w:eastAsia="Times New Roman" w:hAnsi="Calibri" w:cs="Calibri"/>
          <w:caps/>
          <w:sz w:val="24"/>
          <w:szCs w:val="24"/>
          <w:lang w:eastAsia="pl-PL"/>
        </w:rPr>
      </w:pPr>
    </w:p>
    <w:tbl>
      <w:tblPr>
        <w:tblW w:w="0" w:type="auto"/>
        <w:tblLook w:val="04A0" w:firstRow="1" w:lastRow="0" w:firstColumn="1" w:lastColumn="0" w:noHBand="0" w:noVBand="1"/>
      </w:tblPr>
      <w:tblGrid>
        <w:gridCol w:w="5097"/>
        <w:gridCol w:w="5097"/>
      </w:tblGrid>
      <w:tr w:rsidR="006C5F61" w:rsidRPr="006C5F61" w14:paraId="4561CAFE" w14:textId="77777777" w:rsidTr="00D2557B">
        <w:tc>
          <w:tcPr>
            <w:tcW w:w="5097" w:type="dxa"/>
          </w:tcPr>
          <w:p w14:paraId="08982A0F"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lastRenderedPageBreak/>
              <w:t xml:space="preserve"> DZp.380.3.4.2023.DPr.39.3P</w:t>
            </w:r>
          </w:p>
          <w:p w14:paraId="50922E8E" w14:textId="77777777" w:rsidR="006C5F61" w:rsidRPr="006C5F61" w:rsidRDefault="006C5F61" w:rsidP="006C5F61">
            <w:pPr>
              <w:spacing w:after="0" w:line="276" w:lineRule="auto"/>
              <w:rPr>
                <w:rFonts w:ascii="Calibri" w:eastAsia="Times New Roman" w:hAnsi="Calibri" w:cs="Calibri"/>
                <w:sz w:val="24"/>
                <w:szCs w:val="24"/>
                <w:lang w:eastAsia="pl-PL"/>
              </w:rPr>
            </w:pPr>
          </w:p>
          <w:p w14:paraId="1310E4C4" w14:textId="77777777" w:rsidR="006C5F61" w:rsidRPr="006C5F61" w:rsidRDefault="006C5F61" w:rsidP="006C5F61">
            <w:pPr>
              <w:spacing w:after="0" w:line="276" w:lineRule="auto"/>
              <w:jc w:val="both"/>
              <w:rPr>
                <w:rFonts w:ascii="Calibri" w:eastAsia="Times New Roman" w:hAnsi="Calibri" w:cs="Calibri"/>
                <w:caps/>
                <w:sz w:val="24"/>
                <w:szCs w:val="24"/>
                <w:lang w:eastAsia="pl-PL"/>
              </w:rPr>
            </w:pPr>
          </w:p>
        </w:tc>
        <w:tc>
          <w:tcPr>
            <w:tcW w:w="5097" w:type="dxa"/>
          </w:tcPr>
          <w:p w14:paraId="0A24EB41" w14:textId="77777777" w:rsidR="006C5F61" w:rsidRPr="006C5F61" w:rsidRDefault="006C5F61" w:rsidP="006C5F61">
            <w:pPr>
              <w:spacing w:after="0" w:line="276" w:lineRule="auto"/>
              <w:jc w:val="right"/>
              <w:rPr>
                <w:rFonts w:ascii="Calibri" w:eastAsia="Times New Roman" w:hAnsi="Calibri" w:cs="Calibri"/>
                <w:caps/>
                <w:sz w:val="24"/>
                <w:szCs w:val="24"/>
                <w:lang w:eastAsia="pl-PL"/>
              </w:rPr>
            </w:pPr>
            <w:r w:rsidRPr="006C5F61">
              <w:rPr>
                <w:rFonts w:ascii="Calibri" w:eastAsia="Times New Roman" w:hAnsi="Calibri" w:cs="Calibri"/>
                <w:sz w:val="24"/>
                <w:szCs w:val="24"/>
                <w:lang w:eastAsia="pl-PL"/>
              </w:rPr>
              <w:t>Załącznik nr 4 do SWZ</w:t>
            </w:r>
          </w:p>
        </w:tc>
      </w:tr>
      <w:tr w:rsidR="006C5F61" w:rsidRPr="006C5F61" w14:paraId="0483699A" w14:textId="77777777" w:rsidTr="00D2557B">
        <w:tc>
          <w:tcPr>
            <w:tcW w:w="5097" w:type="dxa"/>
          </w:tcPr>
          <w:p w14:paraId="53B55CD2"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5097" w:type="dxa"/>
          </w:tcPr>
          <w:p w14:paraId="6FB6C95D" w14:textId="77777777" w:rsidR="006C5F61" w:rsidRPr="006C5F61" w:rsidRDefault="006C5F61" w:rsidP="006C5F61">
            <w:pPr>
              <w:spacing w:after="0" w:line="276" w:lineRule="auto"/>
              <w:rPr>
                <w:rFonts w:ascii="Calibri" w:eastAsia="Times New Roman" w:hAnsi="Calibri" w:cs="Calibri"/>
                <w:sz w:val="24"/>
                <w:szCs w:val="24"/>
                <w:lang w:eastAsia="pl-PL"/>
              </w:rPr>
            </w:pPr>
          </w:p>
          <w:p w14:paraId="5257F643"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b/>
                <w:sz w:val="24"/>
                <w:szCs w:val="24"/>
                <w:lang w:eastAsia="pl-PL"/>
              </w:rPr>
              <w:t>Zamawiający</w:t>
            </w:r>
            <w:r w:rsidRPr="006C5F61">
              <w:rPr>
                <w:rFonts w:ascii="Calibri" w:eastAsia="Times New Roman" w:hAnsi="Calibri" w:cs="Calibri"/>
                <w:sz w:val="24"/>
                <w:szCs w:val="24"/>
                <w:lang w:eastAsia="pl-PL"/>
              </w:rPr>
              <w:t>:</w:t>
            </w:r>
          </w:p>
          <w:p w14:paraId="138F3D63"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 xml:space="preserve">SP ZOZ Państwowy Szpital dla Nerwowo </w:t>
            </w:r>
            <w:r w:rsidRPr="006C5F61">
              <w:rPr>
                <w:rFonts w:ascii="Calibri" w:eastAsia="Times New Roman" w:hAnsi="Calibri" w:cs="Calibri"/>
                <w:sz w:val="24"/>
                <w:szCs w:val="24"/>
                <w:lang w:eastAsia="pl-PL"/>
              </w:rPr>
              <w:br/>
              <w:t>i Psychicznie Chorych w Rybniku</w:t>
            </w:r>
          </w:p>
          <w:p w14:paraId="7932B8A8" w14:textId="77777777" w:rsidR="006C5F61" w:rsidRPr="006C5F61" w:rsidRDefault="006C5F61" w:rsidP="006C5F61">
            <w:pPr>
              <w:tabs>
                <w:tab w:val="left" w:pos="360"/>
              </w:tabs>
              <w:spacing w:after="0" w:line="276" w:lineRule="auto"/>
              <w:jc w:val="both"/>
              <w:rPr>
                <w:rFonts w:ascii="Calibri" w:eastAsia="Times New Roman" w:hAnsi="Calibri" w:cs="Calibri"/>
                <w:sz w:val="24"/>
                <w:szCs w:val="24"/>
                <w:lang w:val="de-DE" w:eastAsia="pl-PL"/>
              </w:rPr>
            </w:pPr>
            <w:r w:rsidRPr="006C5F61">
              <w:rPr>
                <w:rFonts w:ascii="Calibri" w:eastAsia="Times New Roman" w:hAnsi="Calibri" w:cs="Calibri"/>
                <w:sz w:val="24"/>
                <w:szCs w:val="24"/>
                <w:lang w:eastAsia="pl-PL"/>
              </w:rPr>
              <w:t xml:space="preserve">ul. </w:t>
            </w:r>
            <w:proofErr w:type="spellStart"/>
            <w:r w:rsidRPr="006C5F61">
              <w:rPr>
                <w:rFonts w:ascii="Calibri" w:eastAsia="Times New Roman" w:hAnsi="Calibri" w:cs="Calibri"/>
                <w:sz w:val="24"/>
                <w:szCs w:val="24"/>
                <w:lang w:val="de-DE" w:eastAsia="pl-PL"/>
              </w:rPr>
              <w:t>Gliwicka</w:t>
            </w:r>
            <w:proofErr w:type="spellEnd"/>
            <w:r w:rsidRPr="006C5F61">
              <w:rPr>
                <w:rFonts w:ascii="Calibri" w:eastAsia="Times New Roman" w:hAnsi="Calibri" w:cs="Calibri"/>
                <w:sz w:val="24"/>
                <w:szCs w:val="24"/>
                <w:lang w:val="de-DE" w:eastAsia="pl-PL"/>
              </w:rPr>
              <w:t xml:space="preserve"> 33</w:t>
            </w:r>
          </w:p>
          <w:p w14:paraId="29E2FFFE"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val="de-DE" w:eastAsia="pl-PL"/>
              </w:rPr>
              <w:t>44 - 201 Rybnik</w:t>
            </w:r>
          </w:p>
        </w:tc>
      </w:tr>
      <w:tr w:rsidR="006C5F61" w:rsidRPr="006C5F61" w14:paraId="06F896DE" w14:textId="77777777" w:rsidTr="00D2557B">
        <w:tc>
          <w:tcPr>
            <w:tcW w:w="5097" w:type="dxa"/>
          </w:tcPr>
          <w:p w14:paraId="4076E082"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
                <w:sz w:val="24"/>
                <w:szCs w:val="24"/>
                <w:lang w:eastAsia="pl-PL"/>
              </w:rPr>
              <w:t>Podmiot, w imieniu którego składane jest oświadczenie</w:t>
            </w:r>
            <w:r w:rsidRPr="006C5F61">
              <w:rPr>
                <w:rFonts w:ascii="Calibri" w:eastAsia="Times New Roman" w:hAnsi="Calibri" w:cs="Calibri"/>
                <w:sz w:val="24"/>
                <w:szCs w:val="24"/>
                <w:lang w:eastAsia="pl-PL"/>
              </w:rPr>
              <w:t>:</w:t>
            </w:r>
          </w:p>
          <w:p w14:paraId="2B8FB178"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4298250E"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61D26978"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Cs/>
                <w:sz w:val="24"/>
                <w:szCs w:val="24"/>
                <w:lang w:eastAsia="pl-PL"/>
              </w:rPr>
              <w:t>……………………………………………………</w:t>
            </w:r>
          </w:p>
        </w:tc>
        <w:tc>
          <w:tcPr>
            <w:tcW w:w="5097" w:type="dxa"/>
          </w:tcPr>
          <w:p w14:paraId="60250333" w14:textId="77777777" w:rsidR="006C5F61" w:rsidRPr="006C5F61" w:rsidRDefault="006C5F61" w:rsidP="006C5F61">
            <w:pPr>
              <w:spacing w:after="0" w:line="276" w:lineRule="auto"/>
              <w:rPr>
                <w:rFonts w:ascii="Calibri" w:eastAsia="Times New Roman" w:hAnsi="Calibri" w:cs="Calibri"/>
                <w:sz w:val="24"/>
                <w:szCs w:val="24"/>
                <w:lang w:eastAsia="pl-PL"/>
              </w:rPr>
            </w:pPr>
          </w:p>
        </w:tc>
      </w:tr>
      <w:tr w:rsidR="006C5F61" w:rsidRPr="006C5F61" w14:paraId="7429DA7D" w14:textId="77777777" w:rsidTr="00D2557B">
        <w:tc>
          <w:tcPr>
            <w:tcW w:w="5097" w:type="dxa"/>
          </w:tcPr>
          <w:p w14:paraId="09C0863D" w14:textId="77777777" w:rsidR="006C5F61" w:rsidRPr="006C5F61" w:rsidRDefault="006C5F61" w:rsidP="006C5F61">
            <w:pPr>
              <w:spacing w:after="0" w:line="276" w:lineRule="auto"/>
              <w:rPr>
                <w:rFonts w:ascii="Calibri" w:eastAsia="Times New Roman" w:hAnsi="Calibri" w:cs="Calibri"/>
                <w:iCs/>
                <w:sz w:val="24"/>
                <w:szCs w:val="24"/>
                <w:lang w:eastAsia="pl-PL"/>
              </w:rPr>
            </w:pPr>
            <w:r w:rsidRPr="006C5F61">
              <w:rPr>
                <w:rFonts w:ascii="Calibri" w:eastAsia="Times New Roman" w:hAnsi="Calibri" w:cs="Calibri"/>
                <w:iCs/>
                <w:sz w:val="24"/>
                <w:szCs w:val="24"/>
                <w:lang w:eastAsia="pl-PL"/>
              </w:rPr>
              <w:t>(pełna nazwa/firma, adres, w zależności od podmiotu: NIP/PESEL, KRS/CEIDG)</w:t>
            </w:r>
          </w:p>
        </w:tc>
        <w:tc>
          <w:tcPr>
            <w:tcW w:w="5097" w:type="dxa"/>
          </w:tcPr>
          <w:p w14:paraId="39EA7F7E" w14:textId="77777777" w:rsidR="006C5F61" w:rsidRPr="006C5F61" w:rsidRDefault="006C5F61" w:rsidP="006C5F61">
            <w:pPr>
              <w:spacing w:after="0" w:line="276" w:lineRule="auto"/>
              <w:rPr>
                <w:rFonts w:ascii="Calibri" w:eastAsia="Times New Roman" w:hAnsi="Calibri" w:cs="Calibri"/>
                <w:sz w:val="24"/>
                <w:szCs w:val="24"/>
                <w:lang w:eastAsia="pl-PL"/>
              </w:rPr>
            </w:pPr>
          </w:p>
        </w:tc>
      </w:tr>
      <w:tr w:rsidR="006C5F61" w:rsidRPr="006C5F61" w14:paraId="48AA0884" w14:textId="77777777" w:rsidTr="00D2557B">
        <w:tc>
          <w:tcPr>
            <w:tcW w:w="5097" w:type="dxa"/>
          </w:tcPr>
          <w:p w14:paraId="04AFE5D3"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reprezentowany przez:</w:t>
            </w:r>
          </w:p>
          <w:p w14:paraId="6B107F3B"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72EDE162" w14:textId="77777777" w:rsidR="006C5F61" w:rsidRPr="006C5F61" w:rsidRDefault="006C5F61" w:rsidP="006C5F61">
            <w:pPr>
              <w:tabs>
                <w:tab w:val="left" w:pos="360"/>
              </w:tabs>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Cs/>
                <w:sz w:val="24"/>
                <w:szCs w:val="24"/>
                <w:lang w:eastAsia="pl-PL"/>
              </w:rPr>
              <w:t>……………………………………………………</w:t>
            </w:r>
          </w:p>
        </w:tc>
        <w:tc>
          <w:tcPr>
            <w:tcW w:w="5097" w:type="dxa"/>
          </w:tcPr>
          <w:p w14:paraId="2AEC5C9F" w14:textId="77777777" w:rsidR="006C5F61" w:rsidRPr="006C5F61" w:rsidRDefault="006C5F61" w:rsidP="006C5F61">
            <w:pPr>
              <w:spacing w:after="0" w:line="276" w:lineRule="auto"/>
              <w:rPr>
                <w:rFonts w:ascii="Calibri" w:eastAsia="Times New Roman" w:hAnsi="Calibri" w:cs="Calibri"/>
                <w:sz w:val="24"/>
                <w:szCs w:val="24"/>
                <w:lang w:eastAsia="pl-PL"/>
              </w:rPr>
            </w:pPr>
          </w:p>
        </w:tc>
      </w:tr>
      <w:tr w:rsidR="006C5F61" w:rsidRPr="006C5F61" w14:paraId="07769D62" w14:textId="77777777" w:rsidTr="00D2557B">
        <w:tc>
          <w:tcPr>
            <w:tcW w:w="5097" w:type="dxa"/>
          </w:tcPr>
          <w:p w14:paraId="3E15981B" w14:textId="77777777" w:rsidR="006C5F61" w:rsidRPr="006C5F61" w:rsidRDefault="006C5F61" w:rsidP="006C5F61">
            <w:pPr>
              <w:spacing w:after="0" w:line="276" w:lineRule="auto"/>
              <w:rPr>
                <w:rFonts w:ascii="Calibri" w:eastAsia="Times New Roman" w:hAnsi="Calibri" w:cs="Calibri"/>
                <w:iCs/>
                <w:sz w:val="24"/>
                <w:szCs w:val="24"/>
                <w:lang w:eastAsia="pl-PL"/>
              </w:rPr>
            </w:pPr>
            <w:r w:rsidRPr="006C5F61">
              <w:rPr>
                <w:rFonts w:ascii="Calibri" w:eastAsia="Times New Roman" w:hAnsi="Calibri" w:cs="Calibri"/>
                <w:iCs/>
                <w:sz w:val="24"/>
                <w:szCs w:val="24"/>
                <w:lang w:eastAsia="pl-PL"/>
              </w:rPr>
              <w:t>(imię, nazwisko, stanowisko/podstawa do reprezentacji)</w:t>
            </w:r>
          </w:p>
        </w:tc>
        <w:tc>
          <w:tcPr>
            <w:tcW w:w="5097" w:type="dxa"/>
          </w:tcPr>
          <w:p w14:paraId="5D7909B7" w14:textId="77777777" w:rsidR="006C5F61" w:rsidRPr="006C5F61" w:rsidRDefault="006C5F61" w:rsidP="006C5F61">
            <w:pPr>
              <w:spacing w:after="0" w:line="276" w:lineRule="auto"/>
              <w:rPr>
                <w:rFonts w:ascii="Calibri" w:eastAsia="Times New Roman" w:hAnsi="Calibri" w:cs="Calibri"/>
                <w:sz w:val="24"/>
                <w:szCs w:val="24"/>
                <w:lang w:eastAsia="pl-PL"/>
              </w:rPr>
            </w:pPr>
          </w:p>
        </w:tc>
      </w:tr>
    </w:tbl>
    <w:p w14:paraId="6C805B4A" w14:textId="77777777" w:rsidR="006C5F61" w:rsidRPr="006C5F61" w:rsidRDefault="006C5F61" w:rsidP="006C5F61">
      <w:pPr>
        <w:spacing w:after="0" w:line="276" w:lineRule="auto"/>
        <w:jc w:val="both"/>
        <w:rPr>
          <w:rFonts w:ascii="Calibri" w:eastAsia="Times New Roman" w:hAnsi="Calibri" w:cs="Calibri"/>
          <w:caps/>
          <w:sz w:val="24"/>
          <w:szCs w:val="24"/>
          <w:lang w:eastAsia="pl-PL"/>
        </w:rPr>
      </w:pPr>
    </w:p>
    <w:p w14:paraId="133B29E9" w14:textId="77777777" w:rsidR="006C5F61" w:rsidRPr="006C5F61" w:rsidRDefault="006C5F61" w:rsidP="006C5F61">
      <w:pPr>
        <w:spacing w:after="0" w:line="276" w:lineRule="auto"/>
        <w:jc w:val="both"/>
        <w:rPr>
          <w:rFonts w:ascii="Calibri" w:eastAsia="Times New Roman" w:hAnsi="Calibri" w:cs="Calibri"/>
          <w:caps/>
          <w:sz w:val="24"/>
          <w:szCs w:val="24"/>
          <w:lang w:eastAsia="pl-PL"/>
        </w:rPr>
      </w:pPr>
    </w:p>
    <w:p w14:paraId="5FC38537" w14:textId="77777777" w:rsidR="006C5F61" w:rsidRPr="006C5F61" w:rsidRDefault="006C5F61" w:rsidP="006C5F61">
      <w:pPr>
        <w:spacing w:after="0" w:line="276" w:lineRule="auto"/>
        <w:jc w:val="center"/>
        <w:rPr>
          <w:rFonts w:ascii="Calibri" w:eastAsia="Times New Roman" w:hAnsi="Calibri" w:cs="Calibri"/>
          <w:b/>
          <w:caps/>
          <w:sz w:val="24"/>
          <w:szCs w:val="24"/>
          <w:lang w:eastAsia="pl-PL"/>
        </w:rPr>
      </w:pPr>
      <w:r w:rsidRPr="006C5F61">
        <w:rPr>
          <w:rFonts w:ascii="Calibri" w:eastAsia="Times New Roman" w:hAnsi="Calibri" w:cs="Calibri"/>
          <w:b/>
          <w:sz w:val="24"/>
          <w:szCs w:val="24"/>
          <w:lang w:eastAsia="pl-PL"/>
        </w:rPr>
        <w:t>Oświadczenie</w:t>
      </w:r>
    </w:p>
    <w:p w14:paraId="6ADA8A4F"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składane na podstawie art. 125 ust. 1 ustawy PZP, dotyczące przesłanek wykluczenia</w:t>
      </w:r>
      <w:r w:rsidRPr="006C5F61">
        <w:rPr>
          <w:rFonts w:ascii="Calibri" w:eastAsia="Times New Roman" w:hAnsi="Calibri" w:cs="Calibri"/>
          <w:b/>
          <w:sz w:val="24"/>
          <w:szCs w:val="24"/>
          <w:lang w:eastAsia="pl-PL"/>
        </w:rPr>
        <w:br/>
        <w:t xml:space="preserve">z postępowania </w:t>
      </w:r>
      <w:r w:rsidRPr="006C5F61">
        <w:rPr>
          <w:rFonts w:ascii="Calibri" w:eastAsia="Times New Roman" w:hAnsi="Calibri" w:cs="Calibri"/>
          <w:b/>
          <w:bCs/>
          <w:sz w:val="24"/>
          <w:szCs w:val="24"/>
          <w:lang w:eastAsia="pl-PL"/>
        </w:rPr>
        <w:t>uwzględniające przesłanki wykluczenia z art. 7 ust. 1 ustawy o przeciwdziałaniu</w:t>
      </w:r>
    </w:p>
    <w:p w14:paraId="5CF8F827" w14:textId="77777777" w:rsidR="006C5F61" w:rsidRPr="006C5F61" w:rsidRDefault="006C5F61" w:rsidP="006C5F61">
      <w:pPr>
        <w:spacing w:after="0" w:line="276" w:lineRule="auto"/>
        <w:jc w:val="both"/>
        <w:rPr>
          <w:rFonts w:ascii="Calibri" w:eastAsia="Times New Roman" w:hAnsi="Calibri" w:cs="Calibri"/>
          <w:sz w:val="24"/>
          <w:szCs w:val="24"/>
          <w:u w:val="single"/>
          <w:lang w:eastAsia="pl-PL"/>
        </w:rPr>
      </w:pPr>
    </w:p>
    <w:p w14:paraId="5654C8F5"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0DAE4236"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sz w:val="24"/>
          <w:szCs w:val="24"/>
          <w:lang w:eastAsia="pl-PL"/>
        </w:rPr>
        <w:t xml:space="preserve">Na potrzeby postępowania o udzielenie zamówienia, którego przedmiotem jest </w:t>
      </w:r>
      <w:r w:rsidRPr="006C5F61">
        <w:rPr>
          <w:rFonts w:ascii="Calibri" w:eastAsia="Times New Roman" w:hAnsi="Calibri" w:cs="Calibri"/>
          <w:b/>
          <w:sz w:val="24"/>
          <w:szCs w:val="24"/>
          <w:lang w:eastAsia="pl-PL"/>
        </w:rPr>
        <w:t>rozbudowa polegająca na szklanej zabudowie części patio Pawilonu XVIII – trzecia powtórka</w:t>
      </w:r>
      <w:r w:rsidRPr="006C5F61">
        <w:rPr>
          <w:rFonts w:ascii="Calibri" w:eastAsia="Times New Roman" w:hAnsi="Calibri" w:cs="Calibri"/>
          <w:bCs/>
          <w:sz w:val="24"/>
          <w:szCs w:val="24"/>
          <w:lang w:eastAsia="pl-PL"/>
        </w:rPr>
        <w:t xml:space="preserve"> </w:t>
      </w:r>
      <w:r w:rsidRPr="006C5F61">
        <w:rPr>
          <w:rFonts w:ascii="Calibri" w:eastAsia="Times New Roman" w:hAnsi="Calibri" w:cs="Calibri"/>
          <w:sz w:val="24"/>
          <w:szCs w:val="24"/>
          <w:lang w:eastAsia="pl-PL"/>
        </w:rPr>
        <w:t>prowadzonego przez SP ZOZ Państwowy Szpital dla Nerwowo i Psychicznie Chorych w Rybniku,</w:t>
      </w:r>
      <w:r w:rsidRPr="006C5F61">
        <w:rPr>
          <w:rFonts w:ascii="Calibri" w:eastAsia="Times New Roman" w:hAnsi="Calibri" w:cs="Calibri"/>
          <w:i/>
          <w:sz w:val="24"/>
          <w:szCs w:val="24"/>
          <w:lang w:eastAsia="pl-PL"/>
        </w:rPr>
        <w:t xml:space="preserve"> </w:t>
      </w:r>
      <w:r w:rsidRPr="006C5F61">
        <w:rPr>
          <w:rFonts w:ascii="Calibri" w:eastAsia="Times New Roman" w:hAnsi="Calibri" w:cs="Calibri"/>
          <w:sz w:val="24"/>
          <w:szCs w:val="24"/>
          <w:lang w:eastAsia="pl-PL"/>
        </w:rPr>
        <w:t>oświadczam, co następuje:</w:t>
      </w:r>
    </w:p>
    <w:p w14:paraId="712ED7F9"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2D205ACD" w14:textId="77777777" w:rsidR="006C5F61" w:rsidRPr="006C5F61" w:rsidRDefault="006C5F61" w:rsidP="006C5F61">
      <w:pPr>
        <w:shd w:val="clear" w:color="auto" w:fill="BFBFBF"/>
        <w:spacing w:after="0" w:line="276" w:lineRule="auto"/>
        <w:jc w:val="both"/>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Jeżeli podmiot, w imieniu którego składane jest oświadczenie, nie podlega wykluczeniu</w:t>
      </w:r>
      <w:r w:rsidRPr="006C5F61">
        <w:rPr>
          <w:rFonts w:ascii="Calibri" w:eastAsia="Times New Roman" w:hAnsi="Calibri" w:cs="Calibri"/>
          <w:sz w:val="24"/>
          <w:szCs w:val="24"/>
          <w:lang w:eastAsia="pl-PL"/>
        </w:rPr>
        <w:t>:</w:t>
      </w:r>
    </w:p>
    <w:p w14:paraId="4D484150" w14:textId="77777777" w:rsidR="006C5F61" w:rsidRPr="006C5F61" w:rsidRDefault="006C5F61" w:rsidP="006C5F61">
      <w:pPr>
        <w:tabs>
          <w:tab w:val="left" w:pos="360"/>
        </w:tabs>
        <w:spacing w:after="0" w:line="276" w:lineRule="auto"/>
        <w:ind w:left="284" w:hanging="284"/>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1.</w:t>
      </w:r>
      <w:r w:rsidRPr="006C5F61">
        <w:rPr>
          <w:rFonts w:ascii="Calibri" w:eastAsia="Times New Roman" w:hAnsi="Calibri" w:cs="Calibri"/>
          <w:sz w:val="24"/>
          <w:szCs w:val="24"/>
          <w:lang w:eastAsia="pl-PL"/>
        </w:rPr>
        <w:tab/>
        <w:t>Oświadczam, że podmiot, w imieniu którego składane jest oświadczenie, nie podlega wykluczeniu</w:t>
      </w:r>
      <w:r w:rsidRPr="006C5F61">
        <w:rPr>
          <w:rFonts w:ascii="Calibri" w:eastAsia="Times New Roman" w:hAnsi="Calibri" w:cs="Calibri"/>
          <w:sz w:val="24"/>
          <w:szCs w:val="24"/>
          <w:lang w:eastAsia="pl-PL"/>
        </w:rPr>
        <w:br/>
        <w:t xml:space="preserve">z postępowania o udzielenie zamówienia na podstawie art. 108 ust. 1 i art. 109 ust. 1 pkt 4) ustawy </w:t>
      </w:r>
      <w:proofErr w:type="spellStart"/>
      <w:r w:rsidRPr="006C5F61">
        <w:rPr>
          <w:rFonts w:ascii="Calibri" w:eastAsia="Times New Roman" w:hAnsi="Calibri" w:cs="Calibri"/>
          <w:sz w:val="24"/>
          <w:szCs w:val="24"/>
          <w:lang w:eastAsia="pl-PL"/>
        </w:rPr>
        <w:t>Pzp</w:t>
      </w:r>
      <w:proofErr w:type="spellEnd"/>
      <w:r w:rsidRPr="006C5F61">
        <w:rPr>
          <w:rFonts w:ascii="Calibri" w:eastAsia="Times New Roman" w:hAnsi="Calibri" w:cs="Calibri"/>
          <w:sz w:val="24"/>
          <w:szCs w:val="24"/>
          <w:lang w:eastAsia="pl-PL"/>
        </w:rPr>
        <w:t>.</w:t>
      </w:r>
    </w:p>
    <w:p w14:paraId="67FE87E8" w14:textId="77777777" w:rsidR="006C5F61" w:rsidRPr="006C5F61" w:rsidRDefault="006C5F61" w:rsidP="006C5F61">
      <w:pPr>
        <w:tabs>
          <w:tab w:val="left" w:pos="360"/>
        </w:tabs>
        <w:spacing w:after="0" w:line="276" w:lineRule="auto"/>
        <w:ind w:left="284" w:hanging="284"/>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2.</w:t>
      </w:r>
      <w:r w:rsidRPr="006C5F61">
        <w:rPr>
          <w:rFonts w:ascii="Calibri" w:eastAsia="Times New Roman" w:hAnsi="Calibri" w:cs="Calibri"/>
          <w:sz w:val="24"/>
          <w:szCs w:val="24"/>
          <w:lang w:eastAsia="pl-PL"/>
        </w:rPr>
        <w:tab/>
        <w:t>Oświadczam, że podmiot, w imieniu którego składane jest oświadczenie, nie podlega wykluczeniu</w:t>
      </w:r>
      <w:r w:rsidRPr="006C5F61">
        <w:rPr>
          <w:rFonts w:ascii="Calibri" w:eastAsia="Times New Roman" w:hAnsi="Calibri" w:cs="Calibri"/>
          <w:sz w:val="24"/>
          <w:szCs w:val="24"/>
          <w:lang w:eastAsia="pl-PL"/>
        </w:rPr>
        <w:br/>
        <w:t>z postępowania na podstawie art. 7 ust. 1 ustawy o przeciwdziałaniu.</w:t>
      </w:r>
    </w:p>
    <w:p w14:paraId="2AB0B410"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57F8890D" w14:textId="77777777" w:rsidR="006C5F61" w:rsidRPr="006C5F61" w:rsidRDefault="006C5F61" w:rsidP="006C5F61">
      <w:pPr>
        <w:shd w:val="clear" w:color="auto" w:fill="BFBFBF"/>
        <w:spacing w:after="0" w:line="276" w:lineRule="auto"/>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Jeżeli podmiot, w imieniu którego składane jest oświadczenie, podlega wykluczeniu</w:t>
      </w:r>
      <w:r w:rsidRPr="006C5F61">
        <w:rPr>
          <w:rFonts w:ascii="Calibri" w:eastAsia="Times New Roman" w:hAnsi="Calibri" w:cs="Calibri"/>
          <w:sz w:val="24"/>
          <w:szCs w:val="24"/>
          <w:lang w:eastAsia="pl-PL"/>
        </w:rPr>
        <w:t>:</w:t>
      </w:r>
    </w:p>
    <w:p w14:paraId="74AE9D3F" w14:textId="77777777" w:rsidR="006C5F61" w:rsidRPr="006C5F61" w:rsidRDefault="006C5F61" w:rsidP="006C5F61">
      <w:pPr>
        <w:spacing w:after="0" w:line="276" w:lineRule="auto"/>
        <w:ind w:left="284"/>
        <w:contextualSpacing/>
        <w:jc w:val="both"/>
        <w:rPr>
          <w:rFonts w:ascii="Calibri" w:eastAsia="SimSun" w:hAnsi="Calibri" w:cs="Calibri"/>
          <w:sz w:val="24"/>
          <w:szCs w:val="24"/>
          <w:lang w:eastAsia="zh-CN"/>
        </w:rPr>
      </w:pPr>
    </w:p>
    <w:p w14:paraId="69D37ECF" w14:textId="77777777" w:rsidR="006C5F61" w:rsidRPr="006C5F61" w:rsidRDefault="006C5F61" w:rsidP="006C5F61">
      <w:pPr>
        <w:numPr>
          <w:ilvl w:val="0"/>
          <w:numId w:val="10"/>
        </w:numPr>
        <w:spacing w:after="0" w:line="276" w:lineRule="auto"/>
        <w:contextualSpacing/>
        <w:jc w:val="both"/>
        <w:rPr>
          <w:rFonts w:ascii="Calibri" w:eastAsia="SimSun" w:hAnsi="Calibri" w:cs="Calibri"/>
          <w:sz w:val="24"/>
          <w:szCs w:val="24"/>
          <w:lang w:eastAsia="zh-CN"/>
        </w:rPr>
      </w:pPr>
      <w:r w:rsidRPr="006C5F61">
        <w:rPr>
          <w:rFonts w:ascii="Calibri" w:eastAsia="SimSun" w:hAnsi="Calibri" w:cs="Calibri"/>
          <w:sz w:val="24"/>
          <w:szCs w:val="24"/>
          <w:lang w:eastAsia="zh-CN"/>
        </w:rPr>
        <w:lastRenderedPageBreak/>
        <w:t>Oświadczam, że podmiot, w imieniu którego składane jest oświadczenie, podlega wykluczeniu</w:t>
      </w:r>
      <w:r w:rsidRPr="006C5F61">
        <w:rPr>
          <w:rFonts w:ascii="Calibri" w:eastAsia="SimSun" w:hAnsi="Calibri" w:cs="Calibri"/>
          <w:sz w:val="24"/>
          <w:szCs w:val="24"/>
          <w:lang w:eastAsia="zh-CN"/>
        </w:rPr>
        <w:br/>
        <w:t xml:space="preserve">z postępowania o udzielenie zamówienia na podstawie art. ………………………… ustawy </w:t>
      </w:r>
      <w:proofErr w:type="spellStart"/>
      <w:r w:rsidRPr="006C5F61">
        <w:rPr>
          <w:rFonts w:ascii="Calibri" w:eastAsia="SimSun" w:hAnsi="Calibri" w:cs="Calibri"/>
          <w:sz w:val="24"/>
          <w:szCs w:val="24"/>
          <w:lang w:eastAsia="zh-CN"/>
        </w:rPr>
        <w:t>Pzp</w:t>
      </w:r>
      <w:proofErr w:type="spellEnd"/>
      <w:r w:rsidRPr="006C5F61">
        <w:rPr>
          <w:rFonts w:ascii="Calibri" w:eastAsia="SimSun" w:hAnsi="Calibri" w:cs="Calibri"/>
          <w:sz w:val="24"/>
          <w:szCs w:val="24"/>
          <w:lang w:eastAsia="zh-CN"/>
        </w:rPr>
        <w:t xml:space="preserve"> </w:t>
      </w:r>
      <w:r w:rsidRPr="006C5F61">
        <w:rPr>
          <w:rFonts w:ascii="Calibri" w:eastAsia="SimSun" w:hAnsi="Calibri" w:cs="Calibri"/>
          <w:iCs/>
          <w:sz w:val="24"/>
          <w:szCs w:val="24"/>
          <w:lang w:eastAsia="zh-CN"/>
        </w:rPr>
        <w:t>(podać mającą zastosowanie podstawę wykluczenia)</w:t>
      </w:r>
      <w:r w:rsidRPr="006C5F61">
        <w:rPr>
          <w:rFonts w:ascii="Calibri" w:eastAsia="SimSun" w:hAnsi="Calibri" w:cs="Calibri"/>
          <w:sz w:val="24"/>
          <w:szCs w:val="24"/>
          <w:lang w:eastAsia="zh-CN"/>
        </w:rPr>
        <w:t>.</w:t>
      </w:r>
    </w:p>
    <w:p w14:paraId="71B4AE07" w14:textId="77777777" w:rsidR="006C5F61" w:rsidRPr="006C5F61" w:rsidRDefault="006C5F61" w:rsidP="006C5F61">
      <w:pPr>
        <w:numPr>
          <w:ilvl w:val="0"/>
          <w:numId w:val="10"/>
        </w:numPr>
        <w:spacing w:after="0" w:line="276" w:lineRule="auto"/>
        <w:contextualSpacing/>
        <w:jc w:val="both"/>
        <w:rPr>
          <w:rFonts w:ascii="Calibri" w:eastAsia="SimSun" w:hAnsi="Calibri" w:cs="Calibri"/>
          <w:sz w:val="24"/>
          <w:szCs w:val="24"/>
          <w:lang w:eastAsia="zh-CN"/>
        </w:rPr>
      </w:pPr>
      <w:r w:rsidRPr="006C5F61">
        <w:rPr>
          <w:rFonts w:ascii="Calibri" w:eastAsia="SimSun" w:hAnsi="Calibri" w:cs="Calibri"/>
          <w:sz w:val="24"/>
          <w:szCs w:val="24"/>
          <w:lang w:eastAsia="zh-CN"/>
        </w:rPr>
        <w:t xml:space="preserve">Jednocześnie oświadczam, że na podstawie art. 110 ust. 2 ustawy </w:t>
      </w:r>
      <w:proofErr w:type="spellStart"/>
      <w:r w:rsidRPr="006C5F61">
        <w:rPr>
          <w:rFonts w:ascii="Calibri" w:eastAsia="SimSun" w:hAnsi="Calibri" w:cs="Calibri"/>
          <w:sz w:val="24"/>
          <w:szCs w:val="24"/>
          <w:lang w:eastAsia="zh-CN"/>
        </w:rPr>
        <w:t>Pzp</w:t>
      </w:r>
      <w:proofErr w:type="spellEnd"/>
      <w:r w:rsidRPr="006C5F61">
        <w:rPr>
          <w:rFonts w:ascii="Calibri" w:eastAsia="SimSun" w:hAnsi="Calibri" w:cs="Calibri"/>
          <w:sz w:val="24"/>
          <w:szCs w:val="24"/>
          <w:lang w:eastAsia="zh-CN"/>
        </w:rPr>
        <w:t xml:space="preserve"> podmiot, w imieniu którego składane jest oświadczenie, podjął następujące środki naprawcze:</w:t>
      </w:r>
    </w:p>
    <w:p w14:paraId="3B8532C9" w14:textId="77777777" w:rsidR="006C5F61" w:rsidRPr="006C5F61" w:rsidRDefault="006C5F61" w:rsidP="006C5F61">
      <w:pPr>
        <w:spacing w:before="20" w:after="40" w:line="276" w:lineRule="auto"/>
        <w:ind w:left="284"/>
        <w:contextualSpacing/>
        <w:jc w:val="both"/>
        <w:rPr>
          <w:rFonts w:ascii="Calibri" w:eastAsia="SimSun" w:hAnsi="Calibri" w:cs="Calibri"/>
          <w:sz w:val="24"/>
          <w:szCs w:val="24"/>
          <w:lang w:eastAsia="zh-CN"/>
        </w:rPr>
      </w:pPr>
      <w:r w:rsidRPr="006C5F61">
        <w:rPr>
          <w:rFonts w:ascii="Calibri" w:eastAsia="SimSun" w:hAnsi="Calibri" w:cs="Calibri"/>
          <w:sz w:val="24"/>
          <w:szCs w:val="24"/>
          <w:lang w:eastAsia="zh-CN"/>
        </w:rPr>
        <w:t>……………………………………………………………………………………………</w:t>
      </w:r>
    </w:p>
    <w:p w14:paraId="7FFA26C0" w14:textId="77777777" w:rsidR="006C5F61" w:rsidRPr="006C5F61" w:rsidRDefault="006C5F61" w:rsidP="006C5F61">
      <w:pPr>
        <w:spacing w:after="0" w:line="276" w:lineRule="auto"/>
        <w:rPr>
          <w:rFonts w:ascii="Calibri" w:eastAsia="Times New Roman" w:hAnsi="Calibri" w:cs="Calibri"/>
          <w:sz w:val="24"/>
          <w:szCs w:val="24"/>
          <w:lang w:eastAsia="pl-PL"/>
        </w:rPr>
      </w:pPr>
    </w:p>
    <w:p w14:paraId="3AAD9CDF"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3167DA13" w14:textId="77777777" w:rsidR="006C5F61" w:rsidRPr="006C5F61" w:rsidRDefault="006C5F61" w:rsidP="006C5F61">
      <w:pPr>
        <w:shd w:val="clear" w:color="auto" w:fill="BFBFBF"/>
        <w:spacing w:after="0" w:line="276" w:lineRule="auto"/>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Oświadczenie dotyczące podanych informacji</w:t>
      </w:r>
      <w:r w:rsidRPr="006C5F61">
        <w:rPr>
          <w:rFonts w:ascii="Calibri" w:eastAsia="Times New Roman" w:hAnsi="Calibri" w:cs="Calibri"/>
          <w:sz w:val="24"/>
          <w:szCs w:val="24"/>
          <w:lang w:eastAsia="pl-PL"/>
        </w:rPr>
        <w:t>:</w:t>
      </w:r>
    </w:p>
    <w:p w14:paraId="7825D42E"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5E49DB46"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 xml:space="preserve">Oświadczam, że wszystkie informacje podane w powyższych oświadczeniach są aktualne </w:t>
      </w:r>
      <w:r w:rsidRPr="006C5F61">
        <w:rPr>
          <w:rFonts w:ascii="Calibri" w:eastAsia="Times New Roman" w:hAnsi="Calibri" w:cs="Calibri"/>
          <w:sz w:val="24"/>
          <w:szCs w:val="24"/>
          <w:lang w:eastAsia="pl-PL"/>
        </w:rPr>
        <w:br/>
        <w:t>i zgodne z prawdą oraz zostały przedstawione z pełną świadomością konsekwencji wprowadzenia zamawiającego w błąd przy przedstawieniu informacji.</w:t>
      </w:r>
    </w:p>
    <w:p w14:paraId="526E024B"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615AC65E"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7278FD28"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2694CEC9"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35CDB42F" w14:textId="77777777" w:rsidR="006C5F61" w:rsidRPr="006C5F61" w:rsidRDefault="006C5F61" w:rsidP="006C5F61">
      <w:pPr>
        <w:spacing w:after="0" w:line="276" w:lineRule="auto"/>
        <w:ind w:left="4247"/>
        <w:jc w:val="right"/>
        <w:rPr>
          <w:rFonts w:ascii="Calibri" w:eastAsia="Times New Roman" w:hAnsi="Calibri" w:cs="Calibri"/>
          <w:b/>
          <w:i/>
          <w:sz w:val="20"/>
          <w:szCs w:val="20"/>
          <w:lang w:eastAsia="pl-PL"/>
        </w:rPr>
      </w:pPr>
      <w:r w:rsidRPr="006C5F61">
        <w:rPr>
          <w:rFonts w:ascii="Calibri" w:eastAsia="Times New Roman" w:hAnsi="Calibri" w:cs="Calibri"/>
          <w:b/>
          <w:i/>
          <w:sz w:val="20"/>
          <w:szCs w:val="20"/>
          <w:lang w:eastAsia="pl-PL"/>
        </w:rPr>
        <w:t xml:space="preserve">oświadczenie należy podpisać </w:t>
      </w:r>
      <w:r w:rsidRPr="006C5F61">
        <w:rPr>
          <w:rFonts w:ascii="Calibri" w:eastAsia="Times New Roman" w:hAnsi="Calibri" w:cs="Calibri"/>
          <w:b/>
          <w:i/>
          <w:sz w:val="20"/>
          <w:szCs w:val="20"/>
          <w:lang w:eastAsia="pl-PL"/>
        </w:rPr>
        <w:br/>
        <w:t xml:space="preserve">kwalifikowanym podpisem elektronicznym </w:t>
      </w:r>
    </w:p>
    <w:p w14:paraId="2F864DA3" w14:textId="77777777" w:rsidR="006C5F61" w:rsidRPr="006C5F61" w:rsidRDefault="006C5F61" w:rsidP="006C5F61">
      <w:pPr>
        <w:spacing w:after="0" w:line="276" w:lineRule="auto"/>
        <w:ind w:left="4247"/>
        <w:jc w:val="right"/>
        <w:rPr>
          <w:rFonts w:ascii="Calibri" w:eastAsia="Times New Roman" w:hAnsi="Calibri" w:cs="Calibri"/>
          <w:b/>
          <w:i/>
          <w:sz w:val="24"/>
          <w:szCs w:val="24"/>
          <w:lang w:eastAsia="pl-PL"/>
        </w:rPr>
      </w:pPr>
      <w:r w:rsidRPr="006C5F61">
        <w:rPr>
          <w:rFonts w:ascii="Calibri" w:eastAsia="Times New Roman" w:hAnsi="Calibri" w:cs="Calibri"/>
          <w:b/>
          <w:i/>
          <w:sz w:val="20"/>
          <w:szCs w:val="20"/>
          <w:lang w:eastAsia="pl-PL"/>
        </w:rPr>
        <w:t>lub podpisem zaufanym lub podpisem osobistym</w:t>
      </w:r>
    </w:p>
    <w:p w14:paraId="4E5D2288"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66029DB6"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0D6934F3"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1820FBFD"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446FC4BE"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0EDB90D5"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184FECC2"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4D3A9CDA"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5CA030E2"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08803834"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39F8DE29"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1B6F985F"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2335474F"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4DFD7086"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0ED2A1D2"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4196A04C"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4A90677D"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20DF051F" w14:textId="77777777" w:rsidR="006C5F61" w:rsidRPr="006C5F61" w:rsidRDefault="006C5F61" w:rsidP="006C5F61">
      <w:pPr>
        <w:spacing w:before="227" w:after="0" w:line="276" w:lineRule="auto"/>
        <w:rPr>
          <w:rFonts w:ascii="Calibri" w:eastAsia="SimSun" w:hAnsi="Calibri" w:cs="Calibri"/>
          <w:spacing w:val="4"/>
          <w:sz w:val="24"/>
          <w:szCs w:val="24"/>
          <w:highlight w:val="yellow"/>
          <w:lang w:val="x-none" w:eastAsia="pl-PL"/>
        </w:rPr>
      </w:pPr>
    </w:p>
    <w:p w14:paraId="26D44084" w14:textId="77777777" w:rsidR="006C5F61" w:rsidRPr="006C5F61" w:rsidRDefault="006C5F61" w:rsidP="006C5F61">
      <w:pPr>
        <w:spacing w:before="227" w:after="0" w:line="276" w:lineRule="auto"/>
        <w:rPr>
          <w:rFonts w:ascii="Calibri" w:eastAsia="SimSun" w:hAnsi="Calibri" w:cs="Calibri"/>
          <w:spacing w:val="4"/>
          <w:sz w:val="24"/>
          <w:szCs w:val="24"/>
          <w:highlight w:val="yellow"/>
          <w:lang w:val="x-none" w:eastAsia="pl-PL"/>
        </w:rPr>
      </w:pPr>
    </w:p>
    <w:p w14:paraId="37BBE205" w14:textId="77777777" w:rsidR="006C5F61" w:rsidRPr="006C5F61" w:rsidRDefault="006C5F61" w:rsidP="006C5F61">
      <w:pPr>
        <w:spacing w:before="227" w:after="0" w:line="276" w:lineRule="auto"/>
        <w:rPr>
          <w:rFonts w:ascii="Calibri" w:eastAsia="SimSun" w:hAnsi="Calibri" w:cs="Calibri"/>
          <w:spacing w:val="4"/>
          <w:sz w:val="24"/>
          <w:szCs w:val="24"/>
          <w:highlight w:val="yellow"/>
          <w:lang w:val="x-none" w:eastAsia="pl-PL"/>
        </w:rPr>
      </w:pPr>
    </w:p>
    <w:tbl>
      <w:tblPr>
        <w:tblW w:w="0" w:type="auto"/>
        <w:tblLook w:val="04A0" w:firstRow="1" w:lastRow="0" w:firstColumn="1" w:lastColumn="0" w:noHBand="0" w:noVBand="1"/>
      </w:tblPr>
      <w:tblGrid>
        <w:gridCol w:w="5097"/>
        <w:gridCol w:w="5097"/>
      </w:tblGrid>
      <w:tr w:rsidR="006C5F61" w:rsidRPr="006C5F61" w14:paraId="7352D888" w14:textId="77777777" w:rsidTr="00D2557B">
        <w:tc>
          <w:tcPr>
            <w:tcW w:w="5097" w:type="dxa"/>
          </w:tcPr>
          <w:p w14:paraId="3DDA9A08" w14:textId="77777777" w:rsidR="006C5F61" w:rsidRPr="006C5F61" w:rsidRDefault="006C5F61" w:rsidP="006C5F61">
            <w:pPr>
              <w:tabs>
                <w:tab w:val="left" w:pos="2700"/>
              </w:tabs>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lastRenderedPageBreak/>
              <w:t>DZp.380.3.4.2023.DPr.39.3P</w:t>
            </w:r>
          </w:p>
          <w:p w14:paraId="0653F1F0" w14:textId="77777777" w:rsidR="006C5F61" w:rsidRPr="006C5F61" w:rsidRDefault="006C5F61" w:rsidP="006C5F61">
            <w:pPr>
              <w:spacing w:after="0" w:line="276" w:lineRule="auto"/>
              <w:jc w:val="both"/>
              <w:rPr>
                <w:rFonts w:ascii="Calibri" w:eastAsia="Times New Roman" w:hAnsi="Calibri" w:cs="Calibri"/>
                <w:caps/>
                <w:sz w:val="24"/>
                <w:szCs w:val="24"/>
                <w:lang w:eastAsia="pl-PL"/>
              </w:rPr>
            </w:pPr>
          </w:p>
        </w:tc>
        <w:tc>
          <w:tcPr>
            <w:tcW w:w="5097" w:type="dxa"/>
          </w:tcPr>
          <w:p w14:paraId="5D752D2C" w14:textId="77777777" w:rsidR="006C5F61" w:rsidRPr="006C5F61" w:rsidRDefault="006C5F61" w:rsidP="006C5F61">
            <w:pPr>
              <w:spacing w:after="0" w:line="276" w:lineRule="auto"/>
              <w:jc w:val="right"/>
              <w:rPr>
                <w:rFonts w:ascii="Calibri" w:eastAsia="Times New Roman" w:hAnsi="Calibri" w:cs="Calibri"/>
                <w:caps/>
                <w:sz w:val="24"/>
                <w:szCs w:val="24"/>
                <w:lang w:eastAsia="pl-PL"/>
              </w:rPr>
            </w:pPr>
            <w:r w:rsidRPr="006C5F61">
              <w:rPr>
                <w:rFonts w:ascii="Calibri" w:eastAsia="Times New Roman" w:hAnsi="Calibri" w:cs="Calibri"/>
                <w:sz w:val="24"/>
                <w:szCs w:val="24"/>
                <w:lang w:eastAsia="pl-PL"/>
              </w:rPr>
              <w:t>Załącznik nr 5 do SWZ</w:t>
            </w:r>
          </w:p>
        </w:tc>
      </w:tr>
      <w:tr w:rsidR="006C5F61" w:rsidRPr="006C5F61" w14:paraId="016CCD8E" w14:textId="77777777" w:rsidTr="00D2557B">
        <w:tc>
          <w:tcPr>
            <w:tcW w:w="5097" w:type="dxa"/>
          </w:tcPr>
          <w:p w14:paraId="4C49DAA8"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5097" w:type="dxa"/>
          </w:tcPr>
          <w:p w14:paraId="4856459C" w14:textId="77777777" w:rsidR="006C5F61" w:rsidRPr="006C5F61" w:rsidRDefault="006C5F61" w:rsidP="006C5F61">
            <w:pPr>
              <w:spacing w:after="0" w:line="276" w:lineRule="auto"/>
              <w:rPr>
                <w:rFonts w:ascii="Calibri" w:eastAsia="Times New Roman" w:hAnsi="Calibri" w:cs="Calibri"/>
                <w:sz w:val="24"/>
                <w:szCs w:val="24"/>
                <w:lang w:eastAsia="pl-PL"/>
              </w:rPr>
            </w:pPr>
          </w:p>
          <w:p w14:paraId="30B93EB3"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b/>
                <w:sz w:val="24"/>
                <w:szCs w:val="24"/>
                <w:lang w:eastAsia="pl-PL"/>
              </w:rPr>
              <w:t>Zamawiający</w:t>
            </w:r>
            <w:r w:rsidRPr="006C5F61">
              <w:rPr>
                <w:rFonts w:ascii="Calibri" w:eastAsia="Times New Roman" w:hAnsi="Calibri" w:cs="Calibri"/>
                <w:sz w:val="24"/>
                <w:szCs w:val="24"/>
                <w:lang w:eastAsia="pl-PL"/>
              </w:rPr>
              <w:t>:</w:t>
            </w:r>
          </w:p>
          <w:p w14:paraId="4DA72860"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SP ZOZ Państwowy Szpital dla Nerwowo</w:t>
            </w:r>
            <w:r w:rsidRPr="006C5F61">
              <w:rPr>
                <w:rFonts w:ascii="Calibri" w:eastAsia="Times New Roman" w:hAnsi="Calibri" w:cs="Calibri"/>
                <w:sz w:val="24"/>
                <w:szCs w:val="24"/>
                <w:lang w:eastAsia="pl-PL"/>
              </w:rPr>
              <w:br/>
              <w:t xml:space="preserve"> i Psychicznie Chorych w Rybniku</w:t>
            </w:r>
          </w:p>
          <w:p w14:paraId="20C4D26E" w14:textId="77777777" w:rsidR="006C5F61" w:rsidRPr="006C5F61" w:rsidRDefault="006C5F61" w:rsidP="006C5F61">
            <w:pPr>
              <w:tabs>
                <w:tab w:val="left" w:pos="360"/>
              </w:tabs>
              <w:spacing w:after="0" w:line="276" w:lineRule="auto"/>
              <w:jc w:val="both"/>
              <w:rPr>
                <w:rFonts w:ascii="Calibri" w:eastAsia="Times New Roman" w:hAnsi="Calibri" w:cs="Calibri"/>
                <w:sz w:val="24"/>
                <w:szCs w:val="24"/>
                <w:lang w:val="de-DE" w:eastAsia="pl-PL"/>
              </w:rPr>
            </w:pPr>
            <w:r w:rsidRPr="006C5F61">
              <w:rPr>
                <w:rFonts w:ascii="Calibri" w:eastAsia="Times New Roman" w:hAnsi="Calibri" w:cs="Calibri"/>
                <w:sz w:val="24"/>
                <w:szCs w:val="24"/>
                <w:lang w:eastAsia="pl-PL"/>
              </w:rPr>
              <w:t xml:space="preserve">ul. </w:t>
            </w:r>
            <w:proofErr w:type="spellStart"/>
            <w:r w:rsidRPr="006C5F61">
              <w:rPr>
                <w:rFonts w:ascii="Calibri" w:eastAsia="Times New Roman" w:hAnsi="Calibri" w:cs="Calibri"/>
                <w:sz w:val="24"/>
                <w:szCs w:val="24"/>
                <w:lang w:val="de-DE" w:eastAsia="pl-PL"/>
              </w:rPr>
              <w:t>Gliwicka</w:t>
            </w:r>
            <w:proofErr w:type="spellEnd"/>
            <w:r w:rsidRPr="006C5F61">
              <w:rPr>
                <w:rFonts w:ascii="Calibri" w:eastAsia="Times New Roman" w:hAnsi="Calibri" w:cs="Calibri"/>
                <w:sz w:val="24"/>
                <w:szCs w:val="24"/>
                <w:lang w:val="de-DE" w:eastAsia="pl-PL"/>
              </w:rPr>
              <w:t xml:space="preserve"> 33</w:t>
            </w:r>
          </w:p>
          <w:p w14:paraId="39C97A7D"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val="de-DE" w:eastAsia="pl-PL"/>
              </w:rPr>
              <w:t>44 - 201 Rybnik</w:t>
            </w:r>
          </w:p>
        </w:tc>
      </w:tr>
    </w:tbl>
    <w:p w14:paraId="46166048" w14:textId="77777777" w:rsidR="006C5F61" w:rsidRPr="006C5F61" w:rsidRDefault="006C5F61" w:rsidP="006C5F61">
      <w:pPr>
        <w:spacing w:before="227" w:after="0" w:line="276" w:lineRule="auto"/>
        <w:rPr>
          <w:rFonts w:ascii="Calibri" w:eastAsia="SimSun" w:hAnsi="Calibri" w:cs="Calibri"/>
          <w:spacing w:val="4"/>
          <w:sz w:val="24"/>
          <w:szCs w:val="24"/>
          <w:highlight w:val="yellow"/>
          <w:lang w:val="x-none" w:eastAsia="pl-PL"/>
        </w:rPr>
      </w:pPr>
    </w:p>
    <w:tbl>
      <w:tblPr>
        <w:tblW w:w="0" w:type="auto"/>
        <w:tblLook w:val="04A0" w:firstRow="1" w:lastRow="0" w:firstColumn="1" w:lastColumn="0" w:noHBand="0" w:noVBand="1"/>
      </w:tblPr>
      <w:tblGrid>
        <w:gridCol w:w="5097"/>
      </w:tblGrid>
      <w:tr w:rsidR="006C5F61" w:rsidRPr="006C5F61" w14:paraId="7F681789" w14:textId="77777777" w:rsidTr="00D2557B">
        <w:tc>
          <w:tcPr>
            <w:tcW w:w="5097" w:type="dxa"/>
          </w:tcPr>
          <w:p w14:paraId="63787DA0"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
                <w:sz w:val="24"/>
                <w:szCs w:val="24"/>
                <w:lang w:eastAsia="pl-PL"/>
              </w:rPr>
              <w:t>Podmiot, w imieniu którego składane jest oświadczenie</w:t>
            </w:r>
            <w:r w:rsidRPr="006C5F61">
              <w:rPr>
                <w:rFonts w:ascii="Calibri" w:eastAsia="Times New Roman" w:hAnsi="Calibri" w:cs="Calibri"/>
                <w:sz w:val="24"/>
                <w:szCs w:val="24"/>
                <w:lang w:eastAsia="pl-PL"/>
              </w:rPr>
              <w:t>:</w:t>
            </w:r>
          </w:p>
          <w:p w14:paraId="207855C4"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437F1698"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7D92AF9D"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Cs/>
                <w:sz w:val="24"/>
                <w:szCs w:val="24"/>
                <w:lang w:eastAsia="pl-PL"/>
              </w:rPr>
              <w:t>……………………………………………………</w:t>
            </w:r>
          </w:p>
        </w:tc>
      </w:tr>
      <w:tr w:rsidR="006C5F61" w:rsidRPr="006C5F61" w14:paraId="7C8F2BA6" w14:textId="77777777" w:rsidTr="00D2557B">
        <w:tc>
          <w:tcPr>
            <w:tcW w:w="5097" w:type="dxa"/>
          </w:tcPr>
          <w:p w14:paraId="575BEC90" w14:textId="77777777" w:rsidR="006C5F61" w:rsidRPr="006C5F61" w:rsidRDefault="006C5F61" w:rsidP="006C5F61">
            <w:pPr>
              <w:spacing w:after="0" w:line="276" w:lineRule="auto"/>
              <w:rPr>
                <w:rFonts w:ascii="Calibri" w:eastAsia="Times New Roman" w:hAnsi="Calibri" w:cs="Calibri"/>
                <w:iCs/>
                <w:sz w:val="24"/>
                <w:szCs w:val="24"/>
                <w:lang w:eastAsia="pl-PL"/>
              </w:rPr>
            </w:pPr>
            <w:r w:rsidRPr="006C5F61">
              <w:rPr>
                <w:rFonts w:ascii="Calibri" w:eastAsia="Times New Roman" w:hAnsi="Calibri" w:cs="Calibri"/>
                <w:iCs/>
                <w:sz w:val="24"/>
                <w:szCs w:val="24"/>
                <w:lang w:eastAsia="pl-PL"/>
              </w:rPr>
              <w:t>(pełna nazwa/firma, adres, w zależności od podmiotu: NIP/PESEL, KRS/CEIDG)</w:t>
            </w:r>
          </w:p>
        </w:tc>
      </w:tr>
      <w:tr w:rsidR="006C5F61" w:rsidRPr="006C5F61" w14:paraId="4CA910B3" w14:textId="77777777" w:rsidTr="00D2557B">
        <w:tc>
          <w:tcPr>
            <w:tcW w:w="5097" w:type="dxa"/>
          </w:tcPr>
          <w:p w14:paraId="1B8A6941"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reprezentowany przez:</w:t>
            </w:r>
          </w:p>
          <w:p w14:paraId="27F4B676"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72088A28" w14:textId="77777777" w:rsidR="006C5F61" w:rsidRPr="006C5F61" w:rsidRDefault="006C5F61" w:rsidP="006C5F61">
            <w:pPr>
              <w:tabs>
                <w:tab w:val="left" w:pos="360"/>
              </w:tabs>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Cs/>
                <w:sz w:val="24"/>
                <w:szCs w:val="24"/>
                <w:lang w:eastAsia="pl-PL"/>
              </w:rPr>
              <w:t>……………………………………………………</w:t>
            </w:r>
          </w:p>
        </w:tc>
      </w:tr>
      <w:tr w:rsidR="006C5F61" w:rsidRPr="006C5F61" w14:paraId="4D3467C0" w14:textId="77777777" w:rsidTr="00D2557B">
        <w:tc>
          <w:tcPr>
            <w:tcW w:w="5097" w:type="dxa"/>
          </w:tcPr>
          <w:p w14:paraId="0CF279B9" w14:textId="77777777" w:rsidR="006C5F61" w:rsidRPr="006C5F61" w:rsidRDefault="006C5F61" w:rsidP="006C5F61">
            <w:pPr>
              <w:spacing w:after="0" w:line="276" w:lineRule="auto"/>
              <w:rPr>
                <w:rFonts w:ascii="Calibri" w:eastAsia="Times New Roman" w:hAnsi="Calibri" w:cs="Calibri"/>
                <w:iCs/>
                <w:sz w:val="24"/>
                <w:szCs w:val="24"/>
                <w:lang w:eastAsia="pl-PL"/>
              </w:rPr>
            </w:pPr>
            <w:r w:rsidRPr="006C5F61">
              <w:rPr>
                <w:rFonts w:ascii="Calibri" w:eastAsia="Times New Roman" w:hAnsi="Calibri" w:cs="Calibri"/>
                <w:iCs/>
                <w:sz w:val="24"/>
                <w:szCs w:val="24"/>
                <w:lang w:eastAsia="pl-PL"/>
              </w:rPr>
              <w:t>(imię, nazwisko, stanowisko/podstawa do reprezentacji)</w:t>
            </w:r>
          </w:p>
        </w:tc>
      </w:tr>
    </w:tbl>
    <w:p w14:paraId="6E7D1DC5" w14:textId="77777777" w:rsidR="006C5F61" w:rsidRPr="006C5F61" w:rsidRDefault="006C5F61" w:rsidP="006C5F61">
      <w:pPr>
        <w:spacing w:before="227" w:after="0" w:line="276" w:lineRule="auto"/>
        <w:rPr>
          <w:rFonts w:ascii="Calibri" w:eastAsia="SimSun" w:hAnsi="Calibri" w:cs="Calibri"/>
          <w:spacing w:val="4"/>
          <w:sz w:val="24"/>
          <w:szCs w:val="24"/>
          <w:highlight w:val="yellow"/>
          <w:lang w:val="x-none" w:eastAsia="pl-PL"/>
        </w:rPr>
      </w:pPr>
    </w:p>
    <w:p w14:paraId="50EBF36B" w14:textId="77777777" w:rsidR="006C5F61" w:rsidRPr="006C5F61" w:rsidRDefault="006C5F61" w:rsidP="006C5F61">
      <w:pPr>
        <w:spacing w:after="0" w:line="276" w:lineRule="auto"/>
        <w:jc w:val="center"/>
        <w:rPr>
          <w:rFonts w:ascii="Calibri" w:eastAsia="Times New Roman" w:hAnsi="Calibri" w:cs="Calibri"/>
          <w:b/>
          <w:caps/>
          <w:sz w:val="24"/>
          <w:szCs w:val="24"/>
          <w:lang w:eastAsia="pl-PL"/>
        </w:rPr>
      </w:pPr>
      <w:r w:rsidRPr="006C5F61">
        <w:rPr>
          <w:rFonts w:ascii="Calibri" w:eastAsia="Times New Roman" w:hAnsi="Calibri" w:cs="Calibri"/>
          <w:b/>
          <w:caps/>
          <w:sz w:val="24"/>
          <w:szCs w:val="24"/>
          <w:lang w:eastAsia="pl-PL"/>
        </w:rPr>
        <w:t>Oświadczenie</w:t>
      </w:r>
    </w:p>
    <w:p w14:paraId="06E63C99"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składane na podstawie art. 273 ust. 2 ustawy PZP</w:t>
      </w:r>
    </w:p>
    <w:p w14:paraId="49AF5C33"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o spełnianiu warunków udziału w postępowaniu</w:t>
      </w:r>
    </w:p>
    <w:p w14:paraId="6770E738"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71632F40" w14:textId="77777777" w:rsidR="006C5F61" w:rsidRPr="006C5F61" w:rsidRDefault="006C5F61" w:rsidP="006C5F61">
      <w:pPr>
        <w:spacing w:after="0" w:line="276" w:lineRule="auto"/>
        <w:ind w:firstLine="708"/>
        <w:jc w:val="both"/>
        <w:rPr>
          <w:rFonts w:ascii="Calibri" w:eastAsia="Times New Roman" w:hAnsi="Calibri" w:cs="Calibri"/>
          <w:color w:val="000000"/>
          <w:sz w:val="24"/>
          <w:szCs w:val="24"/>
          <w:lang w:eastAsia="pl-PL"/>
        </w:rPr>
      </w:pPr>
      <w:r w:rsidRPr="006C5F61">
        <w:rPr>
          <w:rFonts w:ascii="Calibri" w:eastAsia="Times New Roman" w:hAnsi="Calibri" w:cs="Calibri"/>
          <w:sz w:val="24"/>
          <w:szCs w:val="24"/>
          <w:lang w:eastAsia="pl-PL"/>
        </w:rPr>
        <w:t>Na potrzeby postępowania pn. „</w:t>
      </w:r>
      <w:r w:rsidRPr="006C5F61">
        <w:rPr>
          <w:rFonts w:ascii="Calibri" w:eastAsia="Times New Roman" w:hAnsi="Calibri" w:cs="Calibri"/>
          <w:b/>
          <w:sz w:val="24"/>
          <w:szCs w:val="24"/>
          <w:lang w:eastAsia="pl-PL"/>
        </w:rPr>
        <w:t>Rozbudowa polegająca na szklanej zabudowie części patio Pawilonu XVIII – trzecia powtórka</w:t>
      </w:r>
      <w:r w:rsidRPr="006C5F61">
        <w:rPr>
          <w:rFonts w:ascii="Calibri" w:eastAsia="Times New Roman" w:hAnsi="Calibri" w:cs="Calibri"/>
          <w:sz w:val="24"/>
          <w:szCs w:val="24"/>
          <w:lang w:eastAsia="pl-PL"/>
        </w:rPr>
        <w:t>.”, prowadzonego przez SP ZOZ Państwowy Szpital dla Nerwowo i Psychicznie Chorych w Rybniku,</w:t>
      </w:r>
      <w:r w:rsidRPr="006C5F61">
        <w:rPr>
          <w:rFonts w:ascii="Calibri" w:eastAsia="Times New Roman" w:hAnsi="Calibri" w:cs="Calibri"/>
          <w:i/>
          <w:sz w:val="24"/>
          <w:szCs w:val="24"/>
          <w:lang w:eastAsia="pl-PL"/>
        </w:rPr>
        <w:t xml:space="preserve"> </w:t>
      </w:r>
      <w:r w:rsidRPr="006C5F61">
        <w:rPr>
          <w:rFonts w:ascii="Calibri" w:eastAsia="Times New Roman" w:hAnsi="Calibri" w:cs="Calibri"/>
          <w:sz w:val="24"/>
          <w:szCs w:val="24"/>
          <w:lang w:eastAsia="pl-PL"/>
        </w:rPr>
        <w:t>oświadczam, że:</w:t>
      </w:r>
    </w:p>
    <w:p w14:paraId="05189746"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1B7016FF" w14:textId="77777777" w:rsidR="006C5F61" w:rsidRPr="006C5F61" w:rsidRDefault="006C5F61" w:rsidP="006C5F61">
      <w:pPr>
        <w:shd w:val="clear" w:color="auto" w:fill="BFBFBF"/>
        <w:spacing w:after="0" w:line="276" w:lineRule="auto"/>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Informacja o spełnianiu warunków udziału w postępowaniu</w:t>
      </w:r>
      <w:r w:rsidRPr="006C5F61">
        <w:rPr>
          <w:rFonts w:ascii="Calibri" w:eastAsia="Times New Roman" w:hAnsi="Calibri" w:cs="Calibri"/>
          <w:sz w:val="24"/>
          <w:szCs w:val="24"/>
          <w:lang w:eastAsia="pl-PL"/>
        </w:rPr>
        <w:t>:</w:t>
      </w:r>
    </w:p>
    <w:p w14:paraId="362F01D0"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Oświadczam, że podmiot, w imieniu którego składane jest oświadczenie, spełnia warunki udziału</w:t>
      </w:r>
      <w:r w:rsidRPr="006C5F61">
        <w:rPr>
          <w:rFonts w:ascii="Calibri" w:eastAsia="Times New Roman" w:hAnsi="Calibri" w:cs="Calibri"/>
          <w:sz w:val="24"/>
          <w:szCs w:val="24"/>
          <w:lang w:eastAsia="pl-PL"/>
        </w:rPr>
        <w:br/>
        <w:t>w postępowaniu określone przez Zamawiającego w pkt. 6 SWZ w zakresie …………………………</w:t>
      </w:r>
    </w:p>
    <w:p w14:paraId="446565D9"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01011525"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w:t>
      </w:r>
      <w:r w:rsidRPr="006C5F61">
        <w:rPr>
          <w:rFonts w:ascii="Calibri" w:eastAsia="Times New Roman" w:hAnsi="Calibri" w:cs="Calibri"/>
          <w:bCs/>
          <w:sz w:val="24"/>
          <w:szCs w:val="24"/>
          <w:lang w:eastAsia="pl-PL"/>
        </w:rPr>
        <w:br/>
        <w:t>w zakresie których udostępnia zasoby).</w:t>
      </w:r>
    </w:p>
    <w:p w14:paraId="2194E1B8"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67A408F0" w14:textId="77777777" w:rsidR="006C5F61" w:rsidRPr="006C5F61" w:rsidRDefault="006C5F61" w:rsidP="006C5F61">
      <w:pPr>
        <w:shd w:val="clear" w:color="auto" w:fill="BFBFBF"/>
        <w:spacing w:after="0" w:line="276" w:lineRule="auto"/>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Informacja w związku z poleganiem Wykonawcy na zasobach innych podmiotów</w:t>
      </w:r>
      <w:r w:rsidRPr="006C5F61">
        <w:rPr>
          <w:rFonts w:ascii="Calibri" w:eastAsia="Times New Roman" w:hAnsi="Calibri" w:cs="Calibri"/>
          <w:b/>
          <w:sz w:val="24"/>
          <w:szCs w:val="24"/>
          <w:vertAlign w:val="superscript"/>
          <w:lang w:eastAsia="pl-PL"/>
        </w:rPr>
        <w:footnoteReference w:id="4"/>
      </w:r>
      <w:r w:rsidRPr="006C5F61">
        <w:rPr>
          <w:rFonts w:ascii="Calibri" w:eastAsia="Times New Roman" w:hAnsi="Calibri" w:cs="Calibri"/>
          <w:sz w:val="24"/>
          <w:szCs w:val="24"/>
          <w:lang w:eastAsia="pl-PL"/>
        </w:rPr>
        <w:t>:</w:t>
      </w:r>
    </w:p>
    <w:p w14:paraId="1AF7D444"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Oświadczam, że Wykonawca, w imieniu którego składane jest oświadczenie, w celu wykazania warunków udziału w postępowaniu polega na zasobach następującego/</w:t>
      </w:r>
      <w:proofErr w:type="spellStart"/>
      <w:r w:rsidRPr="006C5F61">
        <w:rPr>
          <w:rFonts w:ascii="Calibri" w:eastAsia="Times New Roman" w:hAnsi="Calibri" w:cs="Calibri"/>
          <w:sz w:val="24"/>
          <w:szCs w:val="24"/>
          <w:lang w:eastAsia="pl-PL"/>
        </w:rPr>
        <w:t>ych</w:t>
      </w:r>
      <w:proofErr w:type="spellEnd"/>
      <w:r w:rsidRPr="006C5F61">
        <w:rPr>
          <w:rFonts w:ascii="Calibri" w:eastAsia="Times New Roman" w:hAnsi="Calibri" w:cs="Calibri"/>
          <w:sz w:val="24"/>
          <w:szCs w:val="24"/>
          <w:lang w:eastAsia="pl-PL"/>
        </w:rPr>
        <w:t xml:space="preserve"> podmiotu/ów:</w:t>
      </w:r>
    </w:p>
    <w:p w14:paraId="3096F43E"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 zakresie warunku określonego w pkt. ………SWZ polega za zasobach …………………………………</w:t>
      </w:r>
    </w:p>
    <w:p w14:paraId="2A24C990"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iCs/>
          <w:sz w:val="24"/>
          <w:szCs w:val="24"/>
          <w:lang w:eastAsia="pl-PL"/>
        </w:rPr>
        <w:t>(wskazanie podmiotu/ów udostępniającego/</w:t>
      </w:r>
      <w:proofErr w:type="spellStart"/>
      <w:r w:rsidRPr="006C5F61">
        <w:rPr>
          <w:rFonts w:ascii="Calibri" w:eastAsia="Times New Roman" w:hAnsi="Calibri" w:cs="Calibri"/>
          <w:iCs/>
          <w:sz w:val="24"/>
          <w:szCs w:val="24"/>
          <w:lang w:eastAsia="pl-PL"/>
        </w:rPr>
        <w:t>ych</w:t>
      </w:r>
      <w:proofErr w:type="spellEnd"/>
      <w:r w:rsidRPr="006C5F61">
        <w:rPr>
          <w:rFonts w:ascii="Calibri" w:eastAsia="Times New Roman" w:hAnsi="Calibri" w:cs="Calibri"/>
          <w:iCs/>
          <w:sz w:val="24"/>
          <w:szCs w:val="24"/>
          <w:lang w:eastAsia="pl-PL"/>
        </w:rPr>
        <w:t xml:space="preserve"> zasoby)</w:t>
      </w:r>
      <w:r w:rsidRPr="006C5F61">
        <w:rPr>
          <w:rFonts w:ascii="Calibri" w:eastAsia="Times New Roman" w:hAnsi="Calibri" w:cs="Calibri"/>
          <w:sz w:val="24"/>
          <w:szCs w:val="24"/>
          <w:vertAlign w:val="superscript"/>
          <w:lang w:eastAsia="pl-PL"/>
        </w:rPr>
        <w:footnoteReference w:id="5"/>
      </w:r>
      <w:r w:rsidRPr="006C5F61">
        <w:rPr>
          <w:rFonts w:ascii="Calibri" w:eastAsia="Times New Roman" w:hAnsi="Calibri" w:cs="Calibri"/>
          <w:sz w:val="24"/>
          <w:szCs w:val="24"/>
          <w:lang w:eastAsia="pl-PL"/>
        </w:rPr>
        <w:t>.</w:t>
      </w:r>
    </w:p>
    <w:p w14:paraId="60556763"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476C2525"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1AD9D0AA" w14:textId="77777777" w:rsidR="006C5F61" w:rsidRPr="006C5F61" w:rsidRDefault="006C5F61" w:rsidP="006C5F61">
      <w:pPr>
        <w:shd w:val="clear" w:color="auto" w:fill="BFBFBF"/>
        <w:spacing w:after="0" w:line="276" w:lineRule="auto"/>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Oświadczenie dotyczące podanych informacji</w:t>
      </w:r>
      <w:r w:rsidRPr="006C5F61">
        <w:rPr>
          <w:rFonts w:ascii="Calibri" w:eastAsia="Times New Roman" w:hAnsi="Calibri" w:cs="Calibri"/>
          <w:sz w:val="24"/>
          <w:szCs w:val="24"/>
          <w:lang w:eastAsia="pl-PL"/>
        </w:rPr>
        <w:t>:</w:t>
      </w:r>
    </w:p>
    <w:p w14:paraId="3126C387"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Oświadczam, że wszystkie informacje podane w powyższych oświadczeniach są aktualne i zgodne</w:t>
      </w:r>
      <w:r w:rsidRPr="006C5F61">
        <w:rPr>
          <w:rFonts w:ascii="Calibri" w:eastAsia="Times New Roman" w:hAnsi="Calibri" w:cs="Calibri"/>
          <w:sz w:val="24"/>
          <w:szCs w:val="24"/>
          <w:lang w:eastAsia="pl-PL"/>
        </w:rPr>
        <w:br/>
        <w:t>z prawdą oraz zostały przedstawione z pełną świadomością konsekwencji wprowadzenia zamawiającego w błąd przy przedstawieniu informacji.</w:t>
      </w:r>
    </w:p>
    <w:p w14:paraId="3727ED9B"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11D32BCD"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6D441ECD" w14:textId="77777777" w:rsidR="006C5F61" w:rsidRPr="006C5F61" w:rsidRDefault="006C5F61" w:rsidP="006C5F61">
      <w:pPr>
        <w:spacing w:after="0" w:line="276" w:lineRule="auto"/>
        <w:ind w:left="4247"/>
        <w:jc w:val="right"/>
        <w:rPr>
          <w:rFonts w:ascii="Calibri" w:eastAsia="Times New Roman" w:hAnsi="Calibri" w:cs="Calibri"/>
          <w:b/>
          <w:i/>
          <w:sz w:val="20"/>
          <w:szCs w:val="20"/>
          <w:lang w:eastAsia="pl-PL"/>
        </w:rPr>
      </w:pPr>
      <w:r w:rsidRPr="006C5F61">
        <w:rPr>
          <w:rFonts w:ascii="Calibri" w:eastAsia="Times New Roman" w:hAnsi="Calibri" w:cs="Calibri"/>
          <w:b/>
          <w:i/>
          <w:sz w:val="20"/>
          <w:szCs w:val="20"/>
          <w:lang w:eastAsia="pl-PL"/>
        </w:rPr>
        <w:t xml:space="preserve">oświadczenie należy podpisać </w:t>
      </w:r>
      <w:r w:rsidRPr="006C5F61">
        <w:rPr>
          <w:rFonts w:ascii="Calibri" w:eastAsia="Times New Roman" w:hAnsi="Calibri" w:cs="Calibri"/>
          <w:b/>
          <w:i/>
          <w:sz w:val="20"/>
          <w:szCs w:val="20"/>
          <w:lang w:eastAsia="pl-PL"/>
        </w:rPr>
        <w:br/>
        <w:t xml:space="preserve">kwalifikowanym podpisem elektronicznym </w:t>
      </w:r>
    </w:p>
    <w:p w14:paraId="695E9BAD" w14:textId="77777777" w:rsidR="006C5F61" w:rsidRPr="006C5F61" w:rsidRDefault="006C5F61" w:rsidP="006C5F61">
      <w:pPr>
        <w:spacing w:after="0" w:line="276" w:lineRule="auto"/>
        <w:ind w:left="4247"/>
        <w:jc w:val="right"/>
        <w:rPr>
          <w:rFonts w:ascii="Calibri" w:eastAsia="Times New Roman" w:hAnsi="Calibri" w:cs="Calibri"/>
          <w:b/>
          <w:i/>
          <w:sz w:val="24"/>
          <w:szCs w:val="24"/>
          <w:lang w:eastAsia="pl-PL"/>
        </w:rPr>
      </w:pPr>
      <w:r w:rsidRPr="006C5F61">
        <w:rPr>
          <w:rFonts w:ascii="Calibri" w:eastAsia="Times New Roman" w:hAnsi="Calibri" w:cs="Calibri"/>
          <w:b/>
          <w:i/>
          <w:sz w:val="20"/>
          <w:szCs w:val="20"/>
          <w:lang w:eastAsia="pl-PL"/>
        </w:rPr>
        <w:t>lub podpisem zaufanym lub podpisem osobistym</w:t>
      </w:r>
    </w:p>
    <w:p w14:paraId="6D8729C4"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755A2FF2"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1FEE5EE9"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16BBDE33"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4047FDEE" w14:textId="77777777" w:rsidR="006C5F61" w:rsidRPr="006C5F61" w:rsidRDefault="006C5F61" w:rsidP="006C5F61">
      <w:pPr>
        <w:spacing w:after="0" w:line="276" w:lineRule="auto"/>
        <w:jc w:val="center"/>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 xml:space="preserve">W przypadku Wykonawców wspólnie ubiegających się o udzielenie zamówienie, oświadczenie </w:t>
      </w:r>
      <w:r w:rsidRPr="006C5F61">
        <w:rPr>
          <w:rFonts w:ascii="Calibri" w:eastAsia="Times New Roman" w:hAnsi="Calibri" w:cs="Calibri"/>
          <w:bCs/>
          <w:sz w:val="24"/>
          <w:szCs w:val="24"/>
          <w:lang w:eastAsia="pl-PL"/>
        </w:rPr>
        <w:t>składa</w:t>
      </w:r>
      <w:r w:rsidRPr="006C5F61">
        <w:rPr>
          <w:rFonts w:ascii="Calibri" w:eastAsia="Times New Roman" w:hAnsi="Calibri" w:cs="Calibri"/>
          <w:bCs/>
          <w:sz w:val="24"/>
          <w:szCs w:val="24"/>
          <w:lang w:eastAsia="pl-PL"/>
        </w:rPr>
        <w:br/>
      </w:r>
      <w:r w:rsidRPr="006C5F61">
        <w:rPr>
          <w:rFonts w:ascii="Calibri" w:eastAsia="Times New Roman" w:hAnsi="Calibri" w:cs="Calibri"/>
          <w:sz w:val="24"/>
          <w:szCs w:val="24"/>
          <w:lang w:eastAsia="pl-PL"/>
        </w:rPr>
        <w:t>z ofertą</w:t>
      </w:r>
      <w:r w:rsidRPr="006C5F61">
        <w:rPr>
          <w:rFonts w:ascii="Calibri" w:eastAsia="Times New Roman" w:hAnsi="Calibri" w:cs="Calibri"/>
          <w:bCs/>
          <w:sz w:val="24"/>
          <w:szCs w:val="24"/>
          <w:lang w:eastAsia="pl-PL"/>
        </w:rPr>
        <w:t xml:space="preserve"> każdy z Wykonawców</w:t>
      </w:r>
      <w:r w:rsidRPr="006C5F61">
        <w:rPr>
          <w:rFonts w:ascii="Calibri" w:eastAsia="Times New Roman" w:hAnsi="Calibri" w:cs="Calibri"/>
          <w:sz w:val="24"/>
          <w:szCs w:val="24"/>
          <w:lang w:eastAsia="pl-PL"/>
        </w:rPr>
        <w:t>.</w:t>
      </w:r>
    </w:p>
    <w:p w14:paraId="24E55E2B" w14:textId="77777777" w:rsidR="006C5F61" w:rsidRPr="006C5F61" w:rsidRDefault="006C5F61" w:rsidP="006C5F61">
      <w:pPr>
        <w:spacing w:after="0" w:line="276" w:lineRule="auto"/>
        <w:rPr>
          <w:rFonts w:ascii="Calibri" w:eastAsia="Times New Roman" w:hAnsi="Calibri" w:cs="Calibri"/>
          <w:sz w:val="24"/>
          <w:szCs w:val="24"/>
          <w:lang w:eastAsia="pl-PL"/>
        </w:rPr>
      </w:pPr>
    </w:p>
    <w:p w14:paraId="0E5A4EC6" w14:textId="77777777" w:rsidR="006C5F61" w:rsidRPr="006C5F61" w:rsidRDefault="006C5F61" w:rsidP="006C5F61">
      <w:pPr>
        <w:spacing w:after="0" w:line="276" w:lineRule="auto"/>
        <w:rPr>
          <w:rFonts w:ascii="Calibri" w:eastAsia="Times New Roman" w:hAnsi="Calibri" w:cs="Calibri"/>
          <w:sz w:val="24"/>
          <w:szCs w:val="24"/>
          <w:lang w:eastAsia="pl-PL"/>
        </w:rPr>
      </w:pPr>
    </w:p>
    <w:p w14:paraId="398CA96B" w14:textId="77777777" w:rsidR="006C5F61" w:rsidRPr="006C5F61" w:rsidRDefault="006C5F61" w:rsidP="006C5F61">
      <w:pPr>
        <w:spacing w:after="0" w:line="276" w:lineRule="auto"/>
        <w:rPr>
          <w:rFonts w:ascii="Calibri" w:eastAsia="Times New Roman" w:hAnsi="Calibri" w:cs="Calibri"/>
          <w:sz w:val="24"/>
          <w:szCs w:val="24"/>
          <w:lang w:eastAsia="pl-PL"/>
        </w:rPr>
      </w:pPr>
    </w:p>
    <w:p w14:paraId="644C3D25" w14:textId="77777777" w:rsidR="006C5F61" w:rsidRPr="006C5F61" w:rsidRDefault="006C5F61" w:rsidP="006C5F61">
      <w:pPr>
        <w:spacing w:after="0" w:line="276" w:lineRule="auto"/>
        <w:rPr>
          <w:rFonts w:ascii="Calibri" w:eastAsia="Times New Roman" w:hAnsi="Calibri" w:cs="Calibri"/>
          <w:sz w:val="24"/>
          <w:szCs w:val="24"/>
          <w:lang w:eastAsia="pl-PL"/>
        </w:rPr>
      </w:pPr>
    </w:p>
    <w:p w14:paraId="5BD29506" w14:textId="77777777" w:rsidR="006C5F61" w:rsidRPr="006C5F61" w:rsidRDefault="006C5F61" w:rsidP="006C5F61">
      <w:pPr>
        <w:spacing w:after="0" w:line="276" w:lineRule="auto"/>
        <w:rPr>
          <w:rFonts w:ascii="Calibri" w:eastAsia="Times New Roman" w:hAnsi="Calibri" w:cs="Calibri"/>
          <w:sz w:val="24"/>
          <w:szCs w:val="24"/>
          <w:lang w:eastAsia="pl-PL"/>
        </w:rPr>
      </w:pPr>
    </w:p>
    <w:p w14:paraId="38ABE631" w14:textId="77777777" w:rsidR="006C5F61" w:rsidRPr="006C5F61" w:rsidRDefault="006C5F61" w:rsidP="006C5F61">
      <w:pPr>
        <w:spacing w:after="0" w:line="276" w:lineRule="auto"/>
        <w:rPr>
          <w:rFonts w:ascii="Calibri" w:eastAsia="Times New Roman" w:hAnsi="Calibri" w:cs="Calibri"/>
          <w:sz w:val="24"/>
          <w:szCs w:val="24"/>
          <w:lang w:eastAsia="pl-PL"/>
        </w:rPr>
      </w:pPr>
    </w:p>
    <w:p w14:paraId="35AAA591" w14:textId="77777777" w:rsidR="006C5F61" w:rsidRPr="006C5F61" w:rsidRDefault="006C5F61" w:rsidP="006C5F61">
      <w:pPr>
        <w:spacing w:after="0" w:line="276" w:lineRule="auto"/>
        <w:rPr>
          <w:rFonts w:ascii="Calibri" w:eastAsia="Times New Roman" w:hAnsi="Calibri" w:cs="Calibri"/>
          <w:sz w:val="24"/>
          <w:szCs w:val="24"/>
          <w:lang w:eastAsia="pl-PL"/>
        </w:rPr>
      </w:pPr>
    </w:p>
    <w:p w14:paraId="6E9E7541" w14:textId="77777777" w:rsidR="006C5F61" w:rsidRPr="006C5F61" w:rsidRDefault="006C5F61" w:rsidP="006C5F61">
      <w:pPr>
        <w:spacing w:after="0" w:line="276" w:lineRule="auto"/>
        <w:rPr>
          <w:rFonts w:ascii="Calibri" w:eastAsia="Times New Roman" w:hAnsi="Calibri" w:cs="Calibri"/>
          <w:sz w:val="24"/>
          <w:szCs w:val="24"/>
          <w:lang w:eastAsia="pl-PL"/>
        </w:rPr>
      </w:pPr>
    </w:p>
    <w:p w14:paraId="500526B0" w14:textId="77777777" w:rsidR="006C5F61" w:rsidRPr="006C5F61" w:rsidRDefault="006C5F61" w:rsidP="006C5F61">
      <w:pPr>
        <w:spacing w:after="0" w:line="276" w:lineRule="auto"/>
        <w:rPr>
          <w:rFonts w:ascii="Calibri" w:eastAsia="Times New Roman" w:hAnsi="Calibri" w:cs="Calibri"/>
          <w:sz w:val="24"/>
          <w:szCs w:val="24"/>
          <w:lang w:eastAsia="pl-PL"/>
        </w:rPr>
      </w:pPr>
    </w:p>
    <w:p w14:paraId="70AA1350" w14:textId="77777777" w:rsidR="006C5F61" w:rsidRPr="006C5F61" w:rsidRDefault="006C5F61" w:rsidP="006C5F61">
      <w:pPr>
        <w:spacing w:after="0" w:line="276" w:lineRule="auto"/>
        <w:rPr>
          <w:rFonts w:ascii="Calibri" w:eastAsia="Times New Roman" w:hAnsi="Calibri" w:cs="Calibri"/>
          <w:sz w:val="24"/>
          <w:szCs w:val="24"/>
          <w:lang w:eastAsia="pl-PL"/>
        </w:rPr>
      </w:pPr>
    </w:p>
    <w:p w14:paraId="47B3DB0C" w14:textId="77777777" w:rsidR="006C5F61" w:rsidRPr="006C5F61" w:rsidRDefault="006C5F61" w:rsidP="006C5F61">
      <w:pPr>
        <w:spacing w:after="0" w:line="276" w:lineRule="auto"/>
        <w:rPr>
          <w:rFonts w:ascii="Calibri" w:eastAsia="Times New Roman" w:hAnsi="Calibri" w:cs="Calibri"/>
          <w:sz w:val="24"/>
          <w:szCs w:val="24"/>
          <w:lang w:eastAsia="pl-PL"/>
        </w:rPr>
      </w:pPr>
    </w:p>
    <w:p w14:paraId="59E74648" w14:textId="77777777" w:rsidR="006C5F61" w:rsidRPr="006C5F61" w:rsidRDefault="006C5F61" w:rsidP="006C5F61">
      <w:pPr>
        <w:spacing w:after="0" w:line="276" w:lineRule="auto"/>
        <w:rPr>
          <w:rFonts w:ascii="Calibri" w:eastAsia="Times New Roman" w:hAnsi="Calibri" w:cs="Calibri"/>
          <w:sz w:val="24"/>
          <w:szCs w:val="24"/>
          <w:lang w:eastAsia="pl-PL"/>
        </w:rPr>
      </w:pPr>
    </w:p>
    <w:p w14:paraId="188019B7" w14:textId="4323E7BA" w:rsidR="006C5F61" w:rsidRDefault="006C5F61" w:rsidP="006C5F61">
      <w:pPr>
        <w:spacing w:after="0" w:line="276" w:lineRule="auto"/>
        <w:rPr>
          <w:rFonts w:ascii="Calibri" w:eastAsia="Times New Roman" w:hAnsi="Calibri" w:cs="Calibri"/>
          <w:sz w:val="24"/>
          <w:szCs w:val="24"/>
          <w:lang w:eastAsia="pl-PL"/>
        </w:rPr>
      </w:pPr>
    </w:p>
    <w:p w14:paraId="537DA41C" w14:textId="160DA256" w:rsidR="006C5F61" w:rsidRDefault="006C5F61" w:rsidP="006C5F61">
      <w:pPr>
        <w:spacing w:after="0" w:line="276" w:lineRule="auto"/>
        <w:rPr>
          <w:rFonts w:ascii="Calibri" w:eastAsia="Times New Roman" w:hAnsi="Calibri" w:cs="Calibri"/>
          <w:sz w:val="24"/>
          <w:szCs w:val="24"/>
          <w:lang w:eastAsia="pl-PL"/>
        </w:rPr>
      </w:pPr>
    </w:p>
    <w:p w14:paraId="241980C1" w14:textId="016D38D8" w:rsidR="006C5F61" w:rsidRDefault="006C5F61" w:rsidP="006C5F61">
      <w:pPr>
        <w:spacing w:after="0" w:line="276" w:lineRule="auto"/>
        <w:rPr>
          <w:rFonts w:ascii="Calibri" w:eastAsia="Times New Roman" w:hAnsi="Calibri" w:cs="Calibri"/>
          <w:sz w:val="24"/>
          <w:szCs w:val="24"/>
          <w:lang w:eastAsia="pl-PL"/>
        </w:rPr>
      </w:pPr>
    </w:p>
    <w:p w14:paraId="562A69F2" w14:textId="77777777" w:rsidR="006C5F61" w:rsidRPr="006C5F61" w:rsidRDefault="006C5F61" w:rsidP="006C5F61">
      <w:pPr>
        <w:spacing w:after="0" w:line="276" w:lineRule="auto"/>
        <w:rPr>
          <w:rFonts w:ascii="Calibri" w:eastAsia="Times New Roman" w:hAnsi="Calibri" w:cs="Calibri"/>
          <w:sz w:val="24"/>
          <w:szCs w:val="24"/>
          <w:lang w:eastAsia="pl-PL"/>
        </w:rPr>
      </w:pPr>
    </w:p>
    <w:p w14:paraId="056747FE" w14:textId="77777777" w:rsidR="006C5F61" w:rsidRPr="006C5F61" w:rsidRDefault="006C5F61" w:rsidP="006C5F61">
      <w:pPr>
        <w:spacing w:after="0" w:line="276" w:lineRule="auto"/>
        <w:rPr>
          <w:rFonts w:ascii="Calibri" w:eastAsia="Times New Roman" w:hAnsi="Calibri" w:cs="Calibri"/>
          <w:sz w:val="24"/>
          <w:szCs w:val="24"/>
          <w:lang w:eastAsia="pl-PL"/>
        </w:rPr>
      </w:pPr>
    </w:p>
    <w:p w14:paraId="66418BD3"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lastRenderedPageBreak/>
        <w:t>DZp.380.3.4.2023.DPr.39.3P</w:t>
      </w:r>
    </w:p>
    <w:tbl>
      <w:tblPr>
        <w:tblW w:w="0" w:type="auto"/>
        <w:tblLook w:val="04A0" w:firstRow="1" w:lastRow="0" w:firstColumn="1" w:lastColumn="0" w:noHBand="0" w:noVBand="1"/>
      </w:tblPr>
      <w:tblGrid>
        <w:gridCol w:w="5097"/>
        <w:gridCol w:w="5097"/>
      </w:tblGrid>
      <w:tr w:rsidR="006C5F61" w:rsidRPr="006C5F61" w14:paraId="349ACD98" w14:textId="77777777" w:rsidTr="00D2557B">
        <w:tc>
          <w:tcPr>
            <w:tcW w:w="5097" w:type="dxa"/>
            <w:shd w:val="clear" w:color="auto" w:fill="auto"/>
          </w:tcPr>
          <w:p w14:paraId="7B9E1276" w14:textId="77777777" w:rsidR="006C5F61" w:rsidRPr="006C5F61" w:rsidRDefault="006C5F61" w:rsidP="006C5F61">
            <w:pPr>
              <w:spacing w:after="0" w:line="276" w:lineRule="auto"/>
              <w:jc w:val="both"/>
              <w:rPr>
                <w:rFonts w:ascii="Calibri" w:eastAsia="Times New Roman" w:hAnsi="Calibri" w:cs="Calibri"/>
                <w:caps/>
                <w:sz w:val="24"/>
                <w:szCs w:val="24"/>
                <w:lang w:eastAsia="pl-PL"/>
              </w:rPr>
            </w:pPr>
            <w:r w:rsidRPr="006C5F61">
              <w:rPr>
                <w:rFonts w:ascii="Calibri" w:eastAsia="Times New Roman" w:hAnsi="Calibri" w:cs="Calibri"/>
                <w:sz w:val="24"/>
                <w:szCs w:val="24"/>
                <w:lang w:eastAsia="pl-PL"/>
              </w:rPr>
              <w:br w:type="page"/>
            </w:r>
          </w:p>
        </w:tc>
        <w:tc>
          <w:tcPr>
            <w:tcW w:w="5097" w:type="dxa"/>
            <w:shd w:val="clear" w:color="auto" w:fill="auto"/>
          </w:tcPr>
          <w:p w14:paraId="7A373FE2" w14:textId="77777777" w:rsidR="006C5F61" w:rsidRPr="006C5F61" w:rsidRDefault="006C5F61" w:rsidP="006C5F61">
            <w:pPr>
              <w:spacing w:after="0" w:line="276" w:lineRule="auto"/>
              <w:jc w:val="right"/>
              <w:rPr>
                <w:rFonts w:ascii="Calibri" w:eastAsia="Times New Roman" w:hAnsi="Calibri" w:cs="Calibri"/>
                <w:caps/>
                <w:sz w:val="24"/>
                <w:szCs w:val="24"/>
                <w:lang w:eastAsia="pl-PL"/>
              </w:rPr>
            </w:pPr>
            <w:r w:rsidRPr="006C5F61">
              <w:rPr>
                <w:rFonts w:ascii="Calibri" w:eastAsia="Times New Roman" w:hAnsi="Calibri" w:cs="Calibri"/>
                <w:sz w:val="24"/>
                <w:szCs w:val="24"/>
                <w:lang w:eastAsia="pl-PL"/>
              </w:rPr>
              <w:t>Załącznik nr 6 do SWZ</w:t>
            </w:r>
          </w:p>
        </w:tc>
      </w:tr>
      <w:tr w:rsidR="006C5F61" w:rsidRPr="006C5F61" w14:paraId="2268A25A" w14:textId="77777777" w:rsidTr="00D2557B">
        <w:tc>
          <w:tcPr>
            <w:tcW w:w="5097" w:type="dxa"/>
            <w:shd w:val="clear" w:color="auto" w:fill="auto"/>
          </w:tcPr>
          <w:p w14:paraId="31CE09E0"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5097" w:type="dxa"/>
            <w:shd w:val="clear" w:color="auto" w:fill="auto"/>
          </w:tcPr>
          <w:p w14:paraId="485D9F0E" w14:textId="77777777" w:rsidR="006C5F61" w:rsidRPr="006C5F61" w:rsidRDefault="006C5F61" w:rsidP="006C5F61">
            <w:pPr>
              <w:spacing w:after="0" w:line="276" w:lineRule="auto"/>
              <w:rPr>
                <w:rFonts w:ascii="Calibri" w:eastAsia="Times New Roman" w:hAnsi="Calibri" w:cs="Calibri"/>
                <w:sz w:val="24"/>
                <w:szCs w:val="24"/>
                <w:lang w:eastAsia="pl-PL"/>
              </w:rPr>
            </w:pPr>
          </w:p>
          <w:p w14:paraId="4AABBD45"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b/>
                <w:sz w:val="24"/>
                <w:szCs w:val="24"/>
                <w:lang w:eastAsia="pl-PL"/>
              </w:rPr>
              <w:t>Zamawiający</w:t>
            </w:r>
            <w:r w:rsidRPr="006C5F61">
              <w:rPr>
                <w:rFonts w:ascii="Calibri" w:eastAsia="Times New Roman" w:hAnsi="Calibri" w:cs="Calibri"/>
                <w:sz w:val="24"/>
                <w:szCs w:val="24"/>
                <w:lang w:eastAsia="pl-PL"/>
              </w:rPr>
              <w:t>:</w:t>
            </w:r>
          </w:p>
          <w:p w14:paraId="3988CA19"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SP ZOZ Państwowy Szpital dla Nerwowo</w:t>
            </w:r>
            <w:r w:rsidRPr="006C5F61">
              <w:rPr>
                <w:rFonts w:ascii="Calibri" w:eastAsia="Times New Roman" w:hAnsi="Calibri" w:cs="Calibri"/>
                <w:sz w:val="24"/>
                <w:szCs w:val="24"/>
                <w:lang w:eastAsia="pl-PL"/>
              </w:rPr>
              <w:br/>
              <w:t>i Psychicznie Chorych w Rybniku</w:t>
            </w:r>
          </w:p>
          <w:p w14:paraId="4FBDE63D" w14:textId="77777777" w:rsidR="006C5F61" w:rsidRPr="006C5F61" w:rsidRDefault="006C5F61" w:rsidP="006C5F61">
            <w:pPr>
              <w:tabs>
                <w:tab w:val="left" w:pos="360"/>
              </w:tabs>
              <w:spacing w:after="0" w:line="276" w:lineRule="auto"/>
              <w:jc w:val="both"/>
              <w:rPr>
                <w:rFonts w:ascii="Calibri" w:eastAsia="Times New Roman" w:hAnsi="Calibri" w:cs="Calibri"/>
                <w:sz w:val="24"/>
                <w:szCs w:val="24"/>
                <w:lang w:val="de-DE" w:eastAsia="pl-PL"/>
              </w:rPr>
            </w:pPr>
            <w:r w:rsidRPr="006C5F61">
              <w:rPr>
                <w:rFonts w:ascii="Calibri" w:eastAsia="Times New Roman" w:hAnsi="Calibri" w:cs="Calibri"/>
                <w:sz w:val="24"/>
                <w:szCs w:val="24"/>
                <w:lang w:eastAsia="pl-PL"/>
              </w:rPr>
              <w:t xml:space="preserve">ul. </w:t>
            </w:r>
            <w:proofErr w:type="spellStart"/>
            <w:r w:rsidRPr="006C5F61">
              <w:rPr>
                <w:rFonts w:ascii="Calibri" w:eastAsia="Times New Roman" w:hAnsi="Calibri" w:cs="Calibri"/>
                <w:sz w:val="24"/>
                <w:szCs w:val="24"/>
                <w:lang w:val="de-DE" w:eastAsia="pl-PL"/>
              </w:rPr>
              <w:t>Gliwicka</w:t>
            </w:r>
            <w:proofErr w:type="spellEnd"/>
            <w:r w:rsidRPr="006C5F61">
              <w:rPr>
                <w:rFonts w:ascii="Calibri" w:eastAsia="Times New Roman" w:hAnsi="Calibri" w:cs="Calibri"/>
                <w:sz w:val="24"/>
                <w:szCs w:val="24"/>
                <w:lang w:val="de-DE" w:eastAsia="pl-PL"/>
              </w:rPr>
              <w:t xml:space="preserve"> 33</w:t>
            </w:r>
          </w:p>
          <w:p w14:paraId="4336A51A"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val="de-DE" w:eastAsia="pl-PL"/>
              </w:rPr>
              <w:t>44 - 201 Rybnik</w:t>
            </w:r>
          </w:p>
        </w:tc>
      </w:tr>
      <w:tr w:rsidR="006C5F61" w:rsidRPr="006C5F61" w14:paraId="48ADC66D" w14:textId="77777777" w:rsidTr="00D2557B">
        <w:tc>
          <w:tcPr>
            <w:tcW w:w="5097" w:type="dxa"/>
            <w:shd w:val="clear" w:color="auto" w:fill="auto"/>
          </w:tcPr>
          <w:p w14:paraId="23290A40"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
                <w:sz w:val="24"/>
                <w:szCs w:val="24"/>
                <w:lang w:eastAsia="pl-PL"/>
              </w:rPr>
              <w:t>Podmioty, w imieniu których składane jest oświadczenie</w:t>
            </w:r>
            <w:r w:rsidRPr="006C5F61">
              <w:rPr>
                <w:rFonts w:ascii="Calibri" w:eastAsia="Times New Roman" w:hAnsi="Calibri" w:cs="Calibri"/>
                <w:sz w:val="24"/>
                <w:szCs w:val="24"/>
                <w:lang w:eastAsia="pl-PL"/>
              </w:rPr>
              <w:t>:</w:t>
            </w:r>
          </w:p>
          <w:p w14:paraId="787AEB86"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1EAA6F50"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0B7D1ED1"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Cs/>
                <w:sz w:val="24"/>
                <w:szCs w:val="24"/>
                <w:lang w:eastAsia="pl-PL"/>
              </w:rPr>
              <w:t>……………………………………………………</w:t>
            </w:r>
          </w:p>
        </w:tc>
        <w:tc>
          <w:tcPr>
            <w:tcW w:w="5097" w:type="dxa"/>
            <w:shd w:val="clear" w:color="auto" w:fill="auto"/>
          </w:tcPr>
          <w:p w14:paraId="5A13E7BB" w14:textId="77777777" w:rsidR="006C5F61" w:rsidRPr="006C5F61" w:rsidRDefault="006C5F61" w:rsidP="006C5F61">
            <w:pPr>
              <w:spacing w:after="0" w:line="276" w:lineRule="auto"/>
              <w:rPr>
                <w:rFonts w:ascii="Calibri" w:eastAsia="Times New Roman" w:hAnsi="Calibri" w:cs="Calibri"/>
                <w:sz w:val="24"/>
                <w:szCs w:val="24"/>
                <w:lang w:eastAsia="pl-PL"/>
              </w:rPr>
            </w:pPr>
          </w:p>
        </w:tc>
      </w:tr>
      <w:tr w:rsidR="006C5F61" w:rsidRPr="006C5F61" w14:paraId="31E4B5B5" w14:textId="77777777" w:rsidTr="00D2557B">
        <w:tc>
          <w:tcPr>
            <w:tcW w:w="5097" w:type="dxa"/>
            <w:shd w:val="clear" w:color="auto" w:fill="auto"/>
          </w:tcPr>
          <w:p w14:paraId="4DA2271A" w14:textId="77777777" w:rsidR="006C5F61" w:rsidRPr="006C5F61" w:rsidRDefault="006C5F61" w:rsidP="006C5F61">
            <w:pPr>
              <w:spacing w:after="0" w:line="276" w:lineRule="auto"/>
              <w:rPr>
                <w:rFonts w:ascii="Calibri" w:eastAsia="Times New Roman" w:hAnsi="Calibri" w:cs="Calibri"/>
                <w:iCs/>
                <w:sz w:val="24"/>
                <w:szCs w:val="24"/>
                <w:lang w:eastAsia="pl-PL"/>
              </w:rPr>
            </w:pPr>
            <w:r w:rsidRPr="006C5F61">
              <w:rPr>
                <w:rFonts w:ascii="Calibri" w:eastAsia="Times New Roman" w:hAnsi="Calibri" w:cs="Calibri"/>
                <w:iCs/>
                <w:sz w:val="24"/>
                <w:szCs w:val="24"/>
                <w:lang w:eastAsia="pl-PL"/>
              </w:rPr>
              <w:t>(pełna nazwa/firma, adres, w zależności od podmiotu: NIP/PESEL, KRS/CEIDG)</w:t>
            </w:r>
          </w:p>
        </w:tc>
        <w:tc>
          <w:tcPr>
            <w:tcW w:w="5097" w:type="dxa"/>
            <w:shd w:val="clear" w:color="auto" w:fill="auto"/>
          </w:tcPr>
          <w:p w14:paraId="60C2F2AD" w14:textId="77777777" w:rsidR="006C5F61" w:rsidRPr="006C5F61" w:rsidRDefault="006C5F61" w:rsidP="006C5F61">
            <w:pPr>
              <w:spacing w:after="0" w:line="276" w:lineRule="auto"/>
              <w:rPr>
                <w:rFonts w:ascii="Calibri" w:eastAsia="Times New Roman" w:hAnsi="Calibri" w:cs="Calibri"/>
                <w:sz w:val="24"/>
                <w:szCs w:val="24"/>
                <w:lang w:eastAsia="pl-PL"/>
              </w:rPr>
            </w:pPr>
          </w:p>
        </w:tc>
      </w:tr>
      <w:tr w:rsidR="006C5F61" w:rsidRPr="006C5F61" w14:paraId="5D2BDE97" w14:textId="77777777" w:rsidTr="00D2557B">
        <w:tc>
          <w:tcPr>
            <w:tcW w:w="5097" w:type="dxa"/>
            <w:shd w:val="clear" w:color="auto" w:fill="auto"/>
          </w:tcPr>
          <w:p w14:paraId="2E1BB8F2"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7892EDBC"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37B72CA0"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0937BC30"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bCs/>
                <w:sz w:val="24"/>
                <w:szCs w:val="24"/>
                <w:lang w:eastAsia="pl-PL"/>
              </w:rPr>
              <w:t>……………………………………………………</w:t>
            </w:r>
          </w:p>
          <w:p w14:paraId="3A3B2A8C" w14:textId="77777777" w:rsidR="006C5F61" w:rsidRPr="006C5F61" w:rsidRDefault="006C5F61" w:rsidP="006C5F61">
            <w:pPr>
              <w:spacing w:after="0" w:line="276" w:lineRule="auto"/>
              <w:rPr>
                <w:rFonts w:ascii="Calibri" w:eastAsia="Times New Roman" w:hAnsi="Calibri" w:cs="Calibri"/>
                <w:iCs/>
                <w:sz w:val="24"/>
                <w:szCs w:val="24"/>
                <w:lang w:eastAsia="pl-PL"/>
              </w:rPr>
            </w:pPr>
            <w:r w:rsidRPr="006C5F61">
              <w:rPr>
                <w:rFonts w:ascii="Calibri" w:eastAsia="Times New Roman" w:hAnsi="Calibri" w:cs="Calibri"/>
                <w:iCs/>
                <w:sz w:val="24"/>
                <w:szCs w:val="24"/>
                <w:lang w:eastAsia="pl-PL"/>
              </w:rPr>
              <w:t>(pełna nazwa/firma, adres, w zależności od podmiotu: NIP/PESEL, KRS/CEIDG)</w:t>
            </w:r>
          </w:p>
          <w:p w14:paraId="0ADBFDAD" w14:textId="77777777" w:rsidR="006C5F61" w:rsidRPr="006C5F61" w:rsidRDefault="006C5F61" w:rsidP="006C5F61">
            <w:pPr>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reprezentowane przez:</w:t>
            </w:r>
          </w:p>
          <w:p w14:paraId="349F8DE5"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68135EEF" w14:textId="77777777" w:rsidR="006C5F61" w:rsidRPr="006C5F61" w:rsidRDefault="006C5F61" w:rsidP="006C5F61">
            <w:pPr>
              <w:tabs>
                <w:tab w:val="left" w:pos="360"/>
              </w:tabs>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Cs/>
                <w:sz w:val="24"/>
                <w:szCs w:val="24"/>
                <w:lang w:eastAsia="pl-PL"/>
              </w:rPr>
              <w:t>……………………………………………………</w:t>
            </w:r>
          </w:p>
        </w:tc>
        <w:tc>
          <w:tcPr>
            <w:tcW w:w="5097" w:type="dxa"/>
            <w:shd w:val="clear" w:color="auto" w:fill="auto"/>
          </w:tcPr>
          <w:p w14:paraId="4A2DE15F" w14:textId="77777777" w:rsidR="006C5F61" w:rsidRPr="006C5F61" w:rsidRDefault="006C5F61" w:rsidP="006C5F61">
            <w:pPr>
              <w:spacing w:after="0" w:line="276" w:lineRule="auto"/>
              <w:rPr>
                <w:rFonts w:ascii="Calibri" w:eastAsia="Times New Roman" w:hAnsi="Calibri" w:cs="Calibri"/>
                <w:sz w:val="24"/>
                <w:szCs w:val="24"/>
                <w:lang w:eastAsia="pl-PL"/>
              </w:rPr>
            </w:pPr>
          </w:p>
        </w:tc>
      </w:tr>
      <w:tr w:rsidR="006C5F61" w:rsidRPr="006C5F61" w14:paraId="3F0BAAD9" w14:textId="77777777" w:rsidTr="00D2557B">
        <w:tc>
          <w:tcPr>
            <w:tcW w:w="5097" w:type="dxa"/>
            <w:shd w:val="clear" w:color="auto" w:fill="auto"/>
          </w:tcPr>
          <w:p w14:paraId="770721F7" w14:textId="77777777" w:rsidR="006C5F61" w:rsidRPr="006C5F61" w:rsidRDefault="006C5F61" w:rsidP="006C5F61">
            <w:pPr>
              <w:spacing w:after="0" w:line="276" w:lineRule="auto"/>
              <w:rPr>
                <w:rFonts w:ascii="Calibri" w:eastAsia="Times New Roman" w:hAnsi="Calibri" w:cs="Calibri"/>
                <w:iCs/>
                <w:sz w:val="24"/>
                <w:szCs w:val="24"/>
                <w:lang w:eastAsia="pl-PL"/>
              </w:rPr>
            </w:pPr>
            <w:r w:rsidRPr="006C5F61">
              <w:rPr>
                <w:rFonts w:ascii="Calibri" w:eastAsia="Times New Roman" w:hAnsi="Calibri" w:cs="Calibri"/>
                <w:iCs/>
                <w:sz w:val="24"/>
                <w:szCs w:val="24"/>
                <w:lang w:eastAsia="pl-PL"/>
              </w:rPr>
              <w:t>(imię, nazwisko, stanowisko/podstawa do reprezentacji)</w:t>
            </w:r>
          </w:p>
        </w:tc>
        <w:tc>
          <w:tcPr>
            <w:tcW w:w="5097" w:type="dxa"/>
            <w:shd w:val="clear" w:color="auto" w:fill="auto"/>
          </w:tcPr>
          <w:p w14:paraId="67AEFC23" w14:textId="77777777" w:rsidR="006C5F61" w:rsidRPr="006C5F61" w:rsidRDefault="006C5F61" w:rsidP="006C5F61">
            <w:pPr>
              <w:spacing w:after="0" w:line="276" w:lineRule="auto"/>
              <w:rPr>
                <w:rFonts w:ascii="Calibri" w:eastAsia="Times New Roman" w:hAnsi="Calibri" w:cs="Calibri"/>
                <w:sz w:val="24"/>
                <w:szCs w:val="24"/>
                <w:lang w:eastAsia="pl-PL"/>
              </w:rPr>
            </w:pPr>
          </w:p>
        </w:tc>
      </w:tr>
    </w:tbl>
    <w:p w14:paraId="3DA62265" w14:textId="77777777" w:rsidR="006C5F61" w:rsidRPr="006C5F61" w:rsidRDefault="006C5F61" w:rsidP="006C5F61">
      <w:pPr>
        <w:spacing w:after="0" w:line="276" w:lineRule="auto"/>
        <w:jc w:val="both"/>
        <w:rPr>
          <w:rFonts w:ascii="Calibri" w:eastAsia="Times New Roman" w:hAnsi="Calibri" w:cs="Calibri"/>
          <w:caps/>
          <w:sz w:val="24"/>
          <w:szCs w:val="24"/>
          <w:lang w:eastAsia="pl-PL"/>
        </w:rPr>
      </w:pPr>
    </w:p>
    <w:p w14:paraId="2982552F" w14:textId="77777777" w:rsidR="006C5F61" w:rsidRPr="006C5F61" w:rsidRDefault="006C5F61" w:rsidP="006C5F61">
      <w:pPr>
        <w:spacing w:after="0" w:line="276" w:lineRule="auto"/>
        <w:jc w:val="both"/>
        <w:rPr>
          <w:rFonts w:ascii="Calibri" w:eastAsia="Times New Roman" w:hAnsi="Calibri" w:cs="Calibri"/>
          <w:caps/>
          <w:sz w:val="24"/>
          <w:szCs w:val="24"/>
          <w:lang w:eastAsia="pl-PL"/>
        </w:rPr>
      </w:pPr>
    </w:p>
    <w:p w14:paraId="080AB369"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caps/>
          <w:sz w:val="24"/>
          <w:szCs w:val="24"/>
          <w:lang w:eastAsia="pl-PL"/>
        </w:rPr>
        <w:t>O</w:t>
      </w:r>
      <w:r w:rsidRPr="006C5F61">
        <w:rPr>
          <w:rFonts w:ascii="Calibri" w:eastAsia="Times New Roman" w:hAnsi="Calibri" w:cs="Calibri"/>
          <w:b/>
          <w:sz w:val="24"/>
          <w:szCs w:val="24"/>
          <w:lang w:eastAsia="pl-PL"/>
        </w:rPr>
        <w:t>świadczenie Wykonawców wspólnie ubiegających się o udzielenie zamówienia, o którym mowa</w:t>
      </w:r>
      <w:r w:rsidRPr="006C5F61">
        <w:rPr>
          <w:rFonts w:ascii="Calibri" w:eastAsia="Times New Roman" w:hAnsi="Calibri" w:cs="Calibri"/>
          <w:b/>
          <w:sz w:val="24"/>
          <w:szCs w:val="24"/>
          <w:lang w:eastAsia="pl-PL"/>
        </w:rPr>
        <w:br/>
        <w:t xml:space="preserve">w art. 117 ust. 4 ustawy </w:t>
      </w:r>
      <w:proofErr w:type="spellStart"/>
      <w:r w:rsidRPr="006C5F61">
        <w:rPr>
          <w:rFonts w:ascii="Calibri" w:eastAsia="Times New Roman" w:hAnsi="Calibri" w:cs="Calibri"/>
          <w:b/>
          <w:sz w:val="24"/>
          <w:szCs w:val="24"/>
          <w:lang w:eastAsia="pl-PL"/>
        </w:rPr>
        <w:t>Pzp</w:t>
      </w:r>
      <w:proofErr w:type="spellEnd"/>
    </w:p>
    <w:p w14:paraId="1D9173A0"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700D889B" w14:textId="77777777" w:rsidR="006C5F61" w:rsidRPr="006C5F61" w:rsidRDefault="006C5F61" w:rsidP="006C5F61">
      <w:pPr>
        <w:spacing w:after="0" w:line="276" w:lineRule="auto"/>
        <w:ind w:firstLine="708"/>
        <w:jc w:val="both"/>
        <w:rPr>
          <w:rFonts w:ascii="Calibri" w:eastAsia="Times New Roman" w:hAnsi="Calibri" w:cs="Calibri"/>
          <w:color w:val="000000"/>
          <w:sz w:val="24"/>
          <w:szCs w:val="24"/>
          <w:lang w:eastAsia="pl-PL"/>
        </w:rPr>
      </w:pPr>
      <w:r w:rsidRPr="006C5F61">
        <w:rPr>
          <w:rFonts w:ascii="Calibri" w:eastAsia="Times New Roman" w:hAnsi="Calibri" w:cs="Calibri"/>
          <w:sz w:val="24"/>
          <w:szCs w:val="24"/>
          <w:lang w:eastAsia="pl-PL"/>
        </w:rPr>
        <w:t>Na potrzeby postępowania pn. „</w:t>
      </w:r>
      <w:r w:rsidRPr="006C5F61">
        <w:rPr>
          <w:rFonts w:ascii="Calibri" w:eastAsia="Times New Roman" w:hAnsi="Calibri" w:cs="Calibri"/>
          <w:b/>
          <w:sz w:val="24"/>
          <w:szCs w:val="24"/>
          <w:lang w:eastAsia="pl-PL"/>
        </w:rPr>
        <w:t>Rozbudowa polegająca na szklanej zabudowie części patio Pawilonu XVIII – trzecia powtórka</w:t>
      </w:r>
      <w:r w:rsidRPr="006C5F61">
        <w:rPr>
          <w:rFonts w:ascii="Calibri" w:eastAsia="Times New Roman" w:hAnsi="Calibri" w:cs="Calibri"/>
          <w:sz w:val="24"/>
          <w:szCs w:val="24"/>
          <w:lang w:eastAsia="pl-PL"/>
        </w:rPr>
        <w:t>”, prowadzonego przez SP ZOZ Państwowy Szpital dla Nerwowo i Psychicznie Chorych w Rybniku, działając jako pełnomocnik podmiotów, w imieniu których składane jest oświadczenie,</w:t>
      </w:r>
      <w:r w:rsidRPr="006C5F61">
        <w:rPr>
          <w:rFonts w:ascii="Calibri" w:eastAsia="Times New Roman" w:hAnsi="Calibri" w:cs="Calibri"/>
          <w:i/>
          <w:sz w:val="24"/>
          <w:szCs w:val="24"/>
          <w:lang w:eastAsia="pl-PL"/>
        </w:rPr>
        <w:t xml:space="preserve"> </w:t>
      </w:r>
      <w:r w:rsidRPr="006C5F61">
        <w:rPr>
          <w:rFonts w:ascii="Calibri" w:eastAsia="Times New Roman" w:hAnsi="Calibri" w:cs="Calibri"/>
          <w:sz w:val="24"/>
          <w:szCs w:val="24"/>
          <w:lang w:eastAsia="pl-PL"/>
        </w:rPr>
        <w:t>oświadczam, że:</w:t>
      </w:r>
    </w:p>
    <w:p w14:paraId="523E8716"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Wykonawca:</w:t>
      </w:r>
    </w:p>
    <w:p w14:paraId="43D13CAC"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4D11589E"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2D817FD7"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5C1217CC"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Wykona następujący zakres świadczenia wynikającego z umowy w sprawie zamówienia publicznego:</w:t>
      </w:r>
    </w:p>
    <w:p w14:paraId="3D27CBE5"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3AC5E16A"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lastRenderedPageBreak/>
        <w:t>Wykonawca:</w:t>
      </w:r>
    </w:p>
    <w:p w14:paraId="54657573"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5357A3BA"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64310670"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t>
      </w:r>
    </w:p>
    <w:p w14:paraId="47D0D7CB" w14:textId="77777777" w:rsidR="006C5F61" w:rsidRPr="006C5F61" w:rsidRDefault="006C5F61" w:rsidP="006C5F61">
      <w:pPr>
        <w:spacing w:after="0" w:line="276" w:lineRule="auto"/>
        <w:jc w:val="both"/>
        <w:rPr>
          <w:rFonts w:ascii="Calibri" w:eastAsia="Times New Roman" w:hAnsi="Calibri" w:cs="Calibri"/>
          <w:bCs/>
          <w:sz w:val="24"/>
          <w:szCs w:val="24"/>
          <w:lang w:eastAsia="pl-PL"/>
        </w:rPr>
      </w:pPr>
      <w:r w:rsidRPr="006C5F61">
        <w:rPr>
          <w:rFonts w:ascii="Calibri" w:eastAsia="Times New Roman" w:hAnsi="Calibri" w:cs="Calibri"/>
          <w:bCs/>
          <w:sz w:val="24"/>
          <w:szCs w:val="24"/>
          <w:lang w:eastAsia="pl-PL"/>
        </w:rPr>
        <w:t>Wykona następujący zakres świadczenia wynikającego z umowy w sprawie zamówienia publicznego:</w:t>
      </w:r>
    </w:p>
    <w:p w14:paraId="31F3702C"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bCs/>
          <w:sz w:val="24"/>
          <w:szCs w:val="24"/>
          <w:lang w:eastAsia="pl-PL"/>
        </w:rPr>
        <w:t>…………………………………………………………………………………………………</w:t>
      </w:r>
    </w:p>
    <w:p w14:paraId="63231143" w14:textId="77777777" w:rsidR="006C5F61" w:rsidRPr="006C5F61" w:rsidRDefault="006C5F61" w:rsidP="006C5F61">
      <w:pPr>
        <w:spacing w:after="0" w:line="276" w:lineRule="auto"/>
        <w:jc w:val="both"/>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Oświadczam, że wszystkie informacje podane w powyższych oświadczeniach są aktualne i zgodne</w:t>
      </w:r>
      <w:r w:rsidRPr="006C5F61">
        <w:rPr>
          <w:rFonts w:ascii="Calibri" w:eastAsia="Times New Roman" w:hAnsi="Calibri" w:cs="Calibri"/>
          <w:sz w:val="24"/>
          <w:szCs w:val="24"/>
          <w:lang w:eastAsia="pl-PL"/>
        </w:rPr>
        <w:br/>
        <w:t>z prawdą oraz zostały przedstawione z pełną świadomością konsekwencji wprowadzenia zamawiającego w błąd przy przedstawieniu informacji..</w:t>
      </w:r>
    </w:p>
    <w:p w14:paraId="535A29E8"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450678B5"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24517FE9"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65A4E469" w14:textId="77777777" w:rsidR="006C5F61" w:rsidRPr="006C5F61" w:rsidRDefault="006C5F61" w:rsidP="006C5F61">
      <w:pPr>
        <w:tabs>
          <w:tab w:val="left" w:pos="360"/>
        </w:tabs>
        <w:spacing w:after="0" w:line="276" w:lineRule="auto"/>
        <w:jc w:val="both"/>
        <w:rPr>
          <w:rFonts w:ascii="Calibri" w:eastAsia="Times New Roman" w:hAnsi="Calibri" w:cs="Calibri"/>
          <w:bCs/>
          <w:sz w:val="24"/>
          <w:szCs w:val="24"/>
          <w:lang w:eastAsia="pl-PL"/>
        </w:rPr>
      </w:pPr>
    </w:p>
    <w:p w14:paraId="01DB7706" w14:textId="77777777" w:rsidR="006C5F61" w:rsidRPr="006C5F61" w:rsidRDefault="006C5F61" w:rsidP="006C5F61">
      <w:pPr>
        <w:spacing w:after="0" w:line="276" w:lineRule="auto"/>
        <w:ind w:left="4247"/>
        <w:jc w:val="right"/>
        <w:rPr>
          <w:rFonts w:ascii="Calibri" w:eastAsia="Times New Roman" w:hAnsi="Calibri" w:cs="Calibri"/>
          <w:b/>
          <w:i/>
          <w:sz w:val="20"/>
          <w:szCs w:val="20"/>
          <w:lang w:eastAsia="pl-PL"/>
        </w:rPr>
      </w:pPr>
      <w:r w:rsidRPr="006C5F61">
        <w:rPr>
          <w:rFonts w:ascii="Calibri" w:eastAsia="Times New Roman" w:hAnsi="Calibri" w:cs="Calibri"/>
          <w:b/>
          <w:i/>
          <w:sz w:val="20"/>
          <w:szCs w:val="20"/>
          <w:lang w:eastAsia="pl-PL"/>
        </w:rPr>
        <w:t xml:space="preserve">Oświadczenie należy podpisać </w:t>
      </w:r>
      <w:r w:rsidRPr="006C5F61">
        <w:rPr>
          <w:rFonts w:ascii="Calibri" w:eastAsia="Times New Roman" w:hAnsi="Calibri" w:cs="Calibri"/>
          <w:b/>
          <w:i/>
          <w:sz w:val="20"/>
          <w:szCs w:val="20"/>
          <w:lang w:eastAsia="pl-PL"/>
        </w:rPr>
        <w:br/>
        <w:t xml:space="preserve">kwalifikowanym podpisem elektronicznym </w:t>
      </w:r>
    </w:p>
    <w:p w14:paraId="5B71E3B7" w14:textId="77777777" w:rsidR="006C5F61" w:rsidRPr="006C5F61" w:rsidRDefault="006C5F61" w:rsidP="006C5F61">
      <w:pPr>
        <w:spacing w:after="0" w:line="276" w:lineRule="auto"/>
        <w:ind w:left="4247"/>
        <w:jc w:val="right"/>
        <w:rPr>
          <w:rFonts w:ascii="Calibri" w:eastAsia="Times New Roman" w:hAnsi="Calibri" w:cs="Calibri"/>
          <w:b/>
          <w:i/>
          <w:sz w:val="24"/>
          <w:szCs w:val="24"/>
          <w:lang w:eastAsia="pl-PL"/>
        </w:rPr>
      </w:pPr>
      <w:r w:rsidRPr="006C5F61">
        <w:rPr>
          <w:rFonts w:ascii="Calibri" w:eastAsia="Times New Roman" w:hAnsi="Calibri" w:cs="Calibri"/>
          <w:b/>
          <w:i/>
          <w:sz w:val="20"/>
          <w:szCs w:val="20"/>
          <w:lang w:eastAsia="pl-PL"/>
        </w:rPr>
        <w:t>lub podpisem zaufanym lub podpisem osobistym</w:t>
      </w:r>
    </w:p>
    <w:p w14:paraId="3B39C8B6"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32D5C7CF"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4E5F13EF"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308C9975"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1CE7EAFB"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082E71FC"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78D77901"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7D4A1EDC"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1F8ED5BC"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45AA51DB"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3213201E"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22C3E568" w14:textId="77777777" w:rsidR="006C5F61" w:rsidRPr="006C5F61" w:rsidRDefault="006C5F61" w:rsidP="006C5F61">
      <w:pPr>
        <w:spacing w:before="227" w:after="0" w:line="276" w:lineRule="auto"/>
        <w:jc w:val="right"/>
        <w:rPr>
          <w:rFonts w:ascii="Calibri" w:eastAsia="SimSun" w:hAnsi="Calibri" w:cs="Calibri"/>
          <w:spacing w:val="4"/>
          <w:sz w:val="24"/>
          <w:szCs w:val="24"/>
          <w:highlight w:val="yellow"/>
          <w:lang w:val="x-none" w:eastAsia="pl-PL"/>
        </w:rPr>
      </w:pPr>
    </w:p>
    <w:p w14:paraId="50449DB3" w14:textId="77777777" w:rsidR="006C5F61" w:rsidRPr="006C5F61" w:rsidRDefault="006C5F61" w:rsidP="006C5F61">
      <w:pPr>
        <w:spacing w:after="0" w:line="276" w:lineRule="auto"/>
        <w:rPr>
          <w:rFonts w:ascii="Calibri" w:eastAsia="Times New Roman" w:hAnsi="Calibri" w:cs="Calibri"/>
          <w:sz w:val="24"/>
          <w:szCs w:val="24"/>
          <w:highlight w:val="yellow"/>
          <w:lang w:eastAsia="pl-PL"/>
        </w:rPr>
      </w:pPr>
    </w:p>
    <w:p w14:paraId="7362AA79" w14:textId="77777777" w:rsidR="006C5F61" w:rsidRPr="006C5F61" w:rsidRDefault="006C5F61" w:rsidP="006C5F61">
      <w:pPr>
        <w:spacing w:after="0" w:line="276" w:lineRule="auto"/>
        <w:rPr>
          <w:rFonts w:ascii="Calibri" w:eastAsia="Times New Roman" w:hAnsi="Calibri" w:cs="Calibri"/>
          <w:sz w:val="24"/>
          <w:szCs w:val="24"/>
          <w:highlight w:val="yellow"/>
          <w:lang w:eastAsia="pl-PL"/>
        </w:rPr>
      </w:pPr>
    </w:p>
    <w:p w14:paraId="2B32EAFB" w14:textId="342F3A97" w:rsidR="006C5F61" w:rsidRDefault="006C5F61" w:rsidP="006C5F61">
      <w:pPr>
        <w:spacing w:after="0" w:line="276" w:lineRule="auto"/>
        <w:rPr>
          <w:rFonts w:ascii="Calibri" w:eastAsia="Times New Roman" w:hAnsi="Calibri" w:cs="Calibri"/>
          <w:sz w:val="24"/>
          <w:szCs w:val="24"/>
          <w:highlight w:val="yellow"/>
          <w:lang w:eastAsia="pl-PL"/>
        </w:rPr>
      </w:pPr>
    </w:p>
    <w:p w14:paraId="12E77159" w14:textId="77777777" w:rsidR="006C5F61" w:rsidRPr="006C5F61" w:rsidRDefault="006C5F61" w:rsidP="006C5F61">
      <w:pPr>
        <w:spacing w:after="0" w:line="276" w:lineRule="auto"/>
        <w:rPr>
          <w:rFonts w:ascii="Calibri" w:eastAsia="Times New Roman" w:hAnsi="Calibri" w:cs="Calibri"/>
          <w:sz w:val="24"/>
          <w:szCs w:val="24"/>
          <w:highlight w:val="yellow"/>
          <w:lang w:eastAsia="pl-PL"/>
        </w:rPr>
      </w:pPr>
    </w:p>
    <w:p w14:paraId="5B6D5EF2" w14:textId="77777777" w:rsidR="006C5F61" w:rsidRPr="006C5F61" w:rsidRDefault="006C5F61" w:rsidP="006C5F61">
      <w:pPr>
        <w:spacing w:after="0" w:line="276" w:lineRule="auto"/>
        <w:rPr>
          <w:rFonts w:ascii="Calibri" w:eastAsia="Times New Roman" w:hAnsi="Calibri" w:cs="Calibri"/>
          <w:sz w:val="24"/>
          <w:szCs w:val="24"/>
          <w:highlight w:val="yellow"/>
          <w:lang w:eastAsia="pl-PL"/>
        </w:rPr>
      </w:pPr>
    </w:p>
    <w:p w14:paraId="0DE059DC" w14:textId="77777777" w:rsidR="006C5F61" w:rsidRPr="006C5F61" w:rsidRDefault="006C5F61" w:rsidP="006C5F61">
      <w:pPr>
        <w:spacing w:after="0" w:line="276" w:lineRule="auto"/>
        <w:jc w:val="both"/>
        <w:rPr>
          <w:rFonts w:ascii="Calibri" w:eastAsia="Times New Roman" w:hAnsi="Calibri" w:cs="Calibri"/>
          <w:caps/>
          <w:sz w:val="24"/>
          <w:szCs w:val="24"/>
          <w:lang w:eastAsia="pl-PL"/>
        </w:rPr>
      </w:pPr>
    </w:p>
    <w:p w14:paraId="72E40EA2" w14:textId="77777777" w:rsidR="006C5F61" w:rsidRPr="006C5F61" w:rsidRDefault="006C5F61" w:rsidP="006C5F61">
      <w:pPr>
        <w:spacing w:after="120" w:line="276" w:lineRule="auto"/>
        <w:ind w:left="6381" w:firstLine="709"/>
        <w:jc w:val="center"/>
        <w:rPr>
          <w:rFonts w:ascii="Calibri" w:eastAsia="SimSun" w:hAnsi="Calibri" w:cs="Calibri"/>
          <w:sz w:val="24"/>
          <w:szCs w:val="24"/>
          <w:lang w:val="x-none" w:eastAsia="x-none"/>
        </w:rPr>
      </w:pPr>
      <w:r w:rsidRPr="006C5F61">
        <w:rPr>
          <w:rFonts w:ascii="Calibri" w:eastAsia="SimSun" w:hAnsi="Calibri" w:cs="Calibri"/>
          <w:sz w:val="24"/>
          <w:szCs w:val="24"/>
          <w:lang w:val="x-none" w:eastAsia="x-none"/>
        </w:rPr>
        <w:lastRenderedPageBreak/>
        <w:t xml:space="preserve">Załącznik nr </w:t>
      </w:r>
      <w:r w:rsidRPr="006C5F61">
        <w:rPr>
          <w:rFonts w:ascii="Calibri" w:eastAsia="SimSun" w:hAnsi="Calibri" w:cs="Calibri"/>
          <w:sz w:val="24"/>
          <w:szCs w:val="24"/>
          <w:lang w:eastAsia="x-none"/>
        </w:rPr>
        <w:t>7</w:t>
      </w:r>
      <w:r w:rsidRPr="006C5F61">
        <w:rPr>
          <w:rFonts w:ascii="Calibri" w:eastAsia="SimSun" w:hAnsi="Calibri" w:cs="Calibri"/>
          <w:sz w:val="24"/>
          <w:szCs w:val="24"/>
          <w:lang w:val="x-none" w:eastAsia="x-none"/>
        </w:rPr>
        <w:t xml:space="preserve"> do SWZ</w:t>
      </w:r>
    </w:p>
    <w:p w14:paraId="32124228" w14:textId="4B2D05DF" w:rsidR="006C5F61" w:rsidRPr="006C5F61" w:rsidRDefault="006C5F61" w:rsidP="006C5F61">
      <w:pPr>
        <w:tabs>
          <w:tab w:val="center" w:pos="4896"/>
          <w:tab w:val="right" w:pos="9432"/>
        </w:tabs>
        <w:spacing w:after="0" w:line="276" w:lineRule="auto"/>
        <w:rPr>
          <w:rFonts w:ascii="Calibri" w:eastAsia="Times New Roman" w:hAnsi="Calibri" w:cs="Calibri"/>
          <w:sz w:val="24"/>
          <w:szCs w:val="24"/>
          <w:lang w:eastAsia="pl-PL"/>
        </w:rPr>
      </w:pPr>
      <w:r w:rsidRPr="006C5F61">
        <w:rPr>
          <w:rFonts w:ascii="Calibri" w:eastAsia="Times New Roman" w:hAnsi="Calibri" w:cs="Calibri"/>
          <w:noProof/>
          <w:sz w:val="24"/>
          <w:szCs w:val="24"/>
          <w:lang w:eastAsia="pl-PL"/>
        </w:rPr>
        <mc:AlternateContent>
          <mc:Choice Requires="wps">
            <w:drawing>
              <wp:anchor distT="0" distB="0" distL="114300" distR="114300" simplePos="0" relativeHeight="251659264" behindDoc="0" locked="0" layoutInCell="1" allowOverlap="1" wp14:anchorId="34DD4A57" wp14:editId="4B670B65">
                <wp:simplePos x="0" y="0"/>
                <wp:positionH relativeFrom="column">
                  <wp:posOffset>50800</wp:posOffset>
                </wp:positionH>
                <wp:positionV relativeFrom="paragraph">
                  <wp:posOffset>-99695</wp:posOffset>
                </wp:positionV>
                <wp:extent cx="2057400" cy="800100"/>
                <wp:effectExtent l="0" t="0" r="19050" b="19050"/>
                <wp:wrapNone/>
                <wp:docPr id="7" name="Prostokąt: zaokrąglone rog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2879C6F2" w14:textId="77777777" w:rsidR="006C5F61" w:rsidRDefault="006C5F61" w:rsidP="006C5F61">
                            <w:pPr>
                              <w:rPr>
                                <w:sz w:val="16"/>
                                <w:szCs w:val="16"/>
                              </w:rPr>
                            </w:pPr>
                          </w:p>
                          <w:p w14:paraId="62D1F57F" w14:textId="77777777" w:rsidR="006C5F61" w:rsidRDefault="006C5F61" w:rsidP="006C5F61">
                            <w:pPr>
                              <w:rPr>
                                <w:sz w:val="16"/>
                                <w:szCs w:val="16"/>
                              </w:rPr>
                            </w:pPr>
                          </w:p>
                          <w:p w14:paraId="2BC40332" w14:textId="77777777" w:rsidR="006C5F61" w:rsidRDefault="006C5F61" w:rsidP="006C5F61">
                            <w:pPr>
                              <w:rPr>
                                <w:sz w:val="16"/>
                                <w:szCs w:val="16"/>
                              </w:rPr>
                            </w:pPr>
                          </w:p>
                          <w:p w14:paraId="19BB6AE2" w14:textId="77777777" w:rsidR="006C5F61" w:rsidRDefault="006C5F61" w:rsidP="006C5F61">
                            <w:pPr>
                              <w:rPr>
                                <w:sz w:val="16"/>
                                <w:szCs w:val="16"/>
                              </w:rPr>
                            </w:pPr>
                          </w:p>
                          <w:p w14:paraId="46003226" w14:textId="77777777" w:rsidR="006C5F61" w:rsidRDefault="006C5F61" w:rsidP="006C5F61">
                            <w:pPr>
                              <w:rPr>
                                <w:sz w:val="16"/>
                                <w:szCs w:val="18"/>
                              </w:rPr>
                            </w:pPr>
                            <w:r>
                              <w:rPr>
                                <w:i/>
                                <w:sz w:val="16"/>
                                <w:szCs w:val="18"/>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DD4A57" id="Prostokąt: zaokrąglone rogi 7" o:spid="_x0000_s1026" style="position:absolute;margin-left:4pt;margin-top:-7.85pt;width:162pt;height:6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">
                <v:textbox>
                  <w:txbxContent>
                    <w:p w14:paraId="2879C6F2" w14:textId="77777777" w:rsidR="006C5F61" w:rsidRDefault="006C5F61" w:rsidP="006C5F61">
                      <w:pPr>
                        <w:rPr>
                          <w:sz w:val="16"/>
                          <w:szCs w:val="16"/>
                        </w:rPr>
                      </w:pPr>
                    </w:p>
                    <w:p w14:paraId="62D1F57F" w14:textId="77777777" w:rsidR="006C5F61" w:rsidRDefault="006C5F61" w:rsidP="006C5F61">
                      <w:pPr>
                        <w:rPr>
                          <w:sz w:val="16"/>
                          <w:szCs w:val="16"/>
                        </w:rPr>
                      </w:pPr>
                    </w:p>
                    <w:p w14:paraId="2BC40332" w14:textId="77777777" w:rsidR="006C5F61" w:rsidRDefault="006C5F61" w:rsidP="006C5F61">
                      <w:pPr>
                        <w:rPr>
                          <w:sz w:val="16"/>
                          <w:szCs w:val="16"/>
                        </w:rPr>
                      </w:pPr>
                    </w:p>
                    <w:p w14:paraId="19BB6AE2" w14:textId="77777777" w:rsidR="006C5F61" w:rsidRDefault="006C5F61" w:rsidP="006C5F61">
                      <w:pPr>
                        <w:rPr>
                          <w:sz w:val="16"/>
                          <w:szCs w:val="16"/>
                        </w:rPr>
                      </w:pPr>
                    </w:p>
                    <w:p w14:paraId="46003226" w14:textId="77777777" w:rsidR="006C5F61" w:rsidRDefault="006C5F61" w:rsidP="006C5F61">
                      <w:pPr>
                        <w:rPr>
                          <w:sz w:val="16"/>
                          <w:szCs w:val="18"/>
                        </w:rPr>
                      </w:pPr>
                      <w:r>
                        <w:rPr>
                          <w:i/>
                          <w:sz w:val="16"/>
                          <w:szCs w:val="18"/>
                        </w:rPr>
                        <w:t>pieczątka Wykonawcy</w:t>
                      </w:r>
                    </w:p>
                  </w:txbxContent>
                </v:textbox>
              </v:roundrect>
            </w:pict>
          </mc:Fallback>
        </mc:AlternateContent>
      </w:r>
    </w:p>
    <w:p w14:paraId="0180C231" w14:textId="77777777" w:rsidR="006C5F61" w:rsidRPr="006C5F61" w:rsidRDefault="006C5F61" w:rsidP="006C5F61">
      <w:pPr>
        <w:tabs>
          <w:tab w:val="center" w:pos="4896"/>
          <w:tab w:val="right" w:pos="9432"/>
        </w:tabs>
        <w:spacing w:after="0" w:line="276" w:lineRule="auto"/>
        <w:rPr>
          <w:rFonts w:ascii="Calibri" w:eastAsia="Times New Roman" w:hAnsi="Calibri" w:cs="Calibri"/>
          <w:sz w:val="24"/>
          <w:szCs w:val="24"/>
          <w:lang w:eastAsia="pl-PL"/>
        </w:rPr>
      </w:pPr>
    </w:p>
    <w:p w14:paraId="43A6741E" w14:textId="77777777" w:rsidR="006C5F61" w:rsidRPr="006C5F61" w:rsidRDefault="006C5F61" w:rsidP="006C5F61">
      <w:pPr>
        <w:tabs>
          <w:tab w:val="center" w:pos="4896"/>
          <w:tab w:val="right" w:pos="9432"/>
        </w:tabs>
        <w:spacing w:after="0" w:line="276" w:lineRule="auto"/>
        <w:rPr>
          <w:rFonts w:ascii="Calibri" w:eastAsia="Times New Roman" w:hAnsi="Calibri" w:cs="Calibri"/>
          <w:sz w:val="24"/>
          <w:szCs w:val="24"/>
          <w:lang w:eastAsia="pl-PL"/>
        </w:rPr>
      </w:pPr>
    </w:p>
    <w:p w14:paraId="63C18414" w14:textId="77777777" w:rsidR="006C5F61" w:rsidRPr="006C5F61" w:rsidRDefault="006C5F61" w:rsidP="006C5F61">
      <w:pPr>
        <w:tabs>
          <w:tab w:val="center" w:pos="4896"/>
          <w:tab w:val="right" w:pos="9432"/>
        </w:tabs>
        <w:spacing w:after="0" w:line="276" w:lineRule="auto"/>
        <w:rPr>
          <w:rFonts w:ascii="Calibri" w:eastAsia="Times New Roman" w:hAnsi="Calibri" w:cs="Calibri"/>
          <w:sz w:val="24"/>
          <w:szCs w:val="24"/>
          <w:lang w:eastAsia="pl-PL"/>
        </w:rPr>
      </w:pPr>
    </w:p>
    <w:p w14:paraId="11F4EF20" w14:textId="77777777" w:rsidR="006C5F61" w:rsidRPr="006C5F61" w:rsidRDefault="006C5F61" w:rsidP="006C5F61">
      <w:pPr>
        <w:tabs>
          <w:tab w:val="center" w:pos="4896"/>
          <w:tab w:val="right" w:pos="9432"/>
        </w:tabs>
        <w:spacing w:after="0" w:line="276" w:lineRule="auto"/>
        <w:rPr>
          <w:rFonts w:ascii="Calibri" w:eastAsia="Times New Roman" w:hAnsi="Calibri" w:cs="Calibri"/>
          <w:sz w:val="24"/>
          <w:szCs w:val="24"/>
          <w:lang w:eastAsia="pl-PL"/>
        </w:rPr>
      </w:pPr>
    </w:p>
    <w:p w14:paraId="7C865BC3" w14:textId="77777777" w:rsidR="006C5F61" w:rsidRPr="006C5F61" w:rsidRDefault="006C5F61" w:rsidP="006C5F61">
      <w:pPr>
        <w:tabs>
          <w:tab w:val="center" w:pos="4896"/>
          <w:tab w:val="right" w:pos="9432"/>
        </w:tabs>
        <w:spacing w:after="0" w:line="276" w:lineRule="auto"/>
        <w:rPr>
          <w:rFonts w:ascii="Calibri" w:eastAsia="Times New Roman" w:hAnsi="Calibri" w:cs="Calibri"/>
          <w:sz w:val="24"/>
          <w:szCs w:val="24"/>
          <w:lang w:eastAsia="pl-PL"/>
        </w:rPr>
      </w:pPr>
    </w:p>
    <w:p w14:paraId="497B506F" w14:textId="77777777" w:rsidR="006C5F61" w:rsidRPr="006C5F61" w:rsidRDefault="006C5F61" w:rsidP="006C5F61">
      <w:pPr>
        <w:tabs>
          <w:tab w:val="center" w:pos="4896"/>
          <w:tab w:val="right" w:pos="9432"/>
        </w:tabs>
        <w:spacing w:after="0" w:line="276" w:lineRule="auto"/>
        <w:jc w:val="center"/>
        <w:rPr>
          <w:rFonts w:ascii="Calibri" w:eastAsia="Times New Roman" w:hAnsi="Calibri" w:cs="Calibri"/>
          <w:b/>
          <w:bCs/>
          <w:sz w:val="24"/>
          <w:szCs w:val="24"/>
          <w:lang w:eastAsia="pl-PL"/>
        </w:rPr>
      </w:pPr>
      <w:r w:rsidRPr="006C5F61">
        <w:rPr>
          <w:rFonts w:ascii="Calibri" w:eastAsia="Times New Roman" w:hAnsi="Calibri" w:cs="Calibri"/>
          <w:b/>
          <w:bCs/>
          <w:sz w:val="24"/>
          <w:szCs w:val="24"/>
          <w:lang w:eastAsia="pl-PL"/>
        </w:rPr>
        <w:t>Wykaz robót budowlanych wykonanych</w:t>
      </w:r>
    </w:p>
    <w:p w14:paraId="1AC99143" w14:textId="77777777" w:rsidR="006C5F61" w:rsidRPr="006C5F61" w:rsidRDefault="006C5F61" w:rsidP="006C5F61">
      <w:pPr>
        <w:spacing w:after="0" w:line="276" w:lineRule="auto"/>
        <w:jc w:val="center"/>
        <w:rPr>
          <w:rFonts w:ascii="Calibri" w:eastAsia="Times New Roman" w:hAnsi="Calibri" w:cs="Calibri"/>
          <w:sz w:val="24"/>
          <w:szCs w:val="24"/>
          <w:lang w:eastAsia="pl-PL"/>
        </w:rPr>
      </w:pPr>
      <w:r w:rsidRPr="006C5F61">
        <w:rPr>
          <w:rFonts w:ascii="Calibri" w:eastAsia="Times New Roman" w:hAnsi="Calibri" w:cs="Calibri"/>
          <w:b/>
          <w:bCs/>
          <w:sz w:val="24"/>
          <w:szCs w:val="24"/>
          <w:lang w:eastAsia="pl-PL"/>
        </w:rPr>
        <w:t>w okresie ostatnich 5 lat</w:t>
      </w:r>
    </w:p>
    <w:p w14:paraId="41D67023" w14:textId="77777777" w:rsidR="006C5F61" w:rsidRPr="006C5F61" w:rsidRDefault="006C5F61" w:rsidP="006C5F61">
      <w:pPr>
        <w:spacing w:after="0" w:line="276" w:lineRule="auto"/>
        <w:rPr>
          <w:rFonts w:ascii="Calibri" w:eastAsia="Times New Roman" w:hAnsi="Calibri" w:cs="Calibri"/>
          <w:sz w:val="24"/>
          <w:szCs w:val="24"/>
          <w:lang w:eastAsia="pl-PL"/>
        </w:rPr>
      </w:pPr>
    </w:p>
    <w:p w14:paraId="5A98BC6A" w14:textId="77777777" w:rsidR="006C5F61" w:rsidRPr="006C5F61" w:rsidRDefault="006C5F61" w:rsidP="006C5F61">
      <w:pPr>
        <w:spacing w:after="0" w:line="276" w:lineRule="auto"/>
        <w:rPr>
          <w:rFonts w:ascii="Calibri" w:eastAsia="Times New Roman" w:hAnsi="Calibri" w:cs="Calibri"/>
          <w:sz w:val="24"/>
          <w:szCs w:val="24"/>
          <w:lang w:eastAsia="pl-PL"/>
        </w:rPr>
      </w:pPr>
      <w:bookmarkStart w:id="3" w:name="_Hlk124926376"/>
      <w:r w:rsidRPr="006C5F61">
        <w:rPr>
          <w:rFonts w:ascii="Calibri" w:eastAsia="Times New Roman" w:hAnsi="Calibri" w:cs="Calibri"/>
          <w:sz w:val="24"/>
          <w:szCs w:val="24"/>
          <w:lang w:eastAsia="pl-PL"/>
        </w:rPr>
        <w:t>„</w:t>
      </w:r>
      <w:r w:rsidRPr="006C5F61">
        <w:rPr>
          <w:rFonts w:ascii="Calibri" w:eastAsia="Times New Roman" w:hAnsi="Calibri" w:cs="Calibri"/>
          <w:bCs/>
          <w:sz w:val="24"/>
          <w:szCs w:val="24"/>
          <w:lang w:eastAsia="pl-PL"/>
        </w:rPr>
        <w:t>Rozbudowa polegająca na szklanej zabudowie części patio Pawilonu XVIII – trzecia powtórka.</w:t>
      </w:r>
      <w:r w:rsidRPr="006C5F61">
        <w:rPr>
          <w:rFonts w:ascii="Calibri" w:eastAsia="Times New Roman" w:hAnsi="Calibri" w:cs="Calibri"/>
          <w:sz w:val="24"/>
          <w:szCs w:val="24"/>
          <w:lang w:eastAsia="pl-PL"/>
        </w:rPr>
        <w:t>”  (DZp.380.3.4.2023.DPr.39.3P)</w:t>
      </w:r>
    </w:p>
    <w:bookmarkEnd w:id="3"/>
    <w:p w14:paraId="30811636" w14:textId="77777777" w:rsidR="006C5F61" w:rsidRPr="006C5F61" w:rsidRDefault="006C5F61" w:rsidP="006C5F61">
      <w:pPr>
        <w:tabs>
          <w:tab w:val="center" w:pos="4896"/>
          <w:tab w:val="right" w:pos="9432"/>
        </w:tabs>
        <w:spacing w:after="0" w:line="276" w:lineRule="auto"/>
        <w:rPr>
          <w:rFonts w:ascii="Calibri" w:eastAsia="Times New Roman" w:hAnsi="Calibri" w:cs="Calibri"/>
          <w:sz w:val="24"/>
          <w:szCs w:val="24"/>
          <w:highlight w:val="yellow"/>
          <w:lang w:eastAsia="pl-PL"/>
        </w:rPr>
      </w:pPr>
    </w:p>
    <w:p w14:paraId="633DD814" w14:textId="77777777" w:rsidR="006C5F61" w:rsidRPr="006C5F61" w:rsidRDefault="006C5F61" w:rsidP="006C5F61">
      <w:pPr>
        <w:spacing w:after="120" w:line="276" w:lineRule="auto"/>
        <w:rPr>
          <w:rFonts w:ascii="Calibri" w:eastAsia="SimSun" w:hAnsi="Calibri" w:cs="Calibri"/>
          <w:sz w:val="24"/>
          <w:szCs w:val="24"/>
          <w:lang w:val="x-none" w:eastAsia="x-none"/>
        </w:rPr>
      </w:pPr>
      <w:r w:rsidRPr="006C5F61">
        <w:rPr>
          <w:rFonts w:ascii="Calibri" w:eastAsia="SimSun" w:hAnsi="Calibri" w:cs="Calibri"/>
          <w:sz w:val="24"/>
          <w:szCs w:val="24"/>
          <w:lang w:val="x-none" w:eastAsia="x-none"/>
        </w:rPr>
        <w:t>NAZWA</w:t>
      </w:r>
      <w:r w:rsidRPr="006C5F61">
        <w:rPr>
          <w:rFonts w:ascii="Calibri" w:eastAsia="SimSun" w:hAnsi="Calibri" w:cs="Calibri"/>
          <w:sz w:val="24"/>
          <w:szCs w:val="24"/>
          <w:lang w:eastAsia="x-none"/>
        </w:rPr>
        <w:t xml:space="preserve"> </w:t>
      </w:r>
      <w:r w:rsidRPr="006C5F61">
        <w:rPr>
          <w:rFonts w:ascii="Calibri" w:eastAsia="SimSun" w:hAnsi="Calibri" w:cs="Calibri"/>
          <w:sz w:val="24"/>
          <w:szCs w:val="24"/>
          <w:lang w:val="x-none" w:eastAsia="x-none"/>
        </w:rPr>
        <w:t>WYKONAWCY:……………………………………………………………………</w:t>
      </w:r>
    </w:p>
    <w:p w14:paraId="56975586" w14:textId="77777777" w:rsidR="006C5F61" w:rsidRPr="006C5F61" w:rsidRDefault="006C5F61" w:rsidP="006C5F61">
      <w:pPr>
        <w:tabs>
          <w:tab w:val="center" w:pos="4896"/>
          <w:tab w:val="right" w:pos="9432"/>
        </w:tabs>
        <w:spacing w:after="0" w:line="276" w:lineRule="auto"/>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ADRES: ……………………………………………………………………………………….</w:t>
      </w:r>
    </w:p>
    <w:p w14:paraId="06B8E2DB" w14:textId="77777777" w:rsidR="006C5F61" w:rsidRPr="006C5F61" w:rsidRDefault="006C5F61" w:rsidP="006C5F61">
      <w:pPr>
        <w:tabs>
          <w:tab w:val="center" w:pos="4896"/>
          <w:tab w:val="right" w:pos="9432"/>
        </w:tabs>
        <w:spacing w:after="0" w:line="276" w:lineRule="auto"/>
        <w:rPr>
          <w:rFonts w:ascii="Calibri" w:eastAsia="Times New Roman" w:hAnsi="Calibri" w:cs="Calibri"/>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063"/>
        <w:gridCol w:w="2026"/>
        <w:gridCol w:w="1701"/>
        <w:gridCol w:w="1855"/>
        <w:gridCol w:w="2167"/>
      </w:tblGrid>
      <w:tr w:rsidR="006C5F61" w:rsidRPr="006C5F61" w14:paraId="3438FA39" w14:textId="77777777" w:rsidTr="00D2557B">
        <w:tc>
          <w:tcPr>
            <w:tcW w:w="567" w:type="dxa"/>
            <w:shd w:val="clear" w:color="auto" w:fill="auto"/>
          </w:tcPr>
          <w:p w14:paraId="7DE3919E"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Lp.</w:t>
            </w:r>
          </w:p>
        </w:tc>
        <w:tc>
          <w:tcPr>
            <w:tcW w:w="2977" w:type="dxa"/>
            <w:shd w:val="clear" w:color="auto" w:fill="auto"/>
          </w:tcPr>
          <w:p w14:paraId="1E566518"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bookmarkStart w:id="4" w:name="_Hlk125010734"/>
            <w:r w:rsidRPr="006C5F61">
              <w:rPr>
                <w:rFonts w:ascii="Calibri" w:eastAsia="Times New Roman" w:hAnsi="Calibri" w:cs="Calibri"/>
                <w:b/>
                <w:sz w:val="24"/>
                <w:szCs w:val="24"/>
                <w:lang w:eastAsia="pl-PL"/>
              </w:rPr>
              <w:t>Rodzaj roboty wykonanej</w:t>
            </w:r>
            <w:bookmarkEnd w:id="4"/>
          </w:p>
        </w:tc>
        <w:tc>
          <w:tcPr>
            <w:tcW w:w="2894" w:type="dxa"/>
            <w:shd w:val="clear" w:color="auto" w:fill="auto"/>
          </w:tcPr>
          <w:p w14:paraId="73710595"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Wartość brutto roboty wykonanej w PLN</w:t>
            </w:r>
          </w:p>
        </w:tc>
        <w:tc>
          <w:tcPr>
            <w:tcW w:w="2067" w:type="dxa"/>
          </w:tcPr>
          <w:p w14:paraId="51F02A5A"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Data wykonania roboty budowlanej</w:t>
            </w:r>
          </w:p>
        </w:tc>
        <w:tc>
          <w:tcPr>
            <w:tcW w:w="2410" w:type="dxa"/>
            <w:shd w:val="clear" w:color="auto" w:fill="auto"/>
          </w:tcPr>
          <w:p w14:paraId="0595970A"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Miejsce wykonania</w:t>
            </w:r>
          </w:p>
          <w:p w14:paraId="56D01407"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roboty budowlanej</w:t>
            </w:r>
          </w:p>
        </w:tc>
        <w:tc>
          <w:tcPr>
            <w:tcW w:w="3178" w:type="dxa"/>
            <w:shd w:val="clear" w:color="auto" w:fill="auto"/>
          </w:tcPr>
          <w:p w14:paraId="079D2FA1" w14:textId="77777777" w:rsidR="006C5F61" w:rsidRPr="006C5F61" w:rsidRDefault="006C5F61" w:rsidP="006C5F61">
            <w:pPr>
              <w:spacing w:after="0" w:line="276" w:lineRule="auto"/>
              <w:jc w:val="center"/>
              <w:rPr>
                <w:rFonts w:ascii="Calibri" w:eastAsia="Times New Roman" w:hAnsi="Calibri" w:cs="Calibri"/>
                <w:b/>
                <w:sz w:val="24"/>
                <w:szCs w:val="24"/>
                <w:lang w:eastAsia="pl-PL"/>
              </w:rPr>
            </w:pPr>
            <w:r w:rsidRPr="006C5F61">
              <w:rPr>
                <w:rFonts w:ascii="Calibri" w:eastAsia="Times New Roman" w:hAnsi="Calibri" w:cs="Calibri"/>
                <w:b/>
                <w:sz w:val="24"/>
                <w:szCs w:val="24"/>
                <w:lang w:eastAsia="pl-PL"/>
              </w:rPr>
              <w:t>Podmiot, na rzecz którego robota budowlana została wykonana</w:t>
            </w:r>
          </w:p>
        </w:tc>
      </w:tr>
      <w:tr w:rsidR="006C5F61" w:rsidRPr="006C5F61" w14:paraId="171DF1E8" w14:textId="77777777" w:rsidTr="00D2557B">
        <w:tc>
          <w:tcPr>
            <w:tcW w:w="567" w:type="dxa"/>
            <w:shd w:val="clear" w:color="auto" w:fill="auto"/>
          </w:tcPr>
          <w:p w14:paraId="08E4222B" w14:textId="77777777" w:rsidR="006C5F61" w:rsidRPr="006C5F61" w:rsidRDefault="006C5F61" w:rsidP="006C5F61">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shd w:val="clear" w:color="auto" w:fill="auto"/>
          </w:tcPr>
          <w:p w14:paraId="32FF8DB5"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894" w:type="dxa"/>
            <w:shd w:val="clear" w:color="auto" w:fill="auto"/>
          </w:tcPr>
          <w:p w14:paraId="10EC3A8A"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067" w:type="dxa"/>
          </w:tcPr>
          <w:p w14:paraId="518E752E"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410" w:type="dxa"/>
            <w:shd w:val="clear" w:color="auto" w:fill="auto"/>
          </w:tcPr>
          <w:p w14:paraId="613256A0"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3178" w:type="dxa"/>
            <w:shd w:val="clear" w:color="auto" w:fill="auto"/>
          </w:tcPr>
          <w:p w14:paraId="63322E0F"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r>
      <w:tr w:rsidR="006C5F61" w:rsidRPr="006C5F61" w14:paraId="6E47CE43" w14:textId="77777777" w:rsidTr="00D2557B">
        <w:tc>
          <w:tcPr>
            <w:tcW w:w="567" w:type="dxa"/>
            <w:shd w:val="clear" w:color="auto" w:fill="auto"/>
          </w:tcPr>
          <w:p w14:paraId="72D61FCE" w14:textId="77777777" w:rsidR="006C5F61" w:rsidRPr="006C5F61" w:rsidRDefault="006C5F61" w:rsidP="006C5F61">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shd w:val="clear" w:color="auto" w:fill="auto"/>
          </w:tcPr>
          <w:p w14:paraId="1B8F0977"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894" w:type="dxa"/>
            <w:shd w:val="clear" w:color="auto" w:fill="auto"/>
          </w:tcPr>
          <w:p w14:paraId="596AD5CC"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067" w:type="dxa"/>
          </w:tcPr>
          <w:p w14:paraId="7298DC75"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410" w:type="dxa"/>
            <w:shd w:val="clear" w:color="auto" w:fill="auto"/>
          </w:tcPr>
          <w:p w14:paraId="6D4E5D2D"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3178" w:type="dxa"/>
            <w:shd w:val="clear" w:color="auto" w:fill="auto"/>
          </w:tcPr>
          <w:p w14:paraId="72597E1B"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r>
      <w:tr w:rsidR="006C5F61" w:rsidRPr="006C5F61" w14:paraId="268E918F" w14:textId="77777777" w:rsidTr="00D2557B">
        <w:tc>
          <w:tcPr>
            <w:tcW w:w="567" w:type="dxa"/>
            <w:shd w:val="clear" w:color="auto" w:fill="auto"/>
          </w:tcPr>
          <w:p w14:paraId="53C0D54D" w14:textId="77777777" w:rsidR="006C5F61" w:rsidRPr="006C5F61" w:rsidRDefault="006C5F61" w:rsidP="006C5F61">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shd w:val="clear" w:color="auto" w:fill="auto"/>
          </w:tcPr>
          <w:p w14:paraId="27C3D9A5"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894" w:type="dxa"/>
            <w:shd w:val="clear" w:color="auto" w:fill="auto"/>
          </w:tcPr>
          <w:p w14:paraId="1F814D49"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067" w:type="dxa"/>
          </w:tcPr>
          <w:p w14:paraId="3E7EA1CB"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410" w:type="dxa"/>
            <w:shd w:val="clear" w:color="auto" w:fill="auto"/>
          </w:tcPr>
          <w:p w14:paraId="1B11AC09"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3178" w:type="dxa"/>
            <w:shd w:val="clear" w:color="auto" w:fill="auto"/>
          </w:tcPr>
          <w:p w14:paraId="10018D18"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r>
      <w:tr w:rsidR="006C5F61" w:rsidRPr="006C5F61" w14:paraId="7AD5FCD1" w14:textId="77777777" w:rsidTr="00D2557B">
        <w:tc>
          <w:tcPr>
            <w:tcW w:w="567" w:type="dxa"/>
            <w:shd w:val="clear" w:color="auto" w:fill="auto"/>
          </w:tcPr>
          <w:p w14:paraId="4672EB7F" w14:textId="77777777" w:rsidR="006C5F61" w:rsidRPr="006C5F61" w:rsidRDefault="006C5F61" w:rsidP="006C5F61">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shd w:val="clear" w:color="auto" w:fill="auto"/>
          </w:tcPr>
          <w:p w14:paraId="41C14B17"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894" w:type="dxa"/>
            <w:shd w:val="clear" w:color="auto" w:fill="auto"/>
          </w:tcPr>
          <w:p w14:paraId="2F6A9709"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067" w:type="dxa"/>
          </w:tcPr>
          <w:p w14:paraId="2730FA67"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2410" w:type="dxa"/>
            <w:shd w:val="clear" w:color="auto" w:fill="auto"/>
          </w:tcPr>
          <w:p w14:paraId="1D031BDC"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c>
          <w:tcPr>
            <w:tcW w:w="3178" w:type="dxa"/>
            <w:shd w:val="clear" w:color="auto" w:fill="auto"/>
          </w:tcPr>
          <w:p w14:paraId="1B50839E"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tc>
      </w:tr>
    </w:tbl>
    <w:p w14:paraId="7E50D582" w14:textId="77777777" w:rsidR="006C5F61" w:rsidRPr="006C5F61" w:rsidRDefault="006C5F61" w:rsidP="006C5F61">
      <w:pPr>
        <w:spacing w:after="0" w:line="276" w:lineRule="auto"/>
        <w:rPr>
          <w:rFonts w:ascii="Calibri" w:eastAsia="Times New Roman" w:hAnsi="Calibri" w:cs="Calibri"/>
          <w:b/>
          <w:bCs/>
          <w:sz w:val="24"/>
          <w:szCs w:val="24"/>
          <w:lang w:eastAsia="pl-PL"/>
        </w:rPr>
      </w:pPr>
    </w:p>
    <w:p w14:paraId="7E1BD887" w14:textId="77777777" w:rsidR="006C5F61" w:rsidRPr="006C5F61" w:rsidRDefault="006C5F61" w:rsidP="006C5F61">
      <w:pPr>
        <w:spacing w:after="0" w:line="276" w:lineRule="auto"/>
        <w:jc w:val="both"/>
        <w:rPr>
          <w:rFonts w:ascii="Calibri" w:eastAsia="Times New Roman" w:hAnsi="Calibri" w:cs="Calibri"/>
          <w:b/>
          <w:bCs/>
          <w:sz w:val="24"/>
          <w:szCs w:val="24"/>
          <w:lang w:eastAsia="pl-PL"/>
        </w:rPr>
      </w:pPr>
      <w:r w:rsidRPr="006C5F61">
        <w:rPr>
          <w:rFonts w:ascii="Calibri" w:eastAsia="Times New Roman" w:hAnsi="Calibri" w:cs="Calibri"/>
          <w:b/>
          <w:bCs/>
          <w:sz w:val="24"/>
          <w:szCs w:val="24"/>
          <w:lang w:eastAsia="pl-PL"/>
        </w:rPr>
        <w:t xml:space="preserve">UWAGA: </w:t>
      </w:r>
    </w:p>
    <w:p w14:paraId="0D4EC070" w14:textId="77777777" w:rsidR="006C5F61" w:rsidRPr="006C5F61" w:rsidRDefault="006C5F61" w:rsidP="006C5F61">
      <w:pPr>
        <w:spacing w:after="0" w:line="276" w:lineRule="auto"/>
        <w:jc w:val="both"/>
        <w:rPr>
          <w:rFonts w:ascii="Calibri" w:eastAsia="Times New Roman" w:hAnsi="Calibri" w:cs="Calibri"/>
          <w:sz w:val="24"/>
          <w:szCs w:val="24"/>
          <w:shd w:val="clear" w:color="auto" w:fill="FFFFFF"/>
          <w:lang w:eastAsia="pl-PL"/>
        </w:rPr>
      </w:pPr>
      <w:r w:rsidRPr="006C5F61">
        <w:rPr>
          <w:rFonts w:ascii="Calibri" w:eastAsia="Times New Roman" w:hAnsi="Calibri" w:cs="Calibri"/>
          <w:sz w:val="24"/>
          <w:szCs w:val="24"/>
          <w:lang w:eastAsia="pl-PL"/>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zwanym dalej Rozporządzeniem, </w:t>
      </w:r>
      <w:r w:rsidRPr="006C5F61">
        <w:rPr>
          <w:rFonts w:ascii="Calibri" w:eastAsia="Times New Roman" w:hAnsi="Calibri" w:cs="Calibri"/>
          <w:b/>
          <w:bCs/>
          <w:sz w:val="24"/>
          <w:szCs w:val="24"/>
          <w:lang w:eastAsia="pl-PL"/>
        </w:rPr>
        <w:t xml:space="preserve">do wykazu robót budowlanych wykonanych </w:t>
      </w:r>
      <w:r w:rsidRPr="006C5F61">
        <w:rPr>
          <w:rFonts w:ascii="Calibri" w:eastAsia="Times New Roman" w:hAnsi="Calibri" w:cs="Calibri"/>
          <w:b/>
          <w:bCs/>
          <w:sz w:val="24"/>
          <w:szCs w:val="24"/>
          <w:shd w:val="clear" w:color="auto" w:fill="FFFFFF"/>
          <w:lang w:eastAsia="pl-PL"/>
        </w:rPr>
        <w:t>załącza się</w:t>
      </w:r>
      <w:r w:rsidRPr="006C5F61">
        <w:rPr>
          <w:rFonts w:ascii="Calibri" w:eastAsia="Times New Roman" w:hAnsi="Calibri" w:cs="Calibri"/>
          <w:sz w:val="24"/>
          <w:szCs w:val="24"/>
          <w:shd w:val="clear" w:color="auto" w:fill="FFFFFF"/>
          <w:lang w:eastAsia="pl-PL"/>
        </w:rPr>
        <w:t xml:space="preserve">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13932E0" w14:textId="77777777" w:rsidR="006C5F61" w:rsidRPr="006C5F61" w:rsidRDefault="006C5F61" w:rsidP="006C5F61">
      <w:pPr>
        <w:spacing w:after="0" w:line="276" w:lineRule="auto"/>
        <w:jc w:val="both"/>
        <w:rPr>
          <w:rFonts w:ascii="Calibri" w:eastAsia="Times New Roman" w:hAnsi="Calibri" w:cs="Calibri"/>
          <w:sz w:val="24"/>
          <w:szCs w:val="24"/>
          <w:lang w:eastAsia="pl-PL"/>
        </w:rPr>
      </w:pPr>
    </w:p>
    <w:p w14:paraId="2A6178F8" w14:textId="77777777" w:rsidR="006C5F61" w:rsidRPr="006C5F61" w:rsidRDefault="006C5F61" w:rsidP="006C5F61">
      <w:pPr>
        <w:spacing w:after="0" w:line="276" w:lineRule="auto"/>
        <w:ind w:right="-53"/>
        <w:jc w:val="both"/>
        <w:rPr>
          <w:rFonts w:ascii="Calibri" w:eastAsia="Times New Roman" w:hAnsi="Calibri" w:cs="Calibri"/>
          <w:b/>
          <w:bCs/>
          <w:sz w:val="24"/>
          <w:szCs w:val="24"/>
          <w:lang w:eastAsia="pl-PL"/>
        </w:rPr>
      </w:pPr>
      <w:r w:rsidRPr="006C5F61">
        <w:rPr>
          <w:rFonts w:ascii="Calibri" w:eastAsia="Times New Roman" w:hAnsi="Calibri" w:cs="Calibri"/>
          <w:sz w:val="24"/>
          <w:szCs w:val="24"/>
          <w:lang w:eastAsia="pl-PL"/>
        </w:rPr>
        <w:t xml:space="preserve">Zgodnie z § 9 ust. 2 pkt 1 Rozporządzenia </w:t>
      </w:r>
      <w:r w:rsidRPr="006C5F61">
        <w:rPr>
          <w:rFonts w:ascii="Calibri" w:eastAsia="Times New Roman" w:hAnsi="Calibri" w:cs="Calibri"/>
          <w:b/>
          <w:bCs/>
          <w:sz w:val="24"/>
          <w:szCs w:val="24"/>
          <w:lang w:eastAsia="pl-PL"/>
        </w:rPr>
        <w:t>o</w:t>
      </w:r>
      <w:r w:rsidRPr="006C5F61">
        <w:rPr>
          <w:rFonts w:ascii="Calibri" w:eastAsia="Times New Roman" w:hAnsi="Calibri" w:cs="Calibri"/>
          <w:b/>
          <w:bCs/>
          <w:sz w:val="24"/>
          <w:szCs w:val="24"/>
          <w:shd w:val="clear" w:color="auto" w:fill="FFFFFF"/>
          <w:lang w:eastAsia="pl-PL"/>
        </w:rPr>
        <w:t xml:space="preserve">kresy wyrażone w latach, o których mowa wykazie robót budowlanych wykonanych, liczy się wstecz od dnia, </w:t>
      </w:r>
      <w:r w:rsidRPr="006C5F61">
        <w:rPr>
          <w:rFonts w:ascii="Calibri" w:eastAsia="Times New Roman" w:hAnsi="Calibri" w:cs="Calibri"/>
          <w:b/>
          <w:bCs/>
          <w:sz w:val="24"/>
          <w:szCs w:val="24"/>
          <w:lang w:eastAsia="pl-PL"/>
        </w:rPr>
        <w:t>w którym upływa termin składania ofert</w:t>
      </w:r>
      <w:r w:rsidRPr="006C5F61">
        <w:rPr>
          <w:rFonts w:ascii="Calibri" w:eastAsia="Times New Roman" w:hAnsi="Calibri" w:cs="Calibri"/>
          <w:sz w:val="24"/>
          <w:szCs w:val="24"/>
          <w:lang w:eastAsia="pl-PL"/>
        </w:rPr>
        <w:t>.</w:t>
      </w:r>
    </w:p>
    <w:p w14:paraId="786A8168" w14:textId="77777777" w:rsidR="006C5F61" w:rsidRPr="006C5F61" w:rsidRDefault="006C5F61" w:rsidP="006C5F61">
      <w:pPr>
        <w:spacing w:after="0" w:line="276" w:lineRule="auto"/>
        <w:ind w:right="-53"/>
        <w:jc w:val="both"/>
        <w:rPr>
          <w:rFonts w:ascii="Calibri" w:eastAsia="Times New Roman" w:hAnsi="Calibri" w:cs="Calibri"/>
          <w:sz w:val="24"/>
          <w:szCs w:val="24"/>
          <w:lang w:eastAsia="pl-PL"/>
        </w:rPr>
      </w:pPr>
    </w:p>
    <w:p w14:paraId="28F35F47" w14:textId="77777777" w:rsidR="006C5F61" w:rsidRPr="006C5F61" w:rsidRDefault="006C5F61" w:rsidP="006C5F61">
      <w:pPr>
        <w:shd w:val="clear" w:color="auto" w:fill="FFFFFF"/>
        <w:spacing w:after="0" w:line="276" w:lineRule="auto"/>
        <w:ind w:right="-53"/>
        <w:jc w:val="both"/>
        <w:rPr>
          <w:rFonts w:ascii="Calibri" w:eastAsia="Times New Roman" w:hAnsi="Calibri" w:cs="Calibri"/>
          <w:b/>
          <w:bCs/>
          <w:sz w:val="24"/>
          <w:szCs w:val="24"/>
          <w:lang w:eastAsia="pl-PL"/>
        </w:rPr>
      </w:pPr>
      <w:r w:rsidRPr="006C5F61">
        <w:rPr>
          <w:rFonts w:ascii="Calibri" w:eastAsia="Times New Roman" w:hAnsi="Calibri" w:cs="Calibri"/>
          <w:sz w:val="24"/>
          <w:szCs w:val="24"/>
          <w:lang w:eastAsia="pl-PL"/>
        </w:rPr>
        <w:lastRenderedPageBreak/>
        <w:t>Zgodnie z § 9 ust. 3 pkt 1 Rozporządzenia j</w:t>
      </w:r>
      <w:r w:rsidRPr="006C5F61">
        <w:rPr>
          <w:rFonts w:ascii="Calibri" w:eastAsia="Times New Roman" w:hAnsi="Calibri" w:cs="Calibri"/>
          <w:sz w:val="24"/>
          <w:szCs w:val="24"/>
          <w:shd w:val="clear" w:color="auto" w:fill="FFFFFF"/>
          <w:lang w:eastAsia="pl-PL"/>
        </w:rPr>
        <w:t xml:space="preserve">eżeli Wykonawca powołuje się na doświadczenie w realizacji robót budowlanych wykonywanych wspólnie z innymi Wykonawcami, </w:t>
      </w:r>
      <w:r w:rsidRPr="006C5F61">
        <w:rPr>
          <w:rFonts w:ascii="Calibri" w:eastAsia="Times New Roman" w:hAnsi="Calibri" w:cs="Calibri"/>
          <w:b/>
          <w:bCs/>
          <w:sz w:val="24"/>
          <w:szCs w:val="24"/>
          <w:shd w:val="clear" w:color="auto" w:fill="FFFFFF"/>
          <w:lang w:eastAsia="pl-PL"/>
        </w:rPr>
        <w:t xml:space="preserve">wykaz robót budowlanych wykonanych, </w:t>
      </w:r>
      <w:r w:rsidRPr="006C5F61">
        <w:rPr>
          <w:rFonts w:ascii="Calibri" w:eastAsia="Times New Roman" w:hAnsi="Calibri" w:cs="Calibri"/>
          <w:b/>
          <w:bCs/>
          <w:sz w:val="24"/>
          <w:szCs w:val="24"/>
          <w:lang w:eastAsia="pl-PL"/>
        </w:rPr>
        <w:t>o którym mowa w § 9 ust. ust. 1 pkt 1 Rozporządzenia, dotyczy robót budowlanych,</w:t>
      </w:r>
      <w:r w:rsidRPr="006C5F61">
        <w:rPr>
          <w:rFonts w:ascii="Calibri" w:eastAsia="Times New Roman" w:hAnsi="Calibri" w:cs="Calibri"/>
          <w:b/>
          <w:bCs/>
          <w:sz w:val="24"/>
          <w:szCs w:val="24"/>
          <w:lang w:eastAsia="pl-PL"/>
        </w:rPr>
        <w:br/>
        <w:t>w których wykonaniu Wykonawca ten bezpośrednio uczestniczył.</w:t>
      </w:r>
    </w:p>
    <w:p w14:paraId="1B9B013C" w14:textId="77777777" w:rsidR="006C5F61" w:rsidRPr="006C5F61" w:rsidRDefault="006C5F61" w:rsidP="006C5F61">
      <w:pPr>
        <w:shd w:val="clear" w:color="auto" w:fill="FFFFFF"/>
        <w:spacing w:after="0" w:line="276" w:lineRule="auto"/>
        <w:ind w:right="-53"/>
        <w:jc w:val="both"/>
        <w:rPr>
          <w:rFonts w:ascii="Calibri" w:eastAsia="Times New Roman" w:hAnsi="Calibri" w:cs="Calibri"/>
          <w:b/>
          <w:bCs/>
          <w:sz w:val="24"/>
          <w:szCs w:val="24"/>
          <w:lang w:eastAsia="pl-PL"/>
        </w:rPr>
      </w:pPr>
    </w:p>
    <w:p w14:paraId="248B177E" w14:textId="77777777" w:rsidR="006C5F61" w:rsidRPr="006C5F61" w:rsidRDefault="006C5F61" w:rsidP="006C5F61">
      <w:pPr>
        <w:spacing w:after="0" w:line="276" w:lineRule="auto"/>
        <w:rPr>
          <w:rFonts w:ascii="Calibri" w:eastAsia="Times New Roman" w:hAnsi="Calibri" w:cs="Calibri"/>
          <w:b/>
          <w:bCs/>
          <w:sz w:val="24"/>
          <w:szCs w:val="24"/>
          <w:lang w:eastAsia="pl-PL"/>
        </w:rPr>
      </w:pPr>
      <w:r w:rsidRPr="006C5F61">
        <w:rPr>
          <w:rFonts w:ascii="Calibri" w:eastAsia="Times New Roman" w:hAnsi="Calibri" w:cs="Calibri"/>
          <w:b/>
          <w:bCs/>
          <w:sz w:val="24"/>
          <w:szCs w:val="24"/>
          <w:lang w:eastAsia="pl-PL"/>
        </w:rPr>
        <w:t>UWAGA:</w:t>
      </w:r>
    </w:p>
    <w:p w14:paraId="0710F533" w14:textId="77777777" w:rsidR="006C5F61" w:rsidRPr="006C5F61" w:rsidRDefault="006C5F61" w:rsidP="006C5F61">
      <w:pPr>
        <w:spacing w:after="0" w:line="276" w:lineRule="auto"/>
        <w:jc w:val="both"/>
        <w:rPr>
          <w:rFonts w:ascii="Calibri" w:eastAsia="Times New Roman" w:hAnsi="Calibri" w:cs="Calibri"/>
          <w:b/>
          <w:bCs/>
          <w:sz w:val="24"/>
          <w:szCs w:val="24"/>
          <w:lang w:eastAsia="pl-PL"/>
        </w:rPr>
      </w:pPr>
      <w:r w:rsidRPr="006C5F61">
        <w:rPr>
          <w:rFonts w:ascii="Calibri" w:eastAsia="Times New Roman" w:hAnsi="Calibri" w:cs="Calibri"/>
          <w:b/>
          <w:bCs/>
          <w:sz w:val="24"/>
          <w:szCs w:val="24"/>
          <w:lang w:eastAsia="pl-PL"/>
        </w:rPr>
        <w:t>Z kolumny „Rodzaj roboty wykonanej”  powinno wynikać jaki zakres prac został w ramach niej wykonany, tak aby Zamawiający był w stanie jednoznacznie  stwierdzić czy Wykonawca spełnia warunek określony w pkt. 6.1.4. lit a) SWZ.</w:t>
      </w:r>
    </w:p>
    <w:p w14:paraId="309B5063" w14:textId="77777777" w:rsidR="006C5F61" w:rsidRPr="006C5F61" w:rsidRDefault="006C5F61" w:rsidP="006C5F61">
      <w:pPr>
        <w:tabs>
          <w:tab w:val="center" w:pos="4896"/>
          <w:tab w:val="right" w:pos="9432"/>
        </w:tabs>
        <w:spacing w:after="0" w:line="276" w:lineRule="auto"/>
        <w:jc w:val="both"/>
        <w:rPr>
          <w:rFonts w:ascii="Calibri" w:eastAsia="Times New Roman" w:hAnsi="Calibri" w:cs="Calibri"/>
          <w:sz w:val="24"/>
          <w:szCs w:val="24"/>
          <w:lang w:eastAsia="pl-PL"/>
        </w:rPr>
      </w:pPr>
    </w:p>
    <w:p w14:paraId="5167BBE8" w14:textId="77777777" w:rsidR="006C5F61" w:rsidRPr="006C5F61" w:rsidRDefault="006C5F61" w:rsidP="006C5F61">
      <w:pPr>
        <w:tabs>
          <w:tab w:val="center" w:pos="4896"/>
          <w:tab w:val="right" w:pos="9432"/>
        </w:tabs>
        <w:spacing w:after="0" w:line="276" w:lineRule="auto"/>
        <w:jc w:val="both"/>
        <w:rPr>
          <w:rFonts w:ascii="Calibri" w:eastAsia="Times New Roman" w:hAnsi="Calibri" w:cs="Calibri"/>
          <w:sz w:val="24"/>
          <w:szCs w:val="24"/>
          <w:lang w:eastAsia="pl-PL"/>
        </w:rPr>
      </w:pPr>
    </w:p>
    <w:p w14:paraId="13A09A3C" w14:textId="77777777" w:rsidR="006C5F61" w:rsidRPr="006C5F61" w:rsidRDefault="006C5F61" w:rsidP="006C5F61">
      <w:pPr>
        <w:spacing w:after="0" w:line="276" w:lineRule="auto"/>
        <w:ind w:left="4247"/>
        <w:jc w:val="right"/>
        <w:rPr>
          <w:rFonts w:ascii="Calibri" w:eastAsia="Times New Roman" w:hAnsi="Calibri" w:cs="Calibri"/>
          <w:b/>
          <w:i/>
          <w:sz w:val="20"/>
          <w:szCs w:val="20"/>
          <w:lang w:eastAsia="pl-PL"/>
        </w:rPr>
      </w:pPr>
      <w:r w:rsidRPr="006C5F61">
        <w:rPr>
          <w:rFonts w:ascii="Calibri" w:eastAsia="Times New Roman" w:hAnsi="Calibri" w:cs="Calibri"/>
          <w:b/>
          <w:i/>
          <w:sz w:val="20"/>
          <w:szCs w:val="20"/>
          <w:lang w:eastAsia="pl-PL"/>
        </w:rPr>
        <w:t xml:space="preserve">oświadczenie należy podpisać </w:t>
      </w:r>
      <w:r w:rsidRPr="006C5F61">
        <w:rPr>
          <w:rFonts w:ascii="Calibri" w:eastAsia="Times New Roman" w:hAnsi="Calibri" w:cs="Calibri"/>
          <w:b/>
          <w:i/>
          <w:sz w:val="20"/>
          <w:szCs w:val="20"/>
          <w:lang w:eastAsia="pl-PL"/>
        </w:rPr>
        <w:br/>
        <w:t xml:space="preserve">kwalifikowanym podpisem elektronicznym </w:t>
      </w:r>
    </w:p>
    <w:p w14:paraId="1349B94E" w14:textId="77777777" w:rsidR="006C5F61" w:rsidRPr="006C5F61" w:rsidRDefault="006C5F61" w:rsidP="006C5F61">
      <w:pPr>
        <w:spacing w:after="0" w:line="276" w:lineRule="auto"/>
        <w:ind w:left="4247"/>
        <w:jc w:val="right"/>
        <w:rPr>
          <w:rFonts w:ascii="Calibri" w:eastAsia="Times New Roman" w:hAnsi="Calibri" w:cs="Calibri"/>
          <w:b/>
          <w:i/>
          <w:sz w:val="24"/>
          <w:szCs w:val="24"/>
          <w:lang w:eastAsia="pl-PL"/>
        </w:rPr>
      </w:pPr>
      <w:r w:rsidRPr="006C5F61">
        <w:rPr>
          <w:rFonts w:ascii="Calibri" w:eastAsia="Times New Roman" w:hAnsi="Calibri" w:cs="Calibri"/>
          <w:b/>
          <w:i/>
          <w:sz w:val="20"/>
          <w:szCs w:val="20"/>
          <w:lang w:eastAsia="pl-PL"/>
        </w:rPr>
        <w:t>lub podpisem zaufanym lub podpisem osobistym</w:t>
      </w:r>
    </w:p>
    <w:p w14:paraId="0E56A015"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2C4808B1"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62823794"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389B1B55"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31745B4E"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57DF877E"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355DC38B"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69236C02"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0EF371A1"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2C5AEC5B"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372A21BF"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665D6930"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2899373F"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18E93971"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464D5774"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2020C7D9"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249F86FB"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170A1909" w14:textId="4FABDB05" w:rsidR="006C5F61" w:rsidRPr="006C5F61" w:rsidRDefault="006C5F61" w:rsidP="006C5F61">
      <w:pPr>
        <w:tabs>
          <w:tab w:val="left" w:pos="420"/>
        </w:tabs>
        <w:spacing w:after="120" w:line="276" w:lineRule="auto"/>
        <w:rPr>
          <w:rFonts w:ascii="Calibri" w:eastAsia="SimSun" w:hAnsi="Calibri" w:cs="Calibri"/>
          <w:sz w:val="24"/>
          <w:szCs w:val="24"/>
          <w:lang w:val="x-none" w:eastAsia="x-none"/>
        </w:rPr>
      </w:pPr>
      <w:r>
        <w:rPr>
          <w:rFonts w:ascii="Calibri" w:eastAsia="SimSun" w:hAnsi="Calibri" w:cs="Calibri"/>
          <w:sz w:val="24"/>
          <w:szCs w:val="24"/>
          <w:lang w:val="x-none" w:eastAsia="x-none"/>
        </w:rPr>
        <w:tab/>
      </w:r>
    </w:p>
    <w:p w14:paraId="796F3D8A" w14:textId="53F4298A" w:rsidR="006C5F61" w:rsidRDefault="006C5F61" w:rsidP="006C5F61">
      <w:pPr>
        <w:spacing w:after="120" w:line="276" w:lineRule="auto"/>
        <w:jc w:val="right"/>
        <w:rPr>
          <w:rFonts w:ascii="Calibri" w:eastAsia="SimSun" w:hAnsi="Calibri" w:cs="Calibri"/>
          <w:sz w:val="24"/>
          <w:szCs w:val="24"/>
          <w:lang w:val="x-none" w:eastAsia="x-none"/>
        </w:rPr>
      </w:pPr>
    </w:p>
    <w:p w14:paraId="58EA748A" w14:textId="77777777" w:rsidR="006C5F61" w:rsidRPr="006C5F61" w:rsidRDefault="006C5F61" w:rsidP="006C5F61">
      <w:pPr>
        <w:spacing w:after="120" w:line="276" w:lineRule="auto"/>
        <w:jc w:val="right"/>
        <w:rPr>
          <w:rFonts w:ascii="Calibri" w:eastAsia="SimSun" w:hAnsi="Calibri" w:cs="Calibri"/>
          <w:sz w:val="24"/>
          <w:szCs w:val="24"/>
          <w:lang w:val="x-none" w:eastAsia="x-none"/>
        </w:rPr>
      </w:pPr>
    </w:p>
    <w:p w14:paraId="3B98DE14" w14:textId="77777777" w:rsidR="006C5F61" w:rsidRPr="006C5F61" w:rsidRDefault="006C5F61" w:rsidP="006C5F61">
      <w:pPr>
        <w:spacing w:after="0" w:line="276" w:lineRule="auto"/>
        <w:rPr>
          <w:rFonts w:ascii="Calibri" w:eastAsia="Times New Roman" w:hAnsi="Calibri" w:cs="Calibri"/>
          <w:i/>
          <w:sz w:val="24"/>
          <w:szCs w:val="24"/>
          <w:lang w:eastAsia="pl-PL"/>
        </w:rPr>
      </w:pPr>
    </w:p>
    <w:tbl>
      <w:tblPr>
        <w:tblW w:w="0" w:type="auto"/>
        <w:tblLook w:val="04A0" w:firstRow="1" w:lastRow="0" w:firstColumn="1" w:lastColumn="0" w:noHBand="0" w:noVBand="1"/>
      </w:tblPr>
      <w:tblGrid>
        <w:gridCol w:w="5097"/>
        <w:gridCol w:w="5097"/>
      </w:tblGrid>
      <w:tr w:rsidR="006C5F61" w:rsidRPr="006C5F61" w14:paraId="03613C6C" w14:textId="77777777" w:rsidTr="00D2557B">
        <w:tc>
          <w:tcPr>
            <w:tcW w:w="5097" w:type="dxa"/>
          </w:tcPr>
          <w:p w14:paraId="728C8459" w14:textId="77777777" w:rsidR="006C5F61" w:rsidRPr="006C5F61" w:rsidRDefault="006C5F61" w:rsidP="006C5F61">
            <w:pPr>
              <w:spacing w:after="0" w:line="276" w:lineRule="auto"/>
              <w:jc w:val="both"/>
              <w:rPr>
                <w:rFonts w:ascii="Calibri" w:eastAsia="Times New Roman" w:hAnsi="Calibri" w:cs="Calibri"/>
                <w:caps/>
                <w:sz w:val="24"/>
                <w:szCs w:val="24"/>
                <w:lang w:eastAsia="pl-PL"/>
              </w:rPr>
            </w:pPr>
            <w:bookmarkStart w:id="5" w:name="_Hlk125011398"/>
            <w:r w:rsidRPr="006C5F61">
              <w:rPr>
                <w:rFonts w:ascii="Calibri" w:eastAsia="Times New Roman" w:hAnsi="Calibri" w:cs="Calibri"/>
                <w:sz w:val="24"/>
                <w:szCs w:val="24"/>
                <w:lang w:eastAsia="pl-PL"/>
              </w:rPr>
              <w:lastRenderedPageBreak/>
              <w:t>DZp.380.3.4.2023.DPr.39</w:t>
            </w:r>
            <w:bookmarkEnd w:id="5"/>
            <w:r w:rsidRPr="006C5F61">
              <w:rPr>
                <w:rFonts w:ascii="Calibri" w:eastAsia="Times New Roman" w:hAnsi="Calibri" w:cs="Calibri"/>
                <w:sz w:val="24"/>
                <w:szCs w:val="24"/>
                <w:lang w:eastAsia="pl-PL"/>
              </w:rPr>
              <w:t>.3P</w:t>
            </w:r>
          </w:p>
        </w:tc>
        <w:tc>
          <w:tcPr>
            <w:tcW w:w="5097" w:type="dxa"/>
          </w:tcPr>
          <w:p w14:paraId="13BE376E" w14:textId="77777777" w:rsidR="006C5F61" w:rsidRPr="006C5F61" w:rsidRDefault="006C5F61" w:rsidP="006C5F61">
            <w:pPr>
              <w:spacing w:after="0" w:line="276" w:lineRule="auto"/>
              <w:jc w:val="right"/>
              <w:rPr>
                <w:rFonts w:ascii="Calibri" w:eastAsia="Times New Roman" w:hAnsi="Calibri" w:cs="Calibri"/>
                <w:caps/>
                <w:sz w:val="24"/>
                <w:szCs w:val="24"/>
                <w:lang w:eastAsia="pl-PL"/>
              </w:rPr>
            </w:pPr>
            <w:r w:rsidRPr="006C5F61">
              <w:rPr>
                <w:rFonts w:ascii="Calibri" w:eastAsia="Times New Roman" w:hAnsi="Calibri" w:cs="Calibri"/>
                <w:sz w:val="24"/>
                <w:szCs w:val="24"/>
                <w:lang w:eastAsia="pl-PL"/>
              </w:rPr>
              <w:t>Załącznik nr 8 do SWZ</w:t>
            </w:r>
          </w:p>
        </w:tc>
      </w:tr>
    </w:tbl>
    <w:p w14:paraId="4457BD52" w14:textId="77777777" w:rsidR="006C5F61" w:rsidRPr="006C5F61" w:rsidRDefault="006C5F61" w:rsidP="006C5F61">
      <w:pPr>
        <w:spacing w:after="0" w:line="276" w:lineRule="auto"/>
        <w:jc w:val="both"/>
        <w:rPr>
          <w:rFonts w:ascii="Calibri" w:eastAsia="Times New Roman" w:hAnsi="Calibri" w:cs="Calibri"/>
          <w:iCs/>
          <w:sz w:val="24"/>
          <w:szCs w:val="24"/>
          <w:lang w:eastAsia="pl-PL"/>
        </w:rPr>
      </w:pPr>
    </w:p>
    <w:p w14:paraId="7506D491" w14:textId="77777777" w:rsidR="006C5F61" w:rsidRPr="006C5F61" w:rsidRDefault="006C5F61" w:rsidP="006C5F61">
      <w:pPr>
        <w:spacing w:after="0" w:line="276" w:lineRule="auto"/>
        <w:jc w:val="center"/>
        <w:rPr>
          <w:rFonts w:ascii="Calibri" w:eastAsia="Calibri" w:hAnsi="Calibri" w:cs="Calibri"/>
          <w:b/>
          <w:bCs/>
          <w:sz w:val="24"/>
          <w:szCs w:val="24"/>
          <w:shd w:val="clear" w:color="auto" w:fill="FFFFFF"/>
        </w:rPr>
      </w:pPr>
      <w:bookmarkStart w:id="6" w:name="_Hlk125011508"/>
      <w:r w:rsidRPr="006C5F61">
        <w:rPr>
          <w:rFonts w:ascii="Calibri" w:eastAsia="Calibri" w:hAnsi="Calibri" w:cs="Calibri"/>
          <w:b/>
          <w:bCs/>
          <w:sz w:val="24"/>
          <w:szCs w:val="24"/>
          <w:shd w:val="clear" w:color="auto" w:fill="FFFFFF"/>
        </w:rPr>
        <w:t>Zobowiązanie podmiotu udostępniającego zasoby</w:t>
      </w:r>
      <w:bookmarkEnd w:id="6"/>
      <w:r w:rsidRPr="006C5F61">
        <w:rPr>
          <w:rFonts w:ascii="Calibri" w:eastAsia="Calibri" w:hAnsi="Calibri" w:cs="Calibri"/>
          <w:b/>
          <w:bCs/>
          <w:sz w:val="24"/>
          <w:szCs w:val="24"/>
          <w:shd w:val="clear" w:color="auto" w:fill="FFFFFF"/>
        </w:rPr>
        <w:t xml:space="preserve">, o którym mowa w art. 118 ust. 3 i 4 ustawy </w:t>
      </w:r>
      <w:proofErr w:type="spellStart"/>
      <w:r w:rsidRPr="006C5F61">
        <w:rPr>
          <w:rFonts w:ascii="Calibri" w:eastAsia="Calibri" w:hAnsi="Calibri" w:cs="Calibri"/>
          <w:b/>
          <w:bCs/>
          <w:sz w:val="24"/>
          <w:szCs w:val="24"/>
        </w:rPr>
        <w:t>Pzp</w:t>
      </w:r>
      <w:proofErr w:type="spellEnd"/>
      <w:r w:rsidRPr="006C5F61">
        <w:rPr>
          <w:rFonts w:ascii="Calibri" w:eastAsia="Calibri" w:hAnsi="Calibri" w:cs="Calibri"/>
          <w:b/>
          <w:bCs/>
          <w:sz w:val="24"/>
          <w:szCs w:val="24"/>
        </w:rPr>
        <w:t xml:space="preserve">, potwierdzające, że </w:t>
      </w:r>
      <w:r w:rsidRPr="006C5F61">
        <w:rPr>
          <w:rFonts w:ascii="Calibri" w:eastAsia="Calibri" w:hAnsi="Calibri" w:cs="Calibri"/>
          <w:b/>
          <w:bCs/>
          <w:sz w:val="24"/>
          <w:szCs w:val="24"/>
          <w:shd w:val="clear" w:color="auto" w:fill="FFFFFF"/>
        </w:rPr>
        <w:t>stosunek łączący Wykonawcę z podmiotem udostępniającym zasoby gwarantuje rzeczywisty dostęp do tych zasobów</w:t>
      </w:r>
    </w:p>
    <w:p w14:paraId="2215C074" w14:textId="77777777" w:rsidR="006C5F61" w:rsidRPr="006C5F61" w:rsidRDefault="006C5F61" w:rsidP="006C5F61">
      <w:pPr>
        <w:autoSpaceDE w:val="0"/>
        <w:autoSpaceDN w:val="0"/>
        <w:adjustRightInd w:val="0"/>
        <w:spacing w:after="0" w:line="276" w:lineRule="auto"/>
        <w:jc w:val="both"/>
        <w:rPr>
          <w:rFonts w:ascii="Calibri" w:eastAsia="Times New Roman" w:hAnsi="Calibri" w:cs="Calibri"/>
          <w:sz w:val="24"/>
          <w:szCs w:val="24"/>
          <w:lang w:eastAsia="pl-PL"/>
        </w:rPr>
      </w:pPr>
    </w:p>
    <w:p w14:paraId="3784ECB2" w14:textId="77777777" w:rsidR="006C5F61" w:rsidRPr="006C5F61" w:rsidRDefault="006C5F61" w:rsidP="006C5F61">
      <w:pPr>
        <w:spacing w:after="0" w:line="276" w:lineRule="auto"/>
        <w:rPr>
          <w:rFonts w:ascii="Calibri" w:eastAsia="Calibri" w:hAnsi="Calibri" w:cs="Calibri"/>
          <w:b/>
          <w:sz w:val="24"/>
          <w:szCs w:val="24"/>
        </w:rPr>
      </w:pPr>
      <w:r w:rsidRPr="006C5F61">
        <w:rPr>
          <w:rFonts w:ascii="Calibri" w:eastAsia="Calibri" w:hAnsi="Calibri" w:cs="Calibri"/>
          <w:b/>
          <w:sz w:val="24"/>
          <w:szCs w:val="24"/>
        </w:rPr>
        <w:t>PODMIOT UDOSTĘPNIAJĄCE ZASOBY</w:t>
      </w:r>
    </w:p>
    <w:p w14:paraId="0179383E" w14:textId="77777777" w:rsidR="006C5F61" w:rsidRPr="006C5F61" w:rsidRDefault="006C5F61" w:rsidP="006C5F61">
      <w:pPr>
        <w:spacing w:after="0" w:line="276" w:lineRule="auto"/>
        <w:ind w:right="-53"/>
        <w:rPr>
          <w:rFonts w:ascii="Calibri" w:eastAsia="Calibri" w:hAnsi="Calibri" w:cs="Calibri"/>
          <w:sz w:val="24"/>
          <w:szCs w:val="24"/>
        </w:rPr>
      </w:pPr>
      <w:r w:rsidRPr="006C5F61">
        <w:rPr>
          <w:rFonts w:ascii="Calibri" w:eastAsia="Calibri" w:hAnsi="Calibri" w:cs="Calibri"/>
          <w:sz w:val="24"/>
          <w:szCs w:val="24"/>
        </w:rPr>
        <w:t>…………………………………………………………………………………………………………..…….</w:t>
      </w:r>
    </w:p>
    <w:p w14:paraId="226F5241" w14:textId="77777777" w:rsidR="006C5F61" w:rsidRPr="006C5F61" w:rsidRDefault="006C5F61" w:rsidP="006C5F61">
      <w:pPr>
        <w:spacing w:after="0" w:line="276" w:lineRule="auto"/>
        <w:ind w:right="1440"/>
        <w:rPr>
          <w:rFonts w:ascii="Calibri" w:eastAsia="Calibri" w:hAnsi="Calibri" w:cs="Calibri"/>
          <w:sz w:val="20"/>
          <w:szCs w:val="20"/>
        </w:rPr>
      </w:pPr>
      <w:r w:rsidRPr="006C5F61">
        <w:rPr>
          <w:rFonts w:ascii="Calibri" w:eastAsia="Calibri" w:hAnsi="Calibri" w:cs="Calibri"/>
          <w:sz w:val="20"/>
          <w:szCs w:val="20"/>
          <w:shd w:val="clear" w:color="auto" w:fill="FFFFFF"/>
        </w:rPr>
        <w:t xml:space="preserve">(nazwa albo imię i nazwisko, siedziba albo miejsce zamieszkania, jeżeli jest miejscem wykonywania działalności podmiotu, o którym mowa w art. 118 ust. 1 ustawy </w:t>
      </w:r>
      <w:proofErr w:type="spellStart"/>
      <w:r w:rsidRPr="006C5F61">
        <w:rPr>
          <w:rFonts w:ascii="Calibri" w:eastAsia="Calibri" w:hAnsi="Calibri" w:cs="Calibri"/>
          <w:sz w:val="20"/>
          <w:szCs w:val="20"/>
          <w:shd w:val="clear" w:color="auto" w:fill="FFFFFF"/>
        </w:rPr>
        <w:t>Pzp</w:t>
      </w:r>
      <w:proofErr w:type="spellEnd"/>
      <w:r w:rsidRPr="006C5F61">
        <w:rPr>
          <w:rFonts w:ascii="Calibri" w:eastAsia="Calibri" w:hAnsi="Calibri" w:cs="Calibri"/>
          <w:sz w:val="20"/>
          <w:szCs w:val="20"/>
          <w:shd w:val="clear" w:color="auto" w:fill="FFFFFF"/>
        </w:rPr>
        <w:t>)</w:t>
      </w:r>
    </w:p>
    <w:p w14:paraId="23B35624" w14:textId="77777777" w:rsidR="006C5F61" w:rsidRPr="006C5F61" w:rsidRDefault="006C5F61" w:rsidP="006C5F61">
      <w:pPr>
        <w:spacing w:after="0" w:line="276" w:lineRule="auto"/>
        <w:rPr>
          <w:rFonts w:ascii="Calibri" w:eastAsia="Calibri" w:hAnsi="Calibri" w:cs="Calibri"/>
          <w:sz w:val="24"/>
          <w:szCs w:val="24"/>
        </w:rPr>
      </w:pPr>
    </w:p>
    <w:p w14:paraId="31FC6FD8" w14:textId="77777777" w:rsidR="006C5F61" w:rsidRPr="006C5F61" w:rsidRDefault="006C5F61" w:rsidP="006C5F61">
      <w:pPr>
        <w:spacing w:after="0" w:line="276" w:lineRule="auto"/>
        <w:rPr>
          <w:rFonts w:ascii="Calibri" w:eastAsia="Calibri" w:hAnsi="Calibri" w:cs="Calibri"/>
          <w:sz w:val="24"/>
          <w:szCs w:val="24"/>
        </w:rPr>
      </w:pPr>
      <w:r w:rsidRPr="006C5F61">
        <w:rPr>
          <w:rFonts w:ascii="Calibri" w:eastAsia="Calibri" w:hAnsi="Calibri" w:cs="Calibri"/>
          <w:sz w:val="24"/>
          <w:szCs w:val="24"/>
        </w:rPr>
        <w:t>reprezentowany przez:</w:t>
      </w:r>
    </w:p>
    <w:p w14:paraId="3C5B7B9C" w14:textId="77777777" w:rsidR="006C5F61" w:rsidRPr="006C5F61" w:rsidRDefault="006C5F61" w:rsidP="006C5F61">
      <w:pPr>
        <w:spacing w:after="0" w:line="276" w:lineRule="auto"/>
        <w:ind w:right="-53"/>
        <w:rPr>
          <w:rFonts w:ascii="Calibri" w:eastAsia="Calibri" w:hAnsi="Calibri" w:cs="Calibri"/>
          <w:sz w:val="24"/>
          <w:szCs w:val="24"/>
        </w:rPr>
      </w:pPr>
      <w:r w:rsidRPr="006C5F61">
        <w:rPr>
          <w:rFonts w:ascii="Calibri" w:eastAsia="Calibri" w:hAnsi="Calibri" w:cs="Calibri"/>
          <w:sz w:val="24"/>
          <w:szCs w:val="24"/>
        </w:rPr>
        <w:t>……………………………………………………..………………………………………………………….</w:t>
      </w:r>
    </w:p>
    <w:p w14:paraId="1CA1F278" w14:textId="77777777" w:rsidR="006C5F61" w:rsidRPr="006C5F61" w:rsidRDefault="006C5F61" w:rsidP="006C5F61">
      <w:pPr>
        <w:autoSpaceDE w:val="0"/>
        <w:spacing w:after="0" w:line="276" w:lineRule="auto"/>
        <w:jc w:val="center"/>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 xml:space="preserve">Oświadczam, że w postępowaniu </w:t>
      </w:r>
      <w:r w:rsidRPr="006C5F61">
        <w:rPr>
          <w:rFonts w:ascii="Calibri" w:eastAsia="Calibri" w:hAnsi="Calibri" w:cs="Calibri"/>
          <w:sz w:val="24"/>
          <w:szCs w:val="24"/>
        </w:rPr>
        <w:t>o udzielenie zamówienia pn. „Rozbudowa polegająca na szklanej zabudowie części patio Pawilonu XVIII -  trzecia powtórka”  (DZp.380.3.4.2023.DPr.39.3P),  prowadzonym przez Zamawiającego - SP ZOZ Państwowy Szpital dla Nerwowo i Psychicznie Chorych</w:t>
      </w:r>
      <w:r w:rsidRPr="006C5F61">
        <w:rPr>
          <w:rFonts w:ascii="Calibri" w:eastAsia="Calibri" w:hAnsi="Calibri" w:cs="Calibri"/>
          <w:sz w:val="24"/>
          <w:szCs w:val="24"/>
        </w:rPr>
        <w:br/>
        <w:t>w Rybniku, z</w:t>
      </w:r>
      <w:r w:rsidRPr="006C5F61">
        <w:rPr>
          <w:rFonts w:ascii="Calibri" w:eastAsia="Times New Roman" w:hAnsi="Calibri" w:cs="Calibri"/>
          <w:sz w:val="24"/>
          <w:szCs w:val="24"/>
          <w:lang w:eastAsia="pl-PL"/>
        </w:rPr>
        <w:t>obowiązuję się udostępnić swoje następujące zasoby Wykonawcy lub Wykonawcom wspólnie ubiegającym się o udzielenie zamówienia</w:t>
      </w:r>
    </w:p>
    <w:p w14:paraId="0BDF98D9" w14:textId="77777777" w:rsidR="006C5F61" w:rsidRPr="006C5F61" w:rsidRDefault="006C5F61" w:rsidP="006C5F61">
      <w:pPr>
        <w:autoSpaceDE w:val="0"/>
        <w:spacing w:after="0" w:line="276" w:lineRule="auto"/>
        <w:jc w:val="center"/>
        <w:rPr>
          <w:rFonts w:ascii="Calibri" w:eastAsia="Times New Roman" w:hAnsi="Calibri" w:cs="Calibri"/>
          <w:sz w:val="24"/>
          <w:szCs w:val="24"/>
          <w:lang w:eastAsia="pl-PL"/>
        </w:rPr>
      </w:pPr>
      <w:r w:rsidRPr="006C5F61">
        <w:rPr>
          <w:rFonts w:ascii="Calibri" w:eastAsia="Times New Roman" w:hAnsi="Calibri" w:cs="Calibri"/>
          <w:sz w:val="24"/>
          <w:szCs w:val="24"/>
          <w:lang w:eastAsia="pl-PL"/>
        </w:rPr>
        <w:t>……………………………………………………………………………………………………………………….</w:t>
      </w:r>
    </w:p>
    <w:p w14:paraId="1BF7799A" w14:textId="77777777" w:rsidR="006C5F61" w:rsidRPr="006C5F61" w:rsidRDefault="006C5F61" w:rsidP="006C5F61">
      <w:pPr>
        <w:spacing w:after="0" w:line="276" w:lineRule="auto"/>
        <w:jc w:val="center"/>
        <w:rPr>
          <w:rFonts w:ascii="Calibri" w:eastAsia="Calibri" w:hAnsi="Calibri" w:cs="Calibri"/>
          <w:sz w:val="20"/>
          <w:szCs w:val="20"/>
        </w:rPr>
      </w:pPr>
      <w:r w:rsidRPr="006C5F61">
        <w:rPr>
          <w:rFonts w:ascii="Calibri" w:eastAsia="Calibri" w:hAnsi="Calibri" w:cs="Calibri"/>
          <w:color w:val="333333"/>
          <w:sz w:val="20"/>
          <w:szCs w:val="20"/>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 wspólnie ubiegających się o udzielenie zamówienia)</w:t>
      </w:r>
    </w:p>
    <w:p w14:paraId="0000C857" w14:textId="77777777" w:rsidR="006C5F61" w:rsidRPr="006C5F61" w:rsidRDefault="006C5F61" w:rsidP="006C5F61">
      <w:pPr>
        <w:autoSpaceDE w:val="0"/>
        <w:autoSpaceDN w:val="0"/>
        <w:adjustRightInd w:val="0"/>
        <w:spacing w:after="0" w:line="276" w:lineRule="auto"/>
        <w:jc w:val="center"/>
        <w:rPr>
          <w:rFonts w:ascii="Calibri" w:eastAsia="Times New Roman" w:hAnsi="Calibri" w:cs="Calibri"/>
          <w:i/>
          <w:iCs/>
          <w:sz w:val="24"/>
          <w:szCs w:val="24"/>
          <w:lang w:eastAsia="pl-PL"/>
        </w:rPr>
      </w:pPr>
    </w:p>
    <w:p w14:paraId="39125858" w14:textId="77777777" w:rsidR="006C5F61" w:rsidRPr="006C5F61" w:rsidRDefault="006C5F61" w:rsidP="006C5F61">
      <w:pPr>
        <w:numPr>
          <w:ilvl w:val="0"/>
          <w:numId w:val="18"/>
        </w:numPr>
        <w:tabs>
          <w:tab w:val="left" w:pos="851"/>
        </w:tabs>
        <w:spacing w:after="0" w:line="276" w:lineRule="auto"/>
        <w:ind w:left="851" w:hanging="425"/>
        <w:rPr>
          <w:rFonts w:ascii="Calibri" w:eastAsia="Calibri" w:hAnsi="Calibri" w:cs="Calibri"/>
          <w:sz w:val="24"/>
          <w:szCs w:val="24"/>
        </w:rPr>
      </w:pPr>
      <w:r w:rsidRPr="006C5F61">
        <w:rPr>
          <w:rFonts w:ascii="Calibri" w:eastAsia="Calibri" w:hAnsi="Calibri" w:cs="Calibri"/>
          <w:sz w:val="24"/>
          <w:szCs w:val="24"/>
          <w:shd w:val="clear" w:color="auto" w:fill="FFFFFF"/>
        </w:rPr>
        <w:t>zakres dostępnych Wykonawcy zasobów podmiotu udostępniającego zasoby</w:t>
      </w:r>
      <w:r w:rsidRPr="006C5F61">
        <w:rPr>
          <w:rFonts w:ascii="Calibri" w:eastAsia="Calibri" w:hAnsi="Calibri" w:cs="Calibri"/>
          <w:sz w:val="24"/>
          <w:szCs w:val="24"/>
        </w:rPr>
        <w:t>:</w:t>
      </w:r>
    </w:p>
    <w:p w14:paraId="0FD3FE4A" w14:textId="77777777" w:rsidR="006C5F61" w:rsidRPr="006C5F61" w:rsidRDefault="006C5F61" w:rsidP="006C5F61">
      <w:pPr>
        <w:tabs>
          <w:tab w:val="left" w:pos="851"/>
        </w:tabs>
        <w:spacing w:after="0" w:line="276" w:lineRule="auto"/>
        <w:ind w:left="851"/>
        <w:rPr>
          <w:rFonts w:ascii="Calibri" w:eastAsia="Calibri" w:hAnsi="Calibri" w:cs="Calibri"/>
          <w:sz w:val="24"/>
          <w:szCs w:val="24"/>
        </w:rPr>
      </w:pPr>
      <w:r w:rsidRPr="006C5F61">
        <w:rPr>
          <w:rFonts w:ascii="Calibri" w:eastAsia="Calibri" w:hAnsi="Calibri" w:cs="Calibri"/>
          <w:sz w:val="24"/>
          <w:szCs w:val="24"/>
        </w:rPr>
        <w:t>……………………………………………………………………………………………………………</w:t>
      </w:r>
    </w:p>
    <w:p w14:paraId="52CF27BC" w14:textId="77777777" w:rsidR="006C5F61" w:rsidRPr="006C5F61" w:rsidRDefault="006C5F61" w:rsidP="006C5F61">
      <w:pPr>
        <w:tabs>
          <w:tab w:val="left" w:pos="851"/>
        </w:tabs>
        <w:spacing w:after="0" w:line="276" w:lineRule="auto"/>
        <w:ind w:left="851"/>
        <w:rPr>
          <w:rFonts w:ascii="Calibri" w:eastAsia="Calibri" w:hAnsi="Calibri" w:cs="Calibri"/>
          <w:sz w:val="24"/>
          <w:szCs w:val="24"/>
        </w:rPr>
      </w:pPr>
    </w:p>
    <w:p w14:paraId="703442BE" w14:textId="77777777" w:rsidR="006C5F61" w:rsidRPr="006C5F61" w:rsidRDefault="006C5F61" w:rsidP="006C5F61">
      <w:pPr>
        <w:numPr>
          <w:ilvl w:val="0"/>
          <w:numId w:val="18"/>
        </w:numPr>
        <w:tabs>
          <w:tab w:val="left" w:pos="851"/>
        </w:tabs>
        <w:spacing w:after="0" w:line="276" w:lineRule="auto"/>
        <w:ind w:left="851" w:hanging="425"/>
        <w:rPr>
          <w:rFonts w:ascii="Calibri" w:eastAsia="Calibri" w:hAnsi="Calibri" w:cs="Calibri"/>
          <w:sz w:val="24"/>
          <w:szCs w:val="24"/>
        </w:rPr>
      </w:pPr>
      <w:r w:rsidRPr="006C5F61">
        <w:rPr>
          <w:rFonts w:ascii="Calibri" w:eastAsia="Calibri" w:hAnsi="Calibri" w:cs="Calibri"/>
          <w:sz w:val="24"/>
          <w:szCs w:val="24"/>
          <w:shd w:val="clear" w:color="auto" w:fill="FFFFFF"/>
        </w:rPr>
        <w:t>sposób i okres udostępnienia Wykonawcy i wykorzystania przez niego zasobów podmiotu udostępniającego te zasoby przy wykonywaniu zamówienia</w:t>
      </w:r>
      <w:r w:rsidRPr="006C5F61">
        <w:rPr>
          <w:rFonts w:ascii="Calibri" w:eastAsia="Calibri" w:hAnsi="Calibri" w:cs="Calibri"/>
          <w:sz w:val="24"/>
          <w:szCs w:val="24"/>
        </w:rPr>
        <w:t>:</w:t>
      </w:r>
    </w:p>
    <w:p w14:paraId="1FF15EFF" w14:textId="77777777" w:rsidR="006C5F61" w:rsidRPr="006C5F61" w:rsidRDefault="006C5F61" w:rsidP="006C5F61">
      <w:pPr>
        <w:tabs>
          <w:tab w:val="left" w:pos="851"/>
        </w:tabs>
        <w:spacing w:after="0" w:line="276" w:lineRule="auto"/>
        <w:ind w:left="851"/>
        <w:rPr>
          <w:rFonts w:ascii="Calibri" w:eastAsia="Calibri" w:hAnsi="Calibri" w:cs="Calibri"/>
          <w:sz w:val="24"/>
          <w:szCs w:val="24"/>
        </w:rPr>
      </w:pPr>
      <w:r w:rsidRPr="006C5F61">
        <w:rPr>
          <w:rFonts w:ascii="Calibri" w:eastAsia="Calibri" w:hAnsi="Calibri" w:cs="Calibri"/>
          <w:sz w:val="24"/>
          <w:szCs w:val="24"/>
        </w:rPr>
        <w:t>……………………………………………….…………………………………..………………………</w:t>
      </w:r>
    </w:p>
    <w:p w14:paraId="09D62CBD" w14:textId="77777777" w:rsidR="006C5F61" w:rsidRPr="006C5F61" w:rsidRDefault="006C5F61" w:rsidP="006C5F61">
      <w:pPr>
        <w:tabs>
          <w:tab w:val="left" w:pos="851"/>
        </w:tabs>
        <w:spacing w:after="0" w:line="276" w:lineRule="auto"/>
        <w:ind w:left="851"/>
        <w:rPr>
          <w:rFonts w:ascii="Calibri" w:eastAsia="Calibri" w:hAnsi="Calibri" w:cs="Calibri"/>
          <w:sz w:val="24"/>
          <w:szCs w:val="24"/>
        </w:rPr>
      </w:pPr>
    </w:p>
    <w:p w14:paraId="787F08CD" w14:textId="77777777" w:rsidR="006C5F61" w:rsidRPr="006C5F61" w:rsidRDefault="006C5F61" w:rsidP="006C5F61">
      <w:pPr>
        <w:numPr>
          <w:ilvl w:val="0"/>
          <w:numId w:val="18"/>
        </w:numPr>
        <w:tabs>
          <w:tab w:val="left" w:pos="851"/>
        </w:tabs>
        <w:spacing w:after="0" w:line="276" w:lineRule="auto"/>
        <w:ind w:left="851" w:hanging="491"/>
        <w:rPr>
          <w:rFonts w:ascii="Calibri" w:eastAsia="Calibri" w:hAnsi="Calibri" w:cs="Calibri"/>
          <w:sz w:val="24"/>
          <w:szCs w:val="24"/>
        </w:rPr>
      </w:pPr>
      <w:r w:rsidRPr="006C5F61">
        <w:rPr>
          <w:rFonts w:ascii="Calibri" w:eastAsia="Calibri" w:hAnsi="Calibri" w:cs="Calibri"/>
          <w:sz w:val="24"/>
          <w:szCs w:val="24"/>
          <w:shd w:val="clear" w:color="auto" w:fill="FFFFFF"/>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Pr="006C5F61">
        <w:rPr>
          <w:rFonts w:ascii="Calibri" w:eastAsia="Calibri" w:hAnsi="Calibri" w:cs="Calibri"/>
          <w:sz w:val="24"/>
          <w:szCs w:val="24"/>
        </w:rPr>
        <w:t>:</w:t>
      </w:r>
    </w:p>
    <w:p w14:paraId="3C819EE1" w14:textId="77777777" w:rsidR="006C5F61" w:rsidRPr="006C5F61" w:rsidRDefault="006C5F61" w:rsidP="006C5F61">
      <w:pPr>
        <w:spacing w:after="0" w:line="276" w:lineRule="auto"/>
        <w:ind w:firstLine="709"/>
        <w:rPr>
          <w:rFonts w:ascii="Calibri" w:eastAsia="Calibri" w:hAnsi="Calibri" w:cs="Calibri"/>
          <w:sz w:val="24"/>
          <w:szCs w:val="24"/>
        </w:rPr>
      </w:pPr>
      <w:r w:rsidRPr="006C5F61">
        <w:rPr>
          <w:rFonts w:ascii="Calibri" w:eastAsia="Calibri" w:hAnsi="Calibri" w:cs="Calibri"/>
          <w:sz w:val="24"/>
          <w:szCs w:val="24"/>
        </w:rPr>
        <w:t>……………………………………………………………..……………………………………………</w:t>
      </w:r>
    </w:p>
    <w:p w14:paraId="53B8E1B3" w14:textId="77777777" w:rsidR="006C5F61" w:rsidRPr="006C5F61" w:rsidRDefault="006C5F61" w:rsidP="006C5F61">
      <w:pPr>
        <w:spacing w:after="0" w:line="276" w:lineRule="auto"/>
        <w:jc w:val="right"/>
        <w:rPr>
          <w:rFonts w:ascii="Calibri" w:eastAsia="Times New Roman" w:hAnsi="Calibri" w:cs="Calibri"/>
          <w:b/>
          <w:i/>
          <w:sz w:val="20"/>
          <w:szCs w:val="20"/>
          <w:lang w:eastAsia="pl-PL"/>
        </w:rPr>
      </w:pPr>
      <w:r w:rsidRPr="006C5F61">
        <w:rPr>
          <w:rFonts w:ascii="Calibri" w:eastAsia="Calibri" w:hAnsi="Calibri" w:cs="Calibri"/>
          <w:sz w:val="24"/>
          <w:szCs w:val="24"/>
        </w:rPr>
        <w:tab/>
      </w:r>
      <w:r w:rsidRPr="006C5F61">
        <w:rPr>
          <w:rFonts w:ascii="Calibri" w:eastAsia="Times New Roman" w:hAnsi="Calibri" w:cs="Calibri"/>
          <w:b/>
          <w:i/>
          <w:sz w:val="20"/>
          <w:szCs w:val="20"/>
          <w:lang w:eastAsia="pl-PL"/>
        </w:rPr>
        <w:t xml:space="preserve">oświadczenie należy podpisać </w:t>
      </w:r>
      <w:r w:rsidRPr="006C5F61">
        <w:rPr>
          <w:rFonts w:ascii="Calibri" w:eastAsia="Times New Roman" w:hAnsi="Calibri" w:cs="Calibri"/>
          <w:b/>
          <w:i/>
          <w:sz w:val="20"/>
          <w:szCs w:val="20"/>
          <w:lang w:eastAsia="pl-PL"/>
        </w:rPr>
        <w:br/>
        <w:t xml:space="preserve">kwalifikowanym podpisem elektronicznym </w:t>
      </w:r>
    </w:p>
    <w:p w14:paraId="76B76033" w14:textId="77777777" w:rsidR="006C5F61" w:rsidRPr="006C5F61" w:rsidRDefault="006C5F61" w:rsidP="006C5F61">
      <w:pPr>
        <w:spacing w:after="0" w:line="276" w:lineRule="auto"/>
        <w:jc w:val="right"/>
        <w:rPr>
          <w:rFonts w:ascii="Calibri" w:eastAsia="Times New Roman" w:hAnsi="Calibri" w:cs="Calibri"/>
          <w:sz w:val="24"/>
          <w:szCs w:val="24"/>
          <w:lang w:eastAsia="pl-PL"/>
        </w:rPr>
      </w:pPr>
      <w:r w:rsidRPr="006C5F61">
        <w:rPr>
          <w:rFonts w:ascii="Calibri" w:eastAsia="Times New Roman" w:hAnsi="Calibri" w:cs="Calibri"/>
          <w:b/>
          <w:i/>
          <w:sz w:val="20"/>
          <w:szCs w:val="20"/>
          <w:lang w:eastAsia="pl-PL"/>
        </w:rPr>
        <w:t>lub podpisem zaufanym lub podpisem osobistym</w:t>
      </w:r>
    </w:p>
    <w:p w14:paraId="73F26C00" w14:textId="77777777" w:rsidR="006C5F61" w:rsidRPr="006C5F61" w:rsidRDefault="006C5F61" w:rsidP="006C5F61">
      <w:pPr>
        <w:spacing w:after="0" w:line="276" w:lineRule="auto"/>
        <w:rPr>
          <w:rFonts w:ascii="Calibri" w:eastAsia="Times New Roman" w:hAnsi="Calibri" w:cs="Calibri"/>
          <w:sz w:val="24"/>
          <w:szCs w:val="24"/>
          <w:lang w:eastAsia="pl-PL"/>
        </w:rPr>
      </w:pPr>
    </w:p>
    <w:p w14:paraId="7E9F80A9" w14:textId="77777777" w:rsidR="009D7C9E" w:rsidRDefault="009D7C9E"/>
    <w:sectPr w:rsidR="009D7C9E" w:rsidSect="006C5F61">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327"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5023" w14:textId="77777777" w:rsidR="006C5F61" w:rsidRDefault="006C5F61" w:rsidP="006C5F61">
      <w:pPr>
        <w:spacing w:after="0" w:line="240" w:lineRule="auto"/>
      </w:pPr>
      <w:r>
        <w:separator/>
      </w:r>
    </w:p>
  </w:endnote>
  <w:endnote w:type="continuationSeparator" w:id="0">
    <w:p w14:paraId="7AB60697" w14:textId="77777777" w:rsidR="006C5F61" w:rsidRDefault="006C5F61" w:rsidP="006C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 w:name="Univers-PL">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Helvetica">
    <w:panose1 w:val="020B0504020202020204"/>
    <w:charset w:val="EE"/>
    <w:family w:val="swiss"/>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1"/>
    <w:family w:val="swiss"/>
    <w:pitch w:val="variable"/>
  </w:font>
  <w:font w:name="NSimSun">
    <w:panose1 w:val="02010609030101010101"/>
    <w:charset w:val="86"/>
    <w:family w:val="modern"/>
    <w:pitch w:val="fixed"/>
    <w:sig w:usb0="00000203" w:usb1="288F0000" w:usb2="00000016" w:usb3="00000000" w:csb0="00040001"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25D3" w14:textId="62C7617A" w:rsidR="002B05BA" w:rsidRDefault="006C5F61">
    <w:pPr>
      <w:pStyle w:val="Stopka"/>
      <w:jc w:val="center"/>
    </w:pPr>
    <w:r>
      <w:rPr>
        <w:noProof/>
      </w:rPr>
      <mc:AlternateContent>
        <mc:Choice Requires="wpg">
          <w:drawing>
            <wp:anchor distT="0" distB="0" distL="114300" distR="114300" simplePos="0" relativeHeight="251659264" behindDoc="0" locked="0" layoutInCell="1" allowOverlap="1" wp14:anchorId="57B829D2" wp14:editId="69C918C0">
              <wp:simplePos x="0" y="0"/>
              <wp:positionH relativeFrom="column">
                <wp:posOffset>-868680</wp:posOffset>
              </wp:positionH>
              <wp:positionV relativeFrom="paragraph">
                <wp:posOffset>-240665</wp:posOffset>
              </wp:positionV>
              <wp:extent cx="7339330" cy="854710"/>
              <wp:effectExtent l="7620" t="0" r="0" b="0"/>
              <wp:wrapSquare wrapText="bothSides"/>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4B897BDF" w14:textId="77777777" w:rsidR="002B05BA" w:rsidRDefault="006C5F61" w:rsidP="00C51DF4">
                            <w:pPr>
                              <w:widowControl w:val="0"/>
                              <w:rPr>
                                <w:rFonts w:ascii="Arial" w:hAnsi="Arial" w:cs="Arial"/>
                                <w:sz w:val="14"/>
                                <w:szCs w:val="14"/>
                              </w:rPr>
                            </w:pPr>
                          </w:p>
                          <w:p w14:paraId="746201B6" w14:textId="77777777" w:rsidR="002B05BA" w:rsidRDefault="006C5F61" w:rsidP="00C51DF4">
                            <w:pPr>
                              <w:widowControl w:val="0"/>
                              <w:rPr>
                                <w:rFonts w:ascii="Arial" w:hAnsi="Arial" w:cs="Arial"/>
                                <w:b/>
                                <w:bCs/>
                                <w:sz w:val="16"/>
                                <w:szCs w:val="16"/>
                              </w:rPr>
                            </w:pPr>
                            <w:r>
                              <w:rPr>
                                <w:rFonts w:ascii="Arial" w:hAnsi="Arial" w:cs="Arial"/>
                                <w:b/>
                                <w:bCs/>
                                <w:sz w:val="16"/>
                                <w:szCs w:val="16"/>
                              </w:rPr>
                              <w:t>B</w:t>
                            </w:r>
                            <w:r>
                              <w:rPr>
                                <w:rFonts w:ascii="Arial" w:hAnsi="Arial" w:cs="Arial"/>
                                <w:b/>
                                <w:bCs/>
                                <w:sz w:val="16"/>
                                <w:szCs w:val="16"/>
                              </w:rPr>
                              <w:t>ENEFICJENT:</w:t>
                            </w:r>
                          </w:p>
                          <w:p w14:paraId="6EE88BF0" w14:textId="77777777" w:rsidR="002B05BA" w:rsidRPr="00E11A36" w:rsidRDefault="006C5F61" w:rsidP="00C51DF4">
                            <w:pPr>
                              <w:widowControl w:val="0"/>
                              <w:rPr>
                                <w:rFonts w:ascii="Arial" w:hAnsi="Arial" w:cs="Arial"/>
                                <w:b/>
                                <w:bCs/>
                                <w:sz w:val="16"/>
                                <w:szCs w:val="16"/>
                              </w:rPr>
                            </w:pPr>
                            <w:r>
                              <w:rPr>
                                <w:rFonts w:ascii="Arial" w:hAnsi="Arial" w:cs="Arial"/>
                                <w:b/>
                                <w:bCs/>
                                <w:sz w:val="16"/>
                                <w:szCs w:val="16"/>
                              </w:rPr>
                              <w:t>GŁ</w:t>
                            </w:r>
                            <w:r>
                              <w:rPr>
                                <w:rFonts w:ascii="Arial" w:hAnsi="Arial" w:cs="Arial"/>
                                <w:b/>
                                <w:bCs/>
                                <w:sz w:val="16"/>
                                <w:szCs w:val="16"/>
                              </w:rPr>
                              <w:t>Ó</w:t>
                            </w:r>
                            <w:r>
                              <w:rPr>
                                <w:rFonts w:ascii="Arial" w:hAnsi="Arial" w:cs="Arial"/>
                                <w:b/>
                                <w:bCs/>
                                <w:sz w:val="16"/>
                                <w:szCs w:val="16"/>
                              </w:rPr>
                              <w:t>WNY URZĄD ST</w:t>
                            </w:r>
                            <w:r>
                              <w:rPr>
                                <w:rFonts w:ascii="Arial" w:hAnsi="Arial" w:cs="Arial"/>
                                <w:b/>
                                <w:bCs/>
                                <w:sz w:val="16"/>
                                <w:szCs w:val="16"/>
                              </w:rPr>
                              <w:t>A</w:t>
                            </w:r>
                            <w:r>
                              <w:rPr>
                                <w:rFonts w:ascii="Arial" w:hAnsi="Arial" w:cs="Arial"/>
                                <w:b/>
                                <w:bCs/>
                                <w:sz w:val="16"/>
                                <w:szCs w:val="16"/>
                              </w:rPr>
                              <w:t>TYSTY</w:t>
                            </w:r>
                            <w:r>
                              <w:rPr>
                                <w:rFonts w:ascii="Arial" w:hAnsi="Arial" w:cs="Arial"/>
                                <w:b/>
                                <w:bCs/>
                                <w:sz w:val="16"/>
                                <w:szCs w:val="16"/>
                              </w:rPr>
                              <w:t>CZNY</w:t>
                            </w:r>
                          </w:p>
                          <w:p w14:paraId="6A4D7AE2" w14:textId="77777777" w:rsidR="002B05BA" w:rsidRPr="00E11A36" w:rsidRDefault="006C5F61" w:rsidP="00C51DF4">
                            <w:pPr>
                              <w:widowControl w:val="0"/>
                              <w:rPr>
                                <w:rFonts w:ascii="Arial" w:hAnsi="Arial" w:cs="Arial"/>
                                <w:sz w:val="16"/>
                                <w:szCs w:val="16"/>
                              </w:rPr>
                            </w:pPr>
                            <w:r w:rsidRPr="00E11A36">
                              <w:rPr>
                                <w:rFonts w:ascii="Arial" w:hAnsi="Arial" w:cs="Arial"/>
                                <w:sz w:val="16"/>
                                <w:szCs w:val="16"/>
                              </w:rPr>
                              <w:t>Al</w:t>
                            </w:r>
                            <w:r w:rsidRPr="00E11A36">
                              <w:rPr>
                                <w:rFonts w:ascii="Arial" w:hAnsi="Arial" w:cs="Arial"/>
                                <w:sz w:val="16"/>
                                <w:szCs w:val="16"/>
                              </w:rPr>
                              <w:t>. Niepodległości 2</w:t>
                            </w:r>
                            <w:r w:rsidRPr="00E11A36">
                              <w:rPr>
                                <w:rFonts w:ascii="Arial" w:hAnsi="Arial" w:cs="Arial"/>
                                <w:sz w:val="16"/>
                                <w:szCs w:val="16"/>
                              </w:rPr>
                              <w:t>08</w:t>
                            </w:r>
                          </w:p>
                          <w:p w14:paraId="39702451" w14:textId="77777777" w:rsidR="002B05BA" w:rsidRDefault="006C5F61" w:rsidP="00C51DF4">
                            <w:pPr>
                              <w:widowControl w:val="0"/>
                              <w:rPr>
                                <w:rFonts w:ascii="Arial" w:hAnsi="Arial" w:cs="Arial"/>
                                <w:sz w:val="14"/>
                                <w:szCs w:val="14"/>
                              </w:rPr>
                            </w:pPr>
                            <w:r w:rsidRPr="00E11A36">
                              <w:rPr>
                                <w:rFonts w:ascii="Arial" w:hAnsi="Arial" w:cs="Arial"/>
                                <w:sz w:val="16"/>
                                <w:szCs w:val="16"/>
                              </w:rPr>
                              <w:t>00-925 W</w:t>
                            </w:r>
                            <w:r w:rsidRPr="00E11A36">
                              <w:rPr>
                                <w:rFonts w:ascii="Arial" w:hAnsi="Arial" w:cs="Arial"/>
                                <w:sz w:val="16"/>
                                <w:szCs w:val="16"/>
                              </w:rPr>
                              <w:t>arszawa</w:t>
                            </w:r>
                          </w:p>
                          <w:p w14:paraId="1E2E06B4" w14:textId="77777777" w:rsidR="002B05BA" w:rsidRDefault="006C5F61"/>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03B2FCAF" w14:textId="77777777" w:rsidR="002B05BA" w:rsidRDefault="006C5F61" w:rsidP="00C51DF4">
                            <w:pPr>
                              <w:widowControl w:val="0"/>
                              <w:rPr>
                                <w:rFonts w:ascii="Arial" w:hAnsi="Arial" w:cs="Arial"/>
                                <w:sz w:val="14"/>
                                <w:szCs w:val="14"/>
                              </w:rPr>
                            </w:pPr>
                          </w:p>
                          <w:p w14:paraId="04948558" w14:textId="77777777" w:rsidR="002B05BA" w:rsidRPr="003074FC" w:rsidRDefault="006C5F61"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w:t>
                            </w:r>
                            <w:r>
                              <w:rPr>
                                <w:rFonts w:ascii="Arial" w:hAnsi="Arial" w:cs="Arial"/>
                                <w:sz w:val="16"/>
                                <w:szCs w:val="16"/>
                                <w:lang w:val="en-US"/>
                              </w:rPr>
                              <w:t>00</w:t>
                            </w:r>
                          </w:p>
                          <w:p w14:paraId="50CC242F" w14:textId="77777777" w:rsidR="002B05BA" w:rsidRPr="003074FC" w:rsidRDefault="006C5F61" w:rsidP="00C51DF4">
                            <w:pPr>
                              <w:widowControl w:val="0"/>
                              <w:rPr>
                                <w:rFonts w:ascii="Arial" w:hAnsi="Arial" w:cs="Arial"/>
                                <w:sz w:val="16"/>
                                <w:szCs w:val="16"/>
                                <w:lang w:val="en-US"/>
                              </w:rPr>
                            </w:pPr>
                            <w:r>
                              <w:rPr>
                                <w:rFonts w:ascii="Arial" w:hAnsi="Arial" w:cs="Arial"/>
                                <w:sz w:val="16"/>
                                <w:szCs w:val="16"/>
                                <w:lang w:val="en-US"/>
                              </w:rPr>
                              <w:t>fax</w:t>
                            </w:r>
                            <w:r>
                              <w:rPr>
                                <w:rFonts w:ascii="Arial" w:hAnsi="Arial" w:cs="Arial"/>
                                <w:sz w:val="16"/>
                                <w:szCs w:val="16"/>
                                <w:lang w:val="en-US"/>
                              </w:rPr>
                              <w:t xml:space="preserve"> </w:t>
                            </w:r>
                            <w:r>
                              <w:rPr>
                                <w:rFonts w:ascii="Arial" w:hAnsi="Arial" w:cs="Arial"/>
                                <w:sz w:val="16"/>
                                <w:szCs w:val="16"/>
                                <w:lang w:val="en-US"/>
                              </w:rPr>
                              <w:t xml:space="preserve">  (</w:t>
                            </w:r>
                            <w:r w:rsidRPr="003074FC">
                              <w:rPr>
                                <w:rFonts w:ascii="Arial" w:hAnsi="Arial" w:cs="Arial"/>
                                <w:sz w:val="16"/>
                                <w:szCs w:val="16"/>
                                <w:lang w:val="en-US"/>
                              </w:rPr>
                              <w:t>22)</w:t>
                            </w:r>
                            <w:r w:rsidRPr="003074FC">
                              <w:rPr>
                                <w:rFonts w:ascii="Arial" w:hAnsi="Arial" w:cs="Arial"/>
                                <w:sz w:val="16"/>
                                <w:szCs w:val="16"/>
                                <w:lang w:val="en-US"/>
                              </w:rPr>
                              <w:t xml:space="preserve"> </w:t>
                            </w:r>
                            <w:r>
                              <w:rPr>
                                <w:rFonts w:ascii="Arial" w:hAnsi="Arial" w:cs="Arial"/>
                                <w:sz w:val="16"/>
                                <w:szCs w:val="16"/>
                                <w:lang w:val="en-US"/>
                              </w:rPr>
                              <w:t xml:space="preserve">608 38 </w:t>
                            </w:r>
                            <w:r>
                              <w:rPr>
                                <w:rFonts w:ascii="Arial" w:hAnsi="Arial" w:cs="Arial"/>
                                <w:sz w:val="16"/>
                                <w:szCs w:val="16"/>
                                <w:lang w:val="en-US"/>
                              </w:rPr>
                              <w:t>63</w:t>
                            </w:r>
                          </w:p>
                          <w:p w14:paraId="42950726" w14:textId="77777777" w:rsidR="002B05BA" w:rsidRPr="003074FC" w:rsidRDefault="006C5F61"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6A40221B" w14:textId="77777777" w:rsidR="002B05BA" w:rsidRPr="00BC0929" w:rsidRDefault="006C5F61" w:rsidP="00C51DF4">
                            <w:pPr>
                              <w:widowControl w:val="0"/>
                              <w:rPr>
                                <w:lang w:val="en-US"/>
                              </w:rPr>
                            </w:pPr>
                          </w:p>
                        </w:txbxContent>
                      </wps:txbx>
                      <wps:bodyPr rot="0" vert="horz" wrap="square" lIns="36576" tIns="36576" rIns="36576" bIns="36576" anchor="t" anchorCtr="0" upright="1">
                        <a:noAutofit/>
                      </wps:bodyPr>
                    </wps:wsp>
                    <wps:wsp>
                      <wps:cNvPr id="8"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bodyPr/>
                    </wps:wsp>
                    <pic:pic xmlns:pic="http://schemas.openxmlformats.org/drawingml/2006/picture">
                      <pic:nvPicPr>
                        <pic:cNvPr id="9"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B829D2" id="Grupa 4" o:spid="_x0000_s1027" style="position:absolute;left:0;text-align:left;margin-left:-68.4pt;margin-top:-18.95pt;width:577.9pt;height:67.3pt;z-index:251659264"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H/C/vjv/wBFr+Lf/hyPGP8A8ua8koo/&#10;snK/+hbl/wD4R4f/AOV+S+4P7ezz/oc5t/4ccZ/8u8l9x63/AML++O//AEWv4t/+HI8Y/wDy5o/4&#10;X98d/wDotfxb/wDDkeMf/lzXklFH9k5X/wBC3L//AAjw/wD8r8l9w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Gdq+&#10;jaRFpOqSR6VpsckenXrxyJY2qOjpbSsjoyxBlZWAZWUgqQCCCK/AbUvgT8ELzUb+7u/g38Krq6ur&#10;26uLm5uPh54RnuLi4nnklmnnml0dpJpppGaSWWRmeR2Z3YsSSUV/TH0cv4vFn/XvI/8A0rMD8a8X&#10;/wDdsk/6+43/ANJwpS/4UD8CP+iKfCT/AMNv4O/+U1H/AAoH4Ef9EU+En/ht/B3/AMpqKK/qBdPl&#10;/wC4z8Q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">
              <v:shapetype id="_x0000_t202" coordsize="21600,21600" o:spt="202" path="m,l,21600r21600,l21600,xe">
                <v:stroke joinstyle="miter"/>
                <v:path gradientshapeok="t" o:connecttype="rect"/>
              </v:shapetype>
              <v:shape id="Text Box 6" o:spid="_x0000_s1028"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NNxAAAANoAAAAPAAAAZHJzL2Rvd25yZXYueG1sRI9Ba8JA&#10;FITvgv9heQVvuqnS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BV2c03EAAAA2gAAAA8A&#10;AAAAAAAAAAAAAAAABwIAAGRycy9kb3ducmV2LnhtbFBLBQYAAAAAAwADALcAAAD4AgAAAAA=&#10;" filled="f" stroked="f" strokecolor="#03c">
                <v:textbox inset="2.88pt,2.88pt,2.88pt,2.88pt">
                  <w:txbxContent>
                    <w:p w14:paraId="4B897BDF" w14:textId="77777777" w:rsidR="002B05BA" w:rsidRDefault="006C5F61" w:rsidP="00C51DF4">
                      <w:pPr>
                        <w:widowControl w:val="0"/>
                        <w:rPr>
                          <w:rFonts w:ascii="Arial" w:hAnsi="Arial" w:cs="Arial"/>
                          <w:sz w:val="14"/>
                          <w:szCs w:val="14"/>
                        </w:rPr>
                      </w:pPr>
                    </w:p>
                    <w:p w14:paraId="746201B6" w14:textId="77777777" w:rsidR="002B05BA" w:rsidRDefault="006C5F61" w:rsidP="00C51DF4">
                      <w:pPr>
                        <w:widowControl w:val="0"/>
                        <w:rPr>
                          <w:rFonts w:ascii="Arial" w:hAnsi="Arial" w:cs="Arial"/>
                          <w:b/>
                          <w:bCs/>
                          <w:sz w:val="16"/>
                          <w:szCs w:val="16"/>
                        </w:rPr>
                      </w:pPr>
                      <w:r>
                        <w:rPr>
                          <w:rFonts w:ascii="Arial" w:hAnsi="Arial" w:cs="Arial"/>
                          <w:b/>
                          <w:bCs/>
                          <w:sz w:val="16"/>
                          <w:szCs w:val="16"/>
                        </w:rPr>
                        <w:t>B</w:t>
                      </w:r>
                      <w:r>
                        <w:rPr>
                          <w:rFonts w:ascii="Arial" w:hAnsi="Arial" w:cs="Arial"/>
                          <w:b/>
                          <w:bCs/>
                          <w:sz w:val="16"/>
                          <w:szCs w:val="16"/>
                        </w:rPr>
                        <w:t>ENEFICJENT:</w:t>
                      </w:r>
                    </w:p>
                    <w:p w14:paraId="6EE88BF0" w14:textId="77777777" w:rsidR="002B05BA" w:rsidRPr="00E11A36" w:rsidRDefault="006C5F61" w:rsidP="00C51DF4">
                      <w:pPr>
                        <w:widowControl w:val="0"/>
                        <w:rPr>
                          <w:rFonts w:ascii="Arial" w:hAnsi="Arial" w:cs="Arial"/>
                          <w:b/>
                          <w:bCs/>
                          <w:sz w:val="16"/>
                          <w:szCs w:val="16"/>
                        </w:rPr>
                      </w:pPr>
                      <w:r>
                        <w:rPr>
                          <w:rFonts w:ascii="Arial" w:hAnsi="Arial" w:cs="Arial"/>
                          <w:b/>
                          <w:bCs/>
                          <w:sz w:val="16"/>
                          <w:szCs w:val="16"/>
                        </w:rPr>
                        <w:t>GŁ</w:t>
                      </w:r>
                      <w:r>
                        <w:rPr>
                          <w:rFonts w:ascii="Arial" w:hAnsi="Arial" w:cs="Arial"/>
                          <w:b/>
                          <w:bCs/>
                          <w:sz w:val="16"/>
                          <w:szCs w:val="16"/>
                        </w:rPr>
                        <w:t>Ó</w:t>
                      </w:r>
                      <w:r>
                        <w:rPr>
                          <w:rFonts w:ascii="Arial" w:hAnsi="Arial" w:cs="Arial"/>
                          <w:b/>
                          <w:bCs/>
                          <w:sz w:val="16"/>
                          <w:szCs w:val="16"/>
                        </w:rPr>
                        <w:t>WNY URZĄD ST</w:t>
                      </w:r>
                      <w:r>
                        <w:rPr>
                          <w:rFonts w:ascii="Arial" w:hAnsi="Arial" w:cs="Arial"/>
                          <w:b/>
                          <w:bCs/>
                          <w:sz w:val="16"/>
                          <w:szCs w:val="16"/>
                        </w:rPr>
                        <w:t>A</w:t>
                      </w:r>
                      <w:r>
                        <w:rPr>
                          <w:rFonts w:ascii="Arial" w:hAnsi="Arial" w:cs="Arial"/>
                          <w:b/>
                          <w:bCs/>
                          <w:sz w:val="16"/>
                          <w:szCs w:val="16"/>
                        </w:rPr>
                        <w:t>TYSTY</w:t>
                      </w:r>
                      <w:r>
                        <w:rPr>
                          <w:rFonts w:ascii="Arial" w:hAnsi="Arial" w:cs="Arial"/>
                          <w:b/>
                          <w:bCs/>
                          <w:sz w:val="16"/>
                          <w:szCs w:val="16"/>
                        </w:rPr>
                        <w:t>CZNY</w:t>
                      </w:r>
                    </w:p>
                    <w:p w14:paraId="6A4D7AE2" w14:textId="77777777" w:rsidR="002B05BA" w:rsidRPr="00E11A36" w:rsidRDefault="006C5F61" w:rsidP="00C51DF4">
                      <w:pPr>
                        <w:widowControl w:val="0"/>
                        <w:rPr>
                          <w:rFonts w:ascii="Arial" w:hAnsi="Arial" w:cs="Arial"/>
                          <w:sz w:val="16"/>
                          <w:szCs w:val="16"/>
                        </w:rPr>
                      </w:pPr>
                      <w:r w:rsidRPr="00E11A36">
                        <w:rPr>
                          <w:rFonts w:ascii="Arial" w:hAnsi="Arial" w:cs="Arial"/>
                          <w:sz w:val="16"/>
                          <w:szCs w:val="16"/>
                        </w:rPr>
                        <w:t>Al</w:t>
                      </w:r>
                      <w:r w:rsidRPr="00E11A36">
                        <w:rPr>
                          <w:rFonts w:ascii="Arial" w:hAnsi="Arial" w:cs="Arial"/>
                          <w:sz w:val="16"/>
                          <w:szCs w:val="16"/>
                        </w:rPr>
                        <w:t>. Niepodległości 2</w:t>
                      </w:r>
                      <w:r w:rsidRPr="00E11A36">
                        <w:rPr>
                          <w:rFonts w:ascii="Arial" w:hAnsi="Arial" w:cs="Arial"/>
                          <w:sz w:val="16"/>
                          <w:szCs w:val="16"/>
                        </w:rPr>
                        <w:t>08</w:t>
                      </w:r>
                    </w:p>
                    <w:p w14:paraId="39702451" w14:textId="77777777" w:rsidR="002B05BA" w:rsidRDefault="006C5F61" w:rsidP="00C51DF4">
                      <w:pPr>
                        <w:widowControl w:val="0"/>
                        <w:rPr>
                          <w:rFonts w:ascii="Arial" w:hAnsi="Arial" w:cs="Arial"/>
                          <w:sz w:val="14"/>
                          <w:szCs w:val="14"/>
                        </w:rPr>
                      </w:pPr>
                      <w:r w:rsidRPr="00E11A36">
                        <w:rPr>
                          <w:rFonts w:ascii="Arial" w:hAnsi="Arial" w:cs="Arial"/>
                          <w:sz w:val="16"/>
                          <w:szCs w:val="16"/>
                        </w:rPr>
                        <w:t>00-925 W</w:t>
                      </w:r>
                      <w:r w:rsidRPr="00E11A36">
                        <w:rPr>
                          <w:rFonts w:ascii="Arial" w:hAnsi="Arial" w:cs="Arial"/>
                          <w:sz w:val="16"/>
                          <w:szCs w:val="16"/>
                        </w:rPr>
                        <w:t>arszawa</w:t>
                      </w:r>
                    </w:p>
                    <w:p w14:paraId="1E2E06B4" w14:textId="77777777" w:rsidR="002B05BA" w:rsidRDefault="006C5F61"/>
                  </w:txbxContent>
                </v:textbox>
              </v:shape>
              <v:shape id="Text Box 7" o:spid="_x0000_s1029"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" filled="f" stroked="f" strokecolor="#03c">
                <v:textbox inset="2.88pt,2.88pt,2.88pt,2.88pt">
                  <w:txbxContent>
                    <w:p w14:paraId="03B2FCAF" w14:textId="77777777" w:rsidR="002B05BA" w:rsidRDefault="006C5F61" w:rsidP="00C51DF4">
                      <w:pPr>
                        <w:widowControl w:val="0"/>
                        <w:rPr>
                          <w:rFonts w:ascii="Arial" w:hAnsi="Arial" w:cs="Arial"/>
                          <w:sz w:val="14"/>
                          <w:szCs w:val="14"/>
                        </w:rPr>
                      </w:pPr>
                    </w:p>
                    <w:p w14:paraId="04948558" w14:textId="77777777" w:rsidR="002B05BA" w:rsidRPr="003074FC" w:rsidRDefault="006C5F61"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w:t>
                      </w:r>
                      <w:r>
                        <w:rPr>
                          <w:rFonts w:ascii="Arial" w:hAnsi="Arial" w:cs="Arial"/>
                          <w:sz w:val="16"/>
                          <w:szCs w:val="16"/>
                          <w:lang w:val="en-US"/>
                        </w:rPr>
                        <w:t>00</w:t>
                      </w:r>
                    </w:p>
                    <w:p w14:paraId="50CC242F" w14:textId="77777777" w:rsidR="002B05BA" w:rsidRPr="003074FC" w:rsidRDefault="006C5F61" w:rsidP="00C51DF4">
                      <w:pPr>
                        <w:widowControl w:val="0"/>
                        <w:rPr>
                          <w:rFonts w:ascii="Arial" w:hAnsi="Arial" w:cs="Arial"/>
                          <w:sz w:val="16"/>
                          <w:szCs w:val="16"/>
                          <w:lang w:val="en-US"/>
                        </w:rPr>
                      </w:pPr>
                      <w:r>
                        <w:rPr>
                          <w:rFonts w:ascii="Arial" w:hAnsi="Arial" w:cs="Arial"/>
                          <w:sz w:val="16"/>
                          <w:szCs w:val="16"/>
                          <w:lang w:val="en-US"/>
                        </w:rPr>
                        <w:t>fax</w:t>
                      </w:r>
                      <w:r>
                        <w:rPr>
                          <w:rFonts w:ascii="Arial" w:hAnsi="Arial" w:cs="Arial"/>
                          <w:sz w:val="16"/>
                          <w:szCs w:val="16"/>
                          <w:lang w:val="en-US"/>
                        </w:rPr>
                        <w:t xml:space="preserve"> </w:t>
                      </w:r>
                      <w:r>
                        <w:rPr>
                          <w:rFonts w:ascii="Arial" w:hAnsi="Arial" w:cs="Arial"/>
                          <w:sz w:val="16"/>
                          <w:szCs w:val="16"/>
                          <w:lang w:val="en-US"/>
                        </w:rPr>
                        <w:t xml:space="preserve">  (</w:t>
                      </w:r>
                      <w:r w:rsidRPr="003074FC">
                        <w:rPr>
                          <w:rFonts w:ascii="Arial" w:hAnsi="Arial" w:cs="Arial"/>
                          <w:sz w:val="16"/>
                          <w:szCs w:val="16"/>
                          <w:lang w:val="en-US"/>
                        </w:rPr>
                        <w:t>22)</w:t>
                      </w:r>
                      <w:r w:rsidRPr="003074FC">
                        <w:rPr>
                          <w:rFonts w:ascii="Arial" w:hAnsi="Arial" w:cs="Arial"/>
                          <w:sz w:val="16"/>
                          <w:szCs w:val="16"/>
                          <w:lang w:val="en-US"/>
                        </w:rPr>
                        <w:t xml:space="preserve"> </w:t>
                      </w:r>
                      <w:r>
                        <w:rPr>
                          <w:rFonts w:ascii="Arial" w:hAnsi="Arial" w:cs="Arial"/>
                          <w:sz w:val="16"/>
                          <w:szCs w:val="16"/>
                          <w:lang w:val="en-US"/>
                        </w:rPr>
                        <w:t xml:space="preserve">608 38 </w:t>
                      </w:r>
                      <w:r>
                        <w:rPr>
                          <w:rFonts w:ascii="Arial" w:hAnsi="Arial" w:cs="Arial"/>
                          <w:sz w:val="16"/>
                          <w:szCs w:val="16"/>
                          <w:lang w:val="en-US"/>
                        </w:rPr>
                        <w:t>63</w:t>
                      </w:r>
                    </w:p>
                    <w:p w14:paraId="42950726" w14:textId="77777777" w:rsidR="002B05BA" w:rsidRPr="003074FC" w:rsidRDefault="006C5F61"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6A40221B" w14:textId="77777777" w:rsidR="002B05BA" w:rsidRPr="00BC0929" w:rsidRDefault="006C5F61" w:rsidP="00C51DF4">
                      <w:pPr>
                        <w:widowControl w:val="0"/>
                        <w:rPr>
                          <w:lang w:val="en-US"/>
                        </w:rPr>
                      </w:pPr>
                    </w:p>
                  </w:txbxContent>
                </v:textbox>
              </v:shape>
              <v:line id="Line 8" o:spid="_x0000_s1030"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">
                <v:imagedata r:id="rId3" o:title=""/>
                <o:lock v:ext="edit" aspectratio="f"/>
              </v:shape>
              <v:shape id="Picture 10" o:spid="_x0000_s1032"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">
                <v:imagedata r:id="rId4" o:title=""/>
              </v:shape>
              <w10:wrap type="square"/>
            </v:group>
          </w:pict>
        </mc:Fallback>
      </mc:AlternateContent>
    </w:r>
    <w:r>
      <w:rPr>
        <w:noProof/>
      </w:rPr>
      <mc:AlternateContent>
        <mc:Choice Requires="wps">
          <w:drawing>
            <wp:anchor distT="0" distB="0" distL="114300" distR="114300" simplePos="0" relativeHeight="251660288" behindDoc="0" locked="0" layoutInCell="1" allowOverlap="1" wp14:anchorId="4F2932C8" wp14:editId="0C8E48ED">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190E6EB3" w14:textId="77777777" w:rsidR="002B05BA" w:rsidRPr="00FD3B32" w:rsidRDefault="006C5F61"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w:t>
                          </w:r>
                          <w:r w:rsidRPr="00FD3B32">
                            <w:rPr>
                              <w:rFonts w:ascii="Arial" w:hAnsi="Arial" w:cs="Arial"/>
                              <w:color w:val="17365D"/>
                              <w:sz w:val="16"/>
                              <w:szCs w:val="16"/>
                              <w:shd w:val="clear" w:color="auto" w:fill="FFFFFF"/>
                            </w:rPr>
                            <w:t>ojekt</w:t>
                          </w:r>
                          <w:r w:rsidRPr="00FD3B32">
                            <w:rPr>
                              <w:rFonts w:ascii="Arial" w:hAnsi="Arial" w:cs="Arial"/>
                              <w:color w:val="17365D"/>
                              <w:sz w:val="16"/>
                              <w:szCs w:val="16"/>
                              <w:shd w:val="clear" w:color="auto" w:fill="FFFFFF"/>
                            </w:rPr>
                            <w:t xml:space="preserve"> wsp</w:t>
                          </w:r>
                          <w:r w:rsidRPr="00FD3B32">
                            <w:rPr>
                              <w:rFonts w:ascii="Arial" w:hAnsi="Arial" w:cs="Arial"/>
                              <w:color w:val="17365D"/>
                              <w:sz w:val="16"/>
                              <w:szCs w:val="16"/>
                              <w:shd w:val="clear" w:color="auto" w:fill="FFFFFF"/>
                            </w:rPr>
                            <w:t>ółfinansow</w:t>
                          </w:r>
                          <w:r w:rsidRPr="00FD3B32">
                            <w:rPr>
                              <w:rFonts w:ascii="Arial" w:hAnsi="Arial" w:cs="Arial"/>
                              <w:color w:val="17365D"/>
                              <w:sz w:val="16"/>
                              <w:szCs w:val="16"/>
                              <w:shd w:val="clear" w:color="auto" w:fill="FFFFFF"/>
                            </w:rPr>
                            <w:t>any przez Unię Europejską z</w:t>
                          </w:r>
                          <w:r w:rsidRPr="00FD3B32">
                            <w:rPr>
                              <w:rFonts w:ascii="Arial" w:hAnsi="Arial" w:cs="Arial"/>
                              <w:color w:val="17365D"/>
                              <w:sz w:val="16"/>
                              <w:szCs w:val="16"/>
                              <w:shd w:val="clear" w:color="auto" w:fill="FFFFFF"/>
                            </w:rPr>
                            <w:t xml:space="preserve"> Europejskiego Funduszu Rozwoj</w:t>
                          </w:r>
                          <w:r w:rsidRPr="00FD3B32">
                            <w:rPr>
                              <w:rFonts w:ascii="Arial" w:hAnsi="Arial" w:cs="Arial"/>
                              <w:color w:val="17365D"/>
                              <w:sz w:val="16"/>
                              <w:szCs w:val="16"/>
                              <w:shd w:val="clear" w:color="auto" w:fill="FFFFFF"/>
                            </w:rPr>
                            <w:t xml:space="preserve">u </w:t>
                          </w:r>
                          <w:r w:rsidRPr="00FD3B32">
                            <w:rPr>
                              <w:rFonts w:ascii="Arial" w:hAnsi="Arial" w:cs="Arial"/>
                              <w:color w:val="17365D"/>
                              <w:sz w:val="16"/>
                              <w:szCs w:val="16"/>
                              <w:shd w:val="clear" w:color="auto" w:fill="FFFFFF"/>
                            </w:rPr>
                            <w:t xml:space="preserve">Regionalnego oraz ze </w:t>
                          </w:r>
                          <w:r w:rsidRPr="00FD3B32">
                            <w:rPr>
                              <w:rFonts w:ascii="Arial" w:hAnsi="Arial" w:cs="Arial"/>
                              <w:color w:val="17365D"/>
                              <w:sz w:val="16"/>
                              <w:szCs w:val="16"/>
                              <w:shd w:val="clear" w:color="auto" w:fill="FFFFFF"/>
                            </w:rPr>
                            <w:t>śro</w:t>
                          </w:r>
                          <w:r w:rsidRPr="00FD3B32">
                            <w:rPr>
                              <w:rFonts w:ascii="Arial" w:hAnsi="Arial" w:cs="Arial"/>
                              <w:color w:val="17365D"/>
                              <w:sz w:val="16"/>
                              <w:szCs w:val="16"/>
                              <w:shd w:val="clear" w:color="auto" w:fill="FFFFFF"/>
                            </w:rPr>
                            <w:t>dków budżetu</w:t>
                          </w:r>
                          <w:r w:rsidRPr="00FD3B32">
                            <w:rPr>
                              <w:rFonts w:ascii="Arial" w:hAnsi="Arial" w:cs="Arial"/>
                              <w:color w:val="17365D"/>
                              <w:sz w:val="16"/>
                              <w:szCs w:val="16"/>
                              <w:shd w:val="clear" w:color="auto" w:fill="FFFFFF"/>
                            </w:rPr>
                            <w:t xml:space="preserve">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7.</w:t>
                          </w:r>
                          <w:r w:rsidRPr="00FD3B32">
                            <w:rPr>
                              <w:rFonts w:ascii="Arial" w:hAnsi="Arial" w:cs="Arial"/>
                              <w:color w:val="17365D"/>
                              <w:sz w:val="16"/>
                              <w:szCs w:val="16"/>
                              <w:shd w:val="clear" w:color="auto" w:fill="FFFFFF"/>
                            </w:rPr>
                            <w:t xml:space="preserve"> O</w:t>
                          </w:r>
                          <w:r w:rsidRPr="00FD3B32">
                            <w:rPr>
                              <w:rFonts w:ascii="Arial" w:hAnsi="Arial" w:cs="Arial"/>
                              <w:color w:val="17365D"/>
                              <w:sz w:val="16"/>
                              <w:szCs w:val="16"/>
                              <w:shd w:val="clear" w:color="auto" w:fill="FFFFFF"/>
                            </w:rPr>
                            <w:t>ś</w:t>
                          </w:r>
                          <w:r w:rsidRPr="00FD3B32">
                            <w:rPr>
                              <w:rFonts w:ascii="Arial" w:hAnsi="Arial" w:cs="Arial"/>
                              <w:color w:val="17365D"/>
                              <w:sz w:val="16"/>
                              <w:szCs w:val="16"/>
                              <w:shd w:val="clear" w:color="auto" w:fill="FFFFFF"/>
                            </w:rPr>
                            <w:t xml:space="preserve"> Priorytetow</w:t>
                          </w:r>
                          <w:r w:rsidRPr="00FD3B32">
                            <w:rPr>
                              <w:rFonts w:ascii="Arial" w:hAnsi="Arial" w:cs="Arial"/>
                              <w:color w:val="17365D"/>
                              <w:sz w:val="16"/>
                              <w:szCs w:val="16"/>
                              <w:shd w:val="clear" w:color="auto" w:fill="FFFFFF"/>
                            </w:rPr>
                            <w:t>a</w:t>
                          </w:r>
                          <w:r w:rsidRPr="00FD3B32">
                            <w:rPr>
                              <w:rFonts w:ascii="Arial" w:hAnsi="Arial" w:cs="Arial"/>
                              <w:color w:val="17365D"/>
                              <w:sz w:val="16"/>
                              <w:szCs w:val="16"/>
                              <w:shd w:val="clear" w:color="auto" w:fill="FFFFFF"/>
                            </w:rPr>
                            <w:t xml:space="preserve">: </w:t>
                          </w:r>
                        </w:p>
                        <w:p w14:paraId="59B983D8" w14:textId="77777777" w:rsidR="002B05BA" w:rsidRPr="00FD3B32" w:rsidRDefault="006C5F61" w:rsidP="00C51DF4">
                          <w:pPr>
                            <w:pStyle w:val="Stopka"/>
                            <w:jc w:val="center"/>
                            <w:rPr>
                              <w:color w:val="17365D"/>
                              <w:sz w:val="16"/>
                              <w:szCs w:val="16"/>
                            </w:rPr>
                          </w:pPr>
                          <w:r w:rsidRPr="00FD3B32">
                            <w:rPr>
                              <w:rFonts w:ascii="Arial" w:hAnsi="Arial" w:cs="Arial"/>
                              <w:color w:val="17365D"/>
                              <w:sz w:val="16"/>
                              <w:szCs w:val="16"/>
                              <w:shd w:val="clear" w:color="auto" w:fill="FFFFFF"/>
                            </w:rPr>
                            <w:t>Sp</w:t>
                          </w:r>
                          <w:r w:rsidRPr="00FD3B32">
                            <w:rPr>
                              <w:rFonts w:ascii="Arial" w:hAnsi="Arial" w:cs="Arial"/>
                              <w:color w:val="17365D"/>
                              <w:sz w:val="16"/>
                              <w:szCs w:val="16"/>
                              <w:shd w:val="clear" w:color="auto" w:fill="FFFFFF"/>
                            </w:rPr>
                            <w:t>ołeczeń</w:t>
                          </w:r>
                          <w:r w:rsidRPr="00FD3B32">
                            <w:rPr>
                              <w:rFonts w:ascii="Arial" w:hAnsi="Arial" w:cs="Arial"/>
                              <w:color w:val="17365D"/>
                              <w:sz w:val="16"/>
                              <w:szCs w:val="16"/>
                              <w:shd w:val="clear" w:color="auto" w:fill="FFFFFF"/>
                            </w:rPr>
                            <w:t xml:space="preserve">stwo informacyjne </w:t>
                          </w:r>
                          <w:r w:rsidRPr="00FD3B32">
                            <w:rPr>
                              <w:rFonts w:ascii="Arial" w:hAnsi="Arial" w:cs="Arial"/>
                              <w:color w:val="17365D"/>
                              <w:sz w:val="16"/>
                              <w:szCs w:val="16"/>
                              <w:shd w:val="clear" w:color="auto" w:fill="FFFFFF"/>
                            </w:rPr>
                            <w:t>– budowa el</w:t>
                          </w:r>
                          <w:r w:rsidRPr="00FD3B32">
                            <w:rPr>
                              <w:rFonts w:ascii="Arial" w:hAnsi="Arial" w:cs="Arial"/>
                              <w:color w:val="17365D"/>
                              <w:sz w:val="16"/>
                              <w:szCs w:val="16"/>
                              <w:shd w:val="clear" w:color="auto" w:fill="FFFFFF"/>
                            </w:rPr>
                            <w:t>ektronicznej administracji</w:t>
                          </w:r>
                        </w:p>
                        <w:p w14:paraId="3D03E5DD" w14:textId="77777777" w:rsidR="002B05BA" w:rsidRDefault="006C5F61" w:rsidP="00C51DF4">
                          <w:pPr>
                            <w:pStyle w:val="Stopka"/>
                          </w:pPr>
                        </w:p>
                        <w:p w14:paraId="59961471" w14:textId="77777777" w:rsidR="002B05BA" w:rsidRDefault="006C5F61"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32C8" id="Pole tekstowe 34" o:spid="_x0000_s1033" type="#_x0000_t202" style="position:absolute;left:0;text-align:left;margin-left:254.65pt;margin-top:-15.2pt;width:263.1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190E6EB3" w14:textId="77777777" w:rsidR="002B05BA" w:rsidRPr="00FD3B32" w:rsidRDefault="006C5F61"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w:t>
                    </w:r>
                    <w:r w:rsidRPr="00FD3B32">
                      <w:rPr>
                        <w:rFonts w:ascii="Arial" w:hAnsi="Arial" w:cs="Arial"/>
                        <w:color w:val="17365D"/>
                        <w:sz w:val="16"/>
                        <w:szCs w:val="16"/>
                        <w:shd w:val="clear" w:color="auto" w:fill="FFFFFF"/>
                      </w:rPr>
                      <w:t>ojekt</w:t>
                    </w:r>
                    <w:r w:rsidRPr="00FD3B32">
                      <w:rPr>
                        <w:rFonts w:ascii="Arial" w:hAnsi="Arial" w:cs="Arial"/>
                        <w:color w:val="17365D"/>
                        <w:sz w:val="16"/>
                        <w:szCs w:val="16"/>
                        <w:shd w:val="clear" w:color="auto" w:fill="FFFFFF"/>
                      </w:rPr>
                      <w:t xml:space="preserve"> wsp</w:t>
                    </w:r>
                    <w:r w:rsidRPr="00FD3B32">
                      <w:rPr>
                        <w:rFonts w:ascii="Arial" w:hAnsi="Arial" w:cs="Arial"/>
                        <w:color w:val="17365D"/>
                        <w:sz w:val="16"/>
                        <w:szCs w:val="16"/>
                        <w:shd w:val="clear" w:color="auto" w:fill="FFFFFF"/>
                      </w:rPr>
                      <w:t>ółfinansow</w:t>
                    </w:r>
                    <w:r w:rsidRPr="00FD3B32">
                      <w:rPr>
                        <w:rFonts w:ascii="Arial" w:hAnsi="Arial" w:cs="Arial"/>
                        <w:color w:val="17365D"/>
                        <w:sz w:val="16"/>
                        <w:szCs w:val="16"/>
                        <w:shd w:val="clear" w:color="auto" w:fill="FFFFFF"/>
                      </w:rPr>
                      <w:t>any przez Unię Europejską z</w:t>
                    </w:r>
                    <w:r w:rsidRPr="00FD3B32">
                      <w:rPr>
                        <w:rFonts w:ascii="Arial" w:hAnsi="Arial" w:cs="Arial"/>
                        <w:color w:val="17365D"/>
                        <w:sz w:val="16"/>
                        <w:szCs w:val="16"/>
                        <w:shd w:val="clear" w:color="auto" w:fill="FFFFFF"/>
                      </w:rPr>
                      <w:t xml:space="preserve"> Europejskiego Funduszu Rozwoj</w:t>
                    </w:r>
                    <w:r w:rsidRPr="00FD3B32">
                      <w:rPr>
                        <w:rFonts w:ascii="Arial" w:hAnsi="Arial" w:cs="Arial"/>
                        <w:color w:val="17365D"/>
                        <w:sz w:val="16"/>
                        <w:szCs w:val="16"/>
                        <w:shd w:val="clear" w:color="auto" w:fill="FFFFFF"/>
                      </w:rPr>
                      <w:t xml:space="preserve">u </w:t>
                    </w:r>
                    <w:r w:rsidRPr="00FD3B32">
                      <w:rPr>
                        <w:rFonts w:ascii="Arial" w:hAnsi="Arial" w:cs="Arial"/>
                        <w:color w:val="17365D"/>
                        <w:sz w:val="16"/>
                        <w:szCs w:val="16"/>
                        <w:shd w:val="clear" w:color="auto" w:fill="FFFFFF"/>
                      </w:rPr>
                      <w:t xml:space="preserve">Regionalnego oraz ze </w:t>
                    </w:r>
                    <w:r w:rsidRPr="00FD3B32">
                      <w:rPr>
                        <w:rFonts w:ascii="Arial" w:hAnsi="Arial" w:cs="Arial"/>
                        <w:color w:val="17365D"/>
                        <w:sz w:val="16"/>
                        <w:szCs w:val="16"/>
                        <w:shd w:val="clear" w:color="auto" w:fill="FFFFFF"/>
                      </w:rPr>
                      <w:t>śro</w:t>
                    </w:r>
                    <w:r w:rsidRPr="00FD3B32">
                      <w:rPr>
                        <w:rFonts w:ascii="Arial" w:hAnsi="Arial" w:cs="Arial"/>
                        <w:color w:val="17365D"/>
                        <w:sz w:val="16"/>
                        <w:szCs w:val="16"/>
                        <w:shd w:val="clear" w:color="auto" w:fill="FFFFFF"/>
                      </w:rPr>
                      <w:t>dków budżetu</w:t>
                    </w:r>
                    <w:r w:rsidRPr="00FD3B32">
                      <w:rPr>
                        <w:rFonts w:ascii="Arial" w:hAnsi="Arial" w:cs="Arial"/>
                        <w:color w:val="17365D"/>
                        <w:sz w:val="16"/>
                        <w:szCs w:val="16"/>
                        <w:shd w:val="clear" w:color="auto" w:fill="FFFFFF"/>
                      </w:rPr>
                      <w:t xml:space="preserve">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7.</w:t>
                    </w:r>
                    <w:r w:rsidRPr="00FD3B32">
                      <w:rPr>
                        <w:rFonts w:ascii="Arial" w:hAnsi="Arial" w:cs="Arial"/>
                        <w:color w:val="17365D"/>
                        <w:sz w:val="16"/>
                        <w:szCs w:val="16"/>
                        <w:shd w:val="clear" w:color="auto" w:fill="FFFFFF"/>
                      </w:rPr>
                      <w:t xml:space="preserve"> O</w:t>
                    </w:r>
                    <w:r w:rsidRPr="00FD3B32">
                      <w:rPr>
                        <w:rFonts w:ascii="Arial" w:hAnsi="Arial" w:cs="Arial"/>
                        <w:color w:val="17365D"/>
                        <w:sz w:val="16"/>
                        <w:szCs w:val="16"/>
                        <w:shd w:val="clear" w:color="auto" w:fill="FFFFFF"/>
                      </w:rPr>
                      <w:t>ś</w:t>
                    </w:r>
                    <w:r w:rsidRPr="00FD3B32">
                      <w:rPr>
                        <w:rFonts w:ascii="Arial" w:hAnsi="Arial" w:cs="Arial"/>
                        <w:color w:val="17365D"/>
                        <w:sz w:val="16"/>
                        <w:szCs w:val="16"/>
                        <w:shd w:val="clear" w:color="auto" w:fill="FFFFFF"/>
                      </w:rPr>
                      <w:t xml:space="preserve"> Priorytetow</w:t>
                    </w:r>
                    <w:r w:rsidRPr="00FD3B32">
                      <w:rPr>
                        <w:rFonts w:ascii="Arial" w:hAnsi="Arial" w:cs="Arial"/>
                        <w:color w:val="17365D"/>
                        <w:sz w:val="16"/>
                        <w:szCs w:val="16"/>
                        <w:shd w:val="clear" w:color="auto" w:fill="FFFFFF"/>
                      </w:rPr>
                      <w:t>a</w:t>
                    </w:r>
                    <w:r w:rsidRPr="00FD3B32">
                      <w:rPr>
                        <w:rFonts w:ascii="Arial" w:hAnsi="Arial" w:cs="Arial"/>
                        <w:color w:val="17365D"/>
                        <w:sz w:val="16"/>
                        <w:szCs w:val="16"/>
                        <w:shd w:val="clear" w:color="auto" w:fill="FFFFFF"/>
                      </w:rPr>
                      <w:t xml:space="preserve">: </w:t>
                    </w:r>
                  </w:p>
                  <w:p w14:paraId="59B983D8" w14:textId="77777777" w:rsidR="002B05BA" w:rsidRPr="00FD3B32" w:rsidRDefault="006C5F61" w:rsidP="00C51DF4">
                    <w:pPr>
                      <w:pStyle w:val="Stopka"/>
                      <w:jc w:val="center"/>
                      <w:rPr>
                        <w:color w:val="17365D"/>
                        <w:sz w:val="16"/>
                        <w:szCs w:val="16"/>
                      </w:rPr>
                    </w:pPr>
                    <w:r w:rsidRPr="00FD3B32">
                      <w:rPr>
                        <w:rFonts w:ascii="Arial" w:hAnsi="Arial" w:cs="Arial"/>
                        <w:color w:val="17365D"/>
                        <w:sz w:val="16"/>
                        <w:szCs w:val="16"/>
                        <w:shd w:val="clear" w:color="auto" w:fill="FFFFFF"/>
                      </w:rPr>
                      <w:t>Sp</w:t>
                    </w:r>
                    <w:r w:rsidRPr="00FD3B32">
                      <w:rPr>
                        <w:rFonts w:ascii="Arial" w:hAnsi="Arial" w:cs="Arial"/>
                        <w:color w:val="17365D"/>
                        <w:sz w:val="16"/>
                        <w:szCs w:val="16"/>
                        <w:shd w:val="clear" w:color="auto" w:fill="FFFFFF"/>
                      </w:rPr>
                      <w:t>ołeczeń</w:t>
                    </w:r>
                    <w:r w:rsidRPr="00FD3B32">
                      <w:rPr>
                        <w:rFonts w:ascii="Arial" w:hAnsi="Arial" w:cs="Arial"/>
                        <w:color w:val="17365D"/>
                        <w:sz w:val="16"/>
                        <w:szCs w:val="16"/>
                        <w:shd w:val="clear" w:color="auto" w:fill="FFFFFF"/>
                      </w:rPr>
                      <w:t xml:space="preserve">stwo informacyjne </w:t>
                    </w:r>
                    <w:r w:rsidRPr="00FD3B32">
                      <w:rPr>
                        <w:rFonts w:ascii="Arial" w:hAnsi="Arial" w:cs="Arial"/>
                        <w:color w:val="17365D"/>
                        <w:sz w:val="16"/>
                        <w:szCs w:val="16"/>
                        <w:shd w:val="clear" w:color="auto" w:fill="FFFFFF"/>
                      </w:rPr>
                      <w:t>– budowa el</w:t>
                    </w:r>
                    <w:r w:rsidRPr="00FD3B32">
                      <w:rPr>
                        <w:rFonts w:ascii="Arial" w:hAnsi="Arial" w:cs="Arial"/>
                        <w:color w:val="17365D"/>
                        <w:sz w:val="16"/>
                        <w:szCs w:val="16"/>
                        <w:shd w:val="clear" w:color="auto" w:fill="FFFFFF"/>
                      </w:rPr>
                      <w:t>ektronicznej administracji</w:t>
                    </w:r>
                  </w:p>
                  <w:p w14:paraId="3D03E5DD" w14:textId="77777777" w:rsidR="002B05BA" w:rsidRDefault="006C5F61" w:rsidP="00C51DF4">
                    <w:pPr>
                      <w:pStyle w:val="Stopka"/>
                    </w:pPr>
                  </w:p>
                  <w:p w14:paraId="59961471" w14:textId="77777777" w:rsidR="002B05BA" w:rsidRDefault="006C5F61" w:rsidP="00C51DF4"/>
                </w:txbxContent>
              </v:textbox>
            </v:shape>
          </w:pict>
        </mc:Fallback>
      </mc:AlternateContent>
    </w:r>
    <w:r>
      <w:fldChar w:fldCharType="begin"/>
    </w:r>
    <w:r>
      <w:instrText xml:space="preserve"> PAGE   \* MERGE</w:instrText>
    </w:r>
    <w:r>
      <w:instrText xml:space="preserve">FORMAT </w:instrText>
    </w:r>
    <w:r>
      <w:fldChar w:fldCharType="separate"/>
    </w:r>
    <w:r>
      <w:rPr>
        <w:noProof/>
      </w:rPr>
      <w:t>22</w:t>
    </w:r>
    <w:r>
      <w:rPr>
        <w:noProof/>
      </w:rPr>
      <w:fldChar w:fldCharType="end"/>
    </w:r>
  </w:p>
  <w:p w14:paraId="2F2CFBA0" w14:textId="77777777" w:rsidR="002B05BA" w:rsidRDefault="006C5F61"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0057" w14:textId="77777777" w:rsidR="002B05BA" w:rsidRPr="00362664" w:rsidRDefault="006C5F61" w:rsidP="00C51DF4">
    <w:pPr>
      <w:pStyle w:val="Stopka"/>
      <w:rPr>
        <w:rFonts w:ascii="Calibri" w:hAnsi="Calibri" w:cs="Calibri"/>
        <w:b/>
        <w:sz w:val="20"/>
        <w:bdr w:val="single" w:sz="4" w:space="0" w:color="auto"/>
        <w:lang w:val="pl-PL"/>
      </w:rPr>
    </w:pPr>
    <w:r w:rsidRPr="00BA303A">
      <w:rPr>
        <w:rFonts w:ascii="Cambria" w:hAnsi="Cambria"/>
        <w:sz w:val="20"/>
        <w:bdr w:val="single" w:sz="4" w:space="0" w:color="auto"/>
      </w:rPr>
      <w:tab/>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sidRPr="00362664">
      <w:rPr>
        <w:rFonts w:ascii="Calibri" w:hAnsi="Calibri" w:cs="Calibri"/>
        <w:sz w:val="20"/>
        <w:bdr w:val="single" w:sz="4" w:space="0" w:color="auto"/>
      </w:rPr>
      <w:t>Spec</w:t>
    </w:r>
    <w:r w:rsidRPr="00362664">
      <w:rPr>
        <w:rFonts w:ascii="Calibri" w:hAnsi="Calibri" w:cs="Calibri"/>
        <w:sz w:val="20"/>
        <w:bdr w:val="single" w:sz="4" w:space="0" w:color="auto"/>
      </w:rPr>
      <w:t>yfi</w:t>
    </w:r>
    <w:r w:rsidRPr="00362664">
      <w:rPr>
        <w:rFonts w:ascii="Calibri" w:hAnsi="Calibri" w:cs="Calibri"/>
        <w:sz w:val="20"/>
        <w:bdr w:val="single" w:sz="4" w:space="0" w:color="auto"/>
      </w:rPr>
      <w:t>ka</w:t>
    </w:r>
    <w:r w:rsidRPr="00362664">
      <w:rPr>
        <w:rFonts w:ascii="Calibri" w:hAnsi="Calibri" w:cs="Calibri"/>
        <w:sz w:val="20"/>
        <w:bdr w:val="single" w:sz="4" w:space="0" w:color="auto"/>
      </w:rPr>
      <w:t>cja Wa</w:t>
    </w:r>
    <w:r w:rsidRPr="00362664">
      <w:rPr>
        <w:rFonts w:ascii="Calibri" w:hAnsi="Calibri" w:cs="Calibri"/>
        <w:sz w:val="20"/>
        <w:bdr w:val="single" w:sz="4" w:space="0" w:color="auto"/>
      </w:rPr>
      <w:t>r</w:t>
    </w:r>
    <w:r w:rsidRPr="00362664">
      <w:rPr>
        <w:rFonts w:ascii="Calibri" w:hAnsi="Calibri" w:cs="Calibri"/>
        <w:sz w:val="20"/>
        <w:bdr w:val="single" w:sz="4" w:space="0" w:color="auto"/>
      </w:rPr>
      <w:t xml:space="preserve">unków </w:t>
    </w:r>
    <w:r w:rsidRPr="00362664">
      <w:rPr>
        <w:rFonts w:ascii="Calibri" w:hAnsi="Calibri" w:cs="Calibri"/>
        <w:sz w:val="20"/>
        <w:bdr w:val="single" w:sz="4" w:space="0" w:color="auto"/>
      </w:rPr>
      <w:t>Zamówienia</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rPr>
      <w:t>Stron</w:t>
    </w:r>
    <w:r w:rsidRPr="00362664">
      <w:rPr>
        <w:rFonts w:ascii="Calibri" w:hAnsi="Calibri" w:cs="Calibri"/>
        <w:sz w:val="20"/>
        <w:bdr w:val="single" w:sz="4" w:space="0" w:color="auto"/>
      </w:rPr>
      <w:t xml:space="preserve">a </w:t>
    </w:r>
    <w:r w:rsidRPr="00362664">
      <w:rPr>
        <w:rFonts w:ascii="Calibri" w:hAnsi="Calibri" w:cs="Calibri"/>
        <w:b/>
        <w:sz w:val="20"/>
        <w:bdr w:val="single" w:sz="4" w:space="0" w:color="auto"/>
      </w:rPr>
      <w:fldChar w:fldCharType="begin"/>
    </w:r>
    <w:r w:rsidRPr="00362664">
      <w:rPr>
        <w:rFonts w:ascii="Calibri" w:hAnsi="Calibri" w:cs="Calibri"/>
        <w:b/>
        <w:sz w:val="20"/>
        <w:bdr w:val="single" w:sz="4" w:space="0" w:color="auto"/>
      </w:rPr>
      <w:instrText>PAGE</w:instrText>
    </w:r>
    <w:r w:rsidRPr="00362664">
      <w:rPr>
        <w:rFonts w:ascii="Calibri" w:hAnsi="Calibri" w:cs="Calibri"/>
        <w:b/>
        <w:sz w:val="20"/>
        <w:bdr w:val="single" w:sz="4" w:space="0" w:color="auto"/>
      </w:rPr>
      <w:fldChar w:fldCharType="separate"/>
    </w:r>
    <w:r w:rsidRPr="00362664">
      <w:rPr>
        <w:rFonts w:ascii="Calibri" w:hAnsi="Calibri" w:cs="Calibri"/>
        <w:b/>
        <w:noProof/>
        <w:sz w:val="20"/>
        <w:bdr w:val="single" w:sz="4" w:space="0" w:color="auto"/>
      </w:rPr>
      <w:t>68</w:t>
    </w:r>
    <w:r w:rsidRPr="00362664">
      <w:rPr>
        <w:rFonts w:ascii="Calibri" w:hAnsi="Calibri" w:cs="Calibri"/>
        <w:b/>
        <w:sz w:val="20"/>
        <w:bdr w:val="single" w:sz="4" w:space="0" w:color="auto"/>
      </w:rPr>
      <w:fldChar w:fldCharType="end"/>
    </w:r>
    <w:r w:rsidRPr="00362664">
      <w:rPr>
        <w:rFonts w:ascii="Calibri" w:hAnsi="Calibri" w:cs="Calibri"/>
        <w:sz w:val="20"/>
        <w:bdr w:val="single" w:sz="4" w:space="0" w:color="auto"/>
      </w:rPr>
      <w:t xml:space="preserve"> z </w:t>
    </w:r>
    <w:r w:rsidRPr="00362664">
      <w:rPr>
        <w:rFonts w:ascii="Calibri" w:hAnsi="Calibri" w:cs="Calibri"/>
        <w:b/>
        <w:sz w:val="20"/>
        <w:bdr w:val="single" w:sz="4" w:space="0" w:color="auto"/>
      </w:rPr>
      <w:fldChar w:fldCharType="begin"/>
    </w:r>
    <w:r w:rsidRPr="00362664">
      <w:rPr>
        <w:rFonts w:ascii="Calibri" w:hAnsi="Calibri" w:cs="Calibri"/>
        <w:b/>
        <w:sz w:val="20"/>
        <w:bdr w:val="single" w:sz="4" w:space="0" w:color="auto"/>
      </w:rPr>
      <w:instrText>NU</w:instrText>
    </w:r>
    <w:r w:rsidRPr="00362664">
      <w:rPr>
        <w:rFonts w:ascii="Calibri" w:hAnsi="Calibri" w:cs="Calibri"/>
        <w:b/>
        <w:sz w:val="20"/>
        <w:bdr w:val="single" w:sz="4" w:space="0" w:color="auto"/>
      </w:rPr>
      <w:instrText>MPAGES</w:instrText>
    </w:r>
    <w:r w:rsidRPr="00362664">
      <w:rPr>
        <w:rFonts w:ascii="Calibri" w:hAnsi="Calibri" w:cs="Calibri"/>
        <w:b/>
        <w:sz w:val="20"/>
        <w:bdr w:val="single" w:sz="4" w:space="0" w:color="auto"/>
      </w:rPr>
      <w:fldChar w:fldCharType="separate"/>
    </w:r>
    <w:r w:rsidRPr="00362664">
      <w:rPr>
        <w:rFonts w:ascii="Calibri" w:hAnsi="Calibri" w:cs="Calibri"/>
        <w:b/>
        <w:noProof/>
        <w:sz w:val="20"/>
        <w:bdr w:val="single" w:sz="4" w:space="0" w:color="auto"/>
      </w:rPr>
      <w:t>72</w:t>
    </w:r>
    <w:r w:rsidRPr="00362664">
      <w:rPr>
        <w:rFonts w:ascii="Calibri" w:hAnsi="Calibri" w:cs="Calibri"/>
        <w:b/>
        <w:sz w:val="20"/>
        <w:bdr w:val="single" w:sz="4" w:space="0" w:color="auto"/>
      </w:rPr>
      <w:fldChar w:fldCharType="end"/>
    </w:r>
    <w:r w:rsidRPr="00362664">
      <w:rPr>
        <w:rFonts w:ascii="Calibri" w:hAnsi="Calibri" w:cs="Calibri"/>
        <w:b/>
        <w:sz w:val="20"/>
        <w:bdr w:val="single" w:sz="4" w:space="0" w:color="auto"/>
        <w:lang w:val="pl-PL"/>
      </w:rPr>
      <w:t xml:space="preserve"> </w:t>
    </w:r>
  </w:p>
  <w:p w14:paraId="51760C34" w14:textId="0448C314" w:rsidR="002B05BA" w:rsidRPr="005D1DDB" w:rsidRDefault="006C5F61" w:rsidP="00C51DF4">
    <w:pPr>
      <w:pStyle w:val="Stopka"/>
      <w:rPr>
        <w:rFonts w:ascii="Cambria" w:hAnsi="Cambria"/>
        <w:sz w:val="20"/>
        <w:bdr w:val="single" w:sz="4" w:space="0" w:color="auto"/>
        <w:lang w:val="pl-PL"/>
      </w:rPr>
    </w:pPr>
    <w:r>
      <w:rPr>
        <w:rFonts w:ascii="Cambria" w:hAnsi="Cambria"/>
        <w:sz w:val="20"/>
        <w:bdr w:val="single" w:sz="4" w:space="0" w:color="auto"/>
        <w:lang w:val="pl-PL"/>
      </w:rPr>
      <w:t xml:space="preserve"> </w:t>
    </w:r>
    <w:r w:rsidRPr="00AE268E">
      <w:rPr>
        <w:rFonts w:ascii="Cambria" w:eastAsia="Times New Roman" w:hAnsi="Cambria"/>
        <w:b/>
        <w:noProof/>
        <w:sz w:val="20"/>
        <w:szCs w:val="24"/>
        <w:lang w:val="pl-PL"/>
      </w:rPr>
      <w:drawing>
        <wp:inline distT="0" distB="0" distL="0" distR="0" wp14:anchorId="51F5EB8F" wp14:editId="20F579A7">
          <wp:extent cx="5762625" cy="695325"/>
          <wp:effectExtent l="0" t="0" r="9525" b="9525"/>
          <wp:docPr id="1" name="Obraz 1" descr="\\adc01srv\orga$\grazyna.rusin\Pulpit\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adc01srv\orga$\grazyna.rusin\Pulpit\pas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953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4204" w14:textId="141568A6" w:rsidR="002B05BA" w:rsidRDefault="006C5F61">
    <w:pPr>
      <w:pStyle w:val="Stopka"/>
    </w:pPr>
    <w:r>
      <w:rPr>
        <w:noProof/>
      </w:rPr>
      <w:drawing>
        <wp:inline distT="0" distB="0" distL="0" distR="0" wp14:anchorId="7A8E0628" wp14:editId="4A68085B">
          <wp:extent cx="6480810" cy="7315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315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D329" w14:textId="77777777" w:rsidR="006C5F61" w:rsidRDefault="006C5F61" w:rsidP="006C5F61">
      <w:pPr>
        <w:spacing w:after="0" w:line="240" w:lineRule="auto"/>
      </w:pPr>
      <w:r>
        <w:separator/>
      </w:r>
    </w:p>
  </w:footnote>
  <w:footnote w:type="continuationSeparator" w:id="0">
    <w:p w14:paraId="1B016C4E" w14:textId="77777777" w:rsidR="006C5F61" w:rsidRDefault="006C5F61" w:rsidP="006C5F61">
      <w:pPr>
        <w:spacing w:after="0" w:line="240" w:lineRule="auto"/>
      </w:pPr>
      <w:r>
        <w:continuationSeparator/>
      </w:r>
    </w:p>
  </w:footnote>
  <w:footnote w:id="1">
    <w:p w14:paraId="3626365C" w14:textId="77777777" w:rsidR="006C5F61" w:rsidRPr="00E44F88" w:rsidRDefault="006C5F61" w:rsidP="006C5F61">
      <w:pPr>
        <w:pStyle w:val="Tekstprzypisudolnego"/>
        <w:jc w:val="both"/>
        <w:rPr>
          <w:rStyle w:val="DeltaViewInsertion"/>
          <w:rFonts w:ascii="Calibri" w:hAnsi="Calibri" w:cs="Calibri"/>
          <w:b w:val="0"/>
          <w:i w:val="0"/>
        </w:rPr>
      </w:pPr>
      <w:r w:rsidRPr="00E44F88">
        <w:rPr>
          <w:rStyle w:val="Odwoanieprzypisudolnego"/>
          <w:rFonts w:ascii="Calibri" w:hAnsi="Calibri" w:cs="Calibri"/>
        </w:rPr>
        <w:footnoteRef/>
      </w:r>
      <w:r w:rsidRPr="00E44F88">
        <w:rPr>
          <w:rFonts w:ascii="Calibri" w:hAnsi="Calibri" w:cs="Calibri"/>
        </w:rPr>
        <w:t xml:space="preserve"> Por. </w:t>
      </w:r>
      <w:r w:rsidRPr="00E44F88">
        <w:rPr>
          <w:rStyle w:val="DeltaViewInsertion"/>
          <w:rFonts w:ascii="Calibri" w:hAnsi="Calibri" w:cs="Calibri"/>
          <w:i w:val="0"/>
        </w:rPr>
        <w:t>zalecenie Komisji z dnia 6 maja 2003 r. dotyczące definicji mikroprzedsiębiorstw oraz małych i średnich przedsiębiorstw (Dz.U. L 124 z 20.5.2003, s. 36). Te informacje są wymagane wyłącznie do celów statystycznych.</w:t>
      </w:r>
    </w:p>
    <w:p w14:paraId="730032B9" w14:textId="77777777" w:rsidR="006C5F61" w:rsidRPr="00E44F88" w:rsidRDefault="006C5F61" w:rsidP="006C5F61">
      <w:pPr>
        <w:pStyle w:val="Tekstprzypisudolnego"/>
        <w:ind w:hanging="12"/>
        <w:jc w:val="both"/>
        <w:rPr>
          <w:rStyle w:val="DeltaViewInsertion"/>
          <w:rFonts w:ascii="Calibri" w:hAnsi="Calibri" w:cs="Calibri"/>
          <w:b w:val="0"/>
          <w:i w:val="0"/>
        </w:rPr>
      </w:pPr>
      <w:r w:rsidRPr="00E44F88">
        <w:rPr>
          <w:rStyle w:val="DeltaViewInsertion"/>
          <w:rFonts w:ascii="Calibri" w:hAnsi="Calibri" w:cs="Calibri"/>
          <w:i w:val="0"/>
        </w:rPr>
        <w:t>Mikroprzedsiębiorstwo: przedsiębiorstwo, które zatrudnia mniej niż 10 osób i którego roczny obrót lub roczna suma bilansowa nie przekracza 2 milionów EUR.</w:t>
      </w:r>
    </w:p>
    <w:p w14:paraId="69A6D219" w14:textId="77777777" w:rsidR="006C5F61" w:rsidRPr="00E44F88" w:rsidRDefault="006C5F61" w:rsidP="006C5F61">
      <w:pPr>
        <w:pStyle w:val="Tekstprzypisudolnego"/>
        <w:ind w:hanging="12"/>
        <w:jc w:val="both"/>
        <w:rPr>
          <w:rStyle w:val="DeltaViewInsertion"/>
          <w:rFonts w:ascii="Calibri" w:hAnsi="Calibri" w:cs="Calibri"/>
          <w:b w:val="0"/>
          <w:i w:val="0"/>
        </w:rPr>
      </w:pPr>
      <w:r w:rsidRPr="00E44F88">
        <w:rPr>
          <w:rStyle w:val="DeltaViewInsertion"/>
          <w:rFonts w:ascii="Calibri" w:hAnsi="Calibri" w:cs="Calibri"/>
          <w:i w:val="0"/>
        </w:rPr>
        <w:t>Małe przedsiębiorstwo: przedsiębiorstwo, które zatrudnia mniej niż 50 osób i którego roczny obrót lub roczna suma bilansowa nie przekracza 10 milionów EUR.</w:t>
      </w:r>
    </w:p>
    <w:p w14:paraId="3FD702B1" w14:textId="77777777" w:rsidR="006C5F61" w:rsidRDefault="006C5F61" w:rsidP="006C5F61">
      <w:pPr>
        <w:pStyle w:val="Tekstprzypisudolnego"/>
        <w:jc w:val="both"/>
      </w:pPr>
      <w:r w:rsidRPr="00E44F88">
        <w:rPr>
          <w:rStyle w:val="DeltaViewInsertion"/>
          <w:rFonts w:ascii="Calibri" w:hAnsi="Calibri" w:cs="Calibri"/>
          <w:i w:val="0"/>
        </w:rPr>
        <w:t>Średnie przedsiębiorstwa: przedsiębiorstwa, które nie są mikroprzedsiębiorstwami ani małymi przedsiębiorstwami</w:t>
      </w:r>
      <w:r w:rsidRPr="00E44F88">
        <w:rPr>
          <w:rStyle w:val="DeltaViewInsertion"/>
          <w:rFonts w:ascii="Calibri" w:hAnsi="Calibri" w:cs="Calibri"/>
          <w:i w:val="0"/>
        </w:rPr>
        <w:br/>
      </w:r>
      <w:r w:rsidRPr="00E44F88">
        <w:rPr>
          <w:rFonts w:ascii="Calibri" w:hAnsi="Calibri" w:cs="Calibri"/>
        </w:rPr>
        <w:t>i które zatrudniają mniej niż 250 osób i których roczny obrót nie przekracza 50 milionów EUR lub roczna suma bilansowa nie przekracza 43 milionów EUR.</w:t>
      </w:r>
    </w:p>
  </w:footnote>
  <w:footnote w:id="2">
    <w:p w14:paraId="368F1293" w14:textId="77777777" w:rsidR="006C5F61" w:rsidRPr="00827824" w:rsidRDefault="006C5F61" w:rsidP="006C5F61">
      <w:pPr>
        <w:pStyle w:val="Tekstprzypisudolnego"/>
        <w:ind w:left="284" w:hanging="142"/>
        <w:jc w:val="both"/>
        <w:rPr>
          <w:rFonts w:ascii="Calibri" w:hAnsi="Calibri"/>
          <w:sz w:val="18"/>
          <w:szCs w:val="18"/>
        </w:rPr>
      </w:pPr>
      <w:r w:rsidRPr="00827824">
        <w:rPr>
          <w:rStyle w:val="Odwoanieprzypisudolnego"/>
          <w:rFonts w:ascii="Calibri" w:hAnsi="Calibri"/>
          <w:sz w:val="18"/>
          <w:szCs w:val="18"/>
        </w:rPr>
        <w:footnoteRef/>
      </w:r>
      <w:r>
        <w:rPr>
          <w:rFonts w:ascii="Calibri" w:hAnsi="Calibri"/>
          <w:sz w:val="18"/>
          <w:szCs w:val="18"/>
        </w:rPr>
        <w:tab/>
      </w:r>
      <w:r w:rsidRPr="00827824">
        <w:rPr>
          <w:rFonts w:ascii="Calibri" w:hAnsi="Calibri"/>
          <w:sz w:val="18"/>
          <w:szCs w:val="18"/>
        </w:rPr>
        <w:t>Należy odpowiednio zaznaczyć punkt a) albo b).</w:t>
      </w:r>
    </w:p>
  </w:footnote>
  <w:footnote w:id="3">
    <w:p w14:paraId="29C855D0" w14:textId="77777777" w:rsidR="006C5F61" w:rsidRPr="00C875D2" w:rsidRDefault="006C5F61" w:rsidP="006C5F61">
      <w:pPr>
        <w:pStyle w:val="Tekstprzypisudolnego"/>
        <w:jc w:val="both"/>
        <w:rPr>
          <w:rFonts w:ascii="Calibri" w:hAnsi="Calibri" w:cs="Calibri"/>
        </w:rPr>
      </w:pPr>
      <w:r w:rsidRPr="00C875D2">
        <w:rPr>
          <w:rStyle w:val="Odwoanieprzypisudolnego"/>
          <w:rFonts w:ascii="Calibri" w:eastAsia="Arial Unicode MS" w:hAnsi="Calibri" w:cs="Calibri"/>
        </w:rPr>
        <w:footnoteRef/>
      </w:r>
      <w:r w:rsidRPr="00C875D2">
        <w:rPr>
          <w:rFonts w:ascii="Calibri" w:hAnsi="Calibri" w:cs="Calibr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590E030" w14:textId="77777777" w:rsidR="006C5F61" w:rsidRPr="00F81359" w:rsidRDefault="006C5F61" w:rsidP="006C5F61">
      <w:pPr>
        <w:pStyle w:val="Tekstprzypisudolnego"/>
        <w:jc w:val="both"/>
        <w:rPr>
          <w:rFonts w:ascii="Calibri" w:hAnsi="Calibri" w:cs="Calibri"/>
        </w:rPr>
      </w:pPr>
      <w:r w:rsidRPr="00F81359">
        <w:rPr>
          <w:rStyle w:val="Odwoanieprzypisudolnego"/>
          <w:rFonts w:ascii="Calibri" w:hAnsi="Calibri" w:cs="Calibri"/>
        </w:rPr>
        <w:footnoteRef/>
      </w:r>
      <w:r w:rsidRPr="00F81359">
        <w:rPr>
          <w:rFonts w:ascii="Calibri" w:hAnsi="Calibri" w:cs="Calibri"/>
        </w:rPr>
        <w:t xml:space="preserve"> Wypełnia Wykonawca. Rubryki nie wypełnia podmiot udostępniający zasoby.</w:t>
      </w:r>
    </w:p>
  </w:footnote>
  <w:footnote w:id="5">
    <w:p w14:paraId="21F539D3" w14:textId="77777777" w:rsidR="006C5F61" w:rsidRDefault="006C5F61" w:rsidP="006C5F61">
      <w:pPr>
        <w:pStyle w:val="Tekstprzypisudolnego"/>
        <w:jc w:val="both"/>
      </w:pPr>
      <w:r w:rsidRPr="00F81359">
        <w:rPr>
          <w:rStyle w:val="Odwoanieprzypisudolnego"/>
          <w:rFonts w:ascii="Calibri" w:hAnsi="Calibri" w:cs="Calibri"/>
        </w:rPr>
        <w:footnoteRef/>
      </w:r>
      <w:r w:rsidRPr="00F81359">
        <w:rPr>
          <w:rFonts w:ascii="Calibri" w:hAnsi="Calibri" w:cs="Calibri"/>
        </w:rPr>
        <w:t xml:space="preserve"> Powielić, jeżeli jest to konieczne.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4D2C" w14:textId="4DF33543" w:rsidR="002B05BA" w:rsidRDefault="006C5F61">
    <w:pPr>
      <w:pStyle w:val="Nagwek"/>
    </w:pPr>
    <w:r w:rsidRPr="00C73BE7">
      <w:rPr>
        <w:noProof/>
        <w:lang w:val="pl-PL"/>
      </w:rPr>
      <w:drawing>
        <wp:inline distT="0" distB="0" distL="0" distR="0" wp14:anchorId="358F3520" wp14:editId="3065D6EE">
          <wp:extent cx="6210300" cy="695325"/>
          <wp:effectExtent l="0" t="0" r="0" b="9525"/>
          <wp:docPr id="2" name="Obraz 2"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6FED" w14:textId="77777777" w:rsidR="002B05BA" w:rsidRDefault="006C5F61" w:rsidP="00CB3496">
    <w:pPr>
      <w:jc w:val="center"/>
    </w:pPr>
  </w:p>
  <w:p w14:paraId="075CAF38" w14:textId="77777777" w:rsidR="002B05BA" w:rsidRPr="005B7BD7" w:rsidRDefault="006C5F61" w:rsidP="00CB349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2FC7" w14:textId="77777777" w:rsidR="002B05BA" w:rsidRDefault="006C5F61" w:rsidP="008F579D">
    <w:pPr>
      <w:jc w:val="center"/>
      <w:rPr>
        <w:noProof/>
      </w:rPr>
    </w:pPr>
  </w:p>
  <w:p w14:paraId="46929506" w14:textId="77777777" w:rsidR="002B05BA" w:rsidRPr="005B7BD7" w:rsidRDefault="006C5F61" w:rsidP="008F57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7473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0BC99A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567" w:hanging="283"/>
      </w:pPr>
      <w:rPr>
        <w:rFonts w:hint="default"/>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46" w:hanging="360"/>
      </w:p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hint="default"/>
      </w:rPr>
    </w:lvl>
  </w:abstractNum>
  <w:abstractNum w:abstractNumId="5" w15:restartNumberingAfterBreak="0">
    <w:nsid w:val="0000000C"/>
    <w:multiLevelType w:val="singleLevel"/>
    <w:tmpl w:val="004A894A"/>
    <w:name w:val="WW8Num12"/>
    <w:lvl w:ilvl="0">
      <w:start w:val="1"/>
      <w:numFmt w:val="lowerLetter"/>
      <w:lvlText w:val="%1)"/>
      <w:lvlJc w:val="left"/>
      <w:pPr>
        <w:tabs>
          <w:tab w:val="num" w:pos="0"/>
        </w:tabs>
        <w:ind w:left="851" w:hanging="284"/>
      </w:pPr>
      <w:rPr>
        <w:rFonts w:ascii="Arial" w:hAnsi="Arial" w:cs="Arial" w:hint="default"/>
        <w:sz w:val="24"/>
        <w:szCs w:val="24"/>
      </w:rPr>
    </w:lvl>
  </w:abstractNum>
  <w:abstractNum w:abstractNumId="6" w15:restartNumberingAfterBreak="0">
    <w:nsid w:val="0000000D"/>
    <w:multiLevelType w:val="singleLevel"/>
    <w:tmpl w:val="0000000D"/>
    <w:name w:val="WW8Num13"/>
    <w:lvl w:ilvl="0">
      <w:start w:val="1"/>
      <w:numFmt w:val="decimal"/>
      <w:lvlText w:val="%1)"/>
      <w:lvlJc w:val="left"/>
      <w:pPr>
        <w:tabs>
          <w:tab w:val="num" w:pos="0"/>
        </w:tabs>
        <w:ind w:left="567" w:hanging="283"/>
      </w:pPr>
      <w:rPr>
        <w:rFonts w:hint="default"/>
      </w:rPr>
    </w:lvl>
  </w:abstractNum>
  <w:abstractNum w:abstractNumId="7" w15:restartNumberingAfterBreak="0">
    <w:nsid w:val="00000010"/>
    <w:multiLevelType w:val="multilevel"/>
    <w:tmpl w:val="EE1C6670"/>
    <w:name w:val="WW8Num16"/>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hint="default"/>
        <w:strike w:val="0"/>
        <w:dstrike w:val="0"/>
        <w:color w:val="auto"/>
      </w:rPr>
    </w:lvl>
  </w:abstractNum>
  <w:abstractNum w:abstractNumId="9"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hint="default"/>
        <w:strike w:val="0"/>
        <w:dstrike w:val="0"/>
        <w:color w:val="auto"/>
      </w:rPr>
    </w:lvl>
  </w:abstractNum>
  <w:abstractNum w:abstractNumId="10"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1" w15:restartNumberingAfterBreak="0">
    <w:nsid w:val="00000016"/>
    <w:multiLevelType w:val="multilevel"/>
    <w:tmpl w:val="9716CCFE"/>
    <w:name w:val="WW8Num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567" w:hanging="283"/>
      </w:pPr>
      <w:rPr>
        <w:rFonts w:hint="default"/>
        <w:b w: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00000018"/>
    <w:multiLevelType w:val="singleLevel"/>
    <w:tmpl w:val="3F3672AE"/>
    <w:name w:val="WW8Num24"/>
    <w:lvl w:ilvl="0">
      <w:start w:val="1"/>
      <w:numFmt w:val="decimal"/>
      <w:lvlText w:val="%1)"/>
      <w:lvlJc w:val="left"/>
      <w:pPr>
        <w:tabs>
          <w:tab w:val="num" w:pos="0"/>
        </w:tabs>
        <w:ind w:left="284" w:hanging="284"/>
      </w:pPr>
      <w:rPr>
        <w:rFonts w:ascii="Arial" w:hAnsi="Arial" w:cs="Arial" w:hint="default"/>
        <w:kern w:val="2"/>
        <w:sz w:val="24"/>
        <w:szCs w:val="24"/>
      </w:rPr>
    </w:lvl>
  </w:abstractNum>
  <w:abstractNum w:abstractNumId="13" w15:restartNumberingAfterBreak="0">
    <w:nsid w:val="00000019"/>
    <w:multiLevelType w:val="singleLevel"/>
    <w:tmpl w:val="E4B48E78"/>
    <w:name w:val="WW8Num25"/>
    <w:lvl w:ilvl="0">
      <w:start w:val="1"/>
      <w:numFmt w:val="lowerLetter"/>
      <w:lvlText w:val="%1)"/>
      <w:lvlJc w:val="left"/>
      <w:pPr>
        <w:tabs>
          <w:tab w:val="num" w:pos="0"/>
        </w:tabs>
        <w:ind w:left="644" w:hanging="360"/>
      </w:pPr>
      <w:rPr>
        <w:rFonts w:ascii="Arial" w:hAnsi="Arial" w:cs="Times New Roman" w:hint="default"/>
        <w:sz w:val="24"/>
        <w:szCs w:val="24"/>
        <w:lang w:val="pl-PL"/>
      </w:rPr>
    </w:lvl>
  </w:abstractNum>
  <w:abstractNum w:abstractNumId="14" w15:restartNumberingAfterBreak="0">
    <w:nsid w:val="0000001B"/>
    <w:multiLevelType w:val="singleLevel"/>
    <w:tmpl w:val="0000001B"/>
    <w:name w:val="WW8Num28"/>
    <w:lvl w:ilvl="0">
      <w:start w:val="1"/>
      <w:numFmt w:val="decimal"/>
      <w:lvlText w:val="%1)"/>
      <w:lvlJc w:val="left"/>
      <w:pPr>
        <w:tabs>
          <w:tab w:val="num" w:pos="644"/>
        </w:tabs>
        <w:ind w:left="644" w:hanging="360"/>
      </w:pPr>
      <w:rPr>
        <w:rFonts w:hint="default"/>
        <w:strike w:val="0"/>
        <w:dstrike w:val="0"/>
        <w:color w:val="auto"/>
      </w:rPr>
    </w:lvl>
  </w:abstractNum>
  <w:abstractNum w:abstractNumId="15" w15:restartNumberingAfterBreak="0">
    <w:nsid w:val="0000001E"/>
    <w:multiLevelType w:val="multilevel"/>
    <w:tmpl w:val="B4C0BADC"/>
    <w:name w:val="WW8Num31"/>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sz w:val="24"/>
        <w:szCs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00000020"/>
    <w:multiLevelType w:val="singleLevel"/>
    <w:tmpl w:val="CFB8505E"/>
    <w:name w:val="WW8Num33"/>
    <w:lvl w:ilvl="0">
      <w:start w:val="1"/>
      <w:numFmt w:val="decimal"/>
      <w:lvlText w:val="%1."/>
      <w:lvlJc w:val="left"/>
      <w:pPr>
        <w:tabs>
          <w:tab w:val="num" w:pos="360"/>
        </w:tabs>
        <w:ind w:left="360" w:hanging="360"/>
      </w:pPr>
      <w:rPr>
        <w:rFonts w:ascii="Arial" w:hAnsi="Arial" w:cs="Arial" w:hint="default"/>
        <w:color w:val="auto"/>
        <w:sz w:val="20"/>
        <w:szCs w:val="20"/>
      </w:rPr>
    </w:lvl>
  </w:abstractNum>
  <w:abstractNum w:abstractNumId="17" w15:restartNumberingAfterBreak="0">
    <w:nsid w:val="00000026"/>
    <w:multiLevelType w:val="singleLevel"/>
    <w:tmpl w:val="8968DDBC"/>
    <w:name w:val="WW8Num39"/>
    <w:lvl w:ilvl="0">
      <w:start w:val="1"/>
      <w:numFmt w:val="decimal"/>
      <w:lvlText w:val="%1)"/>
      <w:lvlJc w:val="left"/>
      <w:pPr>
        <w:tabs>
          <w:tab w:val="num" w:pos="0"/>
        </w:tabs>
        <w:ind w:left="720" w:hanging="360"/>
      </w:pPr>
      <w:rPr>
        <w:rFonts w:ascii="Calibri" w:hAnsi="Calibri" w:cs="Calibri" w:hint="default"/>
        <w:sz w:val="24"/>
        <w:szCs w:val="24"/>
      </w:rPr>
    </w:lvl>
  </w:abstractNum>
  <w:abstractNum w:abstractNumId="18" w15:restartNumberingAfterBreak="0">
    <w:nsid w:val="0000002B"/>
    <w:multiLevelType w:val="multilevel"/>
    <w:tmpl w:val="0000002B"/>
    <w:name w:val="WW8Num44"/>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567" w:hanging="283"/>
      </w:pPr>
      <w:rPr>
        <w:rFonts w:hint="default"/>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9" w15:restartNumberingAfterBreak="0">
    <w:nsid w:val="0000002D"/>
    <w:multiLevelType w:val="singleLevel"/>
    <w:tmpl w:val="0000002D"/>
    <w:name w:val="WW8Num46"/>
    <w:lvl w:ilvl="0">
      <w:start w:val="1"/>
      <w:numFmt w:val="decimal"/>
      <w:lvlText w:val="%1."/>
      <w:lvlJc w:val="left"/>
      <w:pPr>
        <w:tabs>
          <w:tab w:val="num" w:pos="360"/>
        </w:tabs>
        <w:ind w:left="360" w:hanging="360"/>
      </w:pPr>
    </w:lvl>
  </w:abstractNum>
  <w:abstractNum w:abstractNumId="20" w15:restartNumberingAfterBreak="0">
    <w:nsid w:val="0000002E"/>
    <w:multiLevelType w:val="singleLevel"/>
    <w:tmpl w:val="D5F497CA"/>
    <w:name w:val="WW8Num47"/>
    <w:lvl w:ilvl="0">
      <w:start w:val="1"/>
      <w:numFmt w:val="lowerLetter"/>
      <w:lvlText w:val="%1)"/>
      <w:lvlJc w:val="left"/>
      <w:pPr>
        <w:tabs>
          <w:tab w:val="num" w:pos="0"/>
        </w:tabs>
        <w:ind w:left="851" w:hanging="284"/>
      </w:pPr>
      <w:rPr>
        <w:rFonts w:ascii="Calibri" w:hAnsi="Calibri" w:cs="Calibri" w:hint="default"/>
        <w:sz w:val="24"/>
        <w:szCs w:val="24"/>
      </w:rPr>
    </w:lvl>
  </w:abstractNum>
  <w:abstractNum w:abstractNumId="21" w15:restartNumberingAfterBreak="0">
    <w:nsid w:val="0000002F"/>
    <w:multiLevelType w:val="singleLevel"/>
    <w:tmpl w:val="10168964"/>
    <w:name w:val="WW8Num48"/>
    <w:lvl w:ilvl="0">
      <w:start w:val="1"/>
      <w:numFmt w:val="decimal"/>
      <w:lvlText w:val="%1."/>
      <w:lvlJc w:val="left"/>
      <w:pPr>
        <w:tabs>
          <w:tab w:val="num" w:pos="0"/>
        </w:tabs>
        <w:ind w:left="284" w:hanging="284"/>
      </w:pPr>
      <w:rPr>
        <w:rFonts w:ascii="Calibri" w:eastAsia="Times New Roman" w:hAnsi="Calibri" w:cs="Calibri" w:hint="default"/>
      </w:rPr>
    </w:lvl>
  </w:abstractNum>
  <w:abstractNum w:abstractNumId="22" w15:restartNumberingAfterBreak="0">
    <w:nsid w:val="00000034"/>
    <w:multiLevelType w:val="singleLevel"/>
    <w:tmpl w:val="101A331E"/>
    <w:name w:val="WW8Num53"/>
    <w:lvl w:ilvl="0">
      <w:start w:val="10"/>
      <w:numFmt w:val="decimal"/>
      <w:suff w:val="space"/>
      <w:lvlText w:val="%1)"/>
      <w:lvlJc w:val="left"/>
      <w:pPr>
        <w:ind w:left="284" w:hanging="284"/>
      </w:pPr>
      <w:rPr>
        <w:rFonts w:ascii="Arial" w:hAnsi="Arial" w:cs="Arial" w:hint="default"/>
        <w:sz w:val="24"/>
        <w:szCs w:val="24"/>
      </w:rPr>
    </w:lvl>
  </w:abstractNum>
  <w:abstractNum w:abstractNumId="23" w15:restartNumberingAfterBreak="0">
    <w:nsid w:val="00000035"/>
    <w:multiLevelType w:val="multilevel"/>
    <w:tmpl w:val="64708A1C"/>
    <w:name w:val="WW8Num54"/>
    <w:lvl w:ilvl="0">
      <w:start w:val="1"/>
      <w:numFmt w:val="decimal"/>
      <w:lvlText w:val="%1."/>
      <w:lvlJc w:val="left"/>
      <w:pPr>
        <w:tabs>
          <w:tab w:val="num" w:pos="0"/>
        </w:tabs>
        <w:ind w:left="284" w:hanging="284"/>
      </w:pPr>
      <w:rPr>
        <w:rFonts w:ascii="Calibri" w:hAnsi="Calibri" w:cs="Calibri"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5"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26F0079C"/>
    <w:multiLevelType w:val="hybridMultilevel"/>
    <w:tmpl w:val="17B49E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B050F4E"/>
    <w:multiLevelType w:val="hybridMultilevel"/>
    <w:tmpl w:val="EFF08154"/>
    <w:lvl w:ilvl="0" w:tplc="17F6942C">
      <w:start w:val="1"/>
      <w:numFmt w:val="decimal"/>
      <w:lvlText w:val="%1)"/>
      <w:lvlJc w:val="left"/>
      <w:pPr>
        <w:ind w:left="720" w:hanging="360"/>
      </w:pPr>
      <w:rPr>
        <w:rFonts w:ascii="Calibri" w:hAnsi="Calibri" w:cs="Calibri"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5DA793C"/>
    <w:multiLevelType w:val="hybridMultilevel"/>
    <w:tmpl w:val="BE7AF61E"/>
    <w:lvl w:ilvl="0" w:tplc="7B4A261E">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0" w15:restartNumberingAfterBreak="0">
    <w:nsid w:val="51654EB4"/>
    <w:multiLevelType w:val="multilevel"/>
    <w:tmpl w:val="0EEE4472"/>
    <w:styleLink w:val="Styl1"/>
    <w:lvl w:ilvl="0">
      <w:start w:val="13"/>
      <w:numFmt w:val="decimal"/>
      <w:lvlText w:val="%1."/>
      <w:lvlJc w:val="left"/>
      <w:pPr>
        <w:ind w:left="500" w:hanging="500"/>
      </w:pPr>
      <w:rPr>
        <w:rFonts w:cs="Times New Roman" w:hint="default"/>
      </w:rPr>
    </w:lvl>
    <w:lvl w:ilvl="1">
      <w:start w:val="1"/>
      <w:numFmt w:val="decimal"/>
      <w:lvlText w:val="12.%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6EA1B4D"/>
    <w:multiLevelType w:val="hybridMultilevel"/>
    <w:tmpl w:val="994A2726"/>
    <w:lvl w:ilvl="0" w:tplc="E83A8BB2">
      <w:start w:val="1"/>
      <w:numFmt w:val="decimal"/>
      <w:lvlText w:val="%1."/>
      <w:lvlJc w:val="left"/>
      <w:pPr>
        <w:ind w:left="1440" w:hanging="360"/>
      </w:pPr>
      <w:rPr>
        <w:rFonts w:ascii="Arial" w:hAnsi="Arial"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B07AD3"/>
    <w:multiLevelType w:val="hybridMultilevel"/>
    <w:tmpl w:val="CA26920E"/>
    <w:lvl w:ilvl="0" w:tplc="CB0053E8">
      <w:start w:val="1"/>
      <w:numFmt w:val="decimal"/>
      <w:lvlText w:val="%1."/>
      <w:lvlJc w:val="left"/>
      <w:pPr>
        <w:tabs>
          <w:tab w:val="num" w:pos="284"/>
        </w:tabs>
        <w:ind w:left="284" w:hanging="284"/>
      </w:pPr>
      <w:rPr>
        <w:rFonts w:hint="default"/>
        <w:b w:val="0"/>
        <w:color w:val="auto"/>
      </w:rPr>
    </w:lvl>
    <w:lvl w:ilvl="1" w:tplc="1F96085E">
      <w:numFmt w:val="bullet"/>
      <w:lvlText w:val=""/>
      <w:lvlJc w:val="left"/>
      <w:pPr>
        <w:ind w:left="1440" w:hanging="360"/>
      </w:pPr>
      <w:rPr>
        <w:rFonts w:ascii="Symbol" w:eastAsia="Times New Roman" w:hAnsi="Symbol" w:cs="Times New Roman" w:hint="default"/>
        <w:color w:val="000000"/>
        <w:u w:val="singl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50F352A"/>
    <w:multiLevelType w:val="hybridMultilevel"/>
    <w:tmpl w:val="A37081A2"/>
    <w:styleLink w:val="Styl11"/>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35" w15:restartNumberingAfterBreak="0">
    <w:nsid w:val="6C540F82"/>
    <w:multiLevelType w:val="hybridMultilevel"/>
    <w:tmpl w:val="FC9A2A6C"/>
    <w:styleLink w:val="Zaimportowanystyl401"/>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6" w15:restartNumberingAfterBreak="0">
    <w:nsid w:val="6C9B4496"/>
    <w:multiLevelType w:val="multilevel"/>
    <w:tmpl w:val="05109726"/>
    <w:styleLink w:val="WWNum661"/>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37" w15:restartNumberingAfterBreak="0">
    <w:nsid w:val="6CC933EE"/>
    <w:multiLevelType w:val="hybridMultilevel"/>
    <w:tmpl w:val="81D670CE"/>
    <w:lvl w:ilvl="0" w:tplc="E20CA1A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460EB3"/>
    <w:multiLevelType w:val="hybridMultilevel"/>
    <w:tmpl w:val="BC62904A"/>
    <w:styleLink w:val="Zaimportowanystyl21"/>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9"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5"/>
  </w:num>
  <w:num w:numId="2">
    <w:abstractNumId w:val="24"/>
  </w:num>
  <w:num w:numId="3">
    <w:abstractNumId w:val="38"/>
  </w:num>
  <w:num w:numId="4">
    <w:abstractNumId w:val="35"/>
  </w:num>
  <w:num w:numId="5">
    <w:abstractNumId w:val="36"/>
  </w:num>
  <w:num w:numId="6">
    <w:abstractNumId w:val="34"/>
  </w:num>
  <w:num w:numId="7">
    <w:abstractNumId w:val="29"/>
  </w:num>
  <w:num w:numId="8">
    <w:abstractNumId w:val="33"/>
  </w:num>
  <w:num w:numId="9">
    <w:abstractNumId w:val="26"/>
  </w:num>
  <w:num w:numId="10">
    <w:abstractNumId w:val="37"/>
  </w:num>
  <w:num w:numId="11">
    <w:abstractNumId w:val="28"/>
  </w:num>
  <w:num w:numId="12">
    <w:abstractNumId w:val="30"/>
  </w:num>
  <w:num w:numId="13">
    <w:abstractNumId w:val="39"/>
  </w:num>
  <w:num w:numId="14">
    <w:abstractNumId w:val="32"/>
  </w:num>
  <w:num w:numId="15">
    <w:abstractNumId w:val="1"/>
  </w:num>
  <w:num w:numId="16">
    <w:abstractNumId w:val="0"/>
  </w:num>
  <w:num w:numId="17">
    <w:abstractNumId w:val="3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61"/>
    <w:rsid w:val="003C6352"/>
    <w:rsid w:val="006C5F61"/>
    <w:rsid w:val="009D7C9E"/>
    <w:rsid w:val="00EC4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53FE4C7"/>
  <w15:chartTrackingRefBased/>
  <w15:docId w15:val="{EAF4E0FF-9653-417E-8957-8BE3E0B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5F61"/>
    <w:pPr>
      <w:keepNext/>
      <w:spacing w:before="240" w:after="60" w:line="240" w:lineRule="auto"/>
      <w:outlineLvl w:val="0"/>
    </w:pPr>
    <w:rPr>
      <w:rFonts w:ascii="Arial" w:eastAsia="SimSun" w:hAnsi="Arial" w:cs="Times New Roman"/>
      <w:b/>
      <w:kern w:val="32"/>
      <w:sz w:val="32"/>
      <w:szCs w:val="20"/>
      <w:lang w:val="x-none" w:eastAsia="pl-PL"/>
    </w:rPr>
  </w:style>
  <w:style w:type="paragraph" w:styleId="Nagwek2">
    <w:name w:val="heading 2"/>
    <w:basedOn w:val="Normalny"/>
    <w:next w:val="Tekstpodstawowy"/>
    <w:link w:val="Nagwek2Znak"/>
    <w:qFormat/>
    <w:rsid w:val="006C5F61"/>
    <w:pPr>
      <w:widowControl w:val="0"/>
      <w:numPr>
        <w:ilvl w:val="1"/>
        <w:numId w:val="13"/>
      </w:numPr>
      <w:suppressAutoHyphens/>
      <w:spacing w:after="0" w:line="240" w:lineRule="auto"/>
      <w:jc w:val="both"/>
      <w:outlineLvl w:val="1"/>
    </w:pPr>
    <w:rPr>
      <w:rFonts w:ascii="Times New Roman" w:eastAsia="Arial Unicode MS" w:hAnsi="Times New Roman" w:cs="Times New Roman"/>
      <w:bCs/>
      <w:iCs/>
      <w:color w:val="000000"/>
      <w:sz w:val="24"/>
      <w:szCs w:val="24"/>
      <w:lang w:eastAsia="pl-PL"/>
    </w:rPr>
  </w:style>
  <w:style w:type="paragraph" w:styleId="Nagwek3">
    <w:name w:val="heading 3"/>
    <w:basedOn w:val="Normalny"/>
    <w:next w:val="Normalny"/>
    <w:link w:val="Nagwek3Znak"/>
    <w:uiPriority w:val="9"/>
    <w:qFormat/>
    <w:rsid w:val="006C5F61"/>
    <w:pPr>
      <w:keepNext/>
      <w:spacing w:before="120" w:after="0" w:line="240" w:lineRule="auto"/>
      <w:jc w:val="both"/>
      <w:outlineLvl w:val="2"/>
    </w:pPr>
    <w:rPr>
      <w:rFonts w:ascii="Verdana" w:eastAsia="Times New Roman" w:hAnsi="Verdana" w:cs="Times New Roman"/>
      <w:b/>
      <w:sz w:val="20"/>
      <w:lang w:eastAsia="pl-PL"/>
    </w:rPr>
  </w:style>
  <w:style w:type="paragraph" w:styleId="Nagwek4">
    <w:name w:val="heading 4"/>
    <w:basedOn w:val="Normalny"/>
    <w:next w:val="Normalny"/>
    <w:link w:val="Nagwek4Znak"/>
    <w:uiPriority w:val="9"/>
    <w:qFormat/>
    <w:rsid w:val="006C5F61"/>
    <w:pPr>
      <w:keepNext/>
      <w:spacing w:after="0" w:line="240" w:lineRule="auto"/>
      <w:jc w:val="both"/>
      <w:outlineLvl w:val="3"/>
    </w:pPr>
    <w:rPr>
      <w:rFonts w:ascii="Verdana" w:eastAsia="Times New Roman" w:hAnsi="Verdana" w:cs="Times New Roman"/>
      <w:b/>
      <w:lang w:eastAsia="pl-PL"/>
    </w:rPr>
  </w:style>
  <w:style w:type="paragraph" w:styleId="Nagwek5">
    <w:name w:val="heading 5"/>
    <w:basedOn w:val="Normalny"/>
    <w:next w:val="Normalny"/>
    <w:link w:val="Nagwek5Znak"/>
    <w:qFormat/>
    <w:rsid w:val="006C5F61"/>
    <w:pPr>
      <w:keepNext/>
      <w:spacing w:after="0" w:line="240" w:lineRule="auto"/>
      <w:jc w:val="center"/>
      <w:outlineLvl w:val="4"/>
    </w:pPr>
    <w:rPr>
      <w:rFonts w:ascii="Verdana" w:eastAsia="Times New Roman" w:hAnsi="Verdana" w:cs="Times New Roman"/>
      <w:b/>
      <w:lang w:eastAsia="pl-PL"/>
    </w:rPr>
  </w:style>
  <w:style w:type="paragraph" w:styleId="Nagwek6">
    <w:name w:val="heading 6"/>
    <w:basedOn w:val="Normalny"/>
    <w:next w:val="Normalny"/>
    <w:link w:val="Nagwek6Znak"/>
    <w:qFormat/>
    <w:rsid w:val="006C5F61"/>
    <w:pPr>
      <w:keepNext/>
      <w:spacing w:before="480" w:after="120" w:line="240" w:lineRule="auto"/>
      <w:ind w:left="-720"/>
      <w:outlineLvl w:val="5"/>
    </w:pPr>
    <w:rPr>
      <w:rFonts w:ascii="Verdana" w:eastAsia="Times New Roman" w:hAnsi="Verdana" w:cs="Times New Roman"/>
      <w:b/>
      <w:bCs/>
      <w:szCs w:val="24"/>
      <w:lang w:eastAsia="pl-PL"/>
    </w:rPr>
  </w:style>
  <w:style w:type="paragraph" w:styleId="Nagwek7">
    <w:name w:val="heading 7"/>
    <w:basedOn w:val="Normalny"/>
    <w:next w:val="Normalny"/>
    <w:link w:val="Nagwek7Znak"/>
    <w:qFormat/>
    <w:rsid w:val="006C5F61"/>
    <w:pPr>
      <w:keepNext/>
      <w:spacing w:before="120" w:after="120" w:line="240" w:lineRule="auto"/>
      <w:jc w:val="right"/>
      <w:outlineLvl w:val="6"/>
    </w:pPr>
    <w:rPr>
      <w:rFonts w:ascii="Verdana" w:eastAsia="Times New Roman" w:hAnsi="Verdana" w:cs="Times New Roman"/>
      <w:b/>
      <w:sz w:val="18"/>
      <w:lang w:eastAsia="pl-PL"/>
    </w:rPr>
  </w:style>
  <w:style w:type="paragraph" w:styleId="Nagwek8">
    <w:name w:val="heading 8"/>
    <w:basedOn w:val="Normalny"/>
    <w:next w:val="Normalny"/>
    <w:link w:val="Nagwek8Znak"/>
    <w:unhideWhenUsed/>
    <w:qFormat/>
    <w:rsid w:val="006C5F61"/>
    <w:pPr>
      <w:keepNext/>
      <w:keepLines/>
      <w:spacing w:before="40" w:after="0" w:line="240" w:lineRule="auto"/>
      <w:jc w:val="center"/>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qFormat/>
    <w:rsid w:val="006C5F61"/>
    <w:pPr>
      <w:keepNext/>
      <w:tabs>
        <w:tab w:val="right" w:pos="9000"/>
      </w:tabs>
      <w:spacing w:after="0" w:line="240" w:lineRule="auto"/>
      <w:outlineLvl w:val="8"/>
    </w:pPr>
    <w:rPr>
      <w:rFonts w:ascii="Verdana" w:eastAsia="Times New Roman" w:hAnsi="Verdana" w:cs="Times New Roman"/>
      <w:b/>
      <w:bCs/>
      <w:color w:val="000000"/>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5F61"/>
    <w:rPr>
      <w:rFonts w:ascii="Arial" w:eastAsia="SimSun" w:hAnsi="Arial" w:cs="Times New Roman"/>
      <w:b/>
      <w:kern w:val="32"/>
      <w:sz w:val="32"/>
      <w:szCs w:val="20"/>
      <w:lang w:val="x-none" w:eastAsia="pl-PL"/>
    </w:rPr>
  </w:style>
  <w:style w:type="character" w:customStyle="1" w:styleId="Nagwek2Znak">
    <w:name w:val="Nagłówek 2 Znak"/>
    <w:basedOn w:val="Domylnaczcionkaakapitu"/>
    <w:link w:val="Nagwek2"/>
    <w:rsid w:val="006C5F61"/>
    <w:rPr>
      <w:rFonts w:ascii="Times New Roman" w:eastAsia="Arial Unicode MS" w:hAnsi="Times New Roman" w:cs="Times New Roman"/>
      <w:bCs/>
      <w:iCs/>
      <w:color w:val="000000"/>
      <w:sz w:val="24"/>
      <w:szCs w:val="24"/>
      <w:lang w:eastAsia="pl-PL"/>
    </w:rPr>
  </w:style>
  <w:style w:type="character" w:customStyle="1" w:styleId="Nagwek3Znak">
    <w:name w:val="Nagłówek 3 Znak"/>
    <w:basedOn w:val="Domylnaczcionkaakapitu"/>
    <w:link w:val="Nagwek3"/>
    <w:uiPriority w:val="9"/>
    <w:rsid w:val="006C5F61"/>
    <w:rPr>
      <w:rFonts w:ascii="Verdana" w:eastAsia="Times New Roman" w:hAnsi="Verdana" w:cs="Times New Roman"/>
      <w:b/>
      <w:sz w:val="20"/>
      <w:lang w:eastAsia="pl-PL"/>
    </w:rPr>
  </w:style>
  <w:style w:type="character" w:customStyle="1" w:styleId="Nagwek4Znak">
    <w:name w:val="Nagłówek 4 Znak"/>
    <w:basedOn w:val="Domylnaczcionkaakapitu"/>
    <w:link w:val="Nagwek4"/>
    <w:uiPriority w:val="9"/>
    <w:rsid w:val="006C5F61"/>
    <w:rPr>
      <w:rFonts w:ascii="Verdana" w:eastAsia="Times New Roman" w:hAnsi="Verdana" w:cs="Times New Roman"/>
      <w:b/>
      <w:lang w:eastAsia="pl-PL"/>
    </w:rPr>
  </w:style>
  <w:style w:type="character" w:customStyle="1" w:styleId="Nagwek5Znak">
    <w:name w:val="Nagłówek 5 Znak"/>
    <w:basedOn w:val="Domylnaczcionkaakapitu"/>
    <w:link w:val="Nagwek5"/>
    <w:rsid w:val="006C5F61"/>
    <w:rPr>
      <w:rFonts w:ascii="Verdana" w:eastAsia="Times New Roman" w:hAnsi="Verdana" w:cs="Times New Roman"/>
      <w:b/>
      <w:lang w:eastAsia="pl-PL"/>
    </w:rPr>
  </w:style>
  <w:style w:type="character" w:customStyle="1" w:styleId="Nagwek6Znak">
    <w:name w:val="Nagłówek 6 Znak"/>
    <w:basedOn w:val="Domylnaczcionkaakapitu"/>
    <w:link w:val="Nagwek6"/>
    <w:rsid w:val="006C5F61"/>
    <w:rPr>
      <w:rFonts w:ascii="Verdana" w:eastAsia="Times New Roman" w:hAnsi="Verdana" w:cs="Times New Roman"/>
      <w:b/>
      <w:bCs/>
      <w:szCs w:val="24"/>
      <w:lang w:eastAsia="pl-PL"/>
    </w:rPr>
  </w:style>
  <w:style w:type="character" w:customStyle="1" w:styleId="Nagwek7Znak">
    <w:name w:val="Nagłówek 7 Znak"/>
    <w:basedOn w:val="Domylnaczcionkaakapitu"/>
    <w:link w:val="Nagwek7"/>
    <w:rsid w:val="006C5F61"/>
    <w:rPr>
      <w:rFonts w:ascii="Verdana" w:eastAsia="Times New Roman" w:hAnsi="Verdana" w:cs="Times New Roman"/>
      <w:b/>
      <w:sz w:val="18"/>
      <w:lang w:eastAsia="pl-PL"/>
    </w:rPr>
  </w:style>
  <w:style w:type="character" w:customStyle="1" w:styleId="Nagwek8Znak">
    <w:name w:val="Nagłówek 8 Znak"/>
    <w:basedOn w:val="Domylnaczcionkaakapitu"/>
    <w:link w:val="Nagwek8"/>
    <w:rsid w:val="006C5F61"/>
    <w:rPr>
      <w:rFonts w:ascii="Cambria" w:eastAsia="Times New Roman" w:hAnsi="Cambria" w:cs="Times New Roman"/>
      <w:color w:val="272727"/>
      <w:sz w:val="21"/>
      <w:szCs w:val="21"/>
    </w:rPr>
  </w:style>
  <w:style w:type="character" w:customStyle="1" w:styleId="Nagwek9Znak">
    <w:name w:val="Nagłówek 9 Znak"/>
    <w:basedOn w:val="Domylnaczcionkaakapitu"/>
    <w:link w:val="Nagwek9"/>
    <w:rsid w:val="006C5F61"/>
    <w:rPr>
      <w:rFonts w:ascii="Verdana" w:eastAsia="Times New Roman" w:hAnsi="Verdana" w:cs="Times New Roman"/>
      <w:b/>
      <w:bCs/>
      <w:color w:val="000000"/>
      <w:sz w:val="18"/>
      <w:szCs w:val="24"/>
      <w:lang w:eastAsia="pl-PL"/>
    </w:rPr>
  </w:style>
  <w:style w:type="numbering" w:customStyle="1" w:styleId="Bezlisty1">
    <w:name w:val="Bez listy1"/>
    <w:next w:val="Bezlisty"/>
    <w:uiPriority w:val="99"/>
    <w:semiHidden/>
    <w:unhideWhenUsed/>
    <w:rsid w:val="006C5F61"/>
  </w:style>
  <w:style w:type="paragraph" w:styleId="Nagwek">
    <w:name w:val="header"/>
    <w:aliases w:val="Nagłówek strony"/>
    <w:basedOn w:val="Normalny"/>
    <w:link w:val="NagwekZnak"/>
    <w:uiPriority w:val="99"/>
    <w:rsid w:val="006C5F61"/>
    <w:pPr>
      <w:tabs>
        <w:tab w:val="center" w:pos="4536"/>
        <w:tab w:val="right" w:pos="9072"/>
      </w:tabs>
      <w:spacing w:after="0" w:line="240" w:lineRule="auto"/>
    </w:pPr>
    <w:rPr>
      <w:rFonts w:ascii="Times New Roman" w:eastAsia="SimSun" w:hAnsi="Times New Roman" w:cs="Times New Roman"/>
      <w:sz w:val="24"/>
      <w:szCs w:val="20"/>
      <w:lang w:val="x-none" w:eastAsia="pl-PL"/>
    </w:rPr>
  </w:style>
  <w:style w:type="character" w:customStyle="1" w:styleId="NagwekZnak">
    <w:name w:val="Nagłówek Znak"/>
    <w:aliases w:val="Nagłówek strony Znak"/>
    <w:basedOn w:val="Domylnaczcionkaakapitu"/>
    <w:link w:val="Nagwek"/>
    <w:uiPriority w:val="99"/>
    <w:rsid w:val="006C5F61"/>
    <w:rPr>
      <w:rFonts w:ascii="Times New Roman" w:eastAsia="SimSun" w:hAnsi="Times New Roman" w:cs="Times New Roman"/>
      <w:sz w:val="24"/>
      <w:szCs w:val="20"/>
      <w:lang w:val="x-none" w:eastAsia="pl-PL"/>
    </w:rPr>
  </w:style>
  <w:style w:type="paragraph" w:styleId="Stopka">
    <w:name w:val="footer"/>
    <w:basedOn w:val="Normalny"/>
    <w:link w:val="StopkaZnak"/>
    <w:uiPriority w:val="99"/>
    <w:rsid w:val="006C5F61"/>
    <w:pPr>
      <w:tabs>
        <w:tab w:val="center" w:pos="4536"/>
        <w:tab w:val="right" w:pos="9072"/>
      </w:tabs>
      <w:spacing w:after="0" w:line="240" w:lineRule="auto"/>
    </w:pPr>
    <w:rPr>
      <w:rFonts w:ascii="Times New Roman" w:eastAsia="SimSun" w:hAnsi="Times New Roman" w:cs="Times New Roman"/>
      <w:sz w:val="24"/>
      <w:szCs w:val="20"/>
      <w:lang w:val="x-none" w:eastAsia="pl-PL"/>
    </w:rPr>
  </w:style>
  <w:style w:type="character" w:customStyle="1" w:styleId="StopkaZnak">
    <w:name w:val="Stopka Znak"/>
    <w:basedOn w:val="Domylnaczcionkaakapitu"/>
    <w:link w:val="Stopka"/>
    <w:uiPriority w:val="99"/>
    <w:rsid w:val="006C5F61"/>
    <w:rPr>
      <w:rFonts w:ascii="Times New Roman" w:eastAsia="SimSun" w:hAnsi="Times New Roman" w:cs="Times New Roman"/>
      <w:sz w:val="24"/>
      <w:szCs w:val="20"/>
      <w:lang w:val="x-none" w:eastAsia="pl-PL"/>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6C5F61"/>
    <w:pPr>
      <w:spacing w:before="20" w:after="40" w:line="252" w:lineRule="auto"/>
      <w:ind w:left="720"/>
      <w:contextualSpacing/>
      <w:jc w:val="both"/>
    </w:pPr>
    <w:rPr>
      <w:rFonts w:ascii="Calibri" w:eastAsia="SimSun" w:hAnsi="Calibri" w:cs="Times New Roman"/>
      <w:sz w:val="20"/>
      <w:szCs w:val="20"/>
      <w:lang w:val="x-none"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6C5F61"/>
    <w:rPr>
      <w:rFonts w:ascii="Calibri" w:eastAsia="SimSun" w:hAnsi="Calibri" w:cs="Times New Roman"/>
      <w:sz w:val="20"/>
      <w:szCs w:val="20"/>
      <w:lang w:val="x-none" w:eastAsia="zh-CN"/>
    </w:rPr>
  </w:style>
  <w:style w:type="paragraph" w:customStyle="1" w:styleId="Default">
    <w:name w:val="Default"/>
    <w:uiPriority w:val="99"/>
    <w:rsid w:val="006C5F61"/>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ipercze">
    <w:name w:val="Hyperlink"/>
    <w:uiPriority w:val="99"/>
    <w:rsid w:val="006C5F61"/>
    <w:rPr>
      <w:rFonts w:cs="Times New Roman"/>
      <w:color w:val="0000FF"/>
      <w:u w:val="single"/>
    </w:rPr>
  </w:style>
  <w:style w:type="paragraph" w:styleId="Bezodstpw">
    <w:name w:val="No Spacing"/>
    <w:link w:val="BezodstpwZnak"/>
    <w:qFormat/>
    <w:rsid w:val="006C5F61"/>
    <w:pPr>
      <w:spacing w:after="0" w:line="240" w:lineRule="auto"/>
    </w:pPr>
    <w:rPr>
      <w:rFonts w:ascii="Calibri" w:eastAsia="Times New Roman" w:hAnsi="Calibri" w:cs="Times New Roman"/>
      <w:lang w:eastAsia="pl-PL"/>
    </w:rPr>
  </w:style>
  <w:style w:type="character" w:customStyle="1" w:styleId="FontStyle33">
    <w:name w:val="Font Style33"/>
    <w:uiPriority w:val="99"/>
    <w:rsid w:val="006C5F61"/>
    <w:rPr>
      <w:rFonts w:ascii="Times New Roman" w:hAnsi="Times New Roman"/>
      <w:sz w:val="22"/>
    </w:rPr>
  </w:style>
  <w:style w:type="paragraph" w:styleId="NormalnyWeb">
    <w:name w:val="Normal (Web)"/>
    <w:basedOn w:val="Normalny"/>
    <w:uiPriority w:val="99"/>
    <w:rsid w:val="006C5F61"/>
    <w:pPr>
      <w:spacing w:after="0" w:line="240" w:lineRule="auto"/>
    </w:pPr>
    <w:rPr>
      <w:rFonts w:ascii="Times New Roman" w:eastAsia="Calibri" w:hAnsi="Times New Roman" w:cs="Times New Roman"/>
      <w:sz w:val="24"/>
      <w:szCs w:val="24"/>
      <w:lang w:eastAsia="pl-PL"/>
    </w:rPr>
  </w:style>
  <w:style w:type="paragraph" w:customStyle="1" w:styleId="Teksttreci2">
    <w:name w:val="Tekst treści (2)"/>
    <w:basedOn w:val="Normalny"/>
    <w:link w:val="Teksttreci20"/>
    <w:qFormat/>
    <w:rsid w:val="006C5F61"/>
    <w:pPr>
      <w:widowControl w:val="0"/>
      <w:shd w:val="clear" w:color="auto" w:fill="FFFFFF"/>
      <w:spacing w:before="240" w:after="0" w:line="252" w:lineRule="exact"/>
      <w:ind w:hanging="360"/>
      <w:jc w:val="both"/>
    </w:pPr>
    <w:rPr>
      <w:rFonts w:ascii="Times New Roman" w:eastAsia="Times New Roman" w:hAnsi="Times New Roman" w:cs="Times New Roman"/>
      <w:sz w:val="21"/>
      <w:szCs w:val="24"/>
      <w:lang w:val="x-none" w:eastAsia="x-none"/>
    </w:rPr>
  </w:style>
  <w:style w:type="paragraph" w:customStyle="1" w:styleId="a-podst-2">
    <w:name w:val="a-podst-2"/>
    <w:basedOn w:val="Normalny"/>
    <w:uiPriority w:val="99"/>
    <w:rsid w:val="006C5F61"/>
    <w:pPr>
      <w:spacing w:after="0"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6C5F61"/>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59"/>
    <w:rsid w:val="006C5F61"/>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C5F61"/>
    <w:rPr>
      <w:rFonts w:cs="Times New Roman"/>
      <w:color w:val="954F72"/>
      <w:u w:val="single"/>
    </w:rPr>
  </w:style>
  <w:style w:type="paragraph" w:styleId="Tekstpodstawowy">
    <w:name w:val="Body Text"/>
    <w:basedOn w:val="Normalny"/>
    <w:link w:val="TekstpodstawowyZnak"/>
    <w:rsid w:val="006C5F61"/>
    <w:pPr>
      <w:spacing w:after="0" w:line="240" w:lineRule="auto"/>
    </w:pPr>
    <w:rPr>
      <w:rFonts w:ascii="Times New Roman" w:eastAsia="SimSun" w:hAnsi="Times New Roman" w:cs="Times New Roman"/>
      <w:b/>
      <w:sz w:val="20"/>
      <w:szCs w:val="20"/>
      <w:lang w:val="x-none" w:eastAsia="pl-PL"/>
    </w:rPr>
  </w:style>
  <w:style w:type="character" w:customStyle="1" w:styleId="TekstpodstawowyZnak">
    <w:name w:val="Tekst podstawowy Znak"/>
    <w:basedOn w:val="Domylnaczcionkaakapitu"/>
    <w:link w:val="Tekstpodstawowy"/>
    <w:qFormat/>
    <w:rsid w:val="006C5F61"/>
    <w:rPr>
      <w:rFonts w:ascii="Times New Roman" w:eastAsia="SimSun" w:hAnsi="Times New Roman" w:cs="Times New Roman"/>
      <w:b/>
      <w:sz w:val="20"/>
      <w:szCs w:val="20"/>
      <w:lang w:val="x-none" w:eastAsia="pl-PL"/>
    </w:rPr>
  </w:style>
  <w:style w:type="paragraph" w:customStyle="1" w:styleId="pkt">
    <w:name w:val="pkt"/>
    <w:basedOn w:val="Normalny"/>
    <w:rsid w:val="006C5F61"/>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6C5F61"/>
    <w:pPr>
      <w:widowControl w:val="0"/>
      <w:numPr>
        <w:numId w:val="1"/>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6C5F61"/>
    <w:pPr>
      <w:numPr>
        <w:ilvl w:val="1"/>
        <w:numId w:val="1"/>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6C5F61"/>
    <w:pPr>
      <w:numPr>
        <w:numId w:val="2"/>
      </w:numPr>
      <w:tabs>
        <w:tab w:val="num" w:pos="1440"/>
      </w:tabs>
      <w:spacing w:after="0" w:line="288" w:lineRule="auto"/>
      <w:ind w:left="1701" w:hanging="709"/>
      <w:jc w:val="both"/>
    </w:pPr>
    <w:rPr>
      <w:rFonts w:ascii="Times" w:eastAsia="Times New Roman" w:hAnsi="Times" w:cs="Times New Roman"/>
      <w:sz w:val="20"/>
      <w:szCs w:val="20"/>
      <w:lang w:val="x-none" w:eastAsia="x-none"/>
    </w:rPr>
  </w:style>
  <w:style w:type="paragraph" w:styleId="Listanumerowana4">
    <w:name w:val="List Number 4"/>
    <w:basedOn w:val="Listanumerowana3"/>
    <w:uiPriority w:val="99"/>
    <w:rsid w:val="006C5F61"/>
    <w:pPr>
      <w:numPr>
        <w:numId w:val="3"/>
      </w:numPr>
      <w:ind w:left="2552" w:hanging="851"/>
    </w:pPr>
  </w:style>
  <w:style w:type="character" w:customStyle="1" w:styleId="Listanumerowana3Znak">
    <w:name w:val="Lista numerowana 3 Znak"/>
    <w:link w:val="Listanumerowana3"/>
    <w:uiPriority w:val="99"/>
    <w:locked/>
    <w:rsid w:val="006C5F61"/>
    <w:rPr>
      <w:rFonts w:ascii="Times" w:eastAsia="Times New Roman" w:hAnsi="Times" w:cs="Times New Roman"/>
      <w:sz w:val="20"/>
      <w:szCs w:val="20"/>
      <w:lang w:val="x-none" w:eastAsia="x-none"/>
    </w:rPr>
  </w:style>
  <w:style w:type="paragraph" w:styleId="Listanumerowana5">
    <w:name w:val="List Number 5"/>
    <w:basedOn w:val="Normalny"/>
    <w:rsid w:val="006C5F61"/>
    <w:pPr>
      <w:numPr>
        <w:ilvl w:val="4"/>
        <w:numId w:val="1"/>
      </w:numPr>
      <w:tabs>
        <w:tab w:val="num" w:pos="2520"/>
      </w:tabs>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6C5F61"/>
    <w:pPr>
      <w:spacing w:after="0" w:line="240" w:lineRule="auto"/>
    </w:pPr>
    <w:rPr>
      <w:rFonts w:ascii="Tahoma" w:eastAsia="SimSun" w:hAnsi="Tahoma" w:cs="Times New Roman"/>
      <w:sz w:val="16"/>
      <w:szCs w:val="20"/>
      <w:lang w:val="x-none" w:eastAsia="pl-PL"/>
    </w:rPr>
  </w:style>
  <w:style w:type="character" w:customStyle="1" w:styleId="TekstdymkaZnak">
    <w:name w:val="Tekst dymka Znak"/>
    <w:basedOn w:val="Domylnaczcionkaakapitu"/>
    <w:link w:val="Tekstdymka"/>
    <w:uiPriority w:val="99"/>
    <w:semiHidden/>
    <w:rsid w:val="006C5F61"/>
    <w:rPr>
      <w:rFonts w:ascii="Tahoma" w:eastAsia="SimSun" w:hAnsi="Tahoma" w:cs="Times New Roman"/>
      <w:sz w:val="16"/>
      <w:szCs w:val="20"/>
      <w:lang w:val="x-none" w:eastAsia="pl-PL"/>
    </w:rPr>
  </w:style>
  <w:style w:type="character" w:styleId="Odwoaniedokomentarza">
    <w:name w:val="annotation reference"/>
    <w:rsid w:val="006C5F61"/>
    <w:rPr>
      <w:rFonts w:cs="Times New Roman"/>
      <w:sz w:val="16"/>
    </w:rPr>
  </w:style>
  <w:style w:type="paragraph" w:styleId="Tekstkomentarza">
    <w:name w:val="annotation text"/>
    <w:basedOn w:val="Normalny"/>
    <w:link w:val="TekstkomentarzaZnak"/>
    <w:uiPriority w:val="99"/>
    <w:rsid w:val="006C5F61"/>
    <w:pPr>
      <w:spacing w:after="0" w:line="240" w:lineRule="auto"/>
    </w:pPr>
    <w:rPr>
      <w:rFonts w:ascii="Times New Roman" w:eastAsia="SimSu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6C5F61"/>
    <w:rPr>
      <w:rFonts w:ascii="Times New Roman" w:eastAsia="SimSu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6C5F61"/>
    <w:rPr>
      <w:b/>
    </w:rPr>
  </w:style>
  <w:style w:type="character" w:customStyle="1" w:styleId="TematkomentarzaZnak">
    <w:name w:val="Temat komentarza Znak"/>
    <w:basedOn w:val="TekstkomentarzaZnak"/>
    <w:link w:val="Tematkomentarza"/>
    <w:uiPriority w:val="99"/>
    <w:semiHidden/>
    <w:rsid w:val="006C5F61"/>
    <w:rPr>
      <w:rFonts w:ascii="Times New Roman" w:eastAsia="SimSun" w:hAnsi="Times New Roman" w:cs="Times New Roman"/>
      <w:b/>
      <w:sz w:val="20"/>
      <w:szCs w:val="20"/>
      <w:lang w:val="x-none" w:eastAsia="pl-PL"/>
    </w:rPr>
  </w:style>
  <w:style w:type="character" w:customStyle="1" w:styleId="alb">
    <w:name w:val="a_lb"/>
    <w:rsid w:val="006C5F61"/>
    <w:rPr>
      <w:rFonts w:cs="Times New Roman"/>
    </w:rPr>
  </w:style>
  <w:style w:type="paragraph" w:customStyle="1" w:styleId="normaltableau">
    <w:name w:val="normal_tableau"/>
    <w:basedOn w:val="Normalny"/>
    <w:uiPriority w:val="99"/>
    <w:rsid w:val="006C5F61"/>
    <w:pPr>
      <w:spacing w:before="120" w:after="120" w:line="240" w:lineRule="auto"/>
      <w:jc w:val="both"/>
    </w:pPr>
    <w:rPr>
      <w:rFonts w:ascii="Optima" w:eastAsia="Times New Roman" w:hAnsi="Optima" w:cs="Times New Roman"/>
      <w:lang w:val="en-GB" w:eastAsia="pl-PL"/>
    </w:rPr>
  </w:style>
  <w:style w:type="paragraph" w:styleId="Tekstprzypisudolnego">
    <w:name w:val="footnote text"/>
    <w:aliases w:val=" Znak Znak"/>
    <w:basedOn w:val="Normalny"/>
    <w:link w:val="TekstprzypisudolnegoZnak"/>
    <w:rsid w:val="006C5F61"/>
    <w:pPr>
      <w:spacing w:after="0" w:line="240" w:lineRule="auto"/>
    </w:pPr>
    <w:rPr>
      <w:rFonts w:ascii="Times New Roman" w:eastAsia="SimSun" w:hAnsi="Times New Roman" w:cs="Times New Roman"/>
      <w:sz w:val="20"/>
      <w:szCs w:val="20"/>
      <w:lang w:val="x-none" w:eastAsia="pl-PL"/>
    </w:rPr>
  </w:style>
  <w:style w:type="character" w:customStyle="1" w:styleId="TekstprzypisudolnegoZnak">
    <w:name w:val="Tekst przypisu dolnego Znak"/>
    <w:aliases w:val=" Znak Znak Znak"/>
    <w:basedOn w:val="Domylnaczcionkaakapitu"/>
    <w:link w:val="Tekstprzypisudolnego"/>
    <w:rsid w:val="006C5F61"/>
    <w:rPr>
      <w:rFonts w:ascii="Times New Roman" w:eastAsia="SimSun" w:hAnsi="Times New Roman" w:cs="Times New Roman"/>
      <w:sz w:val="20"/>
      <w:szCs w:val="20"/>
      <w:lang w:val="x-none" w:eastAsia="pl-PL"/>
    </w:rPr>
  </w:style>
  <w:style w:type="character" w:styleId="Odwoanieprzypisudolnego">
    <w:name w:val="footnote reference"/>
    <w:uiPriority w:val="99"/>
    <w:qFormat/>
    <w:rsid w:val="006C5F61"/>
    <w:rPr>
      <w:rFonts w:cs="Times New Roman"/>
      <w:vertAlign w:val="superscript"/>
    </w:rPr>
  </w:style>
  <w:style w:type="paragraph" w:styleId="Zwykytekst">
    <w:name w:val="Plain Text"/>
    <w:basedOn w:val="Normalny"/>
    <w:link w:val="ZwykytekstZnak"/>
    <w:rsid w:val="006C5F61"/>
    <w:pPr>
      <w:spacing w:after="0" w:line="240" w:lineRule="auto"/>
    </w:pPr>
    <w:rPr>
      <w:rFonts w:ascii="Courier New" w:eastAsia="MS Mincho" w:hAnsi="Courier New" w:cs="Times New Roman"/>
      <w:sz w:val="20"/>
      <w:szCs w:val="20"/>
      <w:lang w:val="x-none" w:eastAsia="pl-PL"/>
    </w:rPr>
  </w:style>
  <w:style w:type="character" w:customStyle="1" w:styleId="ZwykytekstZnak">
    <w:name w:val="Zwykły tekst Znak"/>
    <w:basedOn w:val="Domylnaczcionkaakapitu"/>
    <w:link w:val="Zwykytekst"/>
    <w:rsid w:val="006C5F61"/>
    <w:rPr>
      <w:rFonts w:ascii="Courier New" w:eastAsia="MS Mincho" w:hAnsi="Courier New" w:cs="Times New Roman"/>
      <w:sz w:val="20"/>
      <w:szCs w:val="20"/>
      <w:lang w:val="x-none" w:eastAsia="pl-PL"/>
    </w:rPr>
  </w:style>
  <w:style w:type="paragraph" w:customStyle="1" w:styleId="Standard">
    <w:name w:val="Standard"/>
    <w:uiPriority w:val="99"/>
    <w:rsid w:val="006C5F61"/>
    <w:pPr>
      <w:widowControl w:val="0"/>
      <w:suppressAutoHyphens/>
      <w:autoSpaceDN w:val="0"/>
      <w:spacing w:after="0" w:line="240" w:lineRule="auto"/>
      <w:textAlignment w:val="baseline"/>
    </w:pPr>
    <w:rPr>
      <w:rFonts w:ascii="Times New Roman" w:eastAsia="SimSun" w:hAnsi="Times New Roman" w:cs="Tahoma"/>
      <w:kern w:val="3"/>
      <w:sz w:val="24"/>
      <w:szCs w:val="24"/>
      <w:lang w:val="en-US"/>
    </w:rPr>
  </w:style>
  <w:style w:type="paragraph" w:customStyle="1" w:styleId="Tekstpodstawowywcity21">
    <w:name w:val="Tekst podstawowy wcięty 21"/>
    <w:basedOn w:val="Normalny"/>
    <w:rsid w:val="006C5F61"/>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paragraph" w:styleId="Tytu">
    <w:name w:val="Title"/>
    <w:aliases w:val="Znak Znak"/>
    <w:basedOn w:val="Normalny"/>
    <w:next w:val="Normalny"/>
    <w:link w:val="TytuZnak"/>
    <w:qFormat/>
    <w:rsid w:val="006C5F61"/>
    <w:pPr>
      <w:spacing w:after="0" w:line="240" w:lineRule="auto"/>
      <w:contextualSpacing/>
    </w:pPr>
    <w:rPr>
      <w:rFonts w:ascii="Calibri Light" w:eastAsia="SimSun" w:hAnsi="Calibri Light" w:cs="Times New Roman"/>
      <w:spacing w:val="-10"/>
      <w:kern w:val="28"/>
      <w:sz w:val="56"/>
      <w:szCs w:val="20"/>
      <w:lang w:val="x-none" w:eastAsia="pl-PL"/>
    </w:rPr>
  </w:style>
  <w:style w:type="character" w:customStyle="1" w:styleId="TytuZnak">
    <w:name w:val="Tytuł Znak"/>
    <w:aliases w:val="Znak Znak Znak1"/>
    <w:basedOn w:val="Domylnaczcionkaakapitu"/>
    <w:link w:val="Tytu"/>
    <w:rsid w:val="006C5F61"/>
    <w:rPr>
      <w:rFonts w:ascii="Calibri Light" w:eastAsia="SimSun" w:hAnsi="Calibri Light" w:cs="Times New Roman"/>
      <w:spacing w:val="-10"/>
      <w:kern w:val="28"/>
      <w:sz w:val="56"/>
      <w:szCs w:val="20"/>
      <w:lang w:val="x-none" w:eastAsia="pl-PL"/>
    </w:rPr>
  </w:style>
  <w:style w:type="character" w:customStyle="1" w:styleId="Teksttreci">
    <w:name w:val="Tekst treści_"/>
    <w:link w:val="Teksttreci1"/>
    <w:uiPriority w:val="99"/>
    <w:locked/>
    <w:rsid w:val="006C5F61"/>
    <w:rPr>
      <w:sz w:val="19"/>
      <w:shd w:val="clear" w:color="auto" w:fill="FFFFFF"/>
    </w:rPr>
  </w:style>
  <w:style w:type="paragraph" w:customStyle="1" w:styleId="Teksttreci1">
    <w:name w:val="Tekst treści1"/>
    <w:basedOn w:val="Normalny"/>
    <w:link w:val="Teksttreci"/>
    <w:uiPriority w:val="99"/>
    <w:qFormat/>
    <w:rsid w:val="006C5F61"/>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6C5F61"/>
    <w:rPr>
      <w:b/>
      <w:spacing w:val="0"/>
      <w:sz w:val="19"/>
      <w:shd w:val="clear" w:color="auto" w:fill="FFFFFF"/>
    </w:rPr>
  </w:style>
  <w:style w:type="character" w:customStyle="1" w:styleId="Teksttreci0">
    <w:name w:val="Tekst treści"/>
    <w:rsid w:val="006C5F61"/>
    <w:rPr>
      <w:rFonts w:ascii="Arial Unicode MS" w:eastAsia="Arial Unicode MS"/>
      <w:noProof/>
      <w:spacing w:val="0"/>
      <w:sz w:val="19"/>
      <w:shd w:val="clear" w:color="auto" w:fill="FFFFFF"/>
    </w:rPr>
  </w:style>
  <w:style w:type="character" w:customStyle="1" w:styleId="h2">
    <w:name w:val="h2"/>
    <w:uiPriority w:val="99"/>
    <w:rsid w:val="006C5F61"/>
    <w:rPr>
      <w:rFonts w:cs="Times New Roman"/>
    </w:rPr>
  </w:style>
  <w:style w:type="paragraph" w:styleId="Tekstprzypisukocowego">
    <w:name w:val="endnote text"/>
    <w:basedOn w:val="Normalny"/>
    <w:link w:val="TekstprzypisukocowegoZnak"/>
    <w:uiPriority w:val="99"/>
    <w:semiHidden/>
    <w:rsid w:val="006C5F61"/>
    <w:pPr>
      <w:spacing w:after="0" w:line="240" w:lineRule="auto"/>
    </w:pPr>
    <w:rPr>
      <w:rFonts w:ascii="Times New Roman" w:eastAsia="SimSu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C5F61"/>
    <w:rPr>
      <w:rFonts w:ascii="Times New Roman" w:eastAsia="SimSun" w:hAnsi="Times New Roman" w:cs="Times New Roman"/>
      <w:sz w:val="20"/>
      <w:szCs w:val="20"/>
      <w:lang w:val="x-none" w:eastAsia="pl-PL"/>
    </w:rPr>
  </w:style>
  <w:style w:type="character" w:styleId="Odwoanieprzypisukocowego">
    <w:name w:val="endnote reference"/>
    <w:uiPriority w:val="99"/>
    <w:semiHidden/>
    <w:rsid w:val="006C5F61"/>
    <w:rPr>
      <w:rFonts w:cs="Times New Roman"/>
      <w:vertAlign w:val="superscript"/>
    </w:rPr>
  </w:style>
  <w:style w:type="paragraph" w:customStyle="1" w:styleId="text-justify">
    <w:name w:val="text-justify"/>
    <w:basedOn w:val="Normalny"/>
    <w:rsid w:val="006C5F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6C5F61"/>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6C5F61"/>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Bullet"/>
    <w:basedOn w:val="Normalny"/>
    <w:link w:val="ListParagraphChar1"/>
    <w:uiPriority w:val="99"/>
    <w:qFormat/>
    <w:rsid w:val="006C5F61"/>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rsid w:val="006C5F61"/>
    <w:pPr>
      <w:spacing w:after="120" w:line="480" w:lineRule="auto"/>
    </w:pPr>
    <w:rPr>
      <w:rFonts w:ascii="Times New Roman" w:eastAsia="SimSu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6C5F61"/>
    <w:rPr>
      <w:rFonts w:ascii="Times New Roman" w:eastAsia="SimSun" w:hAnsi="Times New Roman" w:cs="Times New Roman"/>
      <w:sz w:val="24"/>
      <w:szCs w:val="24"/>
      <w:lang w:val="x-none" w:eastAsia="x-none"/>
    </w:rPr>
  </w:style>
  <w:style w:type="character" w:customStyle="1" w:styleId="m5968006951817061090size">
    <w:name w:val="m5968006951817061090size"/>
    <w:uiPriority w:val="99"/>
    <w:rsid w:val="006C5F61"/>
    <w:rPr>
      <w:rFonts w:cs="Times New Roman"/>
    </w:rPr>
  </w:style>
  <w:style w:type="character" w:customStyle="1" w:styleId="m5968006951817061090font">
    <w:name w:val="m5968006951817061090font"/>
    <w:uiPriority w:val="99"/>
    <w:rsid w:val="006C5F61"/>
    <w:rPr>
      <w:rFonts w:cs="Times New Roman"/>
    </w:rPr>
  </w:style>
  <w:style w:type="paragraph" w:customStyle="1" w:styleId="m5968006951817061090kolorowalistaakcent11">
    <w:name w:val="m5968006951817061090kolorowalistaakcent11"/>
    <w:basedOn w:val="Normalny"/>
    <w:uiPriority w:val="99"/>
    <w:rsid w:val="006C5F61"/>
    <w:pPr>
      <w:spacing w:before="100" w:beforeAutospacing="1" w:after="100" w:afterAutospacing="1" w:line="240" w:lineRule="auto"/>
    </w:pPr>
    <w:rPr>
      <w:rFonts w:ascii="Times New Roman" w:eastAsia="Calibri" w:hAnsi="Times New Roman" w:cs="Times New Roman"/>
      <w:sz w:val="24"/>
      <w:szCs w:val="24"/>
      <w:lang w:eastAsia="pl-PL"/>
    </w:rPr>
  </w:style>
  <w:style w:type="numbering" w:customStyle="1" w:styleId="Zaimportowanystyl40">
    <w:name w:val="Zaimportowany styl 4.0"/>
    <w:rsid w:val="006C5F61"/>
    <w:pPr>
      <w:numPr>
        <w:numId w:val="6"/>
      </w:numPr>
    </w:pPr>
  </w:style>
  <w:style w:type="numbering" w:customStyle="1" w:styleId="Zaimportowanystyl2">
    <w:name w:val="Zaimportowany styl 2"/>
    <w:rsid w:val="006C5F61"/>
    <w:pPr>
      <w:numPr>
        <w:numId w:val="5"/>
      </w:numPr>
    </w:pPr>
  </w:style>
  <w:style w:type="paragraph" w:styleId="Podtytu">
    <w:name w:val="Subtitle"/>
    <w:basedOn w:val="Normalny"/>
    <w:next w:val="Normalny"/>
    <w:link w:val="PodtytuZnak"/>
    <w:qFormat/>
    <w:rsid w:val="006C5F61"/>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6C5F61"/>
    <w:rPr>
      <w:rFonts w:ascii="Cambria" w:eastAsia="Times New Roman" w:hAnsi="Cambria" w:cs="Times New Roman"/>
      <w:sz w:val="24"/>
      <w:szCs w:val="24"/>
      <w:lang w:val="x-none" w:eastAsia="x-none"/>
    </w:rPr>
  </w:style>
  <w:style w:type="paragraph" w:customStyle="1" w:styleId="ox-b171701408-msonormal">
    <w:name w:val="ox-b171701408-msonormal"/>
    <w:basedOn w:val="Normalny"/>
    <w:rsid w:val="006C5F61"/>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locked/>
    <w:rsid w:val="006C5F61"/>
    <w:rPr>
      <w:rFonts w:ascii="Calibri" w:eastAsia="Times New Roman" w:hAnsi="Calibri" w:cs="Times New Roman"/>
      <w:lang w:eastAsia="pl-PL"/>
    </w:rPr>
  </w:style>
  <w:style w:type="paragraph" w:customStyle="1" w:styleId="p1">
    <w:name w:val="p1"/>
    <w:basedOn w:val="Normalny"/>
    <w:rsid w:val="006C5F61"/>
    <w:pPr>
      <w:spacing w:after="0" w:line="240" w:lineRule="auto"/>
    </w:pPr>
    <w:rPr>
      <w:rFonts w:ascii="Helvetica" w:eastAsia="Calibri" w:hAnsi="Helvetica" w:cs="Times New Roman"/>
      <w:sz w:val="15"/>
      <w:szCs w:val="15"/>
      <w:lang w:eastAsia="pl-PL"/>
    </w:rPr>
  </w:style>
  <w:style w:type="character" w:customStyle="1" w:styleId="apple-converted-space">
    <w:name w:val="apple-converted-space"/>
    <w:basedOn w:val="Domylnaczcionkaakapitu"/>
    <w:qFormat/>
    <w:rsid w:val="006C5F61"/>
  </w:style>
  <w:style w:type="character" w:customStyle="1" w:styleId="apple-tab-span">
    <w:name w:val="apple-tab-span"/>
    <w:basedOn w:val="Domylnaczcionkaakapitu"/>
    <w:rsid w:val="006C5F61"/>
  </w:style>
  <w:style w:type="paragraph" w:customStyle="1" w:styleId="p3">
    <w:name w:val="p3"/>
    <w:basedOn w:val="Normalny"/>
    <w:rsid w:val="006C5F61"/>
    <w:pPr>
      <w:spacing w:after="0" w:line="240" w:lineRule="auto"/>
      <w:jc w:val="both"/>
    </w:pPr>
    <w:rPr>
      <w:rFonts w:ascii="Helvetica Neue" w:eastAsia="Calibri" w:hAnsi="Helvetica Neue" w:cs="Times New Roman"/>
      <w:color w:val="454545"/>
      <w:sz w:val="18"/>
      <w:szCs w:val="18"/>
      <w:lang w:eastAsia="pl-PL"/>
    </w:rPr>
  </w:style>
  <w:style w:type="character" w:customStyle="1" w:styleId="s1">
    <w:name w:val="s1"/>
    <w:rsid w:val="006C5F61"/>
    <w:rPr>
      <w:u w:val="single"/>
    </w:rPr>
  </w:style>
  <w:style w:type="paragraph" w:customStyle="1" w:styleId="p2">
    <w:name w:val="p2"/>
    <w:basedOn w:val="Normalny"/>
    <w:rsid w:val="006C5F61"/>
    <w:pPr>
      <w:spacing w:after="0" w:line="240" w:lineRule="auto"/>
    </w:pPr>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6C5F61"/>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Nierozpoznanawzmianka1">
    <w:name w:val="Nierozpoznana wzmianka1"/>
    <w:uiPriority w:val="99"/>
    <w:rsid w:val="006C5F61"/>
    <w:rPr>
      <w:color w:val="605E5C"/>
      <w:shd w:val="clear" w:color="auto" w:fill="E1DFDD"/>
    </w:rPr>
  </w:style>
  <w:style w:type="paragraph" w:styleId="Lista">
    <w:name w:val="List"/>
    <w:basedOn w:val="Normalny"/>
    <w:unhideWhenUsed/>
    <w:rsid w:val="006C5F61"/>
    <w:pPr>
      <w:spacing w:after="0" w:line="240" w:lineRule="auto"/>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uiPriority w:val="99"/>
    <w:rsid w:val="006C5F61"/>
    <w:rPr>
      <w:color w:val="605E5C"/>
      <w:shd w:val="clear" w:color="auto" w:fill="E1DFDD"/>
    </w:rPr>
  </w:style>
  <w:style w:type="character" w:styleId="Uwydatnienie">
    <w:name w:val="Emphasis"/>
    <w:uiPriority w:val="20"/>
    <w:qFormat/>
    <w:rsid w:val="006C5F61"/>
    <w:rPr>
      <w:i/>
      <w:iCs/>
    </w:rPr>
  </w:style>
  <w:style w:type="paragraph" w:styleId="Poprawka">
    <w:name w:val="Revision"/>
    <w:hidden/>
    <w:uiPriority w:val="99"/>
    <w:semiHidden/>
    <w:rsid w:val="006C5F61"/>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uiPriority w:val="99"/>
    <w:semiHidden/>
    <w:unhideWhenUsed/>
    <w:rsid w:val="006C5F61"/>
    <w:rPr>
      <w:color w:val="605E5C"/>
      <w:shd w:val="clear" w:color="auto" w:fill="E1DFDD"/>
    </w:rPr>
  </w:style>
  <w:style w:type="character" w:customStyle="1" w:styleId="ListParagraphChar">
    <w:name w:val="List Paragraph Char"/>
    <w:aliases w:val="T_SZ_List Paragraph Char"/>
    <w:qFormat/>
    <w:locked/>
    <w:rsid w:val="006C5F61"/>
    <w:rPr>
      <w:lang w:eastAsia="en-US"/>
    </w:rPr>
  </w:style>
  <w:style w:type="paragraph" w:customStyle="1" w:styleId="Tekstpodstawowy1">
    <w:name w:val="Tekst podstawowy1"/>
    <w:basedOn w:val="Normalny"/>
    <w:uiPriority w:val="99"/>
    <w:semiHidden/>
    <w:qFormat/>
    <w:rsid w:val="006C5F61"/>
    <w:pPr>
      <w:spacing w:after="0" w:line="240" w:lineRule="auto"/>
      <w:jc w:val="both"/>
    </w:pPr>
    <w:rPr>
      <w:rFonts w:ascii="Calibri" w:eastAsia="Calibri" w:hAnsi="Calibri" w:cs="Times New Roman"/>
      <w:sz w:val="20"/>
      <w:szCs w:val="20"/>
      <w:lang w:eastAsia="pl-PL"/>
    </w:rPr>
  </w:style>
  <w:style w:type="character" w:customStyle="1" w:styleId="Domylnaczcionkaakapitu1">
    <w:name w:val="Domyślna czcionka akapitu1"/>
    <w:rsid w:val="006C5F61"/>
  </w:style>
  <w:style w:type="character" w:customStyle="1" w:styleId="Domylnaczcionkaakapitu2">
    <w:name w:val="Domyślna czcionka akapitu2"/>
    <w:rsid w:val="006C5F61"/>
  </w:style>
  <w:style w:type="numbering" w:customStyle="1" w:styleId="WWNum66">
    <w:name w:val="WWNum66"/>
    <w:basedOn w:val="Bezlisty"/>
    <w:rsid w:val="006C5F61"/>
    <w:pPr>
      <w:numPr>
        <w:numId w:val="7"/>
      </w:numPr>
    </w:pPr>
  </w:style>
  <w:style w:type="paragraph" w:customStyle="1" w:styleId="Normalny1">
    <w:name w:val="Normalny1"/>
    <w:rsid w:val="006C5F61"/>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6C5F61"/>
  </w:style>
  <w:style w:type="character" w:customStyle="1" w:styleId="alb-s">
    <w:name w:val="a_lb-s"/>
    <w:basedOn w:val="Domylnaczcionkaakapitu"/>
    <w:rsid w:val="006C5F61"/>
  </w:style>
  <w:style w:type="paragraph" w:styleId="Tekstpodstawowy3">
    <w:name w:val="Body Text 3"/>
    <w:basedOn w:val="Normalny"/>
    <w:link w:val="Tekstpodstawowy3Znak"/>
    <w:uiPriority w:val="99"/>
    <w:unhideWhenUsed/>
    <w:rsid w:val="006C5F61"/>
    <w:pPr>
      <w:spacing w:after="120" w:line="240" w:lineRule="auto"/>
      <w:jc w:val="center"/>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uiPriority w:val="99"/>
    <w:rsid w:val="006C5F61"/>
    <w:rPr>
      <w:rFonts w:ascii="Times New Roman" w:eastAsia="Calibri" w:hAnsi="Times New Roman" w:cs="Times New Roman"/>
      <w:sz w:val="16"/>
      <w:szCs w:val="16"/>
    </w:rPr>
  </w:style>
  <w:style w:type="paragraph" w:styleId="Tekstpodstawowywcity2">
    <w:name w:val="Body Text Indent 2"/>
    <w:basedOn w:val="Normalny"/>
    <w:link w:val="Tekstpodstawowywcity2Znak"/>
    <w:unhideWhenUsed/>
    <w:rsid w:val="006C5F61"/>
    <w:pPr>
      <w:spacing w:after="120" w:line="480" w:lineRule="auto"/>
      <w:ind w:left="283"/>
      <w:jc w:val="center"/>
    </w:pPr>
    <w:rPr>
      <w:rFonts w:ascii="Times New Roman" w:eastAsia="Calibri" w:hAnsi="Times New Roman" w:cs="Times New Roman"/>
      <w:sz w:val="24"/>
    </w:rPr>
  </w:style>
  <w:style w:type="character" w:customStyle="1" w:styleId="Tekstpodstawowywcity2Znak">
    <w:name w:val="Tekst podstawowy wcięty 2 Znak"/>
    <w:basedOn w:val="Domylnaczcionkaakapitu"/>
    <w:link w:val="Tekstpodstawowywcity2"/>
    <w:rsid w:val="006C5F61"/>
    <w:rPr>
      <w:rFonts w:ascii="Times New Roman" w:eastAsia="Calibri" w:hAnsi="Times New Roman" w:cs="Times New Roman"/>
      <w:sz w:val="24"/>
    </w:rPr>
  </w:style>
  <w:style w:type="character" w:customStyle="1" w:styleId="DeltaViewInsertion">
    <w:name w:val="DeltaView Insertion"/>
    <w:rsid w:val="006C5F61"/>
    <w:rPr>
      <w:b/>
      <w:i/>
      <w:spacing w:val="0"/>
    </w:rPr>
  </w:style>
  <w:style w:type="character" w:customStyle="1" w:styleId="czeinternetowe">
    <w:name w:val="Łącze internetowe"/>
    <w:rsid w:val="006C5F61"/>
    <w:rPr>
      <w:u w:val="single"/>
    </w:rPr>
  </w:style>
  <w:style w:type="character" w:customStyle="1" w:styleId="Znakiprzypiswdolnych">
    <w:name w:val="Znaki przypisów dolnych"/>
    <w:qFormat/>
    <w:rsid w:val="006C5F61"/>
  </w:style>
  <w:style w:type="character" w:customStyle="1" w:styleId="Zakotwiczenieprzypisudolnego">
    <w:name w:val="Zakotwiczenie przypisu dolnego"/>
    <w:rsid w:val="006C5F61"/>
    <w:rPr>
      <w:vertAlign w:val="superscript"/>
    </w:rPr>
  </w:style>
  <w:style w:type="paragraph" w:customStyle="1" w:styleId="Zawartotabeli">
    <w:name w:val="Zawartość tabeli"/>
    <w:basedOn w:val="Normalny"/>
    <w:qFormat/>
    <w:rsid w:val="006C5F61"/>
    <w:pPr>
      <w:widowControl w:val="0"/>
      <w:suppressLineNumbers/>
      <w:suppressAutoHyphens/>
      <w:spacing w:after="0" w:line="240" w:lineRule="auto"/>
    </w:pPr>
    <w:rPr>
      <w:rFonts w:ascii="Liberation Sans" w:eastAsia="NSimSun" w:hAnsi="Liberation Sans" w:cs="Arial"/>
      <w:kern w:val="2"/>
      <w:sz w:val="21"/>
      <w:szCs w:val="24"/>
      <w:lang w:eastAsia="zh-CN"/>
    </w:rPr>
  </w:style>
  <w:style w:type="table" w:customStyle="1" w:styleId="Tabela-Siatka1">
    <w:name w:val="Tabela - Siatka1"/>
    <w:basedOn w:val="Standardowy"/>
    <w:next w:val="Tabela-Siatka"/>
    <w:uiPriority w:val="59"/>
    <w:rsid w:val="006C5F6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6C5F61"/>
    <w:pPr>
      <w:numPr>
        <w:numId w:val="12"/>
      </w:numPr>
    </w:pPr>
  </w:style>
  <w:style w:type="character" w:customStyle="1" w:styleId="WW8Num29z0">
    <w:name w:val="WW8Num29z0"/>
    <w:rsid w:val="006C5F61"/>
    <w:rPr>
      <w:rFonts w:ascii="Symbol" w:hAnsi="Symbol"/>
    </w:rPr>
  </w:style>
  <w:style w:type="character" w:styleId="Numerstrony">
    <w:name w:val="page number"/>
    <w:basedOn w:val="Domylnaczcionkaakapitu"/>
    <w:rsid w:val="006C5F61"/>
  </w:style>
  <w:style w:type="paragraph" w:styleId="Legenda">
    <w:name w:val="caption"/>
    <w:basedOn w:val="Normalny"/>
    <w:next w:val="Normalny"/>
    <w:qFormat/>
    <w:rsid w:val="006C5F61"/>
    <w:pPr>
      <w:spacing w:before="240" w:after="120" w:line="240" w:lineRule="auto"/>
      <w:jc w:val="both"/>
    </w:pPr>
    <w:rPr>
      <w:rFonts w:ascii="Verdana" w:eastAsia="Times New Roman" w:hAnsi="Verdana" w:cs="Times New Roman"/>
      <w:b/>
      <w:sz w:val="20"/>
      <w:lang w:eastAsia="pl-PL"/>
    </w:rPr>
  </w:style>
  <w:style w:type="character" w:customStyle="1" w:styleId="WW-Absatz-Standardschriftart1">
    <w:name w:val="WW-Absatz-Standardschriftart1"/>
    <w:rsid w:val="006C5F61"/>
  </w:style>
  <w:style w:type="paragraph" w:styleId="Tekstpodstawowywcity">
    <w:name w:val="Body Text Indent"/>
    <w:basedOn w:val="Normalny"/>
    <w:link w:val="TekstpodstawowywcityZnak"/>
    <w:uiPriority w:val="99"/>
    <w:rsid w:val="006C5F6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C5F61"/>
    <w:rPr>
      <w:rFonts w:ascii="Times New Roman" w:eastAsia="Times New Roman" w:hAnsi="Times New Roman" w:cs="Times New Roman"/>
      <w:sz w:val="24"/>
      <w:szCs w:val="24"/>
      <w:lang w:eastAsia="pl-PL"/>
    </w:rPr>
  </w:style>
  <w:style w:type="paragraph" w:customStyle="1" w:styleId="ProPublico">
    <w:name w:val="ProPublico"/>
    <w:rsid w:val="006C5F61"/>
    <w:pPr>
      <w:numPr>
        <w:numId w:val="14"/>
      </w:numPr>
      <w:spacing w:after="0" w:line="360" w:lineRule="auto"/>
    </w:pPr>
    <w:rPr>
      <w:rFonts w:ascii="Arial" w:eastAsia="Times New Roman" w:hAnsi="Arial" w:cs="Times New Roman"/>
      <w:szCs w:val="20"/>
      <w:lang w:eastAsia="pl-PL"/>
    </w:rPr>
  </w:style>
  <w:style w:type="paragraph" w:customStyle="1" w:styleId="Podpis1">
    <w:name w:val="Podpis1"/>
    <w:basedOn w:val="Normalny"/>
    <w:rsid w:val="006C5F61"/>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6C5F61"/>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Nagwektabeli">
    <w:name w:val="Nagłówek tabeli"/>
    <w:basedOn w:val="Zawartotabeli"/>
    <w:rsid w:val="006C5F61"/>
    <w:pPr>
      <w:jc w:val="center"/>
    </w:pPr>
    <w:rPr>
      <w:rFonts w:ascii="Times New Roman" w:eastAsia="Lucida Sans Unicode" w:hAnsi="Times New Roman" w:cs="Times New Roman"/>
      <w:b/>
      <w:bCs/>
      <w:kern w:val="1"/>
      <w:sz w:val="24"/>
      <w:lang w:eastAsia="pl-PL"/>
    </w:rPr>
  </w:style>
  <w:style w:type="paragraph" w:customStyle="1" w:styleId="FR1">
    <w:name w:val="FR1"/>
    <w:rsid w:val="006C5F61"/>
    <w:pPr>
      <w:widowControl w:val="0"/>
      <w:suppressAutoHyphens/>
      <w:spacing w:before="540" w:after="0" w:line="240" w:lineRule="auto"/>
      <w:ind w:left="400" w:right="200"/>
      <w:jc w:val="center"/>
    </w:pPr>
    <w:rPr>
      <w:rFonts w:ascii="Times New Roman" w:eastAsia="Times New Roman" w:hAnsi="Times New Roman" w:cs="Times New Roman"/>
      <w:b/>
      <w:sz w:val="32"/>
      <w:szCs w:val="20"/>
      <w:lang w:eastAsia="ar-SA"/>
    </w:rPr>
  </w:style>
  <w:style w:type="paragraph" w:customStyle="1" w:styleId="pkt1">
    <w:name w:val="pkt1"/>
    <w:basedOn w:val="pkt"/>
    <w:rsid w:val="006C5F61"/>
    <w:pPr>
      <w:autoSpaceDE/>
      <w:autoSpaceDN/>
      <w:spacing w:line="240" w:lineRule="auto"/>
      <w:ind w:left="850" w:hanging="425"/>
    </w:pPr>
    <w:rPr>
      <w:rFonts w:ascii="Times New Roman" w:hAnsi="Times New Roman"/>
      <w:sz w:val="24"/>
      <w:szCs w:val="20"/>
    </w:rPr>
  </w:style>
  <w:style w:type="paragraph" w:customStyle="1" w:styleId="StylNagwek4NiePogrubienieZlewej0cmPierwszywiersz">
    <w:name w:val="Styl Nagłówek 4 + Nie Pogrubienie Z lewej:  0 cm Pierwszy wiersz..."/>
    <w:basedOn w:val="Nagwek4"/>
    <w:rsid w:val="006C5F6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6C5F61"/>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6C5F6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6C5F61"/>
    <w:rPr>
      <w:rFonts w:ascii="Times New Roman" w:eastAsia="Times New Roman" w:hAnsi="Times New Roman" w:cs="Times New Roman"/>
      <w:sz w:val="16"/>
      <w:szCs w:val="16"/>
      <w:lang w:eastAsia="pl-PL"/>
    </w:rPr>
  </w:style>
  <w:style w:type="paragraph" w:customStyle="1" w:styleId="Domylnie">
    <w:name w:val="Domyślnie"/>
    <w:rsid w:val="006C5F61"/>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Domylnie"/>
    <w:rsid w:val="006C5F61"/>
    <w:pPr>
      <w:spacing w:after="120"/>
    </w:pPr>
  </w:style>
  <w:style w:type="paragraph" w:customStyle="1" w:styleId="arimr">
    <w:name w:val="arimr"/>
    <w:basedOn w:val="Normalny"/>
    <w:next w:val="Normalny"/>
    <w:rsid w:val="006C5F6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ytu1">
    <w:name w:val="Tytuł1"/>
    <w:basedOn w:val="Normalny"/>
    <w:next w:val="Podtytu"/>
    <w:rsid w:val="006C5F61"/>
    <w:pPr>
      <w:suppressAutoHyphens/>
      <w:spacing w:after="0" w:line="240" w:lineRule="auto"/>
      <w:jc w:val="center"/>
    </w:pPr>
    <w:rPr>
      <w:rFonts w:ascii="Times New Roman" w:eastAsia="Times New Roman" w:hAnsi="Times New Roman" w:cs="Times New Roman"/>
      <w:b/>
      <w:sz w:val="32"/>
      <w:szCs w:val="20"/>
      <w:lang w:eastAsia="pl-PL"/>
    </w:rPr>
  </w:style>
  <w:style w:type="paragraph" w:customStyle="1" w:styleId="Znak1ZnakZnakZnak">
    <w:name w:val="Znak1 Znak Znak Znak"/>
    <w:basedOn w:val="Normalny"/>
    <w:rsid w:val="006C5F61"/>
    <w:pPr>
      <w:spacing w:after="0" w:line="240" w:lineRule="auto"/>
    </w:pPr>
    <w:rPr>
      <w:rFonts w:ascii="Times New Roman" w:eastAsia="Times New Roman" w:hAnsi="Times New Roman" w:cs="Times New Roman"/>
      <w:sz w:val="24"/>
      <w:szCs w:val="24"/>
      <w:lang w:eastAsia="pl-PL"/>
    </w:rPr>
  </w:style>
  <w:style w:type="character" w:customStyle="1" w:styleId="BezodstpwZnakZnak">
    <w:name w:val="Bez odstępów Znak Znak"/>
    <w:qFormat/>
    <w:rsid w:val="006C5F61"/>
    <w:rPr>
      <w:rFonts w:ascii="Calibri" w:eastAsia="Calibri" w:hAnsi="Calibri"/>
      <w:sz w:val="22"/>
      <w:szCs w:val="22"/>
      <w:lang w:eastAsia="en-US"/>
    </w:rPr>
  </w:style>
  <w:style w:type="paragraph" w:customStyle="1" w:styleId="Tekstpodstawowywcity22">
    <w:name w:val="Tekst podstawowy wcięty 22"/>
    <w:basedOn w:val="Normalny"/>
    <w:rsid w:val="006C5F61"/>
    <w:pPr>
      <w:suppressAutoHyphens/>
      <w:overflowPunct w:val="0"/>
      <w:autoSpaceDE w:val="0"/>
      <w:spacing w:after="120" w:line="480" w:lineRule="auto"/>
      <w:ind w:left="283"/>
      <w:textAlignment w:val="baseline"/>
    </w:pPr>
    <w:rPr>
      <w:rFonts w:ascii="Times New Roman" w:eastAsia="Times New Roman" w:hAnsi="Times New Roman" w:cs="Times New Roman"/>
      <w:kern w:val="1"/>
      <w:sz w:val="20"/>
      <w:szCs w:val="20"/>
      <w:lang w:eastAsia="ar-SA"/>
    </w:rPr>
  </w:style>
  <w:style w:type="paragraph" w:customStyle="1" w:styleId="Znak1ZnakZnakZnakZnakZnakZnakZnak1ZnakZnakZnakZnakZnakZnakZnak">
    <w:name w:val="Znak1 Znak Znak Znak Znak Znak Znak Znak1 Znak Znak Znak Znak Znak Znak Znak"/>
    <w:basedOn w:val="Normalny"/>
    <w:rsid w:val="006C5F61"/>
    <w:pPr>
      <w:spacing w:after="0" w:line="240" w:lineRule="auto"/>
    </w:pPr>
    <w:rPr>
      <w:rFonts w:ascii="Times New Roman" w:eastAsia="Times New Roman" w:hAnsi="Times New Roman" w:cs="Times New Roman"/>
      <w:sz w:val="20"/>
      <w:szCs w:val="20"/>
      <w:lang w:eastAsia="pl-PL"/>
    </w:rPr>
  </w:style>
  <w:style w:type="paragraph" w:customStyle="1" w:styleId="Znak1Znak">
    <w:name w:val="Znak1 Znak"/>
    <w:basedOn w:val="Normalny"/>
    <w:rsid w:val="006C5F61"/>
    <w:pPr>
      <w:spacing w:after="0" w:line="240" w:lineRule="auto"/>
    </w:pPr>
    <w:rPr>
      <w:rFonts w:ascii="Times New Roman" w:eastAsia="Times New Roman" w:hAnsi="Times New Roman" w:cs="Times New Roman"/>
      <w:sz w:val="24"/>
      <w:szCs w:val="24"/>
      <w:lang w:eastAsia="pl-PL"/>
    </w:rPr>
  </w:style>
  <w:style w:type="character" w:customStyle="1" w:styleId="WW8Num1z0">
    <w:name w:val="WW8Num1z0"/>
    <w:rsid w:val="006C5F61"/>
    <w:rPr>
      <w:rFonts w:ascii="Times New Roman" w:hAnsi="Times New Roman" w:cs="Times New Roman"/>
      <w:b/>
      <w:i w:val="0"/>
      <w:sz w:val="22"/>
    </w:rPr>
  </w:style>
  <w:style w:type="character" w:customStyle="1" w:styleId="WW8Num1z1">
    <w:name w:val="WW8Num1z1"/>
    <w:rsid w:val="006C5F61"/>
    <w:rPr>
      <w:b w:val="0"/>
      <w:i w:val="0"/>
    </w:rPr>
  </w:style>
  <w:style w:type="character" w:customStyle="1" w:styleId="WW8Num2z0">
    <w:name w:val="WW8Num2z0"/>
    <w:rsid w:val="006C5F61"/>
    <w:rPr>
      <w:rFonts w:ascii="Times New Roman" w:hAnsi="Times New Roman" w:cs="Times New Roman"/>
      <w:b/>
      <w:i w:val="0"/>
      <w:sz w:val="22"/>
    </w:rPr>
  </w:style>
  <w:style w:type="character" w:customStyle="1" w:styleId="WW8Num2z1">
    <w:name w:val="WW8Num2z1"/>
    <w:rsid w:val="006C5F61"/>
    <w:rPr>
      <w:b w:val="0"/>
      <w:i w:val="0"/>
    </w:rPr>
  </w:style>
  <w:style w:type="character" w:customStyle="1" w:styleId="WW8Num3z0">
    <w:name w:val="WW8Num3z0"/>
    <w:rsid w:val="006C5F61"/>
    <w:rPr>
      <w:b/>
    </w:rPr>
  </w:style>
  <w:style w:type="character" w:customStyle="1" w:styleId="WW8Num4z0">
    <w:name w:val="WW8Num4z0"/>
    <w:rsid w:val="006C5F61"/>
    <w:rPr>
      <w:rFonts w:ascii="Symbol" w:hAnsi="Symbol" w:cs="OpenSymbol"/>
    </w:rPr>
  </w:style>
  <w:style w:type="character" w:customStyle="1" w:styleId="Absatz-Standardschriftart">
    <w:name w:val="Absatz-Standardschriftart"/>
    <w:qFormat/>
    <w:rsid w:val="006C5F61"/>
  </w:style>
  <w:style w:type="character" w:customStyle="1" w:styleId="WW-Absatz-Standardschriftart">
    <w:name w:val="WW-Absatz-Standardschriftart"/>
    <w:rsid w:val="006C5F61"/>
  </w:style>
  <w:style w:type="character" w:customStyle="1" w:styleId="WW8Num3z1">
    <w:name w:val="WW8Num3z1"/>
    <w:rsid w:val="006C5F61"/>
    <w:rPr>
      <w:color w:val="auto"/>
    </w:rPr>
  </w:style>
  <w:style w:type="character" w:customStyle="1" w:styleId="Symbolewypunktowania">
    <w:name w:val="Symbole wypunktowania"/>
    <w:rsid w:val="006C5F61"/>
    <w:rPr>
      <w:rFonts w:ascii="OpenSymbol" w:eastAsia="OpenSymbol" w:hAnsi="OpenSymbol" w:cs="OpenSymbol"/>
    </w:rPr>
  </w:style>
  <w:style w:type="paragraph" w:customStyle="1" w:styleId="Nagwek10">
    <w:name w:val="Nagłówek1"/>
    <w:basedOn w:val="Normalny"/>
    <w:next w:val="Tekstpodstawowy"/>
    <w:rsid w:val="006C5F61"/>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6C5F6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1">
    <w:name w:val="Tekst podstawowy 21"/>
    <w:basedOn w:val="Normalny"/>
    <w:rsid w:val="006C5F61"/>
    <w:pPr>
      <w:tabs>
        <w:tab w:val="left" w:pos="720"/>
      </w:tabs>
      <w:suppressAutoHyphens/>
      <w:spacing w:after="0" w:line="240" w:lineRule="auto"/>
      <w:jc w:val="both"/>
    </w:pPr>
    <w:rPr>
      <w:rFonts w:ascii="Verdana" w:eastAsia="Times New Roman" w:hAnsi="Verdana" w:cs="Times New Roman"/>
      <w:bCs/>
      <w:sz w:val="20"/>
      <w:lang w:eastAsia="ar-SA"/>
    </w:rPr>
  </w:style>
  <w:style w:type="paragraph" w:customStyle="1" w:styleId="Tekstpodstawowy31">
    <w:name w:val="Tekst podstawowy 31"/>
    <w:basedOn w:val="Normalny"/>
    <w:rsid w:val="006C5F61"/>
    <w:pPr>
      <w:suppressAutoHyphens/>
      <w:spacing w:before="120" w:after="120" w:line="240" w:lineRule="auto"/>
      <w:jc w:val="both"/>
    </w:pPr>
    <w:rPr>
      <w:rFonts w:ascii="Verdana" w:eastAsia="Times New Roman" w:hAnsi="Verdana" w:cs="Times New Roman"/>
      <w:b/>
      <w:sz w:val="20"/>
      <w:lang w:eastAsia="ar-SA"/>
    </w:rPr>
  </w:style>
  <w:style w:type="paragraph" w:customStyle="1" w:styleId="ZnakZnakZnakZnak">
    <w:name w:val="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6C5F61"/>
    <w:pPr>
      <w:spacing w:after="0" w:line="240" w:lineRule="auto"/>
    </w:pPr>
    <w:rPr>
      <w:rFonts w:ascii="Times New Roman" w:eastAsia="Times New Roman" w:hAnsi="Times New Roman" w:cs="Times New Roman"/>
      <w:sz w:val="24"/>
      <w:szCs w:val="24"/>
      <w:lang w:eastAsia="pl-PL"/>
    </w:rPr>
  </w:style>
  <w:style w:type="character" w:customStyle="1" w:styleId="HTML-wstpniesformatowanyZnak">
    <w:name w:val="HTML - wstępnie sformatowany Znak"/>
    <w:link w:val="HTML-wstpniesformatowany"/>
    <w:locked/>
    <w:rsid w:val="006C5F61"/>
    <w:rPr>
      <w:rFonts w:ascii="Courier New" w:hAnsi="Courier New" w:cs="Courier New"/>
    </w:rPr>
  </w:style>
  <w:style w:type="paragraph" w:styleId="HTML-wstpniesformatowany">
    <w:name w:val="HTML Preformatted"/>
    <w:basedOn w:val="Normalny"/>
    <w:link w:val="HTML-wstpniesformatowanyZnak"/>
    <w:rsid w:val="006C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1">
    <w:name w:val="HTML - wstępnie sformatowany Znak1"/>
    <w:basedOn w:val="Domylnaczcionkaakapitu"/>
    <w:uiPriority w:val="99"/>
    <w:semiHidden/>
    <w:rsid w:val="006C5F61"/>
    <w:rPr>
      <w:rFonts w:ascii="Consolas" w:hAnsi="Consolas"/>
      <w:sz w:val="20"/>
      <w:szCs w:val="20"/>
    </w:rPr>
  </w:style>
  <w:style w:type="paragraph" w:customStyle="1" w:styleId="Znak">
    <w:name w:val="Znak"/>
    <w:basedOn w:val="Normalny"/>
    <w:rsid w:val="006C5F61"/>
    <w:pPr>
      <w:spacing w:after="0" w:line="240" w:lineRule="auto"/>
    </w:pPr>
    <w:rPr>
      <w:rFonts w:ascii="Times New Roman" w:eastAsia="Times New Roman" w:hAnsi="Times New Roman" w:cs="Times New Roman"/>
      <w:sz w:val="20"/>
      <w:szCs w:val="20"/>
      <w:lang w:eastAsia="pl-PL"/>
    </w:rPr>
  </w:style>
  <w:style w:type="paragraph" w:customStyle="1" w:styleId="Znak1ZnakZnakZnakZnakZnakZnakZnakZnak">
    <w:name w:val="Znak1 Znak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1ZnakZnakZnakZnak1">
    <w:name w:val="Znak1 Znak Znak Znak Znak1"/>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
    <w:name w:val="Znak1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1ZnakZnakZnakZnak">
    <w:name w:val="Znak1 Znak Znak Znak Znak Znak Znak Znak1 Znak Znak Znak Znak"/>
    <w:basedOn w:val="Normalny"/>
    <w:rsid w:val="006C5F61"/>
    <w:pPr>
      <w:spacing w:after="0" w:line="240" w:lineRule="auto"/>
    </w:pPr>
    <w:rPr>
      <w:rFonts w:ascii="Times New Roman" w:eastAsia="Times New Roman" w:hAnsi="Times New Roman" w:cs="Times New Roman"/>
      <w:sz w:val="20"/>
      <w:szCs w:val="20"/>
      <w:lang w:eastAsia="pl-PL"/>
    </w:rPr>
  </w:style>
  <w:style w:type="paragraph" w:customStyle="1" w:styleId="ZnakZnakZnak3">
    <w:name w:val="Znak Znak Znak3"/>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
    <w:name w:val="Znak1 Znak Znak Znak Znak Znak Znak Znak Znak Znak Znak Znak Znak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6ZnakZnak">
    <w:name w:val="Znak6 Znak Znak"/>
    <w:basedOn w:val="Normalny"/>
    <w:rsid w:val="006C5F61"/>
    <w:pPr>
      <w:spacing w:after="0" w:line="240" w:lineRule="auto"/>
    </w:pPr>
    <w:rPr>
      <w:rFonts w:ascii="Arial" w:eastAsia="Times New Roman" w:hAnsi="Arial" w:cs="Arial"/>
      <w:sz w:val="24"/>
      <w:szCs w:val="24"/>
      <w:lang w:eastAsia="pl-P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
    <w:name w:val="Znak Znak Znak1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1ZnakZnakZnakZnakZnak">
    <w:name w:val="Znak1 Znak Znak Znak Znak Znak"/>
    <w:basedOn w:val="Normalny"/>
    <w:rsid w:val="006C5F61"/>
    <w:pPr>
      <w:spacing w:after="0" w:line="240" w:lineRule="auto"/>
    </w:pPr>
    <w:rPr>
      <w:rFonts w:ascii="Times New Roman" w:eastAsia="Times New Roman" w:hAnsi="Times New Roman" w:cs="Times New Roman"/>
      <w:sz w:val="20"/>
      <w:szCs w:val="20"/>
      <w:lang w:eastAsia="pl-PL"/>
    </w:rPr>
  </w:style>
  <w:style w:type="paragraph" w:styleId="Spistreci1">
    <w:name w:val="toc 1"/>
    <w:basedOn w:val="Normalny"/>
    <w:autoRedefine/>
    <w:uiPriority w:val="39"/>
    <w:rsid w:val="006C5F61"/>
    <w:pPr>
      <w:widowControl w:val="0"/>
      <w:tabs>
        <w:tab w:val="num" w:pos="426"/>
      </w:tabs>
      <w:autoSpaceDE w:val="0"/>
      <w:autoSpaceDN w:val="0"/>
      <w:adjustRightInd w:val="0"/>
      <w:spacing w:after="0" w:line="276" w:lineRule="auto"/>
      <w:ind w:left="3905" w:hanging="3905"/>
      <w:jc w:val="both"/>
    </w:pPr>
    <w:rPr>
      <w:rFonts w:ascii="Times New Roman" w:eastAsia="Times New Roman" w:hAnsi="Times New Roman" w:cs="Times New Roman"/>
      <w:sz w:val="24"/>
      <w:szCs w:val="24"/>
      <w:lang w:val="en-US"/>
    </w:rPr>
  </w:style>
  <w:style w:type="paragraph" w:customStyle="1" w:styleId="ZnakZnakZnakZnak1">
    <w:name w:val="Znak Znak Znak Znak1"/>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ZnakZnak2">
    <w:name w:val="Znak Znak Znak2"/>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6ZnakZnak1">
    <w:name w:val="Znak6 Znak Znak1"/>
    <w:basedOn w:val="Normalny"/>
    <w:rsid w:val="006C5F61"/>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1">
    <w:name w:val="Znak Znak Znak1 Znak Znak Znak Znak Znak Znak Znak1"/>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1">
    <w:name w:val="Znak Znak Znak Znak Znak Znak Znak Znak Znak Znak Znak Znak Znak1"/>
    <w:basedOn w:val="Normalny"/>
    <w:rsid w:val="006C5F61"/>
    <w:pPr>
      <w:spacing w:after="0" w:line="240" w:lineRule="auto"/>
    </w:pPr>
    <w:rPr>
      <w:rFonts w:ascii="Times New Roman" w:eastAsia="Times New Roman" w:hAnsi="Times New Roman" w:cs="Times New Roman"/>
      <w:sz w:val="24"/>
      <w:szCs w:val="24"/>
      <w:lang w:eastAsia="pl-PL"/>
    </w:rPr>
  </w:style>
  <w:style w:type="character" w:customStyle="1" w:styleId="object">
    <w:name w:val="object"/>
    <w:rsid w:val="006C5F61"/>
  </w:style>
  <w:style w:type="paragraph" w:customStyle="1" w:styleId="Blockquote">
    <w:name w:val="Blockquote"/>
    <w:basedOn w:val="Standard"/>
    <w:rsid w:val="006C5F61"/>
    <w:pPr>
      <w:widowControl/>
      <w:autoSpaceDE w:val="0"/>
      <w:autoSpaceDN/>
      <w:spacing w:before="100" w:after="100"/>
      <w:ind w:left="360" w:right="360" w:firstLine="1"/>
      <w:textAlignment w:val="auto"/>
    </w:pPr>
    <w:rPr>
      <w:rFonts w:eastAsia="Arial" w:cs="Times New Roman"/>
      <w:kern w:val="0"/>
      <w:sz w:val="20"/>
      <w:lang w:val="pl-PL" w:eastAsia="ar-SA"/>
    </w:rPr>
  </w:style>
  <w:style w:type="paragraph" w:customStyle="1" w:styleId="ust">
    <w:name w:val="ust"/>
    <w:rsid w:val="006C5F61"/>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tytu0">
    <w:name w:val="tytuł"/>
    <w:basedOn w:val="Normalny"/>
    <w:rsid w:val="006C5F61"/>
    <w:pPr>
      <w:keepNext/>
      <w:suppressLineNumbers/>
      <w:suppressAutoHyphens/>
      <w:spacing w:before="60" w:after="60" w:line="240" w:lineRule="auto"/>
      <w:jc w:val="center"/>
    </w:pPr>
    <w:rPr>
      <w:rFonts w:ascii="Tahoma" w:eastAsia="Times New Roman" w:hAnsi="Tahoma" w:cs="Times New Roman"/>
      <w:b/>
      <w:bCs/>
      <w:sz w:val="24"/>
      <w:szCs w:val="24"/>
      <w:lang w:eastAsia="ar-SA"/>
    </w:rPr>
  </w:style>
  <w:style w:type="paragraph" w:customStyle="1" w:styleId="standard0">
    <w:name w:val="standard"/>
    <w:basedOn w:val="Normalny"/>
    <w:rsid w:val="006C5F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6C5F61"/>
    <w:pPr>
      <w:suppressAutoHyphens/>
      <w:spacing w:after="0" w:line="240" w:lineRule="auto"/>
      <w:ind w:left="4962" w:right="-2"/>
      <w:jc w:val="center"/>
    </w:pPr>
    <w:rPr>
      <w:rFonts w:ascii="Arial" w:eastAsia="Times New Roman" w:hAnsi="Arial" w:cs="Times New Roman"/>
      <w:sz w:val="16"/>
      <w:szCs w:val="20"/>
      <w:lang w:eastAsia="ar-SA"/>
    </w:rPr>
  </w:style>
  <w:style w:type="character" w:customStyle="1" w:styleId="txt-new">
    <w:name w:val="txt-new"/>
    <w:rsid w:val="006C5F61"/>
  </w:style>
  <w:style w:type="character" w:customStyle="1" w:styleId="tabulatory">
    <w:name w:val="tabulatory"/>
    <w:rsid w:val="006C5F61"/>
  </w:style>
  <w:style w:type="character" w:customStyle="1" w:styleId="luchili">
    <w:name w:val="luc_hili"/>
    <w:rsid w:val="006C5F61"/>
  </w:style>
  <w:style w:type="paragraph" w:styleId="Tekstblokowy">
    <w:name w:val="Block Text"/>
    <w:basedOn w:val="Normalny"/>
    <w:rsid w:val="006C5F61"/>
    <w:pPr>
      <w:spacing w:after="0" w:line="240" w:lineRule="auto"/>
      <w:ind w:left="4962" w:right="-2"/>
      <w:jc w:val="center"/>
    </w:pPr>
    <w:rPr>
      <w:rFonts w:ascii="Arial" w:eastAsia="Times New Roman" w:hAnsi="Arial" w:cs="Times New Roman"/>
      <w:sz w:val="16"/>
      <w:szCs w:val="20"/>
      <w:lang w:eastAsia="pl-PL"/>
    </w:rPr>
  </w:style>
  <w:style w:type="paragraph" w:customStyle="1" w:styleId="BodyText21">
    <w:name w:val="Body Text 21"/>
    <w:basedOn w:val="Normalny"/>
    <w:rsid w:val="006C5F61"/>
    <w:pPr>
      <w:tabs>
        <w:tab w:val="left" w:pos="0"/>
      </w:tabs>
      <w:suppressAutoHyphens/>
      <w:spacing w:after="0" w:line="240" w:lineRule="auto"/>
      <w:jc w:val="both"/>
    </w:pPr>
    <w:rPr>
      <w:rFonts w:ascii="Times New Roman" w:eastAsia="Times New Roman" w:hAnsi="Times New Roman" w:cs="Times New Roman"/>
      <w:sz w:val="24"/>
      <w:szCs w:val="20"/>
      <w:lang w:eastAsia="ar-SA"/>
    </w:rPr>
  </w:style>
  <w:style w:type="paragraph" w:styleId="Spistreci2">
    <w:name w:val="toc 2"/>
    <w:basedOn w:val="Normalny"/>
    <w:next w:val="Normalny"/>
    <w:autoRedefine/>
    <w:uiPriority w:val="39"/>
    <w:unhideWhenUsed/>
    <w:rsid w:val="006C5F61"/>
    <w:pPr>
      <w:suppressAutoHyphens/>
      <w:spacing w:after="100" w:line="240" w:lineRule="auto"/>
      <w:ind w:left="240"/>
    </w:pPr>
    <w:rPr>
      <w:rFonts w:ascii="Tahoma" w:eastAsia="Times New Roman" w:hAnsi="Tahoma" w:cs="Times New Roman"/>
      <w:sz w:val="24"/>
      <w:szCs w:val="24"/>
      <w:lang w:eastAsia="ar-SA"/>
    </w:rPr>
  </w:style>
  <w:style w:type="paragraph" w:styleId="Spistreci3">
    <w:name w:val="toc 3"/>
    <w:basedOn w:val="Normalny"/>
    <w:next w:val="Normalny"/>
    <w:autoRedefine/>
    <w:uiPriority w:val="39"/>
    <w:unhideWhenUsed/>
    <w:rsid w:val="006C5F61"/>
    <w:pPr>
      <w:suppressAutoHyphens/>
      <w:spacing w:after="100" w:line="240" w:lineRule="auto"/>
      <w:ind w:left="480"/>
    </w:pPr>
    <w:rPr>
      <w:rFonts w:ascii="Tahoma" w:eastAsia="Times New Roman" w:hAnsi="Tahoma" w:cs="Times New Roman"/>
      <w:sz w:val="24"/>
      <w:szCs w:val="24"/>
      <w:lang w:eastAsia="ar-SA"/>
    </w:rPr>
  </w:style>
  <w:style w:type="paragraph" w:styleId="Spistreci4">
    <w:name w:val="toc 4"/>
    <w:basedOn w:val="Normalny"/>
    <w:next w:val="Normalny"/>
    <w:autoRedefine/>
    <w:uiPriority w:val="39"/>
    <w:unhideWhenUsed/>
    <w:rsid w:val="006C5F61"/>
    <w:pPr>
      <w:spacing w:after="100" w:line="276"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6C5F61"/>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6C5F61"/>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6C5F61"/>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6C5F61"/>
    <w:pPr>
      <w:spacing w:after="100" w:line="276"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6C5F61"/>
    <w:pPr>
      <w:spacing w:after="100" w:line="276" w:lineRule="auto"/>
      <w:ind w:left="1760"/>
    </w:pPr>
    <w:rPr>
      <w:rFonts w:ascii="Calibri" w:eastAsia="Times New Roman" w:hAnsi="Calibri" w:cs="Times New Roman"/>
      <w:lang w:eastAsia="pl-PL"/>
    </w:rPr>
  </w:style>
  <w:style w:type="character" w:customStyle="1" w:styleId="Teksttreci20">
    <w:name w:val="Tekst treści (2)_"/>
    <w:link w:val="Teksttreci2"/>
    <w:qFormat/>
    <w:rsid w:val="006C5F61"/>
    <w:rPr>
      <w:rFonts w:ascii="Times New Roman" w:eastAsia="Times New Roman" w:hAnsi="Times New Roman" w:cs="Times New Roman"/>
      <w:sz w:val="21"/>
      <w:szCs w:val="24"/>
      <w:shd w:val="clear" w:color="auto" w:fill="FFFFFF"/>
      <w:lang w:val="x-none" w:eastAsia="x-none"/>
    </w:rPr>
  </w:style>
  <w:style w:type="paragraph" w:customStyle="1" w:styleId="SIWZtekstzwyky">
    <w:name w:val="SIWZ tekst zwykły"/>
    <w:basedOn w:val="Tekstblokowy"/>
    <w:qFormat/>
    <w:rsid w:val="006C5F61"/>
    <w:pPr>
      <w:tabs>
        <w:tab w:val="num" w:pos="3240"/>
        <w:tab w:val="left" w:pos="9900"/>
      </w:tabs>
      <w:spacing w:before="120" w:after="120" w:line="276" w:lineRule="auto"/>
      <w:ind w:left="0" w:right="23"/>
      <w:jc w:val="both"/>
    </w:pPr>
    <w:rPr>
      <w:rFonts w:cs="Arial"/>
      <w:sz w:val="20"/>
      <w:szCs w:val="24"/>
    </w:rPr>
  </w:style>
  <w:style w:type="character" w:customStyle="1" w:styleId="TekstkomentarzaZnak1">
    <w:name w:val="Tekst komentarza Znak1"/>
    <w:rsid w:val="006C5F61"/>
    <w:rPr>
      <w:lang w:eastAsia="ar-SA"/>
    </w:rPr>
  </w:style>
  <w:style w:type="paragraph" w:customStyle="1" w:styleId="ZnakZnakZnak1ZnakZnakZnakZnakZnakZnakZnakZnakZnak">
    <w:name w:val="Znak Znak Znak1 Znak Znak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
    <w:name w:val="Znak1 Znak Znak Znak Znak Znak Znak Znak Znak Znak Znak"/>
    <w:basedOn w:val="Normalny"/>
    <w:rsid w:val="006C5F61"/>
    <w:pPr>
      <w:spacing w:after="0" w:line="240" w:lineRule="auto"/>
    </w:pPr>
    <w:rPr>
      <w:rFonts w:ascii="Times New Roman" w:eastAsia="Times New Roman" w:hAnsi="Times New Roman" w:cs="Times New Roman"/>
      <w:sz w:val="24"/>
      <w:szCs w:val="24"/>
      <w:lang w:eastAsia="pl-PL"/>
    </w:rPr>
  </w:style>
  <w:style w:type="character" w:customStyle="1" w:styleId="Teksttreci3Exact">
    <w:name w:val="Tekst treści (3) Exact"/>
    <w:rsid w:val="006C5F61"/>
    <w:rPr>
      <w:rFonts w:ascii="Times New Roman" w:eastAsia="Times New Roman" w:hAnsi="Times New Roman" w:cs="Times New Roman"/>
      <w:b/>
      <w:bCs/>
      <w:i w:val="0"/>
      <w:iCs w:val="0"/>
      <w:smallCaps w:val="0"/>
      <w:strike w:val="0"/>
      <w:u w:val="none"/>
    </w:rPr>
  </w:style>
  <w:style w:type="numbering" w:customStyle="1" w:styleId="Bezlisty11">
    <w:name w:val="Bez listy11"/>
    <w:next w:val="Bezlisty"/>
    <w:uiPriority w:val="99"/>
    <w:semiHidden/>
    <w:unhideWhenUsed/>
    <w:rsid w:val="006C5F61"/>
  </w:style>
  <w:style w:type="table" w:customStyle="1" w:styleId="Tabela-Siatka2">
    <w:name w:val="Tabela - Siatka2"/>
    <w:basedOn w:val="Standardowy"/>
    <w:next w:val="Tabela-Siatka"/>
    <w:uiPriority w:val="59"/>
    <w:rsid w:val="006C5F6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6C5F61"/>
    <w:pPr>
      <w:numPr>
        <w:numId w:val="15"/>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basedOn w:val="Normalny"/>
    <w:uiPriority w:val="99"/>
    <w:unhideWhenUsed/>
    <w:rsid w:val="006C5F61"/>
    <w:pPr>
      <w:numPr>
        <w:numId w:val="16"/>
      </w:numPr>
      <w:spacing w:after="0" w:line="240" w:lineRule="auto"/>
      <w:contextualSpacing/>
    </w:pPr>
    <w:rPr>
      <w:rFonts w:ascii="Times New Roman" w:eastAsia="Times New Roman" w:hAnsi="Times New Roman" w:cs="Times New Roman"/>
      <w:sz w:val="24"/>
      <w:szCs w:val="24"/>
      <w:lang w:eastAsia="pl-PL"/>
    </w:rPr>
  </w:style>
  <w:style w:type="character" w:customStyle="1" w:styleId="ListParagraphChar1">
    <w:name w:val="List Paragraph Char1"/>
    <w:link w:val="Akapitzlist"/>
    <w:uiPriority w:val="99"/>
    <w:qFormat/>
    <w:locked/>
    <w:rsid w:val="006C5F61"/>
    <w:rPr>
      <w:rFonts w:ascii="Calibri" w:eastAsia="SimSun" w:hAnsi="Calibri" w:cs="Times New Roman"/>
      <w:sz w:val="20"/>
      <w:szCs w:val="20"/>
      <w:lang w:eastAsia="zh-CN"/>
    </w:rPr>
  </w:style>
  <w:style w:type="numbering" w:customStyle="1" w:styleId="Bezlisty2">
    <w:name w:val="Bez listy2"/>
    <w:next w:val="Bezlisty"/>
    <w:uiPriority w:val="99"/>
    <w:semiHidden/>
    <w:unhideWhenUsed/>
    <w:rsid w:val="006C5F61"/>
  </w:style>
  <w:style w:type="numbering" w:customStyle="1" w:styleId="Bezlisty111">
    <w:name w:val="Bez listy111"/>
    <w:next w:val="Bezlisty"/>
    <w:uiPriority w:val="99"/>
    <w:semiHidden/>
    <w:unhideWhenUsed/>
    <w:rsid w:val="006C5F61"/>
  </w:style>
  <w:style w:type="numbering" w:customStyle="1" w:styleId="Zaimportowanystyl401">
    <w:name w:val="Zaimportowany styl 4.01"/>
    <w:rsid w:val="006C5F61"/>
    <w:pPr>
      <w:numPr>
        <w:numId w:val="4"/>
      </w:numPr>
    </w:pPr>
  </w:style>
  <w:style w:type="numbering" w:customStyle="1" w:styleId="Zaimportowanystyl21">
    <w:name w:val="Zaimportowany styl 21"/>
    <w:rsid w:val="006C5F61"/>
    <w:pPr>
      <w:numPr>
        <w:numId w:val="3"/>
      </w:numPr>
    </w:pPr>
  </w:style>
  <w:style w:type="numbering" w:customStyle="1" w:styleId="WWNum661">
    <w:name w:val="WWNum661"/>
    <w:basedOn w:val="Bezlisty"/>
    <w:rsid w:val="006C5F61"/>
    <w:pPr>
      <w:numPr>
        <w:numId w:val="5"/>
      </w:numPr>
    </w:pPr>
  </w:style>
  <w:style w:type="numbering" w:customStyle="1" w:styleId="Styl11">
    <w:name w:val="Styl11"/>
    <w:uiPriority w:val="99"/>
    <w:rsid w:val="006C5F61"/>
    <w:pPr>
      <w:numPr>
        <w:numId w:val="6"/>
      </w:numPr>
    </w:pPr>
  </w:style>
  <w:style w:type="numbering" w:customStyle="1" w:styleId="Bezlisty1111">
    <w:name w:val="Bez listy1111"/>
    <w:next w:val="Bezlisty"/>
    <w:uiPriority w:val="99"/>
    <w:semiHidden/>
    <w:unhideWhenUsed/>
    <w:rsid w:val="006C5F61"/>
  </w:style>
  <w:style w:type="character" w:customStyle="1" w:styleId="AkapitzlistZnak1">
    <w:name w:val="Akapit z listą Znak1"/>
    <w:aliases w:val="Akapit z listą BS Znak1,CW_Lista Znak1,Colorful List Accent 1 Znak,List Paragraph Znak,Akapit z listą4 Znak,Akapit z listą1 Znak,Średnia siatka 1 — akcent 21 Znak,sw tekst Znak,Wypunktowanie Znak,Colorful List - Accent 11 Znak"/>
    <w:uiPriority w:val="34"/>
    <w:qFormat/>
    <w:locked/>
    <w:rsid w:val="006C5F61"/>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2300</Words>
  <Characters>13806</Characters>
  <Application>Microsoft Office Word</Application>
  <DocSecurity>0</DocSecurity>
  <Lines>115</Lines>
  <Paragraphs>32</Paragraphs>
  <ScaleCrop>false</ScaleCrop>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Rusin</dc:creator>
  <cp:keywords/>
  <dc:description/>
  <cp:lastModifiedBy>Grażyna Rusin</cp:lastModifiedBy>
  <cp:revision>1</cp:revision>
  <dcterms:created xsi:type="dcterms:W3CDTF">2023-08-14T05:48:00Z</dcterms:created>
  <dcterms:modified xsi:type="dcterms:W3CDTF">2023-08-14T05:53:00Z</dcterms:modified>
</cp:coreProperties>
</file>