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5FDB8" w14:textId="77777777" w:rsidR="009D268E" w:rsidRPr="00FD46C8" w:rsidRDefault="009D268E" w:rsidP="009D268E">
      <w:pPr>
        <w:spacing w:before="480" w:line="257" w:lineRule="auto"/>
        <w:ind w:left="5245" w:firstLine="709"/>
        <w:rPr>
          <w:b/>
          <w:u w:val="single"/>
        </w:rPr>
      </w:pPr>
      <w:r w:rsidRPr="00FD46C8">
        <w:rPr>
          <w:b/>
          <w:u w:val="single"/>
        </w:rPr>
        <w:t xml:space="preserve">Załącznik nr </w:t>
      </w:r>
      <w:r>
        <w:rPr>
          <w:b/>
          <w:u w:val="single"/>
        </w:rPr>
        <w:t>9</w:t>
      </w:r>
      <w:r w:rsidRPr="00FD46C8">
        <w:rPr>
          <w:b/>
          <w:u w:val="single"/>
        </w:rPr>
        <w:t xml:space="preserve"> do SWZ</w:t>
      </w:r>
    </w:p>
    <w:p w14:paraId="07D35D4B" w14:textId="343BF3E4" w:rsidR="009D268E" w:rsidRPr="00FD46C8" w:rsidRDefault="002D26BA" w:rsidP="002D26BA">
      <w:pPr>
        <w:spacing w:before="480" w:line="257" w:lineRule="auto"/>
        <w:rPr>
          <w:b/>
        </w:rPr>
      </w:pPr>
      <w:r>
        <w:rPr>
          <w:b/>
        </w:rPr>
        <w:t>WI.271.21.2024</w:t>
      </w:r>
    </w:p>
    <w:p w14:paraId="52AEAF28" w14:textId="77777777" w:rsidR="009D268E" w:rsidRPr="00FD46C8" w:rsidRDefault="009D268E" w:rsidP="009D268E">
      <w:pPr>
        <w:spacing w:before="480" w:line="257" w:lineRule="auto"/>
        <w:ind w:left="5245" w:firstLine="709"/>
        <w:rPr>
          <w:b/>
        </w:rPr>
      </w:pPr>
      <w:r w:rsidRPr="00FD46C8">
        <w:rPr>
          <w:b/>
        </w:rPr>
        <w:t>Zamawiający:</w:t>
      </w:r>
    </w:p>
    <w:p w14:paraId="1282721E" w14:textId="77777777" w:rsidR="009D268E" w:rsidRPr="00FD46C8" w:rsidRDefault="009D268E" w:rsidP="009D268E">
      <w:pPr>
        <w:ind w:left="5954"/>
        <w:rPr>
          <w:b/>
          <w:bCs/>
        </w:rPr>
      </w:pPr>
      <w:r w:rsidRPr="00FD46C8">
        <w:rPr>
          <w:b/>
          <w:bCs/>
        </w:rPr>
        <w:t xml:space="preserve">Miasto i Gmina Szamotuły </w:t>
      </w:r>
    </w:p>
    <w:p w14:paraId="3160A18C" w14:textId="77777777" w:rsidR="009D268E" w:rsidRPr="00FD46C8" w:rsidRDefault="009D268E" w:rsidP="009D268E">
      <w:pPr>
        <w:ind w:left="5954"/>
      </w:pPr>
      <w:r w:rsidRPr="00FD46C8">
        <w:t>ul. Dworcowa 26</w:t>
      </w:r>
    </w:p>
    <w:p w14:paraId="6322379F" w14:textId="77777777" w:rsidR="009D268E" w:rsidRPr="00FD46C8" w:rsidRDefault="009D268E" w:rsidP="009D268E">
      <w:pPr>
        <w:ind w:left="5954"/>
      </w:pPr>
      <w:r w:rsidRPr="00FD46C8">
        <w:t>64-500 Szamotuły</w:t>
      </w:r>
    </w:p>
    <w:p w14:paraId="32BCBEB5" w14:textId="77777777" w:rsidR="009D268E" w:rsidRPr="00FD46C8" w:rsidRDefault="009D268E" w:rsidP="009D268E"/>
    <w:p w14:paraId="0DECE778" w14:textId="77777777" w:rsidR="009D268E" w:rsidRPr="00FD46C8" w:rsidRDefault="009D268E" w:rsidP="009D268E">
      <w:pPr>
        <w:rPr>
          <w:b/>
        </w:rPr>
      </w:pPr>
      <w:r w:rsidRPr="00FD46C8">
        <w:rPr>
          <w:b/>
        </w:rPr>
        <w:t>Wykonawca:</w:t>
      </w:r>
    </w:p>
    <w:p w14:paraId="5478A588" w14:textId="77777777" w:rsidR="009D268E" w:rsidRPr="00FD46C8" w:rsidRDefault="009D268E" w:rsidP="009D268E">
      <w:pPr>
        <w:spacing w:line="276" w:lineRule="auto"/>
        <w:ind w:right="5954"/>
      </w:pPr>
      <w:r w:rsidRPr="00FD46C8">
        <w:t>………………………………………………………………………………</w:t>
      </w:r>
      <w:r>
        <w:t>………………</w:t>
      </w:r>
    </w:p>
    <w:p w14:paraId="3373426D" w14:textId="77777777" w:rsidR="009D268E" w:rsidRPr="00FD46C8" w:rsidRDefault="009D268E" w:rsidP="009D268E">
      <w:pPr>
        <w:ind w:right="5953"/>
        <w:rPr>
          <w:i/>
        </w:rPr>
      </w:pPr>
      <w:r w:rsidRPr="00FD46C8">
        <w:rPr>
          <w:i/>
        </w:rPr>
        <w:t>(pełna nazwa/firma, adres,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</w:p>
    <w:p w14:paraId="67C81847" w14:textId="77777777" w:rsidR="009D268E" w:rsidRPr="00FD46C8" w:rsidRDefault="009D268E" w:rsidP="009D268E">
      <w:pPr>
        <w:rPr>
          <w:u w:val="single"/>
        </w:rPr>
      </w:pPr>
      <w:r w:rsidRPr="00FD46C8">
        <w:rPr>
          <w:u w:val="single"/>
        </w:rPr>
        <w:t>reprezentowany przez:</w:t>
      </w:r>
    </w:p>
    <w:p w14:paraId="02583CFB" w14:textId="77777777" w:rsidR="009D268E" w:rsidRPr="00FD46C8" w:rsidRDefault="009D268E" w:rsidP="009D268E">
      <w:pPr>
        <w:spacing w:line="360" w:lineRule="auto"/>
        <w:ind w:right="5954"/>
      </w:pPr>
      <w:r w:rsidRPr="00FD46C8">
        <w:t>………………………………………………………………………………</w:t>
      </w:r>
      <w:r>
        <w:t>………………</w:t>
      </w:r>
    </w:p>
    <w:p w14:paraId="0E280CDA" w14:textId="77777777" w:rsidR="009D268E" w:rsidRPr="00FD46C8" w:rsidRDefault="009D268E" w:rsidP="009D268E">
      <w:pPr>
        <w:ind w:right="5953"/>
        <w:rPr>
          <w:i/>
        </w:rPr>
      </w:pPr>
      <w:r w:rsidRPr="00FD46C8">
        <w:rPr>
          <w:i/>
        </w:rPr>
        <w:t>(imię, nazwisko, stanowisko/podstawa do reprezentacji)</w:t>
      </w:r>
    </w:p>
    <w:p w14:paraId="3181CC5C" w14:textId="77777777" w:rsidR="009D268E" w:rsidRPr="00FD46C8" w:rsidRDefault="009D268E" w:rsidP="009D268E"/>
    <w:p w14:paraId="5B89A2A3" w14:textId="77777777" w:rsidR="009D268E" w:rsidRPr="00FD46C8" w:rsidRDefault="009D268E" w:rsidP="009D268E">
      <w:pPr>
        <w:rPr>
          <w:b/>
        </w:rPr>
      </w:pPr>
    </w:p>
    <w:p w14:paraId="4A31306A" w14:textId="77777777" w:rsidR="009D268E" w:rsidRPr="00FD46C8" w:rsidRDefault="009D268E" w:rsidP="009D268E">
      <w:pPr>
        <w:spacing w:after="120" w:line="360" w:lineRule="auto"/>
        <w:jc w:val="center"/>
        <w:rPr>
          <w:b/>
          <w:u w:val="single"/>
        </w:rPr>
      </w:pPr>
      <w:r w:rsidRPr="00FD46C8">
        <w:rPr>
          <w:b/>
          <w:u w:val="single"/>
        </w:rPr>
        <w:t xml:space="preserve">Oświadczenia wykonawcy/wykonawcy wspólnie ubiegającego się o udzielenie zamówienia </w:t>
      </w:r>
    </w:p>
    <w:p w14:paraId="5C1B2D3F" w14:textId="77777777" w:rsidR="009D268E" w:rsidRPr="00FD46C8" w:rsidRDefault="009D268E" w:rsidP="009D268E">
      <w:pPr>
        <w:spacing w:before="120" w:line="360" w:lineRule="auto"/>
        <w:jc w:val="center"/>
        <w:rPr>
          <w:b/>
          <w:caps/>
          <w:u w:val="single"/>
        </w:rPr>
      </w:pPr>
      <w:r w:rsidRPr="00FD46C8">
        <w:rPr>
          <w:b/>
          <w:u w:val="single"/>
        </w:rPr>
        <w:t xml:space="preserve">DOTYCZĄCE PRZESŁANEK WYKLUCZENIA Z ART. 5K ROZPORZĄDZENIA 833/2014 ORAZ ART. 7 UST. 1 USTAWY </w:t>
      </w:r>
      <w:r w:rsidRPr="00FD46C8">
        <w:rPr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9A3A274" w14:textId="77777777" w:rsidR="009D268E" w:rsidRPr="00FD46C8" w:rsidRDefault="009D268E" w:rsidP="009D268E">
      <w:pPr>
        <w:spacing w:before="120" w:line="360" w:lineRule="auto"/>
        <w:jc w:val="center"/>
        <w:rPr>
          <w:b/>
          <w:u w:val="single"/>
        </w:rPr>
      </w:pPr>
      <w:r w:rsidRPr="00FD46C8">
        <w:rPr>
          <w:b/>
        </w:rPr>
        <w:t xml:space="preserve">składane na podstawie art. 125 ust. 1 ustawy </w:t>
      </w:r>
      <w:proofErr w:type="spellStart"/>
      <w:r w:rsidRPr="00FD46C8">
        <w:rPr>
          <w:b/>
        </w:rPr>
        <w:t>Pzp</w:t>
      </w:r>
      <w:proofErr w:type="spellEnd"/>
    </w:p>
    <w:p w14:paraId="359C0A71" w14:textId="77777777" w:rsidR="009D268E" w:rsidRDefault="009D268E" w:rsidP="009D268E">
      <w:pPr>
        <w:spacing w:before="240" w:line="360" w:lineRule="auto"/>
        <w:jc w:val="both"/>
      </w:pPr>
      <w:bookmarkStart w:id="0" w:name="_Hlk117171434"/>
      <w:r w:rsidRPr="00FD46C8">
        <w:lastRenderedPageBreak/>
        <w:t xml:space="preserve">Na potrzeby postępowania o udzielenie zamówienia publicznego pn. </w:t>
      </w:r>
    </w:p>
    <w:p w14:paraId="3E4963C6" w14:textId="1DCFAFB9" w:rsidR="009D268E" w:rsidRPr="00C44FD1" w:rsidRDefault="009D268E" w:rsidP="009D268E">
      <w:pPr>
        <w:spacing w:before="240" w:line="360" w:lineRule="auto"/>
        <w:jc w:val="both"/>
        <w:rPr>
          <w:bCs/>
        </w:rPr>
      </w:pPr>
      <w:bookmarkStart w:id="1" w:name="_Hlk115176350"/>
      <w:r>
        <w:rPr>
          <w:b/>
          <w:bCs/>
        </w:rPr>
        <w:t>„</w:t>
      </w:r>
      <w:r w:rsidRPr="00C44FD1">
        <w:rPr>
          <w:b/>
          <w:bCs/>
        </w:rPr>
        <w:t>Zagospodarowanie odpadów komunalnych (</w:t>
      </w:r>
      <w:bookmarkStart w:id="2" w:name="_Hlk27742323"/>
      <w:r w:rsidRPr="00C44FD1">
        <w:rPr>
          <w:b/>
          <w:bCs/>
        </w:rPr>
        <w:t>odpadów ulegających biodegradacji (bioodpadów 20 02 01), odpadów wielkogabarytowych (20 03 07),</w:t>
      </w:r>
      <w:bookmarkEnd w:id="2"/>
      <w:r w:rsidRPr="00C44FD1">
        <w:rPr>
          <w:b/>
          <w:bCs/>
        </w:rPr>
        <w:t xml:space="preserve">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  </w:r>
      <w:r w:rsidR="00EF5485">
        <w:rPr>
          <w:b/>
          <w:bCs/>
        </w:rPr>
        <w:t>5</w:t>
      </w:r>
      <w:r w:rsidRPr="00C44FD1">
        <w:rPr>
          <w:b/>
          <w:bCs/>
        </w:rPr>
        <w:t xml:space="preserve"> r. do 31.12.202</w:t>
      </w:r>
      <w:r w:rsidR="00EF5485">
        <w:rPr>
          <w:b/>
          <w:bCs/>
        </w:rPr>
        <w:t>5</w:t>
      </w:r>
      <w:r w:rsidRPr="00C44FD1">
        <w:rPr>
          <w:b/>
          <w:bCs/>
        </w:rPr>
        <w:t xml:space="preserve"> r</w:t>
      </w:r>
      <w:bookmarkEnd w:id="1"/>
      <w:r w:rsidR="002D26BA">
        <w:rPr>
          <w:b/>
          <w:bCs/>
        </w:rPr>
        <w:t xml:space="preserve">. </w:t>
      </w:r>
      <w:r w:rsidRPr="00FD46C8">
        <w:t xml:space="preserve">prowadzonego przez Miasto </w:t>
      </w:r>
      <w:r w:rsidR="002D26BA">
        <w:t xml:space="preserve">                        </w:t>
      </w:r>
      <w:r w:rsidRPr="00FD46C8">
        <w:t>i Gminę Szamotuły, oświadczam</w:t>
      </w:r>
      <w:bookmarkEnd w:id="0"/>
      <w:r w:rsidRPr="00FD46C8">
        <w:t>, co następuje:</w:t>
      </w:r>
    </w:p>
    <w:p w14:paraId="20856ACA" w14:textId="77777777" w:rsidR="009D268E" w:rsidRPr="00FD46C8" w:rsidRDefault="009D268E" w:rsidP="009D268E">
      <w:pPr>
        <w:shd w:val="clear" w:color="auto" w:fill="BFBFBF" w:themeFill="background1" w:themeFillShade="BF"/>
        <w:spacing w:before="360" w:line="360" w:lineRule="auto"/>
        <w:rPr>
          <w:b/>
        </w:rPr>
      </w:pPr>
      <w:r w:rsidRPr="00FD46C8">
        <w:rPr>
          <w:b/>
        </w:rPr>
        <w:t>OŚWIADCZENIA DOTYCZĄCE WYKONAWCY:</w:t>
      </w:r>
    </w:p>
    <w:p w14:paraId="395E8247" w14:textId="77777777" w:rsidR="009D268E" w:rsidRPr="00FD46C8" w:rsidRDefault="009D268E" w:rsidP="009D268E">
      <w:pPr>
        <w:pStyle w:val="Akapitzlist"/>
        <w:widowControl/>
        <w:numPr>
          <w:ilvl w:val="0"/>
          <w:numId w:val="37"/>
        </w:numPr>
        <w:suppressAutoHyphens w:val="0"/>
        <w:spacing w:before="360" w:line="360" w:lineRule="auto"/>
        <w:jc w:val="both"/>
        <w:rPr>
          <w:b/>
          <w:bCs/>
        </w:rPr>
      </w:pPr>
      <w:r w:rsidRPr="00FD46C8">
        <w:t xml:space="preserve">Oświadczam, że nie podlegam wykluczeniu z postępowania na podstawie </w:t>
      </w:r>
      <w:r w:rsidRPr="00FD46C8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D46C8">
        <w:rPr>
          <w:rStyle w:val="Odwoanieprzypisudolnego"/>
        </w:rPr>
        <w:footnoteReference w:id="1"/>
      </w:r>
    </w:p>
    <w:p w14:paraId="79B8AECA" w14:textId="77777777" w:rsidR="009D268E" w:rsidRPr="00FD46C8" w:rsidRDefault="009D268E" w:rsidP="009D268E">
      <w:pPr>
        <w:pStyle w:val="NormalnyWeb"/>
        <w:numPr>
          <w:ilvl w:val="0"/>
          <w:numId w:val="37"/>
        </w:numPr>
        <w:spacing w:after="0" w:line="360" w:lineRule="auto"/>
        <w:jc w:val="both"/>
        <w:rPr>
          <w:b/>
          <w:bCs/>
        </w:rPr>
      </w:pPr>
      <w:r w:rsidRPr="00FD46C8">
        <w:lastRenderedPageBreak/>
        <w:t xml:space="preserve">Oświadczam, że nie zachodzą w stosunku do mnie przesłanki wykluczenia z postępowania na podstawie art. </w:t>
      </w:r>
      <w:r w:rsidRPr="00FD46C8">
        <w:rPr>
          <w:rFonts w:eastAsia="Times New Roman"/>
          <w:color w:val="222222"/>
          <w:lang w:eastAsia="pl-PL"/>
        </w:rPr>
        <w:t xml:space="preserve">7 ust. 1 ustawy </w:t>
      </w:r>
      <w:r w:rsidRPr="00FD46C8">
        <w:rPr>
          <w:color w:val="222222"/>
        </w:rPr>
        <w:t>z dnia 13 kwietnia 2022 r.</w:t>
      </w:r>
      <w:r w:rsidRPr="00FD46C8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D46C8">
        <w:rPr>
          <w:color w:val="222222"/>
        </w:rPr>
        <w:t>(Dz. U. poz. 835)</w:t>
      </w:r>
      <w:r w:rsidRPr="00FD46C8">
        <w:rPr>
          <w:i/>
          <w:iCs/>
          <w:color w:val="222222"/>
        </w:rPr>
        <w:t>.</w:t>
      </w:r>
      <w:r w:rsidRPr="00FD46C8">
        <w:rPr>
          <w:rStyle w:val="Odwoanieprzypisudolnego"/>
          <w:color w:val="222222"/>
        </w:rPr>
        <w:footnoteReference w:id="2"/>
      </w:r>
    </w:p>
    <w:p w14:paraId="3D1662C9" w14:textId="77777777" w:rsidR="009D268E" w:rsidRPr="00FD46C8" w:rsidRDefault="009D268E" w:rsidP="009D268E">
      <w:pPr>
        <w:shd w:val="clear" w:color="auto" w:fill="BFBFBF" w:themeFill="background1" w:themeFillShade="BF"/>
        <w:spacing w:before="240" w:after="120" w:line="360" w:lineRule="auto"/>
        <w:jc w:val="both"/>
      </w:pPr>
      <w:r w:rsidRPr="00FD46C8">
        <w:rPr>
          <w:b/>
        </w:rPr>
        <w:t>INFORMACJA DOTYCZĄCA POLEGANIA NA ZDOLNOŚCIACH LUB SYTUACJI PODMIOTU UDOSTĘPNIAJĄCEGO ZASOBY W ZAKRESIE ODPOWIADAJĄCYM PONAD 10% WARTOŚCI ZAMÓWIENIA</w:t>
      </w:r>
      <w:r w:rsidRPr="00FD46C8">
        <w:rPr>
          <w:b/>
          <w:bCs/>
        </w:rPr>
        <w:t>:</w:t>
      </w:r>
    </w:p>
    <w:p w14:paraId="1ED885F9" w14:textId="77777777" w:rsidR="009D268E" w:rsidRPr="00FD46C8" w:rsidRDefault="009D268E" w:rsidP="009D268E">
      <w:pPr>
        <w:spacing w:after="120" w:line="360" w:lineRule="auto"/>
        <w:jc w:val="both"/>
      </w:pPr>
      <w:bookmarkStart w:id="4" w:name="_Hlk99016800"/>
      <w:r w:rsidRPr="00FD46C8">
        <w:rPr>
          <w:color w:val="0070C0"/>
        </w:rPr>
        <w:t>[UWAGA</w:t>
      </w:r>
      <w:r w:rsidRPr="00FD46C8">
        <w:rPr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D46C8">
        <w:rPr>
          <w:color w:val="0070C0"/>
        </w:rPr>
        <w:t>]</w:t>
      </w:r>
      <w:bookmarkEnd w:id="4"/>
    </w:p>
    <w:p w14:paraId="739869D6" w14:textId="77777777" w:rsidR="009D268E" w:rsidRPr="00FD46C8" w:rsidRDefault="009D268E" w:rsidP="009D268E">
      <w:pPr>
        <w:spacing w:after="120" w:line="360" w:lineRule="auto"/>
        <w:jc w:val="both"/>
      </w:pPr>
      <w:r w:rsidRPr="00FD46C8">
        <w:t xml:space="preserve">Oświadczam, że w celu wykazania spełniania warunków udziału w postępowaniu, określonych przez zamawiającego w ………………………………………………………...…………… </w:t>
      </w:r>
      <w:bookmarkStart w:id="5" w:name="_Hlk99005462"/>
      <w:r w:rsidRPr="00FD46C8">
        <w:rPr>
          <w:i/>
        </w:rPr>
        <w:t xml:space="preserve">(wskazać </w:t>
      </w:r>
      <w:bookmarkEnd w:id="5"/>
      <w:r w:rsidRPr="00FD46C8">
        <w:rPr>
          <w:i/>
        </w:rPr>
        <w:t>dokument i właściwą jednostkę redakcyjną dokumentu, w której określono warunki udziału w postępowaniu),</w:t>
      </w:r>
      <w:r w:rsidRPr="00FD46C8">
        <w:t xml:space="preserve"> polegam na zdolnościach lub sytuacji następującego podmiotu udostępniającego zasoby: </w:t>
      </w:r>
      <w:bookmarkStart w:id="6" w:name="_Hlk99014455"/>
      <w:r w:rsidRPr="00FD46C8">
        <w:t>………………………………………………………………………</w:t>
      </w:r>
      <w:r w:rsidRPr="00FD46C8">
        <w:rPr>
          <w:i/>
        </w:rPr>
        <w:t xml:space="preserve"> </w:t>
      </w:r>
      <w:bookmarkEnd w:id="6"/>
      <w:r w:rsidRPr="00FD46C8">
        <w:rPr>
          <w:i/>
        </w:rPr>
        <w:t>(podać pełną nazwę/firmę, adres, a także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  <w:r w:rsidRPr="00FD46C8">
        <w:t>,</w:t>
      </w:r>
      <w:r w:rsidRPr="00FD46C8">
        <w:br/>
      </w:r>
      <w:r w:rsidRPr="00FD46C8">
        <w:lastRenderedPageBreak/>
        <w:t xml:space="preserve">w następującym zakresie: …………………………………………………………………… </w:t>
      </w:r>
      <w:r w:rsidRPr="00FD46C8">
        <w:rPr>
          <w:i/>
        </w:rPr>
        <w:t>(określić odpowiedni zakres udostępnianych zasobów dla wskazanego podmiotu)</w:t>
      </w:r>
      <w:r w:rsidRPr="00FD46C8">
        <w:rPr>
          <w:iCs/>
        </w:rPr>
        <w:t>,</w:t>
      </w:r>
      <w:r w:rsidRPr="00FD46C8">
        <w:rPr>
          <w:i/>
        </w:rPr>
        <w:br/>
      </w:r>
      <w:r w:rsidRPr="00FD46C8">
        <w:t xml:space="preserve">co odpowiada ponad 10% wartości przedmiotowego zamówienia. </w:t>
      </w:r>
    </w:p>
    <w:p w14:paraId="3921226A" w14:textId="77777777" w:rsidR="009D268E" w:rsidRPr="00FD46C8" w:rsidRDefault="009D268E" w:rsidP="009D268E">
      <w:pPr>
        <w:shd w:val="clear" w:color="auto" w:fill="BFBFBF" w:themeFill="background1" w:themeFillShade="BF"/>
        <w:spacing w:before="240" w:after="120" w:line="360" w:lineRule="auto"/>
        <w:jc w:val="both"/>
        <w:rPr>
          <w:b/>
        </w:rPr>
      </w:pPr>
      <w:r w:rsidRPr="00FD46C8">
        <w:rPr>
          <w:b/>
        </w:rPr>
        <w:t>OŚWIADCZENIE DOTYCZĄCE PODWYKONAWCY, NA KTÓREGO PRZYPADA PONAD 10% WARTOŚCI ZAMÓWIENIA:</w:t>
      </w:r>
    </w:p>
    <w:p w14:paraId="47321719" w14:textId="77777777" w:rsidR="009D268E" w:rsidRPr="00FD46C8" w:rsidRDefault="009D268E" w:rsidP="009D268E">
      <w:pPr>
        <w:spacing w:after="120" w:line="360" w:lineRule="auto"/>
        <w:jc w:val="both"/>
      </w:pPr>
      <w:r w:rsidRPr="00FD46C8">
        <w:rPr>
          <w:color w:val="0070C0"/>
        </w:rPr>
        <w:t>[UWAGA</w:t>
      </w:r>
      <w:r w:rsidRPr="00FD46C8">
        <w:rPr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D46C8">
        <w:rPr>
          <w:color w:val="0070C0"/>
        </w:rPr>
        <w:t>]</w:t>
      </w:r>
    </w:p>
    <w:p w14:paraId="67ACE4B5" w14:textId="77777777" w:rsidR="009D268E" w:rsidRPr="00FD46C8" w:rsidRDefault="009D268E" w:rsidP="009D268E">
      <w:pPr>
        <w:spacing w:line="360" w:lineRule="auto"/>
        <w:jc w:val="both"/>
      </w:pPr>
      <w:r w:rsidRPr="00FD46C8"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FD46C8">
        <w:rPr>
          <w:i/>
        </w:rPr>
        <w:t>(podać pełną nazwę/firmę, adres, a także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  <w:r w:rsidRPr="00FD46C8">
        <w:t>,</w:t>
      </w:r>
      <w:r>
        <w:t xml:space="preserve"> </w:t>
      </w:r>
      <w:r w:rsidRPr="00FD46C8">
        <w:t>nie zachodzą podstawy wykluczenia z postępowania o udzielenie zamówienia przewidziane w  art.  5k rozporządzenia 833/2014 w brzmieniu nadanym rozporządzeniem 2022/576.</w:t>
      </w:r>
    </w:p>
    <w:p w14:paraId="6ECEF0A8" w14:textId="77777777" w:rsidR="009D268E" w:rsidRPr="00FD46C8" w:rsidRDefault="009D268E" w:rsidP="009D268E">
      <w:pPr>
        <w:shd w:val="clear" w:color="auto" w:fill="BFBFBF" w:themeFill="background1" w:themeFillShade="BF"/>
        <w:spacing w:before="240" w:after="120" w:line="360" w:lineRule="auto"/>
        <w:jc w:val="both"/>
        <w:rPr>
          <w:b/>
        </w:rPr>
      </w:pPr>
      <w:r w:rsidRPr="00FD46C8">
        <w:rPr>
          <w:b/>
        </w:rPr>
        <w:t>OŚWIADCZENIE DOTYCZĄCE DOSTAWCY, NA KTÓREGO PRZYPADA PONAD 10% WARTOŚCI ZAMÓWIENIA:</w:t>
      </w:r>
    </w:p>
    <w:p w14:paraId="13F3555E" w14:textId="77777777" w:rsidR="009D268E" w:rsidRPr="00FD46C8" w:rsidRDefault="009D268E" w:rsidP="009D268E">
      <w:pPr>
        <w:spacing w:after="120" w:line="360" w:lineRule="auto"/>
        <w:jc w:val="both"/>
      </w:pPr>
      <w:r w:rsidRPr="00FD46C8">
        <w:rPr>
          <w:color w:val="0070C0"/>
        </w:rPr>
        <w:t>[UWAGA</w:t>
      </w:r>
      <w:r w:rsidRPr="00FD46C8">
        <w:rPr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D46C8">
        <w:rPr>
          <w:color w:val="0070C0"/>
        </w:rPr>
        <w:t>]</w:t>
      </w:r>
    </w:p>
    <w:p w14:paraId="791EC632" w14:textId="77777777" w:rsidR="009D268E" w:rsidRPr="00FD46C8" w:rsidRDefault="009D268E" w:rsidP="009D268E">
      <w:pPr>
        <w:spacing w:line="360" w:lineRule="auto"/>
        <w:jc w:val="both"/>
      </w:pPr>
      <w:r w:rsidRPr="00FD46C8">
        <w:t xml:space="preserve">Oświadczam, że w stosunku do następującego podmiotu, będącego dostawcą, na którego przypada ponad 10% wartości zamówienia: ………………………………………………… </w:t>
      </w:r>
      <w:r w:rsidRPr="00FD46C8">
        <w:rPr>
          <w:i/>
        </w:rPr>
        <w:t>(podać pełną nazwę/firmę, adres, a także w zależności od podmiotu: NIP/PESEL, KRS/</w:t>
      </w:r>
      <w:proofErr w:type="spellStart"/>
      <w:r w:rsidRPr="00FD46C8">
        <w:rPr>
          <w:i/>
        </w:rPr>
        <w:t>CEiDG</w:t>
      </w:r>
      <w:proofErr w:type="spellEnd"/>
      <w:r w:rsidRPr="00FD46C8">
        <w:rPr>
          <w:i/>
        </w:rPr>
        <w:t>)</w:t>
      </w:r>
      <w:r w:rsidRPr="00FD46C8">
        <w:t>,</w:t>
      </w:r>
      <w:r w:rsidRPr="00FD46C8">
        <w:br/>
        <w:t xml:space="preserve">nie zachodzą podstawy wykluczenia z postępowania o udzielenie zamówienia przewidziane </w:t>
      </w:r>
      <w:r w:rsidRPr="00FD46C8">
        <w:lastRenderedPageBreak/>
        <w:t>w  art.  5k rozporządzenia 833/2014 w brzmieniu nadanym rozporządzeniem 2022/576.</w:t>
      </w:r>
    </w:p>
    <w:p w14:paraId="2CA65E35" w14:textId="77777777" w:rsidR="009D268E" w:rsidRPr="00FD46C8" w:rsidRDefault="009D268E" w:rsidP="009D268E">
      <w:pPr>
        <w:shd w:val="clear" w:color="auto" w:fill="BFBFBF" w:themeFill="background1" w:themeFillShade="BF"/>
        <w:spacing w:before="240" w:line="360" w:lineRule="auto"/>
        <w:jc w:val="both"/>
        <w:rPr>
          <w:b/>
        </w:rPr>
      </w:pPr>
      <w:r w:rsidRPr="00FD46C8">
        <w:rPr>
          <w:b/>
        </w:rPr>
        <w:t>OŚWIADCZENIE DOTYCZĄCE PODANYCH INFORMACJI:</w:t>
      </w:r>
    </w:p>
    <w:p w14:paraId="0578DC6B" w14:textId="77777777" w:rsidR="009D268E" w:rsidRPr="00FD46C8" w:rsidRDefault="009D268E" w:rsidP="009D268E">
      <w:pPr>
        <w:spacing w:line="360" w:lineRule="auto"/>
        <w:jc w:val="both"/>
        <w:rPr>
          <w:b/>
        </w:rPr>
      </w:pPr>
    </w:p>
    <w:p w14:paraId="08AC9B17" w14:textId="77777777" w:rsidR="009D268E" w:rsidRPr="00FD46C8" w:rsidRDefault="009D268E" w:rsidP="009D268E">
      <w:pPr>
        <w:spacing w:line="360" w:lineRule="auto"/>
        <w:jc w:val="both"/>
      </w:pPr>
      <w:r w:rsidRPr="00FD46C8">
        <w:t xml:space="preserve">Oświadczam, że wszystkie informacje podane w powyższych oświadczeniach są aktualne </w:t>
      </w:r>
      <w:r w:rsidRPr="00FD46C8">
        <w:br/>
        <w:t>i zgodne z prawdą oraz zostały przedstawione z pełną świadomością konsekwencji wprowadzenia zamawiającego w błąd przy przedstawianiu informacji.</w:t>
      </w:r>
    </w:p>
    <w:p w14:paraId="60C666E5" w14:textId="77777777" w:rsidR="009D268E" w:rsidRPr="00FD46C8" w:rsidRDefault="009D268E" w:rsidP="009D268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FD46C8">
        <w:rPr>
          <w:b/>
        </w:rPr>
        <w:t>INFORMACJA DOTYCZĄCA DOSTĘPU DO PODMIOTOWYCH ŚRODKÓW DOWODOWYCH:</w:t>
      </w:r>
    </w:p>
    <w:p w14:paraId="3666391B" w14:textId="77777777" w:rsidR="009D268E" w:rsidRPr="00FD46C8" w:rsidRDefault="009D268E" w:rsidP="009D268E">
      <w:pPr>
        <w:spacing w:after="120" w:line="360" w:lineRule="auto"/>
        <w:jc w:val="both"/>
      </w:pPr>
      <w:r w:rsidRPr="00FD46C8">
        <w:t>Wskazuję następujące podmiotowe środki dowodowe, które można uzyskać za pomocą bezpłatnych i ogólnodostępnych baz danych, oraz dane umożliwiające dostęp do tych środków:</w:t>
      </w:r>
      <w:r w:rsidRPr="00FD46C8">
        <w:br/>
        <w:t>1) ..................................................................................................................................................</w:t>
      </w:r>
    </w:p>
    <w:p w14:paraId="0AA99974" w14:textId="77777777" w:rsidR="009D268E" w:rsidRPr="00FD46C8" w:rsidRDefault="009D268E" w:rsidP="009D268E">
      <w:pPr>
        <w:spacing w:line="360" w:lineRule="auto"/>
        <w:jc w:val="both"/>
      </w:pPr>
      <w:r w:rsidRPr="00FD46C8">
        <w:rPr>
          <w:i/>
        </w:rPr>
        <w:t>(wskazać podmiotowy środek dowodowy, adres internetowy, wydający urząd lub organ, dokładne dane referencyjne dokumentacji)</w:t>
      </w:r>
    </w:p>
    <w:p w14:paraId="2770A60C" w14:textId="77777777" w:rsidR="009D268E" w:rsidRPr="00FD46C8" w:rsidRDefault="009D268E" w:rsidP="009D268E">
      <w:pPr>
        <w:spacing w:line="360" w:lineRule="auto"/>
        <w:jc w:val="both"/>
      </w:pPr>
      <w:r w:rsidRPr="00FD46C8">
        <w:t>2) ..................................................................................................................................................</w:t>
      </w:r>
    </w:p>
    <w:p w14:paraId="279EE8F6" w14:textId="77777777" w:rsidR="009D268E" w:rsidRPr="00FD46C8" w:rsidRDefault="009D268E" w:rsidP="009D268E">
      <w:pPr>
        <w:spacing w:line="360" w:lineRule="auto"/>
        <w:jc w:val="both"/>
        <w:rPr>
          <w:i/>
        </w:rPr>
      </w:pPr>
      <w:r w:rsidRPr="00FD46C8">
        <w:rPr>
          <w:i/>
        </w:rPr>
        <w:t>(wskazać podmiotowy środek dowodowy, adres internetowy, wydający urząd lub organ, dokładne dane referencyjne dokumentacji)</w:t>
      </w:r>
    </w:p>
    <w:p w14:paraId="165BED9A" w14:textId="77777777" w:rsidR="009D268E" w:rsidRDefault="009D268E" w:rsidP="009D268E">
      <w:pPr>
        <w:ind w:left="6237"/>
        <w:jc w:val="center"/>
        <w:rPr>
          <w:i/>
          <w:iCs/>
        </w:rPr>
      </w:pPr>
      <w:bookmarkStart w:id="7" w:name="_Hlk117171640"/>
      <w:r w:rsidRPr="00FD46C8">
        <w:rPr>
          <w:i/>
          <w:iCs/>
        </w:rPr>
        <w:tab/>
      </w:r>
    </w:p>
    <w:p w14:paraId="5FB6E451" w14:textId="77777777" w:rsidR="009D268E" w:rsidRDefault="009D268E" w:rsidP="009D268E">
      <w:pPr>
        <w:ind w:left="6237"/>
        <w:jc w:val="center"/>
        <w:rPr>
          <w:i/>
          <w:iCs/>
        </w:rPr>
      </w:pPr>
    </w:p>
    <w:p w14:paraId="0661DA2F" w14:textId="77777777" w:rsidR="009D268E" w:rsidRDefault="009D268E" w:rsidP="009D268E">
      <w:pPr>
        <w:ind w:left="6237"/>
        <w:jc w:val="center"/>
        <w:rPr>
          <w:i/>
          <w:iCs/>
        </w:rPr>
      </w:pPr>
    </w:p>
    <w:p w14:paraId="72FBFFFB" w14:textId="77777777" w:rsidR="009D268E" w:rsidRPr="00FD46C8" w:rsidRDefault="009D268E" w:rsidP="009D268E">
      <w:pPr>
        <w:ind w:left="6237"/>
        <w:jc w:val="center"/>
        <w:rPr>
          <w:b/>
          <w:bCs/>
          <w:i/>
          <w:iCs/>
        </w:rPr>
      </w:pPr>
      <w:r w:rsidRPr="00FD46C8">
        <w:rPr>
          <w:b/>
          <w:bCs/>
          <w:i/>
          <w:iCs/>
        </w:rPr>
        <w:t xml:space="preserve">Dokument podpisywany kwalifikowanym podpisem elektronicznym </w:t>
      </w:r>
    </w:p>
    <w:bookmarkEnd w:id="7"/>
    <w:p w14:paraId="48984841" w14:textId="77777777" w:rsidR="009D268E" w:rsidRPr="00FD46C8" w:rsidRDefault="009D268E" w:rsidP="009D268E">
      <w:pPr>
        <w:spacing w:line="360" w:lineRule="auto"/>
        <w:jc w:val="both"/>
      </w:pPr>
      <w:r w:rsidRPr="00FD46C8">
        <w:tab/>
      </w:r>
      <w:r w:rsidRPr="00FD46C8">
        <w:tab/>
      </w:r>
      <w:r w:rsidRPr="00FD46C8">
        <w:tab/>
      </w:r>
      <w:r w:rsidRPr="00FD46C8">
        <w:tab/>
      </w:r>
      <w:bookmarkStart w:id="8" w:name="_Hlk102639179"/>
      <w:r w:rsidRPr="00FD46C8">
        <w:rPr>
          <w:i/>
        </w:rPr>
        <w:t xml:space="preserve"> </w:t>
      </w:r>
      <w:bookmarkEnd w:id="8"/>
    </w:p>
    <w:p w14:paraId="74F09B69" w14:textId="77777777" w:rsidR="00353F78" w:rsidRPr="009D268E" w:rsidRDefault="00353F78" w:rsidP="009D268E"/>
    <w:sectPr w:rsidR="00353F78" w:rsidRPr="009D268E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0E4E7" w14:textId="77777777" w:rsidR="00230796" w:rsidRDefault="00230796">
      <w:r>
        <w:separator/>
      </w:r>
    </w:p>
  </w:endnote>
  <w:endnote w:type="continuationSeparator" w:id="0">
    <w:p w14:paraId="7DB20312" w14:textId="77777777" w:rsidR="00230796" w:rsidRDefault="0023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7EEC7" w14:textId="77777777" w:rsidR="00353F78" w:rsidRDefault="00353F78" w:rsidP="009D4F13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</w:p>
  <w:p w14:paraId="0278B42F" w14:textId="6DF5E66F" w:rsidR="001B4ED2" w:rsidRPr="00353F78" w:rsidRDefault="001B4ED2" w:rsidP="001B4ED2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353F78">
      <w:rPr>
        <w:b/>
        <w:bCs/>
        <w:i/>
        <w:iCs/>
        <w:sz w:val="16"/>
        <w:szCs w:val="16"/>
      </w:rPr>
      <w:t>WI</w:t>
    </w:r>
    <w:r w:rsidR="002D26BA">
      <w:rPr>
        <w:b/>
        <w:bCs/>
        <w:i/>
        <w:iCs/>
        <w:sz w:val="16"/>
        <w:szCs w:val="16"/>
      </w:rPr>
      <w:t xml:space="preserve">.271.21.2024 </w:t>
    </w:r>
    <w:r w:rsidRPr="00353F78">
      <w:rPr>
        <w:b/>
        <w:bCs/>
        <w:i/>
        <w:iCs/>
        <w:sz w:val="16"/>
        <w:szCs w:val="16"/>
      </w:rPr>
      <w:t>- 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EF5485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 do 31.12.202</w:t>
    </w:r>
    <w:r w:rsidR="00EF5485">
      <w:rPr>
        <w:b/>
        <w:bCs/>
        <w:i/>
        <w:iCs/>
        <w:sz w:val="16"/>
        <w:szCs w:val="16"/>
      </w:rPr>
      <w:t>5</w:t>
    </w:r>
    <w:r w:rsidRPr="00353F78">
      <w:rPr>
        <w:b/>
        <w:bCs/>
        <w:i/>
        <w:iCs/>
        <w:sz w:val="16"/>
        <w:szCs w:val="16"/>
      </w:rPr>
      <w:t xml:space="preserve"> r.</w:t>
    </w:r>
  </w:p>
  <w:p w14:paraId="625FC57D" w14:textId="2C6FF0F4" w:rsidR="0082790E" w:rsidRPr="005F2ED3" w:rsidRDefault="0082790E" w:rsidP="009D4F13">
    <w:pPr>
      <w:pStyle w:val="Standard"/>
      <w:ind w:left="8496" w:firstLine="708"/>
      <w:jc w:val="both"/>
      <w:rPr>
        <w:b/>
        <w:bCs/>
        <w:iCs/>
        <w:sz w:val="20"/>
        <w:szCs w:val="20"/>
      </w:rPr>
    </w:pPr>
    <w:r w:rsidRPr="00E60F3F">
      <w:rPr>
        <w:sz w:val="20"/>
        <w:szCs w:val="20"/>
      </w:rPr>
      <w:fldChar w:fldCharType="begin"/>
    </w:r>
    <w:r w:rsidRPr="00E60F3F">
      <w:rPr>
        <w:sz w:val="20"/>
        <w:szCs w:val="20"/>
      </w:rPr>
      <w:instrText xml:space="preserve"> PAGE </w:instrText>
    </w:r>
    <w:r w:rsidRPr="00E60F3F">
      <w:rPr>
        <w:sz w:val="20"/>
        <w:szCs w:val="20"/>
      </w:rPr>
      <w:fldChar w:fldCharType="separate"/>
    </w:r>
    <w:r>
      <w:rPr>
        <w:noProof/>
        <w:sz w:val="20"/>
        <w:szCs w:val="20"/>
      </w:rPr>
      <w:t>43</w:t>
    </w:r>
    <w:r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821E" w14:textId="77777777" w:rsidR="00230796" w:rsidRDefault="00230796">
      <w:r>
        <w:separator/>
      </w:r>
    </w:p>
  </w:footnote>
  <w:footnote w:type="continuationSeparator" w:id="0">
    <w:p w14:paraId="5C59C070" w14:textId="77777777" w:rsidR="00230796" w:rsidRDefault="00230796">
      <w:r>
        <w:continuationSeparator/>
      </w:r>
    </w:p>
  </w:footnote>
  <w:footnote w:id="1">
    <w:p w14:paraId="1518BA0F" w14:textId="77777777" w:rsidR="009D268E" w:rsidRPr="00B929A1" w:rsidRDefault="009D268E" w:rsidP="009D26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A6A01F" w14:textId="77777777" w:rsidR="009D268E" w:rsidRDefault="009D268E" w:rsidP="009D268E">
      <w:pPr>
        <w:pStyle w:val="Tekstprzypisudolnego"/>
        <w:widowControl/>
        <w:numPr>
          <w:ilvl w:val="0"/>
          <w:numId w:val="36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59BAD3" w14:textId="77777777" w:rsidR="009D268E" w:rsidRDefault="009D268E" w:rsidP="009D268E">
      <w:pPr>
        <w:pStyle w:val="Tekstprzypisudolnego"/>
        <w:widowControl/>
        <w:numPr>
          <w:ilvl w:val="0"/>
          <w:numId w:val="36"/>
        </w:numPr>
        <w:suppressAutoHyphens w:val="0"/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4610A57" w14:textId="77777777" w:rsidR="009D268E" w:rsidRPr="00B929A1" w:rsidRDefault="009D268E" w:rsidP="009D268E">
      <w:pPr>
        <w:pStyle w:val="Tekstprzypisudolnego"/>
        <w:widowControl/>
        <w:numPr>
          <w:ilvl w:val="0"/>
          <w:numId w:val="36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D695B3" w14:textId="77777777" w:rsidR="009D268E" w:rsidRPr="004E3F67" w:rsidRDefault="009D268E" w:rsidP="009D26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839FC06" w14:textId="77777777" w:rsidR="009D268E" w:rsidRPr="00A82964" w:rsidRDefault="009D268E" w:rsidP="009D26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23863FBC" w14:textId="77777777" w:rsidR="009D268E" w:rsidRPr="00A82964" w:rsidRDefault="009D268E" w:rsidP="009D268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47C2B2" w14:textId="77777777" w:rsidR="009D268E" w:rsidRPr="00A82964" w:rsidRDefault="009D268E" w:rsidP="009D268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0517BC" w14:textId="77777777" w:rsidR="009D268E" w:rsidRPr="00896587" w:rsidRDefault="009D268E" w:rsidP="009D268E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0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19"/>
  </w:num>
  <w:num w:numId="8" w16cid:durableId="286162309">
    <w:abstractNumId w:val="25"/>
  </w:num>
  <w:num w:numId="9" w16cid:durableId="1724670004">
    <w:abstractNumId w:val="27"/>
  </w:num>
  <w:num w:numId="10" w16cid:durableId="821122161">
    <w:abstractNumId w:val="23"/>
  </w:num>
  <w:num w:numId="11" w16cid:durableId="709843039">
    <w:abstractNumId w:val="16"/>
  </w:num>
  <w:num w:numId="12" w16cid:durableId="478571083">
    <w:abstractNumId w:val="15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6"/>
  </w:num>
  <w:num w:numId="18" w16cid:durableId="387344228">
    <w:abstractNumId w:val="29"/>
  </w:num>
  <w:num w:numId="19" w16cid:durableId="1731925542">
    <w:abstractNumId w:val="24"/>
  </w:num>
  <w:num w:numId="20" w16cid:durableId="1129588602">
    <w:abstractNumId w:val="21"/>
  </w:num>
  <w:num w:numId="21" w16cid:durableId="536747218">
    <w:abstractNumId w:val="32"/>
  </w:num>
  <w:num w:numId="22" w16cid:durableId="377316282">
    <w:abstractNumId w:val="38"/>
  </w:num>
  <w:num w:numId="23" w16cid:durableId="2030108782">
    <w:abstractNumId w:val="30"/>
  </w:num>
  <w:num w:numId="24" w16cid:durableId="214123741">
    <w:abstractNumId w:val="14"/>
  </w:num>
  <w:num w:numId="25" w16cid:durableId="856504834">
    <w:abstractNumId w:val="35"/>
  </w:num>
  <w:num w:numId="26" w16cid:durableId="724379653">
    <w:abstractNumId w:val="28"/>
  </w:num>
  <w:num w:numId="27" w16cid:durableId="1416122140">
    <w:abstractNumId w:val="18"/>
  </w:num>
  <w:num w:numId="28" w16cid:durableId="633827878">
    <w:abstractNumId w:val="12"/>
  </w:num>
  <w:num w:numId="29" w16cid:durableId="754741564">
    <w:abstractNumId w:val="22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7"/>
  </w:num>
  <w:num w:numId="34" w16cid:durableId="2033453988">
    <w:abstractNumId w:val="36"/>
  </w:num>
  <w:num w:numId="35" w16cid:durableId="1875117618">
    <w:abstractNumId w:val="31"/>
  </w:num>
  <w:num w:numId="36" w16cid:durableId="1952131827">
    <w:abstractNumId w:val="37"/>
  </w:num>
  <w:num w:numId="37" w16cid:durableId="2017733813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6482A"/>
    <w:rsid w:val="00065F6B"/>
    <w:rsid w:val="000861C9"/>
    <w:rsid w:val="00092191"/>
    <w:rsid w:val="000A223D"/>
    <w:rsid w:val="000C0D42"/>
    <w:rsid w:val="000C177E"/>
    <w:rsid w:val="000C698C"/>
    <w:rsid w:val="000E139C"/>
    <w:rsid w:val="000F360E"/>
    <w:rsid w:val="00115207"/>
    <w:rsid w:val="0012037E"/>
    <w:rsid w:val="00121646"/>
    <w:rsid w:val="00127B1F"/>
    <w:rsid w:val="001451AF"/>
    <w:rsid w:val="00156503"/>
    <w:rsid w:val="00182715"/>
    <w:rsid w:val="001947B6"/>
    <w:rsid w:val="001A54B5"/>
    <w:rsid w:val="001B4ED2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30796"/>
    <w:rsid w:val="00255736"/>
    <w:rsid w:val="00276736"/>
    <w:rsid w:val="002859F8"/>
    <w:rsid w:val="00293D3B"/>
    <w:rsid w:val="002A2FB6"/>
    <w:rsid w:val="002B040C"/>
    <w:rsid w:val="002B333C"/>
    <w:rsid w:val="002D14FD"/>
    <w:rsid w:val="002D26BA"/>
    <w:rsid w:val="002E0858"/>
    <w:rsid w:val="002E697E"/>
    <w:rsid w:val="00304583"/>
    <w:rsid w:val="003131A7"/>
    <w:rsid w:val="0031596F"/>
    <w:rsid w:val="003307E5"/>
    <w:rsid w:val="00330E6D"/>
    <w:rsid w:val="003407E4"/>
    <w:rsid w:val="00353F78"/>
    <w:rsid w:val="003547BC"/>
    <w:rsid w:val="00377AC1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C78E4"/>
    <w:rsid w:val="004D48A2"/>
    <w:rsid w:val="004F5CA5"/>
    <w:rsid w:val="00507B9D"/>
    <w:rsid w:val="005173D9"/>
    <w:rsid w:val="00541557"/>
    <w:rsid w:val="005450B1"/>
    <w:rsid w:val="00581941"/>
    <w:rsid w:val="00585F28"/>
    <w:rsid w:val="00591297"/>
    <w:rsid w:val="00594B1A"/>
    <w:rsid w:val="005D7B78"/>
    <w:rsid w:val="005F2ED3"/>
    <w:rsid w:val="0066228B"/>
    <w:rsid w:val="0066260F"/>
    <w:rsid w:val="00664847"/>
    <w:rsid w:val="006704D8"/>
    <w:rsid w:val="00691B64"/>
    <w:rsid w:val="006B3DFD"/>
    <w:rsid w:val="006D17BC"/>
    <w:rsid w:val="006D5C3E"/>
    <w:rsid w:val="00725992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7277E"/>
    <w:rsid w:val="009B539A"/>
    <w:rsid w:val="009D268E"/>
    <w:rsid w:val="009D440F"/>
    <w:rsid w:val="009D4F13"/>
    <w:rsid w:val="009E331D"/>
    <w:rsid w:val="009E4568"/>
    <w:rsid w:val="00A246AD"/>
    <w:rsid w:val="00A36E80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DF3241"/>
    <w:rsid w:val="00E0408C"/>
    <w:rsid w:val="00E17D47"/>
    <w:rsid w:val="00E25B41"/>
    <w:rsid w:val="00E25EF4"/>
    <w:rsid w:val="00E30B43"/>
    <w:rsid w:val="00E4402A"/>
    <w:rsid w:val="00E506CB"/>
    <w:rsid w:val="00E8358D"/>
    <w:rsid w:val="00E95B9D"/>
    <w:rsid w:val="00E96672"/>
    <w:rsid w:val="00EB4D44"/>
    <w:rsid w:val="00EC712C"/>
    <w:rsid w:val="00ED1782"/>
    <w:rsid w:val="00ED792B"/>
    <w:rsid w:val="00EF5485"/>
    <w:rsid w:val="00F02342"/>
    <w:rsid w:val="00F05DA1"/>
    <w:rsid w:val="00F3268C"/>
    <w:rsid w:val="00F4112D"/>
    <w:rsid w:val="00F5572D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paragraph" w:styleId="NormalnyWeb">
    <w:name w:val="Normal (Web)"/>
    <w:basedOn w:val="Normalny"/>
    <w:uiPriority w:val="99"/>
    <w:unhideWhenUsed/>
    <w:rsid w:val="009D268E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2</cp:revision>
  <cp:lastPrinted>2022-03-02T06:51:00Z</cp:lastPrinted>
  <dcterms:created xsi:type="dcterms:W3CDTF">2024-10-11T13:56:00Z</dcterms:created>
  <dcterms:modified xsi:type="dcterms:W3CDTF">2024-10-11T13:56:00Z</dcterms:modified>
</cp:coreProperties>
</file>