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28D19EE0" w:rsidR="00717FEA" w:rsidRPr="00B55449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DA5335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DA5335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B55449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DA5335" w:rsidRPr="00B55449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Wykonanie dokumentacji projektowo-kosztorysowej </w:t>
      </w:r>
      <w:r w:rsidR="008F1D7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remontu pokrycia dachowego i elewacji</w:t>
      </w:r>
      <w:r w:rsidR="00007E00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budynku </w:t>
      </w:r>
      <w:r w:rsidR="008F1D7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Jarkowice 13</w:t>
      </w:r>
      <w:r w:rsidRPr="00B55449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B55449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B55449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B55449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B55449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z późn.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A53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A53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3578" w14:textId="77777777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>
      <w:rPr>
        <w:rFonts w:asciiTheme="majorHAnsi" w:hAnsiTheme="majorHAnsi"/>
        <w:b/>
        <w:color w:val="000000" w:themeColor="text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07E0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1D75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E2BF916A-7131-457F-978B-02C5D18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D4D2-6DB0-4E76-AB8E-85037E9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3246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92</cp:revision>
  <cp:lastPrinted>2019-02-14T08:39:00Z</cp:lastPrinted>
  <dcterms:created xsi:type="dcterms:W3CDTF">2019-02-11T19:01:00Z</dcterms:created>
  <dcterms:modified xsi:type="dcterms:W3CDTF">2021-10-26T09:04:00Z</dcterms:modified>
</cp:coreProperties>
</file>