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53533F" w:rsidRPr="0053533F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33568A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8" o:title="" blacklevel="5898f"/>
                </v:shape>
                <o:OLEObject Type="Embed" ProgID="Msxml2.SAXXMLReader.5.0" ShapeID="_x0000_s1026" DrawAspect="Content" ObjectID="_1793519496" r:id="rId9"/>
              </w:obje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Pr="0053533F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Pr="0053533F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Pr="0053533F" w:rsidRDefault="003B473C" w:rsidP="00B73C81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 w:rsidRPr="0053533F"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B73C81">
              <w:rPr>
                <w:rFonts w:eastAsia="Times New Roman"/>
                <w:sz w:val="22"/>
                <w:lang w:eastAsia="pl-PL"/>
              </w:rPr>
              <w:t>20</w:t>
            </w:r>
            <w:bookmarkStart w:id="0" w:name="_GoBack"/>
            <w:bookmarkEnd w:id="0"/>
            <w:r w:rsidRPr="0053533F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5E435C">
              <w:rPr>
                <w:rFonts w:eastAsia="Times New Roman"/>
                <w:sz w:val="22"/>
                <w:lang w:eastAsia="pl-PL"/>
              </w:rPr>
              <w:t>listopada</w:t>
            </w:r>
            <w:r w:rsidR="00311EAC">
              <w:rPr>
                <w:rFonts w:eastAsia="Times New Roman"/>
                <w:sz w:val="22"/>
                <w:lang w:eastAsia="pl-PL"/>
              </w:rPr>
              <w:t xml:space="preserve"> 2024</w:t>
            </w:r>
            <w:r w:rsidRPr="0053533F"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8C05EE" w:rsidRPr="00870FA9" w:rsidRDefault="00456988" w:rsidP="002D4D3D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    FZ.2380.</w:t>
      </w:r>
      <w:r w:rsidR="00870FA9">
        <w:rPr>
          <w:rFonts w:eastAsia="Times New Roman"/>
          <w:sz w:val="20"/>
          <w:szCs w:val="20"/>
          <w:lang w:eastAsia="pl-PL"/>
        </w:rPr>
        <w:t>62</w:t>
      </w:r>
      <w:r w:rsidR="00311EAC">
        <w:rPr>
          <w:rFonts w:eastAsia="Times New Roman"/>
          <w:sz w:val="20"/>
          <w:szCs w:val="20"/>
          <w:lang w:eastAsia="pl-PL"/>
        </w:rPr>
        <w:t>.</w:t>
      </w:r>
      <w:r w:rsidR="002D4D3D">
        <w:rPr>
          <w:rFonts w:eastAsia="Times New Roman"/>
          <w:sz w:val="20"/>
          <w:szCs w:val="20"/>
          <w:lang w:eastAsia="pl-PL"/>
        </w:rPr>
        <w:t>L</w:t>
      </w:r>
      <w:r w:rsidR="00311EAC">
        <w:rPr>
          <w:rFonts w:eastAsia="Times New Roman"/>
          <w:sz w:val="20"/>
          <w:szCs w:val="20"/>
          <w:lang w:eastAsia="pl-PL"/>
        </w:rPr>
        <w:t>.24.2024</w:t>
      </w:r>
    </w:p>
    <w:p w:rsidR="00D26DC0" w:rsidRDefault="00D26DC0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5E435C" w:rsidRDefault="005E435C" w:rsidP="005E435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INFORMACJA</w:t>
      </w:r>
    </w:p>
    <w:p w:rsidR="005E435C" w:rsidRDefault="005E435C" w:rsidP="005E435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O WYBORZE NAJKORZYSTNIEJSZEJ OFERTY</w:t>
      </w:r>
    </w:p>
    <w:p w:rsidR="005E435C" w:rsidRDefault="005E435C" w:rsidP="005E435C">
      <w:pPr>
        <w:tabs>
          <w:tab w:val="left" w:pos="1200"/>
        </w:tabs>
        <w:jc w:val="both"/>
        <w:rPr>
          <w:sz w:val="22"/>
        </w:rPr>
      </w:pPr>
    </w:p>
    <w:p w:rsidR="00870FA9" w:rsidRDefault="005E435C" w:rsidP="00870FA9">
      <w:pPr>
        <w:tabs>
          <w:tab w:val="left" w:pos="0"/>
        </w:tabs>
        <w:jc w:val="both"/>
        <w:rPr>
          <w:rFonts w:eastAsia="Times New Roman"/>
          <w:b/>
          <w:sz w:val="22"/>
          <w:lang w:eastAsia="pl-PL"/>
        </w:rPr>
      </w:pPr>
      <w:r>
        <w:rPr>
          <w:sz w:val="22"/>
        </w:rPr>
        <w:tab/>
        <w:t xml:space="preserve">Na podstawie art. 253 ust. 2 ustawy Prawo zamówień publicznych Zamawiający informuje, że w postępowaniu prowadzonym w trybie podstawowym bez negocjacji na </w:t>
      </w:r>
      <w:r w:rsidR="00870FA9" w:rsidRPr="00216645">
        <w:rPr>
          <w:rFonts w:eastAsia="Times New Roman"/>
          <w:b/>
          <w:sz w:val="22"/>
          <w:lang w:eastAsia="pl-PL"/>
        </w:rPr>
        <w:t xml:space="preserve">DOSTAWĘ SPRZĘTU INFORMATYCZNEGO I URZĄDZEŃ DRUKUJĄCYCH (postępowanie 62/L/24) </w:t>
      </w:r>
      <w:r w:rsidR="00870FA9" w:rsidRPr="00147510">
        <w:rPr>
          <w:sz w:val="22"/>
        </w:rPr>
        <w:t>jako najkorzystniejsz</w:t>
      </w:r>
      <w:r w:rsidR="00870FA9">
        <w:rPr>
          <w:sz w:val="22"/>
        </w:rPr>
        <w:t>e</w:t>
      </w:r>
      <w:r w:rsidR="00870FA9" w:rsidRPr="00147510">
        <w:rPr>
          <w:sz w:val="22"/>
        </w:rPr>
        <w:t xml:space="preserve"> został</w:t>
      </w:r>
      <w:r w:rsidR="00870FA9">
        <w:rPr>
          <w:sz w:val="22"/>
        </w:rPr>
        <w:t>y</w:t>
      </w:r>
      <w:r w:rsidR="00870FA9" w:rsidRPr="00147510">
        <w:rPr>
          <w:sz w:val="22"/>
        </w:rPr>
        <w:t xml:space="preserve"> wybran</w:t>
      </w:r>
      <w:r w:rsidR="00870FA9">
        <w:rPr>
          <w:sz w:val="22"/>
        </w:rPr>
        <w:t>e</w:t>
      </w:r>
      <w:r w:rsidR="00870FA9" w:rsidRPr="00147510">
        <w:rPr>
          <w:sz w:val="22"/>
        </w:rPr>
        <w:t xml:space="preserve"> ofert</w:t>
      </w:r>
      <w:r w:rsidR="00870FA9">
        <w:rPr>
          <w:sz w:val="22"/>
        </w:rPr>
        <w:t>y</w:t>
      </w:r>
      <w:r w:rsidR="00870FA9" w:rsidRPr="00147510">
        <w:rPr>
          <w:sz w:val="22"/>
        </w:rPr>
        <w:t xml:space="preserve"> Wykonawc</w:t>
      </w:r>
      <w:r w:rsidR="00870FA9">
        <w:rPr>
          <w:sz w:val="22"/>
        </w:rPr>
        <w:t>ów</w:t>
      </w:r>
      <w:r w:rsidR="00870FA9" w:rsidRPr="00147510">
        <w:rPr>
          <w:sz w:val="22"/>
        </w:rPr>
        <w:t xml:space="preserve">: </w:t>
      </w:r>
    </w:p>
    <w:p w:rsidR="00870FA9" w:rsidRPr="00216645" w:rsidRDefault="00870FA9" w:rsidP="00870FA9">
      <w:pPr>
        <w:tabs>
          <w:tab w:val="left" w:pos="720"/>
        </w:tabs>
        <w:jc w:val="center"/>
        <w:rPr>
          <w:rFonts w:eastAsia="Times New Roman"/>
          <w:b/>
          <w:sz w:val="22"/>
          <w:lang w:eastAsia="pl-PL"/>
        </w:rPr>
      </w:pPr>
      <w:r w:rsidRPr="00216645">
        <w:rPr>
          <w:rFonts w:eastAsia="Times New Roman"/>
          <w:b/>
          <w:sz w:val="22"/>
          <w:lang w:eastAsia="pl-PL"/>
        </w:rPr>
        <w:t>Na zadanie nr 1:</w:t>
      </w:r>
    </w:p>
    <w:p w:rsidR="00870FA9" w:rsidRPr="00216645" w:rsidRDefault="00870FA9" w:rsidP="00870FA9">
      <w:pPr>
        <w:tabs>
          <w:tab w:val="left" w:pos="720"/>
        </w:tabs>
        <w:jc w:val="center"/>
        <w:rPr>
          <w:sz w:val="22"/>
          <w:szCs w:val="24"/>
        </w:rPr>
      </w:pPr>
      <w:r w:rsidRPr="00216645">
        <w:rPr>
          <w:sz w:val="22"/>
          <w:szCs w:val="24"/>
        </w:rPr>
        <w:t>P.U.H. PROMIT Lucjan Tymiński</w:t>
      </w:r>
    </w:p>
    <w:p w:rsidR="00870FA9" w:rsidRPr="00216645" w:rsidRDefault="00870FA9" w:rsidP="00870FA9">
      <w:pPr>
        <w:tabs>
          <w:tab w:val="left" w:pos="720"/>
        </w:tabs>
        <w:jc w:val="center"/>
        <w:rPr>
          <w:sz w:val="22"/>
          <w:szCs w:val="24"/>
        </w:rPr>
      </w:pPr>
      <w:r w:rsidRPr="00216645">
        <w:rPr>
          <w:sz w:val="22"/>
          <w:szCs w:val="24"/>
        </w:rPr>
        <w:t>ul. Dąbrowskiego 28, 15-872 Białystok</w:t>
      </w:r>
    </w:p>
    <w:p w:rsidR="00870FA9" w:rsidRPr="00216645" w:rsidRDefault="00870FA9" w:rsidP="00870FA9">
      <w:pPr>
        <w:tabs>
          <w:tab w:val="left" w:pos="720"/>
        </w:tabs>
        <w:jc w:val="center"/>
        <w:rPr>
          <w:rFonts w:eastAsia="Times New Roman"/>
          <w:sz w:val="22"/>
          <w:lang w:eastAsia="pl-PL"/>
        </w:rPr>
      </w:pPr>
      <w:r w:rsidRPr="00216645">
        <w:rPr>
          <w:rFonts w:eastAsia="Times New Roman"/>
          <w:sz w:val="22"/>
          <w:lang w:eastAsia="pl-PL"/>
        </w:rPr>
        <w:t xml:space="preserve">z ceną ofertową brutto: </w:t>
      </w:r>
      <w:r w:rsidRPr="00216645">
        <w:rPr>
          <w:bCs/>
          <w:sz w:val="22"/>
        </w:rPr>
        <w:t>13.468,50 zł</w:t>
      </w:r>
    </w:p>
    <w:p w:rsidR="00870FA9" w:rsidRPr="00216645" w:rsidRDefault="00870FA9" w:rsidP="00870FA9">
      <w:pPr>
        <w:tabs>
          <w:tab w:val="left" w:pos="720"/>
        </w:tabs>
        <w:jc w:val="center"/>
        <w:rPr>
          <w:rFonts w:eastAsia="Times New Roman"/>
          <w:sz w:val="22"/>
          <w:lang w:eastAsia="pl-PL"/>
        </w:rPr>
      </w:pPr>
    </w:p>
    <w:p w:rsidR="00870FA9" w:rsidRPr="00216645" w:rsidRDefault="00870FA9" w:rsidP="00870FA9">
      <w:pPr>
        <w:tabs>
          <w:tab w:val="left" w:pos="720"/>
        </w:tabs>
        <w:jc w:val="center"/>
        <w:rPr>
          <w:rFonts w:eastAsia="Times New Roman"/>
          <w:b/>
          <w:sz w:val="22"/>
          <w:lang w:eastAsia="pl-PL"/>
        </w:rPr>
      </w:pPr>
      <w:r w:rsidRPr="00216645">
        <w:rPr>
          <w:rFonts w:eastAsia="Times New Roman"/>
          <w:b/>
          <w:sz w:val="22"/>
          <w:lang w:eastAsia="pl-PL"/>
        </w:rPr>
        <w:t>Na zadanie nr 2:</w:t>
      </w:r>
    </w:p>
    <w:p w:rsidR="00870FA9" w:rsidRPr="00216645" w:rsidRDefault="00870FA9" w:rsidP="00870FA9">
      <w:pPr>
        <w:tabs>
          <w:tab w:val="left" w:pos="720"/>
        </w:tabs>
        <w:jc w:val="center"/>
        <w:rPr>
          <w:rFonts w:eastAsia="Times New Roman"/>
          <w:sz w:val="22"/>
          <w:lang w:eastAsia="pl-PL"/>
        </w:rPr>
      </w:pPr>
      <w:r w:rsidRPr="00216645">
        <w:rPr>
          <w:rFonts w:eastAsia="Times New Roman"/>
          <w:sz w:val="22"/>
          <w:lang w:eastAsia="pl-PL"/>
        </w:rPr>
        <w:t>PIXEL Centrum Komputerowe Tomasz Dziedzic</w:t>
      </w:r>
    </w:p>
    <w:p w:rsidR="00870FA9" w:rsidRPr="00216645" w:rsidRDefault="00870FA9" w:rsidP="00870FA9">
      <w:pPr>
        <w:tabs>
          <w:tab w:val="left" w:pos="720"/>
        </w:tabs>
        <w:jc w:val="center"/>
        <w:rPr>
          <w:rFonts w:eastAsia="Times New Roman"/>
          <w:sz w:val="22"/>
          <w:lang w:eastAsia="pl-PL"/>
        </w:rPr>
      </w:pPr>
      <w:r w:rsidRPr="00216645">
        <w:rPr>
          <w:rFonts w:eastAsia="Times New Roman"/>
          <w:sz w:val="22"/>
          <w:lang w:eastAsia="pl-PL"/>
        </w:rPr>
        <w:t>Wolica 60, 28-232 Wolica</w:t>
      </w:r>
    </w:p>
    <w:p w:rsidR="00870FA9" w:rsidRPr="00216645" w:rsidRDefault="00870FA9" w:rsidP="00870FA9">
      <w:pPr>
        <w:tabs>
          <w:tab w:val="left" w:pos="720"/>
        </w:tabs>
        <w:jc w:val="center"/>
        <w:rPr>
          <w:rFonts w:eastAsia="Times New Roman"/>
          <w:bCs/>
          <w:sz w:val="22"/>
          <w:lang w:eastAsia="pl-PL"/>
        </w:rPr>
      </w:pPr>
      <w:r w:rsidRPr="00216645">
        <w:rPr>
          <w:rFonts w:eastAsia="Times New Roman"/>
          <w:sz w:val="22"/>
          <w:lang w:eastAsia="pl-PL"/>
        </w:rPr>
        <w:t xml:space="preserve">z ceną ofertową brutto: </w:t>
      </w:r>
      <w:r w:rsidRPr="00216645">
        <w:rPr>
          <w:rFonts w:eastAsia="Times New Roman"/>
          <w:bCs/>
          <w:sz w:val="22"/>
          <w:lang w:eastAsia="pl-PL"/>
        </w:rPr>
        <w:t>136.445,13 zł</w:t>
      </w:r>
    </w:p>
    <w:p w:rsidR="00870FA9" w:rsidRPr="00216645" w:rsidRDefault="00870FA9" w:rsidP="00870FA9">
      <w:pPr>
        <w:tabs>
          <w:tab w:val="left" w:pos="720"/>
        </w:tabs>
        <w:jc w:val="center"/>
        <w:rPr>
          <w:rFonts w:eastAsia="Times New Roman"/>
          <w:bCs/>
          <w:sz w:val="22"/>
          <w:lang w:eastAsia="pl-PL"/>
        </w:rPr>
      </w:pPr>
    </w:p>
    <w:p w:rsidR="00870FA9" w:rsidRPr="00216645" w:rsidRDefault="00870FA9" w:rsidP="00870FA9">
      <w:pPr>
        <w:tabs>
          <w:tab w:val="left" w:pos="720"/>
        </w:tabs>
        <w:jc w:val="center"/>
        <w:rPr>
          <w:rFonts w:eastAsia="Times New Roman"/>
          <w:b/>
          <w:sz w:val="22"/>
          <w:lang w:eastAsia="pl-PL"/>
        </w:rPr>
      </w:pPr>
      <w:r w:rsidRPr="00216645">
        <w:rPr>
          <w:rFonts w:eastAsia="Times New Roman"/>
          <w:b/>
          <w:sz w:val="22"/>
          <w:lang w:eastAsia="pl-PL"/>
        </w:rPr>
        <w:t>Na zadanie nr 3:</w:t>
      </w:r>
    </w:p>
    <w:p w:rsidR="00870FA9" w:rsidRPr="00216645" w:rsidRDefault="00870FA9" w:rsidP="00870FA9">
      <w:pPr>
        <w:tabs>
          <w:tab w:val="left" w:pos="720"/>
        </w:tabs>
        <w:jc w:val="center"/>
        <w:rPr>
          <w:rFonts w:eastAsia="Times New Roman"/>
          <w:sz w:val="22"/>
          <w:lang w:eastAsia="pl-PL"/>
        </w:rPr>
      </w:pPr>
      <w:r w:rsidRPr="00216645">
        <w:rPr>
          <w:rFonts w:eastAsia="Times New Roman"/>
          <w:sz w:val="22"/>
          <w:lang w:eastAsia="pl-PL"/>
        </w:rPr>
        <w:t>SYRIANA Joanna Fischer</w:t>
      </w:r>
    </w:p>
    <w:p w:rsidR="00870FA9" w:rsidRPr="00216645" w:rsidRDefault="00870FA9" w:rsidP="00870FA9">
      <w:pPr>
        <w:tabs>
          <w:tab w:val="left" w:pos="720"/>
        </w:tabs>
        <w:jc w:val="center"/>
        <w:rPr>
          <w:rFonts w:eastAsia="Times New Roman"/>
          <w:sz w:val="22"/>
          <w:lang w:eastAsia="pl-PL"/>
        </w:rPr>
      </w:pPr>
      <w:r w:rsidRPr="00216645">
        <w:rPr>
          <w:rFonts w:eastAsia="Times New Roman"/>
          <w:sz w:val="22"/>
          <w:lang w:eastAsia="pl-PL"/>
        </w:rPr>
        <w:t>ul. Porębskiego 25/17, 80-180 Gdańsk</w:t>
      </w:r>
    </w:p>
    <w:p w:rsidR="00870FA9" w:rsidRPr="00216645" w:rsidRDefault="00870FA9" w:rsidP="00870FA9">
      <w:pPr>
        <w:tabs>
          <w:tab w:val="left" w:pos="720"/>
        </w:tabs>
        <w:jc w:val="center"/>
        <w:rPr>
          <w:rFonts w:eastAsia="Times New Roman"/>
          <w:sz w:val="22"/>
          <w:lang w:eastAsia="pl-PL"/>
        </w:rPr>
      </w:pPr>
      <w:r w:rsidRPr="00216645">
        <w:rPr>
          <w:rFonts w:eastAsia="Times New Roman"/>
          <w:sz w:val="22"/>
          <w:lang w:eastAsia="pl-PL"/>
        </w:rPr>
        <w:t>z ceną ofertową brutto:</w:t>
      </w:r>
      <w:r w:rsidRPr="00216645">
        <w:rPr>
          <w:szCs w:val="24"/>
        </w:rPr>
        <w:t xml:space="preserve"> </w:t>
      </w:r>
      <w:r w:rsidRPr="00216645">
        <w:rPr>
          <w:rFonts w:eastAsia="Times New Roman"/>
          <w:sz w:val="22"/>
          <w:lang w:eastAsia="pl-PL"/>
        </w:rPr>
        <w:t>42.312,00 zł</w:t>
      </w:r>
    </w:p>
    <w:p w:rsidR="00870FA9" w:rsidRDefault="00870FA9" w:rsidP="00870FA9">
      <w:pPr>
        <w:tabs>
          <w:tab w:val="left" w:pos="0"/>
        </w:tabs>
        <w:jc w:val="both"/>
        <w:rPr>
          <w:b/>
          <w:bCs/>
          <w:sz w:val="22"/>
          <w:u w:val="single"/>
        </w:rPr>
      </w:pPr>
    </w:p>
    <w:p w:rsidR="00870FA9" w:rsidRPr="0095757C" w:rsidRDefault="00870FA9" w:rsidP="00870FA9">
      <w:pPr>
        <w:tabs>
          <w:tab w:val="left" w:pos="0"/>
        </w:tabs>
        <w:jc w:val="both"/>
        <w:rPr>
          <w:bCs/>
          <w:sz w:val="22"/>
        </w:rPr>
      </w:pPr>
      <w:r w:rsidRPr="0095757C">
        <w:rPr>
          <w:b/>
          <w:bCs/>
          <w:sz w:val="22"/>
          <w:u w:val="single"/>
        </w:rPr>
        <w:t>Uzasadnienie wyboru:</w:t>
      </w:r>
      <w:r w:rsidRPr="0095757C">
        <w:rPr>
          <w:bCs/>
          <w:sz w:val="22"/>
        </w:rPr>
        <w:t xml:space="preserve"> Zgodnie z art. 239 ust. 1 ustawy w/w ofert</w:t>
      </w:r>
      <w:r>
        <w:rPr>
          <w:bCs/>
          <w:sz w:val="22"/>
        </w:rPr>
        <w:t>y</w:t>
      </w:r>
      <w:r w:rsidRPr="0095757C">
        <w:rPr>
          <w:bCs/>
          <w:sz w:val="22"/>
        </w:rPr>
        <w:t xml:space="preserve"> </w:t>
      </w:r>
      <w:r>
        <w:rPr>
          <w:bCs/>
          <w:sz w:val="22"/>
        </w:rPr>
        <w:t>są</w:t>
      </w:r>
      <w:r w:rsidRPr="0095757C">
        <w:rPr>
          <w:bCs/>
          <w:sz w:val="22"/>
        </w:rPr>
        <w:t xml:space="preserve"> najkorzystniejsz</w:t>
      </w:r>
      <w:r>
        <w:rPr>
          <w:bCs/>
          <w:sz w:val="22"/>
        </w:rPr>
        <w:t>e</w:t>
      </w:r>
      <w:r w:rsidRPr="0095757C">
        <w:rPr>
          <w:bCs/>
          <w:sz w:val="22"/>
        </w:rPr>
        <w:t xml:space="preserve"> na podstawie kryteriów oceny ofert określonych w dokumentach zamówienia.</w:t>
      </w:r>
    </w:p>
    <w:p w:rsidR="00870FA9" w:rsidRPr="0095757C" w:rsidRDefault="00870FA9" w:rsidP="00870FA9">
      <w:pPr>
        <w:tabs>
          <w:tab w:val="left" w:pos="0"/>
        </w:tabs>
        <w:jc w:val="both"/>
        <w:rPr>
          <w:b/>
          <w:sz w:val="22"/>
        </w:rPr>
      </w:pPr>
    </w:p>
    <w:p w:rsidR="00870FA9" w:rsidRPr="0095757C" w:rsidRDefault="00870FA9" w:rsidP="00870FA9">
      <w:pPr>
        <w:tabs>
          <w:tab w:val="left" w:pos="0"/>
        </w:tabs>
        <w:jc w:val="both"/>
        <w:rPr>
          <w:b/>
          <w:sz w:val="22"/>
        </w:rPr>
      </w:pPr>
      <w:r w:rsidRPr="0095757C">
        <w:rPr>
          <w:b/>
          <w:sz w:val="22"/>
        </w:rPr>
        <w:t>Punktacja przyznana złożonym w postępowaniu ofertom:</w:t>
      </w:r>
    </w:p>
    <w:p w:rsidR="00870FA9" w:rsidRPr="00216645" w:rsidRDefault="00870FA9" w:rsidP="00870FA9">
      <w:pPr>
        <w:tabs>
          <w:tab w:val="left" w:pos="567"/>
        </w:tabs>
        <w:jc w:val="both"/>
        <w:rPr>
          <w:rFonts w:eastAsia="Times New Roman"/>
          <w:b/>
          <w:sz w:val="20"/>
          <w:szCs w:val="20"/>
          <w:lang w:eastAsia="pl-PL"/>
        </w:rPr>
      </w:pPr>
      <w:r w:rsidRPr="00216645">
        <w:rPr>
          <w:rFonts w:eastAsia="Times New Roman"/>
          <w:b/>
          <w:sz w:val="22"/>
          <w:u w:val="single"/>
          <w:lang w:eastAsia="pl-PL"/>
        </w:rPr>
        <w:t>Zadanie nr 1</w:t>
      </w:r>
      <w:r w:rsidRPr="00216645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870FA9" w:rsidRPr="00216645" w:rsidRDefault="00870FA9" w:rsidP="00870FA9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530"/>
        <w:gridCol w:w="1559"/>
        <w:gridCol w:w="1276"/>
        <w:gridCol w:w="1137"/>
      </w:tblGrid>
      <w:tr w:rsidR="00870FA9" w:rsidRPr="00216645" w:rsidTr="009301BC">
        <w:trPr>
          <w:trHeight w:val="742"/>
        </w:trPr>
        <w:tc>
          <w:tcPr>
            <w:tcW w:w="851" w:type="dxa"/>
            <w:vAlign w:val="center"/>
          </w:tcPr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2977" w:type="dxa"/>
            <w:vAlign w:val="center"/>
          </w:tcPr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Nazwa(firma)</w:t>
            </w:r>
          </w:p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i adres Wykonawcy</w:t>
            </w:r>
          </w:p>
        </w:tc>
        <w:tc>
          <w:tcPr>
            <w:tcW w:w="1530" w:type="dxa"/>
            <w:vAlign w:val="center"/>
          </w:tcPr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Cena ofertowa brutto</w:t>
            </w:r>
          </w:p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(w zł) 60%</w:t>
            </w:r>
          </w:p>
        </w:tc>
        <w:tc>
          <w:tcPr>
            <w:tcW w:w="1559" w:type="dxa"/>
          </w:tcPr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Termin realizacji 10%</w:t>
            </w:r>
          </w:p>
        </w:tc>
        <w:tc>
          <w:tcPr>
            <w:tcW w:w="1276" w:type="dxa"/>
          </w:tcPr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Gwarancja</w:t>
            </w:r>
          </w:p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30%</w:t>
            </w:r>
          </w:p>
        </w:tc>
        <w:tc>
          <w:tcPr>
            <w:tcW w:w="1133" w:type="dxa"/>
          </w:tcPr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 w:rsidR="00870FA9" w:rsidRPr="00216645" w:rsidTr="009301BC">
        <w:tc>
          <w:tcPr>
            <w:tcW w:w="851" w:type="dxa"/>
            <w:vAlign w:val="center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</w:rPr>
            </w:pPr>
            <w:r w:rsidRPr="00216645">
              <w:rPr>
                <w:sz w:val="22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</w:rPr>
            </w:pPr>
            <w:r w:rsidRPr="00216645">
              <w:rPr>
                <w:sz w:val="20"/>
                <w:szCs w:val="20"/>
              </w:rPr>
              <w:t>PRINT-SOL ANNA SOLDAK PRINTING SOLUTIONS AND SERVICE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</w:rPr>
            </w:pPr>
            <w:r w:rsidRPr="00216645">
              <w:rPr>
                <w:sz w:val="20"/>
                <w:szCs w:val="20"/>
              </w:rPr>
              <w:t>ul. Iwaszkiewicza 6/4, 52-211 Wrocław</w:t>
            </w:r>
          </w:p>
        </w:tc>
        <w:tc>
          <w:tcPr>
            <w:tcW w:w="5502" w:type="dxa"/>
            <w:gridSpan w:val="4"/>
            <w:vAlign w:val="center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oferta odrzucona</w:t>
            </w:r>
          </w:p>
        </w:tc>
      </w:tr>
      <w:tr w:rsidR="00870FA9" w:rsidRPr="00216645" w:rsidTr="009301BC">
        <w:tc>
          <w:tcPr>
            <w:tcW w:w="851" w:type="dxa"/>
            <w:vAlign w:val="center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</w:rPr>
            </w:pPr>
            <w:r w:rsidRPr="00216645">
              <w:rPr>
                <w:sz w:val="22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</w:rPr>
            </w:pPr>
            <w:r w:rsidRPr="00216645">
              <w:rPr>
                <w:sz w:val="20"/>
                <w:szCs w:val="20"/>
              </w:rPr>
              <w:t>JM DATA Sp. z o.o. sp.k.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</w:rPr>
            </w:pPr>
            <w:r w:rsidRPr="00216645">
              <w:rPr>
                <w:sz w:val="20"/>
                <w:szCs w:val="20"/>
              </w:rPr>
              <w:t>ul. Zwoleńska 654A, 04-761 Warszawa</w:t>
            </w:r>
          </w:p>
        </w:tc>
        <w:tc>
          <w:tcPr>
            <w:tcW w:w="1530" w:type="dxa"/>
            <w:vAlign w:val="center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 xml:space="preserve">15.030,60 zł / 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53,76 pkt</w:t>
            </w:r>
          </w:p>
        </w:tc>
        <w:tc>
          <w:tcPr>
            <w:tcW w:w="1559" w:type="dxa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 xml:space="preserve">09.12.2024/ 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10 pkt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24 m-ce/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15 pkt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78,76 pkt</w:t>
            </w:r>
          </w:p>
        </w:tc>
      </w:tr>
      <w:tr w:rsidR="00870FA9" w:rsidRPr="00216645" w:rsidTr="009301BC">
        <w:tc>
          <w:tcPr>
            <w:tcW w:w="851" w:type="dxa"/>
            <w:vAlign w:val="center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</w:rPr>
            </w:pPr>
            <w:r w:rsidRPr="00216645">
              <w:rPr>
                <w:sz w:val="22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</w:rPr>
            </w:pPr>
            <w:r w:rsidRPr="00216645">
              <w:rPr>
                <w:sz w:val="20"/>
                <w:szCs w:val="20"/>
              </w:rPr>
              <w:t>FHU INTERSELL Waldemar Płonka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</w:rPr>
            </w:pPr>
            <w:r w:rsidRPr="00216645">
              <w:rPr>
                <w:sz w:val="20"/>
                <w:szCs w:val="20"/>
              </w:rPr>
              <w:t>ul. Jesionowa 17a, 41-300 Dąbrowa Górnicza</w:t>
            </w:r>
          </w:p>
        </w:tc>
        <w:tc>
          <w:tcPr>
            <w:tcW w:w="1530" w:type="dxa"/>
            <w:vAlign w:val="center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 xml:space="preserve">15.903,90 zł / 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50,81 pkt</w:t>
            </w:r>
          </w:p>
        </w:tc>
        <w:tc>
          <w:tcPr>
            <w:tcW w:w="1559" w:type="dxa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 xml:space="preserve">09.12.2024/ 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10 pkt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24 m-ce/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15 pkt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75,81 pkt</w:t>
            </w:r>
          </w:p>
        </w:tc>
      </w:tr>
      <w:tr w:rsidR="00870FA9" w:rsidRPr="00216645" w:rsidTr="009301BC">
        <w:tc>
          <w:tcPr>
            <w:tcW w:w="851" w:type="dxa"/>
            <w:vAlign w:val="center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</w:rPr>
            </w:pPr>
            <w:r w:rsidRPr="00216645">
              <w:rPr>
                <w:sz w:val="22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</w:rPr>
            </w:pPr>
            <w:r w:rsidRPr="00216645">
              <w:rPr>
                <w:sz w:val="20"/>
                <w:szCs w:val="20"/>
              </w:rPr>
              <w:t>P.U.H. PROMIT Lucjan Tymiński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</w:rPr>
            </w:pPr>
            <w:r w:rsidRPr="00216645">
              <w:rPr>
                <w:sz w:val="20"/>
                <w:szCs w:val="20"/>
              </w:rPr>
              <w:t>ul. Dąbrowskiego 28, 15-872 Białystok</w:t>
            </w:r>
          </w:p>
        </w:tc>
        <w:tc>
          <w:tcPr>
            <w:tcW w:w="1530" w:type="dxa"/>
            <w:vAlign w:val="center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13.468,50 zł/   60,00 pkt</w:t>
            </w:r>
          </w:p>
        </w:tc>
        <w:tc>
          <w:tcPr>
            <w:tcW w:w="1559" w:type="dxa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 xml:space="preserve">09.12.2024/ 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10 pkt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36 m-</w:t>
            </w:r>
            <w:proofErr w:type="spellStart"/>
            <w:r w:rsidRPr="00216645">
              <w:rPr>
                <w:sz w:val="20"/>
                <w:szCs w:val="20"/>
                <w:lang w:eastAsia="pl-PL"/>
              </w:rPr>
              <w:t>cy</w:t>
            </w:r>
            <w:proofErr w:type="spellEnd"/>
            <w:r w:rsidRPr="00216645">
              <w:rPr>
                <w:sz w:val="20"/>
                <w:szCs w:val="20"/>
                <w:lang w:eastAsia="pl-PL"/>
              </w:rPr>
              <w:t>/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30 pkt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100,00 pkt</w:t>
            </w:r>
          </w:p>
        </w:tc>
      </w:tr>
      <w:tr w:rsidR="00870FA9" w:rsidRPr="00216645" w:rsidTr="009301BC">
        <w:tc>
          <w:tcPr>
            <w:tcW w:w="851" w:type="dxa"/>
            <w:vAlign w:val="center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</w:rPr>
            </w:pPr>
            <w:r w:rsidRPr="00216645">
              <w:rPr>
                <w:sz w:val="22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</w:rPr>
            </w:pPr>
            <w:r w:rsidRPr="00216645">
              <w:rPr>
                <w:sz w:val="20"/>
                <w:szCs w:val="20"/>
              </w:rPr>
              <w:t xml:space="preserve">FAXPOL Andrzej </w:t>
            </w:r>
            <w:proofErr w:type="spellStart"/>
            <w:r w:rsidRPr="00216645">
              <w:rPr>
                <w:sz w:val="20"/>
                <w:szCs w:val="20"/>
              </w:rPr>
              <w:t>Iwanowicz</w:t>
            </w:r>
            <w:proofErr w:type="spellEnd"/>
            <w:r w:rsidRPr="00216645">
              <w:rPr>
                <w:sz w:val="20"/>
                <w:szCs w:val="20"/>
              </w:rPr>
              <w:t xml:space="preserve"> Sp. z o.o.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</w:rPr>
            </w:pPr>
            <w:r w:rsidRPr="00216645">
              <w:rPr>
                <w:sz w:val="20"/>
                <w:szCs w:val="20"/>
              </w:rPr>
              <w:t xml:space="preserve">ul. </w:t>
            </w:r>
            <w:proofErr w:type="spellStart"/>
            <w:r w:rsidRPr="00216645">
              <w:rPr>
                <w:sz w:val="20"/>
                <w:szCs w:val="20"/>
              </w:rPr>
              <w:t>Bartycka</w:t>
            </w:r>
            <w:proofErr w:type="spellEnd"/>
            <w:r w:rsidRPr="00216645">
              <w:rPr>
                <w:sz w:val="20"/>
                <w:szCs w:val="20"/>
              </w:rPr>
              <w:t xml:space="preserve"> 22, 00-716 Warszawa</w:t>
            </w:r>
          </w:p>
        </w:tc>
        <w:tc>
          <w:tcPr>
            <w:tcW w:w="1530" w:type="dxa"/>
            <w:vAlign w:val="center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 xml:space="preserve">17.835,00 zł / 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45,31 pkt</w:t>
            </w:r>
          </w:p>
        </w:tc>
        <w:tc>
          <w:tcPr>
            <w:tcW w:w="1559" w:type="dxa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 xml:space="preserve">09.12.2024/ 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276" w:type="dxa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24 m-ce/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15 pkt</w:t>
            </w:r>
          </w:p>
          <w:p w:rsidR="00870FA9" w:rsidRPr="00216645" w:rsidRDefault="00870FA9" w:rsidP="009301B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70,31 pkt</w:t>
            </w:r>
          </w:p>
        </w:tc>
      </w:tr>
    </w:tbl>
    <w:p w:rsidR="00870FA9" w:rsidRPr="00216645" w:rsidRDefault="00870FA9" w:rsidP="00870FA9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870FA9" w:rsidRPr="00216645" w:rsidRDefault="00870FA9" w:rsidP="00870FA9">
      <w:pPr>
        <w:tabs>
          <w:tab w:val="left" w:pos="567"/>
        </w:tabs>
        <w:jc w:val="both"/>
        <w:rPr>
          <w:rFonts w:eastAsia="Times New Roman"/>
          <w:b/>
          <w:sz w:val="20"/>
          <w:szCs w:val="20"/>
          <w:lang w:eastAsia="pl-PL"/>
        </w:rPr>
      </w:pPr>
      <w:r w:rsidRPr="00216645">
        <w:rPr>
          <w:rFonts w:eastAsia="Times New Roman"/>
          <w:b/>
          <w:sz w:val="22"/>
          <w:u w:val="single"/>
          <w:lang w:eastAsia="pl-PL"/>
        </w:rPr>
        <w:t>Zadanie nr 2</w:t>
      </w:r>
      <w:r w:rsidRPr="00216645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870FA9" w:rsidRPr="00216645" w:rsidRDefault="00870FA9" w:rsidP="00870FA9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3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530"/>
        <w:gridCol w:w="1559"/>
        <w:gridCol w:w="1418"/>
        <w:gridCol w:w="991"/>
      </w:tblGrid>
      <w:tr w:rsidR="00870FA9" w:rsidRPr="00216645" w:rsidTr="009301BC">
        <w:trPr>
          <w:trHeight w:val="774"/>
        </w:trPr>
        <w:tc>
          <w:tcPr>
            <w:tcW w:w="851" w:type="dxa"/>
            <w:vAlign w:val="center"/>
          </w:tcPr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2977" w:type="dxa"/>
            <w:vAlign w:val="center"/>
          </w:tcPr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Nazwa(firma)</w:t>
            </w:r>
          </w:p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i adres Wykonawcy</w:t>
            </w:r>
          </w:p>
        </w:tc>
        <w:tc>
          <w:tcPr>
            <w:tcW w:w="1530" w:type="dxa"/>
            <w:vAlign w:val="center"/>
          </w:tcPr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Cena ofertowa brutto</w:t>
            </w:r>
          </w:p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(w zł)</w:t>
            </w:r>
          </w:p>
        </w:tc>
        <w:tc>
          <w:tcPr>
            <w:tcW w:w="1559" w:type="dxa"/>
          </w:tcPr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Termin realizacji 10%</w:t>
            </w:r>
          </w:p>
        </w:tc>
        <w:tc>
          <w:tcPr>
            <w:tcW w:w="1418" w:type="dxa"/>
          </w:tcPr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Gwarancja</w:t>
            </w:r>
          </w:p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30%</w:t>
            </w:r>
          </w:p>
        </w:tc>
        <w:tc>
          <w:tcPr>
            <w:tcW w:w="991" w:type="dxa"/>
          </w:tcPr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 w:rsidR="00870FA9" w:rsidRPr="00216645" w:rsidTr="009301BC">
        <w:trPr>
          <w:trHeight w:val="1280"/>
        </w:trPr>
        <w:tc>
          <w:tcPr>
            <w:tcW w:w="851" w:type="dxa"/>
            <w:vAlign w:val="center"/>
          </w:tcPr>
          <w:p w:rsidR="00870FA9" w:rsidRPr="00216645" w:rsidRDefault="00870FA9" w:rsidP="009301BC">
            <w:pPr>
              <w:spacing w:after="160" w:line="271" w:lineRule="auto"/>
              <w:jc w:val="center"/>
              <w:rPr>
                <w:sz w:val="20"/>
                <w:szCs w:val="20"/>
              </w:rPr>
            </w:pPr>
            <w:r w:rsidRPr="00216645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</w:rPr>
            </w:pPr>
            <w:r w:rsidRPr="00216645">
              <w:rPr>
                <w:sz w:val="20"/>
                <w:szCs w:val="20"/>
              </w:rPr>
              <w:t>PIXEL Centrum Komputerowe Tomasz Dziedzic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</w:rPr>
            </w:pPr>
            <w:r w:rsidRPr="00216645">
              <w:rPr>
                <w:sz w:val="20"/>
                <w:szCs w:val="20"/>
              </w:rPr>
              <w:t>Wolica 60, 28-232 Wolica</w:t>
            </w:r>
          </w:p>
        </w:tc>
        <w:tc>
          <w:tcPr>
            <w:tcW w:w="1530" w:type="dxa"/>
            <w:vAlign w:val="center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136.445,13 zł/ 60,00 pkt</w:t>
            </w:r>
          </w:p>
        </w:tc>
        <w:tc>
          <w:tcPr>
            <w:tcW w:w="1559" w:type="dxa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 xml:space="preserve">09.12.2024/ 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418" w:type="dxa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36 m-</w:t>
            </w:r>
            <w:proofErr w:type="spellStart"/>
            <w:r w:rsidRPr="00216645">
              <w:rPr>
                <w:sz w:val="20"/>
                <w:szCs w:val="20"/>
                <w:lang w:eastAsia="pl-PL"/>
              </w:rPr>
              <w:t>cy</w:t>
            </w:r>
            <w:proofErr w:type="spellEnd"/>
            <w:r w:rsidRPr="00216645">
              <w:rPr>
                <w:sz w:val="20"/>
                <w:szCs w:val="20"/>
                <w:lang w:eastAsia="pl-PL"/>
              </w:rPr>
              <w:t>/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30 pkt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100 pkt</w:t>
            </w:r>
          </w:p>
        </w:tc>
      </w:tr>
    </w:tbl>
    <w:p w:rsidR="00870FA9" w:rsidRPr="00216645" w:rsidRDefault="00870FA9" w:rsidP="00870FA9">
      <w:pPr>
        <w:tabs>
          <w:tab w:val="left" w:pos="720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870FA9" w:rsidRPr="00216645" w:rsidRDefault="00870FA9" w:rsidP="00870FA9">
      <w:pPr>
        <w:tabs>
          <w:tab w:val="left" w:pos="567"/>
        </w:tabs>
        <w:jc w:val="both"/>
        <w:rPr>
          <w:rFonts w:eastAsia="Times New Roman"/>
          <w:b/>
          <w:sz w:val="20"/>
          <w:szCs w:val="20"/>
          <w:lang w:eastAsia="pl-PL"/>
        </w:rPr>
      </w:pPr>
      <w:r w:rsidRPr="00216645">
        <w:rPr>
          <w:rFonts w:eastAsia="Times New Roman"/>
          <w:b/>
          <w:sz w:val="22"/>
          <w:u w:val="single"/>
          <w:lang w:eastAsia="pl-PL"/>
        </w:rPr>
        <w:t>Zadanie nr 3</w:t>
      </w:r>
    </w:p>
    <w:p w:rsidR="00870FA9" w:rsidRPr="00216645" w:rsidRDefault="00870FA9" w:rsidP="00870FA9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3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530"/>
        <w:gridCol w:w="1559"/>
        <w:gridCol w:w="1418"/>
        <w:gridCol w:w="991"/>
      </w:tblGrid>
      <w:tr w:rsidR="00870FA9" w:rsidRPr="00216645" w:rsidTr="009301BC">
        <w:trPr>
          <w:trHeight w:val="774"/>
        </w:trPr>
        <w:tc>
          <w:tcPr>
            <w:tcW w:w="851" w:type="dxa"/>
            <w:vAlign w:val="center"/>
          </w:tcPr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2977" w:type="dxa"/>
            <w:vAlign w:val="center"/>
          </w:tcPr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Nazwa(firma)</w:t>
            </w:r>
          </w:p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i adres Wykonawcy</w:t>
            </w:r>
          </w:p>
        </w:tc>
        <w:tc>
          <w:tcPr>
            <w:tcW w:w="1530" w:type="dxa"/>
            <w:vAlign w:val="center"/>
          </w:tcPr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Cena ofertowa brutto</w:t>
            </w:r>
          </w:p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(w zł)</w:t>
            </w:r>
          </w:p>
        </w:tc>
        <w:tc>
          <w:tcPr>
            <w:tcW w:w="1559" w:type="dxa"/>
          </w:tcPr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Termin realizacji 10%</w:t>
            </w:r>
          </w:p>
        </w:tc>
        <w:tc>
          <w:tcPr>
            <w:tcW w:w="1418" w:type="dxa"/>
          </w:tcPr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Gwarancja</w:t>
            </w:r>
          </w:p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30%</w:t>
            </w:r>
          </w:p>
        </w:tc>
        <w:tc>
          <w:tcPr>
            <w:tcW w:w="991" w:type="dxa"/>
          </w:tcPr>
          <w:p w:rsidR="00870FA9" w:rsidRPr="00216645" w:rsidRDefault="00870FA9" w:rsidP="009301BC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21664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 w:rsidR="00870FA9" w:rsidRPr="00216645" w:rsidTr="009301BC">
        <w:trPr>
          <w:trHeight w:val="1280"/>
        </w:trPr>
        <w:tc>
          <w:tcPr>
            <w:tcW w:w="851" w:type="dxa"/>
            <w:vAlign w:val="center"/>
          </w:tcPr>
          <w:p w:rsidR="00870FA9" w:rsidRPr="00216645" w:rsidRDefault="00870FA9" w:rsidP="009301BC">
            <w:pPr>
              <w:spacing w:after="160" w:line="271" w:lineRule="auto"/>
              <w:jc w:val="center"/>
              <w:rPr>
                <w:sz w:val="20"/>
                <w:szCs w:val="20"/>
              </w:rPr>
            </w:pPr>
            <w:r w:rsidRPr="00216645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</w:rPr>
            </w:pPr>
            <w:r w:rsidRPr="00216645">
              <w:rPr>
                <w:sz w:val="20"/>
                <w:szCs w:val="20"/>
              </w:rPr>
              <w:t>SYRIANA Joanna Fischer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</w:rPr>
            </w:pPr>
            <w:r w:rsidRPr="00216645">
              <w:rPr>
                <w:sz w:val="20"/>
                <w:szCs w:val="20"/>
              </w:rPr>
              <w:t>ul. Porębskiego 25/17, 80-180 Gdańsk</w:t>
            </w:r>
          </w:p>
        </w:tc>
        <w:tc>
          <w:tcPr>
            <w:tcW w:w="1530" w:type="dxa"/>
            <w:vAlign w:val="center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 xml:space="preserve">42.312,00 zł/ 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60,00 pkt</w:t>
            </w:r>
          </w:p>
        </w:tc>
        <w:tc>
          <w:tcPr>
            <w:tcW w:w="1559" w:type="dxa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 xml:space="preserve">09.12.2024/ 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418" w:type="dxa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36 m-</w:t>
            </w:r>
            <w:proofErr w:type="spellStart"/>
            <w:r w:rsidRPr="00216645">
              <w:rPr>
                <w:sz w:val="20"/>
                <w:szCs w:val="20"/>
                <w:lang w:eastAsia="pl-PL"/>
              </w:rPr>
              <w:t>cy</w:t>
            </w:r>
            <w:proofErr w:type="spellEnd"/>
            <w:r w:rsidRPr="00216645">
              <w:rPr>
                <w:sz w:val="20"/>
                <w:szCs w:val="20"/>
                <w:lang w:eastAsia="pl-PL"/>
              </w:rPr>
              <w:t>/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30 pkt</w:t>
            </w: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</w:tcPr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</w:p>
          <w:p w:rsidR="00870FA9" w:rsidRPr="00216645" w:rsidRDefault="00870FA9" w:rsidP="009301BC">
            <w:pPr>
              <w:jc w:val="center"/>
              <w:rPr>
                <w:sz w:val="20"/>
                <w:szCs w:val="20"/>
                <w:lang w:eastAsia="pl-PL"/>
              </w:rPr>
            </w:pPr>
            <w:r w:rsidRPr="00216645">
              <w:rPr>
                <w:sz w:val="20"/>
                <w:szCs w:val="20"/>
                <w:lang w:eastAsia="pl-PL"/>
              </w:rPr>
              <w:t>100 pkt</w:t>
            </w:r>
          </w:p>
        </w:tc>
      </w:tr>
    </w:tbl>
    <w:p w:rsidR="00870FA9" w:rsidRPr="00B93DC1" w:rsidRDefault="00870FA9" w:rsidP="00870FA9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u w:val="single"/>
          <w:lang w:eastAsia="pl-PL"/>
        </w:rPr>
      </w:pPr>
    </w:p>
    <w:p w:rsidR="00870FA9" w:rsidRPr="00B93DC1" w:rsidRDefault="00870FA9" w:rsidP="00870FA9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5E435C" w:rsidRDefault="005E435C" w:rsidP="00870FA9">
      <w:pPr>
        <w:tabs>
          <w:tab w:val="left" w:pos="0"/>
        </w:tabs>
        <w:jc w:val="both"/>
        <w:rPr>
          <w:rFonts w:eastAsia="Times New Roman"/>
          <w:b/>
          <w:sz w:val="26"/>
          <w:szCs w:val="26"/>
          <w:lang w:eastAsia="pl-PL"/>
        </w:rPr>
      </w:pPr>
    </w:p>
    <w:p w:rsidR="005E435C" w:rsidRDefault="005E435C" w:rsidP="00D26DC0">
      <w:pPr>
        <w:tabs>
          <w:tab w:val="left" w:pos="0"/>
        </w:tabs>
        <w:jc w:val="right"/>
        <w:rPr>
          <w:rFonts w:eastAsia="Times New Roman"/>
          <w:b/>
          <w:sz w:val="26"/>
          <w:szCs w:val="26"/>
          <w:lang w:eastAsia="pl-PL"/>
        </w:rPr>
      </w:pPr>
    </w:p>
    <w:p w:rsidR="00797524" w:rsidRPr="003B473C" w:rsidRDefault="003B473C" w:rsidP="00D26DC0">
      <w:pPr>
        <w:tabs>
          <w:tab w:val="left" w:pos="0"/>
        </w:tabs>
        <w:jc w:val="right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</w:t>
      </w:r>
      <w:r>
        <w:rPr>
          <w:rFonts w:eastAsia="Times New Roman"/>
          <w:b/>
          <w:sz w:val="22"/>
          <w:lang w:eastAsia="pl-PL"/>
        </w:rPr>
        <w:t>Sławomir Wilczewski</w:t>
      </w:r>
    </w:p>
    <w:sectPr w:rsidR="00797524" w:rsidRPr="003B473C" w:rsidSect="003C3C85">
      <w:footerReference w:type="default" r:id="rId10"/>
      <w:pgSz w:w="11906" w:h="16838"/>
      <w:pgMar w:top="568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8A" w:rsidRDefault="0033568A" w:rsidP="00C60783">
      <w:r>
        <w:separator/>
      </w:r>
    </w:p>
  </w:endnote>
  <w:endnote w:type="continuationSeparator" w:id="0">
    <w:p w:rsidR="0033568A" w:rsidRDefault="0033568A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8A" w:rsidRDefault="0033568A" w:rsidP="00C60783">
      <w:r>
        <w:separator/>
      </w:r>
    </w:p>
  </w:footnote>
  <w:footnote w:type="continuationSeparator" w:id="0">
    <w:p w:rsidR="0033568A" w:rsidRDefault="0033568A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 w15:restartNumberingAfterBreak="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 w15:restartNumberingAfterBreak="0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 w15:restartNumberingAfterBreak="0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 w15:restartNumberingAfterBreak="0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 w15:restartNumberingAfterBreak="0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 w15:restartNumberingAfterBreak="0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 w15:restartNumberingAfterBreak="0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 w15:restartNumberingAfterBreak="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 w15:restartNumberingAfterBreak="0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 w15:restartNumberingAfterBreak="0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 w15:restartNumberingAfterBreak="0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 w15:restartNumberingAfterBreak="0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 w15:restartNumberingAfterBreak="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 w15:restartNumberingAfterBreak="0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 w15:restartNumberingAfterBreak="0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 w15:restartNumberingAfterBreak="0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 w15:restartNumberingAfterBreak="0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 w15:restartNumberingAfterBreak="0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 w15:restartNumberingAfterBreak="0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 w15:restartNumberingAfterBreak="0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 w15:restartNumberingAfterBreak="0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 w15:restartNumberingAfterBreak="0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 w15:restartNumberingAfterBreak="0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 w15:restartNumberingAfterBreak="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 w15:restartNumberingAfterBreak="0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 w15:restartNumberingAfterBreak="0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 w15:restartNumberingAfterBreak="0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 w15:restartNumberingAfterBreak="0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 w15:restartNumberingAfterBreak="0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 w15:restartNumberingAfterBreak="0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 w15:restartNumberingAfterBreak="0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 w15:restartNumberingAfterBreak="0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 w15:restartNumberingAfterBreak="0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 w15:restartNumberingAfterBreak="0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 w15:restartNumberingAfterBreak="0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 w15:restartNumberingAfterBreak="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 w15:restartNumberingAfterBreak="0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 w15:restartNumberingAfterBreak="0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 w15:restartNumberingAfterBreak="0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 w15:restartNumberingAfterBreak="0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 w15:restartNumberingAfterBreak="0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 w15:restartNumberingAfterBreak="0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 w15:restartNumberingAfterBreak="0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 w15:restartNumberingAfterBreak="0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 w15:restartNumberingAfterBreak="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 w15:restartNumberingAfterBreak="0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 w15:restartNumberingAfterBreak="0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 w15:restartNumberingAfterBreak="0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 w15:restartNumberingAfterBreak="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 w15:restartNumberingAfterBreak="0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 w15:restartNumberingAfterBreak="0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 w15:restartNumberingAfterBreak="0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 w15:restartNumberingAfterBreak="0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 w15:restartNumberingAfterBreak="0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 w15:restartNumberingAfterBreak="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 w15:restartNumberingAfterBreak="0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 w15:restartNumberingAfterBreak="0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 w15:restartNumberingAfterBreak="0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 w15:restartNumberingAfterBreak="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 w15:restartNumberingAfterBreak="0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 w15:restartNumberingAfterBreak="0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 w15:restartNumberingAfterBreak="0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 w15:restartNumberingAfterBreak="0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 w15:restartNumberingAfterBreak="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 w15:restartNumberingAfterBreak="0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 w15:restartNumberingAfterBreak="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 w15:restartNumberingAfterBreak="0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A4B"/>
    <w:rsid w:val="00025EF7"/>
    <w:rsid w:val="00031E67"/>
    <w:rsid w:val="000328CD"/>
    <w:rsid w:val="0003294B"/>
    <w:rsid w:val="00033EA6"/>
    <w:rsid w:val="000356AA"/>
    <w:rsid w:val="0003745C"/>
    <w:rsid w:val="000378D9"/>
    <w:rsid w:val="00043D01"/>
    <w:rsid w:val="00050512"/>
    <w:rsid w:val="000524A3"/>
    <w:rsid w:val="00052C00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1E6"/>
    <w:rsid w:val="00210AAA"/>
    <w:rsid w:val="0021159C"/>
    <w:rsid w:val="00212F78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352"/>
    <w:rsid w:val="002359E4"/>
    <w:rsid w:val="00237775"/>
    <w:rsid w:val="0024077E"/>
    <w:rsid w:val="0024208F"/>
    <w:rsid w:val="002425C6"/>
    <w:rsid w:val="00243377"/>
    <w:rsid w:val="00245223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4D3D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6D79"/>
    <w:rsid w:val="00307291"/>
    <w:rsid w:val="003100C7"/>
    <w:rsid w:val="00310179"/>
    <w:rsid w:val="00311EA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568A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5DAC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60B"/>
    <w:rsid w:val="00456988"/>
    <w:rsid w:val="00457936"/>
    <w:rsid w:val="00457B8C"/>
    <w:rsid w:val="00461F13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3C26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EEA"/>
    <w:rsid w:val="004F6FD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33F"/>
    <w:rsid w:val="005358C7"/>
    <w:rsid w:val="00537392"/>
    <w:rsid w:val="005378E0"/>
    <w:rsid w:val="005468F1"/>
    <w:rsid w:val="005472CC"/>
    <w:rsid w:val="00553F9C"/>
    <w:rsid w:val="005542E6"/>
    <w:rsid w:val="005567D3"/>
    <w:rsid w:val="00560359"/>
    <w:rsid w:val="00561A01"/>
    <w:rsid w:val="00562844"/>
    <w:rsid w:val="005653D8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F51"/>
    <w:rsid w:val="005C5330"/>
    <w:rsid w:val="005C614E"/>
    <w:rsid w:val="005C699F"/>
    <w:rsid w:val="005D7A8B"/>
    <w:rsid w:val="005E0A79"/>
    <w:rsid w:val="005E0E50"/>
    <w:rsid w:val="005E435C"/>
    <w:rsid w:val="005E53FF"/>
    <w:rsid w:val="005E580A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F72"/>
    <w:rsid w:val="00614E12"/>
    <w:rsid w:val="0062173C"/>
    <w:rsid w:val="0062281F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55EC"/>
    <w:rsid w:val="00676A4F"/>
    <w:rsid w:val="00676FD5"/>
    <w:rsid w:val="006807C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B5D83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5007"/>
    <w:rsid w:val="007167F6"/>
    <w:rsid w:val="00720385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FF5"/>
    <w:rsid w:val="00846B2E"/>
    <w:rsid w:val="008504DA"/>
    <w:rsid w:val="00852915"/>
    <w:rsid w:val="00852CE9"/>
    <w:rsid w:val="00854EDC"/>
    <w:rsid w:val="00861ACA"/>
    <w:rsid w:val="00866E63"/>
    <w:rsid w:val="00870FA9"/>
    <w:rsid w:val="00872049"/>
    <w:rsid w:val="0087298E"/>
    <w:rsid w:val="008754B0"/>
    <w:rsid w:val="008758A3"/>
    <w:rsid w:val="00876318"/>
    <w:rsid w:val="00880D3B"/>
    <w:rsid w:val="00880DDA"/>
    <w:rsid w:val="00881BCE"/>
    <w:rsid w:val="00881F1C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4C65"/>
    <w:rsid w:val="008B56CD"/>
    <w:rsid w:val="008C05EE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5B0"/>
    <w:rsid w:val="009856E9"/>
    <w:rsid w:val="00986451"/>
    <w:rsid w:val="00991B10"/>
    <w:rsid w:val="0099426C"/>
    <w:rsid w:val="00995F45"/>
    <w:rsid w:val="00996877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CE9"/>
    <w:rsid w:val="009E5FD5"/>
    <w:rsid w:val="009E77B6"/>
    <w:rsid w:val="009F1DAA"/>
    <w:rsid w:val="009F28B6"/>
    <w:rsid w:val="009F3F9D"/>
    <w:rsid w:val="00A01D16"/>
    <w:rsid w:val="00A11855"/>
    <w:rsid w:val="00A12215"/>
    <w:rsid w:val="00A130C2"/>
    <w:rsid w:val="00A153F8"/>
    <w:rsid w:val="00A162BE"/>
    <w:rsid w:val="00A173E3"/>
    <w:rsid w:val="00A2194E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381A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1B5C"/>
    <w:rsid w:val="00A824A7"/>
    <w:rsid w:val="00A84354"/>
    <w:rsid w:val="00A876F7"/>
    <w:rsid w:val="00A879A7"/>
    <w:rsid w:val="00A90C74"/>
    <w:rsid w:val="00A92E0C"/>
    <w:rsid w:val="00AA05FE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06C18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57AC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3C81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01A2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47F32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B0D54"/>
    <w:rsid w:val="00CB2525"/>
    <w:rsid w:val="00CC0D50"/>
    <w:rsid w:val="00CC1097"/>
    <w:rsid w:val="00CC14E1"/>
    <w:rsid w:val="00CC230D"/>
    <w:rsid w:val="00CC2757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92F"/>
    <w:rsid w:val="00D14D47"/>
    <w:rsid w:val="00D15A11"/>
    <w:rsid w:val="00D20DF4"/>
    <w:rsid w:val="00D23F77"/>
    <w:rsid w:val="00D26452"/>
    <w:rsid w:val="00D2697C"/>
    <w:rsid w:val="00D26A36"/>
    <w:rsid w:val="00D26DC0"/>
    <w:rsid w:val="00D27B8D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DF526E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0E16"/>
    <w:rsid w:val="00E744FE"/>
    <w:rsid w:val="00E75ED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2ED2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8D49E"/>
  <w15:docId w15:val="{57AFBDBB-6C9D-42E6-9876-FA8BB957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0250-C3A4-474B-AD8A-881D68FE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8510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AnnaGołko</cp:lastModifiedBy>
  <cp:revision>633</cp:revision>
  <cp:lastPrinted>2021-04-20T12:36:00Z</cp:lastPrinted>
  <dcterms:created xsi:type="dcterms:W3CDTF">2018-03-09T14:22:00Z</dcterms:created>
  <dcterms:modified xsi:type="dcterms:W3CDTF">2024-11-19T10:05:00Z</dcterms:modified>
</cp:coreProperties>
</file>