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:rsidR="00D254BF" w:rsidRPr="004F2E15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  <w:bookmarkStart w:id="1" w:name="ozn_spr"/>
      <w:r w:rsidR="001C59F7"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1"/>
            </w:textInput>
          </w:ffData>
        </w:fldChar>
      </w:r>
      <w:r w:rsidR="001C59F7">
        <w:rPr>
          <w:rFonts w:ascii="Calibri" w:hAnsi="Calibri"/>
          <w:b/>
          <w:bCs/>
          <w:kern w:val="2"/>
          <w:sz w:val="28"/>
        </w:rPr>
        <w:instrText xml:space="preserve"> FORMTEXT </w:instrText>
      </w:r>
      <w:r w:rsidR="001C59F7">
        <w:rPr>
          <w:rFonts w:ascii="Calibri" w:hAnsi="Calibri"/>
          <w:b/>
          <w:bCs/>
          <w:kern w:val="2"/>
          <w:sz w:val="28"/>
        </w:rPr>
      </w:r>
      <w:r w:rsidR="001C59F7">
        <w:rPr>
          <w:rFonts w:ascii="Calibri" w:hAnsi="Calibri"/>
          <w:b/>
          <w:bCs/>
          <w:kern w:val="2"/>
          <w:sz w:val="28"/>
        </w:rPr>
        <w:fldChar w:fldCharType="separate"/>
      </w:r>
      <w:r w:rsidR="001C59F7">
        <w:rPr>
          <w:rFonts w:ascii="Calibri" w:hAnsi="Calibri"/>
          <w:b/>
          <w:bCs/>
          <w:noProof/>
          <w:kern w:val="2"/>
          <w:sz w:val="28"/>
        </w:rPr>
        <w:t>RI.271.1.</w:t>
      </w:r>
      <w:r w:rsidR="008D7572">
        <w:rPr>
          <w:rFonts w:ascii="Calibri" w:hAnsi="Calibri"/>
          <w:b/>
          <w:bCs/>
          <w:noProof/>
          <w:kern w:val="2"/>
          <w:sz w:val="28"/>
        </w:rPr>
        <w:t>467579</w:t>
      </w:r>
      <w:r w:rsidR="001C59F7">
        <w:rPr>
          <w:rFonts w:ascii="Calibri" w:hAnsi="Calibri"/>
          <w:b/>
          <w:bCs/>
          <w:noProof/>
          <w:kern w:val="2"/>
          <w:sz w:val="28"/>
        </w:rPr>
        <w:t>.2021</w:t>
      </w:r>
      <w:r w:rsidR="001C59F7"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8D7572" w:rsidRPr="008D7572">
        <w:rPr>
          <w:rFonts w:ascii="Calibri" w:hAnsi="Calibri"/>
          <w:b/>
          <w:bCs/>
          <w:sz w:val="28"/>
        </w:rPr>
        <w:t>Rozbudowa i przebudowa świetlicy wiejskiej w Żarczynie</w:t>
      </w:r>
      <w:bookmarkStart w:id="2" w:name="_GoBack"/>
      <w:bookmarkEnd w:id="2"/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:rsidR="00D254BF" w:rsidRPr="00D254BF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117394">
        <w:rPr>
          <w:rFonts w:ascii="Calibri" w:hAnsi="Calibri"/>
          <w:iCs/>
          <w:kern w:val="2"/>
          <w:sz w:val="20"/>
          <w:szCs w:val="20"/>
        </w:rPr>
        <w:t>t.</w:t>
      </w:r>
      <w:r w:rsidR="004F2E15">
        <w:rPr>
          <w:rFonts w:ascii="Calibri" w:hAnsi="Calibri"/>
          <w:iCs/>
          <w:kern w:val="2"/>
          <w:sz w:val="20"/>
          <w:szCs w:val="20"/>
        </w:rPr>
        <w:t>p</w:t>
      </w:r>
      <w:r w:rsidR="00117394">
        <w:rPr>
          <w:rFonts w:ascii="Calibri" w:hAnsi="Calibri"/>
          <w:iCs/>
          <w:kern w:val="2"/>
          <w:sz w:val="20"/>
          <w:szCs w:val="20"/>
        </w:rPr>
        <w:t>.: Dz.U.201</w:t>
      </w:r>
      <w:r w:rsidR="007345D2">
        <w:rPr>
          <w:rFonts w:ascii="Calibri" w:hAnsi="Calibri"/>
          <w:iCs/>
          <w:kern w:val="2"/>
          <w:sz w:val="20"/>
          <w:szCs w:val="20"/>
        </w:rPr>
        <w:t>9</w:t>
      </w:r>
      <w:r w:rsidR="00117394">
        <w:rPr>
          <w:rFonts w:ascii="Calibri" w:hAnsi="Calibri"/>
          <w:iCs/>
          <w:kern w:val="2"/>
          <w:sz w:val="20"/>
          <w:szCs w:val="20"/>
        </w:rPr>
        <w:t>.</w:t>
      </w:r>
      <w:r w:rsidR="004F2E15">
        <w:rPr>
          <w:rFonts w:ascii="Calibri" w:hAnsi="Calibri"/>
          <w:iCs/>
          <w:kern w:val="2"/>
          <w:sz w:val="20"/>
          <w:szCs w:val="20"/>
        </w:rPr>
        <w:t>2019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1E2A1F">
        <w:rPr>
          <w:rFonts w:ascii="Calibri" w:hAnsi="Calibri"/>
          <w:iCs/>
          <w:kern w:val="2"/>
          <w:sz w:val="20"/>
          <w:szCs w:val="20"/>
        </w:rPr>
        <w:t xml:space="preserve">ze zm.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– dalej: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 w:rsidR="00772FCC">
        <w:rPr>
          <w:rFonts w:ascii="Calibri" w:hAnsi="Calibri"/>
          <w:iCs/>
          <w:kern w:val="2"/>
          <w:sz w:val="20"/>
          <w:szCs w:val="20"/>
        </w:rPr>
        <w:t>PZP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) oświadczam(y), że:</w:t>
      </w:r>
    </w:p>
    <w:p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8D7572">
        <w:rPr>
          <w:rFonts w:ascii="Calibri" w:hAnsi="Calibri"/>
          <w:iCs/>
          <w:kern w:val="2"/>
          <w:sz w:val="20"/>
          <w:szCs w:val="20"/>
        </w:rPr>
      </w:r>
      <w:r w:rsidR="008D7572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8D7572">
        <w:rPr>
          <w:rFonts w:ascii="Calibri" w:hAnsi="Calibri"/>
          <w:iCs/>
          <w:kern w:val="2"/>
          <w:sz w:val="20"/>
          <w:szCs w:val="20"/>
        </w:rPr>
      </w:r>
      <w:r w:rsidR="008D7572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8D7572">
        <w:rPr>
          <w:rFonts w:ascii="Calibri" w:hAnsi="Calibri"/>
          <w:iCs/>
          <w:kern w:val="2"/>
          <w:sz w:val="20"/>
          <w:szCs w:val="20"/>
        </w:rPr>
      </w:r>
      <w:r w:rsidR="008D7572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3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 w:rsidR="00772FCC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:rsidTr="00A013BF">
        <w:trPr>
          <w:trHeight w:val="1701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</w:tbl>
    <w:p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:rsidR="00772FCC" w:rsidRPr="00D254BF" w:rsidRDefault="00772FCC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8D7572">
        <w:rPr>
          <w:rFonts w:ascii="Calibri" w:hAnsi="Calibri"/>
          <w:iCs/>
          <w:kern w:val="2"/>
          <w:sz w:val="20"/>
          <w:szCs w:val="20"/>
        </w:rPr>
      </w:r>
      <w:r w:rsidR="008D7572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:rsidTr="00097130">
        <w:trPr>
          <w:trHeight w:val="1134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4" w:name="Tekst10"/>
          <w:bookmarkEnd w:id="4"/>
          <w:p w:rsidR="009A1FC4" w:rsidRDefault="009A1FC4" w:rsidP="003C311E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097130" w:rsidTr="00097130">
        <w:trPr>
          <w:jc w:val="center"/>
        </w:trPr>
        <w:tc>
          <w:tcPr>
            <w:tcW w:w="8220" w:type="dxa"/>
            <w:shd w:val="clear" w:color="auto" w:fill="auto"/>
          </w:tcPr>
          <w:p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:rsidR="00E76A0F" w:rsidRPr="00D254BF" w:rsidRDefault="00E76A0F" w:rsidP="00D254BF">
      <w:pPr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53" w:rsidRDefault="006B5953">
      <w:r>
        <w:separator/>
      </w:r>
    </w:p>
  </w:endnote>
  <w:endnote w:type="continuationSeparator" w:id="0">
    <w:p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097130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C59F7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01439D" w:rsidRDefault="00014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:rsidR="00C442FE" w:rsidRPr="00497C00" w:rsidRDefault="00C442FE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7572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7572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53" w:rsidRDefault="006B5953">
      <w:r>
        <w:separator/>
      </w:r>
    </w:p>
  </w:footnote>
  <w:footnote w:type="continuationSeparator" w:id="0">
    <w:p w:rsidR="006B5953" w:rsidRDefault="006B5953">
      <w:r>
        <w:continuationSeparator/>
      </w:r>
    </w:p>
  </w:footnote>
  <w:footnote w:id="1">
    <w:p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:rsidTr="00C442FE">
      <w:tc>
        <w:tcPr>
          <w:tcW w:w="1608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:rsidR="0001439D" w:rsidRDefault="00D254BF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:rsidR="0001439D" w:rsidRPr="007C1ED7" w:rsidRDefault="007C1ED7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instrText xml:space="preserve"> REF  nr_postępowania </w:instrText>
          </w:r>
          <w:r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1C59F7">
            <w:rPr>
              <w:rFonts w:ascii="Calibri" w:hAnsi="Calibri"/>
              <w:sz w:val="20"/>
              <w:szCs w:val="20"/>
            </w:rPr>
            <w:t>Błąd! Nie można odnaleźć źródła odwołania.</w:t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:rsidTr="00B20B89">
      <w:tc>
        <w:tcPr>
          <w:tcW w:w="2445" w:type="dxa"/>
          <w:vAlign w:val="center"/>
        </w:tcPr>
        <w:p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1C59F7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RI.271.1._.2021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5f0BtjC6E1H1Qe7pO6bY9Vqsg4J3iBVLMDYAaIMLausW3XvfqZMfHEUS6cUAwxjig1naSWQQuD3TAZgqQR1JQ==" w:salt="mZaN4pLdRidt7ZL4deTyX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D"/>
    <w:rsid w:val="0001439D"/>
    <w:rsid w:val="000513FE"/>
    <w:rsid w:val="000767C6"/>
    <w:rsid w:val="00092A24"/>
    <w:rsid w:val="00097130"/>
    <w:rsid w:val="00117394"/>
    <w:rsid w:val="00184494"/>
    <w:rsid w:val="001A07C6"/>
    <w:rsid w:val="001C59F7"/>
    <w:rsid w:val="001E2A1F"/>
    <w:rsid w:val="001F4784"/>
    <w:rsid w:val="00206D2B"/>
    <w:rsid w:val="00253576"/>
    <w:rsid w:val="002C1BDB"/>
    <w:rsid w:val="00306045"/>
    <w:rsid w:val="0033478E"/>
    <w:rsid w:val="003451ED"/>
    <w:rsid w:val="0038660E"/>
    <w:rsid w:val="0044300A"/>
    <w:rsid w:val="00462A32"/>
    <w:rsid w:val="00497C00"/>
    <w:rsid w:val="004A10F1"/>
    <w:rsid w:val="004B1241"/>
    <w:rsid w:val="004C1B85"/>
    <w:rsid w:val="004F2E15"/>
    <w:rsid w:val="00556BB9"/>
    <w:rsid w:val="005A75BF"/>
    <w:rsid w:val="005C7B6A"/>
    <w:rsid w:val="005D5B9C"/>
    <w:rsid w:val="00603D0C"/>
    <w:rsid w:val="00692E61"/>
    <w:rsid w:val="006B5953"/>
    <w:rsid w:val="007345D2"/>
    <w:rsid w:val="00772FCC"/>
    <w:rsid w:val="007A672A"/>
    <w:rsid w:val="007C1ED7"/>
    <w:rsid w:val="00807F31"/>
    <w:rsid w:val="008173AA"/>
    <w:rsid w:val="0083609A"/>
    <w:rsid w:val="008C1296"/>
    <w:rsid w:val="008D4ACB"/>
    <w:rsid w:val="008D7572"/>
    <w:rsid w:val="008E0B10"/>
    <w:rsid w:val="008F1913"/>
    <w:rsid w:val="00916222"/>
    <w:rsid w:val="00950C50"/>
    <w:rsid w:val="00966F53"/>
    <w:rsid w:val="00981B28"/>
    <w:rsid w:val="009A1FC4"/>
    <w:rsid w:val="009B38E6"/>
    <w:rsid w:val="009B5482"/>
    <w:rsid w:val="00A013BF"/>
    <w:rsid w:val="00A050DC"/>
    <w:rsid w:val="00A07E2D"/>
    <w:rsid w:val="00A351BA"/>
    <w:rsid w:val="00AA4FA6"/>
    <w:rsid w:val="00AB4800"/>
    <w:rsid w:val="00AD5424"/>
    <w:rsid w:val="00AF61DB"/>
    <w:rsid w:val="00AF7EC7"/>
    <w:rsid w:val="00B235BA"/>
    <w:rsid w:val="00B864DC"/>
    <w:rsid w:val="00BD1B2D"/>
    <w:rsid w:val="00C442FE"/>
    <w:rsid w:val="00C657D3"/>
    <w:rsid w:val="00CB5614"/>
    <w:rsid w:val="00CE5864"/>
    <w:rsid w:val="00D254BF"/>
    <w:rsid w:val="00D450B7"/>
    <w:rsid w:val="00D55EDE"/>
    <w:rsid w:val="00DE1203"/>
    <w:rsid w:val="00E545FF"/>
    <w:rsid w:val="00E65C88"/>
    <w:rsid w:val="00E76A0F"/>
    <w:rsid w:val="00EA5BA3"/>
    <w:rsid w:val="00EF2A75"/>
    <w:rsid w:val="00F0062B"/>
    <w:rsid w:val="00F03564"/>
    <w:rsid w:val="00F16EC2"/>
    <w:rsid w:val="00F23636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FE25-0D88-4B9A-A462-6A082A87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5</cp:revision>
  <cp:lastPrinted>2016-08-04T11:35:00Z</cp:lastPrinted>
  <dcterms:created xsi:type="dcterms:W3CDTF">2021-04-02T10:18:00Z</dcterms:created>
  <dcterms:modified xsi:type="dcterms:W3CDTF">2021-06-16T10:49:00Z</dcterms:modified>
</cp:coreProperties>
</file>