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2D6F" w14:textId="53E3AFB8" w:rsidR="005321FC" w:rsidRPr="00547F94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547F94">
        <w:rPr>
          <w:rFonts w:asciiTheme="minorHAnsi" w:hAnsiTheme="minorHAnsi" w:cstheme="minorHAnsi"/>
          <w:sz w:val="22"/>
          <w:szCs w:val="22"/>
        </w:rPr>
        <w:t>Załącznik nr 1</w:t>
      </w:r>
      <w:r w:rsidR="00CC0FEE" w:rsidRPr="00547F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041031C6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353D3D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6D8401F1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D83B679" w14:textId="77777777" w:rsidR="009905FB" w:rsidRPr="00511AAC" w:rsidRDefault="009905FB" w:rsidP="009905F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 xml:space="preserve">(w przypadku Wykonawców wspólnie ubiegających się o udzielenie </w:t>
      </w:r>
    </w:p>
    <w:p w14:paraId="30FC00EC" w14:textId="77777777" w:rsidR="009905FB" w:rsidRPr="00511AAC" w:rsidRDefault="009905FB" w:rsidP="009905FB">
      <w:pPr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511AAC">
        <w:rPr>
          <w:rFonts w:asciiTheme="minorHAnsi" w:hAnsiTheme="minorHAnsi" w:cstheme="minorHAnsi"/>
          <w:snapToGrid w:val="0"/>
          <w:sz w:val="18"/>
          <w:szCs w:val="18"/>
        </w:rPr>
        <w:t>zamówienia, należy podać dane dotyczące wszystkich Wykonawców):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Adres:………</w:t>
      </w:r>
      <w:r w:rsidR="00E74ABD"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 Województwo:.</w:t>
      </w:r>
      <w:r w:rsidR="0033270B" w:rsidRPr="00A470A3">
        <w:rPr>
          <w:rFonts w:asciiTheme="minorHAnsi" w:hAnsiTheme="minorHAnsi" w:cstheme="minorHAnsi"/>
          <w:lang w:eastAsia="zh-CN"/>
        </w:rPr>
        <w:t>.</w:t>
      </w:r>
      <w:r w:rsidRPr="00A470A3">
        <w:rPr>
          <w:rFonts w:asciiTheme="minorHAnsi" w:hAnsiTheme="minorHAnsi" w:cstheme="minorHAnsi"/>
          <w:lang w:eastAsia="zh-CN"/>
        </w:rPr>
        <w:t>…………………………..</w:t>
      </w:r>
    </w:p>
    <w:p w14:paraId="2BB1E789" w14:textId="4987B5AD" w:rsidR="005321FC" w:rsidRPr="00736A72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val="en-US"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proofErr w:type="spellStart"/>
      <w:r w:rsidR="00997A27" w:rsidRPr="004B38A0">
        <w:rPr>
          <w:rFonts w:asciiTheme="minorHAnsi" w:hAnsiTheme="minorHAnsi" w:cstheme="minorHAnsi"/>
          <w:lang w:val="de-DE" w:eastAsia="zh-CN"/>
        </w:rPr>
        <w:t>E-mail</w:t>
      </w:r>
      <w:proofErr w:type="spellEnd"/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736A72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val="en-US"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736A72">
        <w:rPr>
          <w:rFonts w:asciiTheme="minorHAnsi" w:hAnsiTheme="minorHAnsi" w:cstheme="minorHAnsi"/>
          <w:lang w:val="en-US" w:eastAsia="zh-CN"/>
        </w:rPr>
        <w:t>REGON:……………</w:t>
      </w:r>
      <w:r w:rsidR="00997A27" w:rsidRPr="00736A72">
        <w:rPr>
          <w:rFonts w:asciiTheme="minorHAnsi" w:hAnsiTheme="minorHAnsi" w:cstheme="minorHAnsi"/>
          <w:lang w:val="en-US" w:eastAsia="zh-CN"/>
        </w:rPr>
        <w:t>..……</w:t>
      </w:r>
      <w:r w:rsidRPr="00736A72">
        <w:rPr>
          <w:rFonts w:asciiTheme="minorHAnsi" w:hAnsiTheme="minorHAnsi" w:cstheme="minorHAnsi"/>
          <w:lang w:val="en-US" w:eastAsia="zh-CN"/>
        </w:rPr>
        <w:t>……KRS</w:t>
      </w:r>
      <w:r w:rsidR="00997A27" w:rsidRPr="00736A72">
        <w:rPr>
          <w:rFonts w:asciiTheme="minorHAnsi" w:hAnsiTheme="minorHAnsi" w:cstheme="minorHAnsi"/>
          <w:lang w:val="en-US" w:eastAsia="zh-CN"/>
        </w:rPr>
        <w:t>:</w:t>
      </w:r>
      <w:r w:rsidRPr="00736A72">
        <w:rPr>
          <w:rFonts w:asciiTheme="minorHAnsi" w:hAnsiTheme="minorHAnsi" w:cstheme="minorHAnsi"/>
          <w:lang w:val="en-US" w:eastAsia="zh-CN"/>
        </w:rPr>
        <w:t>………</w:t>
      </w:r>
      <w:r w:rsidR="00997A27" w:rsidRPr="00736A72">
        <w:rPr>
          <w:rFonts w:asciiTheme="minorHAnsi" w:hAnsiTheme="minorHAnsi" w:cstheme="minorHAnsi"/>
          <w:lang w:val="en-US" w:eastAsia="zh-CN"/>
        </w:rPr>
        <w:t>…..</w:t>
      </w:r>
      <w:r w:rsidRPr="00736A72">
        <w:rPr>
          <w:rFonts w:asciiTheme="minorHAnsi" w:hAnsiTheme="minorHAnsi" w:cstheme="minorHAnsi"/>
          <w:lang w:val="en-US" w:eastAsia="zh-CN"/>
        </w:rPr>
        <w:t>……………</w:t>
      </w:r>
      <w:proofErr w:type="spellStart"/>
      <w:r w:rsidRPr="00736A72">
        <w:rPr>
          <w:rFonts w:asciiTheme="minorHAnsi" w:hAnsiTheme="minorHAnsi" w:cstheme="minorHAnsi"/>
          <w:lang w:val="en-US" w:eastAsia="zh-CN"/>
        </w:rPr>
        <w:t>CEiDG</w:t>
      </w:r>
      <w:proofErr w:type="spellEnd"/>
      <w:r w:rsidR="00997A27" w:rsidRPr="00736A72">
        <w:rPr>
          <w:rFonts w:asciiTheme="minorHAnsi" w:hAnsiTheme="minorHAnsi" w:cstheme="minorHAnsi"/>
          <w:lang w:val="en-US" w:eastAsia="zh-CN"/>
        </w:rPr>
        <w:t>:</w:t>
      </w:r>
      <w:r w:rsidRPr="00736A72">
        <w:rPr>
          <w:rFonts w:asciiTheme="minorHAnsi" w:hAnsiTheme="minorHAnsi" w:cstheme="minorHAnsi"/>
          <w:lang w:val="en-US" w:eastAsia="zh-CN"/>
        </w:rPr>
        <w:t>………………………………</w:t>
      </w:r>
    </w:p>
    <w:p w14:paraId="64EA67A2" w14:textId="77777777" w:rsidR="005321FC" w:rsidRPr="004B38A0" w:rsidRDefault="005321FC" w:rsidP="0047516E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0F96A1CC" w14:textId="77777777" w:rsidR="005321FC" w:rsidRDefault="005321FC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5EB9B5AE" w14:textId="3E5E8DF7" w:rsidR="00505463" w:rsidRPr="00DC2EB6" w:rsidRDefault="005321FC" w:rsidP="00DC2EB6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736A72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736A72">
        <w:rPr>
          <w:rFonts w:asciiTheme="minorHAnsi" w:hAnsiTheme="minorHAnsi" w:cstheme="minorHAnsi"/>
          <w:b/>
          <w:lang w:eastAsia="zh-CN"/>
        </w:rPr>
        <w:t xml:space="preserve"> </w:t>
      </w:r>
      <w:r w:rsidR="00D01DE5" w:rsidRPr="00736A72">
        <w:rPr>
          <w:rFonts w:asciiTheme="minorHAnsi" w:hAnsiTheme="minorHAnsi" w:cstheme="minorHAnsi"/>
          <w:b/>
          <w:bCs/>
        </w:rPr>
        <w:t>„</w:t>
      </w:r>
      <w:r w:rsidR="008654D1">
        <w:rPr>
          <w:rFonts w:asciiTheme="minorHAnsi" w:hAnsiTheme="minorHAnsi" w:cstheme="minorHAnsi"/>
          <w:b/>
          <w:bCs/>
        </w:rPr>
        <w:t>Dostawa mebli dla Akademii Tarnowskiej</w:t>
      </w:r>
      <w:r w:rsidR="00D01DE5" w:rsidRPr="00736A72">
        <w:rPr>
          <w:rFonts w:asciiTheme="minorHAnsi" w:hAnsiTheme="minorHAnsi" w:cstheme="minorHAnsi"/>
          <w:b/>
          <w:bCs/>
        </w:rPr>
        <w:t xml:space="preserve"> </w:t>
      </w:r>
      <w:r w:rsidR="00A81F8D" w:rsidRPr="00736A72">
        <w:rPr>
          <w:rFonts w:asciiTheme="minorHAnsi" w:hAnsiTheme="minorHAnsi" w:cstheme="minorHAnsi"/>
          <w:b/>
          <w:bCs/>
        </w:rPr>
        <w:t>–</w:t>
      </w:r>
      <w:r w:rsidR="00D01DE5" w:rsidRPr="00736A72">
        <w:rPr>
          <w:rFonts w:asciiTheme="minorHAnsi" w:hAnsiTheme="minorHAnsi" w:cstheme="minorHAnsi"/>
          <w:b/>
          <w:bCs/>
        </w:rPr>
        <w:t xml:space="preserve"> </w:t>
      </w:r>
      <w:r w:rsidR="00A81F8D" w:rsidRPr="00736A72">
        <w:rPr>
          <w:rFonts w:asciiTheme="minorHAnsi" w:hAnsiTheme="minorHAnsi" w:cstheme="minorHAnsi"/>
          <w:b/>
          <w:bCs/>
        </w:rPr>
        <w:t>etap II</w:t>
      </w:r>
      <w:r w:rsidR="00D01DE5" w:rsidRPr="00736A72">
        <w:rPr>
          <w:rFonts w:asciiTheme="minorHAnsi" w:hAnsiTheme="minorHAnsi" w:cstheme="minorHAnsi"/>
          <w:b/>
          <w:bCs/>
        </w:rPr>
        <w:t>”</w:t>
      </w:r>
      <w:r w:rsidR="001525EC" w:rsidRPr="00736A72">
        <w:rPr>
          <w:rFonts w:asciiTheme="minorHAnsi" w:hAnsiTheme="minorHAnsi" w:cstheme="minorHAnsi"/>
          <w:b/>
          <w:bCs/>
        </w:rPr>
        <w:t xml:space="preserve"> </w:t>
      </w:r>
      <w:r w:rsidRPr="00736A72">
        <w:rPr>
          <w:rFonts w:asciiTheme="minorHAnsi" w:hAnsiTheme="minorHAnsi" w:cstheme="minorHAnsi"/>
          <w:lang w:eastAsia="zh-CN"/>
        </w:rPr>
        <w:t>oferuj</w:t>
      </w:r>
      <w:r w:rsidR="001244B0" w:rsidRPr="00736A72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 xml:space="preserve">warunkami określonymi </w:t>
      </w:r>
      <w:r w:rsidR="008654D1">
        <w:rPr>
          <w:rFonts w:asciiTheme="minorHAnsi" w:hAnsiTheme="minorHAnsi" w:cstheme="minorHAnsi"/>
          <w:lang w:eastAsia="zh-CN"/>
        </w:rPr>
        <w:br/>
      </w:r>
      <w:r w:rsidRPr="00C61C68">
        <w:rPr>
          <w:rFonts w:asciiTheme="minorHAnsi" w:hAnsiTheme="minorHAnsi" w:cstheme="minorHAnsi"/>
          <w:lang w:eastAsia="zh-CN"/>
        </w:rPr>
        <w:t>w SWZ:</w:t>
      </w:r>
    </w:p>
    <w:p w14:paraId="254D078F" w14:textId="77777777" w:rsidR="00353D3D" w:rsidRDefault="00353D3D" w:rsidP="009E02F4">
      <w:pPr>
        <w:rPr>
          <w:rFonts w:asciiTheme="minorHAnsi" w:hAnsiTheme="minorHAnsi" w:cstheme="minorHAnsi"/>
          <w:b/>
        </w:rPr>
      </w:pPr>
    </w:p>
    <w:p w14:paraId="7D14E830" w14:textId="77777777" w:rsidR="008654D1" w:rsidRDefault="00477A25" w:rsidP="00477A25">
      <w:pPr>
        <w:rPr>
          <w:rFonts w:asciiTheme="minorHAnsi" w:hAnsiTheme="minorHAnsi" w:cstheme="minorHAnsi"/>
          <w:b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DC2EB6">
        <w:rPr>
          <w:rFonts w:asciiTheme="minorHAnsi" w:hAnsiTheme="minorHAnsi" w:cstheme="minorHAnsi"/>
          <w:b/>
        </w:rPr>
        <w:t>1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8654D1">
        <w:rPr>
          <w:rFonts w:asciiTheme="minorHAnsi" w:hAnsiTheme="minorHAnsi" w:cstheme="minorHAnsi"/>
          <w:b/>
        </w:rPr>
        <w:t xml:space="preserve">Szafy, biurka, stoliki </w:t>
      </w:r>
    </w:p>
    <w:p w14:paraId="043AD0F5" w14:textId="293F510B" w:rsidR="00477A25" w:rsidRPr="004B38A0" w:rsidRDefault="00477A25" w:rsidP="00477A25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5F6F01BF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40A2E5D0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445725D8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5E539BAB" w14:textId="02347463" w:rsidR="00477A25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52"/>
        <w:gridCol w:w="1060"/>
        <w:gridCol w:w="1280"/>
        <w:gridCol w:w="1311"/>
        <w:gridCol w:w="815"/>
        <w:gridCol w:w="1445"/>
      </w:tblGrid>
      <w:tr w:rsidR="00CC3DE7" w:rsidRPr="004B38A0" w14:paraId="71A3D212" w14:textId="77777777" w:rsidTr="003E05DD">
        <w:trPr>
          <w:trHeight w:val="10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44E08" w14:textId="77777777" w:rsidR="00CC3DE7" w:rsidRPr="004B38A0" w:rsidRDefault="00CC3DE7" w:rsidP="0075046C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24DC4" w14:textId="48A24BFB" w:rsidR="00CC3DE7" w:rsidRPr="004B38A0" w:rsidRDefault="00437B4F" w:rsidP="00D41BB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84673" w14:textId="77777777" w:rsidR="00CC3DE7" w:rsidRPr="004B38A0" w:rsidRDefault="00CC3DE7" w:rsidP="00D41BB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3A88E" w14:textId="77777777" w:rsidR="00CC3DE7" w:rsidRPr="004B38A0" w:rsidRDefault="00CC3DE7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7A26364F" w14:textId="77777777" w:rsidR="00CC3DE7" w:rsidRPr="004B38A0" w:rsidRDefault="00CC3DE7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E761A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0B059199" w14:textId="0CA267EA" w:rsidR="00CC3DE7" w:rsidRPr="004B38A0" w:rsidRDefault="00CC3DE7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 w:rsidR="00437B4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 w:rsidR="00437B4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F5F5D" w14:textId="77777777" w:rsidR="00CC3DE7" w:rsidRPr="004B38A0" w:rsidRDefault="00CC3DE7" w:rsidP="00D41BB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35EA693F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47677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7DD1B899" w14:textId="77777777" w:rsidR="00CC3DE7" w:rsidRPr="004B38A0" w:rsidRDefault="00CC3DE7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CC3DE7" w:rsidRPr="004B38A0" w14:paraId="6610F814" w14:textId="77777777" w:rsidTr="003E05DD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EEC8F" w14:textId="77777777" w:rsidR="00CC3DE7" w:rsidRPr="004B38A0" w:rsidRDefault="00CC3DE7" w:rsidP="0075046C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5F2B5" w14:textId="77777777" w:rsidR="00CC3DE7" w:rsidRPr="004B38A0" w:rsidRDefault="00CC3DE7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95967" w14:textId="3C2FA13B" w:rsidR="00CC3DE7" w:rsidRPr="004B38A0" w:rsidRDefault="00437B4F" w:rsidP="00D41BB4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7B064" w14:textId="347B455C" w:rsidR="00CC3DE7" w:rsidRPr="004B38A0" w:rsidRDefault="00437B4F" w:rsidP="00D41BB4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BC6D" w14:textId="1ADB3290" w:rsidR="00CC3DE7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7821C" w14:textId="49E46DBD" w:rsidR="00CC3DE7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71DDA" w14:textId="10B1D9B6" w:rsidR="00CC3DE7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CC3DE7" w:rsidRPr="004B38A0" w14:paraId="50F264FB" w14:textId="77777777" w:rsidTr="003E05DD">
        <w:trPr>
          <w:trHeight w:val="4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6D6" w14:textId="643F3DC5" w:rsidR="00CC3DE7" w:rsidRPr="0075046C" w:rsidRDefault="0075046C" w:rsidP="0075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1BFA" w14:textId="43D0C993" w:rsidR="00CC3DE7" w:rsidRPr="004B38A0" w:rsidRDefault="00CC3DE7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Szafa aktowa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E084" w14:textId="594B2CB9" w:rsidR="00CC3DE7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E9BD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E3EE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0D5B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B7A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DE7" w:rsidRPr="004B38A0" w14:paraId="6478ACB6" w14:textId="77777777" w:rsidTr="003E05DD">
        <w:trPr>
          <w:trHeight w:val="4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CF8" w14:textId="25CD8578" w:rsidR="00CC3DE7" w:rsidRPr="0075046C" w:rsidRDefault="0075046C" w:rsidP="0075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07FE" w14:textId="11101627" w:rsidR="00CC3DE7" w:rsidRPr="004B38A0" w:rsidRDefault="00CC3DE7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Szafa z witryną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CDF" w14:textId="2E68AAF4" w:rsidR="00CC3DE7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13A1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DF4D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88AD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50DC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DE7" w:rsidRPr="004B38A0" w14:paraId="38125DDA" w14:textId="77777777" w:rsidTr="003E05DD">
        <w:trPr>
          <w:trHeight w:val="4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A314" w14:textId="07498929" w:rsidR="00CC3DE7" w:rsidRPr="0075046C" w:rsidRDefault="0075046C" w:rsidP="0075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BEC" w14:textId="720CF3F3" w:rsidR="00CC3DE7" w:rsidRPr="00CB7AEA" w:rsidRDefault="00CC3DE7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Stolik mobilny szkolny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E63" w14:textId="269AA34F" w:rsidR="00CC3DE7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E88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96E7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168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956D" w14:textId="77777777" w:rsidR="00CC3DE7" w:rsidRPr="004B38A0" w:rsidRDefault="00CC3DE7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6C" w:rsidRPr="004B38A0" w14:paraId="7AAF981B" w14:textId="77777777" w:rsidTr="003E05DD">
        <w:trPr>
          <w:trHeight w:val="4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D941" w14:textId="3D6B4D27" w:rsidR="0075046C" w:rsidRDefault="0075046C" w:rsidP="0075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49EA" w14:textId="3DF20A0B" w:rsidR="0075046C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Biurko szkolne z szafką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br/>
              <w:t>i szufladą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4B6F" w14:textId="09780F8E" w:rsidR="0075046C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A85B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C63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B04C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10AD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B4F" w:rsidRPr="004B38A0" w14:paraId="027CCF29" w14:textId="77777777" w:rsidTr="003E05DD">
        <w:trPr>
          <w:trHeight w:val="307"/>
          <w:jc w:val="center"/>
        </w:trPr>
        <w:tc>
          <w:tcPr>
            <w:tcW w:w="5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F53F" w14:textId="4D79376D" w:rsidR="00437B4F" w:rsidRPr="004B38A0" w:rsidRDefault="00437B4F" w:rsidP="0075046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4F07" w14:textId="77777777" w:rsidR="00437B4F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6A8D" w14:textId="77777777" w:rsidR="00437B4F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71A" w14:textId="77777777" w:rsidR="00437B4F" w:rsidRPr="004B38A0" w:rsidRDefault="00437B4F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B654E5" w14:textId="77777777" w:rsidR="00AE06E6" w:rsidRPr="00AE06E6" w:rsidRDefault="00AE06E6" w:rsidP="00AE06E6">
      <w:pPr>
        <w:spacing w:before="120"/>
        <w:jc w:val="both"/>
        <w:rPr>
          <w:rFonts w:asciiTheme="minorHAnsi" w:eastAsia="Calibri" w:hAnsiTheme="minorHAnsi" w:cstheme="minorHAnsi"/>
          <w:i/>
          <w:snapToGrid w:val="0"/>
          <w:lang w:eastAsia="en-US"/>
        </w:rPr>
      </w:pPr>
      <w:r w:rsidRPr="00AE06E6">
        <w:rPr>
          <w:rFonts w:asciiTheme="minorHAnsi" w:hAnsiTheme="minorHAnsi" w:cstheme="minorHAnsi"/>
          <w:i/>
        </w:rPr>
        <w:t xml:space="preserve">(UWAGA: cena brutto oferty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</w:t>
      </w:r>
    </w:p>
    <w:p w14:paraId="4CE3D731" w14:textId="77777777" w:rsidR="00AE06E6" w:rsidRPr="00AE06E6" w:rsidRDefault="00AE06E6" w:rsidP="00AE06E6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lang w:eastAsia="en-US"/>
        </w:rPr>
        <w:lastRenderedPageBreak/>
        <w:t xml:space="preserve">Na oferowany przedmiot zamówienia udzielamy </w:t>
      </w:r>
      <w:r w:rsidRPr="00AE06E6">
        <w:rPr>
          <w:rFonts w:asciiTheme="minorHAnsi" w:eastAsia="Calibri" w:hAnsiTheme="minorHAnsi" w:cstheme="minorHAnsi"/>
          <w:b/>
          <w:lang w:eastAsia="en-US"/>
        </w:rPr>
        <w:t>gwarancji na okres: ……………..miesięcy.</w:t>
      </w:r>
      <w:r w:rsidRPr="00AE06E6">
        <w:rPr>
          <w:rFonts w:asciiTheme="minorHAnsi" w:hAnsiTheme="minorHAnsi" w:cstheme="minorHAnsi"/>
          <w:i/>
        </w:rPr>
        <w:t xml:space="preserve"> (UWAGA: okres gwarancji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</w:t>
      </w:r>
      <w:r w:rsidRPr="00AE06E6">
        <w:rPr>
          <w:rFonts w:asciiTheme="minorHAnsi" w:hAnsiTheme="minorHAnsi" w:cstheme="minorHAnsi"/>
          <w:i/>
        </w:rPr>
        <w:br/>
        <w:t>z zasadami opisanymi w rozdziale 19 SWZ).</w:t>
      </w:r>
    </w:p>
    <w:p w14:paraId="5BC35255" w14:textId="77777777" w:rsidR="00AE06E6" w:rsidRPr="00AE06E6" w:rsidRDefault="00AE06E6" w:rsidP="00AE06E6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b/>
          <w:lang w:eastAsia="en-US"/>
        </w:rPr>
        <w:t>Termin realizacji : …………….dni.</w:t>
      </w:r>
      <w:r w:rsidRPr="00AE06E6">
        <w:rPr>
          <w:rFonts w:asciiTheme="minorHAnsi" w:hAnsiTheme="minorHAnsi" w:cstheme="minorHAnsi"/>
          <w:i/>
        </w:rPr>
        <w:t xml:space="preserve"> (UWAGA: termin realizacji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4805E932" w14:textId="66220BAC" w:rsidR="00477A25" w:rsidRPr="004B38A0" w:rsidRDefault="008654D1" w:rsidP="00477A25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</w:rPr>
        <w:br/>
      </w:r>
      <w:r w:rsidR="00477A25" w:rsidRPr="004B38A0">
        <w:rPr>
          <w:rFonts w:asciiTheme="minorHAnsi" w:hAnsiTheme="minorHAnsi" w:cstheme="minorHAnsi"/>
          <w:b/>
        </w:rPr>
        <w:t xml:space="preserve">Część </w:t>
      </w:r>
      <w:r w:rsidR="00DC2EB6">
        <w:rPr>
          <w:rFonts w:asciiTheme="minorHAnsi" w:hAnsiTheme="minorHAnsi" w:cstheme="minorHAnsi"/>
          <w:b/>
        </w:rPr>
        <w:t>2</w:t>
      </w:r>
      <w:r w:rsidR="00477A25" w:rsidRPr="004B38A0">
        <w:rPr>
          <w:rFonts w:asciiTheme="minorHAnsi" w:hAnsiTheme="minorHAnsi" w:cstheme="minorHAnsi"/>
          <w:b/>
        </w:rPr>
        <w:t xml:space="preserve">* – </w:t>
      </w:r>
      <w:r w:rsidR="009D5AAD">
        <w:rPr>
          <w:rFonts w:asciiTheme="minorHAnsi" w:hAnsiTheme="minorHAnsi" w:cstheme="minorHAnsi"/>
          <w:b/>
        </w:rPr>
        <w:t>Fotele</w:t>
      </w:r>
      <w:r w:rsidR="00CC3DE7">
        <w:rPr>
          <w:rFonts w:asciiTheme="minorHAnsi" w:hAnsiTheme="minorHAnsi" w:cstheme="minorHAnsi"/>
          <w:b/>
        </w:rPr>
        <w:t xml:space="preserve">, </w:t>
      </w:r>
      <w:r w:rsidR="00AD221C">
        <w:rPr>
          <w:rFonts w:asciiTheme="minorHAnsi" w:hAnsiTheme="minorHAnsi" w:cstheme="minorHAnsi"/>
          <w:b/>
        </w:rPr>
        <w:t>krzesła</w:t>
      </w:r>
      <w:r w:rsidR="00477A25" w:rsidRPr="004B38A0">
        <w:rPr>
          <w:rFonts w:asciiTheme="minorHAnsi" w:hAnsiTheme="minorHAnsi" w:cstheme="minorHAnsi"/>
          <w:b/>
        </w:rPr>
        <w:br/>
      </w:r>
      <w:r w:rsidR="00477A25"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25CFF117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3560D599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EEF2B0B" w14:textId="77777777" w:rsidR="00477A25" w:rsidRPr="004B38A0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18532462" w14:textId="47F5EF7B" w:rsidR="00477A25" w:rsidRDefault="00477A25" w:rsidP="00477A25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652"/>
        <w:gridCol w:w="1060"/>
        <w:gridCol w:w="1323"/>
        <w:gridCol w:w="1417"/>
        <w:gridCol w:w="709"/>
        <w:gridCol w:w="1457"/>
      </w:tblGrid>
      <w:tr w:rsidR="003E05DD" w:rsidRPr="004B38A0" w14:paraId="31B0EA7A" w14:textId="77777777" w:rsidTr="003E05DD">
        <w:trPr>
          <w:trHeight w:val="10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6EA03" w14:textId="77777777" w:rsidR="0075046C" w:rsidRPr="004B38A0" w:rsidRDefault="0075046C" w:rsidP="00D41BB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C4CFC" w14:textId="77777777" w:rsidR="0075046C" w:rsidRPr="004B38A0" w:rsidRDefault="0075046C" w:rsidP="00D41BB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2157F" w14:textId="77777777" w:rsidR="0075046C" w:rsidRPr="004B38A0" w:rsidRDefault="0075046C" w:rsidP="00D41BB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F7A95" w14:textId="77777777" w:rsidR="0075046C" w:rsidRPr="004B38A0" w:rsidRDefault="0075046C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140E90FB" w14:textId="77777777" w:rsidR="0075046C" w:rsidRPr="004B38A0" w:rsidRDefault="0075046C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A190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42EC383" w14:textId="77777777" w:rsidR="0075046C" w:rsidRPr="004B38A0" w:rsidRDefault="0075046C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F6D40" w14:textId="77777777" w:rsidR="0075046C" w:rsidRPr="004B38A0" w:rsidRDefault="0075046C" w:rsidP="00D41BB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77DF2955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19019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3941F06A" w14:textId="77777777" w:rsidR="0075046C" w:rsidRPr="004B38A0" w:rsidRDefault="0075046C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3E05DD" w:rsidRPr="004B38A0" w14:paraId="06990F88" w14:textId="77777777" w:rsidTr="003E05DD">
        <w:trPr>
          <w:trHeight w:val="27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0073C" w14:textId="77777777" w:rsidR="0075046C" w:rsidRPr="004B38A0" w:rsidRDefault="0075046C" w:rsidP="00D41BB4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7C7C" w14:textId="77777777" w:rsidR="0075046C" w:rsidRPr="004B38A0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8C45" w14:textId="77777777" w:rsidR="0075046C" w:rsidRPr="004B38A0" w:rsidRDefault="0075046C" w:rsidP="00D41BB4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80A22" w14:textId="77777777" w:rsidR="0075046C" w:rsidRPr="004B38A0" w:rsidRDefault="0075046C" w:rsidP="00D41BB4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996BC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8A913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B24A2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3E05DD" w:rsidRPr="004B38A0" w14:paraId="68B813F6" w14:textId="77777777" w:rsidTr="003E05DD">
        <w:trPr>
          <w:trHeight w:val="32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7C1E" w14:textId="25456B14" w:rsidR="0075046C" w:rsidRPr="0075046C" w:rsidRDefault="0075046C" w:rsidP="001A7A8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6F14" w14:textId="3F50FD55" w:rsidR="0075046C" w:rsidRPr="004B38A0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Krzesło szkolne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267B" w14:textId="33183A35" w:rsidR="0075046C" w:rsidRPr="004B38A0" w:rsidRDefault="001A7A80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432E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758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0CB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7F1B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5DD" w:rsidRPr="004B38A0" w14:paraId="0B95D04C" w14:textId="77777777" w:rsidTr="003E05DD">
        <w:trPr>
          <w:trHeight w:val="40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A672" w14:textId="6F6C73FF" w:rsidR="0075046C" w:rsidRPr="0075046C" w:rsidRDefault="0075046C" w:rsidP="001A7A8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AB4" w14:textId="6707463B" w:rsidR="0075046C" w:rsidRPr="004B38A0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Krzesło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577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0F1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558F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17C7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C69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5DD" w:rsidRPr="004B38A0" w14:paraId="5194E861" w14:textId="77777777" w:rsidTr="003E05DD">
        <w:trPr>
          <w:trHeight w:val="41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9AC" w14:textId="618C49FC" w:rsidR="0075046C" w:rsidRPr="0075046C" w:rsidRDefault="0075046C" w:rsidP="001A7A8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A897" w14:textId="07C51CBD" w:rsidR="0075046C" w:rsidRPr="00CB7AEA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Mobilna suszarka do prac plastycznych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009" w14:textId="77777777" w:rsidR="0075046C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6164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150A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70F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AFFA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6C" w:rsidRPr="004B38A0" w14:paraId="3258CBA9" w14:textId="77777777" w:rsidTr="003E05DD">
        <w:trPr>
          <w:trHeight w:val="41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C05F" w14:textId="1389D037" w:rsidR="0075046C" w:rsidRDefault="0075046C" w:rsidP="001A7A8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C15F" w14:textId="13957736" w:rsidR="0075046C" w:rsidRDefault="00001CA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Podnóżek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095" w14:textId="4E86742A" w:rsidR="0075046C" w:rsidRDefault="001A7A80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A28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0294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4DB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099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6C" w:rsidRPr="004B38A0" w14:paraId="56EB9429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747" w14:textId="29057BD7" w:rsidR="0075046C" w:rsidRPr="0075046C" w:rsidRDefault="0075046C" w:rsidP="001A7A8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CBFA" w14:textId="7676DFF1" w:rsidR="0075046C" w:rsidRDefault="0075046C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Fotel biurowy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FD9B" w14:textId="435B6BDA" w:rsidR="0075046C" w:rsidRDefault="001A7A80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D73C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DEA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108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56BE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046C" w:rsidRPr="004B38A0" w14:paraId="77CE6A35" w14:textId="77777777" w:rsidTr="003E05DD">
        <w:trPr>
          <w:trHeight w:val="335"/>
          <w:jc w:val="center"/>
        </w:trPr>
        <w:tc>
          <w:tcPr>
            <w:tcW w:w="5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825" w14:textId="77777777" w:rsidR="0075046C" w:rsidRPr="004B38A0" w:rsidRDefault="0075046C" w:rsidP="00D41B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D9D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58A4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E91" w14:textId="77777777" w:rsidR="0075046C" w:rsidRPr="004B38A0" w:rsidRDefault="0075046C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3891F6" w14:textId="77777777" w:rsidR="00AE06E6" w:rsidRPr="00AE06E6" w:rsidRDefault="00AE06E6" w:rsidP="00AE06E6">
      <w:pPr>
        <w:spacing w:before="120"/>
        <w:jc w:val="both"/>
        <w:rPr>
          <w:rFonts w:asciiTheme="minorHAnsi" w:eastAsia="Calibri" w:hAnsiTheme="minorHAnsi" w:cstheme="minorHAnsi"/>
          <w:i/>
          <w:snapToGrid w:val="0"/>
          <w:lang w:eastAsia="en-US"/>
        </w:rPr>
      </w:pPr>
      <w:r w:rsidRPr="00AE06E6">
        <w:rPr>
          <w:rFonts w:asciiTheme="minorHAnsi" w:hAnsiTheme="minorHAnsi" w:cstheme="minorHAnsi"/>
          <w:i/>
        </w:rPr>
        <w:t xml:space="preserve">(UWAGA: cena brutto oferty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</w:t>
      </w:r>
    </w:p>
    <w:p w14:paraId="1044669B" w14:textId="77777777" w:rsidR="00AE06E6" w:rsidRPr="00AE06E6" w:rsidRDefault="00AE06E6" w:rsidP="00AE06E6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lang w:eastAsia="en-US"/>
        </w:rPr>
        <w:t xml:space="preserve">Na oferowany przedmiot zamówienia udzielamy </w:t>
      </w:r>
      <w:r w:rsidRPr="00AE06E6">
        <w:rPr>
          <w:rFonts w:asciiTheme="minorHAnsi" w:eastAsia="Calibri" w:hAnsiTheme="minorHAnsi" w:cstheme="minorHAnsi"/>
          <w:b/>
          <w:lang w:eastAsia="en-US"/>
        </w:rPr>
        <w:t>gwarancji na okres: ……………..miesięcy.</w:t>
      </w:r>
      <w:r w:rsidRPr="00AE06E6">
        <w:rPr>
          <w:rFonts w:asciiTheme="minorHAnsi" w:hAnsiTheme="minorHAnsi" w:cstheme="minorHAnsi"/>
          <w:i/>
        </w:rPr>
        <w:t xml:space="preserve"> (UWAGA: okres gwarancji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</w:t>
      </w:r>
      <w:r w:rsidRPr="00AE06E6">
        <w:rPr>
          <w:rFonts w:asciiTheme="minorHAnsi" w:hAnsiTheme="minorHAnsi" w:cstheme="minorHAnsi"/>
          <w:i/>
        </w:rPr>
        <w:br/>
        <w:t>z zasadami opisanymi w rozdziale 19 SWZ).</w:t>
      </w:r>
    </w:p>
    <w:p w14:paraId="2B2112CA" w14:textId="77777777" w:rsidR="00AE06E6" w:rsidRPr="00AE06E6" w:rsidRDefault="00AE06E6" w:rsidP="00AE06E6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b/>
          <w:lang w:eastAsia="en-US"/>
        </w:rPr>
        <w:t>Termin realizacji : …………….dni.</w:t>
      </w:r>
      <w:r w:rsidRPr="00AE06E6">
        <w:rPr>
          <w:rFonts w:asciiTheme="minorHAnsi" w:hAnsiTheme="minorHAnsi" w:cstheme="minorHAnsi"/>
          <w:i/>
        </w:rPr>
        <w:t xml:space="preserve"> (UWAGA: termin realizacji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34ED3938" w14:textId="77777777" w:rsidR="00932511" w:rsidRDefault="00932511" w:rsidP="009E02F4">
      <w:pPr>
        <w:rPr>
          <w:rFonts w:asciiTheme="minorHAnsi" w:hAnsiTheme="minorHAnsi" w:cstheme="minorHAnsi"/>
          <w:b/>
        </w:rPr>
      </w:pPr>
    </w:p>
    <w:p w14:paraId="30B8001B" w14:textId="7A4AF306" w:rsidR="00033433" w:rsidRPr="004B38A0" w:rsidRDefault="00033433" w:rsidP="00033433">
      <w:pPr>
        <w:rPr>
          <w:rFonts w:asciiTheme="minorHAnsi" w:hAnsiTheme="minorHAnsi" w:cstheme="minorHAnsi"/>
          <w:sz w:val="18"/>
          <w:szCs w:val="20"/>
        </w:rPr>
      </w:pPr>
      <w:r w:rsidRPr="004B38A0">
        <w:rPr>
          <w:rFonts w:asciiTheme="minorHAnsi" w:hAnsiTheme="minorHAnsi" w:cstheme="minorHAnsi"/>
          <w:b/>
        </w:rPr>
        <w:t xml:space="preserve">Część </w:t>
      </w:r>
      <w:r w:rsidR="00DC2EB6">
        <w:rPr>
          <w:rFonts w:asciiTheme="minorHAnsi" w:hAnsiTheme="minorHAnsi" w:cstheme="minorHAnsi"/>
          <w:b/>
        </w:rPr>
        <w:t>3</w:t>
      </w:r>
      <w:r w:rsidRPr="004B38A0">
        <w:rPr>
          <w:rFonts w:asciiTheme="minorHAnsi" w:hAnsiTheme="minorHAnsi" w:cstheme="minorHAnsi"/>
          <w:b/>
        </w:rPr>
        <w:t xml:space="preserve">* – </w:t>
      </w:r>
      <w:r w:rsidR="002E5287">
        <w:rPr>
          <w:rFonts w:asciiTheme="minorHAnsi" w:hAnsiTheme="minorHAnsi" w:cstheme="minorHAnsi"/>
          <w:b/>
        </w:rPr>
        <w:t>Zestaw mebli biurowych</w:t>
      </w:r>
      <w:r w:rsidRPr="004B38A0">
        <w:rPr>
          <w:rFonts w:asciiTheme="minorHAnsi" w:hAnsiTheme="minorHAnsi" w:cstheme="minorHAnsi"/>
          <w:b/>
        </w:rPr>
        <w:br/>
      </w:r>
      <w:r w:rsidRPr="004B38A0">
        <w:rPr>
          <w:rFonts w:asciiTheme="minorHAnsi" w:hAnsiTheme="minorHAnsi" w:cstheme="minorHAnsi"/>
          <w:sz w:val="18"/>
          <w:szCs w:val="20"/>
        </w:rPr>
        <w:t>* skreślić lub usunąć tę część, jeżeli nie dotyczy</w:t>
      </w:r>
    </w:p>
    <w:p w14:paraId="1DE8E653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0AD8C1D1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3890233A" w14:textId="77777777" w:rsidR="00033433" w:rsidRPr="004B38A0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CA439AC" w14:textId="7FFEB083" w:rsidR="00033433" w:rsidRDefault="00033433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p w14:paraId="68C69E01" w14:textId="26A8757D" w:rsidR="00562E9B" w:rsidRDefault="00562E9B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</w:p>
    <w:p w14:paraId="27B0102F" w14:textId="77777777" w:rsidR="00562E9B" w:rsidRPr="004B38A0" w:rsidRDefault="00562E9B" w:rsidP="00033433">
      <w:pPr>
        <w:spacing w:before="120"/>
        <w:jc w:val="both"/>
        <w:rPr>
          <w:rFonts w:asciiTheme="minorHAnsi" w:hAnsiTheme="minorHAnsi" w:cstheme="minorHAnsi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2635"/>
        <w:gridCol w:w="1050"/>
        <w:gridCol w:w="1376"/>
        <w:gridCol w:w="1407"/>
        <w:gridCol w:w="771"/>
        <w:gridCol w:w="1440"/>
      </w:tblGrid>
      <w:tr w:rsidR="003E05DD" w:rsidRPr="004B38A0" w14:paraId="123C3B58" w14:textId="77777777" w:rsidTr="003E05DD">
        <w:trPr>
          <w:trHeight w:val="109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184A" w14:textId="77777777" w:rsidR="00562E9B" w:rsidRPr="004B38A0" w:rsidRDefault="00562E9B" w:rsidP="00D41BB4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CCA12" w14:textId="77777777" w:rsidR="00562E9B" w:rsidRPr="004B38A0" w:rsidRDefault="00562E9B" w:rsidP="00D41BB4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0B954" w14:textId="77777777" w:rsidR="00562E9B" w:rsidRPr="004B38A0" w:rsidRDefault="00562E9B" w:rsidP="00D41BB4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2AC7A" w14:textId="77777777" w:rsidR="00562E9B" w:rsidRPr="004B38A0" w:rsidRDefault="00562E9B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63BF7971" w14:textId="77777777" w:rsidR="00562E9B" w:rsidRPr="004B38A0" w:rsidRDefault="00562E9B" w:rsidP="00D41BB4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2DBF0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59DC51A4" w14:textId="77777777" w:rsidR="00562E9B" w:rsidRPr="004B38A0" w:rsidRDefault="00562E9B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 xml:space="preserve"> x </w:t>
            </w:r>
            <w:proofErr w:type="spellStart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kol.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spellEnd"/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4D70B" w14:textId="77777777" w:rsidR="00562E9B" w:rsidRPr="004B38A0" w:rsidRDefault="00562E9B" w:rsidP="00D41BB4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2A2AB25D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6CE1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5BA2DE6F" w14:textId="77777777" w:rsidR="00562E9B" w:rsidRPr="004B38A0" w:rsidRDefault="00562E9B" w:rsidP="00D41BB4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3E05DD" w:rsidRPr="004B38A0" w14:paraId="13374CE9" w14:textId="77777777" w:rsidTr="003E05DD">
        <w:trPr>
          <w:trHeight w:val="27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4B7A" w14:textId="77777777" w:rsidR="00562E9B" w:rsidRPr="004B38A0" w:rsidRDefault="00562E9B" w:rsidP="00D41BB4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55D1E" w14:textId="77777777" w:rsidR="00562E9B" w:rsidRPr="004B38A0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FA8D" w14:textId="77777777" w:rsidR="00562E9B" w:rsidRPr="004B38A0" w:rsidRDefault="00562E9B" w:rsidP="00D41BB4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5C4F8" w14:textId="77777777" w:rsidR="00562E9B" w:rsidRPr="004B38A0" w:rsidRDefault="00562E9B" w:rsidP="00D41BB4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23E73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2B23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E704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</w:tr>
      <w:tr w:rsidR="003E05DD" w:rsidRPr="004B38A0" w14:paraId="044F1880" w14:textId="77777777" w:rsidTr="003E05DD">
        <w:trPr>
          <w:trHeight w:val="32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2EC" w14:textId="77777777" w:rsidR="00562E9B" w:rsidRPr="0075046C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E21" w14:textId="1CDE5EDC" w:rsidR="00562E9B" w:rsidRPr="004B38A0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Szafa biurowa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FC06" w14:textId="06A02F5A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953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B225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09BC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586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5DD" w:rsidRPr="004B38A0" w14:paraId="480900D8" w14:textId="77777777" w:rsidTr="003E05DD">
        <w:trPr>
          <w:trHeight w:val="40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9900" w14:textId="77777777" w:rsidR="00562E9B" w:rsidRPr="0075046C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7F2C" w14:textId="6306AA9C" w:rsidR="00562E9B" w:rsidRPr="004B38A0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Regał biurowy 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39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AD8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AA00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D0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F64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5DD" w:rsidRPr="004B38A0" w14:paraId="099312AE" w14:textId="77777777" w:rsidTr="003E05DD">
        <w:trPr>
          <w:trHeight w:val="41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3F6E" w14:textId="77777777" w:rsidR="00562E9B" w:rsidRPr="0075046C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1415" w14:textId="1B8DF260" w:rsidR="00562E9B" w:rsidRPr="00CB7AEA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Regał biurowy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183" w14:textId="77777777" w:rsidR="00562E9B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D067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C52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E33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506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2724E140" w14:textId="77777777" w:rsidTr="003E05DD">
        <w:trPr>
          <w:trHeight w:val="411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4479" w14:textId="77777777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B6B1" w14:textId="2CE67233" w:rsidR="00562E9B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Szafka pod drukarkę 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6AE3" w14:textId="6B912461" w:rsidR="00562E9B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3DFC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D3C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4E31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05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28AC00CB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BF5" w14:textId="77777777" w:rsidR="00562E9B" w:rsidRPr="0075046C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5954" w14:textId="72ECD5C6" w:rsidR="00562E9B" w:rsidRDefault="00562E9B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Biurko dwustanowiskowe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E64" w14:textId="5187E961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48FA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92E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4503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72FB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2AB39844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2680" w14:textId="46E54517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B8C" w14:textId="787563F5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Szafka pod drukarkę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4D4" w14:textId="4751ED8D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E0FB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E07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28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ECC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03218BA3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DE" w14:textId="64985BC5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4E44" w14:textId="61BB9E0B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Półka meblowa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7BD1" w14:textId="66110621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D719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936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C01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477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5DB8E859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F3BF" w14:textId="44057B4B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BD88" w14:textId="08E153A1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Wspornik półki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C765" w14:textId="43EFE76B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859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056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4AC5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A11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4FBC62F2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082" w14:textId="2157C736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B41A" w14:textId="3D1FC7C9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Kontenerek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7C1" w14:textId="07404F1A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455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3B7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EE38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2E9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11E38989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5E5" w14:textId="28462D2D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EB2" w14:textId="22790DE5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Biurka z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kontenerkami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E799" w14:textId="1916C1F1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69F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A3AA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898D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311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7AC14B91" w14:textId="77777777" w:rsidTr="003E05DD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0A61" w14:textId="582651DD" w:rsidR="00562E9B" w:rsidRDefault="00562E9B" w:rsidP="00D41BB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FBDC" w14:textId="6AAED57F" w:rsidR="00562E9B" w:rsidRDefault="003F4559" w:rsidP="00D41BB4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Szafa gospodarcza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1D9" w14:textId="5041569B" w:rsidR="00562E9B" w:rsidRDefault="003F4559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D1A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4BEC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6F87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33B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62E9B" w:rsidRPr="004B38A0" w14:paraId="1F2E7FE4" w14:textId="77777777" w:rsidTr="003E05DD">
        <w:trPr>
          <w:trHeight w:val="397"/>
          <w:jc w:val="center"/>
        </w:trPr>
        <w:tc>
          <w:tcPr>
            <w:tcW w:w="5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E04" w14:textId="77777777" w:rsidR="00562E9B" w:rsidRPr="004B38A0" w:rsidRDefault="00562E9B" w:rsidP="00D41BB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0A3A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26B1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30D" w14:textId="77777777" w:rsidR="00562E9B" w:rsidRPr="004B38A0" w:rsidRDefault="00562E9B" w:rsidP="00D41BB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405BFE" w14:textId="77777777" w:rsidR="005314E2" w:rsidRPr="00AE06E6" w:rsidRDefault="005314E2" w:rsidP="005314E2">
      <w:pPr>
        <w:spacing w:before="120"/>
        <w:jc w:val="both"/>
        <w:rPr>
          <w:rFonts w:asciiTheme="minorHAnsi" w:eastAsia="Calibri" w:hAnsiTheme="minorHAnsi" w:cstheme="minorHAnsi"/>
          <w:i/>
          <w:snapToGrid w:val="0"/>
          <w:lang w:eastAsia="en-US"/>
        </w:rPr>
      </w:pPr>
      <w:r w:rsidRPr="00AE06E6">
        <w:rPr>
          <w:rFonts w:asciiTheme="minorHAnsi" w:hAnsiTheme="minorHAnsi" w:cstheme="minorHAnsi"/>
          <w:i/>
        </w:rPr>
        <w:t xml:space="preserve">(UWAGA: cena brutto oferty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</w:t>
      </w:r>
    </w:p>
    <w:p w14:paraId="4A15DBBE" w14:textId="77777777" w:rsidR="005314E2" w:rsidRPr="00AE06E6" w:rsidRDefault="005314E2" w:rsidP="005314E2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lang w:eastAsia="en-US"/>
        </w:rPr>
        <w:t xml:space="preserve">Na oferowany przedmiot zamówienia udzielamy </w:t>
      </w:r>
      <w:r w:rsidRPr="00AE06E6">
        <w:rPr>
          <w:rFonts w:asciiTheme="minorHAnsi" w:eastAsia="Calibri" w:hAnsiTheme="minorHAnsi" w:cstheme="minorHAnsi"/>
          <w:b/>
          <w:lang w:eastAsia="en-US"/>
        </w:rPr>
        <w:t>gwarancji na okres: ……………..miesięcy.</w:t>
      </w:r>
      <w:r w:rsidRPr="00AE06E6">
        <w:rPr>
          <w:rFonts w:asciiTheme="minorHAnsi" w:hAnsiTheme="minorHAnsi" w:cstheme="minorHAnsi"/>
          <w:i/>
        </w:rPr>
        <w:t xml:space="preserve"> (UWAGA: okres gwarancji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</w:t>
      </w:r>
      <w:r w:rsidRPr="00AE06E6">
        <w:rPr>
          <w:rFonts w:asciiTheme="minorHAnsi" w:hAnsiTheme="minorHAnsi" w:cstheme="minorHAnsi"/>
          <w:i/>
        </w:rPr>
        <w:br/>
        <w:t>z zasadami opisanymi w rozdziale 19 SWZ).</w:t>
      </w:r>
    </w:p>
    <w:p w14:paraId="439BD1E7" w14:textId="77777777" w:rsidR="005314E2" w:rsidRPr="00AE06E6" w:rsidRDefault="005314E2" w:rsidP="005314E2">
      <w:pPr>
        <w:spacing w:before="120"/>
        <w:jc w:val="both"/>
        <w:rPr>
          <w:rFonts w:asciiTheme="minorHAnsi" w:hAnsiTheme="minorHAnsi" w:cstheme="minorHAnsi"/>
          <w:i/>
        </w:rPr>
      </w:pPr>
      <w:r w:rsidRPr="00AE06E6">
        <w:rPr>
          <w:rFonts w:asciiTheme="minorHAnsi" w:eastAsia="Calibri" w:hAnsiTheme="minorHAnsi" w:cstheme="minorHAnsi"/>
          <w:b/>
          <w:lang w:eastAsia="en-US"/>
        </w:rPr>
        <w:t>Termin realizacji : …………….dni.</w:t>
      </w:r>
      <w:r w:rsidRPr="00AE06E6">
        <w:rPr>
          <w:rFonts w:asciiTheme="minorHAnsi" w:hAnsiTheme="minorHAnsi" w:cstheme="minorHAnsi"/>
          <w:i/>
        </w:rPr>
        <w:t xml:space="preserve"> (UWAGA: termin realizacji stanowi </w:t>
      </w:r>
      <w:r w:rsidRPr="00AE06E6">
        <w:rPr>
          <w:rFonts w:asciiTheme="minorHAnsi" w:hAnsiTheme="minorHAnsi" w:cstheme="minorHAnsi"/>
          <w:b/>
          <w:i/>
        </w:rPr>
        <w:t>kryterium oceny ofert</w:t>
      </w:r>
      <w:r w:rsidRPr="00AE06E6">
        <w:rPr>
          <w:rFonts w:asciiTheme="minorHAnsi" w:hAnsiTheme="minorHAnsi" w:cstheme="minorHAnsi"/>
          <w:i/>
        </w:rPr>
        <w:t xml:space="preserve"> i będzie podlegać ocenie zgodnie z zasadami opisanymi w rozdziale 19 SWZ).</w:t>
      </w:r>
    </w:p>
    <w:p w14:paraId="2F261423" w14:textId="77777777" w:rsidR="00562E9B" w:rsidRDefault="00562E9B" w:rsidP="00033433">
      <w:pPr>
        <w:rPr>
          <w:rFonts w:asciiTheme="minorHAnsi" w:hAnsiTheme="minorHAnsi" w:cstheme="minorHAnsi"/>
          <w:lang w:eastAsia="zh-CN"/>
        </w:rPr>
      </w:pPr>
    </w:p>
    <w:p w14:paraId="2F51D56C" w14:textId="7751A2F5" w:rsidR="0026180A" w:rsidRPr="0083090B" w:rsidRDefault="00BB647F" w:rsidP="00D01D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90B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w</w:t>
      </w:r>
      <w:r w:rsidR="00DD30AA" w:rsidRPr="0083090B">
        <w:rPr>
          <w:rFonts w:asciiTheme="minorHAnsi" w:eastAsia="Calibri" w:hAnsiTheme="minorHAnsi" w:cstheme="minorHAnsi"/>
          <w:lang w:eastAsia="ar-SA"/>
        </w:rPr>
        <w:t>ykonamy zamówienie w terminie określonym w rozdziale 5 SWZ.</w:t>
      </w:r>
    </w:p>
    <w:p w14:paraId="717558D6" w14:textId="5D4AD1DE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910937">
        <w:rPr>
          <w:rFonts w:asciiTheme="minorHAnsi" w:eastAsia="Calibri" w:hAnsiTheme="minorHAnsi" w:cstheme="minorHAnsi"/>
          <w:color w:val="000000" w:themeColor="text1"/>
          <w:lang w:eastAsia="ar-SA"/>
        </w:rPr>
        <w:t>5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 i zobowiązujemy </w:t>
      </w:r>
      <w:r w:rsidR="0026180A" w:rsidRPr="0083090B">
        <w:rPr>
          <w:rFonts w:asciiTheme="minorHAnsi" w:eastAsia="Calibri" w:hAnsiTheme="minorHAnsi" w:cstheme="minorHAnsi"/>
          <w:lang w:eastAsia="ar-SA"/>
        </w:rPr>
        <w:t>się w przypadku wyboru naszej oferty, do zawarcia umowy na określonych w nich warunkach, w miejscu i terminie wyznaczonym przez Zamawiającego.</w:t>
      </w:r>
    </w:p>
    <w:p w14:paraId="3DDE0A52" w14:textId="3F4B417A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90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90B">
        <w:rPr>
          <w:rFonts w:asciiTheme="minorHAnsi" w:eastAsia="Calibri" w:hAnsiTheme="minorHAnsi" w:cstheme="minorHAnsi"/>
          <w:lang w:eastAsia="ar-SA"/>
        </w:rPr>
        <w:t>zawart</w:t>
      </w:r>
      <w:r w:rsidR="003F27D4" w:rsidRPr="0083090B">
        <w:rPr>
          <w:rFonts w:asciiTheme="minorHAnsi" w:eastAsia="Calibri" w:hAnsiTheme="minorHAnsi" w:cstheme="minorHAnsi"/>
          <w:lang w:eastAsia="ar-SA"/>
        </w:rPr>
        <w:t>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910937">
        <w:rPr>
          <w:rFonts w:asciiTheme="minorHAnsi" w:eastAsia="Calibri" w:hAnsiTheme="minorHAnsi" w:cstheme="minorHAnsi"/>
          <w:color w:val="000000" w:themeColor="text1"/>
          <w:lang w:eastAsia="ar-SA"/>
        </w:rPr>
        <w:t>5</w:t>
      </w:r>
      <w:bookmarkStart w:id="0" w:name="_GoBack"/>
      <w:bookmarkEnd w:id="0"/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SWZ.</w:t>
      </w:r>
    </w:p>
    <w:p w14:paraId="1225374D" w14:textId="77777777" w:rsidR="00AC1DDA" w:rsidRPr="00AC1DDA" w:rsidRDefault="00BB647F" w:rsidP="009740C7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C1DDA">
        <w:rPr>
          <w:rFonts w:asciiTheme="minorHAnsi" w:hAnsiTheme="minorHAnsi" w:cstheme="minorHAnsi"/>
        </w:rPr>
        <w:t>Oświadczamy, że</w:t>
      </w:r>
      <w:r w:rsidR="00AC1DDA" w:rsidRPr="00AC1DDA">
        <w:rPr>
          <w:rFonts w:asciiTheme="minorHAnsi" w:hAnsiTheme="minorHAnsi" w:cstheme="minorHAnsi"/>
        </w:rPr>
        <w:t xml:space="preserve"> </w:t>
      </w:r>
      <w:r w:rsidRPr="00AC1DDA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AC1DDA">
        <w:rPr>
          <w:rFonts w:asciiTheme="minorHAnsi" w:eastAsia="Calibri" w:hAnsiTheme="minorHAnsi" w:cstheme="minorHAnsi"/>
          <w:lang w:eastAsia="ar-SA"/>
        </w:rPr>
        <w:t xml:space="preserve">esteśmy związani 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 xml:space="preserve">niniejszą ofertą od 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 xml:space="preserve">upływu terminu 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 xml:space="preserve">składania 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>ofert do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>dnia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>wskazanego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>w</w:t>
      </w:r>
      <w:r w:rsidR="00AC1DDA" w:rsidRPr="00AC1DDA">
        <w:rPr>
          <w:rFonts w:asciiTheme="minorHAnsi" w:eastAsia="Calibri" w:hAnsiTheme="minorHAnsi" w:cstheme="minorHAnsi"/>
          <w:lang w:eastAsia="ar-SA"/>
        </w:rPr>
        <w:t xml:space="preserve"> </w:t>
      </w:r>
      <w:r w:rsidR="00DD30AA" w:rsidRPr="00AC1DDA">
        <w:rPr>
          <w:rFonts w:asciiTheme="minorHAnsi" w:eastAsia="Calibri" w:hAnsiTheme="minorHAnsi" w:cstheme="minorHAnsi"/>
          <w:lang w:eastAsia="ar-SA"/>
        </w:rPr>
        <w:t>SWZ.</w:t>
      </w:r>
      <w:r w:rsidR="00DD30AA" w:rsidRPr="00AC1DDA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3F97A2B" w14:textId="38C72F02" w:rsidR="001F1DFE" w:rsidRPr="00AC1DDA" w:rsidRDefault="0026180A" w:rsidP="009740C7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C1DDA">
        <w:rPr>
          <w:rFonts w:asciiTheme="minorHAnsi" w:hAnsiTheme="minorHAnsi" w:cstheme="minorHAnsi"/>
        </w:rPr>
        <w:t>Wybór oferty:</w:t>
      </w:r>
      <w:r w:rsidR="001F1DFE" w:rsidRPr="00AC1DDA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lastRenderedPageBreak/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1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4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5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442114D9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711E7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2024 r., poz. 236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lastRenderedPageBreak/>
        <w:t>Załącznikami do niniejszego formularza oferty są:</w:t>
      </w:r>
    </w:p>
    <w:p w14:paraId="229BA223" w14:textId="1A036E33" w:rsidR="006A0A47" w:rsidRPr="004E22F4" w:rsidRDefault="0026180A" w:rsidP="004E22F4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CFC45" w14:textId="77777777" w:rsidR="00CE2ADF" w:rsidRDefault="00CE2ADF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</w:p>
    <w:p w14:paraId="20126ADD" w14:textId="77777777" w:rsidR="00CE2ADF" w:rsidRDefault="00CE2ADF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</w:p>
    <w:p w14:paraId="25D9A283" w14:textId="77777777" w:rsidR="00CE2ADF" w:rsidRDefault="00CE2ADF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</w:p>
    <w:p w14:paraId="17452671" w14:textId="7D9A5C73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9A5D" w14:textId="77777777" w:rsidR="0051140B" w:rsidRDefault="0051140B" w:rsidP="00547D88">
      <w:r>
        <w:separator/>
      </w:r>
    </w:p>
  </w:endnote>
  <w:endnote w:type="continuationSeparator" w:id="0">
    <w:p w14:paraId="6EF5EDCB" w14:textId="77777777" w:rsidR="0051140B" w:rsidRDefault="0051140B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76D18" w14:textId="12F53F2D" w:rsidR="00583CE8" w:rsidRPr="00DC4815" w:rsidRDefault="00583CE8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196C9F">
      <w:rPr>
        <w:rFonts w:asciiTheme="minorHAnsi" w:hAnsiTheme="minorHAnsi" w:cstheme="minorHAnsi"/>
        <w:noProof/>
        <w:sz w:val="20"/>
        <w:szCs w:val="20"/>
      </w:rPr>
      <w:t>7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C1176" w14:textId="77777777" w:rsidR="0051140B" w:rsidRDefault="0051140B" w:rsidP="00547D88">
      <w:r>
        <w:separator/>
      </w:r>
    </w:p>
  </w:footnote>
  <w:footnote w:type="continuationSeparator" w:id="0">
    <w:p w14:paraId="7B6C2A9B" w14:textId="77777777" w:rsidR="0051140B" w:rsidRDefault="0051140B" w:rsidP="00547D88">
      <w:r>
        <w:continuationSeparator/>
      </w:r>
    </w:p>
  </w:footnote>
  <w:footnote w:id="1">
    <w:p w14:paraId="19E13EC8" w14:textId="4C734AD8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2">
    <w:p w14:paraId="1223F88C" w14:textId="5D6B98F3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3">
    <w:p w14:paraId="59E10EF0" w14:textId="03D78629" w:rsidR="00583CE8" w:rsidRPr="00E3052D" w:rsidRDefault="00583CE8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0310F462" w14:textId="7E428B3D" w:rsidR="00583CE8" w:rsidRPr="00E3052D" w:rsidRDefault="00583CE8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32BB744E" w14:textId="2A12BFAB" w:rsidR="00583CE8" w:rsidRDefault="00583CE8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E50D" w14:textId="628E0453" w:rsidR="00583CE8" w:rsidRPr="00E96B9E" w:rsidRDefault="00583CE8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DC2EB6">
      <w:rPr>
        <w:rFonts w:asciiTheme="minorHAnsi" w:hAnsiTheme="minorHAnsi" w:cstheme="minorHAnsi"/>
        <w:i/>
        <w:sz w:val="20"/>
        <w:szCs w:val="20"/>
      </w:rPr>
      <w:t>K-</w:t>
    </w:r>
    <w:proofErr w:type="spellStart"/>
    <w:r w:rsidR="00DC2EB6">
      <w:rPr>
        <w:rFonts w:asciiTheme="minorHAnsi" w:hAnsiTheme="minorHAnsi" w:cstheme="minorHAnsi"/>
        <w:i/>
        <w:sz w:val="20"/>
        <w:szCs w:val="20"/>
      </w:rPr>
      <w:t>dzpz</w:t>
    </w:r>
    <w:proofErr w:type="spellEnd"/>
    <w:r w:rsidR="00DC2EB6">
      <w:rPr>
        <w:rFonts w:asciiTheme="minorHAnsi" w:hAnsiTheme="minorHAnsi" w:cstheme="minorHAnsi"/>
        <w:i/>
        <w:sz w:val="20"/>
        <w:szCs w:val="20"/>
      </w:rPr>
      <w:t>/382-</w:t>
    </w:r>
    <w:r w:rsidR="00D50E66">
      <w:rPr>
        <w:rFonts w:asciiTheme="minorHAnsi" w:hAnsiTheme="minorHAnsi" w:cstheme="minorHAnsi"/>
        <w:i/>
        <w:sz w:val="20"/>
        <w:szCs w:val="20"/>
      </w:rPr>
      <w:t>2</w:t>
    </w:r>
    <w:r w:rsidR="008654D1">
      <w:rPr>
        <w:rFonts w:asciiTheme="minorHAnsi" w:hAnsiTheme="minorHAnsi" w:cstheme="minorHAnsi"/>
        <w:i/>
        <w:sz w:val="20"/>
        <w:szCs w:val="20"/>
      </w:rPr>
      <w:t>2</w:t>
    </w:r>
    <w:r w:rsidRPr="009D29CF">
      <w:rPr>
        <w:rFonts w:asciiTheme="minorHAnsi" w:hAnsiTheme="minorHAnsi" w:cstheme="minorHAnsi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 w15:restartNumberingAfterBreak="0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 w15:restartNumberingAfterBreak="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 w15:restartNumberingAfterBreak="0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2D5459"/>
    <w:multiLevelType w:val="hybridMultilevel"/>
    <w:tmpl w:val="3F28678E"/>
    <w:lvl w:ilvl="0" w:tplc="B32C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103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 w15:restartNumberingAfterBreak="0">
    <w:nsid w:val="0E5B67B4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AA2FFE"/>
    <w:multiLevelType w:val="hybridMultilevel"/>
    <w:tmpl w:val="70749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DC57BA"/>
    <w:multiLevelType w:val="hybridMultilevel"/>
    <w:tmpl w:val="8F2C2638"/>
    <w:lvl w:ilvl="0" w:tplc="9A42655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025C4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2"/>
  </w:num>
  <w:num w:numId="3">
    <w:abstractNumId w:val="41"/>
  </w:num>
  <w:num w:numId="4">
    <w:abstractNumId w:val="42"/>
  </w:num>
  <w:num w:numId="5">
    <w:abstractNumId w:val="25"/>
  </w:num>
  <w:num w:numId="6">
    <w:abstractNumId w:val="57"/>
  </w:num>
  <w:num w:numId="7">
    <w:abstractNumId w:val="35"/>
  </w:num>
  <w:num w:numId="8">
    <w:abstractNumId w:val="34"/>
  </w:num>
  <w:num w:numId="9">
    <w:abstractNumId w:val="27"/>
  </w:num>
  <w:num w:numId="10">
    <w:abstractNumId w:val="32"/>
  </w:num>
  <w:num w:numId="11">
    <w:abstractNumId w:val="50"/>
  </w:num>
  <w:num w:numId="12">
    <w:abstractNumId w:val="43"/>
  </w:num>
  <w:num w:numId="13">
    <w:abstractNumId w:val="38"/>
  </w:num>
  <w:num w:numId="14">
    <w:abstractNumId w:val="48"/>
  </w:num>
  <w:num w:numId="15">
    <w:abstractNumId w:val="39"/>
  </w:num>
  <w:num w:numId="16">
    <w:abstractNumId w:val="55"/>
  </w:num>
  <w:num w:numId="17">
    <w:abstractNumId w:val="45"/>
  </w:num>
  <w:num w:numId="18">
    <w:abstractNumId w:val="30"/>
  </w:num>
  <w:num w:numId="19">
    <w:abstractNumId w:val="40"/>
  </w:num>
  <w:num w:numId="20">
    <w:abstractNumId w:val="33"/>
  </w:num>
  <w:num w:numId="21">
    <w:abstractNumId w:val="53"/>
  </w:num>
  <w:num w:numId="22">
    <w:abstractNumId w:val="58"/>
  </w:num>
  <w:num w:numId="23">
    <w:abstractNumId w:val="37"/>
  </w:num>
  <w:num w:numId="24">
    <w:abstractNumId w:val="56"/>
  </w:num>
  <w:num w:numId="25">
    <w:abstractNumId w:val="0"/>
  </w:num>
  <w:num w:numId="26">
    <w:abstractNumId w:val="54"/>
  </w:num>
  <w:num w:numId="27">
    <w:abstractNumId w:val="31"/>
  </w:num>
  <w:num w:numId="28">
    <w:abstractNumId w:val="44"/>
  </w:num>
  <w:num w:numId="29">
    <w:abstractNumId w:val="29"/>
  </w:num>
  <w:num w:numId="30">
    <w:abstractNumId w:val="49"/>
  </w:num>
  <w:num w:numId="31">
    <w:abstractNumId w:val="24"/>
  </w:num>
  <w:num w:numId="32">
    <w:abstractNumId w:val="47"/>
  </w:num>
  <w:num w:numId="33">
    <w:abstractNumId w:val="26"/>
  </w:num>
  <w:num w:numId="34">
    <w:abstractNumId w:val="36"/>
  </w:num>
  <w:num w:numId="35">
    <w:abstractNumId w:val="46"/>
  </w:num>
  <w:num w:numId="36">
    <w:abstractNumId w:val="23"/>
  </w:num>
  <w:num w:numId="37">
    <w:abstractNumId w:val="5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07"/>
    <w:rsid w:val="0000187E"/>
    <w:rsid w:val="00001CAC"/>
    <w:rsid w:val="0000233F"/>
    <w:rsid w:val="0000401B"/>
    <w:rsid w:val="000053C8"/>
    <w:rsid w:val="00005CC5"/>
    <w:rsid w:val="0000649F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68FA"/>
    <w:rsid w:val="00067A45"/>
    <w:rsid w:val="00067F71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09A4"/>
    <w:rsid w:val="000D1D91"/>
    <w:rsid w:val="000E00C8"/>
    <w:rsid w:val="000E1401"/>
    <w:rsid w:val="000E1E26"/>
    <w:rsid w:val="000E353D"/>
    <w:rsid w:val="001003A6"/>
    <w:rsid w:val="00100F4C"/>
    <w:rsid w:val="001037F1"/>
    <w:rsid w:val="00113ABF"/>
    <w:rsid w:val="001244B0"/>
    <w:rsid w:val="001247CD"/>
    <w:rsid w:val="00125E14"/>
    <w:rsid w:val="00126019"/>
    <w:rsid w:val="00132C0C"/>
    <w:rsid w:val="00136CB5"/>
    <w:rsid w:val="001407E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0351"/>
    <w:rsid w:val="001761EA"/>
    <w:rsid w:val="001772B1"/>
    <w:rsid w:val="00177BCE"/>
    <w:rsid w:val="00180A52"/>
    <w:rsid w:val="00181E96"/>
    <w:rsid w:val="00187F13"/>
    <w:rsid w:val="00190167"/>
    <w:rsid w:val="00190626"/>
    <w:rsid w:val="0019260C"/>
    <w:rsid w:val="00196C9F"/>
    <w:rsid w:val="001A0F0A"/>
    <w:rsid w:val="001A18F6"/>
    <w:rsid w:val="001A4865"/>
    <w:rsid w:val="001A48BB"/>
    <w:rsid w:val="001A7A80"/>
    <w:rsid w:val="001B3960"/>
    <w:rsid w:val="001D2154"/>
    <w:rsid w:val="001D4D10"/>
    <w:rsid w:val="001D6CF2"/>
    <w:rsid w:val="001E006A"/>
    <w:rsid w:val="001E1990"/>
    <w:rsid w:val="001E25E2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6F74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84AC9"/>
    <w:rsid w:val="002901CC"/>
    <w:rsid w:val="00291ACB"/>
    <w:rsid w:val="00292D50"/>
    <w:rsid w:val="002945A7"/>
    <w:rsid w:val="00294B41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3978"/>
    <w:rsid w:val="002E5287"/>
    <w:rsid w:val="002E5BDF"/>
    <w:rsid w:val="002E5F07"/>
    <w:rsid w:val="002E6B7C"/>
    <w:rsid w:val="002F110C"/>
    <w:rsid w:val="002F253C"/>
    <w:rsid w:val="002F4B2F"/>
    <w:rsid w:val="002F6F9B"/>
    <w:rsid w:val="00300AD3"/>
    <w:rsid w:val="00302259"/>
    <w:rsid w:val="003035D2"/>
    <w:rsid w:val="00303867"/>
    <w:rsid w:val="00303F80"/>
    <w:rsid w:val="0030686E"/>
    <w:rsid w:val="003134F3"/>
    <w:rsid w:val="00315102"/>
    <w:rsid w:val="00322703"/>
    <w:rsid w:val="0033178E"/>
    <w:rsid w:val="0033270B"/>
    <w:rsid w:val="003354FE"/>
    <w:rsid w:val="00336F40"/>
    <w:rsid w:val="003406A3"/>
    <w:rsid w:val="00347185"/>
    <w:rsid w:val="00351A56"/>
    <w:rsid w:val="00351D8B"/>
    <w:rsid w:val="00353D3D"/>
    <w:rsid w:val="00355C32"/>
    <w:rsid w:val="00361B6A"/>
    <w:rsid w:val="00362D80"/>
    <w:rsid w:val="00362EBF"/>
    <w:rsid w:val="00370D61"/>
    <w:rsid w:val="00371041"/>
    <w:rsid w:val="003758CF"/>
    <w:rsid w:val="00383AB0"/>
    <w:rsid w:val="003852D0"/>
    <w:rsid w:val="003879A2"/>
    <w:rsid w:val="00390DF6"/>
    <w:rsid w:val="00394CB5"/>
    <w:rsid w:val="003A3242"/>
    <w:rsid w:val="003A3517"/>
    <w:rsid w:val="003A460E"/>
    <w:rsid w:val="003A5B27"/>
    <w:rsid w:val="003B56F9"/>
    <w:rsid w:val="003B7552"/>
    <w:rsid w:val="003B78FE"/>
    <w:rsid w:val="003C012A"/>
    <w:rsid w:val="003C31D2"/>
    <w:rsid w:val="003C52E9"/>
    <w:rsid w:val="003C7070"/>
    <w:rsid w:val="003D048D"/>
    <w:rsid w:val="003D1443"/>
    <w:rsid w:val="003D7271"/>
    <w:rsid w:val="003E05DD"/>
    <w:rsid w:val="003E3178"/>
    <w:rsid w:val="003E5957"/>
    <w:rsid w:val="003F0D4E"/>
    <w:rsid w:val="003F1874"/>
    <w:rsid w:val="003F1D37"/>
    <w:rsid w:val="003F27D4"/>
    <w:rsid w:val="003F3298"/>
    <w:rsid w:val="003F4559"/>
    <w:rsid w:val="00402FEF"/>
    <w:rsid w:val="004058FC"/>
    <w:rsid w:val="00406258"/>
    <w:rsid w:val="00411031"/>
    <w:rsid w:val="004113E1"/>
    <w:rsid w:val="004130FC"/>
    <w:rsid w:val="0042003C"/>
    <w:rsid w:val="00420390"/>
    <w:rsid w:val="00425B9D"/>
    <w:rsid w:val="00430FFB"/>
    <w:rsid w:val="00433D34"/>
    <w:rsid w:val="00434F0E"/>
    <w:rsid w:val="0043512F"/>
    <w:rsid w:val="004364C8"/>
    <w:rsid w:val="004376E0"/>
    <w:rsid w:val="00437B4F"/>
    <w:rsid w:val="00446236"/>
    <w:rsid w:val="00451406"/>
    <w:rsid w:val="00453880"/>
    <w:rsid w:val="00455871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6CF"/>
    <w:rsid w:val="00475D47"/>
    <w:rsid w:val="00477A25"/>
    <w:rsid w:val="00480BBD"/>
    <w:rsid w:val="00481CBD"/>
    <w:rsid w:val="004825E5"/>
    <w:rsid w:val="00485B09"/>
    <w:rsid w:val="00486E56"/>
    <w:rsid w:val="00487FE7"/>
    <w:rsid w:val="00496509"/>
    <w:rsid w:val="004A27EA"/>
    <w:rsid w:val="004A4DBE"/>
    <w:rsid w:val="004B15DE"/>
    <w:rsid w:val="004B2452"/>
    <w:rsid w:val="004B2508"/>
    <w:rsid w:val="004B38A0"/>
    <w:rsid w:val="004C0E67"/>
    <w:rsid w:val="004C2F98"/>
    <w:rsid w:val="004C40FA"/>
    <w:rsid w:val="004D0BCA"/>
    <w:rsid w:val="004D3D9F"/>
    <w:rsid w:val="004D3E69"/>
    <w:rsid w:val="004E0327"/>
    <w:rsid w:val="004E22F4"/>
    <w:rsid w:val="004E389D"/>
    <w:rsid w:val="004E5DE6"/>
    <w:rsid w:val="004E626E"/>
    <w:rsid w:val="004F1728"/>
    <w:rsid w:val="004F32A1"/>
    <w:rsid w:val="00505463"/>
    <w:rsid w:val="00505CE5"/>
    <w:rsid w:val="0051140B"/>
    <w:rsid w:val="0051376A"/>
    <w:rsid w:val="00514D00"/>
    <w:rsid w:val="00515845"/>
    <w:rsid w:val="00516037"/>
    <w:rsid w:val="005173F8"/>
    <w:rsid w:val="005176FA"/>
    <w:rsid w:val="005246F9"/>
    <w:rsid w:val="0052538E"/>
    <w:rsid w:val="00530504"/>
    <w:rsid w:val="005306AD"/>
    <w:rsid w:val="005314E2"/>
    <w:rsid w:val="005321FC"/>
    <w:rsid w:val="0053405A"/>
    <w:rsid w:val="00534EA1"/>
    <w:rsid w:val="0053595C"/>
    <w:rsid w:val="0053796B"/>
    <w:rsid w:val="00537EF7"/>
    <w:rsid w:val="00543B65"/>
    <w:rsid w:val="0054449A"/>
    <w:rsid w:val="00546C30"/>
    <w:rsid w:val="00547D88"/>
    <w:rsid w:val="00547F94"/>
    <w:rsid w:val="00551D99"/>
    <w:rsid w:val="005554BE"/>
    <w:rsid w:val="005571E8"/>
    <w:rsid w:val="005608F4"/>
    <w:rsid w:val="00561C0D"/>
    <w:rsid w:val="00562E27"/>
    <w:rsid w:val="00562E9B"/>
    <w:rsid w:val="0056637A"/>
    <w:rsid w:val="00570003"/>
    <w:rsid w:val="00571884"/>
    <w:rsid w:val="00572F28"/>
    <w:rsid w:val="00576223"/>
    <w:rsid w:val="005809D0"/>
    <w:rsid w:val="00581A7E"/>
    <w:rsid w:val="00583CE8"/>
    <w:rsid w:val="005857E2"/>
    <w:rsid w:val="00586707"/>
    <w:rsid w:val="00595102"/>
    <w:rsid w:val="005A68B2"/>
    <w:rsid w:val="005B5F3F"/>
    <w:rsid w:val="005B62E5"/>
    <w:rsid w:val="005C182C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03EC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67A5C"/>
    <w:rsid w:val="00674117"/>
    <w:rsid w:val="00680D90"/>
    <w:rsid w:val="00683A8E"/>
    <w:rsid w:val="00684490"/>
    <w:rsid w:val="00684912"/>
    <w:rsid w:val="00694003"/>
    <w:rsid w:val="006A0A47"/>
    <w:rsid w:val="006A1878"/>
    <w:rsid w:val="006A2263"/>
    <w:rsid w:val="006A3393"/>
    <w:rsid w:val="006A416F"/>
    <w:rsid w:val="006A5BB7"/>
    <w:rsid w:val="006B16DF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1E77"/>
    <w:rsid w:val="007137B6"/>
    <w:rsid w:val="00714C16"/>
    <w:rsid w:val="00715EAA"/>
    <w:rsid w:val="00716802"/>
    <w:rsid w:val="00720522"/>
    <w:rsid w:val="00720542"/>
    <w:rsid w:val="00721934"/>
    <w:rsid w:val="0072441F"/>
    <w:rsid w:val="00724B82"/>
    <w:rsid w:val="00725B68"/>
    <w:rsid w:val="00730A2C"/>
    <w:rsid w:val="007327CF"/>
    <w:rsid w:val="0073479F"/>
    <w:rsid w:val="00735768"/>
    <w:rsid w:val="00736A72"/>
    <w:rsid w:val="007434BC"/>
    <w:rsid w:val="00745BB2"/>
    <w:rsid w:val="00746423"/>
    <w:rsid w:val="007465FD"/>
    <w:rsid w:val="007476ED"/>
    <w:rsid w:val="0075046C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3141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3867"/>
    <w:rsid w:val="007B4D6F"/>
    <w:rsid w:val="007B5CF5"/>
    <w:rsid w:val="007B78DA"/>
    <w:rsid w:val="007C2DE4"/>
    <w:rsid w:val="007C32F4"/>
    <w:rsid w:val="007C37AA"/>
    <w:rsid w:val="007C56AA"/>
    <w:rsid w:val="007C7A85"/>
    <w:rsid w:val="007D0B2A"/>
    <w:rsid w:val="007E13D5"/>
    <w:rsid w:val="007E3077"/>
    <w:rsid w:val="007F2008"/>
    <w:rsid w:val="007F5540"/>
    <w:rsid w:val="007F7DC1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42B48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4D1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2ACF"/>
    <w:rsid w:val="008B3457"/>
    <w:rsid w:val="008B3AF1"/>
    <w:rsid w:val="008B5B54"/>
    <w:rsid w:val="008B7806"/>
    <w:rsid w:val="008B7B1B"/>
    <w:rsid w:val="008C1D0E"/>
    <w:rsid w:val="008C2148"/>
    <w:rsid w:val="008C65AE"/>
    <w:rsid w:val="008D0945"/>
    <w:rsid w:val="008D0A7A"/>
    <w:rsid w:val="008D3444"/>
    <w:rsid w:val="008D3808"/>
    <w:rsid w:val="008D4626"/>
    <w:rsid w:val="008D6F7C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937"/>
    <w:rsid w:val="00910E6F"/>
    <w:rsid w:val="00921F2D"/>
    <w:rsid w:val="00922D22"/>
    <w:rsid w:val="0092545D"/>
    <w:rsid w:val="009274FB"/>
    <w:rsid w:val="00932511"/>
    <w:rsid w:val="00932A76"/>
    <w:rsid w:val="00932BFA"/>
    <w:rsid w:val="009370C1"/>
    <w:rsid w:val="00941BB3"/>
    <w:rsid w:val="0094253C"/>
    <w:rsid w:val="0094401A"/>
    <w:rsid w:val="0095147A"/>
    <w:rsid w:val="00952F6F"/>
    <w:rsid w:val="00953333"/>
    <w:rsid w:val="00957918"/>
    <w:rsid w:val="00970E73"/>
    <w:rsid w:val="00974A56"/>
    <w:rsid w:val="00980780"/>
    <w:rsid w:val="00982AD5"/>
    <w:rsid w:val="00982EC9"/>
    <w:rsid w:val="00987486"/>
    <w:rsid w:val="009905FB"/>
    <w:rsid w:val="00992B2F"/>
    <w:rsid w:val="00993C74"/>
    <w:rsid w:val="00996F69"/>
    <w:rsid w:val="00997A27"/>
    <w:rsid w:val="009A20D4"/>
    <w:rsid w:val="009A4117"/>
    <w:rsid w:val="009A7350"/>
    <w:rsid w:val="009B0702"/>
    <w:rsid w:val="009B35D3"/>
    <w:rsid w:val="009B426A"/>
    <w:rsid w:val="009B70B0"/>
    <w:rsid w:val="009B7223"/>
    <w:rsid w:val="009B7654"/>
    <w:rsid w:val="009C1830"/>
    <w:rsid w:val="009C1D3B"/>
    <w:rsid w:val="009C4826"/>
    <w:rsid w:val="009C7FEB"/>
    <w:rsid w:val="009D29CF"/>
    <w:rsid w:val="009D5AAD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5DD8"/>
    <w:rsid w:val="00A16936"/>
    <w:rsid w:val="00A16F4E"/>
    <w:rsid w:val="00A21F42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71D6C"/>
    <w:rsid w:val="00A80DA0"/>
    <w:rsid w:val="00A81805"/>
    <w:rsid w:val="00A81F8D"/>
    <w:rsid w:val="00A83AD0"/>
    <w:rsid w:val="00A8533C"/>
    <w:rsid w:val="00A87E09"/>
    <w:rsid w:val="00A91837"/>
    <w:rsid w:val="00A91D93"/>
    <w:rsid w:val="00A92AC7"/>
    <w:rsid w:val="00A92FDA"/>
    <w:rsid w:val="00A95109"/>
    <w:rsid w:val="00AA384A"/>
    <w:rsid w:val="00AB247E"/>
    <w:rsid w:val="00AB2C08"/>
    <w:rsid w:val="00AB2EF9"/>
    <w:rsid w:val="00AB456B"/>
    <w:rsid w:val="00AB49E8"/>
    <w:rsid w:val="00AB6219"/>
    <w:rsid w:val="00AC1DDA"/>
    <w:rsid w:val="00AC3C8E"/>
    <w:rsid w:val="00AD221C"/>
    <w:rsid w:val="00AD4726"/>
    <w:rsid w:val="00AE06E6"/>
    <w:rsid w:val="00AE6B47"/>
    <w:rsid w:val="00AF2826"/>
    <w:rsid w:val="00AF31C9"/>
    <w:rsid w:val="00AF5AB2"/>
    <w:rsid w:val="00AF6BC9"/>
    <w:rsid w:val="00B04DD9"/>
    <w:rsid w:val="00B16B93"/>
    <w:rsid w:val="00B20EAE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4D03"/>
    <w:rsid w:val="00B66D85"/>
    <w:rsid w:val="00B72D8E"/>
    <w:rsid w:val="00B73AB3"/>
    <w:rsid w:val="00B775AE"/>
    <w:rsid w:val="00B87431"/>
    <w:rsid w:val="00B91FDB"/>
    <w:rsid w:val="00B921A3"/>
    <w:rsid w:val="00B95830"/>
    <w:rsid w:val="00B9797D"/>
    <w:rsid w:val="00BA0097"/>
    <w:rsid w:val="00BA0ABC"/>
    <w:rsid w:val="00BA1C1E"/>
    <w:rsid w:val="00BA2122"/>
    <w:rsid w:val="00BA2761"/>
    <w:rsid w:val="00BB5D03"/>
    <w:rsid w:val="00BB647F"/>
    <w:rsid w:val="00BB68E8"/>
    <w:rsid w:val="00BB6F30"/>
    <w:rsid w:val="00BC1D5B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5E51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B7AEA"/>
    <w:rsid w:val="00CC0F84"/>
    <w:rsid w:val="00CC0FEE"/>
    <w:rsid w:val="00CC3DE7"/>
    <w:rsid w:val="00CC72DA"/>
    <w:rsid w:val="00CC7887"/>
    <w:rsid w:val="00CD23A5"/>
    <w:rsid w:val="00CD6A9A"/>
    <w:rsid w:val="00CE1B17"/>
    <w:rsid w:val="00CE2ADF"/>
    <w:rsid w:val="00CE5A34"/>
    <w:rsid w:val="00CE5F63"/>
    <w:rsid w:val="00CF02FE"/>
    <w:rsid w:val="00CF25A3"/>
    <w:rsid w:val="00CF7B40"/>
    <w:rsid w:val="00D01DE5"/>
    <w:rsid w:val="00D04614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58D3"/>
    <w:rsid w:val="00D4632C"/>
    <w:rsid w:val="00D50E66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2A1E"/>
    <w:rsid w:val="00DC2EB6"/>
    <w:rsid w:val="00DC362D"/>
    <w:rsid w:val="00DC4815"/>
    <w:rsid w:val="00DC644D"/>
    <w:rsid w:val="00DC781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00CA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3292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68F"/>
    <w:rsid w:val="00E87EA8"/>
    <w:rsid w:val="00E9178A"/>
    <w:rsid w:val="00E92C1C"/>
    <w:rsid w:val="00E96B9E"/>
    <w:rsid w:val="00EA02F6"/>
    <w:rsid w:val="00EB6BAE"/>
    <w:rsid w:val="00EB77D8"/>
    <w:rsid w:val="00EB7EFF"/>
    <w:rsid w:val="00EC085A"/>
    <w:rsid w:val="00EC1E82"/>
    <w:rsid w:val="00EC3E14"/>
    <w:rsid w:val="00ED1C28"/>
    <w:rsid w:val="00ED2901"/>
    <w:rsid w:val="00EE15FA"/>
    <w:rsid w:val="00EE5469"/>
    <w:rsid w:val="00EE558E"/>
    <w:rsid w:val="00EE5A0D"/>
    <w:rsid w:val="00EF243E"/>
    <w:rsid w:val="00EF2AC3"/>
    <w:rsid w:val="00EF6139"/>
    <w:rsid w:val="00F00A59"/>
    <w:rsid w:val="00F01B1C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5C"/>
    <w:rsid w:val="00F62B89"/>
    <w:rsid w:val="00F63158"/>
    <w:rsid w:val="00F67E98"/>
    <w:rsid w:val="00F7076E"/>
    <w:rsid w:val="00F87C49"/>
    <w:rsid w:val="00F92197"/>
    <w:rsid w:val="00FA5E61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243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FC0666A1-03F2-411A-A872-24B7AA8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E017-C112-4683-B58F-0F4CED1D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1011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Akademia Tarnowska</cp:lastModifiedBy>
  <cp:revision>94</cp:revision>
  <cp:lastPrinted>2022-02-23T14:14:00Z</cp:lastPrinted>
  <dcterms:created xsi:type="dcterms:W3CDTF">2024-07-29T06:23:00Z</dcterms:created>
  <dcterms:modified xsi:type="dcterms:W3CDTF">2024-10-01T06:31:00Z</dcterms:modified>
</cp:coreProperties>
</file>