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3428" w14:textId="77777777" w:rsidR="003D6E19" w:rsidRDefault="003D6E19" w:rsidP="00837985">
      <w:pPr>
        <w:jc w:val="both"/>
        <w:rPr>
          <w:rFonts w:asciiTheme="minorHAnsi" w:hAnsiTheme="minorHAnsi" w:cstheme="minorHAnsi"/>
        </w:rPr>
      </w:pPr>
    </w:p>
    <w:p w14:paraId="17C8DD33" w14:textId="7BB69838" w:rsidR="00B9366E" w:rsidRPr="00971791" w:rsidRDefault="00B9366E" w:rsidP="00B9366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>
        <w:rPr>
          <w:rFonts w:ascii="Calibri" w:hAnsi="Calibri"/>
          <w:b/>
          <w:spacing w:val="-6"/>
        </w:rPr>
        <w:tab/>
      </w: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0FDA9E9C" w14:textId="77777777" w:rsidR="00B9366E" w:rsidRDefault="00B9366E" w:rsidP="00B9366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0DC79728" w14:textId="77777777" w:rsidR="00351071" w:rsidRPr="00683FB4" w:rsidRDefault="00B9366E" w:rsidP="00351071">
      <w:pPr>
        <w:suppressAutoHyphens/>
        <w:spacing w:line="360" w:lineRule="auto"/>
        <w:jc w:val="right"/>
      </w:pPr>
      <w:r>
        <w:t xml:space="preserve">       </w:t>
      </w:r>
      <w:r w:rsidR="00351071" w:rsidRPr="002C0E41">
        <w:rPr>
          <w:b/>
          <w:bCs/>
        </w:rPr>
        <w:t>DOP.260.3.1.2021.DB</w:t>
      </w:r>
    </w:p>
    <w:p w14:paraId="5103792C" w14:textId="3CFE9A1F" w:rsidR="00B9366E" w:rsidRDefault="00B9366E" w:rsidP="00B9366E">
      <w:pPr>
        <w:pStyle w:val="Bezodstpw"/>
        <w:jc w:val="right"/>
        <w:rPr>
          <w:rFonts w:ascii="Calibri" w:hAnsi="Calibri" w:cs="Calibri"/>
          <w:b/>
          <w:bCs/>
        </w:rPr>
      </w:pPr>
    </w:p>
    <w:p w14:paraId="0D4C7729" w14:textId="77777777" w:rsidR="00B9366E" w:rsidRPr="00E954DA" w:rsidRDefault="00B9366E" w:rsidP="00B9366E">
      <w:pPr>
        <w:pStyle w:val="Bezodstpw"/>
        <w:jc w:val="right"/>
        <w:rPr>
          <w:rFonts w:ascii="Calibri" w:hAnsi="Calibri" w:cs="Calibri"/>
          <w:b/>
          <w:bCs/>
        </w:rPr>
      </w:pPr>
    </w:p>
    <w:p w14:paraId="49842222" w14:textId="77777777" w:rsidR="00B9366E" w:rsidRPr="00A56493" w:rsidRDefault="00B9366E" w:rsidP="00B9366E">
      <w:pPr>
        <w:widowControl w:val="0"/>
        <w:spacing w:line="228" w:lineRule="exact"/>
        <w:ind w:right="142"/>
        <w:jc w:val="right"/>
        <w:rPr>
          <w:rFonts w:eastAsia="Cambria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6D1E3BB4" w14:textId="77777777" w:rsidR="00B9366E" w:rsidRPr="00A56493" w:rsidRDefault="00B9366E" w:rsidP="00B9366E">
      <w:pPr>
        <w:widowControl w:val="0"/>
        <w:spacing w:before="10" w:line="280" w:lineRule="exact"/>
        <w:rPr>
          <w:rFonts w:eastAsia="Calibri"/>
        </w:rPr>
      </w:pPr>
    </w:p>
    <w:p w14:paraId="3BE561ED" w14:textId="77777777" w:rsidR="00B9366E" w:rsidRPr="00A56493" w:rsidRDefault="00B9366E" w:rsidP="00B9366E">
      <w:pPr>
        <w:widowControl w:val="0"/>
        <w:spacing w:before="10" w:line="280" w:lineRule="exact"/>
        <w:rPr>
          <w:rFonts w:eastAsia="Calibri"/>
        </w:rPr>
      </w:pPr>
    </w:p>
    <w:p w14:paraId="69EA8C8C" w14:textId="77777777" w:rsidR="00B9366E" w:rsidRPr="00A56493" w:rsidRDefault="00B9366E" w:rsidP="00B9366E">
      <w:pPr>
        <w:widowControl w:val="0"/>
        <w:spacing w:before="31"/>
        <w:ind w:right="142"/>
        <w:jc w:val="right"/>
        <w:rPr>
          <w:rFonts w:eastAsia="Cambria"/>
        </w:rPr>
      </w:pPr>
      <w:r w:rsidRPr="00A56493">
        <w:rPr>
          <w:rFonts w:eastAsia="Cambria"/>
        </w:rPr>
        <w:t>...............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661ED3B0" w14:textId="77777777" w:rsidR="00B9366E" w:rsidRPr="00CC2EAA" w:rsidRDefault="00B9366E" w:rsidP="00B9366E">
      <w:pPr>
        <w:widowControl w:val="0"/>
        <w:rPr>
          <w:rFonts w:eastAsia="Cambria"/>
          <w:sz w:val="16"/>
          <w:szCs w:val="16"/>
        </w:rPr>
      </w:pPr>
      <w:r>
        <w:rPr>
          <w:rFonts w:eastAsia="Cambria"/>
          <w:i/>
          <w:position w:val="-1"/>
        </w:rPr>
        <w:t xml:space="preserve">                                                                                                                     </w:t>
      </w:r>
      <w:r w:rsidRPr="00CC2EAA">
        <w:rPr>
          <w:rFonts w:eastAsia="Cambria"/>
          <w:i/>
          <w:position w:val="-1"/>
          <w:sz w:val="16"/>
          <w:szCs w:val="16"/>
        </w:rPr>
        <w:t>P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i</w:t>
      </w:r>
      <w:r w:rsidRPr="00CC2EAA">
        <w:rPr>
          <w:rFonts w:eastAsia="Cambria"/>
          <w:i/>
          <w:position w:val="-1"/>
          <w:sz w:val="16"/>
          <w:szCs w:val="16"/>
        </w:rPr>
        <w:t>e</w:t>
      </w:r>
      <w:r w:rsidRPr="00CC2EAA">
        <w:rPr>
          <w:rFonts w:eastAsia="Cambria"/>
          <w:i/>
          <w:spacing w:val="3"/>
          <w:position w:val="-1"/>
          <w:sz w:val="16"/>
          <w:szCs w:val="16"/>
        </w:rPr>
        <w:t>c</w:t>
      </w:r>
      <w:r w:rsidRPr="00CC2EAA">
        <w:rPr>
          <w:rFonts w:eastAsia="Cambria"/>
          <w:i/>
          <w:spacing w:val="-1"/>
          <w:position w:val="-1"/>
          <w:sz w:val="16"/>
          <w:szCs w:val="16"/>
        </w:rPr>
        <w:t>z</w:t>
      </w:r>
      <w:r w:rsidRPr="00CC2EAA">
        <w:rPr>
          <w:rFonts w:eastAsia="Cambria"/>
          <w:i/>
          <w:spacing w:val="1"/>
          <w:position w:val="-1"/>
          <w:sz w:val="16"/>
          <w:szCs w:val="16"/>
        </w:rPr>
        <w:t>ęć Wykonawcy</w:t>
      </w:r>
    </w:p>
    <w:p w14:paraId="47ABF84E" w14:textId="77777777" w:rsidR="00B9366E" w:rsidRPr="00A56493" w:rsidRDefault="00B9366E" w:rsidP="00B9366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2B619B5C" w14:textId="77777777" w:rsidR="00B9366E" w:rsidRPr="00A56493" w:rsidRDefault="00B9366E" w:rsidP="00B9366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5A91D5C9" w14:textId="77777777" w:rsidR="00B9366E" w:rsidRPr="00A56493" w:rsidRDefault="00B9366E" w:rsidP="00B9366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27C37728" w14:textId="77777777" w:rsidR="00B9366E" w:rsidRPr="00A56493" w:rsidRDefault="00B9366E" w:rsidP="00B9366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10BF0C08" w14:textId="77777777" w:rsidR="00B9366E" w:rsidRPr="00A56493" w:rsidRDefault="00B9366E" w:rsidP="00B9366E">
      <w:pPr>
        <w:widowControl w:val="0"/>
        <w:spacing w:before="9" w:line="260" w:lineRule="exact"/>
        <w:rPr>
          <w:rFonts w:eastAsia="Calibri"/>
        </w:rPr>
      </w:pPr>
    </w:p>
    <w:p w14:paraId="0C3D41DC" w14:textId="77777777" w:rsidR="00B9366E" w:rsidRPr="00A56493" w:rsidRDefault="00B9366E" w:rsidP="00B9366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25145C2E" w14:textId="77777777" w:rsidR="00B9366E" w:rsidRPr="00C175BB" w:rsidRDefault="00B9366E" w:rsidP="00B9366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19212096" w14:textId="77777777" w:rsidR="00B9366E" w:rsidRPr="00A56493" w:rsidRDefault="00B9366E" w:rsidP="00B9366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26EBE619" w14:textId="7D1B1BA1" w:rsidR="00B9366E" w:rsidRDefault="00B9366E" w:rsidP="00B9366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3"/>
          <w:lang w:val="en-US"/>
        </w:rPr>
        <w:t xml:space="preserve"> </w:t>
      </w:r>
      <w:r w:rsidRPr="00BB299D">
        <w:rPr>
          <w:rFonts w:eastAsia="Cambria"/>
          <w:i/>
          <w:lang w:val="en-US"/>
        </w:rPr>
        <w:t>N</w:t>
      </w:r>
      <w:r w:rsidRPr="00BB299D">
        <w:rPr>
          <w:rFonts w:eastAsia="Cambria"/>
          <w:i/>
          <w:spacing w:val="1"/>
          <w:lang w:val="en-US"/>
        </w:rPr>
        <w:t>I</w:t>
      </w:r>
      <w:r w:rsidRPr="00BB299D">
        <w:rPr>
          <w:rFonts w:eastAsia="Cambria"/>
          <w:i/>
          <w:lang w:val="en-US"/>
        </w:rPr>
        <w:t>P</w:t>
      </w:r>
      <w:r w:rsidRPr="00BB299D">
        <w:rPr>
          <w:rFonts w:eastAsia="Cambria"/>
          <w:i/>
          <w:lang w:val="en-US"/>
        </w:rPr>
        <w:tab/>
      </w:r>
      <w:r w:rsidRPr="00BB299D">
        <w:rPr>
          <w:rFonts w:eastAsia="Cambria"/>
          <w:i/>
          <w:spacing w:val="-1"/>
          <w:lang w:val="en-US"/>
        </w:rPr>
        <w:t>n</w:t>
      </w:r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BB299D">
        <w:rPr>
          <w:rFonts w:eastAsia="Cambria"/>
          <w:i/>
          <w:lang w:val="en-US"/>
        </w:rPr>
        <w:t>R</w:t>
      </w:r>
      <w:r w:rsidRPr="00BB299D">
        <w:rPr>
          <w:rFonts w:eastAsia="Cambria"/>
          <w:i/>
          <w:spacing w:val="2"/>
          <w:lang w:val="en-US"/>
        </w:rPr>
        <w:t>e</w:t>
      </w:r>
      <w:r w:rsidRPr="00BB299D">
        <w:rPr>
          <w:rFonts w:eastAsia="Cambria"/>
          <w:i/>
          <w:spacing w:val="-1"/>
          <w:lang w:val="en-US"/>
        </w:rPr>
        <w:t>g</w:t>
      </w:r>
      <w:r w:rsidRPr="00BB299D">
        <w:rPr>
          <w:rFonts w:eastAsia="Cambria"/>
          <w:i/>
          <w:lang w:val="en-US"/>
        </w:rPr>
        <w:t>o</w:t>
      </w:r>
      <w:r w:rsidRPr="00BB299D">
        <w:rPr>
          <w:rFonts w:eastAsia="Cambria"/>
          <w:i/>
          <w:spacing w:val="-1"/>
          <w:lang w:val="en-US"/>
        </w:rPr>
        <w:t>n</w:t>
      </w:r>
      <w:proofErr w:type="spellEnd"/>
    </w:p>
    <w:p w14:paraId="13FFE62D" w14:textId="77777777" w:rsidR="008B51E8" w:rsidRPr="00BB299D" w:rsidRDefault="008B51E8" w:rsidP="00B9366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42E70B1F" w14:textId="1E2BDD23" w:rsidR="00B9366E" w:rsidRDefault="003852E1" w:rsidP="00B9366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>
        <w:rPr>
          <w:rFonts w:eastAsia="Cambria"/>
          <w:lang w:val="en-US"/>
        </w:rPr>
        <w:t>t</w:t>
      </w:r>
      <w:r w:rsidR="00B9366E" w:rsidRPr="00F36DA0">
        <w:rPr>
          <w:rFonts w:eastAsia="Cambria"/>
          <w:spacing w:val="-2"/>
          <w:lang w:val="en-US"/>
        </w:rPr>
        <w:t>e</w:t>
      </w:r>
      <w:r w:rsidR="00B9366E" w:rsidRPr="00F36DA0">
        <w:rPr>
          <w:rFonts w:eastAsia="Cambria"/>
          <w:spacing w:val="1"/>
          <w:lang w:val="en-US"/>
        </w:rPr>
        <w:t>l</w:t>
      </w:r>
      <w:r w:rsidR="00B9366E" w:rsidRPr="00F36DA0">
        <w:rPr>
          <w:rFonts w:eastAsia="Cambria"/>
          <w:lang w:val="en-US"/>
        </w:rPr>
        <w:t>.</w:t>
      </w:r>
      <w:r w:rsidR="00B9366E" w:rsidRPr="00F36DA0">
        <w:rPr>
          <w:rFonts w:eastAsia="Cambria"/>
          <w:spacing w:val="-4"/>
          <w:lang w:val="en-US"/>
        </w:rPr>
        <w:t xml:space="preserve"> </w:t>
      </w:r>
      <w:r w:rsidR="00B9366E" w:rsidRPr="00F36DA0">
        <w:rPr>
          <w:rFonts w:eastAsia="Cambria"/>
          <w:lang w:val="en-US"/>
        </w:rPr>
        <w:t>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</w:t>
      </w:r>
      <w:r w:rsidR="00B9366E" w:rsidRPr="00F36DA0">
        <w:rPr>
          <w:rFonts w:eastAsia="Cambria"/>
          <w:lang w:val="en-US"/>
        </w:rPr>
        <w:tab/>
      </w:r>
      <w:r>
        <w:rPr>
          <w:rFonts w:eastAsia="Cambria"/>
          <w:spacing w:val="1"/>
          <w:lang w:val="en-US"/>
        </w:rPr>
        <w:t>e-mail</w:t>
      </w:r>
      <w:r w:rsidR="00B9366E" w:rsidRPr="00F36DA0">
        <w:rPr>
          <w:rFonts w:eastAsia="Cambria"/>
          <w:lang w:val="en-US"/>
        </w:rPr>
        <w:t>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</w:t>
      </w:r>
      <w:r w:rsidR="00B9366E" w:rsidRPr="00F36DA0">
        <w:rPr>
          <w:rFonts w:eastAsia="Cambria"/>
          <w:spacing w:val="6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  <w:r w:rsidR="00B9366E" w:rsidRPr="00F36DA0">
        <w:rPr>
          <w:rFonts w:eastAsia="Cambria"/>
          <w:spacing w:val="2"/>
          <w:lang w:val="en-US"/>
        </w:rPr>
        <w:t>.</w:t>
      </w:r>
      <w:r w:rsidR="00B9366E" w:rsidRPr="00F36DA0">
        <w:rPr>
          <w:rFonts w:eastAsia="Cambria"/>
          <w:lang w:val="en-US"/>
        </w:rPr>
        <w:t>..........</w:t>
      </w:r>
    </w:p>
    <w:p w14:paraId="34A28D63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B16E2BC" w14:textId="77777777" w:rsidR="00B9366E" w:rsidRPr="00642C5F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80522FC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181BEB7A" w14:textId="77777777" w:rsidR="00B9366E" w:rsidRDefault="00B9366E" w:rsidP="00B9366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02255734" w14:textId="77777777" w:rsidR="00B9366E" w:rsidRPr="00A56493" w:rsidRDefault="00B9366E" w:rsidP="00B9366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6D8F1BFD" w14:textId="77777777" w:rsidR="00B9366E" w:rsidRPr="00C175BB" w:rsidRDefault="00B9366E" w:rsidP="00B9366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4B1F04EE" w14:textId="5F3A74CF" w:rsidR="003C733F" w:rsidRPr="003C733F" w:rsidRDefault="00B9366E" w:rsidP="003C733F">
      <w:pPr>
        <w:widowControl w:val="0"/>
        <w:numPr>
          <w:ilvl w:val="0"/>
          <w:numId w:val="31"/>
        </w:numPr>
        <w:spacing w:after="120" w:line="276" w:lineRule="auto"/>
        <w:ind w:left="709" w:right="-1" w:hanging="567"/>
        <w:jc w:val="both"/>
        <w:rPr>
          <w:b/>
          <w:bCs/>
        </w:rPr>
      </w:pPr>
      <w:r w:rsidRPr="003E6A42">
        <w:rPr>
          <w:rFonts w:eastAsia="Calibri"/>
        </w:rPr>
        <w:t>W o</w:t>
      </w:r>
      <w:r w:rsidRPr="003E6A42">
        <w:rPr>
          <w:rFonts w:eastAsia="Calibri"/>
          <w:spacing w:val="-1"/>
        </w:rPr>
        <w:t>d</w:t>
      </w:r>
      <w:r w:rsidRPr="003E6A42">
        <w:rPr>
          <w:rFonts w:eastAsia="Calibri"/>
          <w:spacing w:val="1"/>
        </w:rPr>
        <w:t>p</w:t>
      </w:r>
      <w:r w:rsidRPr="003E6A42">
        <w:rPr>
          <w:rFonts w:eastAsia="Calibri"/>
          <w:spacing w:val="2"/>
        </w:rPr>
        <w:t>o</w:t>
      </w:r>
      <w:r w:rsidRPr="003E6A42">
        <w:rPr>
          <w:rFonts w:eastAsia="Calibri"/>
          <w:spacing w:val="-1"/>
        </w:rPr>
        <w:t>w</w:t>
      </w:r>
      <w:r w:rsidRPr="003E6A42">
        <w:rPr>
          <w:rFonts w:eastAsia="Calibri"/>
        </w:rPr>
        <w:t>i</w:t>
      </w:r>
      <w:r w:rsidRPr="003E6A42">
        <w:rPr>
          <w:rFonts w:eastAsia="Calibri"/>
          <w:spacing w:val="1"/>
        </w:rPr>
        <w:t>e</w:t>
      </w:r>
      <w:r w:rsidRPr="003E6A42">
        <w:rPr>
          <w:rFonts w:eastAsia="Calibri"/>
          <w:spacing w:val="-1"/>
        </w:rPr>
        <w:t>dz</w:t>
      </w:r>
      <w:r w:rsidRPr="003E6A42">
        <w:rPr>
          <w:rFonts w:eastAsia="Calibri"/>
        </w:rPr>
        <w:t>i</w:t>
      </w:r>
      <w:r w:rsidRPr="003E6A42">
        <w:rPr>
          <w:rFonts w:eastAsia="Calibri"/>
          <w:spacing w:val="49"/>
        </w:rPr>
        <w:t xml:space="preserve"> </w:t>
      </w:r>
      <w:r w:rsidRPr="003E6A42">
        <w:rPr>
          <w:rFonts w:eastAsia="Calibri"/>
        </w:rPr>
        <w:t xml:space="preserve">na </w:t>
      </w:r>
      <w:r w:rsidRPr="003E6A42">
        <w:rPr>
          <w:rFonts w:eastAsia="Calibri"/>
          <w:spacing w:val="8"/>
        </w:rPr>
        <w:t xml:space="preserve"> </w:t>
      </w:r>
      <w:r w:rsidRPr="003E6A42">
        <w:rPr>
          <w:rFonts w:eastAsia="Calibri"/>
          <w:spacing w:val="-1"/>
        </w:rPr>
        <w:t xml:space="preserve">ogłoszenie o zamówieniu opublikowanym </w:t>
      </w:r>
      <w:r w:rsidRPr="003E6A42">
        <w:rPr>
          <w:rFonts w:eastAsia="Calibri"/>
          <w:spacing w:val="1"/>
        </w:rPr>
        <w:t>p</w:t>
      </w:r>
      <w:r w:rsidRPr="003E6A42">
        <w:rPr>
          <w:rFonts w:eastAsia="Calibri"/>
          <w:spacing w:val="-1"/>
        </w:rPr>
        <w:t>rz</w:t>
      </w:r>
      <w:r w:rsidRPr="003E6A42">
        <w:rPr>
          <w:rFonts w:eastAsia="Calibri"/>
        </w:rPr>
        <w:t xml:space="preserve">ez </w:t>
      </w:r>
      <w:r w:rsidRPr="003E6A42">
        <w:rPr>
          <w:rFonts w:eastAsia="Calibri"/>
          <w:spacing w:val="4"/>
        </w:rPr>
        <w:t xml:space="preserve"> Pomorską Specjalną Strefę Ekonomiczną Sp. z o.o. </w:t>
      </w:r>
      <w:r w:rsidRPr="003E6A42">
        <w:rPr>
          <w:rFonts w:eastAsia="Calibri"/>
        </w:rPr>
        <w:t>w Gdańsku (</w:t>
      </w:r>
      <w:r w:rsidRPr="00404556">
        <w:rPr>
          <w:rFonts w:eastAsia="Calibri"/>
        </w:rPr>
        <w:t xml:space="preserve">postępowanie: </w:t>
      </w:r>
      <w:r w:rsidR="003C733F" w:rsidRPr="002C0E41">
        <w:rPr>
          <w:b/>
          <w:bCs/>
        </w:rPr>
        <w:t>DOP.260.3.1.2021.DB</w:t>
      </w:r>
      <w:r w:rsidRPr="00404556">
        <w:rPr>
          <w:rFonts w:eastAsia="Calibri"/>
        </w:rPr>
        <w:t>) na:</w:t>
      </w:r>
      <w:r w:rsidRPr="00404556">
        <w:rPr>
          <w:rFonts w:eastAsia="Calibri"/>
          <w:b/>
        </w:rPr>
        <w:t xml:space="preserve"> </w:t>
      </w:r>
      <w:r w:rsidR="003C733F" w:rsidRPr="003C733F">
        <w:rPr>
          <w:rFonts w:eastAsia="Times New Roman"/>
          <w:b/>
          <w:bCs/>
          <w:lang w:eastAsia="pl-PL"/>
        </w:rPr>
        <w:t xml:space="preserve">Świadczenie </w:t>
      </w:r>
      <w:r w:rsidR="003C733F" w:rsidRPr="003C733F">
        <w:rPr>
          <w:rFonts w:eastAsia="Times New Roman"/>
          <w:b/>
          <w:lang w:eastAsia="pl-PL"/>
        </w:rPr>
        <w:t>usług ochrony fizycznej osób i mienia na terenie</w:t>
      </w:r>
      <w:r w:rsidR="00065A92">
        <w:rPr>
          <w:rFonts w:eastAsia="Times New Roman"/>
          <w:b/>
          <w:lang w:eastAsia="pl-PL"/>
        </w:rPr>
        <w:t xml:space="preserve"> </w:t>
      </w:r>
      <w:r w:rsidR="003C733F" w:rsidRPr="003C733F">
        <w:rPr>
          <w:rFonts w:eastAsia="Times New Roman"/>
          <w:b/>
          <w:lang w:eastAsia="pl-PL"/>
        </w:rPr>
        <w:t>Pomorskiej Specjalnej Strefy Ekonomicznej</w:t>
      </w:r>
      <w:r w:rsidR="003C733F" w:rsidRPr="003C733F">
        <w:rPr>
          <w:rFonts w:eastAsia="Times New Roman"/>
          <w:lang w:eastAsia="pl-PL"/>
        </w:rPr>
        <w:t xml:space="preserve"> </w:t>
      </w:r>
      <w:r w:rsidR="003C733F" w:rsidRPr="003C733F">
        <w:rPr>
          <w:rFonts w:eastAsia="Times New Roman"/>
          <w:b/>
          <w:lang w:eastAsia="pl-PL"/>
        </w:rPr>
        <w:t>Sp. z o.o.</w:t>
      </w:r>
    </w:p>
    <w:p w14:paraId="2DA91889" w14:textId="77777777" w:rsidR="003C733F" w:rsidRPr="00F12B76" w:rsidRDefault="003C733F" w:rsidP="003C733F">
      <w:pPr>
        <w:widowControl w:val="0"/>
        <w:spacing w:after="120" w:line="276" w:lineRule="auto"/>
        <w:ind w:right="-1"/>
        <w:jc w:val="both"/>
        <w:rPr>
          <w:b/>
          <w:bCs/>
        </w:rPr>
      </w:pPr>
    </w:p>
    <w:p w14:paraId="57AC6EDB" w14:textId="77777777" w:rsidR="00B9366E" w:rsidRPr="00BB5A87" w:rsidRDefault="00B9366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1 ZAMÓWIENIA:</w:t>
      </w:r>
    </w:p>
    <w:p w14:paraId="0D2599D5" w14:textId="5F695108" w:rsidR="00B9366E" w:rsidRPr="00643B9E" w:rsidRDefault="00B9366E" w:rsidP="00B9366E">
      <w:pPr>
        <w:widowControl w:val="0"/>
        <w:numPr>
          <w:ilvl w:val="0"/>
          <w:numId w:val="28"/>
        </w:numPr>
        <w:spacing w:before="120" w:after="120"/>
        <w:ind w:left="1069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089B01A9" w14:textId="122C9FFB" w:rsidR="008856C6" w:rsidRDefault="00047994" w:rsidP="00576D84">
      <w:pPr>
        <w:widowControl w:val="0"/>
        <w:numPr>
          <w:ilvl w:val="0"/>
          <w:numId w:val="28"/>
        </w:numPr>
        <w:spacing w:before="120" w:after="120"/>
        <w:ind w:left="1069"/>
        <w:jc w:val="both"/>
      </w:pPr>
      <w:r>
        <w:rPr>
          <w:rFonts w:eastAsia="Cambria"/>
        </w:rPr>
        <w:t>zapewniamy następujące doświadczenie koordynatora</w:t>
      </w:r>
      <w:r w:rsidR="008856C6" w:rsidRPr="008856C6">
        <w:rPr>
          <w:rFonts w:asciiTheme="minorHAnsi" w:hAnsiTheme="minorHAnsi" w:cstheme="minorHAnsi"/>
        </w:rPr>
        <w:t xml:space="preserve"> </w:t>
      </w:r>
      <w:r w:rsidR="008856C6" w:rsidRPr="00A760D6">
        <w:rPr>
          <w:rFonts w:asciiTheme="minorHAnsi" w:hAnsiTheme="minorHAnsi" w:cstheme="minorHAnsi"/>
        </w:rPr>
        <w:t>wyznaczonego do realizacji przedmioto</w:t>
      </w:r>
      <w:r w:rsidR="008856C6">
        <w:rPr>
          <w:rFonts w:asciiTheme="minorHAnsi" w:hAnsiTheme="minorHAnsi" w:cstheme="minorHAnsi"/>
        </w:rPr>
        <w:t>wej części</w:t>
      </w:r>
      <w:r w:rsidR="008856C6"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47994" w:rsidRPr="00E05B39" w14:paraId="45C58F12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1BD6" w14:textId="77777777" w:rsidR="008856C6" w:rsidRDefault="008856C6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2D30D76F" w14:textId="3D9B5F26" w:rsidR="00047994" w:rsidRPr="00E05B39" w:rsidRDefault="0004799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470E85E6" w14:textId="77777777" w:rsidR="00047994" w:rsidRPr="00E05B39" w:rsidRDefault="00047994" w:rsidP="0004799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4AB097F7" w14:textId="77777777" w:rsidR="00576D84" w:rsidRDefault="00576D84" w:rsidP="00047994">
      <w:pPr>
        <w:widowControl w:val="0"/>
        <w:spacing w:before="120" w:after="120"/>
        <w:ind w:left="567"/>
        <w:jc w:val="both"/>
      </w:pPr>
    </w:p>
    <w:p w14:paraId="133392A9" w14:textId="55020CC4" w:rsidR="00047994" w:rsidRPr="00E05B39" w:rsidRDefault="00047994" w:rsidP="0004799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 w:rsidR="00B30C08"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 w:rsidR="00B30C08"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47994" w:rsidRPr="00E05B39" w14:paraId="34DBC223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FEB5" w14:textId="77777777" w:rsidR="00B30C08" w:rsidRDefault="00B30C08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3C8E2986" w14:textId="2F90A1B2" w:rsidR="00047994" w:rsidRPr="00E05B39" w:rsidRDefault="0004799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DB384FD" w14:textId="77777777" w:rsidR="00047994" w:rsidRPr="00E05B39" w:rsidRDefault="00047994" w:rsidP="0004799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1A769B5A" w14:textId="77777777" w:rsidR="00B9366E" w:rsidRPr="00DB3F33" w:rsidRDefault="00B9366E" w:rsidP="00576D84">
      <w:pPr>
        <w:widowControl w:val="0"/>
        <w:spacing w:before="120" w:after="120"/>
        <w:jc w:val="both"/>
      </w:pPr>
    </w:p>
    <w:p w14:paraId="53327F52" w14:textId="2C2426F4" w:rsidR="00B9366E" w:rsidRDefault="00B9366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2</w:t>
      </w:r>
      <w:r w:rsidRPr="00BB5A87">
        <w:rPr>
          <w:rFonts w:eastAsia="Calibri"/>
          <w:b/>
          <w:u w:val="single"/>
        </w:rPr>
        <w:t xml:space="preserve"> ZAMÓWIENIA:</w:t>
      </w:r>
    </w:p>
    <w:p w14:paraId="24232DF2" w14:textId="77777777" w:rsidR="00576D84" w:rsidRPr="00643B9E" w:rsidRDefault="00576D84" w:rsidP="00576D84">
      <w:pPr>
        <w:widowControl w:val="0"/>
        <w:numPr>
          <w:ilvl w:val="0"/>
          <w:numId w:val="38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2F497141" w14:textId="630ACC57" w:rsidR="00576D84" w:rsidRDefault="00576D84" w:rsidP="00576D84">
      <w:pPr>
        <w:widowControl w:val="0"/>
        <w:numPr>
          <w:ilvl w:val="0"/>
          <w:numId w:val="38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5A574202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9D8F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73CB53B5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08C3F49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7F64B752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6411093C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C2E4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1E1699A5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7C9C28C5" w14:textId="77777777" w:rsidR="00576D84" w:rsidRPr="00E05B39" w:rsidRDefault="00576D84" w:rsidP="00576D8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01F73AA8" w14:textId="0491F49C" w:rsidR="00643B9E" w:rsidRDefault="00643B9E" w:rsidP="00B9366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</w:p>
    <w:p w14:paraId="35279AE1" w14:textId="3F920226" w:rsidR="00643B9E" w:rsidRPr="00BB5A87" w:rsidRDefault="00643B9E" w:rsidP="00643B9E">
      <w:pPr>
        <w:widowControl w:val="0"/>
        <w:spacing w:after="120" w:line="276" w:lineRule="auto"/>
        <w:ind w:left="360" w:right="-1"/>
        <w:jc w:val="both"/>
        <w:rPr>
          <w:rFonts w:eastAsia="Calibri"/>
          <w:b/>
          <w:u w:val="single"/>
        </w:rPr>
      </w:pPr>
      <w:r w:rsidRPr="00BB5A87">
        <w:rPr>
          <w:rFonts w:eastAsia="Calibri"/>
          <w:b/>
          <w:u w:val="single"/>
        </w:rPr>
        <w:t>CZĘ</w:t>
      </w:r>
      <w:r>
        <w:rPr>
          <w:rFonts w:eastAsia="Calibri"/>
          <w:b/>
          <w:u w:val="single"/>
        </w:rPr>
        <w:t>ŚĆ</w:t>
      </w:r>
      <w:r w:rsidRPr="00BB5A87">
        <w:rPr>
          <w:rFonts w:eastAsia="Calibri"/>
          <w:b/>
          <w:u w:val="single"/>
        </w:rPr>
        <w:t xml:space="preserve"> </w:t>
      </w:r>
      <w:r>
        <w:rPr>
          <w:rFonts w:eastAsia="Calibri"/>
          <w:b/>
          <w:u w:val="single"/>
        </w:rPr>
        <w:t>3</w:t>
      </w:r>
      <w:r w:rsidRPr="00BB5A87">
        <w:rPr>
          <w:rFonts w:eastAsia="Calibri"/>
          <w:b/>
          <w:u w:val="single"/>
        </w:rPr>
        <w:t xml:space="preserve"> ZAMÓWIENIA:</w:t>
      </w:r>
    </w:p>
    <w:p w14:paraId="62EB1D3A" w14:textId="77777777" w:rsidR="00576D84" w:rsidRPr="00643B9E" w:rsidRDefault="00576D84" w:rsidP="00576D84">
      <w:pPr>
        <w:widowControl w:val="0"/>
        <w:numPr>
          <w:ilvl w:val="0"/>
          <w:numId w:val="39"/>
        </w:numPr>
        <w:spacing w:before="120" w:after="120"/>
        <w:jc w:val="both"/>
      </w:pPr>
      <w:r w:rsidRPr="005348D5"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,</w:t>
      </w:r>
    </w:p>
    <w:p w14:paraId="70CD1E19" w14:textId="77777777" w:rsidR="00576D84" w:rsidRDefault="00576D84" w:rsidP="00576D84">
      <w:pPr>
        <w:widowControl w:val="0"/>
        <w:numPr>
          <w:ilvl w:val="0"/>
          <w:numId w:val="39"/>
        </w:numPr>
        <w:spacing w:before="120" w:after="120"/>
        <w:jc w:val="both"/>
      </w:pPr>
      <w:r>
        <w:rPr>
          <w:rFonts w:eastAsia="Cambria"/>
        </w:rPr>
        <w:t>zapewniamy następujące doświadczenie koordynatora</w:t>
      </w:r>
      <w:r w:rsidRPr="008856C6">
        <w:rPr>
          <w:rFonts w:asciiTheme="minorHAnsi" w:hAnsiTheme="minorHAnsi" w:cstheme="minorHAnsi"/>
        </w:rPr>
        <w:t xml:space="preserve"> </w:t>
      </w:r>
      <w:r w:rsidRPr="00A760D6">
        <w:rPr>
          <w:rFonts w:asciiTheme="minorHAnsi" w:hAnsiTheme="minorHAnsi" w:cstheme="minorHAnsi"/>
        </w:rPr>
        <w:t>wyznaczonego do realizacji przedmioto</w:t>
      </w:r>
      <w:r>
        <w:rPr>
          <w:rFonts w:asciiTheme="minorHAnsi" w:hAnsiTheme="minorHAnsi" w:cstheme="minorHAnsi"/>
        </w:rPr>
        <w:t>wej części</w:t>
      </w:r>
      <w:r w:rsidRPr="00A760D6">
        <w:rPr>
          <w:rFonts w:asciiTheme="minorHAnsi" w:hAnsiTheme="minorHAnsi" w:cstheme="minorHAnsi"/>
        </w:rPr>
        <w:t xml:space="preserve"> zamówienia</w:t>
      </w:r>
      <w:r w:rsidRPr="00E05B39">
        <w:t>, który będzie brał udział w realizacji zamówienia i którym będzie</w:t>
      </w:r>
      <w:r w:rsidRPr="000F7DDB">
        <w:t>my</w:t>
      </w:r>
      <w:r w:rsidRPr="00E05B39">
        <w:t xml:space="preserve"> dysponowa</w:t>
      </w:r>
      <w:r w:rsidRPr="000F7DDB">
        <w:t>ć</w:t>
      </w:r>
      <w:r w:rsidRPr="00E05B39">
        <w:t xml:space="preserve"> przez cały okres realizacji zamówienia</w:t>
      </w:r>
      <w:r w:rsidRPr="000F7DDB"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57580278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891BB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4BCB7518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66638CE2" w14:textId="77777777" w:rsidR="00576D84" w:rsidRPr="00E05B39" w:rsidRDefault="00576D84" w:rsidP="00576D84">
      <w:pPr>
        <w:widowControl w:val="0"/>
        <w:spacing w:before="120" w:after="120"/>
        <w:ind w:left="567"/>
        <w:jc w:val="both"/>
        <w:rPr>
          <w:b/>
        </w:rPr>
      </w:pPr>
      <w:r w:rsidRPr="00025A2D">
        <w:rPr>
          <w:b/>
        </w:rPr>
        <w:t xml:space="preserve">UWAGA! </w:t>
      </w:r>
      <w:r w:rsidRPr="00E05B39">
        <w:rPr>
          <w:b/>
        </w:rPr>
        <w:t>POWYŻEJ NALEŻY WPISAĆ IMIĘ I NAZWISKO WSKAZANEJ OSOBY.</w:t>
      </w:r>
    </w:p>
    <w:p w14:paraId="7AB91DC8" w14:textId="77777777" w:rsidR="00576D84" w:rsidRDefault="00576D84" w:rsidP="00576D84">
      <w:pPr>
        <w:widowControl w:val="0"/>
        <w:spacing w:before="120" w:after="120"/>
        <w:ind w:left="567"/>
        <w:jc w:val="both"/>
      </w:pPr>
    </w:p>
    <w:p w14:paraId="0493F880" w14:textId="77777777" w:rsidR="00576D84" w:rsidRDefault="00576D84" w:rsidP="00576D84">
      <w:pPr>
        <w:widowControl w:val="0"/>
        <w:spacing w:before="120" w:after="120"/>
        <w:ind w:left="567"/>
        <w:jc w:val="both"/>
      </w:pPr>
    </w:p>
    <w:p w14:paraId="1420AB65" w14:textId="2AB88A07" w:rsidR="00576D84" w:rsidRPr="00E05B39" w:rsidRDefault="00576D84" w:rsidP="00576D84">
      <w:pPr>
        <w:widowControl w:val="0"/>
        <w:spacing w:before="120" w:after="120"/>
        <w:ind w:left="567"/>
        <w:jc w:val="both"/>
        <w:rPr>
          <w:color w:val="000000"/>
          <w:lang w:eastAsia="pl-PL"/>
        </w:rPr>
      </w:pPr>
      <w:r w:rsidRPr="00E05B39">
        <w:t xml:space="preserve">Wyznaczony koordynator posiada następującą ilość pełnych lat doświadczenia </w:t>
      </w:r>
      <w:r w:rsidRPr="00E05B39">
        <w:rPr>
          <w:color w:val="000000"/>
          <w:lang w:eastAsia="pl-PL"/>
        </w:rPr>
        <w:t xml:space="preserve">w zakresie zarządzania zasobami ludzkimi (wielkość zarządzanego zespołu nie mniejsza niż </w:t>
      </w:r>
      <w:r>
        <w:rPr>
          <w:color w:val="000000"/>
          <w:lang w:eastAsia="pl-PL"/>
        </w:rPr>
        <w:t>3</w:t>
      </w:r>
      <w:r w:rsidRPr="00E05B39">
        <w:rPr>
          <w:color w:val="000000"/>
          <w:lang w:eastAsia="pl-PL"/>
        </w:rPr>
        <w:t xml:space="preserve"> o</w:t>
      </w:r>
      <w:r>
        <w:rPr>
          <w:color w:val="000000"/>
          <w:lang w:eastAsia="pl-PL"/>
        </w:rPr>
        <w:t>soby</w:t>
      </w:r>
      <w:r w:rsidRPr="00E05B39">
        <w:rPr>
          <w:color w:val="000000"/>
          <w:lang w:eastAsia="pl-PL"/>
        </w:rPr>
        <w:t>):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76D84" w:rsidRPr="00E05B39" w14:paraId="725576C5" w14:textId="77777777" w:rsidTr="00A43128">
        <w:trPr>
          <w:trHeight w:val="5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0DBE" w14:textId="77777777" w:rsidR="00576D84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</w:p>
          <w:p w14:paraId="1A8819E0" w14:textId="77777777" w:rsidR="00576D84" w:rsidRPr="00E05B39" w:rsidRDefault="00576D84" w:rsidP="00A43128">
            <w:pPr>
              <w:widowControl w:val="0"/>
              <w:spacing w:before="120" w:after="120"/>
              <w:jc w:val="both"/>
              <w:rPr>
                <w:rFonts w:eastAsia="Calibri"/>
                <w:lang w:eastAsia="pl-PL"/>
              </w:rPr>
            </w:pPr>
            <w:r w:rsidRPr="00E05B39">
              <w:rPr>
                <w:rFonts w:eastAsia="Calibri"/>
                <w:lang w:eastAsia="pl-PL"/>
              </w:rPr>
              <w:t>…………………………………………………………………</w:t>
            </w:r>
          </w:p>
        </w:tc>
      </w:tr>
    </w:tbl>
    <w:p w14:paraId="53BA5FF2" w14:textId="77777777" w:rsidR="00576D84" w:rsidRPr="00E05B39" w:rsidRDefault="00576D84" w:rsidP="00576D84">
      <w:pPr>
        <w:ind w:left="709"/>
        <w:jc w:val="both"/>
        <w:rPr>
          <w:b/>
        </w:rPr>
      </w:pPr>
      <w:r w:rsidRPr="00E05B39">
        <w:rPr>
          <w:b/>
        </w:rPr>
        <w:t>UWAGA! POWYŻEJ NALEŻY WPISAĆ ILOŚĆ PEŁNYCH LAT.</w:t>
      </w:r>
    </w:p>
    <w:p w14:paraId="7A7289DC" w14:textId="77777777" w:rsidR="00B9366E" w:rsidRPr="004A7E41" w:rsidRDefault="00B9366E" w:rsidP="00B9366E">
      <w:pPr>
        <w:tabs>
          <w:tab w:val="left" w:pos="708"/>
          <w:tab w:val="left" w:pos="5529"/>
        </w:tabs>
        <w:jc w:val="both"/>
        <w:rPr>
          <w:b/>
          <w:bCs/>
          <w:u w:val="single"/>
        </w:rPr>
      </w:pPr>
    </w:p>
    <w:p w14:paraId="171FAAD8" w14:textId="77777777" w:rsidR="00B9366E" w:rsidRPr="00A56493" w:rsidRDefault="00B9366E" w:rsidP="00B9366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56493">
        <w:rPr>
          <w:rFonts w:cs="Calibri"/>
          <w:b/>
        </w:rPr>
        <w:t xml:space="preserve">II.    </w:t>
      </w:r>
      <w:r w:rsidRPr="00A56493">
        <w:rPr>
          <w:rFonts w:eastAsia="Cambria" w:cs="Calibri"/>
          <w:b/>
        </w:rPr>
        <w:t>Oświadczenia</w:t>
      </w:r>
    </w:p>
    <w:p w14:paraId="34E9E5EE" w14:textId="77777777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>Oświadczamy, że podana wyżej cena obejmuje wszelkie koszty związane z</w:t>
      </w:r>
      <w:r>
        <w:t> </w:t>
      </w:r>
      <w:r w:rsidRPr="00A56493">
        <w:t>realizacją przedmiotu zamówienia.</w:t>
      </w:r>
    </w:p>
    <w:p w14:paraId="0C269D8D" w14:textId="5EBED1BC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>Oświadczamy, że zapoznaliśmy się ze Specyfikacją Warunków Zamówienia i nie wno</w:t>
      </w:r>
      <w:r w:rsidR="00576D84">
        <w:t>simy</w:t>
      </w:r>
      <w:r w:rsidRPr="00A56493">
        <w:t xml:space="preserve"> do niej zastrzeżeń oraz uzyska</w:t>
      </w:r>
      <w:r w:rsidR="00576D84">
        <w:t>liśmy</w:t>
      </w:r>
      <w:r w:rsidRPr="00A56493">
        <w:t xml:space="preserve"> konieczne informacje do przygotowania oferty.</w:t>
      </w:r>
    </w:p>
    <w:p w14:paraId="4076E5A4" w14:textId="77777777" w:rsidR="00B9366E" w:rsidRPr="00217567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08033B">
        <w:t>Zapewniamy termin realizacji zamó</w:t>
      </w:r>
      <w:r w:rsidRPr="000F6F7A">
        <w:t xml:space="preserve">wienia: </w:t>
      </w:r>
    </w:p>
    <w:p w14:paraId="2C549FFE" w14:textId="66593FC3" w:rsidR="00B9366E" w:rsidRPr="0064292D" w:rsidRDefault="00B9366E" w:rsidP="00B9366E">
      <w:pPr>
        <w:pStyle w:val="Normalnypogrubiony"/>
        <w:ind w:left="1069"/>
        <w:rPr>
          <w:rFonts w:asciiTheme="minorHAnsi" w:hAnsiTheme="minorHAnsi" w:cstheme="minorHAnsi"/>
          <w:sz w:val="22"/>
        </w:rPr>
      </w:pPr>
      <w:r w:rsidRPr="00217567">
        <w:rPr>
          <w:rFonts w:ascii="Calibri" w:hAnsi="Calibri" w:cs="Calibri"/>
          <w:sz w:val="22"/>
        </w:rPr>
        <w:t xml:space="preserve">- </w:t>
      </w:r>
      <w:r w:rsidRPr="0064292D">
        <w:rPr>
          <w:rFonts w:asciiTheme="minorHAnsi" w:hAnsiTheme="minorHAnsi" w:cstheme="minorHAnsi"/>
          <w:sz w:val="22"/>
        </w:rPr>
        <w:t xml:space="preserve">CZĘŚĆ 1 ZAMÓWIENIA: </w:t>
      </w:r>
      <w:r w:rsidR="0064292D" w:rsidRPr="0064292D">
        <w:rPr>
          <w:rFonts w:asciiTheme="minorHAnsi" w:hAnsiTheme="minorHAnsi" w:cstheme="minorHAnsi"/>
          <w:bCs/>
          <w:sz w:val="22"/>
        </w:rPr>
        <w:t>24 miesiące,</w:t>
      </w:r>
      <w:r w:rsidR="0064292D"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="0064292D" w:rsidRPr="0064292D">
        <w:rPr>
          <w:rFonts w:asciiTheme="minorHAnsi" w:hAnsiTheme="minorHAnsi" w:cstheme="minorHAnsi"/>
          <w:bCs/>
          <w:sz w:val="22"/>
        </w:rPr>
        <w:t>31 stycznia 2024 roku</w:t>
      </w:r>
      <w:r w:rsidR="0064292D" w:rsidRPr="0064292D">
        <w:rPr>
          <w:rFonts w:asciiTheme="minorHAnsi" w:hAnsiTheme="minorHAnsi" w:cstheme="minorHAnsi"/>
          <w:sz w:val="22"/>
        </w:rPr>
        <w:t>,</w:t>
      </w:r>
    </w:p>
    <w:p w14:paraId="458A9DD4" w14:textId="05755F2A" w:rsidR="00B9366E" w:rsidRDefault="00B9366E" w:rsidP="00B9366E">
      <w:pPr>
        <w:pStyle w:val="Normalnypogrubiony"/>
        <w:ind w:left="1069"/>
        <w:rPr>
          <w:rFonts w:asciiTheme="minorHAnsi" w:hAnsiTheme="minorHAnsi" w:cstheme="minorHAnsi"/>
          <w:sz w:val="22"/>
        </w:rPr>
      </w:pPr>
      <w:r w:rsidRPr="00217567">
        <w:rPr>
          <w:rFonts w:ascii="Calibri" w:hAnsi="Calibri" w:cs="Calibri"/>
          <w:sz w:val="22"/>
        </w:rPr>
        <w:t xml:space="preserve">- </w:t>
      </w:r>
      <w:r w:rsidR="0064292D" w:rsidRPr="0064292D">
        <w:rPr>
          <w:rFonts w:asciiTheme="minorHAnsi" w:hAnsiTheme="minorHAnsi" w:cstheme="minorHAnsi"/>
          <w:sz w:val="22"/>
        </w:rPr>
        <w:t xml:space="preserve">CZĘŚĆ </w:t>
      </w:r>
      <w:r w:rsidR="0064292D">
        <w:rPr>
          <w:rFonts w:asciiTheme="minorHAnsi" w:hAnsiTheme="minorHAnsi" w:cstheme="minorHAnsi"/>
          <w:sz w:val="22"/>
        </w:rPr>
        <w:t>2</w:t>
      </w:r>
      <w:r w:rsidR="0064292D" w:rsidRPr="0064292D">
        <w:rPr>
          <w:rFonts w:asciiTheme="minorHAnsi" w:hAnsiTheme="minorHAnsi" w:cstheme="minorHAnsi"/>
          <w:sz w:val="22"/>
        </w:rPr>
        <w:t xml:space="preserve"> ZAMÓWIENIA: </w:t>
      </w:r>
      <w:r w:rsidR="0064292D" w:rsidRPr="0064292D">
        <w:rPr>
          <w:rFonts w:asciiTheme="minorHAnsi" w:hAnsiTheme="minorHAnsi" w:cstheme="minorHAnsi"/>
          <w:bCs/>
          <w:sz w:val="22"/>
        </w:rPr>
        <w:t>24 miesiące,</w:t>
      </w:r>
      <w:r w:rsidR="0064292D"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="0064292D" w:rsidRPr="0064292D">
        <w:rPr>
          <w:rFonts w:asciiTheme="minorHAnsi" w:hAnsiTheme="minorHAnsi" w:cstheme="minorHAnsi"/>
          <w:bCs/>
          <w:sz w:val="22"/>
        </w:rPr>
        <w:t>31 stycznia 2024 roku</w:t>
      </w:r>
      <w:r w:rsidR="0064292D" w:rsidRPr="0064292D">
        <w:rPr>
          <w:rFonts w:asciiTheme="minorHAnsi" w:hAnsiTheme="minorHAnsi" w:cstheme="minorHAnsi"/>
          <w:sz w:val="22"/>
        </w:rPr>
        <w:t>,</w:t>
      </w:r>
    </w:p>
    <w:p w14:paraId="334A144F" w14:textId="1594C962" w:rsidR="0064292D" w:rsidRPr="00217567" w:rsidRDefault="0064292D" w:rsidP="00B9366E">
      <w:pPr>
        <w:pStyle w:val="Normalnypogrubiony"/>
        <w:ind w:left="1069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Pr="0064292D">
        <w:rPr>
          <w:rFonts w:asciiTheme="minorHAnsi" w:hAnsiTheme="minorHAnsi" w:cstheme="minorHAnsi"/>
          <w:sz w:val="22"/>
        </w:rPr>
        <w:t xml:space="preserve">CZĘŚĆ </w:t>
      </w:r>
      <w:r>
        <w:rPr>
          <w:rFonts w:asciiTheme="minorHAnsi" w:hAnsiTheme="minorHAnsi" w:cstheme="minorHAnsi"/>
          <w:sz w:val="22"/>
        </w:rPr>
        <w:t>3</w:t>
      </w:r>
      <w:r w:rsidRPr="0064292D">
        <w:rPr>
          <w:rFonts w:asciiTheme="minorHAnsi" w:hAnsiTheme="minorHAnsi" w:cstheme="minorHAnsi"/>
          <w:sz w:val="22"/>
        </w:rPr>
        <w:t xml:space="preserve"> ZAMÓWIENIA: </w:t>
      </w:r>
      <w:r w:rsidRPr="0064292D">
        <w:rPr>
          <w:rFonts w:asciiTheme="minorHAnsi" w:hAnsiTheme="minorHAnsi" w:cstheme="minorHAnsi"/>
          <w:bCs/>
          <w:sz w:val="22"/>
        </w:rPr>
        <w:t>24 miesiące,</w:t>
      </w:r>
      <w:r w:rsidRPr="0064292D">
        <w:rPr>
          <w:rFonts w:asciiTheme="minorHAnsi" w:hAnsiTheme="minorHAnsi" w:cstheme="minorHAnsi"/>
          <w:sz w:val="22"/>
        </w:rPr>
        <w:t xml:space="preserve"> przy czym nie wcześniej niż od dnia 01 lutego 2022 roku do dnia </w:t>
      </w:r>
      <w:r w:rsidRPr="0064292D">
        <w:rPr>
          <w:rFonts w:asciiTheme="minorHAnsi" w:hAnsiTheme="minorHAnsi" w:cstheme="minorHAnsi"/>
          <w:bCs/>
          <w:sz w:val="22"/>
        </w:rPr>
        <w:t>31 stycznia 2024 roku</w:t>
      </w:r>
      <w:r>
        <w:rPr>
          <w:rFonts w:asciiTheme="minorHAnsi" w:hAnsiTheme="minorHAnsi" w:cstheme="minorHAnsi"/>
          <w:sz w:val="22"/>
        </w:rPr>
        <w:t>.</w:t>
      </w:r>
    </w:p>
    <w:p w14:paraId="71D59D96" w14:textId="77777777" w:rsidR="00B9366E" w:rsidRPr="00404556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0F6F7A">
        <w:t xml:space="preserve">Oświadczamy, że jesteśmy związani ofertą do upływu </w:t>
      </w:r>
      <w:r w:rsidRPr="00404556">
        <w:t xml:space="preserve">terminu wskazanego w Specyfikacji Warunków Zamówienia, tj. </w:t>
      </w:r>
      <w:r w:rsidRPr="00404556">
        <w:rPr>
          <w:b/>
        </w:rPr>
        <w:t>do  10.12.2021 r.</w:t>
      </w:r>
    </w:p>
    <w:p w14:paraId="2B0B7FF3" w14:textId="4B18601A" w:rsidR="00B9366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t xml:space="preserve">Oświadczamy, że akceptujemy przedstawione w SWZ warunki i istotne postanowienia umowy </w:t>
      </w:r>
      <w:r w:rsidR="0064292D">
        <w:br/>
      </w:r>
      <w:r w:rsidRPr="00A56493">
        <w:t xml:space="preserve">i zobowiązujemy się, w przypadku wyboru </w:t>
      </w:r>
      <w:r>
        <w:t>naszej</w:t>
      </w:r>
      <w:r w:rsidRPr="00A56493">
        <w:t xml:space="preserve"> oferty, do zawarcia umowy na wyżej wymienionych warunkach, w miejscu i terminie wyznaczonym przez Zamawiającego.</w:t>
      </w:r>
    </w:p>
    <w:p w14:paraId="73385BE0" w14:textId="77777777" w:rsidR="00B9366E" w:rsidRPr="00A56493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  <w:rPr>
          <w:b/>
        </w:rPr>
      </w:pPr>
      <w:r w:rsidRPr="00A56493">
        <w:t>Oświadczamy, że zamówienie wykonamy</w:t>
      </w:r>
      <w:r w:rsidRPr="00A56493">
        <w:rPr>
          <w:b/>
        </w:rPr>
        <w:t xml:space="preserve"> samodzielnie*/przy pomocy podwykonawców*, </w:t>
      </w:r>
      <w:r w:rsidRPr="00A56493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B9366E" w:rsidRPr="00A56493" w14:paraId="435F5ED7" w14:textId="77777777" w:rsidTr="00384F68">
        <w:tc>
          <w:tcPr>
            <w:tcW w:w="675" w:type="dxa"/>
          </w:tcPr>
          <w:p w14:paraId="54298EF8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Lp.</w:t>
            </w:r>
          </w:p>
        </w:tc>
        <w:tc>
          <w:tcPr>
            <w:tcW w:w="4915" w:type="dxa"/>
          </w:tcPr>
          <w:p w14:paraId="595E9DD4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Nazwa elementu zamówienia</w:t>
            </w:r>
          </w:p>
        </w:tc>
        <w:tc>
          <w:tcPr>
            <w:tcW w:w="2835" w:type="dxa"/>
          </w:tcPr>
          <w:p w14:paraId="1DD9B0C6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 xml:space="preserve">Podwykonawca </w:t>
            </w:r>
            <w:r w:rsidRPr="00A56493">
              <w:br/>
              <w:t>(jeśli jest znany)</w:t>
            </w:r>
          </w:p>
        </w:tc>
      </w:tr>
      <w:tr w:rsidR="00B9366E" w:rsidRPr="00A56493" w14:paraId="3084489E" w14:textId="77777777" w:rsidTr="00384F68">
        <w:tc>
          <w:tcPr>
            <w:tcW w:w="675" w:type="dxa"/>
          </w:tcPr>
          <w:p w14:paraId="3CC63FD0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1</w:t>
            </w:r>
          </w:p>
        </w:tc>
        <w:tc>
          <w:tcPr>
            <w:tcW w:w="4915" w:type="dxa"/>
          </w:tcPr>
          <w:p w14:paraId="1C8AE302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2835" w:type="dxa"/>
          </w:tcPr>
          <w:p w14:paraId="17339267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</w:tr>
      <w:tr w:rsidR="00B9366E" w:rsidRPr="00A56493" w14:paraId="05E45F30" w14:textId="77777777" w:rsidTr="00384F68">
        <w:tc>
          <w:tcPr>
            <w:tcW w:w="675" w:type="dxa"/>
          </w:tcPr>
          <w:p w14:paraId="5DE2AF03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4915" w:type="dxa"/>
          </w:tcPr>
          <w:p w14:paraId="5C60E938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  <w:tc>
          <w:tcPr>
            <w:tcW w:w="2835" w:type="dxa"/>
          </w:tcPr>
          <w:p w14:paraId="0CDFEF1A" w14:textId="77777777" w:rsidR="00B9366E" w:rsidRPr="00A56493" w:rsidRDefault="00B9366E" w:rsidP="00384F68">
            <w:pPr>
              <w:widowControl w:val="0"/>
              <w:spacing w:before="120" w:after="120"/>
              <w:jc w:val="both"/>
            </w:pPr>
            <w:r w:rsidRPr="00A56493">
              <w:t>…</w:t>
            </w:r>
          </w:p>
        </w:tc>
      </w:tr>
    </w:tbl>
    <w:p w14:paraId="002C33C3" w14:textId="6E26A02E" w:rsidR="00B9366E" w:rsidRPr="00A56493" w:rsidRDefault="00B9366E" w:rsidP="00FA3DAF">
      <w:pPr>
        <w:pStyle w:val="Bezodstpw1"/>
        <w:spacing w:before="120" w:after="120"/>
        <w:ind w:left="1069"/>
        <w:jc w:val="both"/>
        <w:rPr>
          <w:rFonts w:cs="Calibri"/>
        </w:rPr>
      </w:pPr>
      <w:r w:rsidRPr="00A56493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CA74BD" w14:textId="77777777" w:rsidR="00B9366E" w:rsidRPr="00642C5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t>Oświadczam</w:t>
      </w:r>
      <w:r>
        <w:t>y</w:t>
      </w:r>
      <w:r w:rsidRPr="00642C5F">
        <w:t xml:space="preserve">, że </w:t>
      </w:r>
      <w:r w:rsidRPr="00642C5F">
        <w:rPr>
          <w:b/>
        </w:rPr>
        <w:t>jest</w:t>
      </w:r>
      <w:r>
        <w:rPr>
          <w:b/>
        </w:rPr>
        <w:t>eśmy</w:t>
      </w:r>
      <w:r w:rsidRPr="00642C5F">
        <w:rPr>
          <w:b/>
        </w:rPr>
        <w:t xml:space="preserve"> /nie jest</w:t>
      </w:r>
      <w:r>
        <w:rPr>
          <w:b/>
        </w:rPr>
        <w:t>eśmy</w:t>
      </w:r>
      <w:r w:rsidRPr="00642C5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03ED59A5" w14:textId="77777777" w:rsidR="00B9366E" w:rsidRPr="00642C5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t>Oświadczam</w:t>
      </w:r>
      <w:r>
        <w:t>y</w:t>
      </w:r>
      <w:r w:rsidRPr="00642C5F">
        <w:t xml:space="preserve">, że usługi </w:t>
      </w:r>
      <w:r w:rsidRPr="00642C5F">
        <w:rPr>
          <w:b/>
        </w:rPr>
        <w:t>są /nie są</w:t>
      </w:r>
      <w:r w:rsidRPr="00642C5F">
        <w:t xml:space="preserve">* objęte mechanizmem podzielonej płatności/odwrotnym obciążeniem; </w:t>
      </w:r>
    </w:p>
    <w:p w14:paraId="4394CEC8" w14:textId="43934641" w:rsidR="00B9366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642C5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3ECD9F34" w14:textId="77777777" w:rsidR="00B9366E" w:rsidRPr="00A205DE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</w:pPr>
      <w:r w:rsidRPr="00A56493">
        <w:rPr>
          <w:color w:val="000000"/>
        </w:rPr>
        <w:t>Oświadczamy, że wypełniliśmy obowiązki informacyjne przewidziane w art. 13 lub art. 14 RODO (</w:t>
      </w:r>
      <w:r w:rsidRPr="00A56493">
        <w:rPr>
          <w:rStyle w:val="Uwydatnienie"/>
          <w:i w:val="0"/>
          <w:iCs w:val="0"/>
        </w:rPr>
        <w:t>Rozporządzenie Parlamentu Europejskiego i Rady (UE) 2016/679 z dnia 27 kwietnia 2016 r. w sprawie ochrony osób fizycznych w</w:t>
      </w:r>
      <w:r>
        <w:rPr>
          <w:rStyle w:val="Uwydatnienie"/>
          <w:i w:val="0"/>
          <w:iCs w:val="0"/>
        </w:rPr>
        <w:t> </w:t>
      </w:r>
      <w:r w:rsidRPr="00A56493">
        <w:rPr>
          <w:rStyle w:val="Uwydatnienie"/>
          <w:i w:val="0"/>
          <w:iCs w:val="0"/>
        </w:rPr>
        <w:t>związku z przetwarzaniem danych osobowych i w sprawie swobodnego przepływu takich danych oraz uchylenia dyrektywy 95/46/WE (ogólne rozporządzenie o ochronie danych) (Dz. Urz. UE L 119 z 04.05.2016, str. 1)</w:t>
      </w:r>
      <w:r w:rsidRPr="00A56493">
        <w:rPr>
          <w:i/>
        </w:rPr>
        <w:t> </w:t>
      </w:r>
      <w:r w:rsidRPr="00A56493">
        <w:rPr>
          <w:color w:val="000000"/>
        </w:rPr>
        <w:t xml:space="preserve">wobec osób fizycznych, </w:t>
      </w:r>
      <w:r w:rsidRPr="00A56493">
        <w:t>od których dane osobowe bezpośrednio lub pośrednio pozyskałem</w:t>
      </w:r>
      <w:r w:rsidRPr="00A56493">
        <w:rPr>
          <w:color w:val="000000"/>
        </w:rPr>
        <w:t xml:space="preserve"> w celu ubiegania się o udzielenie zamówienia publicznego w niniejszym postępowaniu</w:t>
      </w:r>
      <w:r w:rsidRPr="00A56493">
        <w:t>.</w:t>
      </w:r>
      <w:r w:rsidRPr="00A56493">
        <w:rPr>
          <w:i/>
        </w:rPr>
        <w:t xml:space="preserve"> (</w:t>
      </w:r>
      <w:r w:rsidRPr="00A56493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56493">
        <w:rPr>
          <w:i/>
        </w:rPr>
        <w:t>.</w:t>
      </w:r>
    </w:p>
    <w:p w14:paraId="2B8E3813" w14:textId="06C0E2A2" w:rsidR="00B9366E" w:rsidRPr="00FA3DAF" w:rsidRDefault="00B9366E" w:rsidP="00B9366E">
      <w:pPr>
        <w:widowControl w:val="0"/>
        <w:numPr>
          <w:ilvl w:val="0"/>
          <w:numId w:val="29"/>
        </w:numPr>
        <w:spacing w:before="120" w:after="120"/>
        <w:jc w:val="both"/>
        <w:rPr>
          <w:color w:val="000000"/>
        </w:rPr>
      </w:pPr>
      <w:r w:rsidRPr="00642C5F">
        <w:rPr>
          <w:color w:val="000000"/>
        </w:rPr>
        <w:t>Oświadczam</w:t>
      </w:r>
      <w:r>
        <w:rPr>
          <w:color w:val="000000"/>
        </w:rPr>
        <w:t>y</w:t>
      </w:r>
      <w:r w:rsidRPr="00642C5F">
        <w:rPr>
          <w:color w:val="000000"/>
        </w:rPr>
        <w:t xml:space="preserve">, że wszelkie informacje podane w powyższych oświadczeniach są aktualne </w:t>
      </w:r>
      <w:r>
        <w:rPr>
          <w:color w:val="000000"/>
        </w:rPr>
        <w:br/>
      </w:r>
      <w:r w:rsidRPr="00642C5F">
        <w:rPr>
          <w:color w:val="000000"/>
        </w:rPr>
        <w:t>i zgodne z prawdą oraz zostały przedstawione z pełną świadomością konsekwencji wprowadzenia zamawiającego w błąd przy przedstawianiu informacji.</w:t>
      </w:r>
    </w:p>
    <w:p w14:paraId="0A09E9B4" w14:textId="77777777" w:rsidR="00B9366E" w:rsidRPr="00A56493" w:rsidRDefault="00B9366E" w:rsidP="00B9366E">
      <w:pPr>
        <w:pStyle w:val="Akapitzlist"/>
        <w:widowControl w:val="0"/>
        <w:numPr>
          <w:ilvl w:val="0"/>
          <w:numId w:val="30"/>
        </w:numPr>
        <w:spacing w:after="200" w:line="240" w:lineRule="auto"/>
        <w:ind w:right="680"/>
        <w:rPr>
          <w:rFonts w:cs="Calibri"/>
        </w:rPr>
      </w:pPr>
      <w:r w:rsidRPr="00A56493">
        <w:rPr>
          <w:rFonts w:eastAsia="Cambria" w:cs="Calibri"/>
          <w:b/>
        </w:rPr>
        <w:t>W</w:t>
      </w:r>
      <w:r w:rsidRPr="00A56493">
        <w:rPr>
          <w:rFonts w:eastAsia="Cambria" w:cs="Calibri"/>
          <w:b/>
          <w:spacing w:val="-1"/>
        </w:rPr>
        <w:t>r</w:t>
      </w:r>
      <w:r w:rsidRPr="00A56493">
        <w:rPr>
          <w:rFonts w:eastAsia="Cambria" w:cs="Calibri"/>
          <w:b/>
        </w:rPr>
        <w:t>az</w:t>
      </w:r>
      <w:r w:rsidRPr="00A56493">
        <w:rPr>
          <w:rFonts w:eastAsia="Cambria" w:cs="Calibri"/>
          <w:b/>
          <w:spacing w:val="-1"/>
        </w:rPr>
        <w:t xml:space="preserve"> </w:t>
      </w:r>
      <w:r w:rsidRPr="00A56493">
        <w:rPr>
          <w:rFonts w:eastAsia="Cambria" w:cs="Calibri"/>
          <w:b/>
        </w:rPr>
        <w:t>z</w:t>
      </w:r>
      <w:r w:rsidRPr="00A56493">
        <w:rPr>
          <w:rFonts w:eastAsia="Cambria" w:cs="Calibri"/>
          <w:b/>
          <w:spacing w:val="-1"/>
        </w:rPr>
        <w:t xml:space="preserve"> </w:t>
      </w:r>
      <w:r w:rsidRPr="00A56493">
        <w:rPr>
          <w:rFonts w:eastAsia="Cambria" w:cs="Calibri"/>
          <w:b/>
          <w:spacing w:val="2"/>
        </w:rPr>
        <w:t>o</w:t>
      </w:r>
      <w:r w:rsidRPr="00A56493">
        <w:rPr>
          <w:rFonts w:eastAsia="Cambria" w:cs="Calibri"/>
          <w:b/>
          <w:spacing w:val="-1"/>
        </w:rPr>
        <w:t>f</w:t>
      </w:r>
      <w:r w:rsidRPr="00A56493">
        <w:rPr>
          <w:rFonts w:eastAsia="Cambria" w:cs="Calibri"/>
          <w:b/>
        </w:rPr>
        <w:t>ertą skła</w:t>
      </w:r>
      <w:r w:rsidRPr="00A56493">
        <w:rPr>
          <w:rFonts w:eastAsia="Cambria" w:cs="Calibri"/>
          <w:b/>
          <w:spacing w:val="-1"/>
        </w:rPr>
        <w:t>d</w:t>
      </w:r>
      <w:r w:rsidRPr="00A56493">
        <w:rPr>
          <w:rFonts w:eastAsia="Cambria" w:cs="Calibri"/>
          <w:b/>
        </w:rPr>
        <w:t>a</w:t>
      </w:r>
      <w:r w:rsidRPr="00A56493">
        <w:rPr>
          <w:rFonts w:eastAsia="Cambria" w:cs="Calibri"/>
          <w:b/>
          <w:spacing w:val="2"/>
        </w:rPr>
        <w:t>m</w:t>
      </w:r>
      <w:r w:rsidRPr="00A56493">
        <w:rPr>
          <w:rFonts w:eastAsia="Cambria" w:cs="Calibri"/>
          <w:b/>
        </w:rPr>
        <w:t>y</w:t>
      </w:r>
      <w:r w:rsidRPr="00A56493">
        <w:rPr>
          <w:rFonts w:eastAsia="Cambria" w:cs="Calibri"/>
          <w:b/>
          <w:spacing w:val="1"/>
        </w:rPr>
        <w:t xml:space="preserve"> </w:t>
      </w:r>
      <w:r w:rsidRPr="00A56493">
        <w:rPr>
          <w:rFonts w:eastAsia="Cambria" w:cs="Calibri"/>
          <w:b/>
        </w:rPr>
        <w:t>n</w:t>
      </w:r>
      <w:r w:rsidRPr="00A56493">
        <w:rPr>
          <w:rFonts w:eastAsia="Cambria" w:cs="Calibri"/>
          <w:b/>
          <w:spacing w:val="1"/>
        </w:rPr>
        <w:t>a</w:t>
      </w:r>
      <w:r w:rsidRPr="00A56493">
        <w:rPr>
          <w:rFonts w:eastAsia="Cambria" w:cs="Calibri"/>
          <w:b/>
        </w:rPr>
        <w:t>st</w:t>
      </w:r>
      <w:r w:rsidRPr="00A56493">
        <w:rPr>
          <w:rFonts w:eastAsia="Cambria" w:cs="Calibri"/>
          <w:b/>
          <w:spacing w:val="1"/>
        </w:rPr>
        <w:t>ęp</w:t>
      </w:r>
      <w:r w:rsidRPr="00A56493">
        <w:rPr>
          <w:rFonts w:eastAsia="Cambria" w:cs="Calibri"/>
          <w:b/>
        </w:rPr>
        <w:t>uj</w:t>
      </w:r>
      <w:r w:rsidRPr="00A56493">
        <w:rPr>
          <w:rFonts w:eastAsia="Cambria" w:cs="Calibri"/>
          <w:b/>
          <w:spacing w:val="1"/>
        </w:rPr>
        <w:t>ą</w:t>
      </w:r>
      <w:r w:rsidRPr="00A56493">
        <w:rPr>
          <w:rFonts w:eastAsia="Cambria" w:cs="Calibri"/>
          <w:b/>
          <w:spacing w:val="-3"/>
        </w:rPr>
        <w:t>c</w:t>
      </w:r>
      <w:r w:rsidRPr="00A56493">
        <w:rPr>
          <w:rFonts w:eastAsia="Cambria" w:cs="Calibri"/>
          <w:b/>
        </w:rPr>
        <w:t xml:space="preserve">e </w:t>
      </w:r>
      <w:r w:rsidRPr="00A56493">
        <w:rPr>
          <w:rFonts w:eastAsia="Cambria" w:cs="Calibri"/>
          <w:b/>
          <w:spacing w:val="-1"/>
        </w:rPr>
        <w:t>załączniki</w:t>
      </w:r>
      <w:r w:rsidRPr="00A56493">
        <w:rPr>
          <w:rFonts w:eastAsia="Cambria" w:cs="Calibri"/>
          <w:b/>
        </w:rPr>
        <w:t>:</w:t>
      </w:r>
    </w:p>
    <w:p w14:paraId="395745BB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1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641AD845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2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74E7B7E3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3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  <w:spacing w:val="3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78868416" w14:textId="77777777" w:rsidR="00B9366E" w:rsidRPr="00A56493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A56493">
        <w:rPr>
          <w:rFonts w:eastAsia="Cambria"/>
          <w:b/>
          <w:spacing w:val="-1"/>
        </w:rPr>
        <w:t>4</w:t>
      </w:r>
      <w:r w:rsidRPr="00A56493">
        <w:rPr>
          <w:rFonts w:eastAsia="Cambria"/>
          <w:b/>
        </w:rPr>
        <w:t>.</w:t>
      </w:r>
      <w:r w:rsidRPr="00A56493">
        <w:rPr>
          <w:rFonts w:eastAsia="Cambria"/>
        </w:rPr>
        <w:tab/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2"/>
        </w:rPr>
        <w:t>……</w:t>
      </w:r>
      <w:r w:rsidRPr="00A56493">
        <w:rPr>
          <w:rFonts w:eastAsia="Cambria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………</w:t>
      </w:r>
    </w:p>
    <w:p w14:paraId="5B862D50" w14:textId="77777777" w:rsidR="00B9366E" w:rsidRPr="00C43CCB" w:rsidRDefault="00B9366E" w:rsidP="00B9366E">
      <w:pPr>
        <w:widowControl w:val="0"/>
        <w:tabs>
          <w:tab w:val="left" w:pos="2380"/>
        </w:tabs>
        <w:ind w:left="1276" w:right="825" w:hanging="567"/>
        <w:rPr>
          <w:rFonts w:eastAsia="Cambria"/>
        </w:rPr>
      </w:pPr>
      <w:r w:rsidRPr="00C43CCB">
        <w:rPr>
          <w:rFonts w:eastAsia="Cambria"/>
          <w:b/>
        </w:rPr>
        <w:t>5</w:t>
      </w:r>
      <w:r w:rsidRPr="00C43CCB">
        <w:rPr>
          <w:rFonts w:eastAsia="Cambria"/>
        </w:rPr>
        <w:tab/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  <w:spacing w:val="2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  <w:spacing w:val="2"/>
        </w:rPr>
        <w:t>……</w:t>
      </w:r>
      <w:r w:rsidRPr="00C43CCB">
        <w:rPr>
          <w:rFonts w:eastAsia="Cambria"/>
        </w:rPr>
        <w:t>…</w:t>
      </w:r>
      <w:r w:rsidRPr="00C43CCB">
        <w:rPr>
          <w:rFonts w:eastAsia="Cambria"/>
          <w:spacing w:val="-1"/>
        </w:rPr>
        <w:t>…</w:t>
      </w:r>
      <w:r w:rsidRPr="00C43CCB">
        <w:rPr>
          <w:rFonts w:eastAsia="Cambria"/>
        </w:rPr>
        <w:t>………</w:t>
      </w:r>
    </w:p>
    <w:p w14:paraId="45853080" w14:textId="77777777" w:rsidR="00B9366E" w:rsidRPr="0087560A" w:rsidRDefault="00B9366E" w:rsidP="00B9366E">
      <w:pPr>
        <w:jc w:val="both"/>
        <w:rPr>
          <w:sz w:val="20"/>
        </w:rPr>
      </w:pPr>
      <w:r w:rsidRPr="0087560A">
        <w:rPr>
          <w:sz w:val="20"/>
        </w:rPr>
        <w:t>* niepotrzebne skreślić</w:t>
      </w:r>
    </w:p>
    <w:p w14:paraId="21A2818F" w14:textId="30C31D65" w:rsidR="00B9366E" w:rsidRDefault="00B9366E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484B7C8A" w14:textId="12F5939A" w:rsidR="00FA3DAF" w:rsidRDefault="00FA3DAF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722C29C6" w14:textId="77777777" w:rsidR="00FA3DAF" w:rsidRDefault="00FA3DAF" w:rsidP="00B9366E">
      <w:pPr>
        <w:spacing w:before="120" w:after="120" w:line="100" w:lineRule="atLeast"/>
        <w:jc w:val="both"/>
        <w:rPr>
          <w:rFonts w:eastAsia="Cambria"/>
          <w:w w:val="99"/>
        </w:rPr>
      </w:pPr>
    </w:p>
    <w:p w14:paraId="7251035E" w14:textId="77777777" w:rsidR="00B9366E" w:rsidRPr="00A56493" w:rsidRDefault="00B9366E" w:rsidP="00750A8C">
      <w:pPr>
        <w:spacing w:before="120" w:after="120" w:line="100" w:lineRule="atLeast"/>
        <w:ind w:left="1416"/>
        <w:jc w:val="both"/>
        <w:rPr>
          <w:b/>
          <w:bCs/>
          <w:i/>
          <w:iCs/>
          <w:sz w:val="20"/>
          <w:szCs w:val="20"/>
          <w:lang w:eastAsia="ar-SA"/>
        </w:rPr>
      </w:pPr>
      <w:r w:rsidRPr="00A56493">
        <w:rPr>
          <w:rFonts w:eastAsia="Cambria"/>
          <w:w w:val="99"/>
        </w:rPr>
        <w:t>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....................................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..........................................</w:t>
      </w:r>
    </w:p>
    <w:p w14:paraId="28FB24BC" w14:textId="77777777" w:rsidR="00B9366E" w:rsidRPr="0087560A" w:rsidRDefault="00B9366E" w:rsidP="00B9366E">
      <w:pPr>
        <w:jc w:val="right"/>
        <w:rPr>
          <w:bCs/>
          <w:i/>
          <w:iCs/>
          <w:sz w:val="16"/>
          <w:szCs w:val="16"/>
          <w:lang w:eastAsia="ar-SA"/>
        </w:rPr>
      </w:pPr>
      <w:r w:rsidRPr="00523C73">
        <w:rPr>
          <w:rFonts w:eastAsia="Cambria"/>
          <w:i/>
          <w:sz w:val="16"/>
          <w:szCs w:val="16"/>
        </w:rPr>
        <w:t xml:space="preserve">Miejsce, data i </w:t>
      </w:r>
      <w:r w:rsidRPr="00523C73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>
        <w:rPr>
          <w:bCs/>
          <w:i/>
          <w:iCs/>
          <w:sz w:val="16"/>
          <w:szCs w:val="16"/>
          <w:lang w:eastAsia="ar-SA"/>
        </w:rPr>
        <w:br w:type="page"/>
      </w:r>
      <w:r w:rsidRPr="00F36DA0">
        <w:rPr>
          <w:b/>
          <w:spacing w:val="-6"/>
        </w:rPr>
        <w:lastRenderedPageBreak/>
        <w:t xml:space="preserve"> </w:t>
      </w:r>
      <w:r>
        <w:rPr>
          <w:b/>
          <w:spacing w:val="-6"/>
        </w:rPr>
        <w:t>Załącznik nr 2</w:t>
      </w:r>
    </w:p>
    <w:p w14:paraId="42ACFEE0" w14:textId="77777777" w:rsidR="00692209" w:rsidRDefault="00B9366E" w:rsidP="00692209">
      <w:pPr>
        <w:shd w:val="clear" w:color="auto" w:fill="FFFFFF"/>
        <w:spacing w:after="60"/>
        <w:jc w:val="right"/>
        <w:rPr>
          <w:spacing w:val="-6"/>
        </w:rPr>
      </w:pPr>
      <w:r w:rsidRPr="00404556">
        <w:rPr>
          <w:spacing w:val="-6"/>
        </w:rPr>
        <w:t>do części I SWZ</w:t>
      </w:r>
    </w:p>
    <w:p w14:paraId="020B091E" w14:textId="34AF4313" w:rsidR="00B9366E" w:rsidRPr="00692209" w:rsidRDefault="00B9366E" w:rsidP="00692209">
      <w:pPr>
        <w:shd w:val="clear" w:color="auto" w:fill="FFFFFF"/>
        <w:spacing w:after="60"/>
        <w:jc w:val="right"/>
        <w:rPr>
          <w:spacing w:val="-6"/>
        </w:rPr>
      </w:pPr>
      <w:r w:rsidRPr="00404556">
        <w:rPr>
          <w:b/>
          <w:bCs/>
        </w:rPr>
        <w:t xml:space="preserve">        </w:t>
      </w:r>
      <w:r w:rsidR="00692209" w:rsidRPr="002C0E41">
        <w:rPr>
          <w:b/>
          <w:bCs/>
        </w:rPr>
        <w:t>DOP.260.3.1.2021.DB</w:t>
      </w:r>
    </w:p>
    <w:p w14:paraId="7C696709" w14:textId="77777777" w:rsidR="00B9366E" w:rsidRPr="00404556" w:rsidRDefault="00B9366E" w:rsidP="00B9366E">
      <w:pPr>
        <w:ind w:left="7799" w:right="-286"/>
        <w:rPr>
          <w:rFonts w:eastAsia="Cambria"/>
          <w:i/>
          <w:color w:val="808080"/>
        </w:rPr>
      </w:pPr>
    </w:p>
    <w:p w14:paraId="72A2CBBD" w14:textId="77777777" w:rsidR="00B9366E" w:rsidRPr="00F02FCC" w:rsidRDefault="00B9366E" w:rsidP="00B9366E">
      <w:pPr>
        <w:ind w:right="-286"/>
        <w:jc w:val="center"/>
        <w:rPr>
          <w:b/>
          <w:lang w:bidi="pl-PL"/>
        </w:rPr>
      </w:pPr>
      <w:r w:rsidRPr="00404556">
        <w:rPr>
          <w:rFonts w:eastAsia="Arial"/>
          <w:b/>
          <w:lang w:eastAsia="pl-PL" w:bidi="pl-PL"/>
        </w:rPr>
        <w:t>Z</w:t>
      </w:r>
      <w:r w:rsidRPr="00404556">
        <w:rPr>
          <w:b/>
          <w:lang w:bidi="pl-PL"/>
        </w:rPr>
        <w:t>obowiązanie podmiotu trzeciego do oddania do dyspozycji Wykonawcy niezbędnych zasobów na</w:t>
      </w:r>
      <w:r w:rsidRPr="00F02FCC">
        <w:rPr>
          <w:b/>
          <w:lang w:bidi="pl-PL"/>
        </w:rPr>
        <w:t xml:space="preserve"> potrzeby realizacji  zamówienia </w:t>
      </w:r>
    </w:p>
    <w:p w14:paraId="6A6F1229" w14:textId="77777777" w:rsidR="00B9366E" w:rsidRPr="00F02FCC" w:rsidRDefault="00B9366E" w:rsidP="00B9366E">
      <w:pPr>
        <w:autoSpaceDE w:val="0"/>
        <w:ind w:right="-286"/>
        <w:rPr>
          <w:lang w:bidi="pl-PL"/>
        </w:rPr>
      </w:pPr>
    </w:p>
    <w:p w14:paraId="42189C84" w14:textId="77777777" w:rsidR="00B9366E" w:rsidRPr="00F02FCC" w:rsidRDefault="00B9366E" w:rsidP="00B9366E">
      <w:pPr>
        <w:autoSpaceDE w:val="0"/>
        <w:rPr>
          <w:lang w:eastAsia="pl-PL" w:bidi="pl-PL"/>
        </w:rPr>
      </w:pPr>
      <w:r w:rsidRPr="00F02FCC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B9366E" w:rsidRPr="00F02FCC" w14:paraId="60BDAD98" w14:textId="77777777" w:rsidTr="00384F6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43D4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Podmiot trzeci:</w:t>
            </w:r>
          </w:p>
          <w:p w14:paraId="40EBE79E" w14:textId="77777777" w:rsidR="00B9366E" w:rsidRPr="00F02FCC" w:rsidRDefault="00B9366E" w:rsidP="00384F68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7CCE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B9366E" w:rsidRPr="00F02FCC" w14:paraId="20005D4A" w14:textId="77777777" w:rsidTr="00384F6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9A5A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Wykonawca:</w:t>
            </w:r>
          </w:p>
          <w:p w14:paraId="56634B61" w14:textId="77777777" w:rsidR="00B9366E" w:rsidRPr="00F02FCC" w:rsidRDefault="00B9366E" w:rsidP="00384F68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BC87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B9366E" w:rsidRPr="00F02FCC" w14:paraId="15D6A649" w14:textId="77777777" w:rsidTr="00384F68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795FB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9D91" w14:textId="6A01D0B3" w:rsidR="00B9366E" w:rsidRPr="000F0AF1" w:rsidRDefault="00CE7A2D" w:rsidP="00384F68">
            <w:pPr>
              <w:widowControl w:val="0"/>
              <w:spacing w:after="120" w:line="276" w:lineRule="auto"/>
              <w:ind w:right="-1"/>
              <w:jc w:val="both"/>
              <w:rPr>
                <w:b/>
                <w:bCs/>
              </w:rPr>
            </w:pPr>
            <w:r w:rsidRPr="003C733F">
              <w:rPr>
                <w:rFonts w:eastAsia="Times New Roman"/>
                <w:b/>
                <w:bCs/>
                <w:lang w:eastAsia="pl-PL"/>
              </w:rPr>
              <w:t xml:space="preserve">Świadczenie </w:t>
            </w:r>
            <w:r w:rsidRPr="003C733F">
              <w:rPr>
                <w:rFonts w:eastAsia="Times New Roman"/>
                <w:b/>
                <w:lang w:eastAsia="pl-PL"/>
              </w:rPr>
              <w:t>usług ochrony fizycznej osób i mienia na terenie</w:t>
            </w:r>
            <w:r>
              <w:rPr>
                <w:rFonts w:eastAsia="Times New Roman"/>
                <w:b/>
                <w:lang w:eastAsia="pl-PL"/>
              </w:rPr>
              <w:t xml:space="preserve"> </w:t>
            </w:r>
            <w:r w:rsidRPr="003C733F">
              <w:rPr>
                <w:rFonts w:eastAsia="Times New Roman"/>
                <w:b/>
                <w:lang w:eastAsia="pl-PL"/>
              </w:rPr>
              <w:t>Pomorskiej Specjalnej Strefy Ekonomicznej</w:t>
            </w:r>
            <w:r w:rsidRPr="003C733F">
              <w:rPr>
                <w:rFonts w:eastAsia="Times New Roman"/>
                <w:lang w:eastAsia="pl-PL"/>
              </w:rPr>
              <w:t xml:space="preserve"> </w:t>
            </w:r>
            <w:r w:rsidRPr="003C733F">
              <w:rPr>
                <w:rFonts w:eastAsia="Times New Roman"/>
                <w:b/>
                <w:lang w:eastAsia="pl-PL"/>
              </w:rPr>
              <w:t>Sp. z o.o.</w:t>
            </w:r>
          </w:p>
        </w:tc>
      </w:tr>
      <w:tr w:rsidR="00B9366E" w:rsidRPr="00F02FCC" w14:paraId="27ED71B6" w14:textId="77777777" w:rsidTr="00384F68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5F37E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Zamawiający:</w:t>
            </w:r>
          </w:p>
          <w:p w14:paraId="6D4B12B8" w14:textId="77777777" w:rsidR="00B9366E" w:rsidRPr="00F02FCC" w:rsidRDefault="00B9366E" w:rsidP="00384F68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16E6" w14:textId="77777777" w:rsidR="00B9366E" w:rsidRPr="00F02FCC" w:rsidRDefault="00B9366E" w:rsidP="00384F68">
            <w:pPr>
              <w:autoSpaceDE w:val="0"/>
              <w:jc w:val="both"/>
              <w:rPr>
                <w:b/>
                <w:bCs/>
                <w:lang w:eastAsia="pl-PL"/>
              </w:rPr>
            </w:pPr>
            <w:r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B9366E" w:rsidRPr="00F02FCC" w14:paraId="2A31625C" w14:textId="77777777" w:rsidTr="00384F6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2C35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C5F8" w14:textId="77777777" w:rsidR="00B9366E" w:rsidRPr="00F02FCC" w:rsidRDefault="00B9366E" w:rsidP="00384F68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04E39756" w14:textId="77777777" w:rsidR="00B9366E" w:rsidRPr="00F02FCC" w:rsidRDefault="00B9366E" w:rsidP="00384F68">
            <w:pPr>
              <w:autoSpaceDE w:val="0"/>
              <w:rPr>
                <w:lang w:eastAsia="pl-PL" w:bidi="pl-PL"/>
              </w:rPr>
            </w:pPr>
          </w:p>
        </w:tc>
      </w:tr>
      <w:tr w:rsidR="00B9366E" w:rsidRPr="00F02FCC" w14:paraId="0087FAA2" w14:textId="77777777" w:rsidTr="00384F6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2C07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>
              <w:t>Z</w:t>
            </w:r>
            <w:r w:rsidRPr="00785863">
              <w:t>akres dostępnych wykonawcy zasobów podmiotu udostępniającego zasoby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0E2C2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B9366E" w:rsidRPr="00F02FCC" w14:paraId="1C06CF2B" w14:textId="77777777" w:rsidTr="00384F68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B745" w14:textId="77777777" w:rsidR="00B9366E" w:rsidRPr="00F02FCC" w:rsidRDefault="00B9366E" w:rsidP="00384F68">
            <w:pPr>
              <w:rPr>
                <w:lang w:eastAsia="pl-PL"/>
              </w:rPr>
            </w:pPr>
            <w:r>
              <w:t>S</w:t>
            </w:r>
            <w:r w:rsidRPr="00785863">
              <w:t>posób i okres udostępnienia wykonawcy i wykorzystania przez niego zasobów podmiotu udostępniającego te zasoby przy wykonywaniu zamówienia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C887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B9366E" w:rsidRPr="00F02FCC" w14:paraId="2443A308" w14:textId="77777777" w:rsidTr="00025C5A">
        <w:trPr>
          <w:trHeight w:val="243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5C38" w14:textId="77777777" w:rsidR="00B9366E" w:rsidRPr="00F02FCC" w:rsidRDefault="00B9366E" w:rsidP="00384F68">
            <w:pPr>
              <w:rPr>
                <w:lang w:eastAsia="pl-PL"/>
              </w:rPr>
            </w:pPr>
            <w:r>
              <w:t>C</w:t>
            </w:r>
            <w:r w:rsidRPr="00A20561">
      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A1A4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  <w:p w14:paraId="10E1ED7E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4660B73E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07628F68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6B244000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68B83B2E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7EC34539" w14:textId="77777777" w:rsidR="00B9366E" w:rsidRPr="00F02FCC" w:rsidRDefault="00B9366E" w:rsidP="00384F68">
            <w:pPr>
              <w:jc w:val="right"/>
              <w:rPr>
                <w:lang w:eastAsia="pl-PL" w:bidi="pl-PL"/>
              </w:rPr>
            </w:pPr>
          </w:p>
        </w:tc>
      </w:tr>
      <w:tr w:rsidR="00B9366E" w:rsidRPr="00F02FCC" w14:paraId="47138A86" w14:textId="77777777" w:rsidTr="00025C5A">
        <w:trPr>
          <w:trHeight w:val="83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1F2E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  <w:r w:rsidRPr="00F02FCC">
              <w:rPr>
                <w:lang w:eastAsia="pl-PL" w:bidi="pl-PL"/>
              </w:rPr>
              <w:t>Charakter stosunku, jaki będzie łączył Wykonawcę z podmiotem trzecim</w:t>
            </w:r>
            <w:r>
              <w:rPr>
                <w:lang w:eastAsia="pl-PL" w:bidi="pl-PL"/>
              </w:rP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072C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  <w:p w14:paraId="6036E632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3529E362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2304EA90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  <w:p w14:paraId="0EA7667D" w14:textId="77777777" w:rsidR="00B9366E" w:rsidRPr="00F02FCC" w:rsidRDefault="00B9366E" w:rsidP="00384F68">
            <w:pPr>
              <w:rPr>
                <w:lang w:eastAsia="pl-PL" w:bidi="pl-PL"/>
              </w:rPr>
            </w:pPr>
          </w:p>
        </w:tc>
      </w:tr>
      <w:tr w:rsidR="00B9366E" w:rsidRPr="00F02FCC" w14:paraId="38E24687" w14:textId="77777777" w:rsidTr="00025C5A">
        <w:trPr>
          <w:trHeight w:val="745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0A99" w14:textId="77777777" w:rsidR="00B9366E" w:rsidRPr="00F02FCC" w:rsidRDefault="00B9366E" w:rsidP="00384F68">
            <w:pPr>
              <w:rPr>
                <w:lang w:eastAsia="pl-PL"/>
              </w:rPr>
            </w:pPr>
            <w:r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7A35" w14:textId="77777777" w:rsidR="00B9366E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  <w:p w14:paraId="5E7A08F0" w14:textId="77777777" w:rsidR="00B9366E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  <w:p w14:paraId="0AB5B62F" w14:textId="77777777" w:rsidR="00B9366E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  <w:p w14:paraId="781AD820" w14:textId="77777777" w:rsidR="00B9366E" w:rsidRPr="00F02FCC" w:rsidRDefault="00B9366E" w:rsidP="00384F68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3EB73B2F" w14:textId="77777777" w:rsidR="00B9366E" w:rsidRPr="00F02FCC" w:rsidRDefault="00B9366E" w:rsidP="00B9366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6664A66" w14:textId="77777777" w:rsidR="00B9366E" w:rsidRPr="00F02FCC" w:rsidRDefault="00B9366E" w:rsidP="00B9366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F02FCC">
        <w:rPr>
          <w:rFonts w:eastAsia="Cambria"/>
          <w:w w:val="99"/>
        </w:rPr>
        <w:t>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</w:t>
      </w:r>
      <w:r w:rsidRPr="00F02FCC">
        <w:rPr>
          <w:rFonts w:eastAsia="Cambria"/>
          <w:spacing w:val="2"/>
          <w:w w:val="99"/>
        </w:rPr>
        <w:t>.</w:t>
      </w:r>
      <w:r w:rsidRPr="00F02FCC">
        <w:rPr>
          <w:rFonts w:eastAsia="Cambria"/>
          <w:w w:val="99"/>
        </w:rPr>
        <w:t>....................................</w:t>
      </w:r>
      <w:r w:rsidRPr="00F02FCC">
        <w:rPr>
          <w:rFonts w:eastAsia="Cambria"/>
          <w:spacing w:val="3"/>
          <w:w w:val="99"/>
        </w:rPr>
        <w:t>.</w:t>
      </w:r>
      <w:r>
        <w:rPr>
          <w:rFonts w:eastAsia="Cambria"/>
          <w:w w:val="99"/>
        </w:rPr>
        <w:t>.............................</w:t>
      </w:r>
    </w:p>
    <w:p w14:paraId="6D40FA1A" w14:textId="77777777" w:rsidR="00B9366E" w:rsidRDefault="00B9366E" w:rsidP="00B9366E">
      <w:pPr>
        <w:rPr>
          <w:bCs/>
          <w:i/>
          <w:iCs/>
          <w:sz w:val="16"/>
          <w:szCs w:val="16"/>
          <w:lang w:eastAsia="ar-SA"/>
        </w:rPr>
      </w:pPr>
      <w:r w:rsidRPr="00F02FCC">
        <w:rPr>
          <w:rFonts w:eastAsia="Cambria"/>
        </w:rPr>
        <w:t xml:space="preserve">  </w:t>
      </w:r>
      <w:r w:rsidRPr="00F02FCC">
        <w:rPr>
          <w:rFonts w:eastAsia="Cambria"/>
          <w:i/>
        </w:rPr>
        <w:tab/>
      </w:r>
      <w:r w:rsidRPr="00523C73">
        <w:rPr>
          <w:rFonts w:eastAsia="Cambria"/>
          <w:i/>
          <w:sz w:val="16"/>
          <w:szCs w:val="16"/>
        </w:rPr>
        <w:t xml:space="preserve">Miejsce, data i </w:t>
      </w:r>
      <w:r w:rsidRPr="00523C73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70C7A97C" w14:textId="77777777" w:rsidR="00B9366E" w:rsidRPr="00971791" w:rsidRDefault="00B9366E" w:rsidP="00B9366E">
      <w:pPr>
        <w:jc w:val="right"/>
        <w:rPr>
          <w:b/>
          <w:spacing w:val="-6"/>
        </w:rPr>
      </w:pPr>
      <w:r>
        <w:rPr>
          <w:bCs/>
          <w:i/>
          <w:iCs/>
          <w:sz w:val="16"/>
          <w:szCs w:val="16"/>
          <w:lang w:eastAsia="ar-SA"/>
        </w:rPr>
        <w:br w:type="page"/>
      </w:r>
      <w:r>
        <w:rPr>
          <w:b/>
          <w:spacing w:val="-6"/>
        </w:rPr>
        <w:lastRenderedPageBreak/>
        <w:t>Załącznik nr 3</w:t>
      </w:r>
    </w:p>
    <w:p w14:paraId="36BDE592" w14:textId="77777777" w:rsidR="00B9366E" w:rsidRPr="00404556" w:rsidRDefault="00B9366E" w:rsidP="00B9366E">
      <w:pPr>
        <w:shd w:val="clear" w:color="auto" w:fill="FFFFFF"/>
        <w:spacing w:after="60"/>
        <w:jc w:val="right"/>
        <w:rPr>
          <w:spacing w:val="-6"/>
        </w:rPr>
      </w:pPr>
      <w:r w:rsidRPr="00404556">
        <w:rPr>
          <w:spacing w:val="-6"/>
        </w:rPr>
        <w:t>do części I SWZ</w:t>
      </w:r>
    </w:p>
    <w:p w14:paraId="2497FF2C" w14:textId="460981D6" w:rsidR="00B9366E" w:rsidRDefault="008A542A" w:rsidP="008A542A">
      <w:pPr>
        <w:jc w:val="right"/>
        <w:rPr>
          <w:b/>
          <w:bCs/>
        </w:rPr>
      </w:pPr>
      <w:r w:rsidRPr="002C0E41">
        <w:rPr>
          <w:b/>
          <w:bCs/>
        </w:rPr>
        <w:t>DOP.260.3.1.2021.DB</w:t>
      </w:r>
    </w:p>
    <w:p w14:paraId="75C6D863" w14:textId="77777777" w:rsidR="008A542A" w:rsidRDefault="008A542A" w:rsidP="008A542A">
      <w:pPr>
        <w:jc w:val="right"/>
        <w:rPr>
          <w:b/>
        </w:rPr>
      </w:pPr>
    </w:p>
    <w:p w14:paraId="762510C6" w14:textId="77777777" w:rsidR="00B9366E" w:rsidRPr="008131E0" w:rsidRDefault="00B9366E" w:rsidP="00B9366E">
      <w:pPr>
        <w:jc w:val="center"/>
        <w:rPr>
          <w:b/>
        </w:rPr>
      </w:pPr>
      <w:r w:rsidRPr="008131E0">
        <w:rPr>
          <w:b/>
        </w:rPr>
        <w:t xml:space="preserve">Oświadczenie Wykonawcy o przynależności lub braku przynależności </w:t>
      </w:r>
      <w:r w:rsidRPr="008131E0">
        <w:rPr>
          <w:b/>
        </w:rPr>
        <w:br/>
        <w:t>do grupy kapitałowej</w:t>
      </w:r>
    </w:p>
    <w:p w14:paraId="07017B50" w14:textId="77777777" w:rsidR="00B9366E" w:rsidRPr="008131E0" w:rsidRDefault="00B9366E" w:rsidP="00B9366E">
      <w:pPr>
        <w:widowControl w:val="0"/>
        <w:spacing w:after="120"/>
      </w:pPr>
    </w:p>
    <w:p w14:paraId="5EE45772" w14:textId="77777777" w:rsidR="00B9366E" w:rsidRPr="008131E0" w:rsidRDefault="00B9366E" w:rsidP="00B9366E">
      <w:pPr>
        <w:widowControl w:val="0"/>
        <w:spacing w:after="120"/>
      </w:pPr>
      <w:r w:rsidRPr="008131E0">
        <w:t xml:space="preserve">Nazwa Wykonawcy:  </w:t>
      </w:r>
    </w:p>
    <w:p w14:paraId="78FB90C5" w14:textId="77777777" w:rsidR="00B9366E" w:rsidRPr="008131E0" w:rsidRDefault="00B9366E" w:rsidP="00B9366E">
      <w:pPr>
        <w:widowControl w:val="0"/>
        <w:spacing w:after="120"/>
      </w:pPr>
      <w:r w:rsidRPr="008131E0">
        <w:t>……………………………………………………………………………………………………………………………………………..</w:t>
      </w:r>
    </w:p>
    <w:p w14:paraId="65EDC608" w14:textId="77777777" w:rsidR="00B9366E" w:rsidRPr="008131E0" w:rsidRDefault="00B9366E" w:rsidP="00B9366E">
      <w:pPr>
        <w:widowControl w:val="0"/>
        <w:spacing w:after="120"/>
      </w:pPr>
    </w:p>
    <w:p w14:paraId="6DD31378" w14:textId="77777777" w:rsidR="00B9366E" w:rsidRDefault="00B9366E" w:rsidP="00B9366E">
      <w:pPr>
        <w:widowControl w:val="0"/>
        <w:spacing w:after="120"/>
      </w:pPr>
      <w:r w:rsidRPr="008131E0">
        <w:t xml:space="preserve">Składając ofertę postępowaniu o udzielenie zamówienia publicznego pn. </w:t>
      </w:r>
    </w:p>
    <w:p w14:paraId="49DFEFC2" w14:textId="1DED0D80" w:rsidR="00B9366E" w:rsidRDefault="000876C7" w:rsidP="000876C7">
      <w:pPr>
        <w:tabs>
          <w:tab w:val="left" w:pos="5387"/>
        </w:tabs>
        <w:jc w:val="center"/>
        <w:rPr>
          <w:rFonts w:eastAsia="Times New Roman"/>
          <w:b/>
          <w:lang w:eastAsia="pl-PL"/>
        </w:rPr>
      </w:pPr>
      <w:r w:rsidRPr="003C733F">
        <w:rPr>
          <w:rFonts w:eastAsia="Times New Roman"/>
          <w:b/>
          <w:bCs/>
          <w:lang w:eastAsia="pl-PL"/>
        </w:rPr>
        <w:t xml:space="preserve">Świadczenie </w:t>
      </w:r>
      <w:r w:rsidRPr="003C733F">
        <w:rPr>
          <w:rFonts w:eastAsia="Times New Roman"/>
          <w:b/>
          <w:lang w:eastAsia="pl-PL"/>
        </w:rPr>
        <w:t>usług ochrony fizycznej osób i mienia na terenie</w:t>
      </w:r>
      <w:r>
        <w:rPr>
          <w:rFonts w:eastAsia="Times New Roman"/>
          <w:b/>
          <w:lang w:eastAsia="pl-PL"/>
        </w:rPr>
        <w:br/>
        <w:t xml:space="preserve"> </w:t>
      </w:r>
      <w:r w:rsidRPr="003C733F">
        <w:rPr>
          <w:rFonts w:eastAsia="Times New Roman"/>
          <w:b/>
          <w:lang w:eastAsia="pl-PL"/>
        </w:rPr>
        <w:t>Pomorskiej Specjalnej Strefy Ekonomicznej</w:t>
      </w:r>
      <w:r w:rsidRPr="003C733F">
        <w:rPr>
          <w:rFonts w:eastAsia="Times New Roman"/>
          <w:lang w:eastAsia="pl-PL"/>
        </w:rPr>
        <w:t xml:space="preserve"> </w:t>
      </w:r>
      <w:r w:rsidRPr="003C733F">
        <w:rPr>
          <w:rFonts w:eastAsia="Times New Roman"/>
          <w:b/>
          <w:lang w:eastAsia="pl-PL"/>
        </w:rPr>
        <w:t>Sp. z o.o.</w:t>
      </w:r>
    </w:p>
    <w:p w14:paraId="2A2B992E" w14:textId="77777777" w:rsidR="002D58BD" w:rsidRPr="008131E0" w:rsidRDefault="002D58BD" w:rsidP="000876C7">
      <w:pPr>
        <w:tabs>
          <w:tab w:val="left" w:pos="5387"/>
        </w:tabs>
        <w:jc w:val="center"/>
        <w:rPr>
          <w:b/>
          <w:lang w:eastAsia="pl-PL"/>
        </w:rPr>
      </w:pPr>
    </w:p>
    <w:p w14:paraId="2EFDBC3F" w14:textId="77777777" w:rsidR="00B9366E" w:rsidRPr="000F6F7A" w:rsidRDefault="00B9366E" w:rsidP="00B9366E">
      <w:pPr>
        <w:widowControl w:val="0"/>
        <w:spacing w:after="120"/>
      </w:pPr>
      <w:r w:rsidRPr="000F6F7A">
        <w:t xml:space="preserve">OŚWIADCZAMY,  </w:t>
      </w:r>
    </w:p>
    <w:p w14:paraId="572B7D66" w14:textId="04007DD8" w:rsidR="00B9366E" w:rsidRPr="000F6F7A" w:rsidRDefault="00B9366E" w:rsidP="00B9366E">
      <w:pPr>
        <w:numPr>
          <w:ilvl w:val="0"/>
          <w:numId w:val="32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0F6F7A">
        <w:rPr>
          <w:b/>
          <w:lang w:eastAsia="ar-SA"/>
        </w:rPr>
        <w:t xml:space="preserve">Przynależę/ nie przynależę* </w:t>
      </w:r>
      <w:r w:rsidRPr="000F6F7A">
        <w:rPr>
          <w:lang w:eastAsia="ar-SA"/>
        </w:rPr>
        <w:t xml:space="preserve"> do grupy kapitałowej w rozumieniu ustawy z dnia 16 lutego 2007 roku o ochronie konkurencji i konsumentów (Dz. U z 2015 r. poz. 184, 1616 i 1634</w:t>
      </w:r>
      <w:r w:rsidR="00110026">
        <w:rPr>
          <w:lang w:eastAsia="ar-SA"/>
        </w:rPr>
        <w:t xml:space="preserve"> ze zm.</w:t>
      </w:r>
      <w:r w:rsidRPr="000F6F7A">
        <w:rPr>
          <w:lang w:eastAsia="ar-SA"/>
        </w:rPr>
        <w:t>) z innymi wykonawcami, którzy złożyli odrębne oferty, oferty częściowe lub wnioski o dopuszczenie do udziału w niniejszym postępowaniu.</w:t>
      </w:r>
    </w:p>
    <w:p w14:paraId="3A769AF4" w14:textId="77777777" w:rsidR="00B9366E" w:rsidRPr="000F6F7A" w:rsidRDefault="00B9366E" w:rsidP="00B9366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732367DE" w14:textId="77777777" w:rsidR="00B9366E" w:rsidRPr="000F6F7A" w:rsidRDefault="00B9366E" w:rsidP="00B9366E">
      <w:pPr>
        <w:numPr>
          <w:ilvl w:val="0"/>
          <w:numId w:val="32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0F6F7A">
        <w:rPr>
          <w:lang w:eastAsia="ar-SA"/>
        </w:rPr>
        <w:t>Wykaz wykonawców należących do tej samej grupy kapitałowej, którzy złożyli oferty:</w:t>
      </w:r>
    </w:p>
    <w:p w14:paraId="305498B3" w14:textId="77777777" w:rsidR="00B9366E" w:rsidRPr="000F6F7A" w:rsidRDefault="00B9366E" w:rsidP="00B9366E">
      <w:pPr>
        <w:tabs>
          <w:tab w:val="left" w:pos="284"/>
        </w:tabs>
        <w:autoSpaceDE w:val="0"/>
        <w:ind w:left="284"/>
        <w:rPr>
          <w:lang w:eastAsia="ar-SA"/>
        </w:rPr>
      </w:pPr>
      <w:r w:rsidRPr="000F6F7A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3872D7FB" w14:textId="77777777" w:rsidR="00B9366E" w:rsidRPr="000F6F7A" w:rsidRDefault="00B9366E" w:rsidP="00B9366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28D48091" w14:textId="77777777" w:rsidR="00B9366E" w:rsidRPr="000F6F7A" w:rsidRDefault="00B9366E" w:rsidP="00B9366E">
      <w:pPr>
        <w:numPr>
          <w:ilvl w:val="0"/>
          <w:numId w:val="32"/>
        </w:numPr>
        <w:tabs>
          <w:tab w:val="clear" w:pos="720"/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0F6F7A">
        <w:rPr>
          <w:lang w:eastAsia="ar-SA"/>
        </w:rPr>
        <w:t xml:space="preserve">Oświadczam, że w przypadku przynależenia do tej samej grupy kapitałowej powiązania </w:t>
      </w:r>
      <w:r w:rsidRPr="000F6F7A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0F6F7A">
        <w:rPr>
          <w:b/>
          <w:lang w:eastAsia="ar-SA"/>
        </w:rPr>
        <w:t>.</w:t>
      </w:r>
    </w:p>
    <w:p w14:paraId="7B54FFFB" w14:textId="77777777" w:rsidR="00B9366E" w:rsidRPr="000F6F7A" w:rsidRDefault="00B9366E" w:rsidP="00B9366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06ED4110" w14:textId="77777777" w:rsidR="00B9366E" w:rsidRPr="000F6F7A" w:rsidRDefault="00B9366E" w:rsidP="00B9366E">
      <w:pPr>
        <w:autoSpaceDE w:val="0"/>
        <w:rPr>
          <w:lang w:eastAsia="ar-SA"/>
        </w:rPr>
      </w:pPr>
      <w:r w:rsidRPr="000F6F7A">
        <w:rPr>
          <w:lang w:eastAsia="ar-SA"/>
        </w:rPr>
        <w:t>*Niepotrzebne skreślić</w:t>
      </w:r>
    </w:p>
    <w:p w14:paraId="56E5C679" w14:textId="77777777" w:rsidR="00B9366E" w:rsidRPr="000F6F7A" w:rsidRDefault="00B9366E" w:rsidP="00B9366E">
      <w:pPr>
        <w:pStyle w:val="Akapitzlist"/>
        <w:suppressAutoHyphens/>
        <w:rPr>
          <w:rFonts w:cs="Calibri"/>
          <w:b/>
          <w:lang w:eastAsia="ar-SA"/>
        </w:rPr>
      </w:pPr>
    </w:p>
    <w:p w14:paraId="47FBEA9F" w14:textId="77777777" w:rsidR="00B9366E" w:rsidRPr="000F6F7A" w:rsidRDefault="00B9366E" w:rsidP="00B9366E">
      <w:pPr>
        <w:jc w:val="both"/>
        <w:rPr>
          <w:i/>
          <w:iCs/>
        </w:rPr>
      </w:pPr>
      <w:r w:rsidRPr="000F6F7A">
        <w:rPr>
          <w:i/>
          <w:iCs/>
        </w:rPr>
        <w:t xml:space="preserve">W przypadku przynależności do tej samej grupy kapitałowej wykonawca może złożyć wraz </w:t>
      </w:r>
      <w:r w:rsidRPr="000F6F7A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2664A75C" w14:textId="77777777" w:rsidR="00B9366E" w:rsidRPr="008131E0" w:rsidRDefault="00B9366E" w:rsidP="00B9366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E7546D7" w14:textId="77777777" w:rsidR="00B9366E" w:rsidRPr="008131E0" w:rsidRDefault="00B9366E" w:rsidP="00B9366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42B9ED0" w14:textId="77777777" w:rsidR="00B9366E" w:rsidRPr="008131E0" w:rsidRDefault="00B9366E" w:rsidP="00B12B67">
      <w:pPr>
        <w:spacing w:before="120" w:after="120" w:line="100" w:lineRule="atLeast"/>
        <w:jc w:val="right"/>
        <w:rPr>
          <w:b/>
          <w:bCs/>
          <w:i/>
          <w:iCs/>
          <w:lang w:eastAsia="ar-SA"/>
        </w:rPr>
      </w:pPr>
      <w:r w:rsidRPr="008131E0">
        <w:rPr>
          <w:rFonts w:eastAsia="Cambria"/>
          <w:w w:val="99"/>
        </w:rPr>
        <w:t>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</w:t>
      </w:r>
      <w:r w:rsidRPr="008131E0">
        <w:rPr>
          <w:rFonts w:eastAsia="Cambria"/>
          <w:spacing w:val="2"/>
          <w:w w:val="99"/>
        </w:rPr>
        <w:t>.</w:t>
      </w:r>
      <w:r w:rsidRPr="008131E0">
        <w:rPr>
          <w:rFonts w:eastAsia="Cambria"/>
          <w:w w:val="99"/>
        </w:rPr>
        <w:t>....................................</w:t>
      </w:r>
      <w:r w:rsidRPr="008131E0">
        <w:rPr>
          <w:rFonts w:eastAsia="Cambria"/>
          <w:spacing w:val="3"/>
          <w:w w:val="99"/>
        </w:rPr>
        <w:t>.</w:t>
      </w:r>
      <w:r w:rsidRPr="008131E0">
        <w:rPr>
          <w:rFonts w:eastAsia="Cambria"/>
          <w:w w:val="99"/>
        </w:rPr>
        <w:t>.............................</w:t>
      </w:r>
    </w:p>
    <w:p w14:paraId="208C28A1" w14:textId="4F67DFC9" w:rsidR="00B9366E" w:rsidRPr="002D58BD" w:rsidRDefault="00B9366E" w:rsidP="002D58BD">
      <w:pPr>
        <w:jc w:val="right"/>
        <w:rPr>
          <w:bCs/>
          <w:i/>
          <w:iCs/>
          <w:sz w:val="16"/>
          <w:szCs w:val="16"/>
          <w:lang w:eastAsia="ar-SA"/>
        </w:rPr>
      </w:pPr>
      <w:r w:rsidRPr="008131E0">
        <w:rPr>
          <w:rFonts w:eastAsia="Cambria"/>
          <w:sz w:val="16"/>
          <w:szCs w:val="16"/>
        </w:rPr>
        <w:t xml:space="preserve"> </w:t>
      </w:r>
      <w:r w:rsidRPr="008131E0">
        <w:rPr>
          <w:rFonts w:eastAsia="Cambria"/>
          <w:i/>
          <w:sz w:val="16"/>
          <w:szCs w:val="16"/>
        </w:rPr>
        <w:t xml:space="preserve">Miejsce, data i </w:t>
      </w:r>
      <w:r w:rsidRPr="008131E0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  <w:r>
        <w:rPr>
          <w:bCs/>
          <w:i/>
          <w:iCs/>
          <w:sz w:val="16"/>
          <w:szCs w:val="16"/>
          <w:lang w:eastAsia="ar-SA"/>
        </w:rPr>
        <w:br w:type="page"/>
      </w:r>
      <w:r>
        <w:rPr>
          <w:b/>
          <w:spacing w:val="-6"/>
        </w:rPr>
        <w:lastRenderedPageBreak/>
        <w:t>Załącznik nr 4</w:t>
      </w:r>
    </w:p>
    <w:p w14:paraId="3BFF7763" w14:textId="77777777" w:rsidR="00B9366E" w:rsidRDefault="00B9366E" w:rsidP="00B9366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112D80CB" w14:textId="195CC6B4" w:rsidR="00B9366E" w:rsidRPr="00404556" w:rsidRDefault="008A542A" w:rsidP="00B9366E">
      <w:pPr>
        <w:shd w:val="clear" w:color="auto" w:fill="FFFFFF"/>
        <w:spacing w:after="60"/>
        <w:jc w:val="right"/>
        <w:rPr>
          <w:b/>
          <w:spacing w:val="-6"/>
        </w:rPr>
      </w:pPr>
      <w:r w:rsidRPr="002C0E41">
        <w:rPr>
          <w:b/>
          <w:bCs/>
        </w:rPr>
        <w:t>DOP.260.3.1.2021.DB</w:t>
      </w:r>
    </w:p>
    <w:p w14:paraId="19B2A9A4" w14:textId="77777777" w:rsidR="00B9366E" w:rsidRPr="00404556" w:rsidRDefault="00B9366E" w:rsidP="00B9366E">
      <w:pPr>
        <w:shd w:val="clear" w:color="auto" w:fill="FFFFFF"/>
        <w:spacing w:before="120" w:after="120"/>
        <w:jc w:val="right"/>
        <w:rPr>
          <w:b/>
          <w:spacing w:val="-6"/>
        </w:rPr>
      </w:pPr>
    </w:p>
    <w:p w14:paraId="15796BE7" w14:textId="77777777" w:rsidR="00B9366E" w:rsidRPr="008131E0" w:rsidRDefault="00B9366E" w:rsidP="00B9366E"/>
    <w:p w14:paraId="6E2D2B85" w14:textId="7F92A682" w:rsidR="00B9366E" w:rsidRPr="008131E0" w:rsidRDefault="00B9366E" w:rsidP="00B9366E">
      <w:pPr>
        <w:jc w:val="center"/>
        <w:rPr>
          <w:b/>
          <w:bCs/>
        </w:rPr>
      </w:pPr>
      <w:r w:rsidRPr="008131E0">
        <w:rPr>
          <w:b/>
          <w:bCs/>
        </w:rPr>
        <w:t xml:space="preserve">Wykaz </w:t>
      </w:r>
      <w:r w:rsidR="004E10E9">
        <w:rPr>
          <w:b/>
          <w:bCs/>
        </w:rPr>
        <w:t>usług</w:t>
      </w:r>
    </w:p>
    <w:p w14:paraId="55EB8CC5" w14:textId="77777777" w:rsidR="00B9366E" w:rsidRPr="008131E0" w:rsidRDefault="00B9366E" w:rsidP="00B9366E">
      <w:pPr>
        <w:jc w:val="both"/>
        <w:rPr>
          <w:rFonts w:eastAsia="Calibri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196"/>
        <w:gridCol w:w="1548"/>
        <w:gridCol w:w="1701"/>
        <w:gridCol w:w="2693"/>
      </w:tblGrid>
      <w:tr w:rsidR="00987815" w:rsidRPr="00B21A4B" w14:paraId="0EBDE980" w14:textId="77777777" w:rsidTr="0098781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7F89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B21A4B">
              <w:rPr>
                <w:rFonts w:ascii="Bookman Old Style" w:hAnsi="Bookman Old Style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0F8" w14:textId="11072B45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Przedmiot usługi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102" w14:textId="77777777" w:rsidR="00987815" w:rsidRPr="00B21A4B" w:rsidRDefault="00987815" w:rsidP="00A43128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Wartość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1765" w14:textId="7EB31833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Daty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930" w14:textId="77777777" w:rsidR="00987815" w:rsidRDefault="00987815" w:rsidP="00A4312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14:paraId="2FF96C56" w14:textId="11C594B2" w:rsidR="00987815" w:rsidRPr="00B21A4B" w:rsidRDefault="00987815" w:rsidP="00A4312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Podmiot na rzecz,  którego wykonano</w:t>
            </w:r>
            <w:r w:rsidR="00FD4069">
              <w:rPr>
                <w:rFonts w:ascii="Bookman Old Style" w:hAnsi="Bookman Old Style"/>
                <w:sz w:val="16"/>
                <w:szCs w:val="16"/>
              </w:rPr>
              <w:t xml:space="preserve"> lub wykonuje </w:t>
            </w:r>
            <w:r w:rsidR="00FD4069">
              <w:rPr>
                <w:rFonts w:ascii="Bookman Old Style" w:hAnsi="Bookman Old Style"/>
                <w:sz w:val="16"/>
                <w:szCs w:val="16"/>
              </w:rPr>
              <w:br/>
              <w:t>się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usługę</w:t>
            </w:r>
          </w:p>
        </w:tc>
      </w:tr>
      <w:tr w:rsidR="00987815" w:rsidRPr="00B21A4B" w14:paraId="55806CAF" w14:textId="77777777" w:rsidTr="0098781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734" w14:textId="77777777" w:rsidR="00987815" w:rsidRPr="00B21A4B" w:rsidRDefault="00987815" w:rsidP="009D2D6C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B21A4B">
              <w:rPr>
                <w:rFonts w:ascii="Bookman Old Style" w:hAnsi="Bookman Old Style"/>
                <w:sz w:val="16"/>
                <w:szCs w:val="16"/>
              </w:rPr>
              <w:t>1</w:t>
            </w:r>
          </w:p>
          <w:p w14:paraId="5056961A" w14:textId="77777777" w:rsidR="00987815" w:rsidRPr="00B21A4B" w:rsidRDefault="00987815" w:rsidP="009D2D6C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6D6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F17" w14:textId="77777777" w:rsidR="00987815" w:rsidRPr="00B21A4B" w:rsidRDefault="00987815" w:rsidP="00A43128">
            <w:pPr>
              <w:keepNext/>
              <w:spacing w:after="120"/>
              <w:ind w:right="252"/>
              <w:jc w:val="both"/>
              <w:rPr>
                <w:rFonts w:ascii="Bookman Old Style" w:eastAsia="Calibri" w:hAnsi="Bookman Old Style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CE8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720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987815" w:rsidRPr="00B21A4B" w14:paraId="55BB865C" w14:textId="77777777" w:rsidTr="00987815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90C" w14:textId="77777777" w:rsidR="00987815" w:rsidRPr="00B21A4B" w:rsidRDefault="00987815" w:rsidP="009D2D6C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22C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064" w14:textId="77777777" w:rsidR="00987815" w:rsidRPr="00B21A4B" w:rsidRDefault="00987815" w:rsidP="00A43128">
            <w:pPr>
              <w:shd w:val="clear" w:color="auto" w:fill="FFFFFF"/>
              <w:spacing w:before="122" w:line="252" w:lineRule="exact"/>
              <w:jc w:val="both"/>
              <w:rPr>
                <w:rFonts w:ascii="Bookman Old Style" w:hAnsi="Bookman Old Style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770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AF7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  <w:tr w:rsidR="00987815" w:rsidRPr="00B21A4B" w14:paraId="34D61EC0" w14:textId="77777777" w:rsidTr="00987815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CD8" w14:textId="20BC2039" w:rsidR="00987815" w:rsidRPr="00B21A4B" w:rsidRDefault="00987815" w:rsidP="009D2D6C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0A5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9EF" w14:textId="77777777" w:rsidR="00987815" w:rsidRPr="00B21A4B" w:rsidRDefault="00987815" w:rsidP="00A43128">
            <w:pPr>
              <w:shd w:val="clear" w:color="auto" w:fill="FFFFFF"/>
              <w:spacing w:before="122" w:line="252" w:lineRule="exact"/>
              <w:jc w:val="both"/>
              <w:rPr>
                <w:rFonts w:ascii="Bookman Old Style" w:hAnsi="Bookman Old Style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DF2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88E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  <w:tr w:rsidR="00987815" w:rsidRPr="00B21A4B" w14:paraId="7B122395" w14:textId="77777777" w:rsidTr="00987815">
        <w:trPr>
          <w:cantSplit/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A2A" w14:textId="6A01E95F" w:rsidR="00987815" w:rsidRDefault="00987815" w:rsidP="009D2D6C">
            <w:pPr>
              <w:jc w:val="right"/>
              <w:rPr>
                <w:rFonts w:ascii="Bookman Old Style" w:hAnsi="Bookman Old Style" w:cs="Tahoma"/>
                <w:sz w:val="16"/>
                <w:szCs w:val="16"/>
              </w:rPr>
            </w:pPr>
            <w:r>
              <w:rPr>
                <w:rFonts w:ascii="Bookman Old Style" w:hAnsi="Bookman Old Style" w:cs="Tahoma"/>
                <w:sz w:val="16"/>
                <w:szCs w:val="16"/>
              </w:rPr>
              <w:t>…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ABB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3118" w14:textId="77777777" w:rsidR="00987815" w:rsidRPr="00B21A4B" w:rsidRDefault="00987815" w:rsidP="00A43128">
            <w:pPr>
              <w:shd w:val="clear" w:color="auto" w:fill="FFFFFF"/>
              <w:spacing w:before="122" w:line="252" w:lineRule="exact"/>
              <w:jc w:val="both"/>
              <w:rPr>
                <w:rFonts w:ascii="Bookman Old Style" w:hAnsi="Bookman Old Style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48B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93A" w14:textId="77777777" w:rsidR="00987815" w:rsidRPr="00B21A4B" w:rsidRDefault="00987815" w:rsidP="00A43128">
            <w:pPr>
              <w:jc w:val="center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</w:tbl>
    <w:p w14:paraId="15668A50" w14:textId="77777777" w:rsidR="009D2D6C" w:rsidRPr="0044254F" w:rsidRDefault="009D2D6C" w:rsidP="009D2D6C">
      <w:pPr>
        <w:jc w:val="right"/>
        <w:rPr>
          <w:rFonts w:ascii="Bookman Old Style" w:hAnsi="Bookman Old Style"/>
          <w:sz w:val="20"/>
          <w:szCs w:val="20"/>
        </w:rPr>
      </w:pPr>
    </w:p>
    <w:p w14:paraId="3A17B811" w14:textId="77777777" w:rsidR="00B9366E" w:rsidRPr="008131E0" w:rsidRDefault="00B9366E" w:rsidP="00B9366E">
      <w:pPr>
        <w:jc w:val="both"/>
        <w:rPr>
          <w:b/>
        </w:rPr>
      </w:pPr>
    </w:p>
    <w:p w14:paraId="3AFD479B" w14:textId="77777777" w:rsidR="00B9366E" w:rsidRPr="008131E0" w:rsidRDefault="00B9366E" w:rsidP="00B9366E">
      <w:pPr>
        <w:jc w:val="both"/>
        <w:rPr>
          <w:b/>
        </w:rPr>
      </w:pPr>
    </w:p>
    <w:p w14:paraId="21B0E093" w14:textId="77777777" w:rsidR="00B9366E" w:rsidRPr="003F315F" w:rsidRDefault="00B9366E" w:rsidP="00B12B67">
      <w:pPr>
        <w:pStyle w:val="Akapitzlist"/>
        <w:ind w:left="0" w:right="-1"/>
        <w:jc w:val="right"/>
        <w:rPr>
          <w:color w:val="000000"/>
        </w:rPr>
      </w:pPr>
    </w:p>
    <w:p w14:paraId="19A42406" w14:textId="77777777" w:rsidR="00B9366E" w:rsidRPr="002F092E" w:rsidRDefault="00B9366E" w:rsidP="00B12B67">
      <w:pPr>
        <w:spacing w:before="120" w:after="120" w:line="100" w:lineRule="atLeast"/>
        <w:jc w:val="right"/>
        <w:rPr>
          <w:b/>
          <w:bCs/>
          <w:i/>
          <w:iCs/>
          <w:lang w:eastAsia="ar-SA"/>
        </w:rPr>
      </w:pPr>
      <w:r w:rsidRPr="002F092E">
        <w:rPr>
          <w:rFonts w:eastAsia="Cambria"/>
          <w:w w:val="99"/>
        </w:rPr>
        <w:t>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</w:t>
      </w:r>
      <w:r w:rsidRPr="002F092E">
        <w:rPr>
          <w:rFonts w:eastAsia="Cambria"/>
          <w:spacing w:val="2"/>
          <w:w w:val="99"/>
        </w:rPr>
        <w:t>.</w:t>
      </w:r>
      <w:r w:rsidRPr="002F092E">
        <w:rPr>
          <w:rFonts w:eastAsia="Cambria"/>
          <w:w w:val="99"/>
        </w:rPr>
        <w:t>....................................</w:t>
      </w:r>
      <w:r w:rsidRPr="002F092E">
        <w:rPr>
          <w:rFonts w:eastAsia="Cambria"/>
          <w:spacing w:val="3"/>
          <w:w w:val="99"/>
        </w:rPr>
        <w:t>.</w:t>
      </w:r>
      <w:r w:rsidRPr="002F092E">
        <w:rPr>
          <w:rFonts w:eastAsia="Cambria"/>
          <w:w w:val="99"/>
        </w:rPr>
        <w:t>.............................</w:t>
      </w:r>
    </w:p>
    <w:p w14:paraId="4906ABA2" w14:textId="77777777" w:rsidR="00B9366E" w:rsidRPr="00ED3770" w:rsidRDefault="00B9366E" w:rsidP="00B12B67">
      <w:pPr>
        <w:jc w:val="right"/>
        <w:rPr>
          <w:bCs/>
          <w:i/>
          <w:iCs/>
          <w:sz w:val="16"/>
          <w:szCs w:val="16"/>
          <w:lang w:eastAsia="ar-SA"/>
        </w:rPr>
      </w:pPr>
      <w:r w:rsidRPr="002F092E">
        <w:rPr>
          <w:rFonts w:eastAsia="Cambria"/>
          <w:sz w:val="16"/>
          <w:szCs w:val="16"/>
        </w:rPr>
        <w:t xml:space="preserve"> </w:t>
      </w:r>
      <w:r w:rsidRPr="002F092E">
        <w:rPr>
          <w:rFonts w:eastAsia="Cambria"/>
          <w:i/>
          <w:sz w:val="16"/>
          <w:szCs w:val="16"/>
        </w:rPr>
        <w:t xml:space="preserve">Miejsce, data i </w:t>
      </w:r>
      <w:r w:rsidRPr="002F092E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1FF33B32" w14:textId="77777777" w:rsidR="00B9366E" w:rsidRPr="00ED3770" w:rsidRDefault="00B9366E" w:rsidP="00B12B67">
      <w:pPr>
        <w:jc w:val="right"/>
        <w:rPr>
          <w:bCs/>
          <w:i/>
          <w:iCs/>
          <w:sz w:val="16"/>
          <w:szCs w:val="16"/>
          <w:lang w:eastAsia="ar-SA"/>
        </w:rPr>
      </w:pPr>
    </w:p>
    <w:p w14:paraId="5132C2BB" w14:textId="77777777" w:rsidR="00B9366E" w:rsidRDefault="00B9366E" w:rsidP="00B9366E">
      <w:pPr>
        <w:shd w:val="clear" w:color="auto" w:fill="FFFFFF"/>
        <w:tabs>
          <w:tab w:val="left" w:pos="3210"/>
          <w:tab w:val="right" w:pos="9071"/>
        </w:tabs>
        <w:spacing w:after="60"/>
        <w:rPr>
          <w:b/>
          <w:spacing w:val="-6"/>
        </w:rPr>
      </w:pPr>
    </w:p>
    <w:p w14:paraId="23656A69" w14:textId="77777777" w:rsidR="00B9366E" w:rsidRPr="00E85470" w:rsidRDefault="00B9366E" w:rsidP="00B9366E">
      <w:pPr>
        <w:shd w:val="clear" w:color="auto" w:fill="FFFFFF"/>
        <w:spacing w:after="60"/>
        <w:jc w:val="right"/>
        <w:rPr>
          <w:bCs/>
        </w:rPr>
      </w:pPr>
      <w:r w:rsidRPr="008C75A0">
        <w:rPr>
          <w:b/>
          <w:spacing w:val="-6"/>
        </w:rPr>
        <w:br/>
      </w:r>
    </w:p>
    <w:p w14:paraId="70195B1A" w14:textId="77777777" w:rsidR="00B9366E" w:rsidRPr="00564008" w:rsidRDefault="00B9366E" w:rsidP="00837985">
      <w:pPr>
        <w:jc w:val="both"/>
        <w:rPr>
          <w:rFonts w:asciiTheme="minorHAnsi" w:hAnsiTheme="minorHAnsi" w:cstheme="minorHAnsi"/>
        </w:rPr>
      </w:pPr>
    </w:p>
    <w:sectPr w:rsidR="00B9366E" w:rsidRPr="00564008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D442" w14:textId="77777777" w:rsidR="00C706A6" w:rsidRDefault="00C706A6" w:rsidP="00286320">
      <w:r>
        <w:separator/>
      </w:r>
    </w:p>
  </w:endnote>
  <w:endnote w:type="continuationSeparator" w:id="0">
    <w:p w14:paraId="4C38249B" w14:textId="77777777" w:rsidR="00C706A6" w:rsidRDefault="00C706A6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61968CFF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</w:t>
          </w:r>
          <w:r w:rsidR="00504FF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w</w:t>
          </w:r>
          <w:r w:rsidR="00504FF1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1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CECB" w14:textId="77777777" w:rsidR="00C706A6" w:rsidRDefault="00C706A6" w:rsidP="00286320">
      <w:r>
        <w:separator/>
      </w:r>
    </w:p>
  </w:footnote>
  <w:footnote w:type="continuationSeparator" w:id="0">
    <w:p w14:paraId="65B29A97" w14:textId="77777777" w:rsidR="00C706A6" w:rsidRDefault="00C706A6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25C0F772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0BC7D1A6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0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</w:t>
          </w:r>
          <w:r w:rsidR="00504FF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z</w:t>
          </w:r>
          <w:r w:rsidR="00504FF1">
            <w:rPr>
              <w:rFonts w:ascii="Verdana" w:hAnsi="Verdana"/>
              <w:color w:val="000000" w:themeColor="text1"/>
              <w:sz w:val="14"/>
              <w:szCs w:val="14"/>
            </w:rPr>
            <w:t> 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0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69E1ACC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2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9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0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3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4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5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6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17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18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19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0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1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2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3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4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5" w15:restartNumberingAfterBreak="0">
    <w:nsid w:val="02406FFB"/>
    <w:multiLevelType w:val="hybridMultilevel"/>
    <w:tmpl w:val="0E52B162"/>
    <w:lvl w:ilvl="0" w:tplc="8E8C01FA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4EC0382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03C0AF5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28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74D6DC3"/>
    <w:multiLevelType w:val="multilevel"/>
    <w:tmpl w:val="1D0A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12D5F"/>
    <w:multiLevelType w:val="singleLevel"/>
    <w:tmpl w:val="0220C7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32" w15:restartNumberingAfterBreak="0">
    <w:nsid w:val="2FFF7FC8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3" w15:restartNumberingAfterBreak="0">
    <w:nsid w:val="35391939"/>
    <w:multiLevelType w:val="singleLevel"/>
    <w:tmpl w:val="396AFA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34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B73F6D"/>
    <w:multiLevelType w:val="hybridMultilevel"/>
    <w:tmpl w:val="E28A869E"/>
    <w:lvl w:ilvl="0" w:tplc="AFB41250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A147464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5"/>
  </w:num>
  <w:num w:numId="27">
    <w:abstractNumId w:val="33"/>
  </w:num>
  <w:num w:numId="28">
    <w:abstractNumId w:val="28"/>
  </w:num>
  <w:num w:numId="29">
    <w:abstractNumId w:val="36"/>
  </w:num>
  <w:num w:numId="30">
    <w:abstractNumId w:val="34"/>
  </w:num>
  <w:num w:numId="31">
    <w:abstractNumId w:val="30"/>
  </w:num>
  <w:num w:numId="32">
    <w:abstractNumId w:val="0"/>
    <w:lvlOverride w:ilvl="0">
      <w:startOverride w:val="1"/>
    </w:lvlOverride>
  </w:num>
  <w:num w:numId="33">
    <w:abstractNumId w:val="37"/>
  </w:num>
  <w:num w:numId="34">
    <w:abstractNumId w:val="31"/>
  </w:num>
  <w:num w:numId="35">
    <w:abstractNumId w:val="26"/>
  </w:num>
  <w:num w:numId="36">
    <w:abstractNumId w:val="29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1209C"/>
    <w:rsid w:val="0001419A"/>
    <w:rsid w:val="00015BA0"/>
    <w:rsid w:val="000169F3"/>
    <w:rsid w:val="000204D4"/>
    <w:rsid w:val="00025C5A"/>
    <w:rsid w:val="00032651"/>
    <w:rsid w:val="00043FB2"/>
    <w:rsid w:val="00047994"/>
    <w:rsid w:val="00047C65"/>
    <w:rsid w:val="00051DA6"/>
    <w:rsid w:val="00051F2C"/>
    <w:rsid w:val="00054E8B"/>
    <w:rsid w:val="00057B06"/>
    <w:rsid w:val="00060288"/>
    <w:rsid w:val="00064BF1"/>
    <w:rsid w:val="000653AC"/>
    <w:rsid w:val="00065A92"/>
    <w:rsid w:val="00066F7C"/>
    <w:rsid w:val="00067163"/>
    <w:rsid w:val="000704D6"/>
    <w:rsid w:val="000728E5"/>
    <w:rsid w:val="00073F1E"/>
    <w:rsid w:val="00074648"/>
    <w:rsid w:val="0007685E"/>
    <w:rsid w:val="00087329"/>
    <w:rsid w:val="000876C7"/>
    <w:rsid w:val="000928CC"/>
    <w:rsid w:val="00097AEA"/>
    <w:rsid w:val="000A3106"/>
    <w:rsid w:val="000A4717"/>
    <w:rsid w:val="000B1324"/>
    <w:rsid w:val="000B3529"/>
    <w:rsid w:val="000C43FD"/>
    <w:rsid w:val="000C7078"/>
    <w:rsid w:val="000D0F23"/>
    <w:rsid w:val="000D1A94"/>
    <w:rsid w:val="000D79D8"/>
    <w:rsid w:val="000E133E"/>
    <w:rsid w:val="000E2B57"/>
    <w:rsid w:val="000E6BD4"/>
    <w:rsid w:val="000E71F6"/>
    <w:rsid w:val="000F1F1D"/>
    <w:rsid w:val="00101A20"/>
    <w:rsid w:val="001052D5"/>
    <w:rsid w:val="00110026"/>
    <w:rsid w:val="00112536"/>
    <w:rsid w:val="00112A52"/>
    <w:rsid w:val="00112F19"/>
    <w:rsid w:val="00114A70"/>
    <w:rsid w:val="001354C8"/>
    <w:rsid w:val="00136BE2"/>
    <w:rsid w:val="00140C0C"/>
    <w:rsid w:val="0014342A"/>
    <w:rsid w:val="00161674"/>
    <w:rsid w:val="00161A2F"/>
    <w:rsid w:val="00162C36"/>
    <w:rsid w:val="0018079D"/>
    <w:rsid w:val="001951CF"/>
    <w:rsid w:val="001A3451"/>
    <w:rsid w:val="001A36D8"/>
    <w:rsid w:val="001B2D6D"/>
    <w:rsid w:val="001B6203"/>
    <w:rsid w:val="001C0695"/>
    <w:rsid w:val="001C1ACE"/>
    <w:rsid w:val="001C3A27"/>
    <w:rsid w:val="001D327D"/>
    <w:rsid w:val="001D61C5"/>
    <w:rsid w:val="001D7EEF"/>
    <w:rsid w:val="001E44A0"/>
    <w:rsid w:val="001E4FAE"/>
    <w:rsid w:val="001E562A"/>
    <w:rsid w:val="001F5164"/>
    <w:rsid w:val="001F5D55"/>
    <w:rsid w:val="001F7157"/>
    <w:rsid w:val="00206FB1"/>
    <w:rsid w:val="002125E1"/>
    <w:rsid w:val="00220B2D"/>
    <w:rsid w:val="00221E27"/>
    <w:rsid w:val="00232FE8"/>
    <w:rsid w:val="002371E2"/>
    <w:rsid w:val="00242AC4"/>
    <w:rsid w:val="0024692C"/>
    <w:rsid w:val="00247F19"/>
    <w:rsid w:val="002530F3"/>
    <w:rsid w:val="002537E0"/>
    <w:rsid w:val="00254533"/>
    <w:rsid w:val="002576D2"/>
    <w:rsid w:val="0026337F"/>
    <w:rsid w:val="00265469"/>
    <w:rsid w:val="002716C7"/>
    <w:rsid w:val="00276103"/>
    <w:rsid w:val="00284B88"/>
    <w:rsid w:val="00286320"/>
    <w:rsid w:val="002A17BE"/>
    <w:rsid w:val="002A244B"/>
    <w:rsid w:val="002B1BDF"/>
    <w:rsid w:val="002B3686"/>
    <w:rsid w:val="002B73EA"/>
    <w:rsid w:val="002C0BB6"/>
    <w:rsid w:val="002C0E41"/>
    <w:rsid w:val="002C462F"/>
    <w:rsid w:val="002C5828"/>
    <w:rsid w:val="002C7071"/>
    <w:rsid w:val="002D4277"/>
    <w:rsid w:val="002D58BD"/>
    <w:rsid w:val="002E2130"/>
    <w:rsid w:val="002E27AC"/>
    <w:rsid w:val="002F36CD"/>
    <w:rsid w:val="002F4270"/>
    <w:rsid w:val="002F77FF"/>
    <w:rsid w:val="00301D19"/>
    <w:rsid w:val="003049C4"/>
    <w:rsid w:val="003135F4"/>
    <w:rsid w:val="0031541D"/>
    <w:rsid w:val="00317E39"/>
    <w:rsid w:val="00331522"/>
    <w:rsid w:val="003324C0"/>
    <w:rsid w:val="00337CF5"/>
    <w:rsid w:val="003411DE"/>
    <w:rsid w:val="00351071"/>
    <w:rsid w:val="003521FB"/>
    <w:rsid w:val="00353599"/>
    <w:rsid w:val="003559EB"/>
    <w:rsid w:val="00357467"/>
    <w:rsid w:val="00361A81"/>
    <w:rsid w:val="0038440A"/>
    <w:rsid w:val="003852E1"/>
    <w:rsid w:val="0039281E"/>
    <w:rsid w:val="003977F8"/>
    <w:rsid w:val="003A42C7"/>
    <w:rsid w:val="003B11F6"/>
    <w:rsid w:val="003C011A"/>
    <w:rsid w:val="003C1733"/>
    <w:rsid w:val="003C733F"/>
    <w:rsid w:val="003D1F4D"/>
    <w:rsid w:val="003D58CB"/>
    <w:rsid w:val="003D63C0"/>
    <w:rsid w:val="003D6E19"/>
    <w:rsid w:val="003D770F"/>
    <w:rsid w:val="003E53F8"/>
    <w:rsid w:val="003F162E"/>
    <w:rsid w:val="0040506C"/>
    <w:rsid w:val="004358E4"/>
    <w:rsid w:val="00441464"/>
    <w:rsid w:val="00443957"/>
    <w:rsid w:val="00450AB8"/>
    <w:rsid w:val="00456411"/>
    <w:rsid w:val="00462231"/>
    <w:rsid w:val="0048149D"/>
    <w:rsid w:val="004847E4"/>
    <w:rsid w:val="00486905"/>
    <w:rsid w:val="004A3757"/>
    <w:rsid w:val="004A738A"/>
    <w:rsid w:val="004C043A"/>
    <w:rsid w:val="004C391F"/>
    <w:rsid w:val="004D022C"/>
    <w:rsid w:val="004D0A06"/>
    <w:rsid w:val="004D4DDE"/>
    <w:rsid w:val="004D6382"/>
    <w:rsid w:val="004E10E9"/>
    <w:rsid w:val="004F195E"/>
    <w:rsid w:val="004F4532"/>
    <w:rsid w:val="00504C65"/>
    <w:rsid w:val="00504FF1"/>
    <w:rsid w:val="0050515A"/>
    <w:rsid w:val="00517EAA"/>
    <w:rsid w:val="00527054"/>
    <w:rsid w:val="005334EC"/>
    <w:rsid w:val="00533BD9"/>
    <w:rsid w:val="005362F4"/>
    <w:rsid w:val="00540B8A"/>
    <w:rsid w:val="0054376E"/>
    <w:rsid w:val="0054482D"/>
    <w:rsid w:val="00564008"/>
    <w:rsid w:val="00575464"/>
    <w:rsid w:val="00575987"/>
    <w:rsid w:val="00576D84"/>
    <w:rsid w:val="00583E65"/>
    <w:rsid w:val="00596342"/>
    <w:rsid w:val="005B573C"/>
    <w:rsid w:val="005B7613"/>
    <w:rsid w:val="005B78EE"/>
    <w:rsid w:val="005C7DFA"/>
    <w:rsid w:val="005E2F91"/>
    <w:rsid w:val="005E60F2"/>
    <w:rsid w:val="005F32CE"/>
    <w:rsid w:val="00605B92"/>
    <w:rsid w:val="006174C2"/>
    <w:rsid w:val="006201EF"/>
    <w:rsid w:val="00636346"/>
    <w:rsid w:val="0064292D"/>
    <w:rsid w:val="00643B9E"/>
    <w:rsid w:val="00646EA1"/>
    <w:rsid w:val="006478FA"/>
    <w:rsid w:val="00651AA0"/>
    <w:rsid w:val="00657FFD"/>
    <w:rsid w:val="006601C5"/>
    <w:rsid w:val="006656FA"/>
    <w:rsid w:val="00670AB3"/>
    <w:rsid w:val="00673D6D"/>
    <w:rsid w:val="0067687E"/>
    <w:rsid w:val="00686FD1"/>
    <w:rsid w:val="0068709B"/>
    <w:rsid w:val="00690B28"/>
    <w:rsid w:val="00692209"/>
    <w:rsid w:val="006968C6"/>
    <w:rsid w:val="00697A2B"/>
    <w:rsid w:val="006A1292"/>
    <w:rsid w:val="006D2DA9"/>
    <w:rsid w:val="006D4581"/>
    <w:rsid w:val="006F0A5F"/>
    <w:rsid w:val="006F6655"/>
    <w:rsid w:val="007005ED"/>
    <w:rsid w:val="00703143"/>
    <w:rsid w:val="00704594"/>
    <w:rsid w:val="00706DF7"/>
    <w:rsid w:val="007078A0"/>
    <w:rsid w:val="00715EEC"/>
    <w:rsid w:val="00720245"/>
    <w:rsid w:val="00721E07"/>
    <w:rsid w:val="00722094"/>
    <w:rsid w:val="0073094C"/>
    <w:rsid w:val="007325E8"/>
    <w:rsid w:val="00732A9E"/>
    <w:rsid w:val="00737EF0"/>
    <w:rsid w:val="00744875"/>
    <w:rsid w:val="00750A8C"/>
    <w:rsid w:val="0075400C"/>
    <w:rsid w:val="00761A9D"/>
    <w:rsid w:val="007631FE"/>
    <w:rsid w:val="00767F14"/>
    <w:rsid w:val="00771323"/>
    <w:rsid w:val="007713D3"/>
    <w:rsid w:val="00776095"/>
    <w:rsid w:val="00776BEC"/>
    <w:rsid w:val="00781DAE"/>
    <w:rsid w:val="00793945"/>
    <w:rsid w:val="007A1CED"/>
    <w:rsid w:val="007A538A"/>
    <w:rsid w:val="007C6748"/>
    <w:rsid w:val="007D47C8"/>
    <w:rsid w:val="007E4327"/>
    <w:rsid w:val="007E6BAA"/>
    <w:rsid w:val="007F3F73"/>
    <w:rsid w:val="007F5217"/>
    <w:rsid w:val="00815594"/>
    <w:rsid w:val="00830A0B"/>
    <w:rsid w:val="00830EC5"/>
    <w:rsid w:val="008336E9"/>
    <w:rsid w:val="00833851"/>
    <w:rsid w:val="00834F70"/>
    <w:rsid w:val="008358D0"/>
    <w:rsid w:val="00835AD8"/>
    <w:rsid w:val="00837985"/>
    <w:rsid w:val="008446D0"/>
    <w:rsid w:val="008472D3"/>
    <w:rsid w:val="00856175"/>
    <w:rsid w:val="00856C1A"/>
    <w:rsid w:val="008615B2"/>
    <w:rsid w:val="008709F4"/>
    <w:rsid w:val="00874CFB"/>
    <w:rsid w:val="008754E6"/>
    <w:rsid w:val="00876900"/>
    <w:rsid w:val="0088028B"/>
    <w:rsid w:val="0088340B"/>
    <w:rsid w:val="00884B13"/>
    <w:rsid w:val="008856C6"/>
    <w:rsid w:val="0089033D"/>
    <w:rsid w:val="00897303"/>
    <w:rsid w:val="008A542A"/>
    <w:rsid w:val="008A5FBF"/>
    <w:rsid w:val="008B51E8"/>
    <w:rsid w:val="008C1B8D"/>
    <w:rsid w:val="008C4E53"/>
    <w:rsid w:val="008C67C6"/>
    <w:rsid w:val="008D0BDC"/>
    <w:rsid w:val="008E172D"/>
    <w:rsid w:val="008E65AB"/>
    <w:rsid w:val="008F1C48"/>
    <w:rsid w:val="008F1F31"/>
    <w:rsid w:val="008F3986"/>
    <w:rsid w:val="008F7198"/>
    <w:rsid w:val="00900E06"/>
    <w:rsid w:val="009040F6"/>
    <w:rsid w:val="00904ECB"/>
    <w:rsid w:val="0092135B"/>
    <w:rsid w:val="00923190"/>
    <w:rsid w:val="00930784"/>
    <w:rsid w:val="009379FD"/>
    <w:rsid w:val="00944929"/>
    <w:rsid w:val="00946D2C"/>
    <w:rsid w:val="0095108D"/>
    <w:rsid w:val="00951345"/>
    <w:rsid w:val="009532A2"/>
    <w:rsid w:val="009565E6"/>
    <w:rsid w:val="00957844"/>
    <w:rsid w:val="00967F73"/>
    <w:rsid w:val="009761F2"/>
    <w:rsid w:val="00986EB5"/>
    <w:rsid w:val="00987815"/>
    <w:rsid w:val="00992BD9"/>
    <w:rsid w:val="00994716"/>
    <w:rsid w:val="009A0586"/>
    <w:rsid w:val="009A6A7F"/>
    <w:rsid w:val="009B3990"/>
    <w:rsid w:val="009B74D1"/>
    <w:rsid w:val="009D2D6C"/>
    <w:rsid w:val="009D5AD1"/>
    <w:rsid w:val="009D724D"/>
    <w:rsid w:val="009E16C0"/>
    <w:rsid w:val="009E21B0"/>
    <w:rsid w:val="009E699A"/>
    <w:rsid w:val="009F2852"/>
    <w:rsid w:val="009F3D3F"/>
    <w:rsid w:val="009F4C6C"/>
    <w:rsid w:val="00A00787"/>
    <w:rsid w:val="00A07948"/>
    <w:rsid w:val="00A10310"/>
    <w:rsid w:val="00A10935"/>
    <w:rsid w:val="00A12D37"/>
    <w:rsid w:val="00A15F49"/>
    <w:rsid w:val="00A205E0"/>
    <w:rsid w:val="00A26ACD"/>
    <w:rsid w:val="00A319D1"/>
    <w:rsid w:val="00A549B2"/>
    <w:rsid w:val="00A5602D"/>
    <w:rsid w:val="00A63649"/>
    <w:rsid w:val="00A63AB2"/>
    <w:rsid w:val="00A760D6"/>
    <w:rsid w:val="00A77AAC"/>
    <w:rsid w:val="00A81119"/>
    <w:rsid w:val="00A83F10"/>
    <w:rsid w:val="00A86C93"/>
    <w:rsid w:val="00A978D7"/>
    <w:rsid w:val="00AA35A7"/>
    <w:rsid w:val="00AA5DC4"/>
    <w:rsid w:val="00AB08F4"/>
    <w:rsid w:val="00AB607D"/>
    <w:rsid w:val="00AB6ECB"/>
    <w:rsid w:val="00AC5C24"/>
    <w:rsid w:val="00AC7E76"/>
    <w:rsid w:val="00AD1D34"/>
    <w:rsid w:val="00AF1673"/>
    <w:rsid w:val="00B00B8D"/>
    <w:rsid w:val="00B00D46"/>
    <w:rsid w:val="00B11635"/>
    <w:rsid w:val="00B12B67"/>
    <w:rsid w:val="00B17A00"/>
    <w:rsid w:val="00B21730"/>
    <w:rsid w:val="00B22ACB"/>
    <w:rsid w:val="00B30611"/>
    <w:rsid w:val="00B30C08"/>
    <w:rsid w:val="00B31034"/>
    <w:rsid w:val="00B31EFB"/>
    <w:rsid w:val="00B330FC"/>
    <w:rsid w:val="00B57375"/>
    <w:rsid w:val="00B64B44"/>
    <w:rsid w:val="00B657F3"/>
    <w:rsid w:val="00B67498"/>
    <w:rsid w:val="00B77C2B"/>
    <w:rsid w:val="00B84F9A"/>
    <w:rsid w:val="00B85E72"/>
    <w:rsid w:val="00B90FB8"/>
    <w:rsid w:val="00B9366E"/>
    <w:rsid w:val="00BA5086"/>
    <w:rsid w:val="00BA7DD4"/>
    <w:rsid w:val="00BB788F"/>
    <w:rsid w:val="00BC0F40"/>
    <w:rsid w:val="00BC7A5F"/>
    <w:rsid w:val="00BD3FC8"/>
    <w:rsid w:val="00BE4A02"/>
    <w:rsid w:val="00BE4DFC"/>
    <w:rsid w:val="00BE5315"/>
    <w:rsid w:val="00BF1A11"/>
    <w:rsid w:val="00BF3CCC"/>
    <w:rsid w:val="00C10883"/>
    <w:rsid w:val="00C21810"/>
    <w:rsid w:val="00C272AD"/>
    <w:rsid w:val="00C31FC9"/>
    <w:rsid w:val="00C32A98"/>
    <w:rsid w:val="00C337AD"/>
    <w:rsid w:val="00C354AE"/>
    <w:rsid w:val="00C4272A"/>
    <w:rsid w:val="00C44FFD"/>
    <w:rsid w:val="00C57D3F"/>
    <w:rsid w:val="00C633EB"/>
    <w:rsid w:val="00C6396F"/>
    <w:rsid w:val="00C6605B"/>
    <w:rsid w:val="00C706A6"/>
    <w:rsid w:val="00C71C98"/>
    <w:rsid w:val="00C75581"/>
    <w:rsid w:val="00C75992"/>
    <w:rsid w:val="00C800DD"/>
    <w:rsid w:val="00C81F5D"/>
    <w:rsid w:val="00C83A86"/>
    <w:rsid w:val="00C97253"/>
    <w:rsid w:val="00CA201E"/>
    <w:rsid w:val="00CA216A"/>
    <w:rsid w:val="00CB0926"/>
    <w:rsid w:val="00CB5241"/>
    <w:rsid w:val="00CB558F"/>
    <w:rsid w:val="00CB658C"/>
    <w:rsid w:val="00CC2902"/>
    <w:rsid w:val="00CC43EA"/>
    <w:rsid w:val="00CD1F22"/>
    <w:rsid w:val="00CD206A"/>
    <w:rsid w:val="00CD2B27"/>
    <w:rsid w:val="00CD3A49"/>
    <w:rsid w:val="00CD5AA8"/>
    <w:rsid w:val="00CE49E2"/>
    <w:rsid w:val="00CE7A2D"/>
    <w:rsid w:val="00CF682F"/>
    <w:rsid w:val="00D06801"/>
    <w:rsid w:val="00D1007D"/>
    <w:rsid w:val="00D106BE"/>
    <w:rsid w:val="00D16911"/>
    <w:rsid w:val="00D21EF6"/>
    <w:rsid w:val="00D25F6A"/>
    <w:rsid w:val="00D33DE5"/>
    <w:rsid w:val="00D3442E"/>
    <w:rsid w:val="00D35A09"/>
    <w:rsid w:val="00D42415"/>
    <w:rsid w:val="00D45B11"/>
    <w:rsid w:val="00D52463"/>
    <w:rsid w:val="00D54A2F"/>
    <w:rsid w:val="00D5612F"/>
    <w:rsid w:val="00D6212D"/>
    <w:rsid w:val="00D64190"/>
    <w:rsid w:val="00D65342"/>
    <w:rsid w:val="00D71938"/>
    <w:rsid w:val="00D84353"/>
    <w:rsid w:val="00D86C0A"/>
    <w:rsid w:val="00D87A11"/>
    <w:rsid w:val="00D93231"/>
    <w:rsid w:val="00D93521"/>
    <w:rsid w:val="00D95BFD"/>
    <w:rsid w:val="00D9679A"/>
    <w:rsid w:val="00D96ABA"/>
    <w:rsid w:val="00DA185E"/>
    <w:rsid w:val="00DA470A"/>
    <w:rsid w:val="00DA6C78"/>
    <w:rsid w:val="00DB0B28"/>
    <w:rsid w:val="00DB1FE7"/>
    <w:rsid w:val="00DC2070"/>
    <w:rsid w:val="00DC38A8"/>
    <w:rsid w:val="00DC5BC6"/>
    <w:rsid w:val="00DD072C"/>
    <w:rsid w:val="00DE69EF"/>
    <w:rsid w:val="00DE6C1A"/>
    <w:rsid w:val="00DE6CFD"/>
    <w:rsid w:val="00DF3CDA"/>
    <w:rsid w:val="00DF4369"/>
    <w:rsid w:val="00DF5F6A"/>
    <w:rsid w:val="00E11B0C"/>
    <w:rsid w:val="00E155DD"/>
    <w:rsid w:val="00E155F8"/>
    <w:rsid w:val="00E2459B"/>
    <w:rsid w:val="00E24726"/>
    <w:rsid w:val="00E2478F"/>
    <w:rsid w:val="00E2614F"/>
    <w:rsid w:val="00E268B2"/>
    <w:rsid w:val="00E31D78"/>
    <w:rsid w:val="00E40925"/>
    <w:rsid w:val="00E43193"/>
    <w:rsid w:val="00E5367F"/>
    <w:rsid w:val="00E54303"/>
    <w:rsid w:val="00E604A9"/>
    <w:rsid w:val="00E612EE"/>
    <w:rsid w:val="00E70B78"/>
    <w:rsid w:val="00E70D2A"/>
    <w:rsid w:val="00E97864"/>
    <w:rsid w:val="00EA1C29"/>
    <w:rsid w:val="00EB3C40"/>
    <w:rsid w:val="00EB4ADE"/>
    <w:rsid w:val="00EB586A"/>
    <w:rsid w:val="00EC0025"/>
    <w:rsid w:val="00ED7272"/>
    <w:rsid w:val="00ED7869"/>
    <w:rsid w:val="00ED7B84"/>
    <w:rsid w:val="00ED7D63"/>
    <w:rsid w:val="00EE2A29"/>
    <w:rsid w:val="00EE2AD6"/>
    <w:rsid w:val="00EE4931"/>
    <w:rsid w:val="00EE567F"/>
    <w:rsid w:val="00EE7491"/>
    <w:rsid w:val="00EF2C29"/>
    <w:rsid w:val="00EF3BFD"/>
    <w:rsid w:val="00EF69CE"/>
    <w:rsid w:val="00F004A7"/>
    <w:rsid w:val="00F0074F"/>
    <w:rsid w:val="00F00AB0"/>
    <w:rsid w:val="00F0634F"/>
    <w:rsid w:val="00F10446"/>
    <w:rsid w:val="00F33DBA"/>
    <w:rsid w:val="00F34B0C"/>
    <w:rsid w:val="00F43492"/>
    <w:rsid w:val="00F54020"/>
    <w:rsid w:val="00F60E56"/>
    <w:rsid w:val="00F67DF4"/>
    <w:rsid w:val="00F70902"/>
    <w:rsid w:val="00F71276"/>
    <w:rsid w:val="00F714A7"/>
    <w:rsid w:val="00F852AD"/>
    <w:rsid w:val="00FA3DAF"/>
    <w:rsid w:val="00FC7BA4"/>
    <w:rsid w:val="00FD16F0"/>
    <w:rsid w:val="00FD34D5"/>
    <w:rsid w:val="00FD3ABE"/>
    <w:rsid w:val="00FD4069"/>
    <w:rsid w:val="00FD512C"/>
    <w:rsid w:val="00FD52EB"/>
    <w:rsid w:val="00FD5FAA"/>
    <w:rsid w:val="00FD604C"/>
    <w:rsid w:val="00FE0B8D"/>
    <w:rsid w:val="00FE25B1"/>
    <w:rsid w:val="00FE3E07"/>
    <w:rsid w:val="00FE7258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EB4ADE"/>
  </w:style>
  <w:style w:type="character" w:customStyle="1" w:styleId="Nierozpoznanawzmianka1">
    <w:name w:val="Nierozpoznana wzmianka1"/>
    <w:uiPriority w:val="99"/>
    <w:semiHidden/>
    <w:unhideWhenUsed/>
    <w:rsid w:val="00EB4ADE"/>
    <w:rPr>
      <w:color w:val="808080"/>
      <w:shd w:val="clear" w:color="auto" w:fill="E6E6E6"/>
    </w:rPr>
  </w:style>
  <w:style w:type="table" w:customStyle="1" w:styleId="Tabela-Siatka1">
    <w:name w:val="Tabela - Siatka1"/>
    <w:basedOn w:val="Standardowy"/>
    <w:next w:val="Tabela-Siatka"/>
    <w:uiPriority w:val="39"/>
    <w:rsid w:val="00EB4A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EB4ADE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EB4ADE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B4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ADE"/>
    <w:pPr>
      <w:spacing w:after="160"/>
    </w:pPr>
    <w:rPr>
      <w:rFonts w:eastAsia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A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AD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4AD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640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008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015BA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Normalnypogrubiony">
    <w:name w:val="Normalny pogrubiony"/>
    <w:basedOn w:val="Normalny"/>
    <w:link w:val="NormalnypogrubionyZnak"/>
    <w:qFormat/>
    <w:rsid w:val="00015BA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015BA0"/>
    <w:rPr>
      <w:rFonts w:ascii="Arial" w:eastAsia="Times New Roman" w:hAnsi="Arial" w:cs="Arial"/>
      <w:b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015BA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015BA0"/>
    <w:pPr>
      <w:ind w:left="1997"/>
    </w:pPr>
  </w:style>
  <w:style w:type="character" w:customStyle="1" w:styleId="lista11Znak">
    <w:name w:val="lista 1.1. Znak"/>
    <w:link w:val="lista11"/>
    <w:rsid w:val="00015BA0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link w:val="IDW111"/>
    <w:rsid w:val="00015BA0"/>
    <w:rPr>
      <w:rFonts w:ascii="Arial" w:eastAsia="Times New Roman" w:hAnsi="Arial" w:cs="Arial"/>
      <w:sz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015BA0"/>
    <w:rPr>
      <w:rFonts w:ascii="Times New Roman" w:eastAsia="Times New Roman" w:hAnsi="Times New Roman" w:cs="Times New Roman"/>
      <w:lang w:val="en-US"/>
    </w:rPr>
  </w:style>
  <w:style w:type="paragraph" w:customStyle="1" w:styleId="Zwykytekst1">
    <w:name w:val="Zwykły tekst1"/>
    <w:basedOn w:val="Normalny"/>
    <w:rsid w:val="00015BA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ezodstpw1">
    <w:name w:val="Bez odstępów1"/>
    <w:rsid w:val="00015B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015BA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015BA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qFormat/>
    <w:rsid w:val="00015BA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styleId="Uwydatnienie">
    <w:name w:val="Emphasis"/>
    <w:uiPriority w:val="20"/>
    <w:qFormat/>
    <w:rsid w:val="00B9366E"/>
    <w:rPr>
      <w:i/>
      <w:iCs/>
    </w:rPr>
  </w:style>
  <w:style w:type="character" w:customStyle="1" w:styleId="tekstdokbold">
    <w:name w:val="tekst dok. bold"/>
    <w:uiPriority w:val="99"/>
    <w:rsid w:val="0031541D"/>
    <w:rPr>
      <w:b/>
      <w:bCs/>
    </w:rPr>
  </w:style>
  <w:style w:type="paragraph" w:customStyle="1" w:styleId="Tekstpodstawowy21">
    <w:name w:val="Tekst podstawowy 21"/>
    <w:basedOn w:val="Normalny"/>
    <w:rsid w:val="0031541D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489</cp:revision>
  <cp:lastPrinted>2021-11-25T08:47:00Z</cp:lastPrinted>
  <dcterms:created xsi:type="dcterms:W3CDTF">2021-10-12T08:24:00Z</dcterms:created>
  <dcterms:modified xsi:type="dcterms:W3CDTF">2021-12-08T17:33:00Z</dcterms:modified>
</cp:coreProperties>
</file>