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512A" w14:textId="2AE054FE" w:rsidR="00181778" w:rsidRPr="00637B51" w:rsidRDefault="00181778" w:rsidP="00D2317D">
      <w:pPr>
        <w:spacing w:after="0"/>
        <w:ind w:left="6663" w:hanging="6663"/>
        <w:jc w:val="right"/>
        <w:rPr>
          <w:rFonts w:ascii="Arial Narrow" w:hAnsi="Arial Narrow"/>
          <w:b/>
        </w:rPr>
      </w:pPr>
      <w:bookmarkStart w:id="0" w:name="_Hlk129869724"/>
      <w:r w:rsidRPr="00637B51">
        <w:rPr>
          <w:rFonts w:ascii="Arial Narrow" w:hAnsi="Arial Narrow"/>
          <w:b/>
        </w:rPr>
        <w:t>Załącznik nr 2 do SWZ</w:t>
      </w:r>
    </w:p>
    <w:p w14:paraId="22F7BD83" w14:textId="77777777" w:rsidR="0067440F" w:rsidRPr="00637B51" w:rsidRDefault="0067440F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19573C0" w14:textId="0A144D85" w:rsidR="00181778" w:rsidRPr="00637B51" w:rsidRDefault="00181778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6D866F21" w14:textId="2A2D0DAE" w:rsidR="00181778" w:rsidRPr="00637B51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Zarejestrowana nazwa firmy:</w:t>
      </w:r>
      <w:r w:rsidRPr="00637B51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…………………….…………………….……………..……………………</w:t>
      </w:r>
    </w:p>
    <w:p w14:paraId="596231C8" w14:textId="4E07D41F" w:rsidR="00181778" w:rsidRPr="00637B51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Adres:</w:t>
      </w:r>
      <w:r w:rsidRPr="00637B51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…………………………………………………………………………….…     </w:t>
      </w:r>
    </w:p>
    <w:p w14:paraId="271CBBF8" w14:textId="1D617B20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E-mail:</w:t>
      </w:r>
      <w:r w:rsidRPr="00637B51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……..…………………………………….…………………………………</w:t>
      </w:r>
    </w:p>
    <w:p w14:paraId="1463EBAB" w14:textId="574B10DE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Nr telefonu:                                               ……………….…………………………….………………………………</w:t>
      </w:r>
    </w:p>
    <w:p w14:paraId="5854B90A" w14:textId="75D2F275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……………………….………………………………………………</w:t>
      </w:r>
    </w:p>
    <w:p w14:paraId="454B9E22" w14:textId="475B024C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0FE4E9B" w14:textId="3E3190BD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 w:rsidR="00B7314E" w:rsidRPr="00637B51">
        <w:rPr>
          <w:rFonts w:ascii="Arial Narrow" w:eastAsia="Times New Roman" w:hAnsi="Arial Narrow" w:cs="Times New Roman"/>
          <w:lang w:eastAsia="pl-PL"/>
        </w:rPr>
        <w:t>……..</w:t>
      </w:r>
      <w:r w:rsidRPr="00637B51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371A3207" w14:textId="43304E32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02FE0659" w14:textId="33E66E95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……………….…………………….……………….</w:t>
      </w:r>
    </w:p>
    <w:p w14:paraId="2D6222B0" w14:textId="351F5C77" w:rsidR="00181778" w:rsidRPr="00637B51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637B51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 w:rsidR="00E40158" w:rsidRPr="00637B51"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28D9829F" w14:textId="77777777" w:rsidR="00181778" w:rsidRPr="00637B51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ab/>
      </w:r>
      <w:r w:rsidRPr="00637B51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3B74C895" w14:textId="77777777" w:rsidR="00181778" w:rsidRPr="00637B51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ab/>
      </w:r>
      <w:r w:rsidRPr="00637B51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8" w:history="1">
        <w:r w:rsidRPr="00637B51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A3FC629" w14:textId="77777777" w:rsidR="00181778" w:rsidRPr="00637B51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AEA5DAA" w14:textId="6BFEE53B" w:rsidR="00181778" w:rsidRPr="00637B51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</w:t>
      </w:r>
      <w:r w:rsidR="005C7DA5" w:rsidRPr="00637B51">
        <w:rPr>
          <w:rFonts w:ascii="Arial Narrow" w:eastAsia="Verdana" w:hAnsi="Arial Narrow" w:cs="Arial"/>
          <w:b/>
        </w:rPr>
        <w:t xml:space="preserve">pn.: </w:t>
      </w:r>
      <w:r w:rsidR="00637B51">
        <w:rPr>
          <w:rFonts w:ascii="Arial Narrow" w:hAnsi="Arial Narrow" w:cstheme="minorHAnsi"/>
          <w:b/>
        </w:rPr>
        <w:t>D</w:t>
      </w:r>
      <w:r w:rsidR="006124DE" w:rsidRPr="00637B51">
        <w:rPr>
          <w:rFonts w:ascii="Arial Narrow" w:hAnsi="Arial Narrow" w:cstheme="minorHAnsi"/>
          <w:b/>
        </w:rPr>
        <w:t>ostawa z wniesieniem</w:t>
      </w:r>
      <w:r w:rsidR="00637B51">
        <w:rPr>
          <w:rFonts w:ascii="Arial Narrow" w:hAnsi="Arial Narrow" w:cstheme="minorHAnsi"/>
          <w:b/>
        </w:rPr>
        <w:t>,</w:t>
      </w:r>
      <w:r w:rsidR="006124DE" w:rsidRPr="00637B51">
        <w:rPr>
          <w:rFonts w:ascii="Arial Narrow" w:hAnsi="Arial Narrow" w:cstheme="minorHAnsi"/>
          <w:b/>
        </w:rPr>
        <w:t xml:space="preserve"> instalacją</w:t>
      </w:r>
      <w:r w:rsidR="006124DE" w:rsidRPr="00637B51">
        <w:rPr>
          <w:rFonts w:ascii="Arial Narrow" w:hAnsi="Arial Narrow" w:cstheme="minorHAnsi"/>
          <w:b/>
        </w:rPr>
        <w:br/>
      </w:r>
      <w:r w:rsidR="006124DE" w:rsidRPr="00637B51">
        <w:rPr>
          <w:rFonts w:ascii="Arial Narrow" w:hAnsi="Arial Narrow" w:cs="Calibri"/>
          <w:b/>
          <w:bCs/>
        </w:rPr>
        <w:t xml:space="preserve">i </w:t>
      </w:r>
      <w:r w:rsidR="00637B51">
        <w:rPr>
          <w:rFonts w:ascii="Arial Narrow" w:hAnsi="Arial Narrow" w:cs="Calibri"/>
          <w:b/>
          <w:bCs/>
        </w:rPr>
        <w:t xml:space="preserve">uruchomieniem </w:t>
      </w:r>
      <w:r w:rsidR="00637B51" w:rsidRPr="00637B51">
        <w:rPr>
          <w:rFonts w:ascii="Arial Narrow" w:hAnsi="Arial Narrow" w:cs="Calibri"/>
          <w:b/>
          <w:bCs/>
        </w:rPr>
        <w:t xml:space="preserve">zamrażarki niskotemperaturowej </w:t>
      </w:r>
      <w:r w:rsidR="006124DE" w:rsidRPr="00637B51">
        <w:rPr>
          <w:rFonts w:ascii="Arial Narrow" w:hAnsi="Arial Narrow" w:cs="Calibri"/>
          <w:b/>
          <w:bCs/>
        </w:rPr>
        <w:t xml:space="preserve">wraz z przeszkoleniem personelu </w:t>
      </w:r>
      <w:r w:rsidRPr="00637B51">
        <w:rPr>
          <w:rFonts w:ascii="Arial Narrow" w:eastAsia="Times New Roman" w:hAnsi="Arial Narrow" w:cs="Times New Roman"/>
          <w:b/>
          <w:lang w:eastAsia="pl-PL"/>
        </w:rPr>
        <w:t>(TPm-</w:t>
      </w:r>
      <w:r w:rsidR="00637B51">
        <w:rPr>
          <w:rFonts w:ascii="Arial Narrow" w:eastAsia="Times New Roman" w:hAnsi="Arial Narrow" w:cs="Times New Roman"/>
          <w:b/>
          <w:lang w:eastAsia="pl-PL"/>
        </w:rPr>
        <w:t>86</w:t>
      </w:r>
      <w:r w:rsidR="00E40158" w:rsidRPr="00637B51">
        <w:rPr>
          <w:rFonts w:ascii="Arial Narrow" w:eastAsia="Times New Roman" w:hAnsi="Arial Narrow" w:cs="Times New Roman"/>
          <w:b/>
          <w:lang w:eastAsia="pl-PL"/>
        </w:rPr>
        <w:t>/2</w:t>
      </w:r>
      <w:r w:rsidR="00D404AF" w:rsidRPr="00637B51">
        <w:rPr>
          <w:rFonts w:ascii="Arial Narrow" w:eastAsia="Times New Roman" w:hAnsi="Arial Narrow" w:cs="Times New Roman"/>
          <w:b/>
          <w:lang w:eastAsia="pl-PL"/>
        </w:rPr>
        <w:t>4</w:t>
      </w:r>
      <w:r w:rsidRPr="00637B51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637B51">
        <w:rPr>
          <w:rFonts w:ascii="Arial Narrow" w:eastAsia="Times New Roman" w:hAnsi="Arial Narrow" w:cs="Times New Roman"/>
          <w:lang w:eastAsia="pl-PL"/>
        </w:rPr>
        <w:t>procedowanym w trybie podstawowym w</w:t>
      </w:r>
      <w:r w:rsidR="005D3741" w:rsidRPr="00637B51">
        <w:rPr>
          <w:rFonts w:ascii="Arial Narrow" w:eastAsia="Times New Roman" w:hAnsi="Arial Narrow" w:cs="Times New Roman"/>
          <w:lang w:eastAsia="pl-PL"/>
        </w:rPr>
        <w:t> </w:t>
      </w:r>
      <w:r w:rsidRPr="00637B51">
        <w:rPr>
          <w:rFonts w:ascii="Arial Narrow" w:eastAsia="Times New Roman" w:hAnsi="Arial Narrow" w:cs="Times New Roman"/>
          <w:lang w:eastAsia="pl-PL"/>
        </w:rPr>
        <w:t xml:space="preserve">wariancie – wybór najkorzystniejszej oferty z możliwością przeprowadzenia negocjacji, oferujemy przyjęcie do realizacji przedmiotu zamówienia zgodnie z SWZ.  </w:t>
      </w:r>
    </w:p>
    <w:p w14:paraId="31F7434F" w14:textId="42778D41" w:rsidR="00181778" w:rsidRPr="00637B51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02A5C5A2" w14:textId="798391B0" w:rsidR="00112451" w:rsidRPr="00637B51" w:rsidRDefault="00ED12E9" w:rsidP="00D404AF">
      <w:pPr>
        <w:pStyle w:val="Akapitzlist"/>
        <w:numPr>
          <w:ilvl w:val="0"/>
          <w:numId w:val="40"/>
        </w:numPr>
        <w:spacing w:after="120"/>
        <w:contextualSpacing/>
        <w:jc w:val="both"/>
        <w:rPr>
          <w:rFonts w:ascii="Arial Narrow" w:hAnsi="Arial Narrow"/>
          <w:b/>
          <w:szCs w:val="22"/>
        </w:rPr>
      </w:pPr>
      <w:r w:rsidRPr="00637B51">
        <w:rPr>
          <w:rFonts w:ascii="Arial Narrow" w:eastAsia="Times New Roman" w:hAnsi="Arial Narrow" w:cs="Times New Roman"/>
          <w:b/>
          <w:bCs/>
          <w:szCs w:val="22"/>
          <w:lang w:eastAsia="pl-PL"/>
        </w:rPr>
        <w:t>Zobowiązujemy się wykonać przedmiot zamówienia za kwotę</w:t>
      </w:r>
      <w:r w:rsidR="00B1701F" w:rsidRPr="00637B51">
        <w:rPr>
          <w:rFonts w:ascii="Arial Narrow" w:eastAsia="Times New Roman" w:hAnsi="Arial Narrow" w:cs="Times New Roman"/>
          <w:b/>
          <w:bCs/>
          <w:szCs w:val="22"/>
          <w:lang w:eastAsia="pl-PL"/>
        </w:rPr>
        <w:t xml:space="preserve"> oraz na następujących warunkach</w:t>
      </w:r>
      <w:r w:rsidR="00181778" w:rsidRPr="00637B51">
        <w:rPr>
          <w:rFonts w:ascii="Arial Narrow" w:eastAsia="Times New Roman" w:hAnsi="Arial Narrow" w:cs="Times New Roman"/>
          <w:b/>
          <w:bCs/>
          <w:szCs w:val="22"/>
          <w:lang w:eastAsia="pl-PL"/>
        </w:rPr>
        <w:t>:</w:t>
      </w:r>
    </w:p>
    <w:tbl>
      <w:tblPr>
        <w:tblpPr w:leftFromText="141" w:rightFromText="141" w:vertAnchor="text" w:horzAnchor="margin" w:tblpXSpec="center" w:tblpY="86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9"/>
        <w:gridCol w:w="1902"/>
        <w:gridCol w:w="1132"/>
        <w:gridCol w:w="1147"/>
        <w:gridCol w:w="1744"/>
      </w:tblGrid>
      <w:tr w:rsidR="00637B51" w:rsidRPr="00637B51" w14:paraId="5EF2E7F4" w14:textId="66AEC7DF" w:rsidTr="00637B51">
        <w:trPr>
          <w:trHeight w:val="1515"/>
        </w:trPr>
        <w:tc>
          <w:tcPr>
            <w:tcW w:w="4279" w:type="dxa"/>
            <w:vAlign w:val="center"/>
          </w:tcPr>
          <w:p w14:paraId="728F65EE" w14:textId="3BE672F4" w:rsidR="00637B51" w:rsidRPr="00637B51" w:rsidRDefault="00637B51" w:rsidP="007A799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37B51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Przedmiot zamówienia:</w:t>
            </w:r>
          </w:p>
        </w:tc>
        <w:tc>
          <w:tcPr>
            <w:tcW w:w="1902" w:type="dxa"/>
            <w:vAlign w:val="center"/>
          </w:tcPr>
          <w:p w14:paraId="1C29CEA5" w14:textId="77777777" w:rsidR="00637B51" w:rsidRPr="00637B51" w:rsidRDefault="00637B51" w:rsidP="007A799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951DFE" w14:textId="6ECFBDF1" w:rsidR="00637B51" w:rsidRPr="00637B51" w:rsidRDefault="00637B51" w:rsidP="007A799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37B51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</w:tc>
        <w:tc>
          <w:tcPr>
            <w:tcW w:w="1132" w:type="dxa"/>
            <w:vAlign w:val="center"/>
          </w:tcPr>
          <w:p w14:paraId="43DC5DA8" w14:textId="77777777" w:rsidR="00637B51" w:rsidRPr="00637B51" w:rsidRDefault="00637B51" w:rsidP="007A799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4E9BDD" w14:textId="6780662B" w:rsidR="00637B51" w:rsidRPr="00637B51" w:rsidRDefault="00637B51" w:rsidP="007A799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37B51">
              <w:rPr>
                <w:rFonts w:ascii="Arial Narrow" w:hAnsi="Arial Narrow"/>
                <w:b/>
                <w:sz w:val="22"/>
                <w:szCs w:val="22"/>
              </w:rPr>
              <w:t>Podatek VAT %</w:t>
            </w:r>
          </w:p>
        </w:tc>
        <w:tc>
          <w:tcPr>
            <w:tcW w:w="1147" w:type="dxa"/>
            <w:vAlign w:val="center"/>
          </w:tcPr>
          <w:p w14:paraId="423F251B" w14:textId="7801CE4B" w:rsidR="00637B51" w:rsidRPr="00637B51" w:rsidRDefault="00637B51" w:rsidP="007A799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37B51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  <w:tc>
          <w:tcPr>
            <w:tcW w:w="1744" w:type="dxa"/>
            <w:vAlign w:val="center"/>
          </w:tcPr>
          <w:p w14:paraId="48006F43" w14:textId="77777777" w:rsidR="00637B51" w:rsidRPr="00637B51" w:rsidRDefault="00637B51" w:rsidP="007A799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37B51">
              <w:rPr>
                <w:rFonts w:ascii="Arial Narrow" w:hAnsi="Arial Narrow"/>
                <w:b/>
                <w:sz w:val="22"/>
                <w:szCs w:val="22"/>
              </w:rPr>
              <w:t>Termin realizacji</w:t>
            </w:r>
          </w:p>
          <w:p w14:paraId="7A9B2B78" w14:textId="7DCC0B1D" w:rsidR="00637B51" w:rsidRPr="00637B51" w:rsidRDefault="00637B51" w:rsidP="007A799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37B51">
              <w:rPr>
                <w:rFonts w:ascii="Arial Narrow" w:hAnsi="Arial Narrow"/>
                <w:b/>
                <w:sz w:val="22"/>
                <w:szCs w:val="22"/>
              </w:rPr>
              <w:t>(podać w pełnych tygodniach zgodnie z pkt 15.1 SWZ)</w:t>
            </w:r>
          </w:p>
        </w:tc>
      </w:tr>
      <w:tr w:rsidR="00637B51" w:rsidRPr="00637B51" w14:paraId="14741978" w14:textId="2DDF8152" w:rsidTr="007A7990">
        <w:trPr>
          <w:trHeight w:val="730"/>
        </w:trPr>
        <w:tc>
          <w:tcPr>
            <w:tcW w:w="4279" w:type="dxa"/>
            <w:vAlign w:val="center"/>
          </w:tcPr>
          <w:p w14:paraId="60513944" w14:textId="027DA95C" w:rsidR="00637B51" w:rsidRPr="00637B51" w:rsidRDefault="00637B51" w:rsidP="006124DE">
            <w:pPr>
              <w:pStyle w:val="Tekstpodstawowy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7B51">
              <w:rPr>
                <w:rFonts w:ascii="Arial Narrow" w:hAnsi="Arial Narrow"/>
                <w:b/>
                <w:sz w:val="22"/>
                <w:szCs w:val="22"/>
              </w:rPr>
              <w:t xml:space="preserve">Dostawa </w:t>
            </w:r>
            <w:r>
              <w:t xml:space="preserve"> </w:t>
            </w:r>
            <w:r w:rsidRPr="00637B51">
              <w:rPr>
                <w:rFonts w:ascii="Arial Narrow" w:hAnsi="Arial Narrow"/>
                <w:b/>
                <w:sz w:val="22"/>
                <w:szCs w:val="22"/>
              </w:rPr>
              <w:t>zamrażarki niskotemperaturowej</w:t>
            </w:r>
          </w:p>
        </w:tc>
        <w:tc>
          <w:tcPr>
            <w:tcW w:w="1902" w:type="dxa"/>
            <w:vAlign w:val="center"/>
          </w:tcPr>
          <w:p w14:paraId="006A0DC9" w14:textId="6339098E" w:rsidR="00637B51" w:rsidRPr="00637B51" w:rsidRDefault="00637B51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7B51">
              <w:rPr>
                <w:rFonts w:ascii="Arial Narrow" w:hAnsi="Arial Narrow" w:cs="Calibri"/>
                <w:sz w:val="22"/>
                <w:szCs w:val="22"/>
              </w:rPr>
              <w:t>…………zł</w:t>
            </w:r>
          </w:p>
        </w:tc>
        <w:tc>
          <w:tcPr>
            <w:tcW w:w="1132" w:type="dxa"/>
            <w:vAlign w:val="center"/>
          </w:tcPr>
          <w:p w14:paraId="0E2F3CAD" w14:textId="583110AA" w:rsidR="00637B51" w:rsidRPr="00637B51" w:rsidRDefault="00637B51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7B51">
              <w:rPr>
                <w:rFonts w:ascii="Arial Narrow" w:hAnsi="Arial Narrow" w:cs="Calibri"/>
                <w:sz w:val="22"/>
                <w:szCs w:val="22"/>
              </w:rPr>
              <w:t>……%</w:t>
            </w:r>
          </w:p>
        </w:tc>
        <w:tc>
          <w:tcPr>
            <w:tcW w:w="1147" w:type="dxa"/>
            <w:vAlign w:val="center"/>
          </w:tcPr>
          <w:p w14:paraId="2EB8F527" w14:textId="207199C5" w:rsidR="00637B51" w:rsidRPr="00637B51" w:rsidRDefault="00637B51" w:rsidP="00637B51">
            <w:pPr>
              <w:pStyle w:val="Tekstpodstawowy"/>
              <w:suppressAutoHyphens w:val="0"/>
              <w:rPr>
                <w:rFonts w:ascii="Arial Narrow" w:hAnsi="Arial Narrow" w:cs="Calibri"/>
                <w:sz w:val="22"/>
                <w:szCs w:val="22"/>
              </w:rPr>
            </w:pPr>
            <w:r w:rsidRPr="00637B51">
              <w:rPr>
                <w:rFonts w:ascii="Arial Narrow" w:hAnsi="Arial Narrow" w:cs="Calibri"/>
                <w:sz w:val="22"/>
                <w:szCs w:val="22"/>
              </w:rPr>
              <w:t>..………zł</w:t>
            </w:r>
          </w:p>
        </w:tc>
        <w:tc>
          <w:tcPr>
            <w:tcW w:w="1744" w:type="dxa"/>
            <w:vAlign w:val="center"/>
          </w:tcPr>
          <w:p w14:paraId="745FF017" w14:textId="1F979309" w:rsidR="00637B51" w:rsidRPr="00637B51" w:rsidRDefault="00637B51" w:rsidP="00637B51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7B51">
              <w:rPr>
                <w:rFonts w:ascii="Arial Narrow" w:hAnsi="Arial Narrow" w:cs="Calibri"/>
                <w:sz w:val="22"/>
                <w:szCs w:val="22"/>
              </w:rPr>
              <w:t>…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…   </w:t>
            </w:r>
            <w:r w:rsidRPr="00637B51">
              <w:rPr>
                <w:rFonts w:ascii="Arial Narrow" w:hAnsi="Arial Narrow" w:cs="Calibri"/>
                <w:sz w:val="22"/>
                <w:szCs w:val="22"/>
              </w:rPr>
              <w:t>tygodni</w:t>
            </w:r>
          </w:p>
        </w:tc>
      </w:tr>
    </w:tbl>
    <w:p w14:paraId="58FFFBB0" w14:textId="0E8468CE" w:rsidR="005C0836" w:rsidRPr="00637B51" w:rsidRDefault="005C0836" w:rsidP="005C0836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D071449" w14:textId="30DC2534" w:rsidR="00181778" w:rsidRPr="00637B51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37B51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637B51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637B51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3A21660" w14:textId="77777777" w:rsidR="00181778" w:rsidRPr="00637B51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37B51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0C414342" w14:textId="62027BE9" w:rsidR="00181778" w:rsidRPr="00637B51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37B51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637B51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3EBE0169" w14:textId="26961A6C" w:rsidR="00181778" w:rsidRPr="00637B51" w:rsidRDefault="001663F2" w:rsidP="001663F2">
      <w:pPr>
        <w:numPr>
          <w:ilvl w:val="0"/>
          <w:numId w:val="40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 </w:t>
      </w:r>
      <w:r w:rsidR="00181778" w:rsidRPr="00637B51">
        <w:rPr>
          <w:rFonts w:ascii="Arial Narrow" w:eastAsia="Times New Roman" w:hAnsi="Arial Narrow" w:cs="Times New Roman"/>
          <w:lang w:eastAsia="pl-PL"/>
        </w:rPr>
        <w:t>Następujący zakres przedmiotu zamówienia zamierzamy zlecić Podwykonawcom*:</w:t>
      </w:r>
    </w:p>
    <w:p w14:paraId="1A48E918" w14:textId="77777777" w:rsidR="00181778" w:rsidRPr="00637B51" w:rsidRDefault="00181778" w:rsidP="00181778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181778" w:rsidRPr="00637B51" w14:paraId="0239E599" w14:textId="77777777" w:rsidTr="00E031CB">
        <w:tc>
          <w:tcPr>
            <w:tcW w:w="709" w:type="dxa"/>
            <w:shd w:val="clear" w:color="auto" w:fill="D9D9D9" w:themeFill="background1" w:themeFillShade="D9"/>
          </w:tcPr>
          <w:p w14:paraId="7A231049" w14:textId="77777777" w:rsidR="00181778" w:rsidRPr="00637B51" w:rsidRDefault="00181778" w:rsidP="00E031CB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37B51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2E34C72B" w14:textId="77777777" w:rsidR="00181778" w:rsidRPr="00637B51" w:rsidRDefault="00181778" w:rsidP="00E031CB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37B51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9C97FD5" w14:textId="77777777" w:rsidR="00181778" w:rsidRPr="00637B51" w:rsidRDefault="00181778" w:rsidP="00E031CB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37B51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181778" w:rsidRPr="00637B51" w14:paraId="3C7E44CB" w14:textId="77777777" w:rsidTr="00E031CB">
        <w:tc>
          <w:tcPr>
            <w:tcW w:w="709" w:type="dxa"/>
          </w:tcPr>
          <w:p w14:paraId="0229E28C" w14:textId="77777777" w:rsidR="00181778" w:rsidRPr="00637B51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1BE4BEAD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3173A499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181778" w:rsidRPr="00637B51" w14:paraId="4C07546F" w14:textId="77777777" w:rsidTr="00E031CB">
        <w:tc>
          <w:tcPr>
            <w:tcW w:w="709" w:type="dxa"/>
          </w:tcPr>
          <w:p w14:paraId="5321F6F6" w14:textId="77777777" w:rsidR="00181778" w:rsidRPr="00637B51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90C25B0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420EC779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503EFA3E" w14:textId="77777777" w:rsidR="00181778" w:rsidRPr="00637B51" w:rsidRDefault="00181778" w:rsidP="00181778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74601FAC" w14:textId="77777777" w:rsidR="00D404AF" w:rsidRPr="00637B51" w:rsidRDefault="00D404AF" w:rsidP="007A7990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37B5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 xml:space="preserve">Oświadczamy, że jesteśmy*: </w:t>
      </w:r>
    </w:p>
    <w:p w14:paraId="26AC0A10" w14:textId="77777777" w:rsidR="00D404AF" w:rsidRPr="00637B51" w:rsidRDefault="00D404AF" w:rsidP="007A7990">
      <w:pPr>
        <w:pStyle w:val="Tekstpodstawowy21"/>
        <w:spacing w:before="0" w:line="276" w:lineRule="auto"/>
        <w:ind w:left="357" w:hanging="73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37B5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37B5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10AD5F7" w14:textId="77777777" w:rsidR="00D404AF" w:rsidRPr="000C60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lastRenderedPageBreak/>
        <w:t>Mikroprzedsiębiorstwo: przedsiębiorstwo, które zatrudnia mniej niż 10 osób i którego roczny obrót lub roczna suma bilansowa nie przekracza 2 milionów EUR</w:t>
      </w:r>
    </w:p>
    <w:p w14:paraId="07BF2985" w14:textId="77777777" w:rsidR="00D404AF" w:rsidRPr="00637B5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37B5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37B5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4BA87D0D" w14:textId="77777777" w:rsidR="00D404AF" w:rsidRPr="000C60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19D23C3C" w14:textId="77777777" w:rsidR="00D404AF" w:rsidRPr="00637B5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37B5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37B5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15D7B7A" w14:textId="77777777" w:rsidR="00D404AF" w:rsidRPr="000C60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0C60DE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0C60DE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6A56BB34" w14:textId="181EB66E" w:rsidR="00D404AF" w:rsidRPr="00637B51" w:rsidRDefault="00D404AF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6D4965C9" w14:textId="77777777" w:rsidR="001663F2" w:rsidRPr="00637B51" w:rsidRDefault="001663F2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</w:p>
    <w:p w14:paraId="1C58A976" w14:textId="33D2C954" w:rsidR="00D404AF" w:rsidRPr="00637B5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82785A" w14:textId="77777777" w:rsidR="001663F2" w:rsidRPr="00637B51" w:rsidRDefault="001663F2" w:rsidP="001663F2">
      <w:pPr>
        <w:pStyle w:val="Tekstpodstawowy"/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</w:p>
    <w:p w14:paraId="1069D91B" w14:textId="77777777" w:rsidR="00D404AF" w:rsidRPr="00637B5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Integralną częścią oferty są:</w:t>
      </w:r>
    </w:p>
    <w:p w14:paraId="47BA8DFD" w14:textId="145CBD4D" w:rsidR="00D404AF" w:rsidRPr="00637B51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AE6110E" w14:textId="004FF090" w:rsidR="00D404AF" w:rsidRPr="00637B51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15CC6BF4" w14:textId="77777777" w:rsidR="001663F2" w:rsidRPr="00637B51" w:rsidRDefault="001663F2" w:rsidP="001663F2">
      <w:pPr>
        <w:pStyle w:val="Tekstpodstawowy"/>
        <w:rPr>
          <w:rFonts w:ascii="Arial Narrow" w:hAnsi="Arial Narrow"/>
          <w:sz w:val="22"/>
          <w:szCs w:val="22"/>
        </w:rPr>
      </w:pPr>
    </w:p>
    <w:p w14:paraId="47292060" w14:textId="77777777" w:rsidR="00D404AF" w:rsidRPr="00637B5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Wykonawca powołuje się na zasoby podmiotu trzeciego</w:t>
      </w:r>
      <w:r w:rsidRPr="00637B5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37B51">
        <w:rPr>
          <w:rFonts w:ascii="Arial Narrow" w:hAnsi="Arial Narrow"/>
          <w:sz w:val="22"/>
          <w:szCs w:val="22"/>
        </w:rPr>
        <w:t xml:space="preserve"> : tak □    nie □</w:t>
      </w:r>
    </w:p>
    <w:p w14:paraId="0FCBD7FF" w14:textId="77777777" w:rsidR="00D404AF" w:rsidRPr="00637B51" w:rsidRDefault="00D404AF" w:rsidP="00D404AF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637B51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</w:t>
      </w:r>
      <w:proofErr w:type="spellStart"/>
      <w:r w:rsidRPr="00637B51">
        <w:rPr>
          <w:rFonts w:ascii="Arial Narrow" w:hAnsi="Arial Narrow"/>
          <w:sz w:val="22"/>
          <w:szCs w:val="22"/>
        </w:rPr>
        <w:t>CEiDG</w:t>
      </w:r>
      <w:proofErr w:type="spellEnd"/>
      <w:r w:rsidRPr="00637B51">
        <w:rPr>
          <w:rFonts w:ascii="Arial Narrow" w:hAnsi="Arial Narrow"/>
          <w:sz w:val="22"/>
          <w:szCs w:val="22"/>
        </w:rPr>
        <w:t>)</w:t>
      </w:r>
    </w:p>
    <w:p w14:paraId="1A2A124D" w14:textId="5E56267D" w:rsidR="00D404AF" w:rsidRPr="00637B51" w:rsidRDefault="00D404AF" w:rsidP="001663F2">
      <w:pPr>
        <w:pStyle w:val="Tekstpodstawowy"/>
        <w:ind w:left="709" w:right="425"/>
        <w:jc w:val="both"/>
        <w:rPr>
          <w:rFonts w:ascii="Arial Narrow" w:hAnsi="Arial Narrow"/>
          <w:i/>
          <w:sz w:val="22"/>
          <w:szCs w:val="22"/>
        </w:rPr>
      </w:pPr>
      <w:r w:rsidRPr="00637B5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37B51">
        <w:rPr>
          <w:rFonts w:ascii="Arial Narrow" w:hAnsi="Arial Narrow"/>
          <w:sz w:val="22"/>
          <w:szCs w:val="22"/>
        </w:rPr>
        <w:t xml:space="preserve"> </w:t>
      </w:r>
      <w:r w:rsidRPr="00637B51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</w:t>
      </w:r>
      <w:r w:rsidR="001663F2" w:rsidRPr="00637B51">
        <w:rPr>
          <w:rFonts w:ascii="Arial Narrow" w:hAnsi="Arial Narrow"/>
          <w:i/>
          <w:sz w:val="22"/>
          <w:szCs w:val="22"/>
        </w:rPr>
        <w:br/>
      </w:r>
      <w:r w:rsidRPr="00637B51">
        <w:rPr>
          <w:rFonts w:ascii="Arial Narrow" w:hAnsi="Arial Narrow"/>
          <w:i/>
          <w:sz w:val="22"/>
          <w:szCs w:val="22"/>
        </w:rPr>
        <w:t xml:space="preserve">w zakresie, w jakim wykonawca powołuje się na jego zasoby, stosownie do treści art. 125 ust.5 Ustawy </w:t>
      </w:r>
      <w:proofErr w:type="spellStart"/>
      <w:r w:rsidRPr="00637B51">
        <w:rPr>
          <w:rFonts w:ascii="Arial Narrow" w:hAnsi="Arial Narrow"/>
          <w:i/>
          <w:sz w:val="22"/>
          <w:szCs w:val="22"/>
        </w:rPr>
        <w:t>pzp</w:t>
      </w:r>
      <w:proofErr w:type="spellEnd"/>
      <w:r w:rsidRPr="00637B51">
        <w:rPr>
          <w:rFonts w:ascii="Arial Narrow" w:hAnsi="Arial Narrow"/>
          <w:i/>
          <w:sz w:val="22"/>
          <w:szCs w:val="22"/>
        </w:rPr>
        <w:t>.</w:t>
      </w:r>
    </w:p>
    <w:p w14:paraId="5B0CE472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18A4C667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045C20DB" w14:textId="77777777" w:rsidR="00D404AF" w:rsidRPr="00637B51" w:rsidRDefault="00D404AF" w:rsidP="00D404AF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37B51">
        <w:rPr>
          <w:rFonts w:ascii="Arial Narrow" w:hAnsi="Arial Narrow"/>
          <w:i/>
        </w:rPr>
        <w:t>miejscowość, data________________________________________</w:t>
      </w:r>
      <w:r w:rsidRPr="00637B51">
        <w:rPr>
          <w:rFonts w:ascii="Arial Narrow" w:hAnsi="Arial Narrow"/>
          <w:i/>
        </w:rPr>
        <w:br/>
      </w:r>
      <w:r w:rsidRPr="00637B51">
        <w:rPr>
          <w:rFonts w:ascii="Arial Narrow" w:hAnsi="Arial Narrow"/>
          <w:b/>
          <w:i/>
          <w:vertAlign w:val="superscript"/>
        </w:rPr>
        <w:t>*</w:t>
      </w:r>
      <w:r w:rsidRPr="00637B51">
        <w:rPr>
          <w:rFonts w:ascii="Arial Narrow" w:hAnsi="Arial Narrow"/>
          <w:b/>
          <w:i/>
        </w:rPr>
        <w:t>skreślić/zaznaczyć/wypełnić</w:t>
      </w:r>
    </w:p>
    <w:p w14:paraId="5D653751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F07FC64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06A3343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53D6E40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60BB7014" w14:textId="77777777" w:rsidR="00D404AF" w:rsidRPr="00637B51" w:rsidRDefault="00D404AF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613BB35" w14:textId="77777777" w:rsidR="00217051" w:rsidRPr="00637B51" w:rsidRDefault="00217051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055247B" w14:textId="77777777" w:rsidR="00D404AF" w:rsidRPr="00637B51" w:rsidRDefault="00E40158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37B51"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  <w:r w:rsidR="00D404AF" w:rsidRPr="00637B5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7D653F99" w14:textId="77777777" w:rsidR="00D404AF" w:rsidRPr="00637B5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Zamawiający:</w:t>
      </w:r>
    </w:p>
    <w:p w14:paraId="3045C446" w14:textId="77777777" w:rsidR="00D404AF" w:rsidRPr="00637B5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37B5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 w Poznaniu</w:t>
      </w:r>
    </w:p>
    <w:p w14:paraId="7F877649" w14:textId="77777777" w:rsidR="00D404AF" w:rsidRPr="00637B5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37B5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0AD1CBF4" w14:textId="77777777" w:rsidR="00D404AF" w:rsidRPr="00637B5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br/>
        <w:t>Wykonawca:</w:t>
      </w:r>
    </w:p>
    <w:p w14:paraId="2D8A05D1" w14:textId="78F6D0F3" w:rsidR="00D404AF" w:rsidRPr="00637B5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……………………………………………</w:t>
      </w:r>
      <w:r w:rsidR="00B1701F" w:rsidRPr="00637B51">
        <w:rPr>
          <w:rFonts w:ascii="Arial Narrow" w:hAnsi="Arial Narrow" w:cs="Arial"/>
          <w:color w:val="000000" w:themeColor="text1"/>
        </w:rPr>
        <w:t xml:space="preserve"> </w:t>
      </w:r>
      <w:r w:rsidRPr="00637B51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637B51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637B5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37B51">
        <w:rPr>
          <w:rFonts w:ascii="Arial Narrow" w:hAnsi="Arial Narrow" w:cs="Arial"/>
          <w:i/>
          <w:color w:val="000000" w:themeColor="text1"/>
        </w:rPr>
        <w:t>)</w:t>
      </w:r>
    </w:p>
    <w:p w14:paraId="230DE2EB" w14:textId="77777777" w:rsidR="00D404AF" w:rsidRPr="00637B51" w:rsidRDefault="00D404AF" w:rsidP="00D404AF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637B5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6C7097E" w14:textId="77777777" w:rsidR="00D404AF" w:rsidRPr="00637B51" w:rsidRDefault="00D404AF" w:rsidP="00D404AF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7CC4027B" w14:textId="77777777" w:rsidR="00D404AF" w:rsidRPr="00637B5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06A0357A" w14:textId="77777777" w:rsidR="00D404AF" w:rsidRPr="00637B5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637B5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4B30487C" w14:textId="77777777" w:rsidR="00D404AF" w:rsidRPr="00637B5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37B5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37B5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599B9C" w14:textId="77777777" w:rsidR="00D404AF" w:rsidRPr="00637B5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637B51">
        <w:rPr>
          <w:rFonts w:ascii="Arial Narrow" w:hAnsi="Arial Narrow" w:cs="Arial"/>
          <w:b/>
        </w:rPr>
        <w:t>Pzp</w:t>
      </w:r>
      <w:proofErr w:type="spellEnd"/>
      <w:r w:rsidRPr="00637B51">
        <w:rPr>
          <w:rFonts w:ascii="Arial Narrow" w:hAnsi="Arial Narrow" w:cs="Arial"/>
          <w:b/>
        </w:rPr>
        <w:t xml:space="preserve"> </w:t>
      </w:r>
    </w:p>
    <w:p w14:paraId="06B36BFE" w14:textId="0C30CFEE" w:rsidR="00D404AF" w:rsidRPr="00637B51" w:rsidRDefault="00D404AF" w:rsidP="00637B51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637B51">
        <w:rPr>
          <w:rFonts w:ascii="Arial Narrow" w:hAnsi="Arial Narrow" w:cs="Arial"/>
          <w:color w:val="FF0000"/>
        </w:rPr>
        <w:t>.</w:t>
      </w:r>
      <w:r w:rsidRPr="00637B51">
        <w:rPr>
          <w:rFonts w:ascii="Arial Narrow" w:hAnsi="Arial Narrow"/>
          <w:b/>
        </w:rPr>
        <w:t xml:space="preserve"> </w:t>
      </w:r>
      <w:r w:rsidR="00637B51" w:rsidRPr="00637B51">
        <w:rPr>
          <w:rFonts w:ascii="Arial Narrow" w:hAnsi="Arial Narrow" w:cstheme="minorHAnsi"/>
          <w:b/>
        </w:rPr>
        <w:t>Dostawa z wniesieniem, instalacją</w:t>
      </w:r>
      <w:r w:rsidR="00637B51">
        <w:rPr>
          <w:rFonts w:ascii="Arial Narrow" w:hAnsi="Arial Narrow" w:cstheme="minorHAnsi"/>
          <w:b/>
        </w:rPr>
        <w:t xml:space="preserve"> </w:t>
      </w:r>
      <w:r w:rsidR="00637B51">
        <w:rPr>
          <w:rFonts w:ascii="Arial Narrow" w:hAnsi="Arial Narrow" w:cstheme="minorHAnsi"/>
          <w:b/>
        </w:rPr>
        <w:br/>
      </w:r>
      <w:r w:rsidR="00637B51" w:rsidRPr="00637B51">
        <w:rPr>
          <w:rFonts w:ascii="Arial Narrow" w:hAnsi="Arial Narrow" w:cstheme="minorHAnsi"/>
          <w:b/>
        </w:rPr>
        <w:t xml:space="preserve">i uruchomieniem zamrażarki niskotemperaturowej wraz z przeszkoleniem personelu </w:t>
      </w:r>
      <w:r w:rsidRPr="00637B51">
        <w:rPr>
          <w:rFonts w:ascii="Arial Narrow" w:eastAsia="Verdana" w:hAnsi="Arial Narrow" w:cs="Arial"/>
          <w:color w:val="000000" w:themeColor="text1"/>
        </w:rPr>
        <w:t>(</w:t>
      </w:r>
      <w:r w:rsidRPr="00637B51">
        <w:rPr>
          <w:rFonts w:ascii="Arial Narrow" w:eastAsia="Verdana" w:hAnsi="Arial Narrow" w:cs="Arial"/>
          <w:b/>
          <w:color w:val="000000" w:themeColor="text1"/>
        </w:rPr>
        <w:t>TPm-</w:t>
      </w:r>
      <w:r w:rsidR="00637B51">
        <w:rPr>
          <w:rFonts w:ascii="Arial Narrow" w:eastAsia="Verdana" w:hAnsi="Arial Narrow" w:cs="Arial"/>
          <w:b/>
          <w:color w:val="000000" w:themeColor="text1"/>
        </w:rPr>
        <w:t>86</w:t>
      </w:r>
      <w:r w:rsidRPr="00637B51">
        <w:rPr>
          <w:rFonts w:ascii="Arial Narrow" w:eastAsia="Verdana" w:hAnsi="Arial Narrow" w:cs="Arial"/>
          <w:b/>
          <w:color w:val="000000" w:themeColor="text1"/>
        </w:rPr>
        <w:t>/24)</w:t>
      </w:r>
      <w:r w:rsidRPr="00637B51">
        <w:rPr>
          <w:rFonts w:ascii="Arial Narrow" w:eastAsia="Times New Roman" w:hAnsi="Arial Narrow" w:cs="Arial"/>
          <w:b/>
        </w:rPr>
        <w:t>,</w:t>
      </w:r>
      <w:r w:rsidRPr="00637B51">
        <w:rPr>
          <w:rFonts w:ascii="Arial Narrow" w:eastAsia="Times New Roman" w:hAnsi="Arial Narrow" w:cs="Arial"/>
          <w:b/>
          <w:color w:val="FF0000"/>
        </w:rPr>
        <w:t xml:space="preserve"> </w:t>
      </w:r>
      <w:r w:rsidRPr="00637B51">
        <w:rPr>
          <w:rFonts w:ascii="Arial Narrow" w:hAnsi="Arial Narrow" w:cs="Arial"/>
          <w:color w:val="000000" w:themeColor="text1"/>
        </w:rPr>
        <w:t>oświadczam, co następuje:</w:t>
      </w:r>
    </w:p>
    <w:p w14:paraId="2C42AB38" w14:textId="77777777" w:rsidR="00D404AF" w:rsidRPr="00637B51" w:rsidRDefault="00D404AF" w:rsidP="00D404AF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14AF42D0" w14:textId="77777777" w:rsidR="00D404AF" w:rsidRPr="00637B51" w:rsidRDefault="00D404AF" w:rsidP="00D404A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37B5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37B51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637B51">
        <w:rPr>
          <w:rFonts w:ascii="Arial Narrow" w:eastAsia="Calibri" w:hAnsi="Arial Narrow" w:cs="Arial"/>
          <w:lang w:eastAsia="zh-CN"/>
        </w:rPr>
        <w:t>Pzp</w:t>
      </w:r>
      <w:proofErr w:type="spellEnd"/>
      <w:r w:rsidRPr="00637B51">
        <w:rPr>
          <w:rFonts w:ascii="Arial Narrow" w:eastAsia="Calibri" w:hAnsi="Arial Narrow" w:cs="Arial"/>
          <w:lang w:eastAsia="zh-CN"/>
        </w:rPr>
        <w:t>.</w:t>
      </w:r>
    </w:p>
    <w:p w14:paraId="22A2D345" w14:textId="77777777" w:rsidR="00D404AF" w:rsidRPr="00637B51" w:rsidRDefault="00D404AF" w:rsidP="00D404AF">
      <w:pPr>
        <w:numPr>
          <w:ilvl w:val="0"/>
          <w:numId w:val="10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37B51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4 ustawy </w:t>
      </w:r>
      <w:proofErr w:type="spellStart"/>
      <w:r w:rsidRPr="00637B51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637B51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5B8FD043" w14:textId="6004B183" w:rsidR="00D404AF" w:rsidRPr="00637B51" w:rsidRDefault="00D404AF" w:rsidP="00D404AF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37B5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37B5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37B5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37B51">
        <w:rPr>
          <w:rFonts w:ascii="Arial Narrow" w:eastAsia="Times New Roman" w:hAnsi="Arial Narrow" w:cs="Arial"/>
          <w:lang w:eastAsia="zh-CN"/>
        </w:rPr>
        <w:t>z dnia 13 kwietnia 2022 r.</w:t>
      </w:r>
      <w:r w:rsidRPr="00637B5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37B5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37B51">
        <w:rPr>
          <w:rFonts w:ascii="Arial Narrow" w:eastAsia="Times New Roman" w:hAnsi="Arial Narrow" w:cs="Arial"/>
          <w:iCs/>
          <w:color w:val="222222"/>
          <w:lang w:eastAsia="zh-CN"/>
        </w:rPr>
        <w:t xml:space="preserve">(Dz. U. z 2024r., </w:t>
      </w:r>
      <w:r w:rsidR="008946A8">
        <w:rPr>
          <w:rFonts w:ascii="Arial Narrow" w:eastAsia="Times New Roman" w:hAnsi="Arial Narrow" w:cs="Arial"/>
          <w:iCs/>
          <w:color w:val="222222"/>
          <w:lang w:eastAsia="zh-CN"/>
        </w:rPr>
        <w:br/>
      </w:r>
      <w:r w:rsidRPr="00637B51">
        <w:rPr>
          <w:rFonts w:ascii="Arial Narrow" w:eastAsia="Times New Roman" w:hAnsi="Arial Narrow" w:cs="Arial"/>
          <w:iCs/>
          <w:color w:val="222222"/>
          <w:lang w:eastAsia="zh-CN"/>
        </w:rPr>
        <w:t>poz.  507)</w:t>
      </w:r>
      <w:r w:rsidRPr="00637B5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01613E8D" w14:textId="77777777" w:rsidR="00982A89" w:rsidRPr="00637B51" w:rsidRDefault="00982A89" w:rsidP="00982A89">
      <w:pPr>
        <w:spacing w:after="0" w:line="240" w:lineRule="auto"/>
        <w:ind w:left="357"/>
        <w:jc w:val="both"/>
        <w:rPr>
          <w:rFonts w:ascii="Arial Narrow" w:eastAsia="Times New Roman" w:hAnsi="Arial Narrow" w:cs="Arial"/>
          <w:lang w:eastAsia="zh-CN"/>
        </w:rPr>
      </w:pPr>
    </w:p>
    <w:p w14:paraId="1A35292F" w14:textId="512A327A" w:rsidR="00D404AF" w:rsidRPr="00637B5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………….……. </w:t>
      </w:r>
      <w:r w:rsidRPr="00637B5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37B5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p w14:paraId="0479BE74" w14:textId="77777777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  *(</w:t>
      </w:r>
      <w:r w:rsidRPr="00637B5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37B51">
        <w:rPr>
          <w:rFonts w:ascii="Arial Narrow" w:hAnsi="Arial Narrow" w:cs="Arial"/>
          <w:color w:val="000000" w:themeColor="text1"/>
        </w:rPr>
        <w:t xml:space="preserve">) </w:t>
      </w:r>
      <w:r w:rsidRPr="00637B5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4D8C1B77" w14:textId="0AA96737" w:rsidR="00D404AF" w:rsidRPr="00637B5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37B51">
        <w:rPr>
          <w:rFonts w:ascii="Arial Narrow" w:hAnsi="Arial Narrow" w:cs="Arial"/>
        </w:rPr>
        <w:t xml:space="preserve">podstawie art. …… ustawy </w:t>
      </w:r>
      <w:proofErr w:type="spellStart"/>
      <w:r w:rsidRPr="00637B51">
        <w:rPr>
          <w:rFonts w:ascii="Arial Narrow" w:hAnsi="Arial Narrow" w:cs="Arial"/>
        </w:rPr>
        <w:t>Pzp</w:t>
      </w:r>
      <w:proofErr w:type="spellEnd"/>
      <w:r w:rsidRPr="00637B51">
        <w:rPr>
          <w:rFonts w:ascii="Arial Narrow" w:hAnsi="Arial Narrow" w:cs="Arial"/>
        </w:rPr>
        <w:t xml:space="preserve"> </w:t>
      </w:r>
      <w:r w:rsidRPr="00637B51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637B51">
        <w:rPr>
          <w:rFonts w:ascii="Arial Narrow" w:hAnsi="Arial Narrow" w:cs="Arial"/>
          <w:i/>
        </w:rPr>
        <w:t>Pzp</w:t>
      </w:r>
      <w:proofErr w:type="spellEnd"/>
      <w:r w:rsidRPr="00637B51">
        <w:rPr>
          <w:rFonts w:ascii="Arial Narrow" w:hAnsi="Arial Narrow" w:cs="Arial"/>
          <w:i/>
          <w:color w:val="000000" w:themeColor="text1"/>
        </w:rPr>
        <w:t>).</w:t>
      </w:r>
      <w:r w:rsidRPr="00637B5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37B51">
        <w:rPr>
          <w:rFonts w:ascii="Arial Narrow" w:hAnsi="Arial Narrow" w:cs="Arial"/>
        </w:rPr>
        <w:t xml:space="preserve">art. 110 ust. 2 </w:t>
      </w:r>
      <w:r w:rsidRPr="00637B51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637B51">
        <w:rPr>
          <w:rFonts w:ascii="Arial Narrow" w:hAnsi="Arial Narrow" w:cs="Arial"/>
          <w:color w:val="000000" w:themeColor="text1"/>
        </w:rPr>
        <w:t>Pzp</w:t>
      </w:r>
      <w:proofErr w:type="spellEnd"/>
      <w:r w:rsidRPr="00637B51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14:paraId="1FE9611B" w14:textId="77777777" w:rsidR="00982A89" w:rsidRPr="00637B51" w:rsidRDefault="00982A89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3068E55" w14:textId="77777777" w:rsidR="00D404AF" w:rsidRPr="00637B5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451BE1A" w14:textId="77777777" w:rsidR="00D404AF" w:rsidRPr="00637B5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…………………..</w:t>
      </w:r>
      <w:r w:rsidRPr="00637B51">
        <w:rPr>
          <w:rFonts w:ascii="Arial Narrow" w:hAnsi="Arial Narrow" w:cs="Arial"/>
          <w:i/>
          <w:color w:val="000000" w:themeColor="text1"/>
        </w:rPr>
        <w:t>(miejscowość),</w:t>
      </w:r>
      <w:r w:rsidRPr="00637B5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37B5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EF6C848" w14:textId="2A0B4993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*(</w:t>
      </w:r>
      <w:r w:rsidRPr="00637B5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37B51">
        <w:rPr>
          <w:rFonts w:ascii="Arial Narrow" w:hAnsi="Arial Narrow" w:cs="Arial"/>
          <w:color w:val="000000" w:themeColor="text1"/>
        </w:rPr>
        <w:t xml:space="preserve">) </w:t>
      </w:r>
    </w:p>
    <w:p w14:paraId="0E126412" w14:textId="7295CDF1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80A9AB9" w14:textId="49DE94EE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B0453B0" w14:textId="700B6FFC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1D409DE" w14:textId="3E8B2BBE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C19E44D" w14:textId="08584B5F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E50367B" w14:textId="2646E4A7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8BE9797" w14:textId="12CA22D2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C6E4E05" w14:textId="77777777" w:rsidR="00D404AF" w:rsidRPr="00637B5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</w:t>
      </w:r>
      <w:proofErr w:type="spellStart"/>
      <w:r w:rsidRPr="00637B51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637B51">
        <w:rPr>
          <w:rFonts w:ascii="Arial Narrow" w:hAnsi="Arial Narrow" w:cs="Arial"/>
          <w:i/>
          <w:color w:val="000000" w:themeColor="text1"/>
        </w:rPr>
        <w:t>]</w:t>
      </w:r>
    </w:p>
    <w:p w14:paraId="6EB3E3D0" w14:textId="77777777" w:rsidR="00D404AF" w:rsidRPr="00637B5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0637A624" w14:textId="573F09A8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37B51">
        <w:rPr>
          <w:rFonts w:ascii="Arial Narrow" w:hAnsi="Arial Narrow" w:cs="Arial"/>
          <w:color w:val="000000" w:themeColor="text1"/>
        </w:rPr>
        <w:t>ami</w:t>
      </w:r>
      <w:proofErr w:type="spellEnd"/>
      <w:r w:rsidRPr="00637B51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37B5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37B5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37B51">
        <w:rPr>
          <w:rFonts w:ascii="Arial Narrow" w:hAnsi="Arial Narrow" w:cs="Arial"/>
          <w:i/>
          <w:color w:val="000000" w:themeColor="text1"/>
        </w:rPr>
        <w:t>)</w:t>
      </w:r>
      <w:r w:rsidRPr="00637B51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2862671C" w14:textId="77777777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FED650F" w14:textId="096A5227" w:rsidR="00D404AF" w:rsidRPr="00637B51" w:rsidRDefault="00B1701F" w:rsidP="00B1701F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</w:t>
      </w:r>
      <w:r w:rsidR="00A114DE" w:rsidRPr="00637B51">
        <w:rPr>
          <w:rFonts w:ascii="Arial Narrow" w:hAnsi="Arial Narrow" w:cs="Arial"/>
          <w:color w:val="000000" w:themeColor="text1"/>
        </w:rPr>
        <w:t xml:space="preserve">        </w:t>
      </w:r>
      <w:r w:rsidR="00D404AF" w:rsidRPr="00637B51">
        <w:rPr>
          <w:rFonts w:ascii="Arial Narrow" w:hAnsi="Arial Narrow" w:cs="Arial"/>
          <w:color w:val="000000" w:themeColor="text1"/>
        </w:rPr>
        <w:t xml:space="preserve">…………….……. </w:t>
      </w:r>
      <w:r w:rsidR="00D404AF" w:rsidRPr="00637B5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="00D404AF" w:rsidRPr="00637B51">
        <w:rPr>
          <w:rFonts w:ascii="Arial Narrow" w:hAnsi="Arial Narrow" w:cs="Arial"/>
          <w:color w:val="000000" w:themeColor="text1"/>
        </w:rPr>
        <w:t xml:space="preserve">dnia ……………. r. </w:t>
      </w:r>
      <w:r w:rsidR="00D404AF" w:rsidRPr="00637B51">
        <w:rPr>
          <w:rFonts w:ascii="Arial Narrow" w:hAnsi="Arial Narrow" w:cs="Arial"/>
          <w:color w:val="000000" w:themeColor="text1"/>
        </w:rPr>
        <w:br/>
        <w:t>*(</w:t>
      </w:r>
      <w:r w:rsidR="00D404AF" w:rsidRPr="00637B5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="00D404AF" w:rsidRPr="00637B51">
        <w:rPr>
          <w:rFonts w:ascii="Arial Narrow" w:hAnsi="Arial Narrow" w:cs="Arial"/>
          <w:color w:val="000000" w:themeColor="text1"/>
        </w:rPr>
        <w:t>)</w:t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br/>
      </w:r>
    </w:p>
    <w:p w14:paraId="714AA9D7" w14:textId="77777777" w:rsidR="00D404AF" w:rsidRPr="00637B5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5862A28D" w14:textId="621A5CB6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38D28" w14:textId="77777777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8E4BB84" w14:textId="77777777" w:rsidR="00746D4C" w:rsidRPr="00637B51" w:rsidRDefault="00D404AF" w:rsidP="00F1185A">
      <w:pPr>
        <w:spacing w:after="0" w:line="276" w:lineRule="auto"/>
        <w:jc w:val="right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</w:rPr>
        <w:t xml:space="preserve">………….……. </w:t>
      </w:r>
      <w:r w:rsidRPr="00637B51">
        <w:rPr>
          <w:rFonts w:ascii="Arial Narrow" w:hAnsi="Arial Narrow" w:cs="Arial"/>
          <w:b/>
          <w:i/>
        </w:rPr>
        <w:t xml:space="preserve">(miejscowość), </w:t>
      </w:r>
      <w:r w:rsidRPr="00637B51">
        <w:rPr>
          <w:rFonts w:ascii="Arial Narrow" w:hAnsi="Arial Narrow" w:cs="Arial"/>
          <w:b/>
        </w:rPr>
        <w:t xml:space="preserve">dnia …………………. r. </w:t>
      </w:r>
    </w:p>
    <w:p w14:paraId="5B02E864" w14:textId="41A16D23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  <w:color w:val="000000" w:themeColor="text1"/>
        </w:rPr>
        <w:tab/>
      </w:r>
      <w:r w:rsidRPr="00637B51">
        <w:rPr>
          <w:rFonts w:ascii="Arial Narrow" w:hAnsi="Arial Narrow" w:cs="Arial"/>
          <w:b/>
          <w:color w:val="000000" w:themeColor="text1"/>
        </w:rPr>
        <w:br/>
      </w:r>
      <w:r w:rsidRPr="00637B51">
        <w:rPr>
          <w:rFonts w:ascii="Arial Narrow" w:hAnsi="Arial Narrow" w:cs="Arial"/>
          <w:b/>
        </w:rPr>
        <w:t>INFORMACJA DOTYCZĄCA DOSTĘPU DO PODMIOTOWYCH ŚRODKÓW DOWODOWYCH:</w:t>
      </w:r>
    </w:p>
    <w:p w14:paraId="199A371F" w14:textId="77777777" w:rsidR="00D404AF" w:rsidRPr="00637B51" w:rsidRDefault="00D404AF" w:rsidP="00D404A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</w:rPr>
        <w:t>Wymagane w przypadku podmiotów mających siedzibę za granicą</w:t>
      </w:r>
    </w:p>
    <w:p w14:paraId="4C415E3A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637B51">
        <w:rPr>
          <w:rFonts w:ascii="Arial Narrow" w:hAnsi="Arial Narrow" w:cs="Arial"/>
        </w:rPr>
        <w:br/>
        <w:t>i ogólnodostępnych baz danych, oraz</w:t>
      </w:r>
      <w:r w:rsidRPr="00637B51">
        <w:rPr>
          <w:rFonts w:ascii="Arial Narrow" w:hAnsi="Arial Narrow"/>
        </w:rPr>
        <w:t xml:space="preserve"> </w:t>
      </w:r>
      <w:r w:rsidRPr="00637B51">
        <w:rPr>
          <w:rFonts w:ascii="Arial Narrow" w:hAnsi="Arial Narrow" w:cs="Arial"/>
        </w:rPr>
        <w:t>dane umożliwiające dostęp do tych środków:</w:t>
      </w:r>
    </w:p>
    <w:p w14:paraId="02C8B93B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6976BDF6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B6262AF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587095A9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637B5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22A562C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D38D7C2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8BA1E64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472CD844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</w:p>
    <w:p w14:paraId="031A26A3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</w:p>
    <w:p w14:paraId="1D48FC7B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  <w:r w:rsidRPr="00637B51">
        <w:rPr>
          <w:rFonts w:ascii="Arial Narrow" w:hAnsi="Arial Narrow"/>
        </w:rPr>
        <w:t>*</w:t>
      </w:r>
      <w:r w:rsidRPr="00637B5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40AB62F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</w:p>
    <w:p w14:paraId="79FBD5BA" w14:textId="77777777" w:rsidR="00D404AF" w:rsidRPr="00637B51" w:rsidRDefault="00D404AF" w:rsidP="00D404AF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bookmarkEnd w:id="0"/>
    <w:p w14:paraId="2B35BCB0" w14:textId="47946E2D" w:rsidR="00D61098" w:rsidRPr="00637B51" w:rsidRDefault="00D61098" w:rsidP="00157D85">
      <w:pPr>
        <w:spacing w:after="120" w:line="276" w:lineRule="auto"/>
        <w:rPr>
          <w:rFonts w:ascii="Arial Narrow" w:hAnsi="Arial Narrow"/>
        </w:rPr>
      </w:pPr>
    </w:p>
    <w:p w14:paraId="24537DB4" w14:textId="320A3590" w:rsidR="00D61098" w:rsidRPr="00637B51" w:rsidRDefault="00D61098" w:rsidP="00157D85">
      <w:pPr>
        <w:spacing w:after="120" w:line="276" w:lineRule="auto"/>
        <w:rPr>
          <w:rFonts w:ascii="Arial Narrow" w:hAnsi="Arial Narrow"/>
        </w:rPr>
      </w:pPr>
    </w:p>
    <w:p w14:paraId="72B121A9" w14:textId="77777777" w:rsidR="00D61098" w:rsidRPr="00637B51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106544B0" w14:textId="77777777" w:rsidR="00D61098" w:rsidRPr="00637B51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sectPr w:rsidR="00D61098" w:rsidRPr="00637B51" w:rsidSect="00635614"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4202" w14:textId="77777777" w:rsidR="0032678C" w:rsidRDefault="0032678C" w:rsidP="00260BF7">
      <w:pPr>
        <w:spacing w:after="0" w:line="240" w:lineRule="auto"/>
      </w:pPr>
      <w:r>
        <w:separator/>
      </w:r>
    </w:p>
  </w:endnote>
  <w:endnote w:type="continuationSeparator" w:id="0">
    <w:p w14:paraId="7938F652" w14:textId="77777777" w:rsidR="0032678C" w:rsidRDefault="0032678C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8BEF" w14:textId="77777777" w:rsidR="0032678C" w:rsidRDefault="0032678C" w:rsidP="00260BF7">
      <w:pPr>
        <w:spacing w:after="0" w:line="240" w:lineRule="auto"/>
      </w:pPr>
      <w:r>
        <w:separator/>
      </w:r>
    </w:p>
  </w:footnote>
  <w:footnote w:type="continuationSeparator" w:id="0">
    <w:p w14:paraId="42316C8D" w14:textId="77777777" w:rsidR="0032678C" w:rsidRDefault="0032678C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71009A76"/>
    <w:lvl w:ilvl="0" w:tplc="30B2671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0FD767A4"/>
    <w:multiLevelType w:val="hybridMultilevel"/>
    <w:tmpl w:val="8F729934"/>
    <w:lvl w:ilvl="0" w:tplc="C21425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033164"/>
    <w:multiLevelType w:val="hybridMultilevel"/>
    <w:tmpl w:val="CF4C24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B7CFE"/>
    <w:multiLevelType w:val="hybridMultilevel"/>
    <w:tmpl w:val="E42267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180C31D4"/>
    <w:multiLevelType w:val="multilevel"/>
    <w:tmpl w:val="264A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DF1F66"/>
    <w:multiLevelType w:val="hybridMultilevel"/>
    <w:tmpl w:val="35127280"/>
    <w:lvl w:ilvl="0" w:tplc="1286144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0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6" w15:restartNumberingAfterBreak="0">
    <w:nsid w:val="415C2DDB"/>
    <w:multiLevelType w:val="multilevel"/>
    <w:tmpl w:val="66043C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440"/>
      </w:pPr>
      <w:rPr>
        <w:rFonts w:hint="default"/>
      </w:rPr>
    </w:lvl>
  </w:abstractNum>
  <w:abstractNum w:abstractNumId="37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45C4B6A"/>
    <w:multiLevelType w:val="hybridMultilevel"/>
    <w:tmpl w:val="DA105268"/>
    <w:lvl w:ilvl="0" w:tplc="154082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45970381"/>
    <w:multiLevelType w:val="hybridMultilevel"/>
    <w:tmpl w:val="23D2A904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3C7FA4"/>
    <w:multiLevelType w:val="hybridMultilevel"/>
    <w:tmpl w:val="3AFAFC88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A3B61EFC">
      <w:start w:val="1"/>
      <w:numFmt w:val="lowerLetter"/>
      <w:lvlText w:val="%2)"/>
      <w:lvlJc w:val="left"/>
      <w:pPr>
        <w:ind w:left="1778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6B723908"/>
    <w:multiLevelType w:val="hybridMultilevel"/>
    <w:tmpl w:val="4378D848"/>
    <w:lvl w:ilvl="0" w:tplc="861EA73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056E5F"/>
    <w:multiLevelType w:val="hybridMultilevel"/>
    <w:tmpl w:val="7A325E1C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51" w15:restartNumberingAfterBreak="0">
    <w:nsid w:val="72516CA9"/>
    <w:multiLevelType w:val="hybridMultilevel"/>
    <w:tmpl w:val="D24E7C0A"/>
    <w:lvl w:ilvl="0" w:tplc="10723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64B13"/>
    <w:multiLevelType w:val="hybridMultilevel"/>
    <w:tmpl w:val="01268F1A"/>
    <w:lvl w:ilvl="0" w:tplc="73FE7A4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9"/>
  </w:num>
  <w:num w:numId="13">
    <w:abstractNumId w:val="44"/>
  </w:num>
  <w:num w:numId="14">
    <w:abstractNumId w:val="32"/>
  </w:num>
  <w:num w:numId="15">
    <w:abstractNumId w:val="41"/>
  </w:num>
  <w:num w:numId="16">
    <w:abstractNumId w:val="3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21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0"/>
  </w:num>
  <w:num w:numId="24">
    <w:abstractNumId w:val="26"/>
  </w:num>
  <w:num w:numId="25">
    <w:abstractNumId w:val="25"/>
  </w:num>
  <w:num w:numId="26">
    <w:abstractNumId w:val="49"/>
  </w:num>
  <w:num w:numId="27">
    <w:abstractNumId w:val="39"/>
  </w:num>
  <w:num w:numId="28">
    <w:abstractNumId w:val="31"/>
  </w:num>
  <w:num w:numId="29">
    <w:abstractNumId w:val="40"/>
  </w:num>
  <w:num w:numId="30">
    <w:abstractNumId w:val="27"/>
  </w:num>
  <w:num w:numId="31">
    <w:abstractNumId w:val="33"/>
  </w:num>
  <w:num w:numId="32">
    <w:abstractNumId w:val="22"/>
  </w:num>
  <w:num w:numId="33">
    <w:abstractNumId w:val="18"/>
  </w:num>
  <w:num w:numId="34">
    <w:abstractNumId w:val="42"/>
  </w:num>
  <w:num w:numId="35">
    <w:abstractNumId w:val="38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</w:num>
  <w:num w:numId="38">
    <w:abstractNumId w:val="23"/>
  </w:num>
  <w:num w:numId="39">
    <w:abstractNumId w:val="17"/>
  </w:num>
  <w:num w:numId="40">
    <w:abstractNumId w:val="52"/>
  </w:num>
  <w:num w:numId="41">
    <w:abstractNumId w:val="50"/>
  </w:num>
  <w:num w:numId="42">
    <w:abstractNumId w:val="45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04A"/>
    <w:rsid w:val="000006BC"/>
    <w:rsid w:val="0000088F"/>
    <w:rsid w:val="00004C16"/>
    <w:rsid w:val="00006268"/>
    <w:rsid w:val="00006608"/>
    <w:rsid w:val="000103A8"/>
    <w:rsid w:val="00012740"/>
    <w:rsid w:val="00020490"/>
    <w:rsid w:val="00020EC3"/>
    <w:rsid w:val="00026056"/>
    <w:rsid w:val="00027119"/>
    <w:rsid w:val="00033C0A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2708"/>
    <w:rsid w:val="00063FAB"/>
    <w:rsid w:val="000647A7"/>
    <w:rsid w:val="000660F5"/>
    <w:rsid w:val="00067E0C"/>
    <w:rsid w:val="000704E8"/>
    <w:rsid w:val="0007077E"/>
    <w:rsid w:val="00070A9D"/>
    <w:rsid w:val="0007358B"/>
    <w:rsid w:val="00074802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6CBE"/>
    <w:rsid w:val="00087BC4"/>
    <w:rsid w:val="00090020"/>
    <w:rsid w:val="00092B4A"/>
    <w:rsid w:val="00093431"/>
    <w:rsid w:val="0009679F"/>
    <w:rsid w:val="000A0BAB"/>
    <w:rsid w:val="000A2439"/>
    <w:rsid w:val="000A539B"/>
    <w:rsid w:val="000B3DB1"/>
    <w:rsid w:val="000B426B"/>
    <w:rsid w:val="000B507E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60DE"/>
    <w:rsid w:val="000C7075"/>
    <w:rsid w:val="000C7A17"/>
    <w:rsid w:val="000C7EB6"/>
    <w:rsid w:val="000D0BA4"/>
    <w:rsid w:val="000D173D"/>
    <w:rsid w:val="000D1A0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0F73A5"/>
    <w:rsid w:val="00100430"/>
    <w:rsid w:val="00104278"/>
    <w:rsid w:val="00104DA6"/>
    <w:rsid w:val="001055D9"/>
    <w:rsid w:val="00107014"/>
    <w:rsid w:val="0010754A"/>
    <w:rsid w:val="0011007D"/>
    <w:rsid w:val="00112451"/>
    <w:rsid w:val="001130BF"/>
    <w:rsid w:val="00114E5F"/>
    <w:rsid w:val="00115562"/>
    <w:rsid w:val="00117246"/>
    <w:rsid w:val="001202F0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1D46"/>
    <w:rsid w:val="00143864"/>
    <w:rsid w:val="001457A8"/>
    <w:rsid w:val="00145B83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663F2"/>
    <w:rsid w:val="00170100"/>
    <w:rsid w:val="001703D6"/>
    <w:rsid w:val="001714ED"/>
    <w:rsid w:val="00171FFF"/>
    <w:rsid w:val="00172217"/>
    <w:rsid w:val="001733D6"/>
    <w:rsid w:val="0017522A"/>
    <w:rsid w:val="001773CF"/>
    <w:rsid w:val="00181778"/>
    <w:rsid w:val="001822FA"/>
    <w:rsid w:val="001824C6"/>
    <w:rsid w:val="001825F1"/>
    <w:rsid w:val="00183644"/>
    <w:rsid w:val="00183A87"/>
    <w:rsid w:val="00184116"/>
    <w:rsid w:val="001848AE"/>
    <w:rsid w:val="00185174"/>
    <w:rsid w:val="001912B5"/>
    <w:rsid w:val="001920A2"/>
    <w:rsid w:val="00192989"/>
    <w:rsid w:val="00192C86"/>
    <w:rsid w:val="00193817"/>
    <w:rsid w:val="0019478F"/>
    <w:rsid w:val="001957E7"/>
    <w:rsid w:val="00197AD3"/>
    <w:rsid w:val="00197D48"/>
    <w:rsid w:val="001A2DB0"/>
    <w:rsid w:val="001B0411"/>
    <w:rsid w:val="001B131C"/>
    <w:rsid w:val="001B1B72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E64BD"/>
    <w:rsid w:val="001F0EE7"/>
    <w:rsid w:val="001F5343"/>
    <w:rsid w:val="001F6028"/>
    <w:rsid w:val="001F6A76"/>
    <w:rsid w:val="001F74CE"/>
    <w:rsid w:val="001F7F4D"/>
    <w:rsid w:val="002030B4"/>
    <w:rsid w:val="00205698"/>
    <w:rsid w:val="00207F14"/>
    <w:rsid w:val="0021215D"/>
    <w:rsid w:val="00212505"/>
    <w:rsid w:val="00213404"/>
    <w:rsid w:val="002144D2"/>
    <w:rsid w:val="00215353"/>
    <w:rsid w:val="00216E45"/>
    <w:rsid w:val="00217051"/>
    <w:rsid w:val="002171D2"/>
    <w:rsid w:val="002200E5"/>
    <w:rsid w:val="00220773"/>
    <w:rsid w:val="0022081E"/>
    <w:rsid w:val="002226DD"/>
    <w:rsid w:val="00223AA8"/>
    <w:rsid w:val="002250DD"/>
    <w:rsid w:val="00226805"/>
    <w:rsid w:val="002304ED"/>
    <w:rsid w:val="00232AD1"/>
    <w:rsid w:val="00234FA4"/>
    <w:rsid w:val="00236129"/>
    <w:rsid w:val="00237755"/>
    <w:rsid w:val="00240949"/>
    <w:rsid w:val="00245128"/>
    <w:rsid w:val="002460CE"/>
    <w:rsid w:val="002461D9"/>
    <w:rsid w:val="002465FD"/>
    <w:rsid w:val="00246BC1"/>
    <w:rsid w:val="00246C44"/>
    <w:rsid w:val="00246CD7"/>
    <w:rsid w:val="00247347"/>
    <w:rsid w:val="00250F22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2F1D"/>
    <w:rsid w:val="0028415D"/>
    <w:rsid w:val="00287185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E30"/>
    <w:rsid w:val="002A444E"/>
    <w:rsid w:val="002A55EB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932"/>
    <w:rsid w:val="002C0ABF"/>
    <w:rsid w:val="002C3D3B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206C"/>
    <w:rsid w:val="002F68FC"/>
    <w:rsid w:val="002F7E81"/>
    <w:rsid w:val="0030024C"/>
    <w:rsid w:val="003036A3"/>
    <w:rsid w:val="00306E19"/>
    <w:rsid w:val="00307013"/>
    <w:rsid w:val="00307298"/>
    <w:rsid w:val="00307821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2678C"/>
    <w:rsid w:val="003302E5"/>
    <w:rsid w:val="003322C7"/>
    <w:rsid w:val="0033504F"/>
    <w:rsid w:val="0033725D"/>
    <w:rsid w:val="00340491"/>
    <w:rsid w:val="00340CF8"/>
    <w:rsid w:val="00342792"/>
    <w:rsid w:val="00343495"/>
    <w:rsid w:val="0034474C"/>
    <w:rsid w:val="00344E5B"/>
    <w:rsid w:val="00345ECD"/>
    <w:rsid w:val="003465FC"/>
    <w:rsid w:val="0034743C"/>
    <w:rsid w:val="00350F08"/>
    <w:rsid w:val="003510F5"/>
    <w:rsid w:val="003528D8"/>
    <w:rsid w:val="00353268"/>
    <w:rsid w:val="00354048"/>
    <w:rsid w:val="0035423D"/>
    <w:rsid w:val="00354824"/>
    <w:rsid w:val="00357643"/>
    <w:rsid w:val="003623BB"/>
    <w:rsid w:val="00365022"/>
    <w:rsid w:val="003651CE"/>
    <w:rsid w:val="00370054"/>
    <w:rsid w:val="00371529"/>
    <w:rsid w:val="00372D3E"/>
    <w:rsid w:val="00374BB7"/>
    <w:rsid w:val="00374BE3"/>
    <w:rsid w:val="00376A42"/>
    <w:rsid w:val="0037746C"/>
    <w:rsid w:val="003825B9"/>
    <w:rsid w:val="003825FA"/>
    <w:rsid w:val="003837E9"/>
    <w:rsid w:val="00385A46"/>
    <w:rsid w:val="00386771"/>
    <w:rsid w:val="00386999"/>
    <w:rsid w:val="0039348E"/>
    <w:rsid w:val="00393798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6498"/>
    <w:rsid w:val="003D6A0F"/>
    <w:rsid w:val="003D6FEC"/>
    <w:rsid w:val="003D737E"/>
    <w:rsid w:val="003D753E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BFF"/>
    <w:rsid w:val="00427ECA"/>
    <w:rsid w:val="004303DF"/>
    <w:rsid w:val="0043068A"/>
    <w:rsid w:val="00430F4F"/>
    <w:rsid w:val="004314AD"/>
    <w:rsid w:val="00431684"/>
    <w:rsid w:val="00434259"/>
    <w:rsid w:val="00434B67"/>
    <w:rsid w:val="00441D54"/>
    <w:rsid w:val="00442BFF"/>
    <w:rsid w:val="00443963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0A47"/>
    <w:rsid w:val="00461A60"/>
    <w:rsid w:val="00461FED"/>
    <w:rsid w:val="0046260D"/>
    <w:rsid w:val="004633EE"/>
    <w:rsid w:val="00463ABD"/>
    <w:rsid w:val="00464F85"/>
    <w:rsid w:val="004679E6"/>
    <w:rsid w:val="00473ECD"/>
    <w:rsid w:val="00474B97"/>
    <w:rsid w:val="0047506E"/>
    <w:rsid w:val="0047587A"/>
    <w:rsid w:val="00480945"/>
    <w:rsid w:val="00480B9B"/>
    <w:rsid w:val="00481549"/>
    <w:rsid w:val="00482AAC"/>
    <w:rsid w:val="0048370C"/>
    <w:rsid w:val="00484801"/>
    <w:rsid w:val="00484B7D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10BF"/>
    <w:rsid w:val="004A3AF0"/>
    <w:rsid w:val="004A506D"/>
    <w:rsid w:val="004A70F6"/>
    <w:rsid w:val="004B374D"/>
    <w:rsid w:val="004B5593"/>
    <w:rsid w:val="004C4A7D"/>
    <w:rsid w:val="004C7D71"/>
    <w:rsid w:val="004D0706"/>
    <w:rsid w:val="004D0C1D"/>
    <w:rsid w:val="004D287C"/>
    <w:rsid w:val="004D619B"/>
    <w:rsid w:val="004D73D2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581A"/>
    <w:rsid w:val="004F74B6"/>
    <w:rsid w:val="00500697"/>
    <w:rsid w:val="00502882"/>
    <w:rsid w:val="00503A6C"/>
    <w:rsid w:val="00504374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A9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0836"/>
    <w:rsid w:val="005C1993"/>
    <w:rsid w:val="005C2134"/>
    <w:rsid w:val="005C22BC"/>
    <w:rsid w:val="005C4C1A"/>
    <w:rsid w:val="005C5072"/>
    <w:rsid w:val="005C7841"/>
    <w:rsid w:val="005C7DA5"/>
    <w:rsid w:val="005D0367"/>
    <w:rsid w:val="005D1002"/>
    <w:rsid w:val="005D1503"/>
    <w:rsid w:val="005D1EA1"/>
    <w:rsid w:val="005D3741"/>
    <w:rsid w:val="005D5FFC"/>
    <w:rsid w:val="005D62F8"/>
    <w:rsid w:val="005E117A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5F7C4D"/>
    <w:rsid w:val="00600072"/>
    <w:rsid w:val="00601273"/>
    <w:rsid w:val="006018DE"/>
    <w:rsid w:val="006019B9"/>
    <w:rsid w:val="00602CF4"/>
    <w:rsid w:val="0060349E"/>
    <w:rsid w:val="006037FA"/>
    <w:rsid w:val="00603BA7"/>
    <w:rsid w:val="00604492"/>
    <w:rsid w:val="0060540A"/>
    <w:rsid w:val="00607A76"/>
    <w:rsid w:val="00611F24"/>
    <w:rsid w:val="006124DE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6A6"/>
    <w:rsid w:val="00624F9D"/>
    <w:rsid w:val="006250EB"/>
    <w:rsid w:val="00627722"/>
    <w:rsid w:val="006279AD"/>
    <w:rsid w:val="00632066"/>
    <w:rsid w:val="00632FE6"/>
    <w:rsid w:val="006337BD"/>
    <w:rsid w:val="00634F96"/>
    <w:rsid w:val="00635614"/>
    <w:rsid w:val="00635729"/>
    <w:rsid w:val="00637B51"/>
    <w:rsid w:val="006432F7"/>
    <w:rsid w:val="00646212"/>
    <w:rsid w:val="00646317"/>
    <w:rsid w:val="006478A3"/>
    <w:rsid w:val="00650FCC"/>
    <w:rsid w:val="006530D5"/>
    <w:rsid w:val="00656ECE"/>
    <w:rsid w:val="00661113"/>
    <w:rsid w:val="00662929"/>
    <w:rsid w:val="0066434F"/>
    <w:rsid w:val="00670EE0"/>
    <w:rsid w:val="00671871"/>
    <w:rsid w:val="0067440F"/>
    <w:rsid w:val="006748BB"/>
    <w:rsid w:val="00675D41"/>
    <w:rsid w:val="00675EB3"/>
    <w:rsid w:val="006773BC"/>
    <w:rsid w:val="006801A9"/>
    <w:rsid w:val="00681220"/>
    <w:rsid w:val="00683261"/>
    <w:rsid w:val="006834C9"/>
    <w:rsid w:val="006905FA"/>
    <w:rsid w:val="00691F3D"/>
    <w:rsid w:val="00692138"/>
    <w:rsid w:val="00692ED0"/>
    <w:rsid w:val="0069542F"/>
    <w:rsid w:val="00696365"/>
    <w:rsid w:val="006A1567"/>
    <w:rsid w:val="006A22CA"/>
    <w:rsid w:val="006A255B"/>
    <w:rsid w:val="006A3C66"/>
    <w:rsid w:val="006A3FD8"/>
    <w:rsid w:val="006A45D1"/>
    <w:rsid w:val="006A6BCD"/>
    <w:rsid w:val="006B162A"/>
    <w:rsid w:val="006B1ECB"/>
    <w:rsid w:val="006B5BB4"/>
    <w:rsid w:val="006B68A6"/>
    <w:rsid w:val="006C182B"/>
    <w:rsid w:val="006C2C0E"/>
    <w:rsid w:val="006C3CBA"/>
    <w:rsid w:val="006C51C9"/>
    <w:rsid w:val="006C688A"/>
    <w:rsid w:val="006D043C"/>
    <w:rsid w:val="006D229C"/>
    <w:rsid w:val="006D39B0"/>
    <w:rsid w:val="006D4155"/>
    <w:rsid w:val="006D7BDA"/>
    <w:rsid w:val="006E1BE2"/>
    <w:rsid w:val="006E33FB"/>
    <w:rsid w:val="006E566D"/>
    <w:rsid w:val="006E65E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687"/>
    <w:rsid w:val="00703ACA"/>
    <w:rsid w:val="00706784"/>
    <w:rsid w:val="00706BC4"/>
    <w:rsid w:val="007113C8"/>
    <w:rsid w:val="00715402"/>
    <w:rsid w:val="007158F4"/>
    <w:rsid w:val="0071680F"/>
    <w:rsid w:val="007179C6"/>
    <w:rsid w:val="007209A3"/>
    <w:rsid w:val="00722971"/>
    <w:rsid w:val="00727D2A"/>
    <w:rsid w:val="00732D67"/>
    <w:rsid w:val="00733CDE"/>
    <w:rsid w:val="00735CE2"/>
    <w:rsid w:val="00736D11"/>
    <w:rsid w:val="00741054"/>
    <w:rsid w:val="007413EB"/>
    <w:rsid w:val="00744204"/>
    <w:rsid w:val="00744E42"/>
    <w:rsid w:val="00744F23"/>
    <w:rsid w:val="007452D4"/>
    <w:rsid w:val="00746C9E"/>
    <w:rsid w:val="00746D4C"/>
    <w:rsid w:val="00746ED9"/>
    <w:rsid w:val="007473E5"/>
    <w:rsid w:val="00747A04"/>
    <w:rsid w:val="00750BB4"/>
    <w:rsid w:val="007524E6"/>
    <w:rsid w:val="00753B83"/>
    <w:rsid w:val="00754311"/>
    <w:rsid w:val="00764F0C"/>
    <w:rsid w:val="007653CA"/>
    <w:rsid w:val="007669A0"/>
    <w:rsid w:val="00767249"/>
    <w:rsid w:val="00773601"/>
    <w:rsid w:val="0078143B"/>
    <w:rsid w:val="007836B6"/>
    <w:rsid w:val="00783D12"/>
    <w:rsid w:val="007840A7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90"/>
    <w:rsid w:val="007A79A2"/>
    <w:rsid w:val="007B12D9"/>
    <w:rsid w:val="007B6448"/>
    <w:rsid w:val="007C03B5"/>
    <w:rsid w:val="007C1B13"/>
    <w:rsid w:val="007C2148"/>
    <w:rsid w:val="007C5E9F"/>
    <w:rsid w:val="007C6D05"/>
    <w:rsid w:val="007C784B"/>
    <w:rsid w:val="007D1BB2"/>
    <w:rsid w:val="007D47B6"/>
    <w:rsid w:val="007D67B5"/>
    <w:rsid w:val="007D7C43"/>
    <w:rsid w:val="007E0E11"/>
    <w:rsid w:val="007E1EF6"/>
    <w:rsid w:val="007E25E8"/>
    <w:rsid w:val="007E40F5"/>
    <w:rsid w:val="007E5653"/>
    <w:rsid w:val="007E6122"/>
    <w:rsid w:val="007E682F"/>
    <w:rsid w:val="007E6CFE"/>
    <w:rsid w:val="007F11AD"/>
    <w:rsid w:val="007F283E"/>
    <w:rsid w:val="007F31B5"/>
    <w:rsid w:val="007F4BE1"/>
    <w:rsid w:val="007F5CCD"/>
    <w:rsid w:val="007F71D9"/>
    <w:rsid w:val="00800530"/>
    <w:rsid w:val="00805EAC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3B19"/>
    <w:rsid w:val="00835FCA"/>
    <w:rsid w:val="008363E4"/>
    <w:rsid w:val="00837522"/>
    <w:rsid w:val="00837FFC"/>
    <w:rsid w:val="008409E6"/>
    <w:rsid w:val="00842A3E"/>
    <w:rsid w:val="00842DB9"/>
    <w:rsid w:val="008440F1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5866"/>
    <w:rsid w:val="00886C10"/>
    <w:rsid w:val="00887F88"/>
    <w:rsid w:val="008906BA"/>
    <w:rsid w:val="00892886"/>
    <w:rsid w:val="00893262"/>
    <w:rsid w:val="008946A8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70FE"/>
    <w:rsid w:val="008E032E"/>
    <w:rsid w:val="008E1017"/>
    <w:rsid w:val="008E19C2"/>
    <w:rsid w:val="008E4636"/>
    <w:rsid w:val="008E60E7"/>
    <w:rsid w:val="008E68D3"/>
    <w:rsid w:val="008E7065"/>
    <w:rsid w:val="008E7249"/>
    <w:rsid w:val="008F093D"/>
    <w:rsid w:val="008F1314"/>
    <w:rsid w:val="008F1B15"/>
    <w:rsid w:val="008F5D62"/>
    <w:rsid w:val="008F775A"/>
    <w:rsid w:val="00900BF8"/>
    <w:rsid w:val="00900FE6"/>
    <w:rsid w:val="009016FE"/>
    <w:rsid w:val="009050E8"/>
    <w:rsid w:val="0090701B"/>
    <w:rsid w:val="00907E7D"/>
    <w:rsid w:val="009127D9"/>
    <w:rsid w:val="00913D57"/>
    <w:rsid w:val="00913F2C"/>
    <w:rsid w:val="0091430C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083"/>
    <w:rsid w:val="0093099E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1B7A"/>
    <w:rsid w:val="00952749"/>
    <w:rsid w:val="00953718"/>
    <w:rsid w:val="009538A0"/>
    <w:rsid w:val="0095657B"/>
    <w:rsid w:val="00956CF4"/>
    <w:rsid w:val="00956FD1"/>
    <w:rsid w:val="00961B36"/>
    <w:rsid w:val="00961CAB"/>
    <w:rsid w:val="00961EA3"/>
    <w:rsid w:val="00962E5A"/>
    <w:rsid w:val="009645AD"/>
    <w:rsid w:val="009654CA"/>
    <w:rsid w:val="00965A92"/>
    <w:rsid w:val="00966AA3"/>
    <w:rsid w:val="009672D8"/>
    <w:rsid w:val="00967A3B"/>
    <w:rsid w:val="00970A32"/>
    <w:rsid w:val="00971837"/>
    <w:rsid w:val="00972028"/>
    <w:rsid w:val="009721C2"/>
    <w:rsid w:val="00972B95"/>
    <w:rsid w:val="00974C06"/>
    <w:rsid w:val="00975F20"/>
    <w:rsid w:val="00980CD0"/>
    <w:rsid w:val="00982A89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B0BA4"/>
    <w:rsid w:val="009B1C12"/>
    <w:rsid w:val="009B22D8"/>
    <w:rsid w:val="009B2A30"/>
    <w:rsid w:val="009B3C01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5C7"/>
    <w:rsid w:val="009D1E41"/>
    <w:rsid w:val="009D30D2"/>
    <w:rsid w:val="009D4CAB"/>
    <w:rsid w:val="009D52DE"/>
    <w:rsid w:val="009D5552"/>
    <w:rsid w:val="009D5A3E"/>
    <w:rsid w:val="009D5A96"/>
    <w:rsid w:val="009D6A9B"/>
    <w:rsid w:val="009D7993"/>
    <w:rsid w:val="009E53AF"/>
    <w:rsid w:val="009E5B6F"/>
    <w:rsid w:val="009E6E58"/>
    <w:rsid w:val="009F1694"/>
    <w:rsid w:val="009F2E36"/>
    <w:rsid w:val="009F43A3"/>
    <w:rsid w:val="009F46DE"/>
    <w:rsid w:val="009F5364"/>
    <w:rsid w:val="009F5C75"/>
    <w:rsid w:val="009F7564"/>
    <w:rsid w:val="00A00270"/>
    <w:rsid w:val="00A01EE9"/>
    <w:rsid w:val="00A03CFD"/>
    <w:rsid w:val="00A114DE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69B"/>
    <w:rsid w:val="00A45F68"/>
    <w:rsid w:val="00A464E2"/>
    <w:rsid w:val="00A4729A"/>
    <w:rsid w:val="00A503FD"/>
    <w:rsid w:val="00A50481"/>
    <w:rsid w:val="00A52529"/>
    <w:rsid w:val="00A5273D"/>
    <w:rsid w:val="00A60700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1953"/>
    <w:rsid w:val="00A81EF6"/>
    <w:rsid w:val="00A8262A"/>
    <w:rsid w:val="00A8427C"/>
    <w:rsid w:val="00A856F2"/>
    <w:rsid w:val="00A870D4"/>
    <w:rsid w:val="00A87B30"/>
    <w:rsid w:val="00A9195E"/>
    <w:rsid w:val="00A91C26"/>
    <w:rsid w:val="00A93F59"/>
    <w:rsid w:val="00A94A40"/>
    <w:rsid w:val="00A95630"/>
    <w:rsid w:val="00A96AE8"/>
    <w:rsid w:val="00A9737D"/>
    <w:rsid w:val="00A9795E"/>
    <w:rsid w:val="00A97F58"/>
    <w:rsid w:val="00AA0A48"/>
    <w:rsid w:val="00AA1FD9"/>
    <w:rsid w:val="00AA2E64"/>
    <w:rsid w:val="00AB299F"/>
    <w:rsid w:val="00AB31C8"/>
    <w:rsid w:val="00AB3A34"/>
    <w:rsid w:val="00AB496A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2B54"/>
    <w:rsid w:val="00AE3A33"/>
    <w:rsid w:val="00AE6FF0"/>
    <w:rsid w:val="00AF0395"/>
    <w:rsid w:val="00AF147D"/>
    <w:rsid w:val="00AF1B42"/>
    <w:rsid w:val="00AF430B"/>
    <w:rsid w:val="00AF5D7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1701F"/>
    <w:rsid w:val="00B205D0"/>
    <w:rsid w:val="00B23D37"/>
    <w:rsid w:val="00B24D50"/>
    <w:rsid w:val="00B26952"/>
    <w:rsid w:val="00B26D84"/>
    <w:rsid w:val="00B300EC"/>
    <w:rsid w:val="00B304C4"/>
    <w:rsid w:val="00B3494C"/>
    <w:rsid w:val="00B350E3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54EF2"/>
    <w:rsid w:val="00B6205B"/>
    <w:rsid w:val="00B62CA4"/>
    <w:rsid w:val="00B64A6E"/>
    <w:rsid w:val="00B66B6A"/>
    <w:rsid w:val="00B70711"/>
    <w:rsid w:val="00B70A5A"/>
    <w:rsid w:val="00B70FF9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3EB1"/>
    <w:rsid w:val="00B9691A"/>
    <w:rsid w:val="00BA0DD9"/>
    <w:rsid w:val="00BA2B2B"/>
    <w:rsid w:val="00BA2EA5"/>
    <w:rsid w:val="00BA36B1"/>
    <w:rsid w:val="00BA5AF2"/>
    <w:rsid w:val="00BA7943"/>
    <w:rsid w:val="00BB52CA"/>
    <w:rsid w:val="00BB6CE0"/>
    <w:rsid w:val="00BB7AB2"/>
    <w:rsid w:val="00BC3E41"/>
    <w:rsid w:val="00BC3FAA"/>
    <w:rsid w:val="00BC6D10"/>
    <w:rsid w:val="00BC6D38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7407"/>
    <w:rsid w:val="00BE79C5"/>
    <w:rsid w:val="00BF069D"/>
    <w:rsid w:val="00BF0DFF"/>
    <w:rsid w:val="00BF1BE6"/>
    <w:rsid w:val="00BF2876"/>
    <w:rsid w:val="00BF3938"/>
    <w:rsid w:val="00BF4410"/>
    <w:rsid w:val="00BF514E"/>
    <w:rsid w:val="00BF5C63"/>
    <w:rsid w:val="00BF703F"/>
    <w:rsid w:val="00BF738D"/>
    <w:rsid w:val="00C00BB4"/>
    <w:rsid w:val="00C02E21"/>
    <w:rsid w:val="00C0525E"/>
    <w:rsid w:val="00C06601"/>
    <w:rsid w:val="00C073A2"/>
    <w:rsid w:val="00C104F1"/>
    <w:rsid w:val="00C11CCD"/>
    <w:rsid w:val="00C131F3"/>
    <w:rsid w:val="00C13582"/>
    <w:rsid w:val="00C15D2A"/>
    <w:rsid w:val="00C15F9B"/>
    <w:rsid w:val="00C173D2"/>
    <w:rsid w:val="00C20B1A"/>
    <w:rsid w:val="00C218C0"/>
    <w:rsid w:val="00C24064"/>
    <w:rsid w:val="00C249D5"/>
    <w:rsid w:val="00C27308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460"/>
    <w:rsid w:val="00C45A32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3159"/>
    <w:rsid w:val="00C83502"/>
    <w:rsid w:val="00C87528"/>
    <w:rsid w:val="00C9006E"/>
    <w:rsid w:val="00C9021D"/>
    <w:rsid w:val="00C91593"/>
    <w:rsid w:val="00C93A9C"/>
    <w:rsid w:val="00C93EB4"/>
    <w:rsid w:val="00C9432A"/>
    <w:rsid w:val="00C94CE6"/>
    <w:rsid w:val="00C96020"/>
    <w:rsid w:val="00CA0B10"/>
    <w:rsid w:val="00CA36DE"/>
    <w:rsid w:val="00CA4CF7"/>
    <w:rsid w:val="00CA649A"/>
    <w:rsid w:val="00CA6D6A"/>
    <w:rsid w:val="00CB173C"/>
    <w:rsid w:val="00CB2E7A"/>
    <w:rsid w:val="00CB38EF"/>
    <w:rsid w:val="00CB4AEA"/>
    <w:rsid w:val="00CC0892"/>
    <w:rsid w:val="00CC2F6E"/>
    <w:rsid w:val="00CC65C9"/>
    <w:rsid w:val="00CC70F3"/>
    <w:rsid w:val="00CD1F5E"/>
    <w:rsid w:val="00CD23A2"/>
    <w:rsid w:val="00CD4A45"/>
    <w:rsid w:val="00CD5375"/>
    <w:rsid w:val="00CD5E17"/>
    <w:rsid w:val="00CD6884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2BC0"/>
    <w:rsid w:val="00D046B2"/>
    <w:rsid w:val="00D13544"/>
    <w:rsid w:val="00D151F9"/>
    <w:rsid w:val="00D223B7"/>
    <w:rsid w:val="00D2317D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C6"/>
    <w:rsid w:val="00D369EE"/>
    <w:rsid w:val="00D36C00"/>
    <w:rsid w:val="00D404AF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5A64"/>
    <w:rsid w:val="00D56056"/>
    <w:rsid w:val="00D56C8F"/>
    <w:rsid w:val="00D61098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93ECC"/>
    <w:rsid w:val="00D9523E"/>
    <w:rsid w:val="00D9586E"/>
    <w:rsid w:val="00D97B45"/>
    <w:rsid w:val="00DA083E"/>
    <w:rsid w:val="00DA2730"/>
    <w:rsid w:val="00DA2AA0"/>
    <w:rsid w:val="00DA33A4"/>
    <w:rsid w:val="00DA3CD7"/>
    <w:rsid w:val="00DA43A2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B730F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6E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500"/>
    <w:rsid w:val="00E00616"/>
    <w:rsid w:val="00E01D0E"/>
    <w:rsid w:val="00E031CB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745"/>
    <w:rsid w:val="00E23577"/>
    <w:rsid w:val="00E24515"/>
    <w:rsid w:val="00E2598A"/>
    <w:rsid w:val="00E2645A"/>
    <w:rsid w:val="00E324F8"/>
    <w:rsid w:val="00E33AD2"/>
    <w:rsid w:val="00E34852"/>
    <w:rsid w:val="00E34A0D"/>
    <w:rsid w:val="00E3576B"/>
    <w:rsid w:val="00E359AB"/>
    <w:rsid w:val="00E36AFB"/>
    <w:rsid w:val="00E377E8"/>
    <w:rsid w:val="00E40158"/>
    <w:rsid w:val="00E41115"/>
    <w:rsid w:val="00E41B27"/>
    <w:rsid w:val="00E438E8"/>
    <w:rsid w:val="00E43A67"/>
    <w:rsid w:val="00E459E6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CE4"/>
    <w:rsid w:val="00E6561F"/>
    <w:rsid w:val="00E67E82"/>
    <w:rsid w:val="00E72891"/>
    <w:rsid w:val="00E72A29"/>
    <w:rsid w:val="00E72C23"/>
    <w:rsid w:val="00E735D4"/>
    <w:rsid w:val="00E75BED"/>
    <w:rsid w:val="00E7607C"/>
    <w:rsid w:val="00E760FA"/>
    <w:rsid w:val="00E800A1"/>
    <w:rsid w:val="00E825C9"/>
    <w:rsid w:val="00E843D0"/>
    <w:rsid w:val="00E87B37"/>
    <w:rsid w:val="00E97D28"/>
    <w:rsid w:val="00E97DCE"/>
    <w:rsid w:val="00EA0016"/>
    <w:rsid w:val="00EA292E"/>
    <w:rsid w:val="00EA317E"/>
    <w:rsid w:val="00EA3BB1"/>
    <w:rsid w:val="00EA5D9F"/>
    <w:rsid w:val="00EA7F53"/>
    <w:rsid w:val="00EB074F"/>
    <w:rsid w:val="00EB0948"/>
    <w:rsid w:val="00EB1600"/>
    <w:rsid w:val="00EB2B85"/>
    <w:rsid w:val="00EB2D84"/>
    <w:rsid w:val="00EB3ABE"/>
    <w:rsid w:val="00EB76EC"/>
    <w:rsid w:val="00EC0821"/>
    <w:rsid w:val="00EC0EDE"/>
    <w:rsid w:val="00EC47D8"/>
    <w:rsid w:val="00ED12E9"/>
    <w:rsid w:val="00ED155A"/>
    <w:rsid w:val="00ED1FB2"/>
    <w:rsid w:val="00ED33E9"/>
    <w:rsid w:val="00ED4704"/>
    <w:rsid w:val="00ED59D5"/>
    <w:rsid w:val="00ED616E"/>
    <w:rsid w:val="00ED6657"/>
    <w:rsid w:val="00ED72DA"/>
    <w:rsid w:val="00ED764F"/>
    <w:rsid w:val="00EE169E"/>
    <w:rsid w:val="00EE231D"/>
    <w:rsid w:val="00EE2591"/>
    <w:rsid w:val="00EF1140"/>
    <w:rsid w:val="00EF17C6"/>
    <w:rsid w:val="00EF1B43"/>
    <w:rsid w:val="00EF4E5A"/>
    <w:rsid w:val="00EF7E76"/>
    <w:rsid w:val="00EF7EDF"/>
    <w:rsid w:val="00F02950"/>
    <w:rsid w:val="00F02D72"/>
    <w:rsid w:val="00F03570"/>
    <w:rsid w:val="00F04507"/>
    <w:rsid w:val="00F0594F"/>
    <w:rsid w:val="00F10076"/>
    <w:rsid w:val="00F1185A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56EB"/>
    <w:rsid w:val="00F26672"/>
    <w:rsid w:val="00F27BF4"/>
    <w:rsid w:val="00F32DFA"/>
    <w:rsid w:val="00F35399"/>
    <w:rsid w:val="00F35605"/>
    <w:rsid w:val="00F36028"/>
    <w:rsid w:val="00F369C8"/>
    <w:rsid w:val="00F417F3"/>
    <w:rsid w:val="00F41857"/>
    <w:rsid w:val="00F41DE9"/>
    <w:rsid w:val="00F41DF3"/>
    <w:rsid w:val="00F444FA"/>
    <w:rsid w:val="00F4519A"/>
    <w:rsid w:val="00F4521C"/>
    <w:rsid w:val="00F47406"/>
    <w:rsid w:val="00F47815"/>
    <w:rsid w:val="00F47D66"/>
    <w:rsid w:val="00F51C76"/>
    <w:rsid w:val="00F54014"/>
    <w:rsid w:val="00F54D9B"/>
    <w:rsid w:val="00F572F3"/>
    <w:rsid w:val="00F57F56"/>
    <w:rsid w:val="00F626E1"/>
    <w:rsid w:val="00F636D8"/>
    <w:rsid w:val="00F64117"/>
    <w:rsid w:val="00F66314"/>
    <w:rsid w:val="00F77112"/>
    <w:rsid w:val="00F80293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4F09"/>
    <w:rsid w:val="00FE6AA9"/>
    <w:rsid w:val="00FE6D11"/>
    <w:rsid w:val="00FE6FC2"/>
    <w:rsid w:val="00FE7CC7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19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21C8-5FC2-42D9-BD08-9D95024C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13</cp:revision>
  <cp:lastPrinted>2023-07-10T10:39:00Z</cp:lastPrinted>
  <dcterms:created xsi:type="dcterms:W3CDTF">2024-07-31T09:32:00Z</dcterms:created>
  <dcterms:modified xsi:type="dcterms:W3CDTF">2024-09-04T12:51:00Z</dcterms:modified>
</cp:coreProperties>
</file>