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143D8" w14:textId="41900217" w:rsidR="00C755AC" w:rsidRPr="00FE73E7" w:rsidRDefault="00C755AC" w:rsidP="00C755AC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</w:t>
      </w:r>
      <w:r w:rsidRPr="00FE73E7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568478C1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3319624D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FE73E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FDCE3CF" w14:textId="77777777" w:rsidR="00C755AC" w:rsidRPr="00FE73E7" w:rsidRDefault="00C755AC" w:rsidP="00C755AC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FE73E7">
        <w:rPr>
          <w:rFonts w:ascii="Arial" w:hAnsi="Arial" w:cs="Arial"/>
          <w:i/>
          <w:sz w:val="18"/>
          <w:szCs w:val="18"/>
        </w:rPr>
        <w:tab/>
      </w:r>
    </w:p>
    <w:p w14:paraId="081C731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Do:  </w:t>
      </w:r>
    </w:p>
    <w:p w14:paraId="4678DD33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PAŃSTWOWY INSTYTUT GEOLOGICZNY - PAŃSTWOWY INSTYTUT BADAWCZY</w:t>
      </w:r>
    </w:p>
    <w:p w14:paraId="25CADA2D" w14:textId="77777777" w:rsidR="00C755AC" w:rsidRPr="00FE73E7" w:rsidRDefault="00C755AC" w:rsidP="00C755AC">
      <w:pPr>
        <w:adjustRightInd w:val="0"/>
        <w:spacing w:line="360" w:lineRule="auto"/>
        <w:ind w:left="5670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00-975 WARSZAWA, UL. RAKOWIECKA 4</w:t>
      </w:r>
    </w:p>
    <w:p w14:paraId="7220B25B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6B674E3C" w14:textId="77777777" w:rsidR="00C755AC" w:rsidRPr="00FE73E7" w:rsidRDefault="00C755AC" w:rsidP="00C755AC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b/>
          <w:sz w:val="18"/>
          <w:szCs w:val="18"/>
        </w:rPr>
        <w:t>OFERTA</w:t>
      </w:r>
    </w:p>
    <w:p w14:paraId="75313354" w14:textId="77777777" w:rsidR="00C755AC" w:rsidRPr="00FE73E7" w:rsidRDefault="00C755AC" w:rsidP="00C755AC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My, niżej podpisani</w:t>
      </w:r>
    </w:p>
    <w:p w14:paraId="7B8B0E21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20AA087E" w14:textId="77777777" w:rsidR="00C755AC" w:rsidRPr="00FE73E7" w:rsidRDefault="00C755AC" w:rsidP="00C755AC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działając w imieniu i na rzecz:</w:t>
      </w:r>
    </w:p>
    <w:p w14:paraId="36149108" w14:textId="77777777" w:rsidR="00C755AC" w:rsidRPr="00FE73E7" w:rsidRDefault="00C755AC" w:rsidP="00C755AC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E0CAFC7" w14:textId="400AAF44" w:rsidR="00C755AC" w:rsidRPr="00FE73E7" w:rsidRDefault="00C755AC" w:rsidP="00C755AC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 xml:space="preserve">w odpowiedzi na ogłoszenie nr </w:t>
      </w:r>
      <w:r w:rsidRPr="00FE73E7">
        <w:rPr>
          <w:rFonts w:ascii="Arial" w:hAnsi="Arial" w:cs="Arial"/>
          <w:b/>
          <w:sz w:val="18"/>
          <w:szCs w:val="18"/>
        </w:rPr>
        <w:t>EZP.26.</w:t>
      </w:r>
      <w:r w:rsidR="00D66BF8">
        <w:rPr>
          <w:rFonts w:ascii="Arial" w:hAnsi="Arial" w:cs="Arial"/>
          <w:b/>
          <w:sz w:val="18"/>
          <w:szCs w:val="18"/>
        </w:rPr>
        <w:t>103</w:t>
      </w:r>
      <w:r w:rsidRPr="00FE73E7">
        <w:rPr>
          <w:rFonts w:ascii="Arial" w:hAnsi="Arial" w:cs="Arial"/>
          <w:b/>
          <w:sz w:val="18"/>
          <w:szCs w:val="18"/>
        </w:rPr>
        <w:t>.2022</w:t>
      </w:r>
      <w:r w:rsidRPr="00FE73E7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FE73E7">
        <w:rPr>
          <w:rFonts w:ascii="Arial" w:hAnsi="Arial" w:cs="Arial"/>
          <w:b/>
          <w:sz w:val="18"/>
          <w:szCs w:val="18"/>
        </w:rPr>
        <w:t>(</w:t>
      </w:r>
      <w:r w:rsidRPr="00FE73E7">
        <w:rPr>
          <w:rFonts w:ascii="Arial" w:hAnsi="Arial" w:cs="Arial"/>
          <w:b/>
          <w:bCs/>
          <w:i/>
          <w:sz w:val="18"/>
          <w:szCs w:val="18"/>
        </w:rPr>
        <w:t>CRZP/26/</w:t>
      </w:r>
      <w:r w:rsidR="00D66BF8">
        <w:rPr>
          <w:rFonts w:ascii="Arial" w:hAnsi="Arial" w:cs="Arial"/>
          <w:b/>
          <w:bCs/>
          <w:i/>
          <w:sz w:val="18"/>
          <w:szCs w:val="18"/>
        </w:rPr>
        <w:t>797</w:t>
      </w:r>
      <w:r w:rsidRPr="00FE73E7">
        <w:rPr>
          <w:rFonts w:ascii="Arial" w:hAnsi="Arial" w:cs="Arial"/>
          <w:b/>
          <w:bCs/>
          <w:i/>
          <w:sz w:val="18"/>
          <w:szCs w:val="18"/>
        </w:rPr>
        <w:t>/2022</w:t>
      </w:r>
      <w:r w:rsidRPr="00FE73E7">
        <w:rPr>
          <w:rFonts w:ascii="Arial" w:hAnsi="Arial" w:cs="Arial"/>
          <w:b/>
          <w:sz w:val="18"/>
          <w:szCs w:val="18"/>
        </w:rPr>
        <w:t>)</w:t>
      </w:r>
      <w:r w:rsidRPr="00FE73E7">
        <w:rPr>
          <w:rFonts w:ascii="Arial" w:hAnsi="Arial" w:cs="Arial"/>
          <w:sz w:val="18"/>
          <w:szCs w:val="18"/>
        </w:rPr>
        <w:t xml:space="preserve"> </w:t>
      </w:r>
      <w:r w:rsidRPr="00FE73E7">
        <w:rPr>
          <w:rFonts w:ascii="Arial" w:hAnsi="Arial" w:cs="Arial"/>
          <w:color w:val="000000"/>
          <w:sz w:val="18"/>
          <w:szCs w:val="18"/>
        </w:rPr>
        <w:t>dotyczące</w:t>
      </w:r>
      <w:r w:rsidRPr="00FE73E7">
        <w:rPr>
          <w:rFonts w:ascii="Arial" w:hAnsi="Arial" w:cs="Arial"/>
          <w:sz w:val="18"/>
          <w:szCs w:val="18"/>
        </w:rPr>
        <w:t xml:space="preserve"> </w:t>
      </w:r>
      <w:r w:rsidRPr="00612573">
        <w:rPr>
          <w:rFonts w:ascii="Arial" w:hAnsi="Arial" w:cs="Arial"/>
          <w:b/>
          <w:sz w:val="18"/>
          <w:szCs w:val="18"/>
        </w:rPr>
        <w:t>sukcesywnych dostaw folii srebrnych i cynowych do Laboratorium Chemicznego PIG-PIB</w:t>
      </w:r>
      <w:r w:rsidRPr="00FE73E7">
        <w:rPr>
          <w:rFonts w:ascii="Arial" w:hAnsi="Arial" w:cs="Arial"/>
          <w:snapToGrid w:val="0"/>
          <w:sz w:val="18"/>
          <w:szCs w:val="18"/>
        </w:rPr>
        <w:t>,</w:t>
      </w:r>
      <w:r w:rsidRPr="00FE73E7">
        <w:rPr>
          <w:rFonts w:ascii="Arial" w:hAnsi="Arial" w:cs="Arial"/>
          <w:sz w:val="18"/>
          <w:szCs w:val="18"/>
        </w:rPr>
        <w:t xml:space="preserve"> składamy niniejszą ofertę. </w:t>
      </w:r>
    </w:p>
    <w:p w14:paraId="57C05742" w14:textId="5B4EE87C" w:rsidR="00C755AC" w:rsidRPr="00FE73E7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E73E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708"/>
        <w:gridCol w:w="1276"/>
        <w:gridCol w:w="1276"/>
        <w:gridCol w:w="1134"/>
        <w:gridCol w:w="1559"/>
      </w:tblGrid>
      <w:tr w:rsidR="00C755AC" w:rsidRPr="00FE73E7" w14:paraId="2F56216D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E06362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51695D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0543E88F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FE73E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D6C46" w14:textId="77777777" w:rsidR="00C755AC" w:rsidRDefault="00C755AC" w:rsidP="00F358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646F875A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A8844E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szt.</w:t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</w:t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E85A6F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E233B6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68E6895B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3069C2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FE73E7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</w:tr>
      <w:tr w:rsidR="00C755AC" w:rsidRPr="00FE73E7" w14:paraId="321558BF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4D2672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C8A0B5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A098F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DD8990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F3589E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E73E7">
              <w:rPr>
                <w:rFonts w:ascii="Arial" w:hAnsi="Arial" w:cs="Arial"/>
                <w:b/>
                <w:sz w:val="18"/>
                <w:szCs w:val="18"/>
              </w:rPr>
              <w:t>(kol. 3x4)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B702E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B52D3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3E7">
              <w:rPr>
                <w:rFonts w:ascii="Arial" w:hAnsi="Arial" w:cs="Arial"/>
                <w:b/>
                <w:sz w:val="18"/>
                <w:szCs w:val="18"/>
              </w:rPr>
              <w:t>7 (kol. 5+6 )</w:t>
            </w:r>
          </w:p>
        </w:tc>
      </w:tr>
      <w:tr w:rsidR="00C755AC" w:rsidRPr="00FE73E7" w14:paraId="187DA5D8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708" w14:textId="77777777" w:rsidR="00C755AC" w:rsidRPr="00FE73E7" w:rsidRDefault="00C755AC" w:rsidP="00F35858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A154" w14:textId="77777777" w:rsidR="00C755AC" w:rsidRPr="00FA7152" w:rsidRDefault="00C755AC" w:rsidP="00F358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Folia srebrna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046E" w14:textId="59FFF16E" w:rsidR="00C755AC" w:rsidRPr="00FE73E7" w:rsidRDefault="00C60612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C75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E5E6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7ECC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3493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A46C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C755AC" w:rsidRPr="00FE73E7" w14:paraId="5CA85B76" w14:textId="77777777" w:rsidTr="00F358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0472" w14:textId="77777777" w:rsidR="00C755AC" w:rsidRDefault="00C755AC" w:rsidP="00F35858">
            <w:p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4D00" w14:textId="77777777" w:rsidR="00C755AC" w:rsidRDefault="00C755AC" w:rsidP="00F358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Folia cynowa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CCB2" w14:textId="77777777" w:rsidR="00C755AC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E62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E7A5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A12D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F51F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  <w:tr w:rsidR="00C755AC" w:rsidRPr="00FE73E7" w14:paraId="384DC5D1" w14:textId="77777777" w:rsidTr="00F35858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65C" w14:textId="77777777" w:rsidR="00C755AC" w:rsidRPr="00612573" w:rsidRDefault="00C755AC" w:rsidP="00F3585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257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25C1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A75140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F312" w14:textId="77777777" w:rsidR="00C755AC" w:rsidRPr="00FE73E7" w:rsidRDefault="00C755AC" w:rsidP="00F358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E7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</w:tr>
    </w:tbl>
    <w:p w14:paraId="1AAAB952" w14:textId="77777777" w:rsidR="00C755AC" w:rsidRDefault="00C755AC" w:rsidP="00C755A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</w:p>
    <w:p w14:paraId="229442D3" w14:textId="77777777" w:rsidR="00C755AC" w:rsidRPr="00FE73E7" w:rsidRDefault="00C755AC" w:rsidP="00C755A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  <w:r w:rsidRPr="00FE73E7">
        <w:rPr>
          <w:rFonts w:ascii="Arial" w:eastAsiaTheme="minorHAnsi" w:hAnsi="Arial" w:cs="Arial"/>
          <w:i/>
          <w:sz w:val="16"/>
          <w:szCs w:val="16"/>
        </w:rPr>
        <w:t xml:space="preserve">Oszacowana maksymalna ilość wskazana w tabeli służy tylko i wyłącznie obliczeniu ceny oferty i porównaniu ofert. </w:t>
      </w:r>
    </w:p>
    <w:p w14:paraId="2CD46FCC" w14:textId="77777777" w:rsidR="00C755AC" w:rsidRPr="00FE73E7" w:rsidRDefault="00C755AC" w:rsidP="00C755AC">
      <w:pPr>
        <w:autoSpaceDE/>
        <w:autoSpaceDN/>
        <w:jc w:val="both"/>
        <w:rPr>
          <w:rFonts w:ascii="Arial" w:eastAsiaTheme="minorHAnsi" w:hAnsi="Arial" w:cs="Arial"/>
          <w:i/>
          <w:sz w:val="16"/>
          <w:szCs w:val="16"/>
        </w:rPr>
      </w:pPr>
      <w:r w:rsidRPr="00FE73E7">
        <w:rPr>
          <w:rFonts w:ascii="Arial" w:eastAsiaTheme="minorHAnsi" w:hAnsi="Arial" w:cs="Arial"/>
          <w:i/>
          <w:sz w:val="16"/>
          <w:szCs w:val="16"/>
        </w:rPr>
        <w:t xml:space="preserve">Zamawiający zastrzega sobie możliwość zmniejszenia ilości </w:t>
      </w:r>
      <w:r>
        <w:rPr>
          <w:rFonts w:ascii="Arial" w:eastAsiaTheme="minorHAnsi" w:hAnsi="Arial" w:cs="Arial"/>
          <w:i/>
          <w:sz w:val="16"/>
          <w:szCs w:val="16"/>
        </w:rPr>
        <w:t>sztuk</w:t>
      </w:r>
      <w:r w:rsidRPr="00FE73E7">
        <w:rPr>
          <w:rFonts w:ascii="Arial" w:eastAsiaTheme="minorHAnsi" w:hAnsi="Arial" w:cs="Arial"/>
          <w:i/>
          <w:sz w:val="16"/>
          <w:szCs w:val="16"/>
        </w:rPr>
        <w:t>. Wykonawcy z tego tytułu nie będzie przysługiwało jakiekolwiek roszczenie.</w:t>
      </w:r>
    </w:p>
    <w:p w14:paraId="6CD1A219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7B6566">
        <w:rPr>
          <w:rFonts w:ascii="Arial" w:hAnsi="Arial" w:cs="Arial"/>
          <w:b/>
          <w:bCs/>
          <w:sz w:val="18"/>
          <w:szCs w:val="18"/>
          <w:u w:val="single"/>
        </w:rPr>
        <w:t>podlegamy/nie podlegamy</w:t>
      </w:r>
      <w:r w:rsidRPr="007B6566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7B6566">
        <w:rPr>
          <w:rFonts w:ascii="Arial" w:hAnsi="Arial" w:cs="Arial"/>
          <w:bCs/>
          <w:sz w:val="18"/>
          <w:szCs w:val="18"/>
          <w:u w:val="single"/>
        </w:rPr>
        <w:br/>
        <w:t>na Ukrainę oraz służących ochronie bezpieczeństwa narodów (Dz. U. 2022 poz. 835) Oświadczenie jest aktualne na dzień złożenia oferty.</w:t>
      </w:r>
    </w:p>
    <w:p w14:paraId="414493BD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Zobowiązujemy się wykonać pojedynczą dostawę w terminie </w:t>
      </w:r>
      <w:r w:rsidRPr="000649EB">
        <w:rPr>
          <w:rFonts w:ascii="Arial" w:hAnsi="Arial" w:cs="Arial"/>
          <w:b/>
          <w:bCs/>
          <w:sz w:val="18"/>
          <w:szCs w:val="18"/>
          <w:u w:val="single"/>
        </w:rPr>
        <w:t>… tygodni</w:t>
      </w:r>
      <w:r w:rsidRPr="007B6566">
        <w:rPr>
          <w:rFonts w:ascii="Arial" w:hAnsi="Arial" w:cs="Arial"/>
          <w:bCs/>
          <w:sz w:val="18"/>
          <w:szCs w:val="18"/>
        </w:rPr>
        <w:t xml:space="preserve"> od dnia złożenia zamówienia szczegółowego. (kryterium oceny)</w:t>
      </w:r>
    </w:p>
    <w:p w14:paraId="7EE4A0D5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Zobowiązujemy się wykonać przedmiot zamówienia w terminie 24 miesięcy od dnia zawarcia umowy </w:t>
      </w:r>
      <w:r w:rsidRPr="007B6566">
        <w:rPr>
          <w:rFonts w:ascii="Arial" w:hAnsi="Arial" w:cs="Arial"/>
          <w:bCs/>
          <w:sz w:val="18"/>
          <w:szCs w:val="18"/>
        </w:rPr>
        <w:br/>
        <w:t>lub do dnia w którym Zamawiający wykorzysta kwotę określoną jako maksymalne wynagrodzenie Wykonawcy, w zależności od tego, które ze zdarzeń wystąpi wcześniej.</w:t>
      </w:r>
    </w:p>
    <w:p w14:paraId="23FB1027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Uważamy się za związanych niniejszą ofertą 60 dni od upływu terminu składania ofert. </w:t>
      </w:r>
    </w:p>
    <w:p w14:paraId="71A77CE9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416FE131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  <w:r w:rsidRPr="007B6566">
        <w:rPr>
          <w:rFonts w:ascii="Arial" w:hAnsi="Arial" w:cs="Arial"/>
          <w:bCs/>
          <w:sz w:val="18"/>
          <w:szCs w:val="18"/>
        </w:rPr>
        <w:br/>
        <w:t xml:space="preserve">uchylenia dyrektywy 95/46/WE (ogólne rozporządzenie o ochronie danych) (Dz. Urz. UE L 119 z 2016r.,) wobec osób fizycznych, od których dane osobowe bezpośrednio lub pośrednio pozyskałem w celu ubiegania </w:t>
      </w:r>
      <w:r w:rsidRPr="007B6566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C1EFA07" w14:textId="77777777" w:rsidR="00C755AC" w:rsidRPr="007B6566" w:rsidRDefault="00C755AC" w:rsidP="005E3C2E">
      <w:pPr>
        <w:pStyle w:val="Akapitzlist"/>
        <w:numPr>
          <w:ilvl w:val="3"/>
          <w:numId w:val="5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14:paraId="4B6AC798" w14:textId="77777777" w:rsidR="00C755AC" w:rsidRDefault="00C755AC" w:rsidP="005E3C2E">
      <w:pPr>
        <w:pStyle w:val="Tekstpodstawowy2"/>
        <w:numPr>
          <w:ilvl w:val="1"/>
          <w:numId w:val="21"/>
        </w:numPr>
        <w:tabs>
          <w:tab w:val="clear" w:pos="1080"/>
        </w:tabs>
        <w:spacing w:before="80" w:line="276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5A77DF2B" w14:textId="77777777" w:rsidR="00C755AC" w:rsidRDefault="00C755AC" w:rsidP="00C755AC">
      <w:pPr>
        <w:pStyle w:val="Tekstpodstawowy2"/>
        <w:numPr>
          <w:ilvl w:val="1"/>
          <w:numId w:val="21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43B9635D" w14:textId="77777777" w:rsidR="00C755AC" w:rsidRPr="007B6566" w:rsidRDefault="00C755AC" w:rsidP="00C755AC">
      <w:pPr>
        <w:pStyle w:val="Tekstpodstawowy2"/>
        <w:numPr>
          <w:ilvl w:val="1"/>
          <w:numId w:val="21"/>
        </w:numPr>
        <w:tabs>
          <w:tab w:val="clear" w:pos="1080"/>
        </w:tabs>
        <w:spacing w:before="80" w:line="252" w:lineRule="auto"/>
        <w:ind w:left="567" w:right="380" w:hanging="283"/>
        <w:rPr>
          <w:rFonts w:ascii="Arial" w:hAnsi="Arial" w:cs="Arial"/>
          <w:bCs/>
          <w:sz w:val="18"/>
          <w:szCs w:val="18"/>
        </w:rPr>
      </w:pPr>
      <w:r w:rsidRPr="00FE73E7">
        <w:rPr>
          <w:rFonts w:ascii="Arial" w:hAnsi="Arial" w:cs="Arial"/>
          <w:bCs/>
          <w:sz w:val="18"/>
          <w:szCs w:val="18"/>
        </w:rPr>
        <w:t>……………………………………..</w:t>
      </w:r>
    </w:p>
    <w:p w14:paraId="79E514B9" w14:textId="77777777" w:rsidR="005E3C2E" w:rsidRPr="005E3C2E" w:rsidRDefault="005E3C2E" w:rsidP="005E3C2E">
      <w:pPr>
        <w:pStyle w:val="Akapitzlist"/>
        <w:spacing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458F192" w14:textId="77777777" w:rsidR="005E3C2E" w:rsidRPr="005E3C2E" w:rsidRDefault="005E3C2E" w:rsidP="005E3C2E">
      <w:pPr>
        <w:pStyle w:val="Akapitzlist"/>
        <w:spacing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3384B53" w14:textId="77777777" w:rsidR="005E3C2E" w:rsidRPr="005E3C2E" w:rsidRDefault="005E3C2E" w:rsidP="005E3C2E">
      <w:pPr>
        <w:spacing w:line="252" w:lineRule="auto"/>
        <w:ind w:left="2269"/>
        <w:jc w:val="both"/>
        <w:rPr>
          <w:rFonts w:ascii="Arial" w:hAnsi="Arial" w:cs="Arial"/>
          <w:sz w:val="18"/>
          <w:szCs w:val="18"/>
        </w:rPr>
      </w:pPr>
    </w:p>
    <w:p w14:paraId="4C398EFC" w14:textId="77777777" w:rsidR="00C755AC" w:rsidRPr="00FE73E7" w:rsidRDefault="00C755AC" w:rsidP="00C755AC">
      <w:pPr>
        <w:pStyle w:val="Akapitzlist"/>
        <w:numPr>
          <w:ilvl w:val="3"/>
          <w:numId w:val="5"/>
        </w:numPr>
        <w:spacing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7B6566">
        <w:rPr>
          <w:rFonts w:ascii="Arial" w:hAnsi="Arial" w:cs="Arial"/>
          <w:bCs/>
          <w:sz w:val="18"/>
          <w:szCs w:val="18"/>
        </w:rPr>
        <w:t>Osoba</w:t>
      </w:r>
      <w:r w:rsidRPr="00FE73E7">
        <w:rPr>
          <w:rFonts w:ascii="Arial" w:hAnsi="Arial" w:cs="Arial"/>
          <w:sz w:val="18"/>
          <w:szCs w:val="18"/>
        </w:rPr>
        <w:t xml:space="preserve"> uprawniona do kontaktów z Zamawiającym: ……………………………………………………….…,  </w:t>
      </w:r>
    </w:p>
    <w:p w14:paraId="572F2B25" w14:textId="77777777" w:rsidR="00C755AC" w:rsidRPr="00FE73E7" w:rsidRDefault="00C755AC" w:rsidP="00C755AC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FE73E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4796FCDD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66F7CA3" w14:textId="77777777" w:rsidR="00C755AC" w:rsidRPr="00FE73E7" w:rsidRDefault="00C755AC" w:rsidP="00C755AC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E0D1E3A" w14:textId="77777777" w:rsidR="00C755AC" w:rsidRDefault="00C755AC" w:rsidP="00C755AC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FE73E7">
        <w:rPr>
          <w:rFonts w:ascii="Arial" w:hAnsi="Arial" w:cs="Arial"/>
          <w:sz w:val="18"/>
          <w:szCs w:val="18"/>
        </w:rPr>
        <w:t>................................,</w:t>
      </w:r>
      <w:r w:rsidRPr="00FE73E7">
        <w:rPr>
          <w:rFonts w:ascii="Arial" w:hAnsi="Arial" w:cs="Arial"/>
          <w:i/>
          <w:sz w:val="18"/>
          <w:szCs w:val="18"/>
        </w:rPr>
        <w:t xml:space="preserve"> dnia </w:t>
      </w:r>
      <w:r w:rsidRPr="00FE73E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FE73E7">
        <w:rPr>
          <w:rFonts w:ascii="Arial" w:hAnsi="Arial" w:cs="Arial"/>
          <w:sz w:val="18"/>
          <w:szCs w:val="18"/>
        </w:rPr>
        <w:tab/>
      </w:r>
      <w:r w:rsidRPr="00FE73E7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584D8CEE" w14:textId="77777777" w:rsidR="00C755AC" w:rsidRPr="00FF6DC5" w:rsidRDefault="00C755AC" w:rsidP="00C755AC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14:paraId="32247C06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CB6CBCB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BB50DE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BE2302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F5D2F1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4E45BC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7A098C8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7122E2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F81BE4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F6C718C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E4CC89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2B86D0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83B580B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7AD882D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74DD939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093465D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CFF0B91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F6B92D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CED2D4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1EF56AF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5DD5982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7BF933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5B7F674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1AA7892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3E0481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E3A6609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1692C4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AD484CB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5F75A40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D4E48DB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F4DB9EC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53E26DB2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097332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39187A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10DE58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D2AB63F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A9E58D8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7C314A9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1FC6818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B322C3F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ED84A5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AA8190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DD541A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944F6F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25C3444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F1E92B5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2EF17D2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971CCFA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DD145B2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06BA452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C8B8B9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0763934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27D5F9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EC86285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878532C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B1B8411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69A66C25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08FBDE8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1575276E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A7658A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9334F7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007C5171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3C4CFAEC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7043034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55E1B467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14:paraId="4ED2A5C3" w14:textId="77777777" w:rsidR="00C755AC" w:rsidRDefault="00C755AC" w:rsidP="00C755AC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C755AC" w:rsidSect="006558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A395" w14:textId="77777777" w:rsidR="00F8683E" w:rsidRDefault="00F8683E">
      <w:r>
        <w:separator/>
      </w:r>
    </w:p>
  </w:endnote>
  <w:endnote w:type="continuationSeparator" w:id="0">
    <w:p w14:paraId="04544675" w14:textId="77777777" w:rsidR="00F8683E" w:rsidRDefault="00F8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1FF8A3" w14:textId="77777777" w:rsidR="003C08E7" w:rsidRPr="002C600B" w:rsidRDefault="003C08E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5E3C2E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926B32" w14:textId="77777777" w:rsidR="003C08E7" w:rsidRDefault="003C08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1FBDD15" w14:textId="54822554" w:rsidR="003C08E7" w:rsidRPr="0010297E" w:rsidRDefault="003C08E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5E3C2E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65D38A9" w14:textId="77777777" w:rsidR="003C08E7" w:rsidRDefault="003C08E7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EB82" w14:textId="77777777" w:rsidR="00F8683E" w:rsidRDefault="00F8683E">
      <w:r>
        <w:separator/>
      </w:r>
    </w:p>
  </w:footnote>
  <w:footnote w:type="continuationSeparator" w:id="0">
    <w:p w14:paraId="4BC50764" w14:textId="77777777" w:rsidR="00F8683E" w:rsidRDefault="00F8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57DE" w14:textId="5192FA0B" w:rsidR="003C08E7" w:rsidRPr="008B7BEB" w:rsidRDefault="003C08E7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EZP.26</w:t>
    </w:r>
    <w:r w:rsidRPr="008B7BEB">
      <w:rPr>
        <w:rFonts w:ascii="Arial" w:hAnsi="Arial" w:cs="Arial"/>
        <w:sz w:val="16"/>
        <w:szCs w:val="16"/>
      </w:rPr>
      <w:t>.</w:t>
    </w:r>
    <w:r w:rsidR="00F93055">
      <w:rPr>
        <w:rFonts w:ascii="Arial" w:hAnsi="Arial" w:cs="Arial"/>
        <w:sz w:val="16"/>
        <w:szCs w:val="16"/>
      </w:rPr>
      <w:t>103</w:t>
    </w:r>
    <w:r w:rsidRPr="008B7BE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2B11DE94" w14:textId="77777777" w:rsidR="003C08E7" w:rsidRDefault="003C08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8728" w14:textId="6768093A" w:rsidR="003C08E7" w:rsidRPr="008B7BEB" w:rsidRDefault="003C08E7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</w:p>
  <w:p w14:paraId="4F20D32F" w14:textId="77777777" w:rsidR="003C08E7" w:rsidRDefault="003C0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920B1"/>
    <w:multiLevelType w:val="multilevel"/>
    <w:tmpl w:val="C0F4DF84"/>
    <w:lvl w:ilvl="0">
      <w:start w:val="1"/>
      <w:numFmt w:val="lowerLetter"/>
      <w:lvlText w:val="%1)"/>
      <w:lvlJc w:val="left"/>
      <w:pPr>
        <w:tabs>
          <w:tab w:val="num" w:pos="786"/>
        </w:tabs>
        <w:ind w:left="788" w:hanging="363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7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24"/>
        </w:tabs>
        <w:ind w:left="152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5" w:hanging="363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2262"/>
        </w:tabs>
        <w:ind w:left="2264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631"/>
        </w:tabs>
        <w:ind w:left="263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9"/>
        </w:tabs>
        <w:ind w:left="3371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38"/>
        </w:tabs>
        <w:ind w:left="3740" w:hanging="363"/>
      </w:pPr>
      <w:rPr>
        <w:rFonts w:cs="Times New Roman" w:hint="default"/>
      </w:rPr>
    </w:lvl>
  </w:abstractNum>
  <w:abstractNum w:abstractNumId="8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B168D2"/>
    <w:multiLevelType w:val="multilevel"/>
    <w:tmpl w:val="135E621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D6FC1"/>
    <w:multiLevelType w:val="hybridMultilevel"/>
    <w:tmpl w:val="16A8A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56CA"/>
    <w:multiLevelType w:val="hybridMultilevel"/>
    <w:tmpl w:val="7DEA07A0"/>
    <w:lvl w:ilvl="0" w:tplc="C096B708">
      <w:start w:val="2"/>
      <w:numFmt w:val="decimal"/>
      <w:lvlText w:val="%1."/>
      <w:lvlJc w:val="left"/>
      <w:pPr>
        <w:ind w:left="644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7D1"/>
    <w:multiLevelType w:val="hybridMultilevel"/>
    <w:tmpl w:val="E3C801BA"/>
    <w:lvl w:ilvl="0" w:tplc="044065CA">
      <w:start w:val="1"/>
      <w:numFmt w:val="decimal"/>
      <w:lvlText w:val="%1"/>
      <w:lvlJc w:val="left"/>
      <w:pPr>
        <w:tabs>
          <w:tab w:val="num" w:pos="170"/>
        </w:tabs>
        <w:ind w:left="567" w:hanging="51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26EF2"/>
    <w:multiLevelType w:val="hybridMultilevel"/>
    <w:tmpl w:val="F2D6A55C"/>
    <w:lvl w:ilvl="0" w:tplc="04150011">
      <w:start w:val="1"/>
      <w:numFmt w:val="decimal"/>
      <w:lvlText w:val="%1)"/>
      <w:lvlJc w:val="lef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33C85"/>
    <w:multiLevelType w:val="hybridMultilevel"/>
    <w:tmpl w:val="0B7AC72C"/>
    <w:lvl w:ilvl="0" w:tplc="AE1AB84A">
      <w:start w:val="1"/>
      <w:numFmt w:val="decimal"/>
      <w:lvlText w:val="%1."/>
      <w:lvlJc w:val="left"/>
      <w:pPr>
        <w:ind w:left="644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B3848"/>
    <w:multiLevelType w:val="hybridMultilevel"/>
    <w:tmpl w:val="14C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D5FA4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E512682"/>
    <w:multiLevelType w:val="hybridMultilevel"/>
    <w:tmpl w:val="BE647646"/>
    <w:lvl w:ilvl="0" w:tplc="737E065A">
      <w:start w:val="1"/>
      <w:numFmt w:val="decimal"/>
      <w:lvlText w:val="%1."/>
      <w:lvlJc w:val="left"/>
      <w:pPr>
        <w:ind w:left="284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26" w15:restartNumberingAfterBreak="0">
    <w:nsid w:val="60A97F9E"/>
    <w:multiLevelType w:val="hybridMultilevel"/>
    <w:tmpl w:val="320EC49C"/>
    <w:lvl w:ilvl="0" w:tplc="62B8B6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38B0709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C3C89"/>
    <w:multiLevelType w:val="hybridMultilevel"/>
    <w:tmpl w:val="18CEEA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404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2DBA"/>
    <w:multiLevelType w:val="multilevel"/>
    <w:tmpl w:val="3C6A2C1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4" w15:restartNumberingAfterBreak="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DF2013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FD6C00"/>
    <w:multiLevelType w:val="hybridMultilevel"/>
    <w:tmpl w:val="3014CC5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8E077A">
      <w:start w:val="1"/>
      <w:numFmt w:val="decimal"/>
      <w:lvlText w:val="%4."/>
      <w:lvlJc w:val="left"/>
      <w:pPr>
        <w:ind w:left="2629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972416"/>
    <w:multiLevelType w:val="multilevel"/>
    <w:tmpl w:val="45CE52AE"/>
    <w:lvl w:ilvl="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40" w15:restartNumberingAfterBreak="0">
    <w:nsid w:val="7FC323CC"/>
    <w:multiLevelType w:val="singleLevel"/>
    <w:tmpl w:val="31E45FE8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num w:numId="1">
    <w:abstractNumId w:val="33"/>
  </w:num>
  <w:num w:numId="2">
    <w:abstractNumId w:val="7"/>
  </w:num>
  <w:num w:numId="3">
    <w:abstractNumId w:val="10"/>
  </w:num>
  <w:num w:numId="4">
    <w:abstractNumId w:val="22"/>
  </w:num>
  <w:num w:numId="5">
    <w:abstractNumId w:val="38"/>
  </w:num>
  <w:num w:numId="6">
    <w:abstractNumId w:val="23"/>
  </w:num>
  <w:num w:numId="7">
    <w:abstractNumId w:val="37"/>
  </w:num>
  <w:num w:numId="8">
    <w:abstractNumId w:val="6"/>
  </w:num>
  <w:num w:numId="9">
    <w:abstractNumId w:val="3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8"/>
  </w:num>
  <w:num w:numId="15">
    <w:abstractNumId w:val="36"/>
  </w:num>
  <w:num w:numId="16">
    <w:abstractNumId w:val="21"/>
  </w:num>
  <w:num w:numId="17">
    <w:abstractNumId w:val="1"/>
  </w:num>
  <w:num w:numId="18">
    <w:abstractNumId w:val="17"/>
  </w:num>
  <w:num w:numId="19">
    <w:abstractNumId w:val="15"/>
  </w:num>
  <w:num w:numId="20">
    <w:abstractNumId w:val="39"/>
  </w:num>
  <w:num w:numId="21">
    <w:abstractNumId w:val="9"/>
  </w:num>
  <w:num w:numId="22">
    <w:abstractNumId w:val="25"/>
  </w:num>
  <w:num w:numId="23">
    <w:abstractNumId w:val="26"/>
  </w:num>
  <w:num w:numId="24">
    <w:abstractNumId w:val="24"/>
  </w:num>
  <w:num w:numId="25">
    <w:abstractNumId w:val="29"/>
  </w:num>
  <w:num w:numId="26">
    <w:abstractNumId w:val="13"/>
  </w:num>
  <w:num w:numId="27">
    <w:abstractNumId w:val="27"/>
  </w:num>
  <w:num w:numId="28">
    <w:abstractNumId w:val="14"/>
  </w:num>
  <w:num w:numId="29">
    <w:abstractNumId w:val="20"/>
  </w:num>
  <w:num w:numId="30">
    <w:abstractNumId w:val="11"/>
  </w:num>
  <w:num w:numId="31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C2B"/>
    <w:rsid w:val="000143B3"/>
    <w:rsid w:val="0001577A"/>
    <w:rsid w:val="00015DB7"/>
    <w:rsid w:val="00015E9A"/>
    <w:rsid w:val="000163B4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2AA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9DA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49EB"/>
    <w:rsid w:val="00065353"/>
    <w:rsid w:val="0006542F"/>
    <w:rsid w:val="00066E0D"/>
    <w:rsid w:val="0006726B"/>
    <w:rsid w:val="00071637"/>
    <w:rsid w:val="0007204B"/>
    <w:rsid w:val="000721C0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AC2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610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6049"/>
    <w:rsid w:val="000D6242"/>
    <w:rsid w:val="000D6538"/>
    <w:rsid w:val="000D66C0"/>
    <w:rsid w:val="000D6CB7"/>
    <w:rsid w:val="000D7D98"/>
    <w:rsid w:val="000E070E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077AE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AC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6B7"/>
    <w:rsid w:val="0014474B"/>
    <w:rsid w:val="0014585A"/>
    <w:rsid w:val="001462EF"/>
    <w:rsid w:val="00146EAB"/>
    <w:rsid w:val="001531BA"/>
    <w:rsid w:val="001545CF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B91"/>
    <w:rsid w:val="00162C8E"/>
    <w:rsid w:val="00162D74"/>
    <w:rsid w:val="001632A3"/>
    <w:rsid w:val="00164DD4"/>
    <w:rsid w:val="00165A96"/>
    <w:rsid w:val="00165B3F"/>
    <w:rsid w:val="00166BEF"/>
    <w:rsid w:val="001676E5"/>
    <w:rsid w:val="00167993"/>
    <w:rsid w:val="00170ACE"/>
    <w:rsid w:val="00170DB0"/>
    <w:rsid w:val="00171070"/>
    <w:rsid w:val="0017112B"/>
    <w:rsid w:val="001716BB"/>
    <w:rsid w:val="001716D1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23A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296C"/>
    <w:rsid w:val="001B3497"/>
    <w:rsid w:val="001B364E"/>
    <w:rsid w:val="001B6006"/>
    <w:rsid w:val="001B607D"/>
    <w:rsid w:val="001B6633"/>
    <w:rsid w:val="001B6A98"/>
    <w:rsid w:val="001B7132"/>
    <w:rsid w:val="001B76EC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07D9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815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5CB9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41B"/>
    <w:rsid w:val="00263E2A"/>
    <w:rsid w:val="00263FB4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0CF4"/>
    <w:rsid w:val="00281013"/>
    <w:rsid w:val="00281383"/>
    <w:rsid w:val="002826FF"/>
    <w:rsid w:val="00282D7C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6F6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5461"/>
    <w:rsid w:val="002C5AD5"/>
    <w:rsid w:val="002C600B"/>
    <w:rsid w:val="002C6033"/>
    <w:rsid w:val="002C7CB5"/>
    <w:rsid w:val="002C7CE3"/>
    <w:rsid w:val="002C7FEE"/>
    <w:rsid w:val="002D00D6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3CC4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7354"/>
    <w:rsid w:val="00307D14"/>
    <w:rsid w:val="003101CC"/>
    <w:rsid w:val="0031024F"/>
    <w:rsid w:val="00311763"/>
    <w:rsid w:val="00311B47"/>
    <w:rsid w:val="003127A8"/>
    <w:rsid w:val="00312EF7"/>
    <w:rsid w:val="00313FA2"/>
    <w:rsid w:val="00314CD1"/>
    <w:rsid w:val="0031506D"/>
    <w:rsid w:val="00315637"/>
    <w:rsid w:val="003156B9"/>
    <w:rsid w:val="00315C1D"/>
    <w:rsid w:val="00315CC8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B7C"/>
    <w:rsid w:val="00325F89"/>
    <w:rsid w:val="003265CB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37311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609B"/>
    <w:rsid w:val="003503FE"/>
    <w:rsid w:val="00350CBE"/>
    <w:rsid w:val="003513DF"/>
    <w:rsid w:val="00352023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53B4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FB4"/>
    <w:rsid w:val="003868F4"/>
    <w:rsid w:val="00387385"/>
    <w:rsid w:val="00391BF5"/>
    <w:rsid w:val="00392140"/>
    <w:rsid w:val="003923DC"/>
    <w:rsid w:val="00393463"/>
    <w:rsid w:val="00393632"/>
    <w:rsid w:val="00393AF6"/>
    <w:rsid w:val="00393E29"/>
    <w:rsid w:val="00394340"/>
    <w:rsid w:val="003949FE"/>
    <w:rsid w:val="003959F6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AF0"/>
    <w:rsid w:val="003B5306"/>
    <w:rsid w:val="003B5C15"/>
    <w:rsid w:val="003B5F98"/>
    <w:rsid w:val="003B6206"/>
    <w:rsid w:val="003B6B2E"/>
    <w:rsid w:val="003B6F4B"/>
    <w:rsid w:val="003C021A"/>
    <w:rsid w:val="003C08E7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875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474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A6B"/>
    <w:rsid w:val="004060D3"/>
    <w:rsid w:val="004063CE"/>
    <w:rsid w:val="00407395"/>
    <w:rsid w:val="004104B6"/>
    <w:rsid w:val="004111F3"/>
    <w:rsid w:val="004120B4"/>
    <w:rsid w:val="0041250F"/>
    <w:rsid w:val="004135B4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515A"/>
    <w:rsid w:val="00435462"/>
    <w:rsid w:val="00435815"/>
    <w:rsid w:val="004362E2"/>
    <w:rsid w:val="00437199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12E"/>
    <w:rsid w:val="00450A42"/>
    <w:rsid w:val="00450D28"/>
    <w:rsid w:val="004513F3"/>
    <w:rsid w:val="00451793"/>
    <w:rsid w:val="00451DFE"/>
    <w:rsid w:val="00452C35"/>
    <w:rsid w:val="004531B5"/>
    <w:rsid w:val="004534F6"/>
    <w:rsid w:val="00453890"/>
    <w:rsid w:val="00454186"/>
    <w:rsid w:val="00454A4E"/>
    <w:rsid w:val="00455947"/>
    <w:rsid w:val="00456EB7"/>
    <w:rsid w:val="00457ADA"/>
    <w:rsid w:val="00457C52"/>
    <w:rsid w:val="00457E06"/>
    <w:rsid w:val="00457FC1"/>
    <w:rsid w:val="00460298"/>
    <w:rsid w:val="0046055B"/>
    <w:rsid w:val="004607FE"/>
    <w:rsid w:val="0046158C"/>
    <w:rsid w:val="004619E5"/>
    <w:rsid w:val="00461AB6"/>
    <w:rsid w:val="00461C77"/>
    <w:rsid w:val="00461FCB"/>
    <w:rsid w:val="00462471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0085"/>
    <w:rsid w:val="0048137B"/>
    <w:rsid w:val="00481C00"/>
    <w:rsid w:val="00482CE2"/>
    <w:rsid w:val="0048307B"/>
    <w:rsid w:val="00483736"/>
    <w:rsid w:val="0048395E"/>
    <w:rsid w:val="0048402A"/>
    <w:rsid w:val="00484E5A"/>
    <w:rsid w:val="00485658"/>
    <w:rsid w:val="0048598B"/>
    <w:rsid w:val="00486632"/>
    <w:rsid w:val="00487934"/>
    <w:rsid w:val="00487A0D"/>
    <w:rsid w:val="00490C5A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DE9"/>
    <w:rsid w:val="00497F36"/>
    <w:rsid w:val="004A064C"/>
    <w:rsid w:val="004A0EDE"/>
    <w:rsid w:val="004A0F41"/>
    <w:rsid w:val="004A12E9"/>
    <w:rsid w:val="004A2063"/>
    <w:rsid w:val="004A2488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D6E"/>
    <w:rsid w:val="004B0E48"/>
    <w:rsid w:val="004B16F2"/>
    <w:rsid w:val="004B2037"/>
    <w:rsid w:val="004B3510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3D45"/>
    <w:rsid w:val="00514C5E"/>
    <w:rsid w:val="00515F47"/>
    <w:rsid w:val="00516633"/>
    <w:rsid w:val="00517056"/>
    <w:rsid w:val="005170D3"/>
    <w:rsid w:val="00520989"/>
    <w:rsid w:val="00520A25"/>
    <w:rsid w:val="00520BF7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001"/>
    <w:rsid w:val="0055339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E8C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9A"/>
    <w:rsid w:val="005863BB"/>
    <w:rsid w:val="005870E3"/>
    <w:rsid w:val="0058729F"/>
    <w:rsid w:val="00587681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C15"/>
    <w:rsid w:val="005B22BC"/>
    <w:rsid w:val="005B252B"/>
    <w:rsid w:val="005B290C"/>
    <w:rsid w:val="005B452E"/>
    <w:rsid w:val="005B4885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C2E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0DD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6F8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0B58"/>
    <w:rsid w:val="0065116D"/>
    <w:rsid w:val="0065181F"/>
    <w:rsid w:val="00651971"/>
    <w:rsid w:val="006519F4"/>
    <w:rsid w:val="00651FB3"/>
    <w:rsid w:val="00653217"/>
    <w:rsid w:val="006537AE"/>
    <w:rsid w:val="00653C00"/>
    <w:rsid w:val="00653F7F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0D39"/>
    <w:rsid w:val="00681721"/>
    <w:rsid w:val="00681A82"/>
    <w:rsid w:val="00682344"/>
    <w:rsid w:val="00683631"/>
    <w:rsid w:val="00683C0F"/>
    <w:rsid w:val="0068434A"/>
    <w:rsid w:val="00686128"/>
    <w:rsid w:val="00686D66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6F01"/>
    <w:rsid w:val="006977D2"/>
    <w:rsid w:val="00697BAE"/>
    <w:rsid w:val="006A08C7"/>
    <w:rsid w:val="006A0A04"/>
    <w:rsid w:val="006A0B9C"/>
    <w:rsid w:val="006A0CA0"/>
    <w:rsid w:val="006A1924"/>
    <w:rsid w:val="006A1F67"/>
    <w:rsid w:val="006A1FE2"/>
    <w:rsid w:val="006A3B22"/>
    <w:rsid w:val="006A42AB"/>
    <w:rsid w:val="006A43AC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54C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6DF1"/>
    <w:rsid w:val="006E73DE"/>
    <w:rsid w:val="006E7906"/>
    <w:rsid w:val="006E7C36"/>
    <w:rsid w:val="006F1622"/>
    <w:rsid w:val="006F1AAA"/>
    <w:rsid w:val="006F1E95"/>
    <w:rsid w:val="006F209D"/>
    <w:rsid w:val="006F2316"/>
    <w:rsid w:val="006F461F"/>
    <w:rsid w:val="006F5D5C"/>
    <w:rsid w:val="00700C67"/>
    <w:rsid w:val="00700D6E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4769"/>
    <w:rsid w:val="00735240"/>
    <w:rsid w:val="00735DCB"/>
    <w:rsid w:val="00736A44"/>
    <w:rsid w:val="00736FD9"/>
    <w:rsid w:val="00737572"/>
    <w:rsid w:val="0073790C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A3E"/>
    <w:rsid w:val="00767278"/>
    <w:rsid w:val="007673B0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B5E"/>
    <w:rsid w:val="00781D10"/>
    <w:rsid w:val="00781ECA"/>
    <w:rsid w:val="00781FC4"/>
    <w:rsid w:val="007821EF"/>
    <w:rsid w:val="00783218"/>
    <w:rsid w:val="0078344B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84F"/>
    <w:rsid w:val="00790C9A"/>
    <w:rsid w:val="007912B3"/>
    <w:rsid w:val="00791852"/>
    <w:rsid w:val="00792C47"/>
    <w:rsid w:val="007935FA"/>
    <w:rsid w:val="00793964"/>
    <w:rsid w:val="00793B30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2447"/>
    <w:rsid w:val="007A2450"/>
    <w:rsid w:val="007A2E89"/>
    <w:rsid w:val="007A3451"/>
    <w:rsid w:val="007A351D"/>
    <w:rsid w:val="007A3525"/>
    <w:rsid w:val="007A460C"/>
    <w:rsid w:val="007A4AF8"/>
    <w:rsid w:val="007A5450"/>
    <w:rsid w:val="007A6040"/>
    <w:rsid w:val="007A61EA"/>
    <w:rsid w:val="007A6CA7"/>
    <w:rsid w:val="007B00EA"/>
    <w:rsid w:val="007B09B5"/>
    <w:rsid w:val="007B1013"/>
    <w:rsid w:val="007B2022"/>
    <w:rsid w:val="007B2077"/>
    <w:rsid w:val="007B2761"/>
    <w:rsid w:val="007B2DDF"/>
    <w:rsid w:val="007B2E15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AED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1A2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40B"/>
    <w:rsid w:val="0081283B"/>
    <w:rsid w:val="00812A18"/>
    <w:rsid w:val="00812CBC"/>
    <w:rsid w:val="0081362E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48A8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5CB4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5D4"/>
    <w:rsid w:val="00860512"/>
    <w:rsid w:val="00860979"/>
    <w:rsid w:val="00861820"/>
    <w:rsid w:val="0086215B"/>
    <w:rsid w:val="008627B2"/>
    <w:rsid w:val="00863031"/>
    <w:rsid w:val="008630B3"/>
    <w:rsid w:val="008642BA"/>
    <w:rsid w:val="008649A1"/>
    <w:rsid w:val="00864CA3"/>
    <w:rsid w:val="00864CBA"/>
    <w:rsid w:val="0086661B"/>
    <w:rsid w:val="00867707"/>
    <w:rsid w:val="00867B7D"/>
    <w:rsid w:val="008710FB"/>
    <w:rsid w:val="0087358C"/>
    <w:rsid w:val="008741EE"/>
    <w:rsid w:val="00874435"/>
    <w:rsid w:val="0087479E"/>
    <w:rsid w:val="00877064"/>
    <w:rsid w:val="008770C2"/>
    <w:rsid w:val="008770D9"/>
    <w:rsid w:val="008770EF"/>
    <w:rsid w:val="00877810"/>
    <w:rsid w:val="00877E3F"/>
    <w:rsid w:val="00882201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62DC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5D59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052E"/>
    <w:rsid w:val="009110D1"/>
    <w:rsid w:val="009122BA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815"/>
    <w:rsid w:val="00923B3E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40EE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433C"/>
    <w:rsid w:val="00975641"/>
    <w:rsid w:val="009764CD"/>
    <w:rsid w:val="00976554"/>
    <w:rsid w:val="0097706D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6F5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106D"/>
    <w:rsid w:val="009C245D"/>
    <w:rsid w:val="009C3D6A"/>
    <w:rsid w:val="009C3E5C"/>
    <w:rsid w:val="009C5650"/>
    <w:rsid w:val="009C5851"/>
    <w:rsid w:val="009C5C83"/>
    <w:rsid w:val="009C6A62"/>
    <w:rsid w:val="009C6E27"/>
    <w:rsid w:val="009D0BA1"/>
    <w:rsid w:val="009D1316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1845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30"/>
    <w:rsid w:val="00A144D4"/>
    <w:rsid w:val="00A14FC3"/>
    <w:rsid w:val="00A15C16"/>
    <w:rsid w:val="00A16B8A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175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351B"/>
    <w:rsid w:val="00A836F0"/>
    <w:rsid w:val="00A83C6D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7239"/>
    <w:rsid w:val="00A97384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2A1"/>
    <w:rsid w:val="00AF5B5D"/>
    <w:rsid w:val="00AF63D5"/>
    <w:rsid w:val="00AF67AD"/>
    <w:rsid w:val="00B00050"/>
    <w:rsid w:val="00B004EC"/>
    <w:rsid w:val="00B00526"/>
    <w:rsid w:val="00B01434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34C5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753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6EA7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0B32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053"/>
    <w:rsid w:val="00C20C1B"/>
    <w:rsid w:val="00C20F87"/>
    <w:rsid w:val="00C213A4"/>
    <w:rsid w:val="00C21AD8"/>
    <w:rsid w:val="00C22514"/>
    <w:rsid w:val="00C22D4F"/>
    <w:rsid w:val="00C2352F"/>
    <w:rsid w:val="00C24C61"/>
    <w:rsid w:val="00C2659D"/>
    <w:rsid w:val="00C26F3B"/>
    <w:rsid w:val="00C2744D"/>
    <w:rsid w:val="00C3050E"/>
    <w:rsid w:val="00C315E0"/>
    <w:rsid w:val="00C322C2"/>
    <w:rsid w:val="00C3279B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3AE1"/>
    <w:rsid w:val="00C54413"/>
    <w:rsid w:val="00C56334"/>
    <w:rsid w:val="00C57A21"/>
    <w:rsid w:val="00C6021E"/>
    <w:rsid w:val="00C60612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6D7E"/>
    <w:rsid w:val="00C671DA"/>
    <w:rsid w:val="00C67BE9"/>
    <w:rsid w:val="00C70137"/>
    <w:rsid w:val="00C7047D"/>
    <w:rsid w:val="00C70CA2"/>
    <w:rsid w:val="00C70DDF"/>
    <w:rsid w:val="00C7142C"/>
    <w:rsid w:val="00C720A5"/>
    <w:rsid w:val="00C7298A"/>
    <w:rsid w:val="00C72F11"/>
    <w:rsid w:val="00C73FAF"/>
    <w:rsid w:val="00C7484D"/>
    <w:rsid w:val="00C74ED0"/>
    <w:rsid w:val="00C750BA"/>
    <w:rsid w:val="00C75287"/>
    <w:rsid w:val="00C755AC"/>
    <w:rsid w:val="00C75661"/>
    <w:rsid w:val="00C764EA"/>
    <w:rsid w:val="00C76D17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8B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5A75"/>
    <w:rsid w:val="00CA6F96"/>
    <w:rsid w:val="00CA7233"/>
    <w:rsid w:val="00CA7619"/>
    <w:rsid w:val="00CA7A6A"/>
    <w:rsid w:val="00CA7D5B"/>
    <w:rsid w:val="00CB01EC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3C9B"/>
    <w:rsid w:val="00CC4978"/>
    <w:rsid w:val="00CC510F"/>
    <w:rsid w:val="00CC5226"/>
    <w:rsid w:val="00CC5D77"/>
    <w:rsid w:val="00CC65AB"/>
    <w:rsid w:val="00CC6CBB"/>
    <w:rsid w:val="00CD06BF"/>
    <w:rsid w:val="00CD0A32"/>
    <w:rsid w:val="00CD1080"/>
    <w:rsid w:val="00CD1239"/>
    <w:rsid w:val="00CD25A2"/>
    <w:rsid w:val="00CD3F83"/>
    <w:rsid w:val="00CD4201"/>
    <w:rsid w:val="00CD4B09"/>
    <w:rsid w:val="00CD4B92"/>
    <w:rsid w:val="00CD54FA"/>
    <w:rsid w:val="00CD5BD5"/>
    <w:rsid w:val="00CD64A1"/>
    <w:rsid w:val="00CD66C3"/>
    <w:rsid w:val="00CD6E99"/>
    <w:rsid w:val="00CD74C4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294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481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4D64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BA"/>
    <w:rsid w:val="00D30089"/>
    <w:rsid w:val="00D309AD"/>
    <w:rsid w:val="00D30CE5"/>
    <w:rsid w:val="00D30FE9"/>
    <w:rsid w:val="00D3176D"/>
    <w:rsid w:val="00D332A7"/>
    <w:rsid w:val="00D333BD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91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581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5FE3"/>
    <w:rsid w:val="00D660BE"/>
    <w:rsid w:val="00D66BF8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F66"/>
    <w:rsid w:val="00D7486B"/>
    <w:rsid w:val="00D74A32"/>
    <w:rsid w:val="00D74EAD"/>
    <w:rsid w:val="00D75555"/>
    <w:rsid w:val="00D755FD"/>
    <w:rsid w:val="00D75EA3"/>
    <w:rsid w:val="00D76AD3"/>
    <w:rsid w:val="00D7725B"/>
    <w:rsid w:val="00D77A3D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07B8"/>
    <w:rsid w:val="00DA1280"/>
    <w:rsid w:val="00DA2198"/>
    <w:rsid w:val="00DA31C6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1D62"/>
    <w:rsid w:val="00DC260D"/>
    <w:rsid w:val="00DC2A22"/>
    <w:rsid w:val="00DC2E50"/>
    <w:rsid w:val="00DC3473"/>
    <w:rsid w:val="00DC3AB4"/>
    <w:rsid w:val="00DC4728"/>
    <w:rsid w:val="00DC494F"/>
    <w:rsid w:val="00DC4C09"/>
    <w:rsid w:val="00DC4F4F"/>
    <w:rsid w:val="00DC50A6"/>
    <w:rsid w:val="00DC59BD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54EB"/>
    <w:rsid w:val="00DD71EF"/>
    <w:rsid w:val="00DD78F3"/>
    <w:rsid w:val="00DE029F"/>
    <w:rsid w:val="00DE05B6"/>
    <w:rsid w:val="00DE064B"/>
    <w:rsid w:val="00DE08D7"/>
    <w:rsid w:val="00DE183E"/>
    <w:rsid w:val="00DE1A37"/>
    <w:rsid w:val="00DE1E71"/>
    <w:rsid w:val="00DE28D1"/>
    <w:rsid w:val="00DE31E5"/>
    <w:rsid w:val="00DE3629"/>
    <w:rsid w:val="00DE3A9A"/>
    <w:rsid w:val="00DE3C74"/>
    <w:rsid w:val="00DE4681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DF773D"/>
    <w:rsid w:val="00E0012E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E85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7A1"/>
    <w:rsid w:val="00E77A99"/>
    <w:rsid w:val="00E81A49"/>
    <w:rsid w:val="00E82A38"/>
    <w:rsid w:val="00E82BBC"/>
    <w:rsid w:val="00E836D5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2299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9AB"/>
    <w:rsid w:val="00EE7A63"/>
    <w:rsid w:val="00EE7FE3"/>
    <w:rsid w:val="00EF1EC5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2BF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201"/>
    <w:rsid w:val="00F125A9"/>
    <w:rsid w:val="00F12786"/>
    <w:rsid w:val="00F13149"/>
    <w:rsid w:val="00F13CF9"/>
    <w:rsid w:val="00F140F6"/>
    <w:rsid w:val="00F14F2A"/>
    <w:rsid w:val="00F16470"/>
    <w:rsid w:val="00F16804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292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3D17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4242"/>
    <w:rsid w:val="00F74C54"/>
    <w:rsid w:val="00F74CEF"/>
    <w:rsid w:val="00F7548F"/>
    <w:rsid w:val="00F75927"/>
    <w:rsid w:val="00F767C0"/>
    <w:rsid w:val="00F76874"/>
    <w:rsid w:val="00F76EE4"/>
    <w:rsid w:val="00F76F43"/>
    <w:rsid w:val="00F7769E"/>
    <w:rsid w:val="00F7793F"/>
    <w:rsid w:val="00F80BF8"/>
    <w:rsid w:val="00F811FA"/>
    <w:rsid w:val="00F81262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83E"/>
    <w:rsid w:val="00F86FB0"/>
    <w:rsid w:val="00F875D6"/>
    <w:rsid w:val="00F8763C"/>
    <w:rsid w:val="00F87787"/>
    <w:rsid w:val="00F87935"/>
    <w:rsid w:val="00F9070C"/>
    <w:rsid w:val="00F90CBD"/>
    <w:rsid w:val="00F922AA"/>
    <w:rsid w:val="00F922C4"/>
    <w:rsid w:val="00F922DD"/>
    <w:rsid w:val="00F9282A"/>
    <w:rsid w:val="00F93055"/>
    <w:rsid w:val="00F933BB"/>
    <w:rsid w:val="00F945F8"/>
    <w:rsid w:val="00F9554D"/>
    <w:rsid w:val="00F956F2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AD2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0E3B61"/>
  <w15:docId w15:val="{AE1FA239-B583-413A-98B6-E6A9D1F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ormalnychar">
    <w:name w:val="normalny__char"/>
    <w:rsid w:val="00C20053"/>
  </w:style>
  <w:style w:type="paragraph" w:customStyle="1" w:styleId="normalny0">
    <w:name w:val="normalny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kapit0020z0020list0105">
    <w:name w:val="akapit_0020z_0020list_0105"/>
    <w:basedOn w:val="Normalny"/>
    <w:uiPriority w:val="99"/>
    <w:rsid w:val="00C200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C20053"/>
  </w:style>
  <w:style w:type="character" w:styleId="Odwoanieprzypisudolnego">
    <w:name w:val="footnote reference"/>
    <w:aliases w:val="Footnote Reference Number,Footnote symbol,Footnote"/>
    <w:uiPriority w:val="99"/>
    <w:rsid w:val="00C75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573D-E6AB-40FA-8111-4CAEFEA8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47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8</cp:revision>
  <cp:lastPrinted>2021-01-11T11:59:00Z</cp:lastPrinted>
  <dcterms:created xsi:type="dcterms:W3CDTF">2022-06-06T14:18:00Z</dcterms:created>
  <dcterms:modified xsi:type="dcterms:W3CDTF">2022-06-07T10:55:00Z</dcterms:modified>
</cp:coreProperties>
</file>