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0B" w:rsidRDefault="00EC2F5C" w:rsidP="00006608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</w:t>
      </w:r>
      <w:r w:rsidR="00006608">
        <w:rPr>
          <w:rFonts w:ascii="Arial Narrow" w:hAnsi="Arial Narrow"/>
          <w:b/>
        </w:rPr>
        <w:t>Z</w:t>
      </w:r>
      <w:r w:rsidR="00AF430B">
        <w:rPr>
          <w:rFonts w:ascii="Arial Narrow" w:hAnsi="Arial Narrow"/>
          <w:b/>
        </w:rPr>
        <w:t>ałącznik nr 2</w:t>
      </w:r>
    </w:p>
    <w:p w:rsidR="00AF430B" w:rsidRDefault="00AF430B" w:rsidP="00AF430B">
      <w:pPr>
        <w:pStyle w:val="Tekstpodstawowy"/>
        <w:spacing w:line="360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FORMULARZ OFERTY</w:t>
      </w:r>
    </w:p>
    <w:p w:rsidR="00AF430B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:rsidR="00AF430B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firmy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:rsidR="00AF430B" w:rsidRDefault="00AF430B" w:rsidP="00930F5D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telefonu </w:t>
      </w:r>
      <w:r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:rsidR="00AF430B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e-mail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</w:t>
      </w:r>
      <w:r w:rsidR="00094D1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..........................................................................................................</w:t>
      </w:r>
    </w:p>
    <w:p w:rsidR="00AF430B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:rsidR="00AF430B" w:rsidRDefault="00AF430B" w:rsidP="00930F5D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REGON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:rsidR="00006608" w:rsidRDefault="00AF430B" w:rsidP="00930F5D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nr NIP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>
        <w:rPr>
          <w:rFonts w:ascii="Arial Narrow" w:hAnsi="Arial Narrow"/>
        </w:rPr>
        <w:br/>
      </w:r>
      <w:r w:rsidR="00006608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r konta Wykonawcy: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…........................................................................</w:t>
      </w:r>
      <w:r w:rsidR="00006608">
        <w:rPr>
          <w:rFonts w:ascii="Arial Narrow" w:hAnsi="Arial Narrow"/>
        </w:rPr>
        <w:t>...........................</w:t>
      </w:r>
      <w:r w:rsidR="00930F5D">
        <w:rPr>
          <w:rFonts w:ascii="Arial Narrow" w:hAnsi="Arial Narrow"/>
        </w:rPr>
        <w:t>..</w:t>
      </w:r>
      <w:r w:rsidR="00006608">
        <w:rPr>
          <w:rFonts w:ascii="Arial Narrow" w:hAnsi="Arial Narrow"/>
        </w:rPr>
        <w:t>....</w:t>
      </w:r>
    </w:p>
    <w:p w:rsidR="00AF430B" w:rsidRDefault="00AF430B" w:rsidP="00006608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:rsidR="00AF430B" w:rsidRDefault="00AF430B" w:rsidP="00AF430B">
      <w:pPr>
        <w:spacing w:after="120"/>
        <w:jc w:val="both"/>
        <w:rPr>
          <w:rFonts w:ascii="Arial Narrow" w:hAnsi="Arial Narrow"/>
          <w:sz w:val="2"/>
        </w:rPr>
      </w:pPr>
    </w:p>
    <w:p w:rsidR="00AF430B" w:rsidRDefault="00AF430B" w:rsidP="00AF430B">
      <w:pPr>
        <w:spacing w:after="120"/>
        <w:jc w:val="both"/>
        <w:rPr>
          <w:rFonts w:ascii="Arial Narrow" w:hAnsi="Arial Narrow"/>
          <w:sz w:val="2"/>
        </w:rPr>
      </w:pPr>
    </w:p>
    <w:p w:rsidR="00AF430B" w:rsidRPr="00006608" w:rsidRDefault="00AF430B" w:rsidP="00AF430B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color w:val="000080"/>
        </w:rPr>
        <w:t>Do:</w:t>
      </w:r>
      <w:r w:rsidR="00006608">
        <w:rPr>
          <w:rFonts w:ascii="Arial Narrow" w:hAnsi="Arial Narrow"/>
          <w:color w:val="000080"/>
          <w:sz w:val="28"/>
        </w:rPr>
        <w:t xml:space="preserve">  </w:t>
      </w:r>
      <w:r w:rsidR="00006608">
        <w:rPr>
          <w:rFonts w:ascii="Arial Narrow" w:hAnsi="Arial Narrow"/>
          <w:color w:val="000080"/>
          <w:sz w:val="28"/>
        </w:rPr>
        <w:tab/>
      </w:r>
      <w:r w:rsidR="00006608">
        <w:rPr>
          <w:rFonts w:ascii="Arial Narrow" w:hAnsi="Arial Narrow"/>
          <w:color w:val="000080"/>
          <w:sz w:val="28"/>
        </w:rPr>
        <w:tab/>
        <w:t xml:space="preserve">         </w:t>
      </w:r>
      <w:r w:rsidRPr="00006608">
        <w:rPr>
          <w:rFonts w:ascii="Arial Narrow" w:hAnsi="Arial Narrow"/>
          <w:b/>
        </w:rPr>
        <w:t>Uniwersytet Medyczny im. Karola Marcinkowskiego</w:t>
      </w:r>
    </w:p>
    <w:p w:rsidR="00AF430B" w:rsidRPr="00006608" w:rsidRDefault="00AF430B" w:rsidP="00AF430B">
      <w:pPr>
        <w:pStyle w:val="Spistreci4"/>
        <w:rPr>
          <w:sz w:val="22"/>
          <w:szCs w:val="22"/>
        </w:rPr>
      </w:pPr>
      <w:r w:rsidRPr="00006608">
        <w:rPr>
          <w:sz w:val="22"/>
          <w:szCs w:val="22"/>
        </w:rPr>
        <w:t xml:space="preserve">                                        ul. Fredry 10,  61-701 Poznań</w:t>
      </w:r>
    </w:p>
    <w:p w:rsidR="00AF430B" w:rsidRDefault="00006608" w:rsidP="00AF430B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006608">
        <w:rPr>
          <w:rFonts w:ascii="Arial Narrow" w:hAnsi="Arial Narrow"/>
          <w:b/>
        </w:rPr>
        <w:t xml:space="preserve">                          </w:t>
      </w:r>
      <w:r w:rsidR="00AF430B" w:rsidRPr="00006608">
        <w:rPr>
          <w:rFonts w:ascii="Arial Narrow" w:hAnsi="Arial Narrow"/>
          <w:b/>
        </w:rPr>
        <w:t xml:space="preserve">e-mail </w:t>
      </w:r>
      <w:hyperlink r:id="rId8" w:history="1">
        <w:r w:rsidR="00AF430B" w:rsidRPr="00006608">
          <w:rPr>
            <w:rStyle w:val="Hipercze"/>
            <w:rFonts w:ascii="Arial Narrow" w:hAnsi="Arial Narrow"/>
            <w:b/>
          </w:rPr>
          <w:t>dzp@ump.edu.pl</w:t>
        </w:r>
      </w:hyperlink>
    </w:p>
    <w:p w:rsidR="00AF430B" w:rsidRPr="00441005" w:rsidRDefault="00AF430B" w:rsidP="00AF430B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 w:rsidRPr="00441005">
        <w:rPr>
          <w:rFonts w:ascii="Arial Narrow" w:hAnsi="Arial Narrow"/>
          <w:sz w:val="24"/>
          <w:szCs w:val="24"/>
        </w:rPr>
        <w:t xml:space="preserve">Odpowiadając na ogłoszenie o przetargu nieograniczonym na </w:t>
      </w:r>
      <w:r w:rsidRPr="00441005">
        <w:rPr>
          <w:rFonts w:ascii="Arial Narrow" w:eastAsia="Verdana" w:hAnsi="Arial Narrow"/>
          <w:b/>
          <w:sz w:val="24"/>
          <w:szCs w:val="24"/>
        </w:rPr>
        <w:t xml:space="preserve">dostawę </w:t>
      </w:r>
      <w:r w:rsidRPr="00441005">
        <w:rPr>
          <w:rFonts w:ascii="Arial Narrow" w:eastAsia="Times New Roman" w:hAnsi="Arial Narrow" w:cs="Arial"/>
          <w:b/>
          <w:sz w:val="24"/>
          <w:szCs w:val="24"/>
        </w:rPr>
        <w:t>wraz z transportem, rozładowaniem i wniesieniem sprzętu komputerowego dla</w:t>
      </w:r>
      <w:r w:rsidR="001E1179" w:rsidRPr="00441005">
        <w:rPr>
          <w:rFonts w:ascii="Arial Narrow" w:eastAsia="Times New Roman" w:hAnsi="Arial Narrow" w:cs="Arial"/>
          <w:b/>
          <w:sz w:val="24"/>
          <w:szCs w:val="24"/>
        </w:rPr>
        <w:t xml:space="preserve"> jednostek UMP z podziałem </w:t>
      </w:r>
      <w:r w:rsidR="00441005">
        <w:rPr>
          <w:rFonts w:ascii="Arial Narrow" w:eastAsia="Times New Roman" w:hAnsi="Arial Narrow" w:cs="Arial"/>
          <w:b/>
          <w:sz w:val="24"/>
          <w:szCs w:val="24"/>
        </w:rPr>
        <w:br/>
      </w:r>
      <w:r w:rsidR="001E1179" w:rsidRPr="00441005">
        <w:rPr>
          <w:rFonts w:ascii="Arial Narrow" w:eastAsia="Times New Roman" w:hAnsi="Arial Narrow" w:cs="Arial"/>
          <w:b/>
          <w:sz w:val="24"/>
          <w:szCs w:val="24"/>
        </w:rPr>
        <w:t xml:space="preserve">na </w:t>
      </w:r>
      <w:r w:rsidR="003D6630">
        <w:rPr>
          <w:rFonts w:ascii="Arial Narrow" w:eastAsia="Times New Roman" w:hAnsi="Arial Narrow" w:cs="Arial"/>
          <w:b/>
          <w:sz w:val="24"/>
          <w:szCs w:val="24"/>
        </w:rPr>
        <w:t>11</w:t>
      </w:r>
      <w:r w:rsidR="00C26008">
        <w:rPr>
          <w:rFonts w:ascii="Arial Narrow" w:eastAsia="Times New Roman" w:hAnsi="Arial Narrow" w:cs="Arial"/>
          <w:b/>
          <w:sz w:val="24"/>
          <w:szCs w:val="24"/>
        </w:rPr>
        <w:t xml:space="preserve"> części</w:t>
      </w:r>
      <w:r w:rsidR="00FE0D7A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 w:rsidR="001E1179" w:rsidRPr="00441005">
        <w:rPr>
          <w:rFonts w:ascii="Arial Narrow" w:eastAsia="Times New Roman" w:hAnsi="Arial Narrow" w:cs="Arial"/>
          <w:b/>
          <w:sz w:val="24"/>
          <w:szCs w:val="24"/>
        </w:rPr>
        <w:t>(PN-</w:t>
      </w:r>
      <w:r w:rsidR="003D6630">
        <w:rPr>
          <w:rFonts w:ascii="Arial Narrow" w:eastAsia="Times New Roman" w:hAnsi="Arial Narrow" w:cs="Arial"/>
          <w:b/>
          <w:sz w:val="24"/>
          <w:szCs w:val="24"/>
        </w:rPr>
        <w:t>10/20</w:t>
      </w:r>
      <w:r w:rsidRPr="00441005">
        <w:rPr>
          <w:rFonts w:ascii="Arial Narrow" w:eastAsia="Times New Roman" w:hAnsi="Arial Narrow" w:cs="Arial"/>
          <w:b/>
          <w:sz w:val="24"/>
          <w:szCs w:val="24"/>
        </w:rPr>
        <w:t>)</w:t>
      </w:r>
      <w:r w:rsidRPr="00441005">
        <w:rPr>
          <w:rFonts w:ascii="Arial Narrow" w:eastAsia="Verdana" w:hAnsi="Arial Narrow"/>
          <w:b/>
          <w:sz w:val="24"/>
          <w:szCs w:val="24"/>
        </w:rPr>
        <w:t xml:space="preserve">, </w:t>
      </w:r>
      <w:r w:rsidRPr="00441005">
        <w:rPr>
          <w:rFonts w:ascii="Arial Narrow" w:hAnsi="Arial Narrow"/>
          <w:sz w:val="24"/>
          <w:szCs w:val="24"/>
        </w:rPr>
        <w:t xml:space="preserve">oferujemy przyjęcie do realizacji przedmiotu zamówienia zgodnie z SIWZ. </w:t>
      </w:r>
    </w:p>
    <w:p w:rsidR="00AF430B" w:rsidRDefault="00AF430B" w:rsidP="00AF430B">
      <w:pPr>
        <w:pStyle w:val="Tekstpodstawowy"/>
        <w:spacing w:before="6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Zobowiązujemy się wykonać przedmiot zamówienia za kwotę:</w:t>
      </w:r>
    </w:p>
    <w:tbl>
      <w:tblPr>
        <w:tblW w:w="10177" w:type="dxa"/>
        <w:tblInd w:w="-6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1581"/>
        <w:gridCol w:w="709"/>
        <w:gridCol w:w="1275"/>
        <w:gridCol w:w="1843"/>
        <w:gridCol w:w="1559"/>
        <w:gridCol w:w="2132"/>
      </w:tblGrid>
      <w:tr w:rsidR="00DC4F62" w:rsidRPr="00974D9C" w:rsidTr="00707705">
        <w:trPr>
          <w:trHeight w:val="668"/>
        </w:trPr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F62" w:rsidRPr="00974D9C" w:rsidRDefault="00DC4F62" w:rsidP="003447C0">
            <w:pPr>
              <w:spacing w:after="0" w:line="240" w:lineRule="auto"/>
              <w:ind w:right="-51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F62" w:rsidRPr="00974D9C" w:rsidRDefault="00DC4F62" w:rsidP="003447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F62" w:rsidRPr="00974D9C" w:rsidRDefault="00DC4F62" w:rsidP="003447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Liczba sztuk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F62" w:rsidRPr="00974D9C" w:rsidRDefault="00DC4F62" w:rsidP="003447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  <w:p w:rsidR="00DC4F62" w:rsidRPr="00974D9C" w:rsidRDefault="00DC4F62" w:rsidP="00066342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62" w:rsidRDefault="00DC4F62" w:rsidP="003447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VAT</w:t>
            </w:r>
          </w:p>
          <w:p w:rsidR="00DC4F62" w:rsidRPr="00974D9C" w:rsidRDefault="00DC4F62" w:rsidP="003447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(od ceny jednostkowej)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62" w:rsidRDefault="00DC4F62" w:rsidP="003447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  <w:p w:rsidR="00DC4F62" w:rsidRPr="00974D9C" w:rsidRDefault="00DC4F62" w:rsidP="003447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F62" w:rsidRPr="00974D9C" w:rsidRDefault="00DC4F62" w:rsidP="003447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Wartość brutto (zł)</w:t>
            </w:r>
          </w:p>
          <w:p w:rsidR="00DC4F62" w:rsidRPr="00974D9C" w:rsidRDefault="00DC4F62" w:rsidP="003447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(3x6</w:t>
            </w: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C4F62" w:rsidRPr="00974D9C" w:rsidTr="00707705">
        <w:trPr>
          <w:trHeight w:val="30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C4F62" w:rsidRPr="00974D9C" w:rsidRDefault="00DC4F62" w:rsidP="003447C0">
            <w:pPr>
              <w:ind w:right="-51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C4F62" w:rsidRPr="00974D9C" w:rsidRDefault="00DC4F62" w:rsidP="003447C0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C4F62" w:rsidRPr="00974D9C" w:rsidRDefault="00DC4F62" w:rsidP="003447C0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C4F62" w:rsidRPr="00974D9C" w:rsidRDefault="00DC4F62" w:rsidP="003447C0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DC4F62" w:rsidRDefault="00DC4F62" w:rsidP="003447C0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DC4F62" w:rsidRDefault="00DC4F62" w:rsidP="003447C0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C4F62" w:rsidRPr="00974D9C" w:rsidRDefault="00DC4F62" w:rsidP="003447C0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DC4F62" w:rsidRPr="00974D9C" w:rsidTr="00707705">
        <w:trPr>
          <w:trHeight w:val="706"/>
        </w:trPr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F62" w:rsidRPr="00974D9C" w:rsidRDefault="00DC4F62" w:rsidP="00066342">
            <w:pPr>
              <w:ind w:right="-51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F62" w:rsidRPr="00974D9C" w:rsidRDefault="00DC4F62" w:rsidP="00066342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notebook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F62" w:rsidRPr="00974D9C" w:rsidRDefault="00DC4F62" w:rsidP="0006634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62" w:rsidRDefault="00DC4F62" w:rsidP="00066342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C4F62" w:rsidRDefault="00DC4F62" w:rsidP="00066342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.......% tj____,___ zł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C4F62" w:rsidRDefault="00DC4F62" w:rsidP="00066342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  <w:tc>
          <w:tcPr>
            <w:tcW w:w="21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C4F62" w:rsidRDefault="00DC4F62" w:rsidP="00066342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</w:tr>
      <w:tr w:rsidR="00DC4F62" w:rsidRPr="00974D9C" w:rsidTr="00707705">
        <w:trPr>
          <w:trHeight w:val="659"/>
        </w:trPr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C4F62" w:rsidRPr="00031100" w:rsidRDefault="00DC4F62" w:rsidP="00066342">
            <w:pPr>
              <w:ind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C4F62" w:rsidRDefault="00DC4F62" w:rsidP="00066342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notebook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C4F62" w:rsidRPr="00550C2E" w:rsidRDefault="00DC4F62" w:rsidP="0006634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62" w:rsidRDefault="00DC4F62" w:rsidP="00066342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C4F62" w:rsidRDefault="00DC4F62" w:rsidP="00066342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.......% tj____,___ zł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C4F62" w:rsidRDefault="00DC4F62" w:rsidP="00066342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  <w:tc>
          <w:tcPr>
            <w:tcW w:w="21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C4F62" w:rsidRDefault="00DC4F62" w:rsidP="00066342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</w:tr>
      <w:tr w:rsidR="00707705" w:rsidRPr="00974D9C" w:rsidTr="00707705">
        <w:trPr>
          <w:trHeight w:val="527"/>
        </w:trPr>
        <w:tc>
          <w:tcPr>
            <w:tcW w:w="10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07705" w:rsidRDefault="00707705" w:rsidP="00066342">
            <w:pPr>
              <w:ind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05" w:rsidRDefault="00707705" w:rsidP="00066342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komputer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05" w:rsidRDefault="00707705" w:rsidP="0006634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705" w:rsidRDefault="00707705" w:rsidP="00066342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05" w:rsidRDefault="00707705" w:rsidP="00066342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.......% tj____,___ zł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05" w:rsidRDefault="00707705" w:rsidP="00066342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  <w:tc>
          <w:tcPr>
            <w:tcW w:w="21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07705" w:rsidRDefault="00707705" w:rsidP="00066342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</w:tr>
      <w:tr w:rsidR="00707705" w:rsidRPr="00974D9C" w:rsidTr="00707705">
        <w:trPr>
          <w:trHeight w:val="527"/>
        </w:trPr>
        <w:tc>
          <w:tcPr>
            <w:tcW w:w="10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7705" w:rsidRDefault="00707705" w:rsidP="00707705">
            <w:pPr>
              <w:ind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05" w:rsidRDefault="00707705" w:rsidP="00707705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oprogramowanie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05" w:rsidRDefault="00707705" w:rsidP="00707705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705" w:rsidRDefault="00707705" w:rsidP="00707705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05" w:rsidRDefault="00707705" w:rsidP="00707705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.......% tj____,___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05" w:rsidRDefault="00707705" w:rsidP="00707705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07705" w:rsidRDefault="00707705" w:rsidP="00707705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</w:tr>
      <w:tr w:rsidR="00707705" w:rsidRPr="00974D9C" w:rsidTr="0018281C">
        <w:trPr>
          <w:trHeight w:val="527"/>
        </w:trPr>
        <w:tc>
          <w:tcPr>
            <w:tcW w:w="1078" w:type="dxa"/>
            <w:vMerge/>
            <w:tcBorders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707705" w:rsidRDefault="00707705" w:rsidP="00707705">
            <w:pPr>
              <w:ind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707705" w:rsidRPr="0018281C" w:rsidRDefault="0018281C" w:rsidP="0018281C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18281C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07705" w:rsidRDefault="0018281C" w:rsidP="00707705">
            <w:pP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</w:tr>
      <w:tr w:rsidR="00707705" w:rsidRPr="00974D9C" w:rsidTr="00707705">
        <w:trPr>
          <w:trHeight w:val="138"/>
        </w:trPr>
        <w:tc>
          <w:tcPr>
            <w:tcW w:w="107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707705" w:rsidRPr="00031100" w:rsidRDefault="00707705" w:rsidP="00707705">
            <w:pPr>
              <w:ind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bottom"/>
          </w:tcPr>
          <w:p w:rsidR="00707705" w:rsidRPr="00974D9C" w:rsidRDefault="00707705" w:rsidP="00707705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Notebook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bottom"/>
          </w:tcPr>
          <w:p w:rsidR="00707705" w:rsidRPr="00550C2E" w:rsidRDefault="00707705" w:rsidP="00707705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705" w:rsidRDefault="00707705" w:rsidP="00707705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707705" w:rsidRDefault="00707705" w:rsidP="00707705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.......% tj____,___ zł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707705" w:rsidRDefault="00707705" w:rsidP="00707705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  <w:tc>
          <w:tcPr>
            <w:tcW w:w="2132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07705" w:rsidRDefault="00707705" w:rsidP="00707705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</w:tr>
      <w:tr w:rsidR="00707705" w:rsidRPr="00974D9C" w:rsidTr="00707705">
        <w:trPr>
          <w:trHeight w:val="620"/>
        </w:trPr>
        <w:tc>
          <w:tcPr>
            <w:tcW w:w="107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707705" w:rsidRDefault="00707705" w:rsidP="00707705">
            <w:pPr>
              <w:ind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bottom"/>
          </w:tcPr>
          <w:p w:rsidR="00707705" w:rsidRPr="00974D9C" w:rsidRDefault="00707705" w:rsidP="00707705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Komputer All in One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bottom"/>
          </w:tcPr>
          <w:p w:rsidR="00707705" w:rsidRPr="00550C2E" w:rsidRDefault="00707705" w:rsidP="00707705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705" w:rsidRDefault="00707705" w:rsidP="00707705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707705" w:rsidRDefault="00707705" w:rsidP="00707705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.......% tj____,___ zł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707705" w:rsidRDefault="00707705" w:rsidP="00707705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  <w:tc>
          <w:tcPr>
            <w:tcW w:w="2132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07705" w:rsidRDefault="00707705" w:rsidP="00707705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</w:tr>
      <w:tr w:rsidR="00707705" w:rsidRPr="00974D9C" w:rsidTr="00707705">
        <w:trPr>
          <w:trHeight w:val="138"/>
        </w:trPr>
        <w:tc>
          <w:tcPr>
            <w:tcW w:w="107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707705" w:rsidRDefault="00707705" w:rsidP="00707705">
            <w:pPr>
              <w:ind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bottom"/>
          </w:tcPr>
          <w:p w:rsidR="00707705" w:rsidRDefault="00707705" w:rsidP="00707705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notebook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bottom"/>
          </w:tcPr>
          <w:p w:rsidR="00707705" w:rsidRPr="00550C2E" w:rsidRDefault="00707705" w:rsidP="00707705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</w:tcBorders>
            <w:noWrap/>
            <w:vAlign w:val="center"/>
          </w:tcPr>
          <w:p w:rsidR="00707705" w:rsidRDefault="00707705" w:rsidP="00707705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707705" w:rsidRDefault="00707705" w:rsidP="00707705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.......% tj____,___ zł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07705" w:rsidRDefault="00707705" w:rsidP="00707705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  <w:tc>
          <w:tcPr>
            <w:tcW w:w="2132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07705" w:rsidRDefault="00707705" w:rsidP="00707705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</w:tr>
      <w:tr w:rsidR="00707705" w:rsidRPr="00974D9C" w:rsidTr="00FA436B">
        <w:trPr>
          <w:trHeight w:val="588"/>
        </w:trPr>
        <w:tc>
          <w:tcPr>
            <w:tcW w:w="1078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707705" w:rsidRDefault="00707705" w:rsidP="00707705">
            <w:pPr>
              <w:ind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05" w:rsidRDefault="00977D56" w:rsidP="00707705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notebook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05" w:rsidRDefault="00707705" w:rsidP="00707705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05" w:rsidRDefault="00707705" w:rsidP="00707705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05" w:rsidRDefault="00707705" w:rsidP="00707705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.......% tj____,___ zł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05" w:rsidRDefault="00707705" w:rsidP="00707705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  <w:tc>
          <w:tcPr>
            <w:tcW w:w="213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07705" w:rsidRDefault="00707705" w:rsidP="00707705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</w:tr>
      <w:tr w:rsidR="00707705" w:rsidRPr="00974D9C" w:rsidTr="00FA436B">
        <w:trPr>
          <w:trHeight w:val="588"/>
        </w:trPr>
        <w:tc>
          <w:tcPr>
            <w:tcW w:w="10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7705" w:rsidRDefault="00707705" w:rsidP="00707705">
            <w:pPr>
              <w:ind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05" w:rsidRDefault="00707705" w:rsidP="00707705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oprogramowanie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05" w:rsidRDefault="00707705" w:rsidP="00707705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05" w:rsidRDefault="00707705" w:rsidP="00707705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05" w:rsidRDefault="00707705" w:rsidP="00707705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.......% tj____,___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05" w:rsidRDefault="00707705" w:rsidP="00707705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07705" w:rsidRDefault="00707705" w:rsidP="00707705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</w:tr>
      <w:tr w:rsidR="0018281C" w:rsidRPr="00974D9C" w:rsidTr="001D4F8F">
        <w:trPr>
          <w:trHeight w:val="588"/>
        </w:trPr>
        <w:tc>
          <w:tcPr>
            <w:tcW w:w="1078" w:type="dxa"/>
            <w:vMerge/>
            <w:tcBorders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18281C" w:rsidRDefault="0018281C" w:rsidP="0018281C">
            <w:pPr>
              <w:ind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18281C" w:rsidRPr="0018281C" w:rsidRDefault="0018281C" w:rsidP="0018281C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18281C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8281C" w:rsidRDefault="0018281C" w:rsidP="0018281C">
            <w:pP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</w:tr>
      <w:tr w:rsidR="0018281C" w:rsidRPr="00974D9C" w:rsidTr="00707705">
        <w:trPr>
          <w:trHeight w:val="662"/>
        </w:trPr>
        <w:tc>
          <w:tcPr>
            <w:tcW w:w="107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18281C" w:rsidRDefault="0018281C" w:rsidP="0018281C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  <w:p w:rsidR="0018281C" w:rsidRDefault="0018281C" w:rsidP="0018281C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  <w:p w:rsidR="0018281C" w:rsidRDefault="0018281C" w:rsidP="0018281C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bottom"/>
          </w:tcPr>
          <w:p w:rsidR="0018281C" w:rsidRDefault="0018281C" w:rsidP="0018281C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Tablet + klawiatura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bottom"/>
          </w:tcPr>
          <w:p w:rsidR="0018281C" w:rsidRDefault="0018281C" w:rsidP="0018281C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18281C" w:rsidRDefault="0018281C" w:rsidP="0018281C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18281C" w:rsidRDefault="0018281C" w:rsidP="0018281C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.......% tj____,___ zł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18281C" w:rsidRDefault="0018281C" w:rsidP="0018281C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  <w:tc>
          <w:tcPr>
            <w:tcW w:w="2132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8281C" w:rsidRDefault="0018281C" w:rsidP="0018281C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</w:tr>
      <w:tr w:rsidR="0018281C" w:rsidRPr="00974D9C" w:rsidTr="00707705">
        <w:trPr>
          <w:trHeight w:val="388"/>
        </w:trPr>
        <w:tc>
          <w:tcPr>
            <w:tcW w:w="1078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18281C" w:rsidRDefault="0018281C" w:rsidP="0018281C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  <w:p w:rsidR="0018281C" w:rsidRDefault="0018281C" w:rsidP="0018281C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bottom"/>
          </w:tcPr>
          <w:p w:rsidR="0018281C" w:rsidRDefault="0018281C" w:rsidP="0018281C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bottom"/>
          </w:tcPr>
          <w:p w:rsidR="0018281C" w:rsidRDefault="0018281C" w:rsidP="0018281C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18281C" w:rsidRDefault="0018281C" w:rsidP="0018281C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18281C" w:rsidRDefault="0018281C" w:rsidP="0018281C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.......% tj____,___ zł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18281C" w:rsidRDefault="0018281C" w:rsidP="0018281C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  <w:tc>
          <w:tcPr>
            <w:tcW w:w="2132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8281C" w:rsidRDefault="0018281C" w:rsidP="0018281C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</w:tr>
      <w:tr w:rsidR="0018281C" w:rsidRPr="00974D9C" w:rsidTr="00707705">
        <w:trPr>
          <w:trHeight w:val="538"/>
        </w:trPr>
        <w:tc>
          <w:tcPr>
            <w:tcW w:w="107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18281C" w:rsidRDefault="0018281C" w:rsidP="0018281C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bottom"/>
          </w:tcPr>
          <w:p w:rsidR="0018281C" w:rsidRDefault="0018281C" w:rsidP="0018281C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tablet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bottom"/>
          </w:tcPr>
          <w:p w:rsidR="0018281C" w:rsidRDefault="0018281C" w:rsidP="0018281C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18281C" w:rsidRDefault="0018281C" w:rsidP="0018281C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18281C" w:rsidRDefault="0018281C" w:rsidP="0018281C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.......% tj____,___ zł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18281C" w:rsidRDefault="0018281C" w:rsidP="0018281C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  <w:tc>
          <w:tcPr>
            <w:tcW w:w="2132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8281C" w:rsidRDefault="0018281C" w:rsidP="0018281C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</w:tr>
      <w:tr w:rsidR="0018281C" w:rsidRPr="00974D9C" w:rsidTr="00707705">
        <w:trPr>
          <w:trHeight w:val="538"/>
        </w:trPr>
        <w:tc>
          <w:tcPr>
            <w:tcW w:w="1078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8281C" w:rsidRDefault="0018281C" w:rsidP="0018281C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1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18281C" w:rsidRDefault="0018281C" w:rsidP="0018281C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Drukarka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18281C" w:rsidRDefault="0018281C" w:rsidP="0018281C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18281C" w:rsidRDefault="0018281C" w:rsidP="0018281C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18281C" w:rsidRDefault="0018281C" w:rsidP="0018281C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.......% tj____,___ zł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18281C" w:rsidRDefault="0018281C" w:rsidP="0018281C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  <w:tc>
          <w:tcPr>
            <w:tcW w:w="2132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8281C" w:rsidRDefault="0018281C" w:rsidP="0018281C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</w:tr>
    </w:tbl>
    <w:p w:rsidR="003447C0" w:rsidRDefault="003447C0" w:rsidP="00AF430B">
      <w:pPr>
        <w:pStyle w:val="Tekstpodstawowy"/>
        <w:spacing w:before="60" w:after="120"/>
        <w:jc w:val="both"/>
        <w:rPr>
          <w:rFonts w:ascii="Arial Narrow" w:hAnsi="Arial Narrow"/>
        </w:rPr>
      </w:pPr>
    </w:p>
    <w:p w:rsidR="00AF430B" w:rsidRDefault="00AF430B" w:rsidP="002F7E81">
      <w:pPr>
        <w:pStyle w:val="Tekstpodstawowy21"/>
        <w:numPr>
          <w:ilvl w:val="0"/>
          <w:numId w:val="35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:rsidR="00AF430B" w:rsidRDefault="00AF430B" w:rsidP="002F7E81">
      <w:pPr>
        <w:pStyle w:val="Tekstpodstawowy"/>
        <w:numPr>
          <w:ilvl w:val="0"/>
          <w:numId w:val="35"/>
        </w:numPr>
        <w:suppressAutoHyphens w:val="0"/>
        <w:spacing w:after="60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Ponadto oferujemy wykonanie zamówienia na następujących zasadach</w:t>
      </w:r>
      <w:r>
        <w:rPr>
          <w:rFonts w:ascii="Arial Narrow" w:hAnsi="Arial Narrow"/>
          <w:b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127"/>
        <w:gridCol w:w="3543"/>
      </w:tblGrid>
      <w:tr w:rsidR="00094D19" w:rsidTr="00A0792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Nr części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19" w:rsidRDefault="00094D19" w:rsidP="00094D19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Termin realizacji (w pełnych dniach roboczych - max. 15)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Czas reakcji (godziny robocze – max. 8)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Okres gwarancji (w </w:t>
            </w:r>
            <w:r w:rsidRPr="00D90D06">
              <w:rPr>
                <w:rFonts w:ascii="Arial Narrow" w:hAnsi="Arial Narrow"/>
                <w:b/>
                <w:sz w:val="20"/>
              </w:rPr>
              <w:t>miesiącach)</w:t>
            </w:r>
          </w:p>
          <w:p w:rsidR="00A07927" w:rsidRDefault="00A07927" w:rsidP="00A07927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Min. 24 miesiące dla części nr: 2</w:t>
            </w:r>
            <w:r w:rsidRPr="00A07927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 xml:space="preserve">– 9 i </w:t>
            </w:r>
            <w:r w:rsidRPr="00A07927">
              <w:rPr>
                <w:rFonts w:ascii="Arial Narrow" w:hAnsi="Arial Narrow"/>
                <w:b/>
                <w:sz w:val="20"/>
              </w:rPr>
              <w:t xml:space="preserve">11, oraz </w:t>
            </w:r>
            <w:r>
              <w:rPr>
                <w:rFonts w:ascii="Arial Narrow" w:hAnsi="Arial Narrow"/>
                <w:b/>
                <w:sz w:val="20"/>
              </w:rPr>
              <w:t xml:space="preserve"> min. </w:t>
            </w:r>
            <w:r w:rsidRPr="00A07927">
              <w:rPr>
                <w:rFonts w:ascii="Arial Narrow" w:hAnsi="Arial Narrow"/>
                <w:b/>
                <w:sz w:val="20"/>
              </w:rPr>
              <w:t>12 miesięcy dla części 1 i 10.</w:t>
            </w:r>
          </w:p>
        </w:tc>
      </w:tr>
      <w:tr w:rsidR="00094D19" w:rsidTr="00A0792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094D19" w:rsidTr="00A07927">
        <w:trPr>
          <w:trHeight w:val="3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094D19" w:rsidTr="00A0792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094D19" w:rsidTr="00A07927">
        <w:trPr>
          <w:trHeight w:val="3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094D19" w:rsidTr="00A0792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094D19" w:rsidTr="00A0792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094D19" w:rsidTr="00A0792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094D19" w:rsidTr="00A0792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094D19" w:rsidTr="00A0792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094D19" w:rsidTr="00A0792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094D19" w:rsidTr="00A07927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9" w:rsidRDefault="00094D19" w:rsidP="0087084B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AF430B" w:rsidRPr="00441005" w:rsidRDefault="00AF430B" w:rsidP="00322F15">
      <w:pPr>
        <w:pStyle w:val="Tekstpodstawowy21"/>
        <w:numPr>
          <w:ilvl w:val="0"/>
          <w:numId w:val="35"/>
        </w:numPr>
        <w:suppressAutoHyphens w:val="0"/>
        <w:ind w:left="357" w:hanging="357"/>
        <w:rPr>
          <w:rFonts w:ascii="Arial Narrow" w:hAnsi="Arial Narrow"/>
          <w:b w:val="0"/>
          <w:sz w:val="22"/>
          <w:szCs w:val="22"/>
        </w:rPr>
      </w:pPr>
      <w:r w:rsidRPr="00441005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SIWZ. </w:t>
      </w:r>
    </w:p>
    <w:p w:rsidR="00AF430B" w:rsidRDefault="00AF430B" w:rsidP="00441005">
      <w:pPr>
        <w:pStyle w:val="Tekstpodstawowy21"/>
        <w:numPr>
          <w:ilvl w:val="0"/>
          <w:numId w:val="35"/>
        </w:numPr>
        <w:suppressAutoHyphens w:val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:rsidR="00AF430B" w:rsidRDefault="00AF430B" w:rsidP="00441005">
      <w:pPr>
        <w:pStyle w:val="Tekstpodstawowy21"/>
        <w:numPr>
          <w:ilvl w:val="0"/>
          <w:numId w:val="35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AF430B" w:rsidTr="00AF430B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AF430B" w:rsidRDefault="00AF430B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AF430B" w:rsidRDefault="00AF430B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AF430B" w:rsidTr="00AF430B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F430B" w:rsidRDefault="00AF430B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F430B" w:rsidRDefault="00AF430B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2B0474" w:rsidTr="00AF430B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2B0474" w:rsidRDefault="002B0474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2B0474" w:rsidRDefault="002B0474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:rsidR="00AF430B" w:rsidRDefault="00AF430B" w:rsidP="00441005">
      <w:pPr>
        <w:pStyle w:val="Tekstpodstawowy21"/>
        <w:numPr>
          <w:ilvl w:val="0"/>
          <w:numId w:val="35"/>
        </w:numPr>
        <w:spacing w:after="120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:rsidR="00AF430B" w:rsidRDefault="00AF430B" w:rsidP="00AF430B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441005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mikroprzedsiębiorstwem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   tak □    nie □</w:t>
      </w:r>
    </w:p>
    <w:p w:rsidR="00AF430B" w:rsidRDefault="00AF430B" w:rsidP="00AF430B">
      <w:pPr>
        <w:pStyle w:val="Tekstpodstawowy21"/>
        <w:spacing w:after="120"/>
        <w:ind w:left="357"/>
        <w:rPr>
          <w:rFonts w:ascii="Arial Narrow" w:hAnsi="Arial Narrow"/>
          <w:b w:val="0"/>
          <w:sz w:val="20"/>
          <w:szCs w:val="20"/>
        </w:rPr>
      </w:pPr>
      <w:r w:rsidRPr="00441005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Mikroprzedsiębiorstwo: 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przedsiębiorstwo, które zatrudnia mniej niż 10 osób i którego roczny obrót lub roczna suma bilansowa nie przekracza 2 milionów EUR</w:t>
      </w:r>
    </w:p>
    <w:p w:rsidR="00AF430B" w:rsidRDefault="00AF430B" w:rsidP="00AF430B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441005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:rsidR="002B0474" w:rsidRPr="00EF7127" w:rsidRDefault="00AF430B" w:rsidP="00EF7127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sz w:val="20"/>
          <w:szCs w:val="20"/>
          <w:lang w:eastAsia="en-GB"/>
        </w:rPr>
      </w:pPr>
      <w:r w:rsidRPr="00441005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: przedsiębiorstwo, które zatrudnia mniej niż 50 osób i którego roczny obrót lub roczna suma bilansowa </w:t>
      </w:r>
      <w:r w:rsidR="00EF7127">
        <w:rPr>
          <w:rFonts w:ascii="Arial Narrow" w:eastAsia="Calibri" w:hAnsi="Arial Narrow" w:cs="Arial"/>
          <w:b w:val="0"/>
          <w:sz w:val="20"/>
          <w:szCs w:val="20"/>
          <w:lang w:eastAsia="en-GB"/>
        </w:rPr>
        <w:t>nie przekracza 10 milionów EUR.</w:t>
      </w:r>
    </w:p>
    <w:p w:rsidR="00AF430B" w:rsidRDefault="00AF430B" w:rsidP="00AF430B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441005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:rsidR="00AF430B" w:rsidRDefault="00AF430B" w:rsidP="00AF430B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441005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przedsiębiorstwa: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:rsidR="00AF430B" w:rsidRDefault="00AF430B" w:rsidP="00AF430B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:rsidR="00AF430B" w:rsidRDefault="00AF430B" w:rsidP="00AF430B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:rsidR="00AF430B" w:rsidRDefault="00AF430B" w:rsidP="00441005">
      <w:pPr>
        <w:pStyle w:val="Tekstpodstawowy"/>
        <w:numPr>
          <w:ilvl w:val="0"/>
          <w:numId w:val="35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:rsidR="00441005" w:rsidRDefault="00441005" w:rsidP="00441005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:rsidR="00AF430B" w:rsidRDefault="00AF430B" w:rsidP="00D83940">
      <w:pPr>
        <w:pStyle w:val="Tekstpodstawowy"/>
        <w:numPr>
          <w:ilvl w:val="0"/>
          <w:numId w:val="35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:rsidR="00E5728E" w:rsidRDefault="00E5728E" w:rsidP="00441005">
      <w:pPr>
        <w:pStyle w:val="Tekstpodstawowy"/>
        <w:numPr>
          <w:ilvl w:val="1"/>
          <w:numId w:val="35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E5728E" w:rsidRDefault="00E5728E" w:rsidP="00441005">
      <w:pPr>
        <w:pStyle w:val="Tekstpodstawowy"/>
        <w:numPr>
          <w:ilvl w:val="1"/>
          <w:numId w:val="35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D83940" w:rsidRDefault="00D83940" w:rsidP="00AF430B">
      <w:pPr>
        <w:pStyle w:val="Tekstpodstawowy"/>
        <w:spacing w:after="60"/>
        <w:ind w:firstLine="709"/>
        <w:jc w:val="right"/>
        <w:rPr>
          <w:rFonts w:ascii="Arial Narrow" w:hAnsi="Arial Narrow"/>
          <w:sz w:val="22"/>
          <w:szCs w:val="22"/>
        </w:rPr>
      </w:pPr>
    </w:p>
    <w:p w:rsidR="00D83940" w:rsidRDefault="00D83940" w:rsidP="00AF430B">
      <w:pPr>
        <w:pStyle w:val="Tekstpodstawowy"/>
        <w:spacing w:after="60"/>
        <w:ind w:firstLine="709"/>
        <w:jc w:val="right"/>
        <w:rPr>
          <w:rFonts w:ascii="Arial Narrow" w:hAnsi="Arial Narrow"/>
          <w:sz w:val="22"/>
          <w:szCs w:val="22"/>
        </w:rPr>
      </w:pPr>
    </w:p>
    <w:p w:rsidR="00AF430B" w:rsidRDefault="00AF430B" w:rsidP="00AF430B">
      <w:pPr>
        <w:pStyle w:val="Tekstpodstawowy"/>
        <w:spacing w:after="60"/>
        <w:ind w:firstLine="709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………..............................................                                                                                                                     podpisy osób/-y uprawnionych/-ej</w:t>
      </w:r>
    </w:p>
    <w:p w:rsidR="00AF430B" w:rsidRDefault="00AF430B" w:rsidP="00AF430B">
      <w:pPr>
        <w:rPr>
          <w:rFonts w:ascii="Arial Narrow" w:hAnsi="Arial Narrow"/>
          <w:i/>
          <w:sz w:val="20"/>
          <w:szCs w:val="20"/>
        </w:rPr>
      </w:pPr>
    </w:p>
    <w:p w:rsidR="00EF7127" w:rsidRDefault="00EF7127" w:rsidP="00AF430B">
      <w:pPr>
        <w:rPr>
          <w:rFonts w:ascii="Arial Narrow" w:hAnsi="Arial Narrow"/>
          <w:i/>
          <w:sz w:val="20"/>
          <w:szCs w:val="20"/>
        </w:rPr>
      </w:pPr>
    </w:p>
    <w:p w:rsidR="00EF7127" w:rsidRDefault="00EF7127" w:rsidP="00AF430B">
      <w:pPr>
        <w:rPr>
          <w:rFonts w:ascii="Arial Narrow" w:hAnsi="Arial Narrow"/>
          <w:i/>
          <w:sz w:val="20"/>
          <w:szCs w:val="20"/>
        </w:rPr>
      </w:pPr>
    </w:p>
    <w:p w:rsidR="00EF7127" w:rsidRDefault="00EF7127" w:rsidP="00AF430B">
      <w:pPr>
        <w:rPr>
          <w:rFonts w:ascii="Arial Narrow" w:hAnsi="Arial Narrow"/>
          <w:i/>
          <w:sz w:val="20"/>
          <w:szCs w:val="20"/>
        </w:rPr>
      </w:pPr>
    </w:p>
    <w:p w:rsidR="00EF7127" w:rsidRDefault="00EF7127" w:rsidP="00AF430B">
      <w:pPr>
        <w:rPr>
          <w:rFonts w:ascii="Arial Narrow" w:hAnsi="Arial Narrow"/>
          <w:i/>
          <w:sz w:val="20"/>
          <w:szCs w:val="20"/>
        </w:rPr>
      </w:pPr>
    </w:p>
    <w:p w:rsidR="00EF7127" w:rsidRDefault="00EF7127" w:rsidP="00AF430B">
      <w:pPr>
        <w:rPr>
          <w:rFonts w:ascii="Arial Narrow" w:hAnsi="Arial Narrow"/>
          <w:i/>
          <w:sz w:val="20"/>
          <w:szCs w:val="20"/>
        </w:rPr>
      </w:pPr>
    </w:p>
    <w:p w:rsidR="00AF430B" w:rsidRDefault="00AF430B" w:rsidP="00AF430B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:rsidR="002B0474" w:rsidRDefault="002B0474" w:rsidP="00AF430B">
      <w:pPr>
        <w:rPr>
          <w:rFonts w:ascii="Arial Narrow" w:hAnsi="Arial Narrow"/>
          <w:b/>
          <w:i/>
          <w:sz w:val="20"/>
          <w:szCs w:val="20"/>
        </w:rPr>
      </w:pPr>
    </w:p>
    <w:p w:rsidR="0038761C" w:rsidRDefault="00AD3DDF" w:rsidP="00AF430B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br/>
      </w:r>
    </w:p>
    <w:p w:rsidR="00AD3DDF" w:rsidRDefault="00AD3DDF" w:rsidP="00AF430B">
      <w:pPr>
        <w:rPr>
          <w:rFonts w:ascii="Arial Narrow" w:hAnsi="Arial Narrow"/>
          <w:b/>
          <w:i/>
          <w:sz w:val="20"/>
          <w:szCs w:val="20"/>
        </w:rPr>
      </w:pPr>
    </w:p>
    <w:p w:rsidR="0038761C" w:rsidRDefault="0038761C" w:rsidP="00AF430B">
      <w:pPr>
        <w:rPr>
          <w:rFonts w:ascii="Arial Narrow" w:hAnsi="Arial Narrow"/>
          <w:b/>
          <w:i/>
          <w:sz w:val="20"/>
          <w:szCs w:val="20"/>
        </w:rPr>
      </w:pPr>
      <w:bookmarkStart w:id="0" w:name="_GoBack"/>
      <w:bookmarkEnd w:id="0"/>
    </w:p>
    <w:p w:rsidR="00AF430B" w:rsidRDefault="004754B8" w:rsidP="00AF430B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>Z</w:t>
      </w:r>
      <w:r w:rsidR="00AF430B">
        <w:rPr>
          <w:rFonts w:ascii="Arial Narrow" w:eastAsia="Times New Roman" w:hAnsi="Arial Narrow" w:cs="Arial"/>
          <w:b/>
          <w:color w:val="000000" w:themeColor="text1"/>
          <w:lang w:eastAsia="zh-CN"/>
        </w:rPr>
        <w:t>ałącznik nr 2a</w:t>
      </w:r>
    </w:p>
    <w:p w:rsidR="00AF430B" w:rsidRDefault="00AF430B" w:rsidP="00AF430B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:rsidR="00AF430B" w:rsidRDefault="00AF430B" w:rsidP="00AF430B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:rsidR="00AF430B" w:rsidRDefault="00AF430B" w:rsidP="00AF430B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:rsidR="00AF430B" w:rsidRDefault="00AF430B" w:rsidP="00AF430B">
      <w:pPr>
        <w:rPr>
          <w:rFonts w:ascii="Arial Narrow" w:hAnsi="Arial Narrow" w:cs="Arial"/>
          <w:b/>
          <w:color w:val="000000" w:themeColor="text1"/>
        </w:rPr>
      </w:pPr>
    </w:p>
    <w:p w:rsidR="00AF430B" w:rsidRDefault="00AF430B" w:rsidP="00AF430B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:rsidR="00AF430B" w:rsidRDefault="00AF430B" w:rsidP="00AF430B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:rsidR="00AF430B" w:rsidRDefault="00AF430B" w:rsidP="00AF430B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:rsidR="00AF430B" w:rsidRDefault="00AF430B" w:rsidP="00AF430B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:rsidR="00AF430B" w:rsidRDefault="00AF430B" w:rsidP="00AF430B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:rsidR="00AF430B" w:rsidRDefault="00AF430B" w:rsidP="00AF430B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:rsidR="00AF430B" w:rsidRDefault="00AF430B" w:rsidP="00AF430B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</w:rPr>
        <w:t xml:space="preserve">składane na podstawie art. 25a ust. 1 ustawy z dnia 29 stycznia 2004 r. </w:t>
      </w:r>
      <w:r>
        <w:rPr>
          <w:rFonts w:ascii="Arial Narrow" w:hAnsi="Arial Narrow" w:cs="Arial"/>
          <w:b/>
          <w:color w:val="000000" w:themeColor="text1"/>
        </w:rPr>
        <w:br/>
        <w:t xml:space="preserve"> Prawo zamówień publicznych (dalej jako: ustawa Pzp),  </w:t>
      </w:r>
      <w:r>
        <w:rPr>
          <w:rFonts w:ascii="Arial Narrow" w:hAnsi="Arial Narrow" w:cs="Arial"/>
          <w:b/>
          <w:color w:val="000000" w:themeColor="text1"/>
        </w:rPr>
        <w:br/>
      </w: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:rsidR="00AF430B" w:rsidRDefault="00AF430B" w:rsidP="004754B8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pn. </w:t>
      </w:r>
      <w:r w:rsidR="004754B8">
        <w:rPr>
          <w:rFonts w:ascii="Arial Narrow" w:eastAsia="Verdana" w:hAnsi="Arial Narrow"/>
          <w:b/>
        </w:rPr>
        <w:t>D</w:t>
      </w:r>
      <w:r>
        <w:rPr>
          <w:rFonts w:ascii="Arial Narrow" w:eastAsia="Verdana" w:hAnsi="Arial Narrow"/>
          <w:b/>
        </w:rPr>
        <w:t xml:space="preserve">ostawa </w:t>
      </w:r>
      <w:r w:rsidRPr="00AF430B">
        <w:rPr>
          <w:rFonts w:ascii="Arial Narrow" w:eastAsia="Times New Roman" w:hAnsi="Arial Narrow" w:cs="Arial"/>
          <w:b/>
        </w:rPr>
        <w:t>wraz z transportem, rozładowaniem i wniesieniem sprzętu komputerowego dla</w:t>
      </w:r>
      <w:r w:rsidR="007920A1">
        <w:rPr>
          <w:rFonts w:ascii="Arial Narrow" w:eastAsia="Times New Roman" w:hAnsi="Arial Narrow" w:cs="Arial"/>
          <w:b/>
        </w:rPr>
        <w:t xml:space="preserve"> jednostek U</w:t>
      </w:r>
      <w:r w:rsidR="004754B8">
        <w:rPr>
          <w:rFonts w:ascii="Arial Narrow" w:eastAsia="Times New Roman" w:hAnsi="Arial Narrow" w:cs="Arial"/>
          <w:b/>
        </w:rPr>
        <w:t xml:space="preserve">niwersytetu </w:t>
      </w:r>
      <w:r w:rsidR="007920A1">
        <w:rPr>
          <w:rFonts w:ascii="Arial Narrow" w:eastAsia="Times New Roman" w:hAnsi="Arial Narrow" w:cs="Arial"/>
          <w:b/>
        </w:rPr>
        <w:t>M</w:t>
      </w:r>
      <w:r w:rsidR="004754B8">
        <w:rPr>
          <w:rFonts w:ascii="Arial Narrow" w:eastAsia="Times New Roman" w:hAnsi="Arial Narrow" w:cs="Arial"/>
          <w:b/>
        </w:rPr>
        <w:t xml:space="preserve">edycznego im. Karola Marcinkowskiego w </w:t>
      </w:r>
      <w:r w:rsidR="007920A1">
        <w:rPr>
          <w:rFonts w:ascii="Arial Narrow" w:eastAsia="Times New Roman" w:hAnsi="Arial Narrow" w:cs="Arial"/>
          <w:b/>
        </w:rPr>
        <w:t>P</w:t>
      </w:r>
      <w:r w:rsidR="004754B8">
        <w:rPr>
          <w:rFonts w:ascii="Arial Narrow" w:eastAsia="Times New Roman" w:hAnsi="Arial Narrow" w:cs="Arial"/>
          <w:b/>
        </w:rPr>
        <w:t>oznaniu</w:t>
      </w:r>
      <w:r w:rsidR="007920A1">
        <w:rPr>
          <w:rFonts w:ascii="Arial Narrow" w:eastAsia="Times New Roman" w:hAnsi="Arial Narrow" w:cs="Arial"/>
          <w:b/>
        </w:rPr>
        <w:t xml:space="preserve"> z podziałem na </w:t>
      </w:r>
      <w:r w:rsidR="003D6630">
        <w:rPr>
          <w:rFonts w:ascii="Arial Narrow" w:eastAsia="Times New Roman" w:hAnsi="Arial Narrow" w:cs="Arial"/>
          <w:b/>
        </w:rPr>
        <w:t>11</w:t>
      </w:r>
      <w:r w:rsidR="00C26008">
        <w:rPr>
          <w:rFonts w:ascii="Arial Narrow" w:eastAsia="Times New Roman" w:hAnsi="Arial Narrow" w:cs="Arial"/>
          <w:b/>
        </w:rPr>
        <w:t xml:space="preserve"> części</w:t>
      </w:r>
      <w:r w:rsidR="004754B8">
        <w:rPr>
          <w:rFonts w:ascii="Arial Narrow" w:eastAsia="Times New Roman" w:hAnsi="Arial Narrow" w:cs="Arial"/>
          <w:b/>
        </w:rPr>
        <w:t xml:space="preserve"> </w:t>
      </w:r>
      <w:r w:rsidR="007920A1">
        <w:rPr>
          <w:rFonts w:ascii="Arial Narrow" w:eastAsia="Verdana" w:hAnsi="Arial Narrow"/>
          <w:b/>
        </w:rPr>
        <w:t>(PN-</w:t>
      </w:r>
      <w:r w:rsidR="003D6630">
        <w:rPr>
          <w:rFonts w:ascii="Arial Narrow" w:eastAsia="Verdana" w:hAnsi="Arial Narrow"/>
          <w:b/>
        </w:rPr>
        <w:t>10/20</w:t>
      </w:r>
      <w:r>
        <w:rPr>
          <w:rFonts w:ascii="Arial Narrow" w:eastAsia="Verdana" w:hAnsi="Arial Narrow"/>
          <w:b/>
        </w:rPr>
        <w:t>)</w:t>
      </w:r>
      <w:r>
        <w:rPr>
          <w:rFonts w:ascii="Arial Narrow" w:eastAsia="Times New Roman" w:hAnsi="Arial Narrow" w:cs="Arial"/>
          <w:b/>
          <w:lang w:eastAsia="zh-CN"/>
        </w:rPr>
        <w:t>,</w:t>
      </w:r>
      <w:r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>oświadczam, co następuje:</w:t>
      </w:r>
    </w:p>
    <w:p w:rsidR="00AF430B" w:rsidRDefault="00AF430B" w:rsidP="00AF430B">
      <w:pPr>
        <w:shd w:val="clear" w:color="auto" w:fill="BFBFBF"/>
        <w:spacing w:line="36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OŚWIADCZENIA DOTYCZĄCE WYKONAWCY:</w:t>
      </w:r>
    </w:p>
    <w:p w:rsidR="00AF430B" w:rsidRDefault="00AF430B" w:rsidP="002F7E81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art. 24 ust 1 pkt 12-23 ustawy Pzp.</w:t>
      </w:r>
    </w:p>
    <w:p w:rsidR="00AF430B" w:rsidRDefault="00AF430B" w:rsidP="002F7E81">
      <w:pPr>
        <w:numPr>
          <w:ilvl w:val="0"/>
          <w:numId w:val="36"/>
        </w:numPr>
        <w:spacing w:after="0" w:line="360" w:lineRule="auto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art. 24 ust. 5 pkt. 1 ustawy Pzp.</w:t>
      </w:r>
    </w:p>
    <w:p w:rsidR="00AF430B" w:rsidRDefault="00AF430B" w:rsidP="00AF430B">
      <w:pPr>
        <w:spacing w:before="240"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>dnia ………….……. r.         …………………………………………</w:t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i/>
          <w:color w:val="000000" w:themeColor="text1"/>
        </w:rPr>
        <w:t>(podpis)</w:t>
      </w:r>
    </w:p>
    <w:p w:rsidR="00AF430B" w:rsidRDefault="00AF430B" w:rsidP="00AF430B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podstawie art. …………. ustawy Pzp </w:t>
      </w:r>
      <w:r>
        <w:rPr>
          <w:rFonts w:ascii="Arial Narrow" w:hAnsi="Arial Narrow" w:cs="Arial"/>
          <w:i/>
          <w:color w:val="000000" w:themeColor="text1"/>
        </w:rPr>
        <w:t>(podać mającą zastosowanie podstawę wykluczenia spośród wymienionych w art. 24 ust. 1 pkt 13-14, 16-20 lub art. 24 ust. 5 ustawy Pzp).</w:t>
      </w:r>
      <w:r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art. 24 ust. 8 ustawy Pzp podjąłem następujące środki naprawcze: …………………………………………………….. </w:t>
      </w:r>
    </w:p>
    <w:p w:rsidR="00AF430B" w:rsidRDefault="00AF430B" w:rsidP="00AF430B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…………………..</w:t>
      </w:r>
      <w:r>
        <w:rPr>
          <w:rFonts w:ascii="Arial Narrow" w:hAnsi="Arial Narrow" w:cs="Arial"/>
          <w:i/>
          <w:color w:val="000000" w:themeColor="text1"/>
        </w:rPr>
        <w:t>(miejscowość),</w:t>
      </w:r>
      <w:r>
        <w:rPr>
          <w:rFonts w:ascii="Arial Narrow" w:hAnsi="Arial Narrow" w:cs="Arial"/>
          <w:color w:val="000000" w:themeColor="text1"/>
        </w:rPr>
        <w:t>dnia……………….r.  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                     (podpis)</w:t>
      </w:r>
      <w:r>
        <w:rPr>
          <w:rFonts w:ascii="Arial Narrow" w:hAnsi="Arial Narrow" w:cs="Arial"/>
          <w:i/>
          <w:color w:val="000000" w:themeColor="text1"/>
        </w:rPr>
        <w:br/>
      </w:r>
      <w:r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</w:t>
      </w:r>
    </w:p>
    <w:p w:rsidR="00026056" w:rsidRDefault="00026056" w:rsidP="00AF430B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</w:p>
    <w:p w:rsidR="00AF430B" w:rsidRDefault="00AF430B" w:rsidP="00AF430B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</w:t>
      </w:r>
    </w:p>
    <w:p w:rsidR="00AF430B" w:rsidRDefault="00AF430B" w:rsidP="00AF430B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PODMIOTU, NA KTÓREGO ZASOBY POWOŁUJE SIĘ WYKONAWCA:</w:t>
      </w:r>
    </w:p>
    <w:p w:rsidR="00AF430B" w:rsidRDefault="00AF430B" w:rsidP="00AF430B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następujący/e podmiot/y, na którego/ych zasoby powołuję się w niniejszym postępowaniu, </w:t>
      </w:r>
      <w:r>
        <w:rPr>
          <w:rFonts w:ascii="Arial Narrow" w:hAnsi="Arial Narrow" w:cs="Arial"/>
          <w:color w:val="000000" w:themeColor="text1"/>
        </w:rPr>
        <w:br/>
        <w:t xml:space="preserve">tj.: ………………………………………………. </w:t>
      </w:r>
      <w:r>
        <w:rPr>
          <w:rFonts w:ascii="Arial Narrow" w:hAnsi="Arial Narrow" w:cs="Arial"/>
          <w:i/>
          <w:color w:val="000000" w:themeColor="text1"/>
        </w:rPr>
        <w:t xml:space="preserve">(podać pełną nazwę/firmę, adres, a także w zależności od podmiotu: NIP/PESEL, KRS/CEiDG) </w:t>
      </w:r>
      <w:r>
        <w:rPr>
          <w:rFonts w:ascii="Arial Narrow" w:hAnsi="Arial Narrow" w:cs="Arial"/>
          <w:color w:val="000000" w:themeColor="text1"/>
        </w:rPr>
        <w:t>nie podlega/ją wykluczeniu z postępowania o udzielenie zamówienia.</w:t>
      </w:r>
    </w:p>
    <w:p w:rsidR="00AF430B" w:rsidRDefault="00AF430B" w:rsidP="00AF430B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</w:p>
    <w:p w:rsidR="00AF430B" w:rsidRDefault="00AF430B" w:rsidP="00AF430B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 xml:space="preserve">)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 …………………………………………</w:t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i/>
          <w:color w:val="000000" w:themeColor="text1"/>
        </w:rPr>
        <w:t>(podpis)</w:t>
      </w:r>
    </w:p>
    <w:p w:rsidR="00AF430B" w:rsidRDefault="00AF430B" w:rsidP="00AF430B">
      <w:pPr>
        <w:shd w:val="clear" w:color="auto" w:fill="BFBFBF"/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[UWAGA: zastosować tylko wtedy, gdy zamawiający przewidział możliwość, o której mowa w art. 25a ust. 5 pkt 2 ustawy Pzp]</w:t>
      </w:r>
    </w:p>
    <w:p w:rsidR="00AF430B" w:rsidRDefault="00AF430B" w:rsidP="00AF430B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:rsidR="00AF430B" w:rsidRDefault="00AF430B" w:rsidP="00AF430B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:rsidR="00AF430B" w:rsidRDefault="00AF430B" w:rsidP="00AF430B">
      <w:pPr>
        <w:spacing w:line="360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br/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…………………………………………</w:t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i/>
          <w:color w:val="000000" w:themeColor="text1"/>
        </w:rPr>
        <w:t>(podpis)</w:t>
      </w:r>
    </w:p>
    <w:p w:rsidR="00AF430B" w:rsidRDefault="00AF430B" w:rsidP="00AF430B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:rsidR="00AF430B" w:rsidRDefault="00AF430B" w:rsidP="00AF430B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F430B" w:rsidRDefault="00AF430B" w:rsidP="00AF430B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…………………………………………</w:t>
      </w:r>
      <w:r>
        <w:rPr>
          <w:rFonts w:ascii="Arial Narrow" w:hAnsi="Arial Narrow" w:cs="Arial"/>
          <w:i/>
          <w:color w:val="000000" w:themeColor="text1"/>
        </w:rPr>
        <w:t xml:space="preserve">   </w:t>
      </w:r>
      <w:r>
        <w:rPr>
          <w:rFonts w:ascii="Arial Narrow" w:hAnsi="Arial Narrow" w:cs="Arial"/>
          <w:i/>
          <w:color w:val="000000" w:themeColor="text1"/>
        </w:rPr>
        <w:br/>
        <w:t xml:space="preserve">                                                                                                                                            (podpis)</w:t>
      </w:r>
    </w:p>
    <w:p w:rsidR="00AF430B" w:rsidRDefault="00AF430B" w:rsidP="00AF430B">
      <w:pPr>
        <w:tabs>
          <w:tab w:val="left" w:pos="-1418"/>
        </w:tabs>
        <w:suppressAutoHyphens/>
        <w:spacing w:before="120" w:after="120" w:line="240" w:lineRule="auto"/>
        <w:rPr>
          <w:rFonts w:ascii="Arial Narrow" w:eastAsia="Times New Roman" w:hAnsi="Arial Narrow" w:cs="Arial"/>
          <w:color w:val="000000" w:themeColor="text1"/>
          <w:lang w:eastAsia="zh-CN"/>
        </w:rPr>
      </w:pPr>
    </w:p>
    <w:p w:rsidR="00AF430B" w:rsidRDefault="00AF430B" w:rsidP="00AF430B">
      <w:pPr>
        <w:tabs>
          <w:tab w:val="left" w:pos="-1418"/>
        </w:tabs>
        <w:suppressAutoHyphens/>
        <w:spacing w:before="120" w:after="12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i/>
          <w:color w:val="000000" w:themeColor="text1"/>
          <w:lang w:eastAsia="zh-CN"/>
        </w:rPr>
        <w:t xml:space="preserve"> </w:t>
      </w:r>
    </w:p>
    <w:p w:rsidR="00AF430B" w:rsidRDefault="00AF430B" w:rsidP="00AF430B"/>
    <w:p w:rsidR="005132A7" w:rsidRDefault="005132A7"/>
    <w:sectPr w:rsidR="005132A7" w:rsidSect="001515CB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630" w:rsidRDefault="003D6630" w:rsidP="00260BF7">
      <w:pPr>
        <w:spacing w:after="0" w:line="240" w:lineRule="auto"/>
      </w:pPr>
      <w:r>
        <w:separator/>
      </w:r>
    </w:p>
  </w:endnote>
  <w:endnote w:type="continuationSeparator" w:id="0">
    <w:p w:rsidR="003D6630" w:rsidRDefault="003D6630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630" w:rsidRDefault="003D6630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D3DDF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CB" w:rsidRPr="00D7519C" w:rsidRDefault="001515CB" w:rsidP="001515CB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eastAsia="zh-CN"/>
      </w:rPr>
    </w:pPr>
    <w:r w:rsidRPr="00D7519C">
      <w:rPr>
        <w:rFonts w:cs="Verdana"/>
        <w:i/>
        <w:sz w:val="16"/>
        <w:szCs w:val="16"/>
        <w:lang w:eastAsia="zh-CN"/>
      </w:rPr>
      <w:t xml:space="preserve">Opracowała: </w:t>
    </w:r>
    <w:r>
      <w:rPr>
        <w:rFonts w:cs="Verdana"/>
        <w:i/>
        <w:sz w:val="16"/>
        <w:szCs w:val="16"/>
        <w:lang w:eastAsia="zh-CN"/>
      </w:rPr>
      <w:t>Barbara Głowacka</w:t>
    </w:r>
  </w:p>
  <w:p w:rsidR="001515CB" w:rsidRPr="00D7519C" w:rsidRDefault="001515CB" w:rsidP="001515CB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eastAsia="zh-CN"/>
      </w:rPr>
    </w:pPr>
    <w:r w:rsidRPr="00D7519C">
      <w:rPr>
        <w:rFonts w:cs="Verdana"/>
        <w:i/>
        <w:sz w:val="16"/>
        <w:szCs w:val="16"/>
        <w:lang w:eastAsia="zh-CN"/>
      </w:rPr>
      <w:t xml:space="preserve">nr telefonu: </w:t>
    </w:r>
    <w:r>
      <w:rPr>
        <w:rFonts w:cs="Verdana"/>
        <w:i/>
        <w:sz w:val="16"/>
        <w:szCs w:val="16"/>
        <w:lang w:eastAsia="zh-CN"/>
      </w:rPr>
      <w:t xml:space="preserve">61 </w:t>
    </w:r>
    <w:r w:rsidRPr="00D7519C">
      <w:rPr>
        <w:rFonts w:cs="Verdana"/>
        <w:i/>
        <w:sz w:val="16"/>
        <w:szCs w:val="16"/>
        <w:lang w:eastAsia="zh-CN"/>
      </w:rPr>
      <w:t>854 60 1</w:t>
    </w:r>
    <w:r>
      <w:rPr>
        <w:rFonts w:cs="Verdana"/>
        <w:i/>
        <w:sz w:val="16"/>
        <w:szCs w:val="16"/>
        <w:lang w:eastAsia="zh-CN"/>
      </w:rPr>
      <w:t>8</w:t>
    </w:r>
    <w:r w:rsidRPr="00D7519C">
      <w:rPr>
        <w:rFonts w:cs="Verdana"/>
        <w:i/>
        <w:sz w:val="16"/>
        <w:szCs w:val="16"/>
        <w:lang w:eastAsia="zh-CN"/>
      </w:rPr>
      <w:t xml:space="preserve">                                                                                                           </w:t>
    </w:r>
  </w:p>
  <w:p w:rsidR="001515CB" w:rsidRPr="001515CB" w:rsidRDefault="001515CB" w:rsidP="001515CB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val="en-US" w:eastAsia="zh-CN"/>
      </w:rPr>
    </w:pPr>
    <w:r w:rsidRPr="00D7519C">
      <w:rPr>
        <w:rFonts w:cs="Verdana"/>
        <w:i/>
        <w:sz w:val="16"/>
        <w:szCs w:val="16"/>
        <w:lang w:val="en-US" w:eastAsia="zh-CN"/>
      </w:rPr>
      <w:t xml:space="preserve">e-mail: </w:t>
    </w:r>
    <w:r>
      <w:rPr>
        <w:rFonts w:cs="Verdana"/>
        <w:i/>
        <w:sz w:val="16"/>
        <w:szCs w:val="16"/>
        <w:lang w:val="en-US" w:eastAsia="zh-CN"/>
      </w:rPr>
      <w:t>dzp@ump.edu.pl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630" w:rsidRDefault="003D6630" w:rsidP="00260BF7">
      <w:pPr>
        <w:spacing w:after="0" w:line="240" w:lineRule="auto"/>
      </w:pPr>
      <w:r>
        <w:separator/>
      </w:r>
    </w:p>
  </w:footnote>
  <w:footnote w:type="continuationSeparator" w:id="0">
    <w:p w:rsidR="003D6630" w:rsidRDefault="003D6630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CB" w:rsidRDefault="001515CB" w:rsidP="001515CB">
    <w:pPr>
      <w:pStyle w:val="Domylne"/>
      <w:spacing w:after="240" w:line="280" w:lineRule="atLeast"/>
      <w:jc w:val="right"/>
      <w:rPr>
        <w:rFonts w:ascii="Times" w:hAnsi="Times"/>
        <w:sz w:val="24"/>
        <w:szCs w:val="24"/>
      </w:rPr>
    </w:pPr>
    <w:r>
      <w:rPr>
        <w:rFonts w:ascii="Times" w:hAnsi="Times"/>
        <w:noProof/>
        <w:sz w:val="24"/>
        <w:szCs w:val="24"/>
      </w:rPr>
      <w:drawing>
        <wp:inline distT="0" distB="0" distL="0" distR="0" wp14:anchorId="36B40FCD" wp14:editId="34CEEFCF">
          <wp:extent cx="5755386" cy="64719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elka 3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386" cy="6471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1515CB" w:rsidRDefault="001515CB" w:rsidP="001515CB">
    <w:pPr>
      <w:pStyle w:val="Nagwek"/>
      <w:tabs>
        <w:tab w:val="center" w:pos="4536"/>
        <w:tab w:val="right" w:pos="9072"/>
        <w:tab w:val="left" w:pos="9204"/>
      </w:tabs>
      <w:jc w:val="center"/>
      <w:rPr>
        <w:rFonts w:ascii="Calibri" w:hAnsi="Calibri"/>
        <w:sz w:val="16"/>
        <w:szCs w:val="16"/>
        <w:u w:color="000000"/>
      </w:rPr>
    </w:pPr>
    <w:r>
      <w:rPr>
        <w:rFonts w:ascii="Calibri" w:hAnsi="Calibri"/>
        <w:sz w:val="16"/>
        <w:szCs w:val="16"/>
        <w:u w:color="000000"/>
      </w:rPr>
      <w:t>Projekt „Uniwersytet z Misją - Zintegrowany Program Rozwoju Uniwersytetu Medycznego im. Karola Marcinkowskiego w Poznaniu” współfinansowany ze środków Unii Europejskiej w ramach Europejskiego Funduszu Społecznego  i wdrażany w ramach Programu Operacyjnego Wiedza Edukacja Rozwój 2014-2020, zgodnie z umową o dofinansowanie nr POWR.03.05.00-00-Z068/18</w:t>
    </w:r>
  </w:p>
  <w:p w:rsidR="001515CB" w:rsidRPr="001515CB" w:rsidRDefault="001515CB" w:rsidP="001515CB">
    <w:pPr>
      <w:pStyle w:val="Nagwek"/>
      <w:tabs>
        <w:tab w:val="center" w:pos="4536"/>
        <w:tab w:val="right" w:pos="9072"/>
        <w:tab w:val="left" w:pos="9204"/>
      </w:tabs>
      <w:jc w:val="center"/>
      <w:rPr>
        <w:rFonts w:ascii="Calibri" w:eastAsia="Calibri" w:hAnsi="Calibri" w:cs="Calibri"/>
        <w:b/>
        <w:bCs/>
        <w:sz w:val="18"/>
        <w:szCs w:val="18"/>
        <w:u w:color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7"/>
    <w:multiLevelType w:val="multilevel"/>
    <w:tmpl w:val="27F8DFB2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4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5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6" w15:restartNumberingAfterBreak="0">
    <w:nsid w:val="00000015"/>
    <w:multiLevelType w:val="multilevel"/>
    <w:tmpl w:val="4BC09E26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7" w15:restartNumberingAfterBreak="0">
    <w:nsid w:val="00000019"/>
    <w:multiLevelType w:val="singleLevel"/>
    <w:tmpl w:val="3D1473D4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8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9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-436"/>
        </w:tabs>
        <w:ind w:left="644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0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1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2CE4D5E"/>
    <w:multiLevelType w:val="singleLevel"/>
    <w:tmpl w:val="551C7B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BF0DD2"/>
    <w:multiLevelType w:val="multilevel"/>
    <w:tmpl w:val="82324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i w:val="0"/>
        <w:strike w:val="0"/>
        <w:dstrike w:val="0"/>
        <w:color w:val="000000" w:themeColor="text1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137363B9"/>
    <w:multiLevelType w:val="hybridMultilevel"/>
    <w:tmpl w:val="D8281C10"/>
    <w:lvl w:ilvl="0" w:tplc="DE12D14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F9448F"/>
    <w:multiLevelType w:val="hybridMultilevel"/>
    <w:tmpl w:val="D2208ECE"/>
    <w:lvl w:ilvl="0" w:tplc="B87ABD9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509" w:hanging="375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19B978BE"/>
    <w:multiLevelType w:val="hybridMultilevel"/>
    <w:tmpl w:val="89E829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0366C64"/>
    <w:multiLevelType w:val="singleLevel"/>
    <w:tmpl w:val="D738081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 Narrow" w:hAnsi="Arial Narrow" w:cs="Times New Roman" w:hint="default"/>
        <w:b w:val="0"/>
        <w:i w:val="0"/>
        <w:sz w:val="22"/>
      </w:rPr>
    </w:lvl>
  </w:abstractNum>
  <w:abstractNum w:abstractNumId="22" w15:restartNumberingAfterBreak="0">
    <w:nsid w:val="24353009"/>
    <w:multiLevelType w:val="multilevel"/>
    <w:tmpl w:val="2E46BF52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/>
        <w:b w:val="0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eastAsiaTheme="minorHAns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/>
        <w:b w:val="0"/>
      </w:r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99C5826"/>
    <w:multiLevelType w:val="singleLevel"/>
    <w:tmpl w:val="785E09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3C9F6EE2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3D290809"/>
    <w:multiLevelType w:val="hybridMultilevel"/>
    <w:tmpl w:val="0826D9B0"/>
    <w:lvl w:ilvl="0" w:tplc="F3D6DD26">
      <w:start w:val="18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50F94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17E50"/>
    <w:multiLevelType w:val="multilevel"/>
    <w:tmpl w:val="F766C3A0"/>
    <w:lvl w:ilvl="0">
      <w:start w:val="9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1287" w:hanging="720"/>
      </w:pPr>
    </w:lvl>
    <w:lvl w:ilvl="2">
      <w:start w:val="1"/>
      <w:numFmt w:val="decimal"/>
      <w:lvlText w:val="%1.%2.%3"/>
      <w:lvlJc w:val="left"/>
      <w:pPr>
        <w:ind w:left="2728" w:hanging="720"/>
      </w:pPr>
    </w:lvl>
    <w:lvl w:ilvl="3">
      <w:start w:val="1"/>
      <w:numFmt w:val="decimal"/>
      <w:lvlText w:val="%1.%2.%3.%4"/>
      <w:lvlJc w:val="left"/>
      <w:pPr>
        <w:ind w:left="4092" w:hanging="1080"/>
      </w:pPr>
    </w:lvl>
    <w:lvl w:ilvl="4">
      <w:start w:val="1"/>
      <w:numFmt w:val="decimal"/>
      <w:lvlText w:val="%1.%2.%3.%4.%5"/>
      <w:lvlJc w:val="left"/>
      <w:pPr>
        <w:ind w:left="5456" w:hanging="1440"/>
      </w:pPr>
    </w:lvl>
    <w:lvl w:ilvl="5">
      <w:start w:val="1"/>
      <w:numFmt w:val="decimal"/>
      <w:lvlText w:val="%1.%2.%3.%4.%5.%6"/>
      <w:lvlJc w:val="left"/>
      <w:pPr>
        <w:ind w:left="6460" w:hanging="1440"/>
      </w:pPr>
    </w:lvl>
    <w:lvl w:ilvl="6">
      <w:start w:val="1"/>
      <w:numFmt w:val="decimal"/>
      <w:lvlText w:val="%1.%2.%3.%4.%5.%6.%7"/>
      <w:lvlJc w:val="left"/>
      <w:pPr>
        <w:ind w:left="7824" w:hanging="1800"/>
      </w:pPr>
    </w:lvl>
    <w:lvl w:ilvl="7">
      <w:start w:val="1"/>
      <w:numFmt w:val="decimal"/>
      <w:lvlText w:val="%1.%2.%3.%4.%5.%6.%7.%8"/>
      <w:lvlJc w:val="left"/>
      <w:pPr>
        <w:ind w:left="9188" w:hanging="2160"/>
      </w:pPr>
    </w:lvl>
    <w:lvl w:ilvl="8">
      <w:start w:val="1"/>
      <w:numFmt w:val="decimal"/>
      <w:lvlText w:val="%1.%2.%3.%4.%5.%6.%7.%8.%9"/>
      <w:lvlJc w:val="left"/>
      <w:pPr>
        <w:ind w:left="10192" w:hanging="2160"/>
      </w:pPr>
    </w:lvl>
  </w:abstractNum>
  <w:abstractNum w:abstractNumId="31" w15:restartNumberingAfterBreak="0">
    <w:nsid w:val="58767045"/>
    <w:multiLevelType w:val="hybridMultilevel"/>
    <w:tmpl w:val="89E829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 w15:restartNumberingAfterBreak="0">
    <w:nsid w:val="5C4D2E62"/>
    <w:multiLevelType w:val="hybridMultilevel"/>
    <w:tmpl w:val="3D1E197C"/>
    <w:lvl w:ilvl="0" w:tplc="ADECE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518CA10">
      <w:start w:val="1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803C1B"/>
    <w:multiLevelType w:val="hybridMultilevel"/>
    <w:tmpl w:val="2D7075A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52F0CB6"/>
    <w:multiLevelType w:val="multilevel"/>
    <w:tmpl w:val="4CE8CA80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8" w:hanging="44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 w15:restartNumberingAfterBreak="0">
    <w:nsid w:val="66884AA5"/>
    <w:multiLevelType w:val="multilevel"/>
    <w:tmpl w:val="BFEA0BA8"/>
    <w:lvl w:ilvl="0">
      <w:start w:val="1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7200" w:hanging="216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6" w15:restartNumberingAfterBreak="0">
    <w:nsid w:val="68E27CF2"/>
    <w:multiLevelType w:val="multilevel"/>
    <w:tmpl w:val="668466E2"/>
    <w:lvl w:ilvl="0">
      <w:start w:val="7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444" w:hanging="720"/>
      </w:pPr>
    </w:lvl>
    <w:lvl w:ilvl="3">
      <w:start w:val="1"/>
      <w:numFmt w:val="decimal"/>
      <w:lvlText w:val="%1.%2.%3.%4."/>
      <w:lvlJc w:val="left"/>
      <w:pPr>
        <w:ind w:left="3306" w:hanging="720"/>
      </w:pPr>
    </w:lvl>
    <w:lvl w:ilvl="4">
      <w:start w:val="1"/>
      <w:numFmt w:val="decimal"/>
      <w:lvlText w:val="%1.%2.%3.%4.%5."/>
      <w:lvlJc w:val="left"/>
      <w:pPr>
        <w:ind w:left="4528" w:hanging="1080"/>
      </w:pPr>
    </w:lvl>
    <w:lvl w:ilvl="5">
      <w:start w:val="1"/>
      <w:numFmt w:val="decimal"/>
      <w:lvlText w:val="%1.%2.%3.%4.%5.%6."/>
      <w:lvlJc w:val="left"/>
      <w:pPr>
        <w:ind w:left="5390" w:hanging="1080"/>
      </w:pPr>
    </w:lvl>
    <w:lvl w:ilvl="6">
      <w:start w:val="1"/>
      <w:numFmt w:val="decimal"/>
      <w:lvlText w:val="%1.%2.%3.%4.%5.%6.%7."/>
      <w:lvlJc w:val="left"/>
      <w:pPr>
        <w:ind w:left="6612" w:hanging="1440"/>
      </w:pPr>
    </w:lvl>
    <w:lvl w:ilvl="7">
      <w:start w:val="1"/>
      <w:numFmt w:val="decimal"/>
      <w:lvlText w:val="%1.%2.%3.%4.%5.%6.%7.%8."/>
      <w:lvlJc w:val="left"/>
      <w:pPr>
        <w:ind w:left="7474" w:hanging="1440"/>
      </w:pPr>
    </w:lvl>
    <w:lvl w:ilvl="8">
      <w:start w:val="1"/>
      <w:numFmt w:val="decimal"/>
      <w:lvlText w:val="%1.%2.%3.%4.%5.%6.%7.%8.%9."/>
      <w:lvlJc w:val="left"/>
      <w:pPr>
        <w:ind w:left="8696" w:hanging="1800"/>
      </w:pPr>
    </w:lvl>
  </w:abstractNum>
  <w:abstractNum w:abstractNumId="37" w15:restartNumberingAfterBreak="0">
    <w:nsid w:val="6A1151C6"/>
    <w:multiLevelType w:val="multilevel"/>
    <w:tmpl w:val="EAB248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C6A5E5F"/>
    <w:multiLevelType w:val="multilevel"/>
    <w:tmpl w:val="3B9E6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1" w15:restartNumberingAfterBreak="0">
    <w:nsid w:val="73A12C5A"/>
    <w:multiLevelType w:val="hybridMultilevel"/>
    <w:tmpl w:val="8844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31A40"/>
    <w:multiLevelType w:val="singleLevel"/>
    <w:tmpl w:val="785E09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3" w15:restartNumberingAfterBreak="0">
    <w:nsid w:val="76D33F9E"/>
    <w:multiLevelType w:val="hybridMultilevel"/>
    <w:tmpl w:val="19A89240"/>
    <w:lvl w:ilvl="0" w:tplc="478E68B4">
      <w:start w:val="1"/>
      <w:numFmt w:val="decimal"/>
      <w:lvlText w:val="%1)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3064" w:hanging="360"/>
      </w:pPr>
    </w:lvl>
    <w:lvl w:ilvl="2" w:tplc="0415001B">
      <w:start w:val="1"/>
      <w:numFmt w:val="lowerRoman"/>
      <w:lvlText w:val="%3."/>
      <w:lvlJc w:val="right"/>
      <w:pPr>
        <w:ind w:left="3784" w:hanging="180"/>
      </w:pPr>
    </w:lvl>
    <w:lvl w:ilvl="3" w:tplc="0415000F">
      <w:start w:val="1"/>
      <w:numFmt w:val="decimal"/>
      <w:lvlText w:val="%4."/>
      <w:lvlJc w:val="left"/>
      <w:pPr>
        <w:ind w:left="4504" w:hanging="360"/>
      </w:pPr>
    </w:lvl>
    <w:lvl w:ilvl="4" w:tplc="04150019">
      <w:start w:val="1"/>
      <w:numFmt w:val="lowerLetter"/>
      <w:lvlText w:val="%5."/>
      <w:lvlJc w:val="left"/>
      <w:pPr>
        <w:ind w:left="5224" w:hanging="360"/>
      </w:pPr>
    </w:lvl>
    <w:lvl w:ilvl="5" w:tplc="0415001B">
      <w:start w:val="1"/>
      <w:numFmt w:val="lowerRoman"/>
      <w:lvlText w:val="%6."/>
      <w:lvlJc w:val="right"/>
      <w:pPr>
        <w:ind w:left="5944" w:hanging="180"/>
      </w:pPr>
    </w:lvl>
    <w:lvl w:ilvl="6" w:tplc="0415000F">
      <w:start w:val="1"/>
      <w:numFmt w:val="decimal"/>
      <w:lvlText w:val="%7."/>
      <w:lvlJc w:val="left"/>
      <w:pPr>
        <w:ind w:left="6664" w:hanging="360"/>
      </w:pPr>
    </w:lvl>
    <w:lvl w:ilvl="7" w:tplc="04150019">
      <w:start w:val="1"/>
      <w:numFmt w:val="lowerLetter"/>
      <w:lvlText w:val="%8."/>
      <w:lvlJc w:val="left"/>
      <w:pPr>
        <w:ind w:left="7384" w:hanging="360"/>
      </w:pPr>
    </w:lvl>
    <w:lvl w:ilvl="8" w:tplc="0415001B">
      <w:start w:val="1"/>
      <w:numFmt w:val="lowerRoman"/>
      <w:lvlText w:val="%9."/>
      <w:lvlJc w:val="right"/>
      <w:pPr>
        <w:ind w:left="8104" w:hanging="180"/>
      </w:pPr>
    </w:lvl>
  </w:abstractNum>
  <w:abstractNum w:abstractNumId="44" w15:restartNumberingAfterBreak="0">
    <w:nsid w:val="77E719A8"/>
    <w:multiLevelType w:val="multilevel"/>
    <w:tmpl w:val="041AA654"/>
    <w:lvl w:ilvl="0">
      <w:start w:val="8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 Narrow" w:hAnsi="Arial Narrow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hint="default"/>
        <w:b/>
        <w:sz w:val="24"/>
      </w:rPr>
    </w:lvl>
  </w:abstractNum>
  <w:abstractNum w:abstractNumId="45" w15:restartNumberingAfterBreak="0">
    <w:nsid w:val="7E375D58"/>
    <w:multiLevelType w:val="hybridMultilevel"/>
    <w:tmpl w:val="8BACDA52"/>
    <w:lvl w:ilvl="0" w:tplc="207C8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212DD"/>
    <w:multiLevelType w:val="multilevel"/>
    <w:tmpl w:val="A6BAE118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b/>
      </w:rPr>
    </w:lvl>
  </w:abstractNum>
  <w:abstractNum w:abstractNumId="47" w15:restartNumberingAfterBreak="0">
    <w:nsid w:val="7F9A7AB5"/>
    <w:multiLevelType w:val="multilevel"/>
    <w:tmpl w:val="9154BBEE"/>
    <w:lvl w:ilvl="0">
      <w:start w:val="10"/>
      <w:numFmt w:val="decimal"/>
      <w:lvlText w:val="%1."/>
      <w:lvlJc w:val="left"/>
      <w:pPr>
        <w:ind w:left="480" w:hanging="480"/>
      </w:pPr>
      <w:rPr>
        <w:b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ascii="Arial Narrow" w:hAnsi="Arial Narrow" w:hint="default"/>
        <w:i w:val="0"/>
      </w:rPr>
    </w:lvl>
    <w:lvl w:ilvl="2">
      <w:start w:val="1"/>
      <w:numFmt w:val="decimal"/>
      <w:lvlText w:val="%1.%2.%3."/>
      <w:lvlJc w:val="left"/>
      <w:pPr>
        <w:ind w:left="4144" w:hanging="720"/>
      </w:pPr>
    </w:lvl>
    <w:lvl w:ilvl="3">
      <w:start w:val="1"/>
      <w:numFmt w:val="decimal"/>
      <w:lvlText w:val="%1.%2.%3.%4."/>
      <w:lvlJc w:val="left"/>
      <w:pPr>
        <w:ind w:left="5856" w:hanging="720"/>
      </w:pPr>
    </w:lvl>
    <w:lvl w:ilvl="4">
      <w:start w:val="1"/>
      <w:numFmt w:val="decimal"/>
      <w:lvlText w:val="%1.%2.%3.%4.%5."/>
      <w:lvlJc w:val="left"/>
      <w:pPr>
        <w:ind w:left="7928" w:hanging="1080"/>
      </w:pPr>
    </w:lvl>
    <w:lvl w:ilvl="5">
      <w:start w:val="1"/>
      <w:numFmt w:val="decimal"/>
      <w:lvlText w:val="%1.%2.%3.%4.%5.%6."/>
      <w:lvlJc w:val="left"/>
      <w:pPr>
        <w:ind w:left="9640" w:hanging="1080"/>
      </w:pPr>
    </w:lvl>
    <w:lvl w:ilvl="6">
      <w:start w:val="1"/>
      <w:numFmt w:val="decimal"/>
      <w:lvlText w:val="%1.%2.%3.%4.%5.%6.%7."/>
      <w:lvlJc w:val="left"/>
      <w:pPr>
        <w:ind w:left="11712" w:hanging="1440"/>
      </w:pPr>
    </w:lvl>
    <w:lvl w:ilvl="7">
      <w:start w:val="1"/>
      <w:numFmt w:val="decimal"/>
      <w:lvlText w:val="%1.%2.%3.%4.%5.%6.%7.%8."/>
      <w:lvlJc w:val="left"/>
      <w:pPr>
        <w:ind w:left="13424" w:hanging="1440"/>
      </w:pPr>
    </w:lvl>
    <w:lvl w:ilvl="8">
      <w:start w:val="1"/>
      <w:numFmt w:val="decimal"/>
      <w:lvlText w:val="%1.%2.%3.%4.%5.%6.%7.%8.%9."/>
      <w:lvlJc w:val="left"/>
      <w:pPr>
        <w:ind w:left="15496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4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</w:num>
  <w:num w:numId="11">
    <w:abstractNumId w:val="4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</w:num>
  <w:num w:numId="2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3"/>
  </w:num>
  <w:num w:numId="29">
    <w:abstractNumId w:val="19"/>
  </w:num>
  <w:num w:numId="30">
    <w:abstractNumId w:val="24"/>
  </w:num>
  <w:num w:numId="31">
    <w:abstractNumId w:val="2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39">
    <w:abstractNumId w:val="42"/>
  </w:num>
  <w:num w:numId="40">
    <w:abstractNumId w:val="25"/>
  </w:num>
  <w:num w:numId="41">
    <w:abstractNumId w:val="14"/>
  </w:num>
  <w:num w:numId="42">
    <w:abstractNumId w:val="21"/>
  </w:num>
  <w:num w:numId="43">
    <w:abstractNumId w:val="31"/>
  </w:num>
  <w:num w:numId="44">
    <w:abstractNumId w:val="18"/>
  </w:num>
  <w:num w:numId="45">
    <w:abstractNumId w:val="37"/>
  </w:num>
  <w:num w:numId="46">
    <w:abstractNumId w:val="32"/>
  </w:num>
  <w:num w:numId="47">
    <w:abstractNumId w:val="47"/>
  </w:num>
  <w:num w:numId="48">
    <w:abstractNumId w:val="13"/>
  </w:num>
  <w:num w:numId="49">
    <w:abstractNumId w:val="34"/>
  </w:num>
  <w:num w:numId="50">
    <w:abstractNumId w:val="28"/>
  </w:num>
  <w:num w:numId="51">
    <w:abstractNumId w:val="41"/>
  </w:num>
  <w:num w:numId="52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0B"/>
    <w:rsid w:val="00006608"/>
    <w:rsid w:val="00026056"/>
    <w:rsid w:val="0003038A"/>
    <w:rsid w:val="00045964"/>
    <w:rsid w:val="000505E3"/>
    <w:rsid w:val="00066342"/>
    <w:rsid w:val="000806B1"/>
    <w:rsid w:val="00094D19"/>
    <w:rsid w:val="000C0DAD"/>
    <w:rsid w:val="000E16EE"/>
    <w:rsid w:val="000E18A7"/>
    <w:rsid w:val="001019D1"/>
    <w:rsid w:val="00103A2E"/>
    <w:rsid w:val="001515CB"/>
    <w:rsid w:val="001733D6"/>
    <w:rsid w:val="0017522A"/>
    <w:rsid w:val="00175A5C"/>
    <w:rsid w:val="0018281C"/>
    <w:rsid w:val="001A7F8C"/>
    <w:rsid w:val="001C1BC2"/>
    <w:rsid w:val="001D6378"/>
    <w:rsid w:val="001D7119"/>
    <w:rsid w:val="001E1179"/>
    <w:rsid w:val="001F0A44"/>
    <w:rsid w:val="0022081E"/>
    <w:rsid w:val="00221728"/>
    <w:rsid w:val="002465FD"/>
    <w:rsid w:val="00260BF7"/>
    <w:rsid w:val="002810CC"/>
    <w:rsid w:val="00291895"/>
    <w:rsid w:val="002928AA"/>
    <w:rsid w:val="00297469"/>
    <w:rsid w:val="002A709A"/>
    <w:rsid w:val="002B0474"/>
    <w:rsid w:val="002B5C94"/>
    <w:rsid w:val="002F7E81"/>
    <w:rsid w:val="0030723A"/>
    <w:rsid w:val="00316A19"/>
    <w:rsid w:val="00322F15"/>
    <w:rsid w:val="00327CF8"/>
    <w:rsid w:val="00327EF7"/>
    <w:rsid w:val="00340491"/>
    <w:rsid w:val="003447C0"/>
    <w:rsid w:val="003505E1"/>
    <w:rsid w:val="0037616C"/>
    <w:rsid w:val="0038761C"/>
    <w:rsid w:val="003B2187"/>
    <w:rsid w:val="003D334A"/>
    <w:rsid w:val="003D6630"/>
    <w:rsid w:val="004264C3"/>
    <w:rsid w:val="004314AD"/>
    <w:rsid w:val="00440BD3"/>
    <w:rsid w:val="00441005"/>
    <w:rsid w:val="004614E7"/>
    <w:rsid w:val="004754B8"/>
    <w:rsid w:val="004A4294"/>
    <w:rsid w:val="004E7283"/>
    <w:rsid w:val="005132A7"/>
    <w:rsid w:val="00513C42"/>
    <w:rsid w:val="00535AB4"/>
    <w:rsid w:val="005362F5"/>
    <w:rsid w:val="00537354"/>
    <w:rsid w:val="00567985"/>
    <w:rsid w:val="0057627E"/>
    <w:rsid w:val="005A5871"/>
    <w:rsid w:val="005D62F8"/>
    <w:rsid w:val="005F0C3A"/>
    <w:rsid w:val="00602FB2"/>
    <w:rsid w:val="006240D2"/>
    <w:rsid w:val="006305CF"/>
    <w:rsid w:val="006512C8"/>
    <w:rsid w:val="0068132B"/>
    <w:rsid w:val="00686517"/>
    <w:rsid w:val="006D4B73"/>
    <w:rsid w:val="006D7305"/>
    <w:rsid w:val="006E20E2"/>
    <w:rsid w:val="0070206B"/>
    <w:rsid w:val="00707705"/>
    <w:rsid w:val="00733919"/>
    <w:rsid w:val="00742FAC"/>
    <w:rsid w:val="007836B6"/>
    <w:rsid w:val="007920A1"/>
    <w:rsid w:val="007B14A2"/>
    <w:rsid w:val="007D073E"/>
    <w:rsid w:val="00807167"/>
    <w:rsid w:val="00811611"/>
    <w:rsid w:val="00867E1B"/>
    <w:rsid w:val="008A3FD1"/>
    <w:rsid w:val="008B2BB0"/>
    <w:rsid w:val="008D159D"/>
    <w:rsid w:val="008E7249"/>
    <w:rsid w:val="008F0C33"/>
    <w:rsid w:val="00913D57"/>
    <w:rsid w:val="00930F5D"/>
    <w:rsid w:val="00967A3B"/>
    <w:rsid w:val="00972020"/>
    <w:rsid w:val="00977D56"/>
    <w:rsid w:val="00980FC6"/>
    <w:rsid w:val="009B6946"/>
    <w:rsid w:val="009C28CD"/>
    <w:rsid w:val="009D6A9B"/>
    <w:rsid w:val="009E7A4A"/>
    <w:rsid w:val="00A06E41"/>
    <w:rsid w:val="00A07927"/>
    <w:rsid w:val="00A222BD"/>
    <w:rsid w:val="00A37C2E"/>
    <w:rsid w:val="00A72C22"/>
    <w:rsid w:val="00A9722E"/>
    <w:rsid w:val="00AD3DDF"/>
    <w:rsid w:val="00AF430B"/>
    <w:rsid w:val="00B04B41"/>
    <w:rsid w:val="00B07D47"/>
    <w:rsid w:val="00B3109B"/>
    <w:rsid w:val="00B64A6E"/>
    <w:rsid w:val="00BA7085"/>
    <w:rsid w:val="00C26008"/>
    <w:rsid w:val="00C57D79"/>
    <w:rsid w:val="00C70788"/>
    <w:rsid w:val="00C85D3A"/>
    <w:rsid w:val="00CB173C"/>
    <w:rsid w:val="00CB2E7A"/>
    <w:rsid w:val="00CC1C49"/>
    <w:rsid w:val="00CD0D61"/>
    <w:rsid w:val="00CE31EC"/>
    <w:rsid w:val="00D068F0"/>
    <w:rsid w:val="00D2148A"/>
    <w:rsid w:val="00D223B7"/>
    <w:rsid w:val="00D312CE"/>
    <w:rsid w:val="00D366FF"/>
    <w:rsid w:val="00D369EE"/>
    <w:rsid w:val="00D52C7B"/>
    <w:rsid w:val="00D56513"/>
    <w:rsid w:val="00D66136"/>
    <w:rsid w:val="00D75689"/>
    <w:rsid w:val="00D83041"/>
    <w:rsid w:val="00D83940"/>
    <w:rsid w:val="00D90D06"/>
    <w:rsid w:val="00D95E6E"/>
    <w:rsid w:val="00DA2730"/>
    <w:rsid w:val="00DC4392"/>
    <w:rsid w:val="00DC4F62"/>
    <w:rsid w:val="00DE28DB"/>
    <w:rsid w:val="00DE320F"/>
    <w:rsid w:val="00E00616"/>
    <w:rsid w:val="00E20739"/>
    <w:rsid w:val="00E24515"/>
    <w:rsid w:val="00E24CA4"/>
    <w:rsid w:val="00E266DD"/>
    <w:rsid w:val="00E31F98"/>
    <w:rsid w:val="00E52073"/>
    <w:rsid w:val="00E5728E"/>
    <w:rsid w:val="00E73ECB"/>
    <w:rsid w:val="00E96BFF"/>
    <w:rsid w:val="00EC2F5C"/>
    <w:rsid w:val="00EF7127"/>
    <w:rsid w:val="00F250CC"/>
    <w:rsid w:val="00F8000D"/>
    <w:rsid w:val="00FC03F4"/>
    <w:rsid w:val="00FC1B49"/>
    <w:rsid w:val="00FC41C2"/>
    <w:rsid w:val="00FD2706"/>
    <w:rsid w:val="00FE0D7A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D3A87759-BD80-4EB1-B532-53105EB8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semiHidden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semiHidden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semiHidden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7568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1515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89E2F-283E-4A2C-83DD-A80D6868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Głowacka</cp:lastModifiedBy>
  <cp:revision>2</cp:revision>
  <cp:lastPrinted>2020-02-26T12:22:00Z</cp:lastPrinted>
  <dcterms:created xsi:type="dcterms:W3CDTF">2020-02-26T13:35:00Z</dcterms:created>
  <dcterms:modified xsi:type="dcterms:W3CDTF">2020-02-26T13:35:00Z</dcterms:modified>
</cp:coreProperties>
</file>