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10EA3" w14:textId="77777777" w:rsidR="00221437" w:rsidRPr="00774A80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t>Załącznik nr 2</w:t>
      </w:r>
    </w:p>
    <w:p w14:paraId="3C3B4AB2" w14:textId="2E871104"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</w:t>
      </w:r>
      <w:bookmarkStart w:id="0" w:name="_GoBack"/>
      <w:bookmarkEnd w:id="0"/>
      <w:r w:rsidRPr="00774A80">
        <w:rPr>
          <w:rFonts w:ascii="Arial" w:hAnsi="Arial" w:cs="Arial"/>
          <w:b/>
        </w:rPr>
        <w:t>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14:paraId="49AD7371" w14:textId="4863CAA2"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14:paraId="1E329BA8" w14:textId="0E85AC6A"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14:paraId="168A3B33" w14:textId="77777777" w:rsidR="00F24104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74A80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14:paraId="0B85A366" w14:textId="3A010ABD"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14:paraId="6D1D43E8" w14:textId="423D6762"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14:paraId="62BDF386" w14:textId="362C84ED"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14:paraId="2C344F98" w14:textId="77777777"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774A80">
        <w:rPr>
          <w:rFonts w:ascii="Arial" w:hAnsi="Arial" w:cs="Arial"/>
          <w:b/>
        </w:rPr>
        <w:t>Pzp</w:t>
      </w:r>
      <w:proofErr w:type="spellEnd"/>
      <w:r w:rsidRPr="00774A80">
        <w:rPr>
          <w:rFonts w:ascii="Arial" w:hAnsi="Arial" w:cs="Arial"/>
          <w:b/>
        </w:rPr>
        <w:t>)</w:t>
      </w:r>
    </w:p>
    <w:p w14:paraId="6DDE53FB" w14:textId="77777777"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548B541" w14:textId="77777777"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14:paraId="515E35D6" w14:textId="77777777"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14:paraId="26442790" w14:textId="77777777"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A3E36A" w14:textId="77777777" w:rsidR="001C6DAA" w:rsidRDefault="001C6DAA" w:rsidP="001C6DAA">
      <w:pPr>
        <w:spacing w:line="360" w:lineRule="auto"/>
        <w:rPr>
          <w:rFonts w:ascii="Arial" w:hAnsi="Arial" w:cs="Arial"/>
        </w:rPr>
      </w:pPr>
    </w:p>
    <w:p w14:paraId="41EE4A1B" w14:textId="51D791E3" w:rsidR="003E31B1" w:rsidRDefault="003E31B1" w:rsidP="00AB60B4">
      <w:pPr>
        <w:pStyle w:val="Tekstpodstawowy"/>
        <w:spacing w:before="120" w:after="120"/>
        <w:rPr>
          <w:rFonts w:ascii="Arial" w:hAnsi="Arial" w:cs="Arial"/>
        </w:rPr>
      </w:pPr>
      <w:r w:rsidRPr="00774A80">
        <w:rPr>
          <w:rFonts w:ascii="Arial" w:hAnsi="Arial" w:cs="Arial"/>
        </w:rPr>
        <w:t>Na potrzeby postępowania o udzielenie zamówi</w:t>
      </w:r>
      <w:r w:rsidR="00F24104" w:rsidRPr="00774A80">
        <w:rPr>
          <w:rFonts w:ascii="Arial" w:hAnsi="Arial" w:cs="Arial"/>
        </w:rPr>
        <w:t xml:space="preserve">enia publicznego </w:t>
      </w:r>
      <w:r w:rsidRPr="00774A80">
        <w:rPr>
          <w:rFonts w:ascii="Arial" w:hAnsi="Arial" w:cs="Arial"/>
        </w:rPr>
        <w:t xml:space="preserve">pn. </w:t>
      </w:r>
      <w:r w:rsidR="00AB60B4" w:rsidRPr="007E32A5">
        <w:rPr>
          <w:rFonts w:ascii="Arial" w:hAnsi="Arial" w:cs="Arial"/>
          <w:b/>
          <w:sz w:val="20"/>
        </w:rPr>
        <w:t>„</w:t>
      </w:r>
      <w:r w:rsidR="005A4130" w:rsidRPr="00016A7B">
        <w:rPr>
          <w:rFonts w:ascii="Arial" w:hAnsi="Arial" w:cs="Arial"/>
          <w:b/>
          <w:sz w:val="20"/>
        </w:rPr>
        <w:t>Rozbudowa oświetlenia na terenie Gminy Zbrosławice – Wieszowa, Zbrosławice</w:t>
      </w:r>
      <w:r w:rsidR="00AB60B4" w:rsidRPr="007E32A5">
        <w:rPr>
          <w:rFonts w:ascii="Arial" w:hAnsi="Arial" w:cs="Arial"/>
          <w:b/>
          <w:sz w:val="20"/>
        </w:rPr>
        <w:t>”</w:t>
      </w:r>
      <w:r w:rsidR="00AB60B4"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</w:rPr>
        <w:t>oświadczam</w:t>
      </w:r>
      <w:r w:rsidR="00D7452A" w:rsidRPr="00774A80">
        <w:rPr>
          <w:rFonts w:ascii="Arial" w:hAnsi="Arial" w:cs="Arial"/>
        </w:rPr>
        <w:t>,</w:t>
      </w:r>
      <w:r w:rsidRPr="00774A80">
        <w:rPr>
          <w:rFonts w:ascii="Arial" w:hAnsi="Arial" w:cs="Arial"/>
        </w:rPr>
        <w:t xml:space="preserve"> co następuje:</w:t>
      </w:r>
    </w:p>
    <w:p w14:paraId="2273B72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74A80" w14:paraId="58C49FB1" w14:textId="77777777" w:rsidTr="00AB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2" w:type="dxa"/>
            <w:shd w:val="clear" w:color="auto" w:fill="BFBFBF" w:themeFill="background1" w:themeFillShade="BF"/>
          </w:tcPr>
          <w:p w14:paraId="6D9DC612" w14:textId="77777777" w:rsidR="00843CCB" w:rsidRPr="00774A80" w:rsidRDefault="00A75252" w:rsidP="00557366">
            <w:pPr>
              <w:pStyle w:val="Tekstpodstawowywcity"/>
              <w:numPr>
                <w:ilvl w:val="0"/>
                <w:numId w:val="32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48CCA61" w14:textId="77777777"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14:paraId="0A2F2C96" w14:textId="1B231FB0" w:rsidR="00856AA7" w:rsidRPr="00774A80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74A80">
        <w:rPr>
          <w:rFonts w:ascii="Arial" w:hAnsi="Arial" w:cs="Arial"/>
          <w:sz w:val="20"/>
          <w:szCs w:val="20"/>
        </w:rPr>
        <w:t>108 ust. 1</w:t>
      </w:r>
      <w:r w:rsidRPr="00774A80">
        <w:rPr>
          <w:rFonts w:ascii="Arial" w:hAnsi="Arial" w:cs="Arial"/>
          <w:sz w:val="20"/>
          <w:szCs w:val="20"/>
        </w:rPr>
        <w:t xml:space="preserve"> </w:t>
      </w:r>
      <w:r w:rsidR="00742253">
        <w:rPr>
          <w:rFonts w:ascii="Arial" w:hAnsi="Arial" w:cs="Arial"/>
          <w:sz w:val="20"/>
          <w:szCs w:val="20"/>
        </w:rPr>
        <w:t xml:space="preserve">pkt. 1 – </w:t>
      </w:r>
      <w:r w:rsidR="00856AA7" w:rsidRPr="00774A80">
        <w:rPr>
          <w:rFonts w:ascii="Arial" w:hAnsi="Arial" w:cs="Arial"/>
          <w:sz w:val="20"/>
          <w:szCs w:val="20"/>
        </w:rPr>
        <w:t xml:space="preserve">6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C066C6">
        <w:rPr>
          <w:rFonts w:ascii="Arial" w:hAnsi="Arial" w:cs="Arial"/>
          <w:sz w:val="20"/>
          <w:szCs w:val="20"/>
        </w:rPr>
        <w:t>Pzp</w:t>
      </w:r>
      <w:proofErr w:type="spellEnd"/>
      <w:r w:rsidR="00C066C6" w:rsidRPr="00C066C6">
        <w:rPr>
          <w:rFonts w:ascii="Arial" w:hAnsi="Arial" w:cs="Arial"/>
          <w:sz w:val="20"/>
          <w:szCs w:val="20"/>
        </w:rPr>
        <w:t xml:space="preserve"> oraz na podstawie art. 7 ust. 1 </w:t>
      </w:r>
      <w:r w:rsidR="00C066C6" w:rsidRPr="00C066C6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 w:rsidR="003969D2" w:rsidRPr="00C066C6">
        <w:rPr>
          <w:rFonts w:ascii="Arial" w:hAnsi="Arial" w:cs="Arial"/>
          <w:b/>
          <w:sz w:val="20"/>
          <w:szCs w:val="20"/>
        </w:rPr>
        <w:t>*</w:t>
      </w:r>
      <w:r w:rsidRPr="00C066C6">
        <w:rPr>
          <w:rFonts w:ascii="Arial" w:hAnsi="Arial" w:cs="Arial"/>
          <w:sz w:val="20"/>
          <w:szCs w:val="20"/>
        </w:rPr>
        <w:t>.</w:t>
      </w:r>
    </w:p>
    <w:p w14:paraId="0A874E99" w14:textId="772DE303" w:rsidR="003969D2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</w:t>
      </w:r>
      <w:r w:rsidR="00856AA7" w:rsidRPr="00774A80">
        <w:rPr>
          <w:rFonts w:ascii="Arial" w:hAnsi="Arial" w:cs="Arial"/>
          <w:sz w:val="20"/>
          <w:szCs w:val="20"/>
        </w:rPr>
        <w:t xml:space="preserve">zachodzą w stosunku do mnie podstawy wykluczenia z postępowania na podstawie art. …………… ustawy </w:t>
      </w:r>
      <w:proofErr w:type="spellStart"/>
      <w:r w:rsidR="00856AA7" w:rsidRPr="00774A80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74A80">
        <w:rPr>
          <w:rFonts w:ascii="Arial" w:hAnsi="Arial" w:cs="Arial"/>
          <w:sz w:val="20"/>
          <w:szCs w:val="20"/>
        </w:rPr>
        <w:t xml:space="preserve"> </w:t>
      </w:r>
      <w:r w:rsidR="00856AA7" w:rsidRPr="00774A80">
        <w:rPr>
          <w:rFonts w:ascii="Arial" w:hAnsi="Arial" w:cs="Arial"/>
          <w:i/>
          <w:sz w:val="20"/>
          <w:szCs w:val="20"/>
        </w:rPr>
        <w:t>(</w:t>
      </w:r>
      <w:r w:rsidR="00856AA7"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C738E" w:rsidRPr="00774A80">
        <w:rPr>
          <w:rFonts w:ascii="Arial" w:hAnsi="Arial" w:cs="Arial"/>
          <w:i/>
          <w:sz w:val="16"/>
          <w:szCs w:val="16"/>
        </w:rPr>
        <w:t>,2 i 5</w:t>
      </w:r>
      <w:r w:rsidR="00856AA7" w:rsidRPr="00774A80">
        <w:rPr>
          <w:rFonts w:ascii="Arial" w:hAnsi="Arial" w:cs="Arial"/>
          <w:i/>
          <w:sz w:val="20"/>
          <w:szCs w:val="20"/>
        </w:rPr>
        <w:t>).</w:t>
      </w:r>
      <w:r w:rsidR="00856AA7"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74A80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="00856AA7" w:rsidRPr="00774A80">
        <w:rPr>
          <w:rFonts w:ascii="Arial" w:hAnsi="Arial" w:cs="Arial"/>
          <w:sz w:val="20"/>
          <w:szCs w:val="20"/>
        </w:rPr>
        <w:t>: ……</w:t>
      </w:r>
      <w:r w:rsidR="005601B2" w:rsidRPr="00774A80">
        <w:rPr>
          <w:rFonts w:ascii="Arial" w:hAnsi="Arial" w:cs="Arial"/>
          <w:sz w:val="20"/>
          <w:szCs w:val="20"/>
        </w:rPr>
        <w:t>.</w:t>
      </w:r>
      <w:r w:rsidR="00856AA7" w:rsidRPr="00774A80">
        <w:rPr>
          <w:rFonts w:ascii="Arial" w:hAnsi="Arial" w:cs="Arial"/>
          <w:sz w:val="20"/>
          <w:szCs w:val="20"/>
        </w:rPr>
        <w:t>………………………………………</w:t>
      </w:r>
      <w:r w:rsidR="00BA7FF0" w:rsidRPr="00774A8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D1A60">
        <w:rPr>
          <w:rFonts w:ascii="Arial" w:hAnsi="Arial" w:cs="Arial"/>
          <w:sz w:val="20"/>
          <w:szCs w:val="20"/>
        </w:rPr>
        <w:t>……</w:t>
      </w:r>
    </w:p>
    <w:p w14:paraId="22C884DB" w14:textId="77777777" w:rsidR="00856AA7" w:rsidRPr="00774A80" w:rsidRDefault="00856AA7" w:rsidP="003969D2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14:paraId="365D4A29" w14:textId="77777777" w:rsidR="003969D2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14:paraId="119ADB8C" w14:textId="06934A42" w:rsidR="00A75252" w:rsidRPr="00774A80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14:paraId="3B5D11F4" w14:textId="77777777"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02449AC8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E1EE503" w14:textId="77777777" w:rsidR="007256DD" w:rsidRPr="00601111" w:rsidRDefault="007256DD" w:rsidP="00557366">
            <w:pPr>
              <w:pStyle w:val="Tekstpodstawowywcity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CF29358" w14:textId="77777777" w:rsidR="007256DD" w:rsidRPr="00601111" w:rsidRDefault="007256DD" w:rsidP="007256DD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210B62A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4CD45651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09003D5E" w14:textId="77777777" w:rsidR="007256DD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4C474DDB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693EEDC0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2E33DE3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35749B8C" w14:textId="77777777" w:rsidTr="002F0D7B">
        <w:tc>
          <w:tcPr>
            <w:tcW w:w="9637" w:type="dxa"/>
            <w:shd w:val="clear" w:color="auto" w:fill="BFBFBF" w:themeFill="background1" w:themeFillShade="BF"/>
          </w:tcPr>
          <w:p w14:paraId="16E0499C" w14:textId="77777777" w:rsidR="007256DD" w:rsidRPr="00601111" w:rsidRDefault="007256DD" w:rsidP="00557366">
            <w:pPr>
              <w:pStyle w:val="Akapitzlist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14:paraId="5580145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2D99163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601111">
        <w:rPr>
          <w:rFonts w:ascii="Arial" w:hAnsi="Arial" w:cs="Arial"/>
          <w:b/>
        </w:rPr>
        <w:t xml:space="preserve"> </w:t>
      </w:r>
      <w:r w:rsidRPr="00601111">
        <w:rPr>
          <w:rFonts w:ascii="Arial" w:hAnsi="Arial" w:cs="Arial"/>
        </w:rPr>
        <w:t>Specyfikacji Warunków Zamówienia, polegam na zasobach następującego/</w:t>
      </w:r>
      <w:proofErr w:type="spellStart"/>
      <w:r w:rsidRPr="00601111">
        <w:rPr>
          <w:rFonts w:ascii="Arial" w:hAnsi="Arial" w:cs="Arial"/>
        </w:rPr>
        <w:t>ych</w:t>
      </w:r>
      <w:proofErr w:type="spellEnd"/>
      <w:r w:rsidRPr="00601111">
        <w:rPr>
          <w:rFonts w:ascii="Arial" w:hAnsi="Arial" w:cs="Arial"/>
        </w:rPr>
        <w:t xml:space="preserve"> podmiotu/ów*: …………………………………………………………………………….………………………….</w:t>
      </w:r>
    </w:p>
    <w:p w14:paraId="64F5EFD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9FE8C8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5620231" w14:textId="77777777" w:rsidR="007256DD" w:rsidRPr="00601111" w:rsidRDefault="007256DD" w:rsidP="007256DD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601111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FAE1E6" w14:textId="77777777"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256DD" w:rsidRPr="00D439A5" w14:paraId="5169DEDA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42B91510" w14:textId="77777777" w:rsidR="007256DD" w:rsidRPr="00D439A5" w:rsidRDefault="007256DD" w:rsidP="00557366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5973B71" w14:textId="77777777" w:rsidR="007256DD" w:rsidRPr="00D439A5" w:rsidRDefault="007256DD" w:rsidP="007256DD">
      <w:pPr>
        <w:rPr>
          <w:rFonts w:ascii="Arial" w:hAnsi="Arial" w:cs="Arial"/>
        </w:rPr>
      </w:pPr>
    </w:p>
    <w:p w14:paraId="75D04D9E" w14:textId="77777777"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0489650" w14:textId="77777777"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14:paraId="6682A4D8" w14:textId="77777777"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3CFAEDF3" w14:textId="77777777"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1BBB4BFD" w14:textId="5979DCB2"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14:paraId="2D2903C6" w14:textId="12F98CFE"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14:paraId="19828FA9" w14:textId="77777777"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14:paraId="58A69C2F" w14:textId="77777777"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0AC2AC57" w14:textId="77777777"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40CDF9DF" w14:textId="33148550" w:rsidR="003969D2" w:rsidRPr="00D94058" w:rsidRDefault="003969D2" w:rsidP="003969D2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 xml:space="preserve">* </w:t>
      </w:r>
      <w:r w:rsidRPr="00D94058">
        <w:rPr>
          <w:rFonts w:ascii="Arial" w:hAnsi="Arial" w:cs="Arial"/>
          <w:sz w:val="18"/>
          <w:szCs w:val="18"/>
        </w:rPr>
        <w:t>- niepotrzebne wykreślić.</w:t>
      </w:r>
    </w:p>
    <w:p w14:paraId="38F7B1AF" w14:textId="7E24FFBA"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>**</w:t>
      </w:r>
      <w:r w:rsidRPr="00D94058">
        <w:rPr>
          <w:rFonts w:ascii="Arial" w:hAnsi="Arial" w:cs="Arial"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podmiotów.</w:t>
      </w:r>
    </w:p>
    <w:p w14:paraId="4FB060AD" w14:textId="77777777"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14:paraId="3C79B825" w14:textId="77777777"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876A4F" w14:textId="77777777"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0602CF" w14:textId="77777777"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1176B25" w14:textId="711A4D9A"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14:paraId="0C9A6DB9" w14:textId="77777777" w:rsidR="00742253" w:rsidRPr="003969D2" w:rsidRDefault="00742253" w:rsidP="00742253">
      <w:pPr>
        <w:pStyle w:val="Nagwek"/>
        <w:jc w:val="right"/>
        <w:rPr>
          <w:rFonts w:ascii="Arial" w:hAnsi="Arial" w:cs="Arial"/>
          <w:sz w:val="16"/>
          <w:szCs w:val="16"/>
        </w:rPr>
      </w:pPr>
      <w:bookmarkStart w:id="1" w:name="_Hlk67468681"/>
      <w:r w:rsidRPr="003969D2">
        <w:rPr>
          <w:rFonts w:ascii="Arial" w:hAnsi="Arial" w:cs="Arial"/>
          <w:sz w:val="16"/>
          <w:szCs w:val="16"/>
        </w:rPr>
        <w:lastRenderedPageBreak/>
        <w:t>Załącznik nr 2a</w:t>
      </w:r>
    </w:p>
    <w:p w14:paraId="1B700AA1" w14:textId="77777777"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14:paraId="345493B6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14:paraId="2BB38310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20B7BD67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14:paraId="43E9E1EC" w14:textId="77777777"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14:paraId="7E8CFBD7" w14:textId="77777777"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14:paraId="01A65089" w14:textId="77777777"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14:paraId="646C3AC2" w14:textId="77777777"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27171E03" w14:textId="77777777" w:rsidR="00742253" w:rsidRPr="003969D2" w:rsidRDefault="00742253" w:rsidP="00742253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14:paraId="3CE72FDB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C23CB70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14:paraId="54404A39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 xml:space="preserve">(dalej jako: ustawa </w:t>
      </w:r>
      <w:proofErr w:type="spellStart"/>
      <w:r w:rsidRPr="003969D2">
        <w:rPr>
          <w:rFonts w:ascii="Arial" w:hAnsi="Arial" w:cs="Arial"/>
          <w:b/>
        </w:rPr>
        <w:t>Pzp</w:t>
      </w:r>
      <w:proofErr w:type="spellEnd"/>
      <w:r w:rsidRPr="003969D2">
        <w:rPr>
          <w:rFonts w:ascii="Arial" w:hAnsi="Arial" w:cs="Arial"/>
          <w:b/>
        </w:rPr>
        <w:t>)</w:t>
      </w:r>
    </w:p>
    <w:p w14:paraId="416C51E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39026D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14:paraId="7C302C2C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1B9B3A" w14:textId="77777777" w:rsidR="00742253" w:rsidRPr="003969D2" w:rsidRDefault="00742253" w:rsidP="00742253">
      <w:pPr>
        <w:spacing w:before="120" w:line="360" w:lineRule="auto"/>
        <w:rPr>
          <w:rFonts w:ascii="Arial" w:hAnsi="Arial" w:cs="Arial"/>
        </w:rPr>
      </w:pPr>
    </w:p>
    <w:p w14:paraId="411EFB07" w14:textId="77777777" w:rsidR="00742253" w:rsidRPr="003969D2" w:rsidRDefault="00742253" w:rsidP="00742253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C911827" w14:textId="09B85602" w:rsidR="00742253" w:rsidRPr="003969D2" w:rsidRDefault="00742253" w:rsidP="007256DD">
      <w:pPr>
        <w:spacing w:after="120" w:line="360" w:lineRule="auto"/>
        <w:rPr>
          <w:rFonts w:ascii="Arial" w:hAnsi="Arial" w:cs="Arial"/>
        </w:rPr>
      </w:pPr>
      <w:r w:rsidRPr="003969D2">
        <w:rPr>
          <w:rFonts w:ascii="Arial" w:hAnsi="Arial" w:cs="Arial"/>
        </w:rPr>
        <w:t>Na potrzeby postępowania o udzielenie zamówienia publicznego pn.</w:t>
      </w:r>
      <w:r w:rsidR="007256DD">
        <w:rPr>
          <w:rFonts w:ascii="Arial" w:hAnsi="Arial" w:cs="Arial"/>
        </w:rPr>
        <w:t xml:space="preserve"> </w:t>
      </w:r>
      <w:r w:rsidR="00AB60B4" w:rsidRPr="007E32A5">
        <w:rPr>
          <w:rFonts w:ascii="Arial" w:hAnsi="Arial" w:cs="Arial"/>
          <w:b/>
        </w:rPr>
        <w:t>„</w:t>
      </w:r>
      <w:r w:rsidR="005A4130" w:rsidRPr="00016A7B">
        <w:rPr>
          <w:rFonts w:ascii="Arial" w:hAnsi="Arial" w:cs="Arial"/>
          <w:b/>
        </w:rPr>
        <w:t>Rozbudowa oświetlenia na terenie Gminy Zbrosławice – Wieszowa, Zbrosławice</w:t>
      </w:r>
      <w:r w:rsidR="00AB60B4" w:rsidRPr="007E32A5">
        <w:rPr>
          <w:rFonts w:ascii="Arial" w:hAnsi="Arial" w:cs="Arial"/>
          <w:b/>
        </w:rPr>
        <w:t>”</w:t>
      </w:r>
      <w:r w:rsidR="007256DD">
        <w:rPr>
          <w:rFonts w:ascii="Arial" w:hAnsi="Arial" w:cs="Arial"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742253" w:rsidRPr="003969D2" w14:paraId="6ED2FEC5" w14:textId="77777777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5587D7D" w14:textId="77777777" w:rsidR="00742253" w:rsidRPr="003969D2" w:rsidRDefault="00742253" w:rsidP="00557366">
            <w:pPr>
              <w:pStyle w:val="Tekstpodstawowywcity"/>
              <w:numPr>
                <w:ilvl w:val="0"/>
                <w:numId w:val="35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A3EF45B" w14:textId="77777777" w:rsidR="00742253" w:rsidRDefault="00742253" w:rsidP="00742253">
      <w:pPr>
        <w:pStyle w:val="Akapitzlist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F84CE05" w14:textId="5262FEDF" w:rsidR="00742253" w:rsidRPr="003969D2" w:rsidRDefault="00742253" w:rsidP="00557366">
      <w:pPr>
        <w:pStyle w:val="Akapitzlist2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="00C066C6">
        <w:rPr>
          <w:rFonts w:ascii="Arial" w:hAnsi="Arial" w:cs="Arial"/>
          <w:sz w:val="20"/>
          <w:szCs w:val="20"/>
        </w:rPr>
        <w:t xml:space="preserve"> </w:t>
      </w:r>
      <w:r w:rsidR="00C066C6" w:rsidRPr="00C066C6">
        <w:rPr>
          <w:rFonts w:ascii="Arial" w:hAnsi="Arial" w:cs="Arial"/>
          <w:sz w:val="20"/>
          <w:szCs w:val="20"/>
        </w:rPr>
        <w:t xml:space="preserve">oraz na podstawie art. 7 ust. 1 </w:t>
      </w:r>
      <w:r w:rsidR="00C066C6" w:rsidRPr="00C066C6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14:paraId="14E05270" w14:textId="77777777" w:rsidR="00742253" w:rsidRPr="003969D2" w:rsidRDefault="00742253" w:rsidP="00557366">
      <w:pPr>
        <w:pStyle w:val="Akapitzlist2"/>
        <w:numPr>
          <w:ilvl w:val="0"/>
          <w:numId w:val="3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14:paraId="7CC74423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38DEE6D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14:paraId="77007AE0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14:paraId="31CF3011" w14:textId="1C3114E9" w:rsidR="00742253" w:rsidRPr="003969D2" w:rsidRDefault="00742253" w:rsidP="00742253">
      <w:pPr>
        <w:spacing w:line="360" w:lineRule="auto"/>
        <w:ind w:left="480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181A6954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473C35B" w14:textId="77777777" w:rsidR="00742253" w:rsidRPr="003969D2" w:rsidRDefault="00742253" w:rsidP="00557366">
            <w:pPr>
              <w:pStyle w:val="Tekstpodstawowywcity"/>
              <w:numPr>
                <w:ilvl w:val="0"/>
                <w:numId w:val="3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8478B50" w14:textId="77777777"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7BB8670F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14348" w14:textId="21FBFDEC"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lastRenderedPageBreak/>
        <w:t>(należy wskazać zakres w jakim podmiot trzeci udostępnia zasoby)</w:t>
      </w:r>
    </w:p>
    <w:p w14:paraId="588EFF7D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3969D2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00EC528E" w14:textId="77777777"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5F1F26BF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527B388" w14:textId="77777777" w:rsidR="00742253" w:rsidRPr="003969D2" w:rsidRDefault="00742253" w:rsidP="00557366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1E5785" w14:textId="77777777" w:rsidR="00742253" w:rsidRPr="003969D2" w:rsidRDefault="00742253" w:rsidP="00742253">
      <w:pPr>
        <w:rPr>
          <w:rFonts w:ascii="Arial" w:hAnsi="Arial" w:cs="Arial"/>
        </w:rPr>
      </w:pPr>
    </w:p>
    <w:p w14:paraId="2C1053A6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965C1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1FCF4FE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6F399168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0E8C34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D90767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27FDD72E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5034D49B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14:paraId="15CD106F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</w:t>
      </w:r>
      <w:r>
        <w:rPr>
          <w:rFonts w:ascii="Arial" w:hAnsi="Arial" w:cs="Arial"/>
          <w:sz w:val="14"/>
          <w:szCs w:val="14"/>
        </w:rPr>
        <w:t xml:space="preserve">                               </w:t>
      </w:r>
    </w:p>
    <w:p w14:paraId="76FC28CB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2B5F5F9" w14:textId="77777777"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9AA1F9B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6E8B6874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75332099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45769487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2CDE20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1525EB8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08A4AB" w14:textId="77777777" w:rsidR="00742253" w:rsidRPr="00D94058" w:rsidRDefault="00742253" w:rsidP="00742253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sz w:val="18"/>
          <w:szCs w:val="18"/>
        </w:rPr>
        <w:t>* - niepotrzebne wykreślić.</w:t>
      </w:r>
    </w:p>
    <w:p w14:paraId="56A1F635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E6F310A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901AF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6826121" w14:textId="77777777"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2D4FE90" w14:textId="77777777"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14:paraId="6036B067" w14:textId="3AD88575" w:rsidR="00742253" w:rsidRPr="0072681F" w:rsidRDefault="00742253" w:rsidP="00C066C6">
      <w:pPr>
        <w:rPr>
          <w:rFonts w:asciiTheme="majorHAnsi" w:hAnsiTheme="majorHAnsi" w:cstheme="minorHAnsi"/>
          <w:strike/>
          <w:sz w:val="16"/>
          <w:szCs w:val="16"/>
        </w:rPr>
      </w:pPr>
    </w:p>
    <w:bookmarkEnd w:id="1"/>
    <w:sectPr w:rsidR="00742253" w:rsidRPr="0072681F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CB4B" w16cex:dateUtc="2022-02-02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91249E" w16cid:durableId="25A4CB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B037" w14:textId="77777777" w:rsidR="007B1D74" w:rsidRDefault="007B1D74">
      <w:r>
        <w:separator/>
      </w:r>
    </w:p>
  </w:endnote>
  <w:endnote w:type="continuationSeparator" w:id="0">
    <w:p w14:paraId="12D66216" w14:textId="77777777" w:rsidR="007B1D74" w:rsidRDefault="007B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650AB6A3" w:rsidR="007B1D74" w:rsidRDefault="007B1D7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130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7B1D74" w:rsidRDefault="007B1D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7211F" w14:textId="77777777" w:rsidR="007B1D74" w:rsidRDefault="007B1D74">
      <w:r>
        <w:separator/>
      </w:r>
    </w:p>
  </w:footnote>
  <w:footnote w:type="continuationSeparator" w:id="0">
    <w:p w14:paraId="1E7546AF" w14:textId="77777777" w:rsidR="007B1D74" w:rsidRDefault="007B1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13B14" w14:textId="6BD52899" w:rsidR="007B1D74" w:rsidRPr="007256DD" w:rsidRDefault="007B1D74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256DD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7B1D74" w:rsidRPr="00D12250" w:rsidRDefault="007B1D74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FDA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7B1D74" w:rsidRDefault="007B1D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66EA" w14:textId="77777777" w:rsidR="007B1D74" w:rsidRPr="00D12250" w:rsidRDefault="007B1D74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F77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7B1D74" w:rsidRDefault="007B1D74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4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3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4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6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7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29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2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02E0036B"/>
    <w:multiLevelType w:val="hybridMultilevel"/>
    <w:tmpl w:val="29A649D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4D21198"/>
    <w:multiLevelType w:val="hybridMultilevel"/>
    <w:tmpl w:val="41B2B62C"/>
    <w:lvl w:ilvl="0" w:tplc="D7A42B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05F06CD3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4A96A9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9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 w15:restartNumberingAfterBreak="0">
    <w:nsid w:val="21514750"/>
    <w:multiLevelType w:val="multilevel"/>
    <w:tmpl w:val="5B984D2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C934BBA"/>
    <w:multiLevelType w:val="hybridMultilevel"/>
    <w:tmpl w:val="A8B81596"/>
    <w:lvl w:ilvl="0" w:tplc="86B2ECB2">
      <w:start w:val="1"/>
      <w:numFmt w:val="lowerLetter"/>
      <w:lvlText w:val="%1)"/>
      <w:lvlJc w:val="left"/>
      <w:pPr>
        <w:ind w:left="280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528" w:hanging="360"/>
      </w:pPr>
    </w:lvl>
    <w:lvl w:ilvl="2" w:tplc="0415001B" w:tentative="1">
      <w:start w:val="1"/>
      <w:numFmt w:val="lowerRoman"/>
      <w:lvlText w:val="%3."/>
      <w:lvlJc w:val="right"/>
      <w:pPr>
        <w:ind w:left="4248" w:hanging="180"/>
      </w:pPr>
    </w:lvl>
    <w:lvl w:ilvl="3" w:tplc="0415000F" w:tentative="1">
      <w:start w:val="1"/>
      <w:numFmt w:val="decimal"/>
      <w:lvlText w:val="%4."/>
      <w:lvlJc w:val="left"/>
      <w:pPr>
        <w:ind w:left="4968" w:hanging="360"/>
      </w:pPr>
    </w:lvl>
    <w:lvl w:ilvl="4" w:tplc="04150019" w:tentative="1">
      <w:start w:val="1"/>
      <w:numFmt w:val="lowerLetter"/>
      <w:lvlText w:val="%5."/>
      <w:lvlJc w:val="left"/>
      <w:pPr>
        <w:ind w:left="5688" w:hanging="360"/>
      </w:pPr>
    </w:lvl>
    <w:lvl w:ilvl="5" w:tplc="0415001B" w:tentative="1">
      <w:start w:val="1"/>
      <w:numFmt w:val="lowerRoman"/>
      <w:lvlText w:val="%6."/>
      <w:lvlJc w:val="right"/>
      <w:pPr>
        <w:ind w:left="6408" w:hanging="180"/>
      </w:pPr>
    </w:lvl>
    <w:lvl w:ilvl="6" w:tplc="0415000F" w:tentative="1">
      <w:start w:val="1"/>
      <w:numFmt w:val="decimal"/>
      <w:lvlText w:val="%7."/>
      <w:lvlJc w:val="left"/>
      <w:pPr>
        <w:ind w:left="7128" w:hanging="360"/>
      </w:pPr>
    </w:lvl>
    <w:lvl w:ilvl="7" w:tplc="04150019" w:tentative="1">
      <w:start w:val="1"/>
      <w:numFmt w:val="lowerLetter"/>
      <w:lvlText w:val="%8."/>
      <w:lvlJc w:val="left"/>
      <w:pPr>
        <w:ind w:left="7848" w:hanging="360"/>
      </w:pPr>
    </w:lvl>
    <w:lvl w:ilvl="8" w:tplc="0415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47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48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49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B70058C"/>
    <w:multiLevelType w:val="hybridMultilevel"/>
    <w:tmpl w:val="E6EA4A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448A25F2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4A96A926">
      <w:start w:val="1"/>
      <w:numFmt w:val="decimal"/>
      <w:lvlText w:val="%2)"/>
      <w:lvlJc w:val="left"/>
      <w:pPr>
        <w:ind w:left="28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2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4" w15:restartNumberingAfterBreak="0">
    <w:nsid w:val="4D5B6472"/>
    <w:multiLevelType w:val="hybridMultilevel"/>
    <w:tmpl w:val="60A4F2C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6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9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1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65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66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67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8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1" w15:restartNumberingAfterBreak="0">
    <w:nsid w:val="6D866A8F"/>
    <w:multiLevelType w:val="multilevel"/>
    <w:tmpl w:val="6396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2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3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4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70A7ABB"/>
    <w:multiLevelType w:val="hybridMultilevel"/>
    <w:tmpl w:val="586CB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2524B1"/>
    <w:multiLevelType w:val="hybridMultilevel"/>
    <w:tmpl w:val="A35EB8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0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53"/>
  </w:num>
  <w:num w:numId="2">
    <w:abstractNumId w:val="40"/>
  </w:num>
  <w:num w:numId="3">
    <w:abstractNumId w:val="57"/>
  </w:num>
  <w:num w:numId="4">
    <w:abstractNumId w:val="56"/>
  </w:num>
  <w:num w:numId="5">
    <w:abstractNumId w:val="74"/>
  </w:num>
  <w:num w:numId="6">
    <w:abstractNumId w:val="63"/>
  </w:num>
  <w:num w:numId="7">
    <w:abstractNumId w:val="79"/>
  </w:num>
  <w:num w:numId="8">
    <w:abstractNumId w:val="48"/>
  </w:num>
  <w:num w:numId="9">
    <w:abstractNumId w:val="71"/>
  </w:num>
  <w:num w:numId="10">
    <w:abstractNumId w:val="70"/>
  </w:num>
  <w:num w:numId="11">
    <w:abstractNumId w:val="34"/>
  </w:num>
  <w:num w:numId="12">
    <w:abstractNumId w:val="67"/>
  </w:num>
  <w:num w:numId="13">
    <w:abstractNumId w:val="76"/>
  </w:num>
  <w:num w:numId="14">
    <w:abstractNumId w:val="51"/>
  </w:num>
  <w:num w:numId="15">
    <w:abstractNumId w:val="47"/>
  </w:num>
  <w:num w:numId="16">
    <w:abstractNumId w:val="80"/>
  </w:num>
  <w:num w:numId="17">
    <w:abstractNumId w:val="58"/>
  </w:num>
  <w:num w:numId="18">
    <w:abstractNumId w:val="44"/>
  </w:num>
  <w:num w:numId="19">
    <w:abstractNumId w:val="4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0">
    <w:abstractNumId w:val="73"/>
  </w:num>
  <w:num w:numId="21">
    <w:abstractNumId w:val="62"/>
  </w:num>
  <w:num w:numId="22">
    <w:abstractNumId w:val="75"/>
  </w:num>
  <w:num w:numId="23">
    <w:abstractNumId w:val="41"/>
  </w:num>
  <w:num w:numId="24">
    <w:abstractNumId w:val="4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5">
    <w:abstractNumId w:val="25"/>
  </w:num>
  <w:num w:numId="26">
    <w:abstractNumId w:val="43"/>
  </w:num>
  <w:num w:numId="27">
    <w:abstractNumId w:val="64"/>
  </w:num>
  <w:num w:numId="28">
    <w:abstractNumId w:val="69"/>
  </w:num>
  <w:num w:numId="29">
    <w:abstractNumId w:val="39"/>
  </w:num>
  <w:num w:numId="30">
    <w:abstractNumId w:val="55"/>
  </w:num>
  <w:num w:numId="31">
    <w:abstractNumId w:val="10"/>
  </w:num>
  <w:num w:numId="32">
    <w:abstractNumId w:val="32"/>
  </w:num>
  <w:num w:numId="33">
    <w:abstractNumId w:val="60"/>
  </w:num>
  <w:num w:numId="34">
    <w:abstractNumId w:val="61"/>
  </w:num>
  <w:num w:numId="35">
    <w:abstractNumId w:val="37"/>
  </w:num>
  <w:num w:numId="36">
    <w:abstractNumId w:val="49"/>
  </w:num>
  <w:num w:numId="37">
    <w:abstractNumId w:val="59"/>
  </w:num>
  <w:num w:numId="38">
    <w:abstractNumId w:val="68"/>
  </w:num>
  <w:num w:numId="39">
    <w:abstractNumId w:val="45"/>
  </w:num>
  <w:num w:numId="40">
    <w:abstractNumId w:val="78"/>
  </w:num>
  <w:num w:numId="41">
    <w:abstractNumId w:val="77"/>
  </w:num>
  <w:num w:numId="42">
    <w:abstractNumId w:val="50"/>
  </w:num>
  <w:num w:numId="43">
    <w:abstractNumId w:val="33"/>
  </w:num>
  <w:num w:numId="44">
    <w:abstractNumId w:val="72"/>
  </w:num>
  <w:num w:numId="45">
    <w:abstractNumId w:val="66"/>
  </w:num>
  <w:num w:numId="46">
    <w:abstractNumId w:val="65"/>
  </w:num>
  <w:num w:numId="47">
    <w:abstractNumId w:val="52"/>
  </w:num>
  <w:num w:numId="48">
    <w:abstractNumId w:val="38"/>
  </w:num>
  <w:num w:numId="49">
    <w:abstractNumId w:val="54"/>
  </w:num>
  <w:num w:numId="50">
    <w:abstractNumId w:val="46"/>
  </w:num>
  <w:num w:numId="51">
    <w:abstractNumId w:val="35"/>
  </w:num>
  <w:num w:numId="52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AA6"/>
    <w:rsid w:val="00004A06"/>
    <w:rsid w:val="00005158"/>
    <w:rsid w:val="00005473"/>
    <w:rsid w:val="00005633"/>
    <w:rsid w:val="00007B79"/>
    <w:rsid w:val="00007D69"/>
    <w:rsid w:val="00007F74"/>
    <w:rsid w:val="00012875"/>
    <w:rsid w:val="000129F5"/>
    <w:rsid w:val="00013462"/>
    <w:rsid w:val="00014024"/>
    <w:rsid w:val="000141DF"/>
    <w:rsid w:val="00014463"/>
    <w:rsid w:val="00014580"/>
    <w:rsid w:val="00014C65"/>
    <w:rsid w:val="00016A4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07A1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511B0"/>
    <w:rsid w:val="0005165A"/>
    <w:rsid w:val="00052AF6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7C"/>
    <w:rsid w:val="00057AC8"/>
    <w:rsid w:val="00060120"/>
    <w:rsid w:val="00061F1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53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BF8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50A8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FAF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9A"/>
    <w:rsid w:val="00106418"/>
    <w:rsid w:val="00110455"/>
    <w:rsid w:val="001104B1"/>
    <w:rsid w:val="00110539"/>
    <w:rsid w:val="001108C4"/>
    <w:rsid w:val="00110A39"/>
    <w:rsid w:val="001114F6"/>
    <w:rsid w:val="00111D97"/>
    <w:rsid w:val="0011201E"/>
    <w:rsid w:val="0011409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660E"/>
    <w:rsid w:val="00126761"/>
    <w:rsid w:val="00127276"/>
    <w:rsid w:val="00130069"/>
    <w:rsid w:val="0013035F"/>
    <w:rsid w:val="00130A7A"/>
    <w:rsid w:val="00131440"/>
    <w:rsid w:val="001315B4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C09"/>
    <w:rsid w:val="0016480F"/>
    <w:rsid w:val="00165D28"/>
    <w:rsid w:val="00166484"/>
    <w:rsid w:val="00166554"/>
    <w:rsid w:val="00166F2A"/>
    <w:rsid w:val="00166F49"/>
    <w:rsid w:val="001677E5"/>
    <w:rsid w:val="00167BA5"/>
    <w:rsid w:val="00167BFF"/>
    <w:rsid w:val="00167E92"/>
    <w:rsid w:val="00172297"/>
    <w:rsid w:val="00172B2C"/>
    <w:rsid w:val="00173CAF"/>
    <w:rsid w:val="0017495A"/>
    <w:rsid w:val="00174F57"/>
    <w:rsid w:val="00175999"/>
    <w:rsid w:val="00176610"/>
    <w:rsid w:val="001804E9"/>
    <w:rsid w:val="00180CB8"/>
    <w:rsid w:val="0018157A"/>
    <w:rsid w:val="001818EE"/>
    <w:rsid w:val="00182092"/>
    <w:rsid w:val="0018241B"/>
    <w:rsid w:val="001824D0"/>
    <w:rsid w:val="001825FE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4C67"/>
    <w:rsid w:val="001A5060"/>
    <w:rsid w:val="001A582A"/>
    <w:rsid w:val="001A647A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C7BDF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9D1"/>
    <w:rsid w:val="001E095A"/>
    <w:rsid w:val="001E1240"/>
    <w:rsid w:val="001E238F"/>
    <w:rsid w:val="001E31DA"/>
    <w:rsid w:val="001E4738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50E3"/>
    <w:rsid w:val="001F6BC5"/>
    <w:rsid w:val="001F74F2"/>
    <w:rsid w:val="002029A4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959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1EC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AE"/>
    <w:rsid w:val="002901E8"/>
    <w:rsid w:val="00290C47"/>
    <w:rsid w:val="0029187D"/>
    <w:rsid w:val="00292C44"/>
    <w:rsid w:val="00292C72"/>
    <w:rsid w:val="00293859"/>
    <w:rsid w:val="0029472A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5BB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B47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0D7B"/>
    <w:rsid w:val="002F121E"/>
    <w:rsid w:val="002F14EB"/>
    <w:rsid w:val="002F256F"/>
    <w:rsid w:val="002F26E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79E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222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B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73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77EB9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6032"/>
    <w:rsid w:val="003864E5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614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46"/>
    <w:rsid w:val="003C1380"/>
    <w:rsid w:val="003C1B2A"/>
    <w:rsid w:val="003C237F"/>
    <w:rsid w:val="003C2A97"/>
    <w:rsid w:val="003C2CE2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F122B"/>
    <w:rsid w:val="003F1844"/>
    <w:rsid w:val="003F1A89"/>
    <w:rsid w:val="003F2BFB"/>
    <w:rsid w:val="003F2E82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087"/>
    <w:rsid w:val="00416317"/>
    <w:rsid w:val="0041651C"/>
    <w:rsid w:val="00417437"/>
    <w:rsid w:val="00417FD6"/>
    <w:rsid w:val="004214AB"/>
    <w:rsid w:val="004229AA"/>
    <w:rsid w:val="00422BAC"/>
    <w:rsid w:val="00423119"/>
    <w:rsid w:val="004231B7"/>
    <w:rsid w:val="00423C2E"/>
    <w:rsid w:val="0042538A"/>
    <w:rsid w:val="00425909"/>
    <w:rsid w:val="00425C40"/>
    <w:rsid w:val="00425EFC"/>
    <w:rsid w:val="00426E30"/>
    <w:rsid w:val="00426EDB"/>
    <w:rsid w:val="00427833"/>
    <w:rsid w:val="00427A75"/>
    <w:rsid w:val="0043155E"/>
    <w:rsid w:val="00432155"/>
    <w:rsid w:val="00432A6D"/>
    <w:rsid w:val="00433276"/>
    <w:rsid w:val="00433846"/>
    <w:rsid w:val="00433C65"/>
    <w:rsid w:val="00434277"/>
    <w:rsid w:val="004348BB"/>
    <w:rsid w:val="004349E5"/>
    <w:rsid w:val="00435414"/>
    <w:rsid w:val="00435BA0"/>
    <w:rsid w:val="00436886"/>
    <w:rsid w:val="00437600"/>
    <w:rsid w:val="0044028F"/>
    <w:rsid w:val="00440727"/>
    <w:rsid w:val="00441E02"/>
    <w:rsid w:val="00443D79"/>
    <w:rsid w:val="004446E8"/>
    <w:rsid w:val="00444C83"/>
    <w:rsid w:val="00444FB7"/>
    <w:rsid w:val="00445D9C"/>
    <w:rsid w:val="00445E34"/>
    <w:rsid w:val="0044602F"/>
    <w:rsid w:val="00450E48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6F5"/>
    <w:rsid w:val="0046282F"/>
    <w:rsid w:val="004635D6"/>
    <w:rsid w:val="004639EC"/>
    <w:rsid w:val="0046494B"/>
    <w:rsid w:val="00465032"/>
    <w:rsid w:val="00465FF1"/>
    <w:rsid w:val="004669DA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1F4"/>
    <w:rsid w:val="00486F75"/>
    <w:rsid w:val="004908DF"/>
    <w:rsid w:val="00492592"/>
    <w:rsid w:val="00494C86"/>
    <w:rsid w:val="00494EC5"/>
    <w:rsid w:val="00495445"/>
    <w:rsid w:val="004955E9"/>
    <w:rsid w:val="00495C78"/>
    <w:rsid w:val="004966EE"/>
    <w:rsid w:val="00497861"/>
    <w:rsid w:val="004A05CD"/>
    <w:rsid w:val="004A1322"/>
    <w:rsid w:val="004A18EE"/>
    <w:rsid w:val="004A1D97"/>
    <w:rsid w:val="004A1ECB"/>
    <w:rsid w:val="004A2935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2496"/>
    <w:rsid w:val="004C37FF"/>
    <w:rsid w:val="004C3888"/>
    <w:rsid w:val="004C42BF"/>
    <w:rsid w:val="004C52B1"/>
    <w:rsid w:val="004D18CE"/>
    <w:rsid w:val="004D1B3F"/>
    <w:rsid w:val="004D1D9F"/>
    <w:rsid w:val="004D3BE7"/>
    <w:rsid w:val="004D4C32"/>
    <w:rsid w:val="004D53D5"/>
    <w:rsid w:val="004D59A1"/>
    <w:rsid w:val="004D7733"/>
    <w:rsid w:val="004E08DA"/>
    <w:rsid w:val="004E09C5"/>
    <w:rsid w:val="004E1622"/>
    <w:rsid w:val="004E2122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5B9"/>
    <w:rsid w:val="004F6135"/>
    <w:rsid w:val="004F687B"/>
    <w:rsid w:val="004F6EF6"/>
    <w:rsid w:val="004F76E9"/>
    <w:rsid w:val="004F7918"/>
    <w:rsid w:val="004F7F95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433D"/>
    <w:rsid w:val="005146EA"/>
    <w:rsid w:val="00516487"/>
    <w:rsid w:val="0051747D"/>
    <w:rsid w:val="00517985"/>
    <w:rsid w:val="00520528"/>
    <w:rsid w:val="00520A21"/>
    <w:rsid w:val="00521FCD"/>
    <w:rsid w:val="00523E4F"/>
    <w:rsid w:val="00525820"/>
    <w:rsid w:val="005260A5"/>
    <w:rsid w:val="0052676D"/>
    <w:rsid w:val="005271A4"/>
    <w:rsid w:val="0053040F"/>
    <w:rsid w:val="00530628"/>
    <w:rsid w:val="0053135E"/>
    <w:rsid w:val="0053173B"/>
    <w:rsid w:val="0053376B"/>
    <w:rsid w:val="00537153"/>
    <w:rsid w:val="0053718E"/>
    <w:rsid w:val="00537A31"/>
    <w:rsid w:val="005401C3"/>
    <w:rsid w:val="005408AD"/>
    <w:rsid w:val="00540EC7"/>
    <w:rsid w:val="005411BD"/>
    <w:rsid w:val="00541AA6"/>
    <w:rsid w:val="00541DE3"/>
    <w:rsid w:val="005422FE"/>
    <w:rsid w:val="005424F3"/>
    <w:rsid w:val="00542555"/>
    <w:rsid w:val="00543019"/>
    <w:rsid w:val="005449EC"/>
    <w:rsid w:val="005451A6"/>
    <w:rsid w:val="00545785"/>
    <w:rsid w:val="00545C83"/>
    <w:rsid w:val="0054627A"/>
    <w:rsid w:val="00546FA4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4130"/>
    <w:rsid w:val="005A6859"/>
    <w:rsid w:val="005A6DEC"/>
    <w:rsid w:val="005A6E91"/>
    <w:rsid w:val="005A6FC4"/>
    <w:rsid w:val="005A763B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1739"/>
    <w:rsid w:val="005C24A5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169C"/>
    <w:rsid w:val="005F1D66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411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5476"/>
    <w:rsid w:val="006302E3"/>
    <w:rsid w:val="006315EB"/>
    <w:rsid w:val="006316FF"/>
    <w:rsid w:val="00632C38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5067A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318"/>
    <w:rsid w:val="00684426"/>
    <w:rsid w:val="00686716"/>
    <w:rsid w:val="00686C98"/>
    <w:rsid w:val="00686FF8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5D78"/>
    <w:rsid w:val="006A6247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AE3"/>
    <w:rsid w:val="006B6E11"/>
    <w:rsid w:val="006B7BFC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D128F"/>
    <w:rsid w:val="006D1BEA"/>
    <w:rsid w:val="006D2378"/>
    <w:rsid w:val="006D271B"/>
    <w:rsid w:val="006D27D7"/>
    <w:rsid w:val="006D2828"/>
    <w:rsid w:val="006D2918"/>
    <w:rsid w:val="006D3107"/>
    <w:rsid w:val="006D52C7"/>
    <w:rsid w:val="006D5FEB"/>
    <w:rsid w:val="006D6B59"/>
    <w:rsid w:val="006D6C25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0F95"/>
    <w:rsid w:val="006F12A7"/>
    <w:rsid w:val="006F2C10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4089"/>
    <w:rsid w:val="007256DD"/>
    <w:rsid w:val="007260D0"/>
    <w:rsid w:val="0072681F"/>
    <w:rsid w:val="00727C67"/>
    <w:rsid w:val="00730686"/>
    <w:rsid w:val="00730781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253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349A"/>
    <w:rsid w:val="00774454"/>
    <w:rsid w:val="00774A80"/>
    <w:rsid w:val="00776674"/>
    <w:rsid w:val="00776B39"/>
    <w:rsid w:val="00776B89"/>
    <w:rsid w:val="00777232"/>
    <w:rsid w:val="00777BF0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735D"/>
    <w:rsid w:val="007B00F6"/>
    <w:rsid w:val="007B0A2A"/>
    <w:rsid w:val="007B0EA1"/>
    <w:rsid w:val="007B1085"/>
    <w:rsid w:val="007B1D74"/>
    <w:rsid w:val="007B45E7"/>
    <w:rsid w:val="007B4B08"/>
    <w:rsid w:val="007B5578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4AB"/>
    <w:rsid w:val="007D1656"/>
    <w:rsid w:val="007D3749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275"/>
    <w:rsid w:val="007E2381"/>
    <w:rsid w:val="007E2CEA"/>
    <w:rsid w:val="007E309F"/>
    <w:rsid w:val="007E32A5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766"/>
    <w:rsid w:val="008175B8"/>
    <w:rsid w:val="00817771"/>
    <w:rsid w:val="00817786"/>
    <w:rsid w:val="00820F16"/>
    <w:rsid w:val="00821332"/>
    <w:rsid w:val="0082271F"/>
    <w:rsid w:val="00823A06"/>
    <w:rsid w:val="00824C5B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DFF"/>
    <w:rsid w:val="00834DE4"/>
    <w:rsid w:val="008353B8"/>
    <w:rsid w:val="0083580B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401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647B"/>
    <w:rsid w:val="00886DDC"/>
    <w:rsid w:val="008901D3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8B4"/>
    <w:rsid w:val="008B271F"/>
    <w:rsid w:val="008B33CA"/>
    <w:rsid w:val="008B3F63"/>
    <w:rsid w:val="008B70A9"/>
    <w:rsid w:val="008B768F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A51"/>
    <w:rsid w:val="009110EB"/>
    <w:rsid w:val="00911499"/>
    <w:rsid w:val="00911DAE"/>
    <w:rsid w:val="00912E49"/>
    <w:rsid w:val="00913CF9"/>
    <w:rsid w:val="00914696"/>
    <w:rsid w:val="00914FB7"/>
    <w:rsid w:val="00915617"/>
    <w:rsid w:val="00916166"/>
    <w:rsid w:val="00917E28"/>
    <w:rsid w:val="00920607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40014"/>
    <w:rsid w:val="00940F44"/>
    <w:rsid w:val="00941F32"/>
    <w:rsid w:val="009426BA"/>
    <w:rsid w:val="0094464D"/>
    <w:rsid w:val="00946668"/>
    <w:rsid w:val="009469B6"/>
    <w:rsid w:val="009471D9"/>
    <w:rsid w:val="0094735C"/>
    <w:rsid w:val="0094760C"/>
    <w:rsid w:val="0095057E"/>
    <w:rsid w:val="009515BB"/>
    <w:rsid w:val="00951D99"/>
    <w:rsid w:val="00952897"/>
    <w:rsid w:val="00952E7C"/>
    <w:rsid w:val="0095441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26DF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26EE"/>
    <w:rsid w:val="009A5507"/>
    <w:rsid w:val="009A5612"/>
    <w:rsid w:val="009B0C9E"/>
    <w:rsid w:val="009B0D15"/>
    <w:rsid w:val="009B2065"/>
    <w:rsid w:val="009B3B90"/>
    <w:rsid w:val="009B4CFA"/>
    <w:rsid w:val="009B5386"/>
    <w:rsid w:val="009B7620"/>
    <w:rsid w:val="009C00EE"/>
    <w:rsid w:val="009C1E5A"/>
    <w:rsid w:val="009C2BD8"/>
    <w:rsid w:val="009C2CDA"/>
    <w:rsid w:val="009C594F"/>
    <w:rsid w:val="009C7488"/>
    <w:rsid w:val="009D1B60"/>
    <w:rsid w:val="009D4CF9"/>
    <w:rsid w:val="009D5434"/>
    <w:rsid w:val="009D57C2"/>
    <w:rsid w:val="009D623F"/>
    <w:rsid w:val="009E0B54"/>
    <w:rsid w:val="009E1109"/>
    <w:rsid w:val="009E1A0D"/>
    <w:rsid w:val="009E1A6F"/>
    <w:rsid w:val="009E1CD1"/>
    <w:rsid w:val="009E1DA2"/>
    <w:rsid w:val="009E20C4"/>
    <w:rsid w:val="009E23E7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6282"/>
    <w:rsid w:val="00A16382"/>
    <w:rsid w:val="00A16F79"/>
    <w:rsid w:val="00A17091"/>
    <w:rsid w:val="00A17587"/>
    <w:rsid w:val="00A179E4"/>
    <w:rsid w:val="00A17CAC"/>
    <w:rsid w:val="00A20972"/>
    <w:rsid w:val="00A2114C"/>
    <w:rsid w:val="00A214F5"/>
    <w:rsid w:val="00A26076"/>
    <w:rsid w:val="00A262C9"/>
    <w:rsid w:val="00A269EF"/>
    <w:rsid w:val="00A26AF0"/>
    <w:rsid w:val="00A303CC"/>
    <w:rsid w:val="00A30DF5"/>
    <w:rsid w:val="00A311D2"/>
    <w:rsid w:val="00A31F8C"/>
    <w:rsid w:val="00A32D60"/>
    <w:rsid w:val="00A32E17"/>
    <w:rsid w:val="00A3495F"/>
    <w:rsid w:val="00A35FB9"/>
    <w:rsid w:val="00A3627A"/>
    <w:rsid w:val="00A36EA0"/>
    <w:rsid w:val="00A409D5"/>
    <w:rsid w:val="00A40D97"/>
    <w:rsid w:val="00A4207D"/>
    <w:rsid w:val="00A43514"/>
    <w:rsid w:val="00A43562"/>
    <w:rsid w:val="00A43A2F"/>
    <w:rsid w:val="00A43F25"/>
    <w:rsid w:val="00A45F7B"/>
    <w:rsid w:val="00A460CA"/>
    <w:rsid w:val="00A50895"/>
    <w:rsid w:val="00A51406"/>
    <w:rsid w:val="00A51C60"/>
    <w:rsid w:val="00A52949"/>
    <w:rsid w:val="00A52966"/>
    <w:rsid w:val="00A5296C"/>
    <w:rsid w:val="00A53DCB"/>
    <w:rsid w:val="00A543AA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C42"/>
    <w:rsid w:val="00A62874"/>
    <w:rsid w:val="00A62F8A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DAD"/>
    <w:rsid w:val="00A816C7"/>
    <w:rsid w:val="00A81F75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89E"/>
    <w:rsid w:val="00AA7D91"/>
    <w:rsid w:val="00AB08B0"/>
    <w:rsid w:val="00AB1592"/>
    <w:rsid w:val="00AB15C0"/>
    <w:rsid w:val="00AB1E3E"/>
    <w:rsid w:val="00AB33B6"/>
    <w:rsid w:val="00AB39EA"/>
    <w:rsid w:val="00AB4ECF"/>
    <w:rsid w:val="00AB5CE8"/>
    <w:rsid w:val="00AB60B4"/>
    <w:rsid w:val="00AB7542"/>
    <w:rsid w:val="00AB77F6"/>
    <w:rsid w:val="00AC0162"/>
    <w:rsid w:val="00AC02B9"/>
    <w:rsid w:val="00AC26DF"/>
    <w:rsid w:val="00AC2CA8"/>
    <w:rsid w:val="00AC2F57"/>
    <w:rsid w:val="00AC3EAA"/>
    <w:rsid w:val="00AC41FC"/>
    <w:rsid w:val="00AC4FFE"/>
    <w:rsid w:val="00AC52EB"/>
    <w:rsid w:val="00AC678D"/>
    <w:rsid w:val="00AC6D25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5E"/>
    <w:rsid w:val="00AD2EB2"/>
    <w:rsid w:val="00AD3ABC"/>
    <w:rsid w:val="00AD3B22"/>
    <w:rsid w:val="00AD4D17"/>
    <w:rsid w:val="00AD529E"/>
    <w:rsid w:val="00AD6DAF"/>
    <w:rsid w:val="00AE380D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1EF"/>
    <w:rsid w:val="00AF29DF"/>
    <w:rsid w:val="00AF2DC0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5B59"/>
    <w:rsid w:val="00B06995"/>
    <w:rsid w:val="00B06CB6"/>
    <w:rsid w:val="00B104E2"/>
    <w:rsid w:val="00B1084B"/>
    <w:rsid w:val="00B10EB7"/>
    <w:rsid w:val="00B130A2"/>
    <w:rsid w:val="00B143CB"/>
    <w:rsid w:val="00B14985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2B4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3E39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66C6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2425"/>
    <w:rsid w:val="00C330B3"/>
    <w:rsid w:val="00C33E32"/>
    <w:rsid w:val="00C34296"/>
    <w:rsid w:val="00C35E4C"/>
    <w:rsid w:val="00C362B9"/>
    <w:rsid w:val="00C362F0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6C0"/>
    <w:rsid w:val="00C64AAA"/>
    <w:rsid w:val="00C64ECC"/>
    <w:rsid w:val="00C65270"/>
    <w:rsid w:val="00C6571B"/>
    <w:rsid w:val="00C65862"/>
    <w:rsid w:val="00C65D84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67E"/>
    <w:rsid w:val="00C838A4"/>
    <w:rsid w:val="00C83904"/>
    <w:rsid w:val="00C85513"/>
    <w:rsid w:val="00C85F96"/>
    <w:rsid w:val="00C87D63"/>
    <w:rsid w:val="00C87F6B"/>
    <w:rsid w:val="00C90FDA"/>
    <w:rsid w:val="00C921EF"/>
    <w:rsid w:val="00C9339B"/>
    <w:rsid w:val="00C9494B"/>
    <w:rsid w:val="00C94FD7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117D"/>
    <w:rsid w:val="00CC2256"/>
    <w:rsid w:val="00CC2633"/>
    <w:rsid w:val="00CC27F1"/>
    <w:rsid w:val="00CC2BE7"/>
    <w:rsid w:val="00CC5893"/>
    <w:rsid w:val="00CD25F1"/>
    <w:rsid w:val="00CD4A41"/>
    <w:rsid w:val="00CD5112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7BB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F4E"/>
    <w:rsid w:val="00D22803"/>
    <w:rsid w:val="00D2288C"/>
    <w:rsid w:val="00D22CE3"/>
    <w:rsid w:val="00D23807"/>
    <w:rsid w:val="00D239FE"/>
    <w:rsid w:val="00D242B5"/>
    <w:rsid w:val="00D247A9"/>
    <w:rsid w:val="00D24AC7"/>
    <w:rsid w:val="00D2595E"/>
    <w:rsid w:val="00D25D78"/>
    <w:rsid w:val="00D2602C"/>
    <w:rsid w:val="00D26C32"/>
    <w:rsid w:val="00D30F9A"/>
    <w:rsid w:val="00D3148C"/>
    <w:rsid w:val="00D32E2E"/>
    <w:rsid w:val="00D36414"/>
    <w:rsid w:val="00D3786A"/>
    <w:rsid w:val="00D409E2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D9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5430"/>
    <w:rsid w:val="00D6641C"/>
    <w:rsid w:val="00D66928"/>
    <w:rsid w:val="00D676A2"/>
    <w:rsid w:val="00D67762"/>
    <w:rsid w:val="00D67D8B"/>
    <w:rsid w:val="00D67FA5"/>
    <w:rsid w:val="00D7060F"/>
    <w:rsid w:val="00D71145"/>
    <w:rsid w:val="00D713B3"/>
    <w:rsid w:val="00D71667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4058"/>
    <w:rsid w:val="00D95E7A"/>
    <w:rsid w:val="00D96079"/>
    <w:rsid w:val="00D96C3E"/>
    <w:rsid w:val="00D97190"/>
    <w:rsid w:val="00D9777F"/>
    <w:rsid w:val="00DA10F7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63ED"/>
    <w:rsid w:val="00DB7376"/>
    <w:rsid w:val="00DB7AD5"/>
    <w:rsid w:val="00DC0C0E"/>
    <w:rsid w:val="00DC19C0"/>
    <w:rsid w:val="00DC3B0B"/>
    <w:rsid w:val="00DD07B8"/>
    <w:rsid w:val="00DD10B6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49D"/>
    <w:rsid w:val="00DF26A4"/>
    <w:rsid w:val="00DF2E75"/>
    <w:rsid w:val="00DF38B8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59B"/>
    <w:rsid w:val="00E11884"/>
    <w:rsid w:val="00E124E8"/>
    <w:rsid w:val="00E12C70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4ED2"/>
    <w:rsid w:val="00E25F83"/>
    <w:rsid w:val="00E26637"/>
    <w:rsid w:val="00E26A12"/>
    <w:rsid w:val="00E2719F"/>
    <w:rsid w:val="00E27D8D"/>
    <w:rsid w:val="00E302E6"/>
    <w:rsid w:val="00E32D62"/>
    <w:rsid w:val="00E3445F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1C5B"/>
    <w:rsid w:val="00E52BB3"/>
    <w:rsid w:val="00E54264"/>
    <w:rsid w:val="00E54FCB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49CA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2C46"/>
    <w:rsid w:val="00EA3D05"/>
    <w:rsid w:val="00EA4DF6"/>
    <w:rsid w:val="00EA5033"/>
    <w:rsid w:val="00EA56F9"/>
    <w:rsid w:val="00EA693B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1484"/>
    <w:rsid w:val="00EC228D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6B2"/>
    <w:rsid w:val="00EF48DE"/>
    <w:rsid w:val="00EF5467"/>
    <w:rsid w:val="00EF5900"/>
    <w:rsid w:val="00EF5965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47E0"/>
    <w:rsid w:val="00F15BEB"/>
    <w:rsid w:val="00F2026B"/>
    <w:rsid w:val="00F204BA"/>
    <w:rsid w:val="00F204C2"/>
    <w:rsid w:val="00F2062D"/>
    <w:rsid w:val="00F21C85"/>
    <w:rsid w:val="00F2203A"/>
    <w:rsid w:val="00F221CA"/>
    <w:rsid w:val="00F224E9"/>
    <w:rsid w:val="00F23265"/>
    <w:rsid w:val="00F24104"/>
    <w:rsid w:val="00F24EDB"/>
    <w:rsid w:val="00F25512"/>
    <w:rsid w:val="00F25A6D"/>
    <w:rsid w:val="00F25B4E"/>
    <w:rsid w:val="00F26157"/>
    <w:rsid w:val="00F264DC"/>
    <w:rsid w:val="00F277E0"/>
    <w:rsid w:val="00F27A5E"/>
    <w:rsid w:val="00F27F28"/>
    <w:rsid w:val="00F3027B"/>
    <w:rsid w:val="00F31CBC"/>
    <w:rsid w:val="00F32BC2"/>
    <w:rsid w:val="00F32D2A"/>
    <w:rsid w:val="00F33488"/>
    <w:rsid w:val="00F33CDD"/>
    <w:rsid w:val="00F3506F"/>
    <w:rsid w:val="00F352AA"/>
    <w:rsid w:val="00F3664F"/>
    <w:rsid w:val="00F41C9E"/>
    <w:rsid w:val="00F42CF2"/>
    <w:rsid w:val="00F44559"/>
    <w:rsid w:val="00F46F30"/>
    <w:rsid w:val="00F4773A"/>
    <w:rsid w:val="00F47D33"/>
    <w:rsid w:val="00F504B9"/>
    <w:rsid w:val="00F515FE"/>
    <w:rsid w:val="00F5242F"/>
    <w:rsid w:val="00F52B71"/>
    <w:rsid w:val="00F52E8C"/>
    <w:rsid w:val="00F54E27"/>
    <w:rsid w:val="00F55BE6"/>
    <w:rsid w:val="00F6338E"/>
    <w:rsid w:val="00F64EBF"/>
    <w:rsid w:val="00F6518E"/>
    <w:rsid w:val="00F654E5"/>
    <w:rsid w:val="00F65884"/>
    <w:rsid w:val="00F66064"/>
    <w:rsid w:val="00F668D4"/>
    <w:rsid w:val="00F66E4F"/>
    <w:rsid w:val="00F67689"/>
    <w:rsid w:val="00F678B7"/>
    <w:rsid w:val="00F716ED"/>
    <w:rsid w:val="00F72359"/>
    <w:rsid w:val="00F734A7"/>
    <w:rsid w:val="00F7390C"/>
    <w:rsid w:val="00F744D9"/>
    <w:rsid w:val="00F74D2E"/>
    <w:rsid w:val="00F74DD2"/>
    <w:rsid w:val="00F752D5"/>
    <w:rsid w:val="00F755D8"/>
    <w:rsid w:val="00F75BEF"/>
    <w:rsid w:val="00F765D0"/>
    <w:rsid w:val="00F77F2D"/>
    <w:rsid w:val="00F8057E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4E8"/>
    <w:rsid w:val="00F93765"/>
    <w:rsid w:val="00F94430"/>
    <w:rsid w:val="00F95226"/>
    <w:rsid w:val="00FA1099"/>
    <w:rsid w:val="00FA1DC1"/>
    <w:rsid w:val="00FA3700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277F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3106"/>
    <w:rsid w:val="00FD3B0D"/>
    <w:rsid w:val="00FD57CC"/>
    <w:rsid w:val="00FD63E9"/>
    <w:rsid w:val="00FD6513"/>
    <w:rsid w:val="00FD6A31"/>
    <w:rsid w:val="00FE1534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8F96B57"/>
  <w15:docId w15:val="{CABC013F-9A9E-4E61-9D5C-C1362190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7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6"/>
      </w:numPr>
    </w:pPr>
  </w:style>
  <w:style w:type="numbering" w:customStyle="1" w:styleId="WWNum27">
    <w:name w:val="WWNum27"/>
    <w:basedOn w:val="Bezlisty"/>
    <w:rsid w:val="00354687"/>
    <w:pPr>
      <w:numPr>
        <w:numId w:val="20"/>
      </w:numPr>
    </w:pPr>
  </w:style>
  <w:style w:type="numbering" w:customStyle="1" w:styleId="WWNum74">
    <w:name w:val="WWNum74"/>
    <w:basedOn w:val="Bezlisty"/>
    <w:rsid w:val="00354687"/>
    <w:pPr>
      <w:numPr>
        <w:numId w:val="21"/>
      </w:numPr>
    </w:pPr>
  </w:style>
  <w:style w:type="numbering" w:customStyle="1" w:styleId="Outline">
    <w:name w:val="Outline"/>
    <w:basedOn w:val="Bezlisty"/>
    <w:rsid w:val="00E65F45"/>
    <w:pPr>
      <w:numPr>
        <w:numId w:val="22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31BAB-101F-4332-831C-D3B2F0E3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753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6299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7</cp:revision>
  <cp:lastPrinted>2022-03-01T12:09:00Z</cp:lastPrinted>
  <dcterms:created xsi:type="dcterms:W3CDTF">2022-05-03T19:33:00Z</dcterms:created>
  <dcterms:modified xsi:type="dcterms:W3CDTF">2022-05-03T20:30:00Z</dcterms:modified>
</cp:coreProperties>
</file>