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698CEB8" w14:textId="25FA2755" w:rsidR="002D7339" w:rsidRDefault="006610DB" w:rsidP="0019541D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7874E80D">
                <wp:simplePos x="0" y="0"/>
                <wp:positionH relativeFrom="column">
                  <wp:posOffset>2143125</wp:posOffset>
                </wp:positionH>
                <wp:positionV relativeFrom="paragraph">
                  <wp:posOffset>80645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1F7CF2" w:rsidRDefault="001F7CF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3E7B0BCB" w:rsidR="001F7CF2" w:rsidRPr="003C55D0" w:rsidRDefault="001F7CF2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FORMULARZ OFERTY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7" type="#_x0000_t202" style="position:absolute;margin-left:168.75pt;margin-top:6.3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" fillcolor="silver" strokeweight=".5pt">
                <v:textbox inset="7.45pt,3.85pt,7.45pt,3.85pt">
                  <w:txbxContent>
                    <w:p w14:paraId="0B0A793C" w14:textId="77777777" w:rsidR="001F7CF2" w:rsidRDefault="001F7CF2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3E7B0BCB" w:rsidR="001F7CF2" w:rsidRPr="003C55D0" w:rsidRDefault="001F7CF2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>
                        <w:rPr>
                          <w:rFonts w:ascii="Encode Sans Compressed" w:hAnsi="Encode Sans Compressed"/>
                          <w:b/>
                          <w:sz w:val="32"/>
                        </w:rPr>
                        <w:t>FORMULARZ OFERTY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E6B52"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295FC6CC">
                <wp:simplePos x="0" y="0"/>
                <wp:positionH relativeFrom="column">
                  <wp:posOffset>65405</wp:posOffset>
                </wp:positionH>
                <wp:positionV relativeFrom="paragraph">
                  <wp:posOffset>80645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1F7CF2" w:rsidRDefault="001F7CF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1F7CF2" w:rsidRDefault="001F7CF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1F7CF2" w:rsidRDefault="001F7CF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1F7CF2" w:rsidRDefault="001F7CF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1F7CF2" w:rsidRDefault="001F7CF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1F7CF2" w:rsidRDefault="001F7CF2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BBE6E" id="Text Box 7" o:spid="_x0000_s1028" type="#_x0000_t202" style="position:absolute;margin-left:5.15pt;margin-top:6.3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7dNAIAAGM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" strokeweight=".5pt">
                <v:textbox inset="7.45pt,3.85pt,7.45pt,3.85pt">
                  <w:txbxContent>
                    <w:p w14:paraId="7C4B9116" w14:textId="77777777" w:rsidR="001F7CF2" w:rsidRDefault="001F7CF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1F7CF2" w:rsidRDefault="001F7CF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1F7CF2" w:rsidRDefault="001F7CF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1F7CF2" w:rsidRDefault="001F7CF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1F7CF2" w:rsidRDefault="001F7CF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1F7CF2" w:rsidRDefault="001F7CF2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4EC2F8E" w14:textId="77777777" w:rsidR="0019541D" w:rsidRDefault="0019541D" w:rsidP="0019541D">
      <w:pPr>
        <w:keepNext/>
        <w:spacing w:line="288" w:lineRule="auto"/>
        <w:ind w:left="4395"/>
        <w:outlineLvl w:val="0"/>
        <w:rPr>
          <w:rFonts w:ascii="Encode Sans Compressed" w:hAnsi="Encode Sans Compressed"/>
          <w:b/>
          <w:sz w:val="22"/>
          <w:szCs w:val="22"/>
        </w:rPr>
      </w:pPr>
      <w:r w:rsidRPr="00FC72DB">
        <w:rPr>
          <w:rFonts w:ascii="Encode Sans Compressed" w:hAnsi="Encode Sans Compressed"/>
          <w:b/>
          <w:sz w:val="22"/>
          <w:szCs w:val="22"/>
        </w:rPr>
        <w:t xml:space="preserve">Wielkopolski Zarząd Dróg Wojewódzkich </w:t>
      </w:r>
    </w:p>
    <w:p w14:paraId="27D39DEE" w14:textId="08C3A70C" w:rsidR="0019541D" w:rsidRPr="00FC72DB" w:rsidRDefault="0019541D" w:rsidP="0019541D">
      <w:pPr>
        <w:keepNext/>
        <w:spacing w:line="288" w:lineRule="auto"/>
        <w:ind w:left="4395"/>
        <w:outlineLvl w:val="0"/>
        <w:rPr>
          <w:rFonts w:ascii="Encode Sans Compressed" w:hAnsi="Encode Sans Compressed"/>
          <w:b/>
          <w:sz w:val="22"/>
          <w:szCs w:val="22"/>
        </w:rPr>
      </w:pPr>
      <w:r w:rsidRPr="00FC72DB">
        <w:rPr>
          <w:rFonts w:ascii="Encode Sans Compressed" w:hAnsi="Encode Sans Compressed"/>
          <w:b/>
          <w:sz w:val="22"/>
          <w:szCs w:val="22"/>
        </w:rPr>
        <w:t>w Poznaniu</w:t>
      </w:r>
    </w:p>
    <w:p w14:paraId="7C5E8D86" w14:textId="77777777" w:rsidR="0019541D" w:rsidRPr="00FC72DB" w:rsidRDefault="0019541D" w:rsidP="0019541D">
      <w:pPr>
        <w:spacing w:line="288" w:lineRule="auto"/>
        <w:ind w:left="4395"/>
        <w:rPr>
          <w:rFonts w:ascii="Encode Sans Compressed" w:hAnsi="Encode Sans Compressed"/>
          <w:sz w:val="22"/>
          <w:szCs w:val="22"/>
        </w:rPr>
      </w:pPr>
      <w:r w:rsidRPr="00FC72DB">
        <w:rPr>
          <w:rFonts w:ascii="Encode Sans Compressed" w:hAnsi="Encode Sans Compressed"/>
          <w:sz w:val="22"/>
          <w:szCs w:val="22"/>
        </w:rPr>
        <w:t>ul. Wilczak 51</w:t>
      </w:r>
    </w:p>
    <w:p w14:paraId="52683FC2" w14:textId="77777777" w:rsidR="0019541D" w:rsidRPr="00FC72DB" w:rsidRDefault="0019541D" w:rsidP="0019541D">
      <w:pPr>
        <w:spacing w:line="288" w:lineRule="auto"/>
        <w:ind w:left="4395"/>
        <w:rPr>
          <w:rFonts w:ascii="Encode Sans Compressed" w:hAnsi="Encode Sans Compressed"/>
          <w:sz w:val="22"/>
          <w:szCs w:val="22"/>
          <w:u w:val="single"/>
        </w:rPr>
      </w:pPr>
      <w:r w:rsidRPr="00FC72DB">
        <w:rPr>
          <w:rFonts w:ascii="Encode Sans Compressed" w:hAnsi="Encode Sans Compressed"/>
          <w:sz w:val="22"/>
          <w:szCs w:val="22"/>
          <w:u w:val="single"/>
        </w:rPr>
        <w:t>61-623 Poznań</w:t>
      </w:r>
    </w:p>
    <w:p w14:paraId="0462D145" w14:textId="0A6FA92C" w:rsidR="0019541D" w:rsidRPr="00FC72DB" w:rsidRDefault="00C86456" w:rsidP="0019541D">
      <w:pPr>
        <w:spacing w:line="288" w:lineRule="auto"/>
        <w:ind w:left="4395"/>
        <w:jc w:val="both"/>
        <w:rPr>
          <w:rFonts w:ascii="Encode Sans Compressed" w:hAnsi="Encode Sans Compressed"/>
          <w:b/>
          <w:bCs/>
          <w:sz w:val="22"/>
          <w:szCs w:val="22"/>
        </w:rPr>
      </w:pPr>
      <w:r>
        <w:rPr>
          <w:rFonts w:ascii="Encode Sans Compressed" w:hAnsi="Encode Sans Compressed"/>
          <w:b/>
          <w:bCs/>
          <w:sz w:val="22"/>
          <w:szCs w:val="22"/>
        </w:rPr>
        <w:t>Rejon Dróg Wojewódzkich w Koninie</w:t>
      </w:r>
    </w:p>
    <w:p w14:paraId="5E02E4BC" w14:textId="3B748746" w:rsidR="0019541D" w:rsidRPr="00FC72DB" w:rsidRDefault="00C86456" w:rsidP="0019541D">
      <w:pPr>
        <w:spacing w:line="288" w:lineRule="auto"/>
        <w:ind w:left="4395"/>
        <w:jc w:val="both"/>
        <w:rPr>
          <w:rFonts w:ascii="Encode Sans Compressed" w:hAnsi="Encode Sans Compressed"/>
          <w:bCs/>
          <w:sz w:val="22"/>
          <w:szCs w:val="22"/>
        </w:rPr>
      </w:pPr>
      <w:r>
        <w:rPr>
          <w:rFonts w:ascii="Encode Sans Compressed" w:hAnsi="Encode Sans Compressed"/>
          <w:bCs/>
          <w:sz w:val="22"/>
          <w:szCs w:val="22"/>
        </w:rPr>
        <w:t>ul. Przemysłowa 122</w:t>
      </w:r>
    </w:p>
    <w:p w14:paraId="300DE1A1" w14:textId="661989B4" w:rsidR="0019541D" w:rsidRPr="00FC72DB" w:rsidRDefault="00C86456" w:rsidP="0019541D">
      <w:pPr>
        <w:spacing w:line="288" w:lineRule="auto"/>
        <w:ind w:left="4395"/>
        <w:jc w:val="both"/>
        <w:rPr>
          <w:rFonts w:ascii="Encode Sans Compressed" w:hAnsi="Encode Sans Compressed"/>
          <w:bCs/>
          <w:sz w:val="22"/>
          <w:szCs w:val="22"/>
          <w:u w:val="single"/>
        </w:rPr>
      </w:pPr>
      <w:r>
        <w:rPr>
          <w:rFonts w:ascii="Encode Sans Compressed" w:hAnsi="Encode Sans Compressed"/>
          <w:bCs/>
          <w:sz w:val="22"/>
          <w:szCs w:val="22"/>
          <w:u w:val="single"/>
        </w:rPr>
        <w:t>62-510 Konin</w:t>
      </w:r>
    </w:p>
    <w:p w14:paraId="0111ED92" w14:textId="77777777" w:rsidR="0019541D" w:rsidRPr="001370E0" w:rsidRDefault="0019541D" w:rsidP="002D7339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</w:p>
    <w:p w14:paraId="0C695B7A" w14:textId="77777777" w:rsidR="007447C8" w:rsidRPr="001370E0" w:rsidRDefault="007447C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126819E3" w14:textId="13F600E6" w:rsidR="00736576" w:rsidRPr="0074712D" w:rsidRDefault="007634B3" w:rsidP="0074712D">
      <w:pPr>
        <w:pStyle w:val="Zwykytekst1"/>
        <w:tabs>
          <w:tab w:val="left" w:leader="dot" w:pos="9072"/>
        </w:tabs>
        <w:jc w:val="both"/>
        <w:rPr>
          <w:rFonts w:ascii="Encode Sans Compressed" w:hAnsi="Encode Sans Compressed"/>
          <w:b/>
          <w:sz w:val="22"/>
          <w:szCs w:val="22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Nawią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zując do ogłoszenia</w:t>
      </w: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o zamówieniu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dotyczącego  postępowania o udzielenie zamówienia publicznego na:</w:t>
      </w:r>
      <w:r w:rsidR="00743208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</w:t>
      </w:r>
      <w:r w:rsidR="0074712D" w:rsidRPr="0074712D">
        <w:rPr>
          <w:rFonts w:ascii="Encode Sans Compressed" w:hAnsi="Encode Sans Compressed"/>
          <w:b/>
          <w:sz w:val="22"/>
          <w:szCs w:val="22"/>
        </w:rPr>
        <w:t>Utrzymanie nawierzchni chodników, ścieżek rowerowych, peronów zatok autobusowych, ścieków, wysp rozdziału wg wskazanej lokalizacji poprzez usuwanie przerastającej zieleni na terenie</w:t>
      </w:r>
      <w:r w:rsidR="00C86456">
        <w:rPr>
          <w:rFonts w:ascii="Encode Sans Compressed" w:hAnsi="Encode Sans Compressed"/>
          <w:b/>
          <w:sz w:val="22"/>
          <w:szCs w:val="22"/>
        </w:rPr>
        <w:t xml:space="preserve"> Rejonu Dróg Wojewódzkich w Koninie</w:t>
      </w:r>
    </w:p>
    <w:p w14:paraId="79A77083" w14:textId="47262EF5" w:rsidR="007447C8" w:rsidRPr="009976A3" w:rsidRDefault="00736576" w:rsidP="002D733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b/>
          <w:i/>
          <w:sz w:val="22"/>
          <w:szCs w:val="22"/>
          <w:lang w:val="pl-PL"/>
        </w:rPr>
      </w:pPr>
      <w:r>
        <w:rPr>
          <w:rFonts w:ascii="Encode Sans Compressed" w:hAnsi="Encode Sans Compressed"/>
          <w:b/>
          <w:sz w:val="22"/>
          <w:szCs w:val="22"/>
          <w:lang w:val="pl-PL"/>
        </w:rPr>
        <w:t xml:space="preserve"> </w:t>
      </w:r>
    </w:p>
    <w:p w14:paraId="27944E1F" w14:textId="77777777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F85D0E7" w14:textId="77777777" w:rsidR="007447C8" w:rsidRPr="001370E0" w:rsidRDefault="009009D8" w:rsidP="00E4519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BAC1F5C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253BE69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608E98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EF2760B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6A753B8" w14:textId="77777777" w:rsidR="007447C8" w:rsidRPr="001370E0" w:rsidRDefault="00BB2C1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790C60A8" w14:textId="2B972D4A" w:rsidR="007447C8" w:rsidRPr="00D039FF" w:rsidRDefault="00952726" w:rsidP="00D039FF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18"/>
          <w:szCs w:val="18"/>
          <w:lang w:val="pl-PL"/>
        </w:rPr>
      </w:pPr>
      <w:r w:rsidRPr="00D039FF">
        <w:rPr>
          <w:rFonts w:ascii="Encode Sans Compressed" w:hAnsi="Encode Sans Compressed" w:cs="Times New Roman"/>
          <w:i/>
          <w:sz w:val="18"/>
          <w:szCs w:val="18"/>
          <w:lang w:val="pl-PL"/>
        </w:rPr>
        <w:t>[</w:t>
      </w:r>
      <w:r w:rsidR="009009D8" w:rsidRPr="00D039FF">
        <w:rPr>
          <w:rFonts w:ascii="Encode Sans Compressed" w:hAnsi="Encode Sans Compressed" w:cs="Times New Roman"/>
          <w:i/>
          <w:sz w:val="18"/>
          <w:szCs w:val="18"/>
        </w:rPr>
        <w:t xml:space="preserve">w przypadku składania oferty przez podmioty występujące wspólnie podać nazwy(firmy) </w:t>
      </w:r>
      <w:r w:rsidR="00D039FF">
        <w:rPr>
          <w:rFonts w:ascii="Encode Sans Compressed" w:hAnsi="Encode Sans Compressed" w:cs="Times New Roman"/>
          <w:i/>
          <w:sz w:val="18"/>
          <w:szCs w:val="18"/>
          <w:lang w:val="pl-PL"/>
        </w:rPr>
        <w:t xml:space="preserve">, </w:t>
      </w:r>
      <w:r w:rsidR="009009D8" w:rsidRPr="00D039FF">
        <w:rPr>
          <w:rFonts w:ascii="Encode Sans Compressed" w:hAnsi="Encode Sans Compressed" w:cs="Times New Roman"/>
          <w:i/>
          <w:sz w:val="18"/>
          <w:szCs w:val="18"/>
        </w:rPr>
        <w:t>dokładne adresy</w:t>
      </w:r>
      <w:r w:rsidR="00BB2C18" w:rsidRPr="00D039FF">
        <w:rPr>
          <w:rFonts w:ascii="Encode Sans Compressed" w:hAnsi="Encode Sans Compressed" w:cs="Times New Roman"/>
          <w:i/>
          <w:sz w:val="18"/>
          <w:szCs w:val="18"/>
          <w:lang w:val="pl-PL"/>
        </w:rPr>
        <w:t xml:space="preserve">, </w:t>
      </w:r>
      <w:r w:rsidR="0013108F" w:rsidRPr="00D039FF">
        <w:rPr>
          <w:rFonts w:ascii="Encode Sans Compressed" w:hAnsi="Encode Sans Compressed" w:cs="Times New Roman"/>
          <w:i/>
          <w:sz w:val="18"/>
          <w:szCs w:val="18"/>
          <w:lang w:val="pl-PL"/>
        </w:rPr>
        <w:t xml:space="preserve"> nr. </w:t>
      </w:r>
      <w:r w:rsidR="00BB2C18" w:rsidRPr="00D039FF">
        <w:rPr>
          <w:rFonts w:ascii="Encode Sans Compressed" w:hAnsi="Encode Sans Compressed" w:cs="Times New Roman"/>
          <w:i/>
          <w:sz w:val="18"/>
          <w:szCs w:val="18"/>
          <w:lang w:val="pl-PL"/>
        </w:rPr>
        <w:t>NIP</w:t>
      </w:r>
      <w:r w:rsidR="009009D8" w:rsidRPr="00D039FF">
        <w:rPr>
          <w:rFonts w:ascii="Encode Sans Compressed" w:hAnsi="Encode Sans Compressed" w:cs="Times New Roman"/>
          <w:i/>
          <w:sz w:val="18"/>
          <w:szCs w:val="18"/>
        </w:rPr>
        <w:t xml:space="preserve"> wszystkich wspólników spółki cywilnej lub członków konsorcjum</w:t>
      </w:r>
      <w:r w:rsidR="0013108F" w:rsidRPr="00D039FF">
        <w:rPr>
          <w:rFonts w:ascii="Encode Sans Compressed" w:hAnsi="Encode Sans Compressed" w:cs="Times New Roman"/>
          <w:i/>
          <w:sz w:val="18"/>
          <w:szCs w:val="18"/>
          <w:lang w:val="pl-PL"/>
        </w:rPr>
        <w:t>, zgodnie z dokumentami rejestrowymi</w:t>
      </w:r>
      <w:r w:rsidR="00743208" w:rsidRPr="00D039FF">
        <w:rPr>
          <w:rFonts w:ascii="Encode Sans Compressed" w:hAnsi="Encode Sans Compressed" w:cs="Times New Roman"/>
          <w:i/>
          <w:sz w:val="18"/>
          <w:szCs w:val="18"/>
          <w:lang w:val="pl-PL"/>
        </w:rPr>
        <w:t>, jeśli dotyczy</w:t>
      </w:r>
      <w:r w:rsidRPr="00D039FF">
        <w:rPr>
          <w:rFonts w:ascii="Encode Sans Compressed" w:hAnsi="Encode Sans Compressed" w:cs="Times New Roman"/>
          <w:i/>
          <w:sz w:val="18"/>
          <w:szCs w:val="18"/>
          <w:lang w:val="pl-PL"/>
        </w:rPr>
        <w:t>}</w:t>
      </w:r>
    </w:p>
    <w:p w14:paraId="6AE4F58E" w14:textId="71961F14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="002365CA">
        <w:rPr>
          <w:rFonts w:ascii="Encode Sans Compressed" w:hAnsi="Encode Sans Compressed" w:cs="Times New Roman"/>
          <w:sz w:val="22"/>
          <w:szCs w:val="22"/>
          <w:lang w:val="pl-PL"/>
        </w:rPr>
        <w:t xml:space="preserve"> i </w:t>
      </w:r>
      <w:r w:rsidR="002365CA" w:rsidRPr="00EC4B46">
        <w:rPr>
          <w:rFonts w:ascii="Encode Sans Compressed" w:hAnsi="Encode Sans Compressed" w:cs="Times New Roman"/>
          <w:sz w:val="22"/>
          <w:szCs w:val="22"/>
          <w:lang w:val="pl-PL"/>
        </w:rPr>
        <w:t>oświadczamy , że spełniamy warunki udziału w post</w:t>
      </w:r>
      <w:r w:rsidR="00EC4B46" w:rsidRPr="00EC4B46">
        <w:rPr>
          <w:rFonts w:ascii="Encode Sans Compressed" w:hAnsi="Encode Sans Compressed" w:cs="Times New Roman"/>
          <w:sz w:val="22"/>
          <w:szCs w:val="22"/>
          <w:lang w:val="pl-PL"/>
        </w:rPr>
        <w:t>ę</w:t>
      </w:r>
      <w:r w:rsidR="002365CA" w:rsidRPr="00EC4B46">
        <w:rPr>
          <w:rFonts w:ascii="Encode Sans Compressed" w:hAnsi="Encode Sans Compressed" w:cs="Times New Roman"/>
          <w:sz w:val="22"/>
          <w:szCs w:val="22"/>
          <w:lang w:val="pl-PL"/>
        </w:rPr>
        <w:t>powaniu.</w:t>
      </w:r>
    </w:p>
    <w:p w14:paraId="6CAD3169" w14:textId="6A475D9F" w:rsidR="007447C8" w:rsidRPr="009976A3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08D64A99" w14:textId="054D7A39" w:rsidR="002365CA" w:rsidRPr="00CC4E61" w:rsidRDefault="009009D8" w:rsidP="00CC4E61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bCs/>
          <w:sz w:val="22"/>
          <w:szCs w:val="22"/>
          <w:lang w:eastAsia="pl-PL"/>
        </w:rPr>
      </w:pPr>
      <w:r w:rsidRPr="002365CA">
        <w:rPr>
          <w:rFonts w:ascii="Encode Sans Compressed" w:hAnsi="Encode Sans Compressed"/>
          <w:b/>
          <w:sz w:val="22"/>
          <w:szCs w:val="22"/>
        </w:rPr>
        <w:t>OFERUJEMY</w:t>
      </w:r>
      <w:r w:rsidRPr="002365CA">
        <w:rPr>
          <w:rFonts w:ascii="Encode Sans Compressed" w:hAnsi="Encode Sans Compressed"/>
          <w:sz w:val="22"/>
          <w:szCs w:val="22"/>
        </w:rPr>
        <w:t xml:space="preserve"> </w:t>
      </w:r>
      <w:r w:rsidR="009976A3" w:rsidRPr="002365CA">
        <w:rPr>
          <w:rFonts w:ascii="Encode Sans Compressed" w:hAnsi="Encode Sans Compressed"/>
          <w:sz w:val="22"/>
          <w:szCs w:val="22"/>
        </w:rPr>
        <w:t>wykonanie</w:t>
      </w:r>
      <w:r w:rsidR="009976A3" w:rsidRPr="002365CA">
        <w:rPr>
          <w:rFonts w:ascii="Encode Sans Compressed" w:hAnsi="Encode Sans Compressed"/>
          <w:b/>
          <w:sz w:val="22"/>
          <w:szCs w:val="22"/>
        </w:rPr>
        <w:t xml:space="preserve"> </w:t>
      </w:r>
      <w:r w:rsidR="00CC4E61">
        <w:rPr>
          <w:rFonts w:ascii="Encode Sans Compressed" w:hAnsi="Encode Sans Compressed"/>
          <w:sz w:val="22"/>
          <w:szCs w:val="22"/>
          <w:lang w:val="pl-PL"/>
        </w:rPr>
        <w:t xml:space="preserve">przedmiotu zamówienia </w:t>
      </w:r>
      <w:r w:rsidR="002365CA" w:rsidRPr="00CC4E61">
        <w:rPr>
          <w:rFonts w:ascii="Encode Sans Compressed" w:hAnsi="Encode Sans Compressed"/>
          <w:sz w:val="22"/>
          <w:szCs w:val="22"/>
        </w:rPr>
        <w:t>za kwotę brutto: ................................. zł</w:t>
      </w:r>
    </w:p>
    <w:p w14:paraId="1FF88349" w14:textId="77777777" w:rsidR="002365CA" w:rsidRPr="00FC72DB" w:rsidRDefault="002365CA" w:rsidP="002365CA">
      <w:pPr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FC72DB">
        <w:rPr>
          <w:rFonts w:ascii="Encode Sans Compressed" w:hAnsi="Encode Sans Compressed"/>
          <w:sz w:val="22"/>
          <w:szCs w:val="22"/>
        </w:rPr>
        <w:t xml:space="preserve"> (słownie ..............................................................................................................</w:t>
      </w:r>
      <w:r>
        <w:rPr>
          <w:rFonts w:ascii="Encode Sans Compressed" w:hAnsi="Encode Sans Compressed"/>
          <w:sz w:val="22"/>
          <w:szCs w:val="22"/>
        </w:rPr>
        <w:t>.............................</w:t>
      </w:r>
      <w:r w:rsidRPr="00FC72DB">
        <w:rPr>
          <w:rFonts w:ascii="Encode Sans Compressed" w:hAnsi="Encode Sans Compressed"/>
          <w:sz w:val="22"/>
          <w:szCs w:val="22"/>
        </w:rPr>
        <w:t>..........................................</w:t>
      </w:r>
    </w:p>
    <w:p w14:paraId="1BD147BC" w14:textId="77777777" w:rsidR="002365CA" w:rsidRPr="00FC72DB" w:rsidRDefault="002365CA" w:rsidP="002365CA">
      <w:pPr>
        <w:spacing w:line="288" w:lineRule="auto"/>
        <w:ind w:left="1134" w:hanging="708"/>
        <w:jc w:val="both"/>
        <w:rPr>
          <w:rFonts w:ascii="Encode Sans Compressed" w:hAnsi="Encode Sans Compressed"/>
          <w:sz w:val="22"/>
          <w:szCs w:val="22"/>
        </w:rPr>
      </w:pPr>
      <w:r w:rsidRPr="00FC72DB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 zł.</w:t>
      </w:r>
      <w:r>
        <w:rPr>
          <w:rFonts w:ascii="Encode Sans Compressed" w:hAnsi="Encode Sans Compressed"/>
          <w:sz w:val="22"/>
          <w:szCs w:val="22"/>
        </w:rPr>
        <w:t>)</w:t>
      </w:r>
    </w:p>
    <w:p w14:paraId="46B9C453" w14:textId="77777777" w:rsidR="002365CA" w:rsidRPr="00FC72DB" w:rsidRDefault="002365CA" w:rsidP="002365CA">
      <w:pPr>
        <w:spacing w:line="288" w:lineRule="auto"/>
        <w:ind w:left="357"/>
        <w:jc w:val="both"/>
        <w:rPr>
          <w:rFonts w:ascii="Encode Sans Compressed" w:hAnsi="Encode Sans Compressed"/>
          <w:sz w:val="22"/>
          <w:szCs w:val="22"/>
        </w:rPr>
      </w:pPr>
      <w:r w:rsidRPr="00FC72DB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FAD7380" w14:textId="77777777" w:rsidR="002365CA" w:rsidRPr="00FC72DB" w:rsidRDefault="002365CA" w:rsidP="002365CA">
      <w:pPr>
        <w:spacing w:line="288" w:lineRule="auto"/>
        <w:ind w:left="357"/>
        <w:jc w:val="both"/>
        <w:rPr>
          <w:rFonts w:ascii="Encode Sans Compressed" w:hAnsi="Encode Sans Compressed"/>
          <w:sz w:val="22"/>
          <w:szCs w:val="22"/>
        </w:rPr>
      </w:pPr>
      <w:r w:rsidRPr="00FC72DB">
        <w:rPr>
          <w:rFonts w:ascii="Encode Sans Compressed" w:hAnsi="Encode Sans Compressed"/>
          <w:sz w:val="22"/>
          <w:szCs w:val="22"/>
        </w:rPr>
        <w:t>- kwota netto w wysokości</w:t>
      </w:r>
      <w:r w:rsidRPr="00FC72DB">
        <w:rPr>
          <w:rFonts w:ascii="Encode Sans Compressed" w:hAnsi="Encode Sans Compressed"/>
          <w:sz w:val="22"/>
          <w:szCs w:val="22"/>
        </w:rPr>
        <w:tab/>
      </w:r>
      <w:r w:rsidRPr="00FC72DB">
        <w:rPr>
          <w:rFonts w:ascii="Encode Sans Compressed" w:hAnsi="Encode Sans Compressed"/>
          <w:sz w:val="22"/>
          <w:szCs w:val="22"/>
        </w:rPr>
        <w:tab/>
        <w:t>............................. zł.</w:t>
      </w:r>
    </w:p>
    <w:p w14:paraId="1C34DD0E" w14:textId="528A7BE2" w:rsidR="002365CA" w:rsidRPr="00FC72DB" w:rsidRDefault="002365CA" w:rsidP="002365CA">
      <w:pPr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</w:rPr>
      </w:pPr>
      <w:r w:rsidRPr="00FC72DB">
        <w:rPr>
          <w:rFonts w:ascii="Encode Sans Compressed" w:hAnsi="Encode Sans Compressed"/>
          <w:sz w:val="22"/>
          <w:szCs w:val="22"/>
        </w:rPr>
        <w:t>- podatek VAT ….. %</w:t>
      </w:r>
      <w:r w:rsidR="00C86456">
        <w:rPr>
          <w:rFonts w:ascii="Encode Sans Compressed" w:hAnsi="Encode Sans Compressed"/>
          <w:sz w:val="22"/>
          <w:szCs w:val="22"/>
        </w:rPr>
        <w:t xml:space="preserve"> </w:t>
      </w:r>
      <w:r w:rsidRPr="00FC72DB">
        <w:rPr>
          <w:rFonts w:ascii="Encode Sans Compressed" w:hAnsi="Encode Sans Compressed"/>
          <w:sz w:val="22"/>
          <w:szCs w:val="22"/>
        </w:rPr>
        <w:t>w wysokości</w:t>
      </w:r>
      <w:r w:rsidRPr="00FC72DB">
        <w:rPr>
          <w:rFonts w:ascii="Encode Sans Compressed" w:hAnsi="Encode Sans Compressed"/>
          <w:sz w:val="22"/>
          <w:szCs w:val="22"/>
        </w:rPr>
        <w:tab/>
        <w:t>............................. zł.</w:t>
      </w:r>
    </w:p>
    <w:p w14:paraId="3311169D" w14:textId="78A6778B" w:rsidR="002365CA" w:rsidRDefault="002365CA" w:rsidP="002365CA">
      <w:pPr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</w:rPr>
      </w:pPr>
      <w:r w:rsidRPr="00FC72DB">
        <w:rPr>
          <w:rFonts w:ascii="Encode Sans Compressed" w:hAnsi="Encode Sans Compressed"/>
          <w:sz w:val="22"/>
          <w:szCs w:val="22"/>
        </w:rPr>
        <w:t>-</w:t>
      </w:r>
      <w:r>
        <w:rPr>
          <w:rFonts w:ascii="Encode Sans Compressed" w:hAnsi="Encode Sans Compressed"/>
          <w:sz w:val="22"/>
          <w:szCs w:val="22"/>
        </w:rPr>
        <w:t xml:space="preserve"> cena</w:t>
      </w:r>
      <w:r w:rsidRPr="00FC72DB">
        <w:rPr>
          <w:rFonts w:ascii="Encode Sans Compressed" w:hAnsi="Encode Sans Compressed"/>
          <w:sz w:val="22"/>
          <w:szCs w:val="22"/>
        </w:rPr>
        <w:t xml:space="preserve"> jednostkowa  za </w:t>
      </w:r>
      <w:bookmarkStart w:id="0" w:name="_Hlk98232053"/>
      <w:r w:rsidRPr="00FC72DB">
        <w:rPr>
          <w:rFonts w:ascii="Encode Sans Compressed" w:hAnsi="Encode Sans Compressed"/>
          <w:sz w:val="22"/>
          <w:szCs w:val="22"/>
        </w:rPr>
        <w:t xml:space="preserve">1 km </w:t>
      </w:r>
      <w:r w:rsidR="00186033">
        <w:rPr>
          <w:rFonts w:ascii="Encode Sans Compressed" w:hAnsi="Encode Sans Compressed"/>
          <w:sz w:val="22"/>
          <w:szCs w:val="22"/>
        </w:rPr>
        <w:t>utrzymania nawierzchni</w:t>
      </w:r>
      <w:r w:rsidR="009C3E59">
        <w:rPr>
          <w:rFonts w:ascii="Encode Sans Compressed" w:hAnsi="Encode Sans Compressed"/>
          <w:sz w:val="22"/>
          <w:szCs w:val="22"/>
        </w:rPr>
        <w:t xml:space="preserve"> </w:t>
      </w:r>
      <w:r w:rsidRPr="00FC72DB">
        <w:rPr>
          <w:rFonts w:ascii="Encode Sans Compressed" w:hAnsi="Encode Sans Compressed"/>
          <w:sz w:val="22"/>
          <w:szCs w:val="22"/>
        </w:rPr>
        <w:t>wynosić będzie : …</w:t>
      </w:r>
      <w:r w:rsidR="002436C3">
        <w:rPr>
          <w:rFonts w:ascii="Encode Sans Compressed" w:hAnsi="Encode Sans Compressed"/>
          <w:sz w:val="22"/>
          <w:szCs w:val="22"/>
        </w:rPr>
        <w:t>….</w:t>
      </w:r>
      <w:r w:rsidR="008A43B2">
        <w:rPr>
          <w:rFonts w:ascii="Encode Sans Compressed" w:hAnsi="Encode Sans Compressed"/>
          <w:sz w:val="22"/>
          <w:szCs w:val="22"/>
        </w:rPr>
        <w:t xml:space="preserve">……. złotych za 1 km netto </w:t>
      </w:r>
      <w:r w:rsidRPr="00FC72DB">
        <w:rPr>
          <w:rFonts w:ascii="Encode Sans Compressed" w:hAnsi="Encode Sans Compressed"/>
          <w:sz w:val="22"/>
          <w:szCs w:val="22"/>
        </w:rPr>
        <w:t>.</w:t>
      </w:r>
      <w:bookmarkEnd w:id="0"/>
    </w:p>
    <w:p w14:paraId="6BA95C07" w14:textId="77777777" w:rsidR="008C6444" w:rsidRPr="00FC72DB" w:rsidRDefault="008C6444" w:rsidP="002365CA">
      <w:pPr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</w:rPr>
      </w:pPr>
    </w:p>
    <w:p w14:paraId="319D452D" w14:textId="3F7D4E35" w:rsidR="002365CA" w:rsidRPr="00FC72DB" w:rsidRDefault="002365CA" w:rsidP="002365CA">
      <w:pPr>
        <w:tabs>
          <w:tab w:val="num" w:pos="0"/>
        </w:tabs>
        <w:spacing w:line="312" w:lineRule="auto"/>
        <w:jc w:val="both"/>
        <w:rPr>
          <w:rFonts w:ascii="Encode Sans Compressed" w:hAnsi="Encode Sans Compressed"/>
          <w:sz w:val="22"/>
          <w:szCs w:val="22"/>
        </w:rPr>
      </w:pPr>
      <w:bookmarkStart w:id="1" w:name="_Hlk57009714"/>
      <w:r w:rsidRPr="00FC72DB">
        <w:rPr>
          <w:rFonts w:ascii="Encode Sans Compressed" w:hAnsi="Encode Sans Compressed"/>
          <w:sz w:val="22"/>
          <w:szCs w:val="22"/>
        </w:rPr>
        <w:lastRenderedPageBreak/>
        <w:t xml:space="preserve">OŚWIADCZAMY, iż czas reakcji </w:t>
      </w:r>
      <w:bookmarkStart w:id="2" w:name="_Hlk97706444"/>
      <w:bookmarkStart w:id="3" w:name="_Hlk56531724"/>
      <w:r w:rsidR="009C3E59" w:rsidRPr="009C3E59">
        <w:rPr>
          <w:rFonts w:ascii="Encode Sans Compressed" w:hAnsi="Encode Sans Compressed"/>
          <w:b/>
          <w:bCs/>
          <w:sz w:val="22"/>
          <w:szCs w:val="22"/>
        </w:rPr>
        <w:t>ilość dni roboczych</w:t>
      </w:r>
      <w:r w:rsidR="009C3E59">
        <w:rPr>
          <w:rFonts w:ascii="Encode Sans Compressed" w:hAnsi="Encode Sans Compressed"/>
          <w:sz w:val="22"/>
          <w:szCs w:val="22"/>
        </w:rPr>
        <w:t xml:space="preserve"> </w:t>
      </w:r>
      <w:r w:rsidRPr="00FC72DB">
        <w:rPr>
          <w:rFonts w:ascii="Encode Sans Compressed" w:hAnsi="Encode Sans Compressed"/>
          <w:b/>
          <w:spacing w:val="4"/>
          <w:sz w:val="22"/>
          <w:szCs w:val="22"/>
        </w:rPr>
        <w:t xml:space="preserve">od momentu </w:t>
      </w:r>
      <w:r w:rsidR="00EC4B46">
        <w:rPr>
          <w:rFonts w:ascii="Encode Sans Compressed" w:hAnsi="Encode Sans Compressed"/>
          <w:b/>
          <w:spacing w:val="4"/>
          <w:sz w:val="22"/>
          <w:szCs w:val="22"/>
        </w:rPr>
        <w:t>wysłania</w:t>
      </w:r>
      <w:r>
        <w:rPr>
          <w:rFonts w:ascii="Encode Sans Compressed" w:hAnsi="Encode Sans Compressed"/>
          <w:b/>
          <w:spacing w:val="4"/>
          <w:sz w:val="22"/>
          <w:szCs w:val="22"/>
        </w:rPr>
        <w:t xml:space="preserve"> zlecenia przez </w:t>
      </w:r>
      <w:r w:rsidR="002A5577">
        <w:rPr>
          <w:rFonts w:ascii="Encode Sans Compressed" w:hAnsi="Encode Sans Compressed"/>
          <w:b/>
          <w:spacing w:val="4"/>
          <w:sz w:val="22"/>
          <w:szCs w:val="22"/>
        </w:rPr>
        <w:t>Zamawiającego</w:t>
      </w:r>
      <w:r w:rsidRPr="00FC72DB">
        <w:rPr>
          <w:rFonts w:ascii="Encode Sans Compressed" w:hAnsi="Encode Sans Compressed"/>
          <w:b/>
          <w:spacing w:val="4"/>
          <w:sz w:val="22"/>
          <w:szCs w:val="22"/>
        </w:rPr>
        <w:t xml:space="preserve"> </w:t>
      </w:r>
      <w:r w:rsidR="009C3E59">
        <w:rPr>
          <w:rFonts w:ascii="Encode Sans Compressed" w:hAnsi="Encode Sans Compressed"/>
          <w:b/>
          <w:spacing w:val="4"/>
          <w:sz w:val="22"/>
          <w:szCs w:val="22"/>
        </w:rPr>
        <w:t xml:space="preserve">w formie </w:t>
      </w:r>
      <w:r w:rsidRPr="00FC72DB">
        <w:rPr>
          <w:rFonts w:ascii="Encode Sans Compressed" w:hAnsi="Encode Sans Compressed"/>
          <w:b/>
          <w:spacing w:val="4"/>
          <w:sz w:val="22"/>
          <w:szCs w:val="22"/>
        </w:rPr>
        <w:t>pism</w:t>
      </w:r>
      <w:r w:rsidR="009C3E59">
        <w:rPr>
          <w:rFonts w:ascii="Encode Sans Compressed" w:hAnsi="Encode Sans Compressed"/>
          <w:b/>
          <w:spacing w:val="4"/>
          <w:sz w:val="22"/>
          <w:szCs w:val="22"/>
        </w:rPr>
        <w:t xml:space="preserve">a lub </w:t>
      </w:r>
      <w:r w:rsidR="002A5577">
        <w:rPr>
          <w:rFonts w:ascii="Encode Sans Compressed" w:hAnsi="Encode Sans Compressed"/>
          <w:b/>
          <w:spacing w:val="4"/>
          <w:sz w:val="22"/>
          <w:szCs w:val="22"/>
        </w:rPr>
        <w:t>e-</w:t>
      </w:r>
      <w:r w:rsidRPr="00FC72DB">
        <w:rPr>
          <w:rFonts w:ascii="Encode Sans Compressed" w:hAnsi="Encode Sans Compressed"/>
          <w:b/>
          <w:spacing w:val="4"/>
          <w:sz w:val="22"/>
          <w:szCs w:val="22"/>
        </w:rPr>
        <w:t>mail</w:t>
      </w:r>
      <w:r w:rsidR="009C3E59">
        <w:rPr>
          <w:rFonts w:ascii="Encode Sans Compressed" w:hAnsi="Encode Sans Compressed"/>
          <w:b/>
          <w:spacing w:val="4"/>
          <w:sz w:val="22"/>
          <w:szCs w:val="22"/>
        </w:rPr>
        <w:t>a</w:t>
      </w:r>
      <w:r w:rsidRPr="00FC72DB">
        <w:rPr>
          <w:rFonts w:ascii="Encode Sans Compressed" w:hAnsi="Encode Sans Compressed"/>
          <w:b/>
          <w:spacing w:val="4"/>
          <w:sz w:val="22"/>
          <w:szCs w:val="22"/>
        </w:rPr>
        <w:t xml:space="preserve"> </w:t>
      </w:r>
      <w:r w:rsidR="009C3E59">
        <w:rPr>
          <w:rFonts w:ascii="Encode Sans Compressed" w:hAnsi="Encode Sans Compressed"/>
          <w:b/>
          <w:spacing w:val="4"/>
          <w:sz w:val="22"/>
          <w:szCs w:val="22"/>
        </w:rPr>
        <w:t xml:space="preserve">Wykonawcy </w:t>
      </w:r>
      <w:r w:rsidRPr="00FC72DB">
        <w:rPr>
          <w:rFonts w:ascii="Encode Sans Compressed" w:hAnsi="Encode Sans Compressed"/>
          <w:b/>
          <w:spacing w:val="4"/>
          <w:sz w:val="22"/>
          <w:szCs w:val="22"/>
        </w:rPr>
        <w:t xml:space="preserve">do czasu rozpoczęcia  </w:t>
      </w:r>
      <w:r w:rsidR="00CC4E61">
        <w:rPr>
          <w:rFonts w:ascii="Encode Sans Compressed" w:hAnsi="Encode Sans Compressed"/>
          <w:b/>
          <w:spacing w:val="4"/>
          <w:sz w:val="22"/>
          <w:szCs w:val="22"/>
        </w:rPr>
        <w:t>utrzymania nawierzchni</w:t>
      </w:r>
      <w:r>
        <w:rPr>
          <w:rFonts w:ascii="Encode Sans Compressed" w:hAnsi="Encode Sans Compressed"/>
          <w:b/>
          <w:spacing w:val="4"/>
          <w:sz w:val="22"/>
          <w:szCs w:val="22"/>
        </w:rPr>
        <w:t xml:space="preserve"> </w:t>
      </w:r>
      <w:r w:rsidRPr="00FC72DB">
        <w:rPr>
          <w:rFonts w:ascii="Encode Sans Compressed" w:hAnsi="Encode Sans Compressed"/>
          <w:b/>
          <w:spacing w:val="4"/>
          <w:sz w:val="22"/>
          <w:szCs w:val="22"/>
        </w:rPr>
        <w:t xml:space="preserve"> </w:t>
      </w:r>
      <w:bookmarkEnd w:id="2"/>
      <w:r w:rsidRPr="00FC72DB">
        <w:rPr>
          <w:rFonts w:ascii="Encode Sans Compressed" w:hAnsi="Encode Sans Compressed"/>
          <w:b/>
          <w:spacing w:val="4"/>
          <w:sz w:val="22"/>
          <w:szCs w:val="22"/>
        </w:rPr>
        <w:t>będzie wynosił:</w:t>
      </w:r>
      <w:bookmarkEnd w:id="3"/>
    </w:p>
    <w:p w14:paraId="79739567" w14:textId="39389AC2" w:rsidR="002365CA" w:rsidRPr="00FC72DB" w:rsidRDefault="00B20010" w:rsidP="002365CA">
      <w:pPr>
        <w:tabs>
          <w:tab w:val="num" w:pos="426"/>
        </w:tabs>
        <w:spacing w:line="312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a. 2</w:t>
      </w:r>
      <w:r w:rsidR="002365CA" w:rsidRPr="00FC72DB">
        <w:rPr>
          <w:rFonts w:ascii="Encode Sans Compressed" w:hAnsi="Encode Sans Compressed"/>
          <w:b/>
          <w:sz w:val="22"/>
          <w:szCs w:val="22"/>
        </w:rPr>
        <w:t xml:space="preserve"> dni </w:t>
      </w:r>
      <w:r w:rsidR="002365CA">
        <w:rPr>
          <w:rFonts w:ascii="Encode Sans Compressed" w:hAnsi="Encode Sans Compressed"/>
          <w:b/>
          <w:sz w:val="22"/>
          <w:szCs w:val="22"/>
        </w:rPr>
        <w:t>robocze</w:t>
      </w:r>
    </w:p>
    <w:p w14:paraId="62378A40" w14:textId="5525A5B3" w:rsidR="002365CA" w:rsidRDefault="002365CA" w:rsidP="002365CA">
      <w:pPr>
        <w:tabs>
          <w:tab w:val="num" w:pos="426"/>
        </w:tabs>
        <w:spacing w:line="312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FC72DB">
        <w:rPr>
          <w:rFonts w:ascii="Encode Sans Compressed" w:hAnsi="Encode Sans Compressed"/>
          <w:b/>
          <w:sz w:val="22"/>
          <w:szCs w:val="22"/>
        </w:rPr>
        <w:t xml:space="preserve">b. </w:t>
      </w:r>
      <w:r w:rsidR="00B20010">
        <w:rPr>
          <w:rFonts w:ascii="Encode Sans Compressed" w:hAnsi="Encode Sans Compressed"/>
          <w:b/>
          <w:sz w:val="22"/>
          <w:szCs w:val="22"/>
        </w:rPr>
        <w:t xml:space="preserve">3 </w:t>
      </w:r>
      <w:r w:rsidRPr="00FC72DB">
        <w:rPr>
          <w:rFonts w:ascii="Encode Sans Compressed" w:hAnsi="Encode Sans Compressed"/>
          <w:b/>
          <w:sz w:val="22"/>
          <w:szCs w:val="22"/>
        </w:rPr>
        <w:t xml:space="preserve">dni </w:t>
      </w:r>
      <w:r>
        <w:rPr>
          <w:rFonts w:ascii="Encode Sans Compressed" w:hAnsi="Encode Sans Compressed"/>
          <w:b/>
          <w:sz w:val="22"/>
          <w:szCs w:val="22"/>
        </w:rPr>
        <w:t>robocze</w:t>
      </w:r>
    </w:p>
    <w:p w14:paraId="07BFA094" w14:textId="3CF5E15B" w:rsidR="002365CA" w:rsidRPr="00FC72DB" w:rsidRDefault="00B20010" w:rsidP="002365CA">
      <w:pPr>
        <w:tabs>
          <w:tab w:val="num" w:pos="426"/>
        </w:tabs>
        <w:spacing w:line="312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c. 4</w:t>
      </w:r>
      <w:bookmarkStart w:id="4" w:name="_GoBack"/>
      <w:bookmarkEnd w:id="4"/>
      <w:r w:rsidR="00907E41">
        <w:rPr>
          <w:rFonts w:ascii="Encode Sans Compressed" w:hAnsi="Encode Sans Compressed"/>
          <w:b/>
          <w:sz w:val="22"/>
          <w:szCs w:val="22"/>
        </w:rPr>
        <w:t xml:space="preserve"> </w:t>
      </w:r>
      <w:r w:rsidR="002365CA">
        <w:rPr>
          <w:rFonts w:ascii="Encode Sans Compressed" w:hAnsi="Encode Sans Compressed"/>
          <w:b/>
          <w:sz w:val="22"/>
          <w:szCs w:val="22"/>
        </w:rPr>
        <w:t>dni robocze</w:t>
      </w:r>
    </w:p>
    <w:p w14:paraId="359E5B00" w14:textId="2B25E067" w:rsidR="008C6444" w:rsidRPr="008E5A24" w:rsidRDefault="00A73EB9" w:rsidP="008E5A24">
      <w:pPr>
        <w:tabs>
          <w:tab w:val="num" w:pos="426"/>
        </w:tabs>
        <w:spacing w:line="312" w:lineRule="auto"/>
        <w:ind w:left="426" w:firstLine="708"/>
        <w:jc w:val="both"/>
        <w:rPr>
          <w:rFonts w:ascii="Encode Sans Compressed" w:hAnsi="Encode Sans Compressed"/>
          <w:sz w:val="22"/>
          <w:szCs w:val="22"/>
          <w:u w:val="single"/>
        </w:rPr>
      </w:pPr>
      <w:r w:rsidRPr="00A73EB9">
        <w:rPr>
          <w:rFonts w:ascii="Encode Sans Compressed" w:hAnsi="Encode Sans Compressed"/>
          <w:sz w:val="22"/>
          <w:szCs w:val="22"/>
          <w:u w:val="single"/>
        </w:rPr>
        <w:t>*</w:t>
      </w:r>
      <w:r w:rsidR="002365CA" w:rsidRPr="00A73EB9">
        <w:rPr>
          <w:rFonts w:ascii="Encode Sans Compressed" w:hAnsi="Encode Sans Compressed"/>
          <w:sz w:val="22"/>
          <w:szCs w:val="22"/>
          <w:u w:val="single"/>
        </w:rPr>
        <w:t>niepotrzebne skreślić.</w:t>
      </w:r>
    </w:p>
    <w:p w14:paraId="15827941" w14:textId="6D32809D" w:rsidR="002365CA" w:rsidRPr="00E97109" w:rsidRDefault="002365CA" w:rsidP="002365CA">
      <w:pPr>
        <w:tabs>
          <w:tab w:val="num" w:pos="0"/>
        </w:tabs>
        <w:spacing w:line="312" w:lineRule="auto"/>
        <w:jc w:val="both"/>
        <w:rPr>
          <w:rFonts w:ascii="Encode Sans Compressed" w:hAnsi="Encode Sans Compressed"/>
          <w:b/>
          <w:bCs/>
          <w:spacing w:val="4"/>
          <w:sz w:val="22"/>
          <w:szCs w:val="22"/>
        </w:rPr>
      </w:pPr>
      <w:r w:rsidRPr="00FC72DB">
        <w:rPr>
          <w:rFonts w:ascii="Encode Sans Compressed" w:hAnsi="Encode Sans Compressed"/>
          <w:sz w:val="22"/>
          <w:szCs w:val="22"/>
        </w:rPr>
        <w:t xml:space="preserve">OŚWIADCZAMY, </w:t>
      </w:r>
      <w:r w:rsidRPr="00445611">
        <w:rPr>
          <w:rFonts w:ascii="Encode Sans Compressed" w:hAnsi="Encode Sans Compressed"/>
          <w:sz w:val="22"/>
          <w:szCs w:val="22"/>
        </w:rPr>
        <w:t>iż czas wykonania</w:t>
      </w:r>
      <w:r>
        <w:rPr>
          <w:rFonts w:ascii="Encode Sans Compressed" w:hAnsi="Encode Sans Compressed"/>
          <w:b/>
          <w:sz w:val="22"/>
          <w:szCs w:val="22"/>
        </w:rPr>
        <w:t>-</w:t>
      </w:r>
      <w:r w:rsidRPr="00445611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E97109">
        <w:rPr>
          <w:rFonts w:ascii="Encode Sans Compressed" w:hAnsi="Encode Sans Compressed"/>
          <w:b/>
          <w:bCs/>
          <w:spacing w:val="4"/>
          <w:sz w:val="22"/>
          <w:szCs w:val="22"/>
        </w:rPr>
        <w:t xml:space="preserve">ilość dni roboczych (od czasu rozpoczęcia prac), które Wykonawca potrzebuje na wykonanie </w:t>
      </w:r>
      <w:r w:rsidR="00186033">
        <w:rPr>
          <w:rFonts w:ascii="Encode Sans Compressed" w:hAnsi="Encode Sans Compressed"/>
          <w:b/>
          <w:bCs/>
          <w:spacing w:val="4"/>
          <w:sz w:val="22"/>
          <w:szCs w:val="22"/>
        </w:rPr>
        <w:t xml:space="preserve">5 </w:t>
      </w:r>
      <w:r w:rsidRPr="00E97109">
        <w:rPr>
          <w:rFonts w:ascii="Encode Sans Compressed" w:hAnsi="Encode Sans Compressed"/>
          <w:b/>
          <w:bCs/>
          <w:spacing w:val="4"/>
          <w:sz w:val="22"/>
          <w:szCs w:val="22"/>
        </w:rPr>
        <w:t>km</w:t>
      </w:r>
      <w:r>
        <w:rPr>
          <w:rFonts w:ascii="Encode Sans Compressed" w:hAnsi="Encode Sans Compressed"/>
          <w:b/>
          <w:bCs/>
          <w:spacing w:val="4"/>
          <w:sz w:val="22"/>
          <w:szCs w:val="22"/>
        </w:rPr>
        <w:t xml:space="preserve"> </w:t>
      </w:r>
      <w:r w:rsidR="00CC4E61">
        <w:rPr>
          <w:rFonts w:ascii="Encode Sans Compressed" w:hAnsi="Encode Sans Compressed"/>
          <w:b/>
          <w:bCs/>
          <w:spacing w:val="4"/>
          <w:sz w:val="22"/>
          <w:szCs w:val="22"/>
        </w:rPr>
        <w:t>utrzymania nawierzchni</w:t>
      </w:r>
    </w:p>
    <w:p w14:paraId="4972778C" w14:textId="77777777" w:rsidR="002365CA" w:rsidRPr="00FC72DB" w:rsidRDefault="002365CA" w:rsidP="002365CA">
      <w:pPr>
        <w:tabs>
          <w:tab w:val="num" w:pos="0"/>
        </w:tabs>
        <w:spacing w:line="312" w:lineRule="auto"/>
        <w:jc w:val="both"/>
        <w:rPr>
          <w:rFonts w:ascii="Encode Sans Compressed" w:hAnsi="Encode Sans Compressed"/>
          <w:sz w:val="22"/>
          <w:szCs w:val="22"/>
        </w:rPr>
      </w:pPr>
      <w:r w:rsidRPr="00FC72DB">
        <w:rPr>
          <w:rFonts w:ascii="Encode Sans Compressed" w:hAnsi="Encode Sans Compressed"/>
          <w:b/>
          <w:spacing w:val="4"/>
          <w:sz w:val="22"/>
          <w:szCs w:val="22"/>
        </w:rPr>
        <w:t>będzie wynosił:</w:t>
      </w:r>
    </w:p>
    <w:p w14:paraId="476113E5" w14:textId="77777777" w:rsidR="002365CA" w:rsidRPr="00FC72DB" w:rsidRDefault="002365CA" w:rsidP="002365CA">
      <w:pPr>
        <w:tabs>
          <w:tab w:val="num" w:pos="426"/>
        </w:tabs>
        <w:spacing w:line="312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FC72DB">
        <w:rPr>
          <w:rFonts w:ascii="Encode Sans Compressed" w:hAnsi="Encode Sans Compressed"/>
          <w:b/>
          <w:sz w:val="22"/>
          <w:szCs w:val="22"/>
        </w:rPr>
        <w:t xml:space="preserve">a. 2 dni </w:t>
      </w:r>
      <w:r>
        <w:rPr>
          <w:rFonts w:ascii="Encode Sans Compressed" w:hAnsi="Encode Sans Compressed"/>
          <w:b/>
          <w:sz w:val="22"/>
          <w:szCs w:val="22"/>
        </w:rPr>
        <w:t>robocze</w:t>
      </w:r>
    </w:p>
    <w:p w14:paraId="72451074" w14:textId="77777777" w:rsidR="002365CA" w:rsidRDefault="002365CA" w:rsidP="002365CA">
      <w:pPr>
        <w:tabs>
          <w:tab w:val="num" w:pos="426"/>
        </w:tabs>
        <w:spacing w:line="312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FC72DB">
        <w:rPr>
          <w:rFonts w:ascii="Encode Sans Compressed" w:hAnsi="Encode Sans Compressed"/>
          <w:b/>
          <w:sz w:val="22"/>
          <w:szCs w:val="22"/>
        </w:rPr>
        <w:t xml:space="preserve">b. </w:t>
      </w:r>
      <w:r>
        <w:rPr>
          <w:rFonts w:ascii="Encode Sans Compressed" w:hAnsi="Encode Sans Compressed"/>
          <w:b/>
          <w:sz w:val="22"/>
          <w:szCs w:val="22"/>
        </w:rPr>
        <w:t>3</w:t>
      </w:r>
      <w:r w:rsidRPr="00FC72DB">
        <w:rPr>
          <w:rFonts w:ascii="Encode Sans Compressed" w:hAnsi="Encode Sans Compressed"/>
          <w:b/>
          <w:sz w:val="22"/>
          <w:szCs w:val="22"/>
        </w:rPr>
        <w:t xml:space="preserve"> dni </w:t>
      </w:r>
      <w:r>
        <w:rPr>
          <w:rFonts w:ascii="Encode Sans Compressed" w:hAnsi="Encode Sans Compressed"/>
          <w:b/>
          <w:sz w:val="22"/>
          <w:szCs w:val="22"/>
        </w:rPr>
        <w:t xml:space="preserve"> robocze</w:t>
      </w:r>
    </w:p>
    <w:p w14:paraId="5E95314B" w14:textId="77777777" w:rsidR="002365CA" w:rsidRDefault="002365CA" w:rsidP="002365CA">
      <w:pPr>
        <w:tabs>
          <w:tab w:val="num" w:pos="426"/>
        </w:tabs>
        <w:spacing w:line="312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c. 4 dni robocze</w:t>
      </w:r>
    </w:p>
    <w:p w14:paraId="63AB18E1" w14:textId="5430CF17" w:rsidR="002365CA" w:rsidRPr="008E5A24" w:rsidRDefault="00A73EB9" w:rsidP="008E5A24">
      <w:pPr>
        <w:tabs>
          <w:tab w:val="num" w:pos="426"/>
        </w:tabs>
        <w:spacing w:line="312" w:lineRule="auto"/>
        <w:ind w:left="426" w:firstLine="708"/>
        <w:jc w:val="both"/>
        <w:rPr>
          <w:rFonts w:ascii="Encode Sans Compressed" w:hAnsi="Encode Sans Compressed"/>
          <w:sz w:val="22"/>
          <w:szCs w:val="22"/>
          <w:u w:val="single"/>
        </w:rPr>
      </w:pPr>
      <w:r w:rsidRPr="00A73EB9">
        <w:rPr>
          <w:rFonts w:ascii="Encode Sans Compressed" w:hAnsi="Encode Sans Compressed"/>
          <w:sz w:val="22"/>
          <w:szCs w:val="22"/>
          <w:u w:val="single"/>
        </w:rPr>
        <w:t>*</w:t>
      </w:r>
      <w:r w:rsidR="002365CA" w:rsidRPr="00A73EB9">
        <w:rPr>
          <w:rFonts w:ascii="Encode Sans Compressed" w:hAnsi="Encode Sans Compressed"/>
          <w:sz w:val="22"/>
          <w:szCs w:val="22"/>
          <w:u w:val="single"/>
        </w:rPr>
        <w:t>niepotrzebne skreślić.</w:t>
      </w:r>
      <w:bookmarkEnd w:id="1"/>
    </w:p>
    <w:p w14:paraId="2EA810CC" w14:textId="1A82E696" w:rsidR="00EF6B8E" w:rsidRDefault="002365CA" w:rsidP="008C6444">
      <w:pPr>
        <w:spacing w:line="288" w:lineRule="auto"/>
        <w:ind w:left="426"/>
        <w:rPr>
          <w:rFonts w:ascii="Encode Sans Compressed" w:hAnsi="Encode Sans Compressed"/>
          <w:b/>
          <w:bCs/>
          <w:sz w:val="22"/>
          <w:szCs w:val="22"/>
        </w:rPr>
      </w:pPr>
      <w:r w:rsidRPr="00B92E20">
        <w:rPr>
          <w:rFonts w:ascii="Encode Sans Compressed" w:hAnsi="Encode Sans Compressed"/>
          <w:b/>
          <w:bCs/>
          <w:sz w:val="22"/>
          <w:szCs w:val="22"/>
        </w:rPr>
        <w:t>Kwoty jednostkowe netto oraz wartość i sposób naliczania podatku VAT zostały podane w załączonym formularzu cenowym będącym integralną częścią niniejszej oferty.</w:t>
      </w:r>
    </w:p>
    <w:p w14:paraId="2AD4BE5E" w14:textId="77777777" w:rsidR="008C6444" w:rsidRPr="008C6444" w:rsidRDefault="008C6444" w:rsidP="008C6444">
      <w:pPr>
        <w:spacing w:line="288" w:lineRule="auto"/>
        <w:ind w:left="426"/>
        <w:rPr>
          <w:rFonts w:ascii="Encode Sans Compressed" w:hAnsi="Encode Sans Compressed"/>
          <w:b/>
          <w:bCs/>
          <w:sz w:val="22"/>
          <w:szCs w:val="22"/>
        </w:rPr>
      </w:pPr>
    </w:p>
    <w:p w14:paraId="2E57E16B" w14:textId="2575BBB5" w:rsidR="009B0DD2" w:rsidRPr="00BD0FC1" w:rsidRDefault="009B0DD2" w:rsidP="009976A3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Encode Sans Compressed" w:hAnsi="Encode Sans Compressed" w:cs="Times New Roman"/>
          <w:b/>
          <w:color w:val="000000"/>
          <w:sz w:val="22"/>
          <w:szCs w:val="22"/>
        </w:rPr>
      </w:pPr>
      <w:r w:rsidRPr="00BD0FC1">
        <w:rPr>
          <w:rFonts w:ascii="Encode Sans Compressed" w:hAnsi="Encode Sans Compressed" w:cs="Times New Roman"/>
          <w:b/>
          <w:color w:val="000000"/>
          <w:sz w:val="22"/>
          <w:szCs w:val="22"/>
        </w:rPr>
        <w:t xml:space="preserve">OŚWIADCZAMY,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że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>cały zakres prac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 wskazany do wykonania w S</w:t>
      </w:r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 xml:space="preserve">WZ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>zo</w:t>
      </w:r>
      <w:r w:rsidR="009976A3">
        <w:rPr>
          <w:rFonts w:ascii="Encode Sans Compressed" w:hAnsi="Encode Sans Compressed" w:cs="Times New Roman"/>
          <w:color w:val="000000"/>
          <w:sz w:val="22"/>
          <w:szCs w:val="22"/>
        </w:rPr>
        <w:t xml:space="preserve">stał wyceniony i ujęty w kwocie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>ofertowej.</w:t>
      </w:r>
    </w:p>
    <w:p w14:paraId="758B9C5A" w14:textId="743A0AD9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3D9B1DE8" w14:textId="3C036F43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 w:rsidR="009976A3">
        <w:rPr>
          <w:rFonts w:ascii="Encode Sans Compressed" w:hAnsi="Encode Sans Compressed" w:cs="Times New Roman"/>
          <w:b/>
          <w:sz w:val="22"/>
          <w:szCs w:val="22"/>
          <w:lang w:val="pl-PL"/>
        </w:rPr>
        <w:t>USŁUGI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B92E20">
        <w:rPr>
          <w:rFonts w:ascii="Encode Sans Compressed" w:hAnsi="Encode Sans Compressed"/>
          <w:sz w:val="22"/>
          <w:szCs w:val="22"/>
        </w:rPr>
        <w:t>(</w:t>
      </w:r>
      <w:r w:rsidR="009E23CD" w:rsidRPr="00B92E20">
        <w:rPr>
          <w:rFonts w:ascii="Encode Sans Compressed" w:hAnsi="Encode Sans Compressed"/>
          <w:sz w:val="22"/>
          <w:szCs w:val="22"/>
        </w:rPr>
        <w:t>przekazanie</w:t>
      </w:r>
      <w:r w:rsidR="00A55F43" w:rsidRPr="00B92E20">
        <w:rPr>
          <w:rFonts w:ascii="Encode Sans Compressed" w:hAnsi="Encode Sans Compressed"/>
          <w:sz w:val="22"/>
          <w:szCs w:val="22"/>
        </w:rPr>
        <w:t xml:space="preserve"> 100% realizacji przedmiotu zamówienia podwykonawcy narusza przepisy Ustawy </w:t>
      </w:r>
      <w:proofErr w:type="spellStart"/>
      <w:r w:rsidR="00A55F43" w:rsidRPr="00B92E20">
        <w:rPr>
          <w:rFonts w:ascii="Encode Sans Compressed" w:hAnsi="Encode Sans Compressed"/>
          <w:sz w:val="22"/>
          <w:szCs w:val="22"/>
        </w:rPr>
        <w:t>Pzp</w:t>
      </w:r>
      <w:proofErr w:type="spellEnd"/>
      <w:r w:rsidR="00A55F43" w:rsidRPr="00B92E20">
        <w:rPr>
          <w:rFonts w:ascii="Encode Sans Compressed" w:hAnsi="Encode Sans Compressed"/>
          <w:sz w:val="22"/>
          <w:szCs w:val="22"/>
        </w:rPr>
        <w:t>)</w:t>
      </w:r>
      <w:r w:rsidRPr="00B92E2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02D7222E" w14:textId="77777777" w:rsidR="007447C8" w:rsidRPr="001370E0" w:rsidRDefault="009009D8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E037A7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1246EA79" w14:textId="77777777" w:rsidR="007447C8" w:rsidRPr="001370E0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="009009D8"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459DDA6F" w14:textId="77777777" w:rsidR="00E037A7" w:rsidRPr="00E037A7" w:rsidRDefault="00E037A7" w:rsidP="00E037A7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3D1A0D3" w14:textId="07D6540D" w:rsidR="00E037A7" w:rsidRPr="00E037A7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C13A9F4" w14:textId="595690EC" w:rsidR="00E037A7" w:rsidRPr="00E037A7" w:rsidRDefault="009009D8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11AAB5BD" w14:textId="6EDBA4A8" w:rsidR="00875E31" w:rsidRPr="00875E31" w:rsidRDefault="008E4C49" w:rsidP="008E4C4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5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</w:t>
      </w:r>
      <w:proofErr w:type="spellStart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</w:t>
      </w:r>
      <w:r w:rsidR="006610DB">
        <w:rPr>
          <w:rFonts w:ascii="Encode Sans Compressed" w:hAnsi="Encode Sans Compressed" w:cs="Times New Roman"/>
          <w:sz w:val="22"/>
          <w:szCs w:val="22"/>
          <w:lang w:val="pl-PL"/>
        </w:rPr>
        <w:t xml:space="preserve">                                   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(Tom I, Rozdział 1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</w:p>
    <w:p w14:paraId="02E4AE55" w14:textId="5D0AD598" w:rsidR="00AC3CDA" w:rsidRPr="00DA1221" w:rsidRDefault="00915A0A" w:rsidP="00875E31">
      <w:pPr>
        <w:pStyle w:val="Zwykytekst1"/>
        <w:spacing w:line="288" w:lineRule="auto"/>
        <w:ind w:left="360"/>
        <w:jc w:val="center"/>
        <w:rPr>
          <w:rFonts w:ascii="Encode Sans Compressed" w:hAnsi="Encode Sans Compressed" w:cs="Times New Roman"/>
          <w:color w:val="FF0000"/>
          <w:sz w:val="18"/>
          <w:szCs w:val="18"/>
        </w:rPr>
      </w:pPr>
      <w:r w:rsidRPr="00DA1221">
        <w:rPr>
          <w:rFonts w:ascii="Encode Sans Compressed" w:hAnsi="Encode Sans Compressed" w:cs="Times New Roman"/>
          <w:color w:val="FF0000"/>
          <w:sz w:val="18"/>
          <w:szCs w:val="18"/>
          <w:lang w:val="pl-PL"/>
        </w:rPr>
        <w:t>(</w:t>
      </w:r>
      <w:r w:rsidR="00AC3CDA" w:rsidRPr="00DA1221">
        <w:rPr>
          <w:rFonts w:ascii="Encode Sans Compressed" w:hAnsi="Encode Sans Compressed" w:cs="Times New Roman"/>
          <w:i/>
          <w:color w:val="FF0000"/>
          <w:sz w:val="18"/>
          <w:szCs w:val="18"/>
          <w:lang w:val="pl-PL"/>
        </w:rPr>
        <w:t xml:space="preserve">należy podać adres strony internetowej z której zamawiający może samodzielnie pobrać </w:t>
      </w:r>
      <w:r w:rsidR="000B62BD" w:rsidRPr="00DA1221">
        <w:rPr>
          <w:rFonts w:ascii="Encode Sans Compressed" w:hAnsi="Encode Sans Compressed" w:cs="Times New Roman"/>
          <w:i/>
          <w:color w:val="FF0000"/>
          <w:sz w:val="18"/>
          <w:szCs w:val="18"/>
          <w:lang w:val="pl-PL"/>
        </w:rPr>
        <w:t>dokument</w:t>
      </w:r>
      <w:r w:rsidR="00AC3CDA" w:rsidRPr="00DA1221">
        <w:rPr>
          <w:rFonts w:ascii="Encode Sans Compressed" w:hAnsi="Encode Sans Compressed" w:cs="Times New Roman"/>
          <w:i/>
          <w:color w:val="FF0000"/>
          <w:sz w:val="18"/>
          <w:szCs w:val="18"/>
          <w:lang w:val="pl-PL"/>
        </w:rPr>
        <w:t>)</w:t>
      </w:r>
      <w:r w:rsidRPr="00DA1221">
        <w:rPr>
          <w:rFonts w:ascii="Encode Sans Compressed" w:hAnsi="Encode Sans Compressed" w:cs="Times New Roman"/>
          <w:i/>
          <w:color w:val="FF0000"/>
          <w:sz w:val="18"/>
          <w:szCs w:val="18"/>
          <w:lang w:val="pl-PL"/>
        </w:rPr>
        <w:t>:</w:t>
      </w:r>
    </w:p>
    <w:p w14:paraId="1E0F87DE" w14:textId="7BAAF6CD" w:rsidR="00915A0A" w:rsidRPr="00952726" w:rsidRDefault="00915A0A" w:rsidP="009976A3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1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</w:t>
      </w:r>
    </w:p>
    <w:p w14:paraId="75B15AE2" w14:textId="73A0C72B" w:rsidR="00915A0A" w:rsidRPr="00952726" w:rsidRDefault="00915A0A" w:rsidP="009976A3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2.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64777718" w14:textId="05845E08" w:rsidR="008C6444" w:rsidRDefault="008853CA" w:rsidP="008E5A24">
      <w:pPr>
        <w:pStyle w:val="Zwykytekst1"/>
        <w:tabs>
          <w:tab w:val="left" w:leader="dot" w:pos="9072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18"/>
          <w:szCs w:val="18"/>
        </w:rPr>
      </w:pPr>
      <w:r w:rsidRPr="00EF6B8E">
        <w:rPr>
          <w:rFonts w:ascii="Encode Sans Compressed" w:hAnsi="Encode Sans Compressed" w:cs="Times New Roman"/>
          <w:i/>
          <w:sz w:val="18"/>
          <w:szCs w:val="18"/>
        </w:rPr>
        <w:t>(</w:t>
      </w:r>
      <w:r w:rsidRPr="00EF6B8E">
        <w:rPr>
          <w:rFonts w:ascii="Encode Sans Compressed" w:hAnsi="Encode Sans Compressed" w:cs="Times New Roman"/>
          <w:i/>
          <w:sz w:val="18"/>
          <w:szCs w:val="18"/>
          <w:lang w:val="pl-PL"/>
        </w:rPr>
        <w:t>w przypadku wykonawców wspólnie ubiegających się o udzielenie zam</w:t>
      </w:r>
      <w:r w:rsidR="00875E31" w:rsidRPr="00EF6B8E">
        <w:rPr>
          <w:rFonts w:ascii="Encode Sans Compressed" w:hAnsi="Encode Sans Compressed" w:cs="Times New Roman"/>
          <w:i/>
          <w:sz w:val="18"/>
          <w:szCs w:val="18"/>
          <w:lang w:val="pl-PL"/>
        </w:rPr>
        <w:t>ówienia</w:t>
      </w:r>
      <w:r w:rsidRPr="00EF6B8E">
        <w:rPr>
          <w:rFonts w:ascii="Encode Sans Compressed" w:hAnsi="Encode Sans Compressed" w:cs="Times New Roman"/>
          <w:i/>
          <w:sz w:val="18"/>
          <w:szCs w:val="18"/>
        </w:rPr>
        <w:t xml:space="preserve"> - spółki cywilne lub konsorcja</w:t>
      </w:r>
      <w:r w:rsidR="00875E31" w:rsidRPr="00EF6B8E">
        <w:rPr>
          <w:rFonts w:ascii="Encode Sans Compressed" w:hAnsi="Encode Sans Compressed" w:cs="Times New Roman"/>
          <w:i/>
          <w:sz w:val="18"/>
          <w:szCs w:val="18"/>
          <w:lang w:val="pl-PL"/>
        </w:rPr>
        <w:t xml:space="preserve">, </w:t>
      </w:r>
      <w:r w:rsidRPr="00EF6B8E">
        <w:rPr>
          <w:rFonts w:ascii="Encode Sans Compressed" w:hAnsi="Encode Sans Compressed" w:cs="Times New Roman"/>
          <w:i/>
          <w:sz w:val="18"/>
          <w:szCs w:val="18"/>
          <w:lang w:val="pl-PL"/>
        </w:rPr>
        <w:t>powyższe dane należy wskazać dla każdego wykonawcy</w:t>
      </w:r>
      <w:r w:rsidRPr="00EF6B8E">
        <w:rPr>
          <w:rFonts w:ascii="Encode Sans Compressed" w:hAnsi="Encode Sans Compressed" w:cs="Times New Roman"/>
          <w:i/>
          <w:sz w:val="18"/>
          <w:szCs w:val="18"/>
        </w:rPr>
        <w:t>)</w:t>
      </w:r>
    </w:p>
    <w:p w14:paraId="195ABE4B" w14:textId="77777777" w:rsidR="008C6444" w:rsidRPr="008C6444" w:rsidRDefault="008C6444" w:rsidP="008C6444">
      <w:pPr>
        <w:pStyle w:val="Zwykytekst1"/>
        <w:tabs>
          <w:tab w:val="left" w:leader="dot" w:pos="9072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18"/>
          <w:szCs w:val="18"/>
        </w:rPr>
      </w:pPr>
    </w:p>
    <w:bookmarkEnd w:id="5"/>
    <w:p w14:paraId="1A00A54F" w14:textId="3EEDE048" w:rsidR="007447C8" w:rsidRPr="001370E0" w:rsidRDefault="009009D8" w:rsidP="002D733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25D2848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t>_______________________________</w:t>
      </w:r>
    </w:p>
    <w:p w14:paraId="1833A5DC" w14:textId="77777777" w:rsidR="002326F4" w:rsidRPr="001370E0" w:rsidRDefault="002326F4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06EA8D7" w14:textId="15DEAE82" w:rsidR="007447C8" w:rsidRPr="00EF6B8E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18"/>
          <w:szCs w:val="18"/>
        </w:rPr>
      </w:pPr>
      <w:r w:rsidRPr="00EF6B8E">
        <w:rPr>
          <w:rFonts w:ascii="Encode Sans Compressed" w:hAnsi="Encode Sans Compressed" w:cs="Times New Roman"/>
          <w:i/>
          <w:sz w:val="18"/>
          <w:szCs w:val="18"/>
        </w:rPr>
        <w:t xml:space="preserve">(Wypełniają jedynie </w:t>
      </w:r>
      <w:r w:rsidR="00952726" w:rsidRPr="00EF6B8E">
        <w:rPr>
          <w:rFonts w:ascii="Encode Sans Compressed" w:hAnsi="Encode Sans Compressed" w:cs="Times New Roman"/>
          <w:i/>
          <w:sz w:val="18"/>
          <w:szCs w:val="18"/>
          <w:lang w:val="pl-PL"/>
        </w:rPr>
        <w:t>Wykonawcy</w:t>
      </w:r>
      <w:r w:rsidRPr="00EF6B8E">
        <w:rPr>
          <w:rFonts w:ascii="Encode Sans Compressed" w:hAnsi="Encode Sans Compressed" w:cs="Times New Roman"/>
          <w:i/>
          <w:sz w:val="18"/>
          <w:szCs w:val="18"/>
        </w:rPr>
        <w:t xml:space="preserve"> składający wspólną ofertę - spółki cywilne lub konsorcja)</w:t>
      </w:r>
    </w:p>
    <w:p w14:paraId="15E750D0" w14:textId="42A5122E" w:rsidR="007447C8" w:rsidRPr="001370E0" w:rsidRDefault="009009D8" w:rsidP="002D733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lastRenderedPageBreak/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na stronach </w:t>
      </w:r>
      <w:r w:rsidR="00875E31">
        <w:rPr>
          <w:rFonts w:ascii="Encode Sans Compressed" w:hAnsi="Encode Sans Compressed" w:cs="Times New Roman"/>
          <w:sz w:val="22"/>
          <w:szCs w:val="22"/>
          <w:lang w:val="pl-PL"/>
        </w:rPr>
        <w:t xml:space="preserve">                                      </w:t>
      </w:r>
      <w:r w:rsidRPr="001370E0">
        <w:rPr>
          <w:rFonts w:ascii="Encode Sans Compressed" w:hAnsi="Encode Sans Compressed" w:cs="Times New Roman"/>
          <w:sz w:val="22"/>
          <w:szCs w:val="22"/>
        </w:rPr>
        <w:t>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61444519" w:rsidR="007447C8" w:rsidRPr="00A6402F" w:rsidRDefault="009009D8" w:rsidP="002D733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279ABD98" w14:textId="58F4B323" w:rsidR="00A6402F" w:rsidRPr="009976A3" w:rsidRDefault="00A6402F" w:rsidP="002D733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976A3">
        <w:rPr>
          <w:rFonts w:ascii="Encode Sans Compressed" w:hAnsi="Encode Sans Compressed" w:cs="Times New Roman"/>
          <w:b/>
          <w:sz w:val="22"/>
          <w:szCs w:val="22"/>
          <w:lang w:val="pl-PL"/>
        </w:rPr>
        <w:t>INFORMUJEMY, że zamierzamy / nie zamierzamy wystawiać</w:t>
      </w:r>
      <w:r w:rsidR="00952726" w:rsidRPr="009976A3">
        <w:rPr>
          <w:rFonts w:ascii="Encode Sans Compressed" w:hAnsi="Encode Sans Compressed" w:cs="Times New Roman"/>
          <w:b/>
          <w:sz w:val="22"/>
          <w:szCs w:val="22"/>
          <w:lang w:val="pl-PL"/>
        </w:rPr>
        <w:t>*</w:t>
      </w:r>
      <w:r w:rsidRPr="009976A3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9976A3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</w:t>
      </w:r>
      <w:r w:rsidR="00584927">
        <w:rPr>
          <w:rFonts w:ascii="Encode Sans Compressed" w:hAnsi="Encode Sans Compressed" w:cs="Times New Roman"/>
          <w:sz w:val="22"/>
          <w:szCs w:val="22"/>
          <w:lang w:val="pl-PL"/>
        </w:rPr>
        <w:t xml:space="preserve">                 </w:t>
      </w:r>
      <w:r w:rsidRPr="009976A3">
        <w:rPr>
          <w:rFonts w:ascii="Encode Sans Compressed" w:hAnsi="Encode Sans Compressed" w:cs="Times New Roman"/>
          <w:sz w:val="22"/>
          <w:szCs w:val="22"/>
          <w:lang w:val="pl-PL"/>
        </w:rPr>
        <w:t xml:space="preserve">w zamówieniach publicznych, koncesjach na roboty budowlane lub usługi oraz partnerstwie </w:t>
      </w:r>
      <w:proofErr w:type="spellStart"/>
      <w:r w:rsidRPr="009976A3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9976A3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7668391F" w14:textId="77777777" w:rsidR="00A6402F" w:rsidRPr="009976A3" w:rsidRDefault="00A6402F" w:rsidP="00A6402F">
      <w:pPr>
        <w:pStyle w:val="Zwykytekst"/>
        <w:spacing w:before="120"/>
        <w:ind w:left="360" w:right="23"/>
        <w:jc w:val="both"/>
        <w:rPr>
          <w:rFonts w:ascii="Encode Sans Compressed" w:hAnsi="Encode Sans Compressed" w:cs="Courier New"/>
          <w:sz w:val="16"/>
          <w:szCs w:val="16"/>
          <w:lang w:val="pl-PL"/>
        </w:rPr>
      </w:pPr>
      <w:r w:rsidRPr="009976A3">
        <w:rPr>
          <w:rFonts w:ascii="Encode Sans Compressed" w:hAnsi="Encode Sans Compressed"/>
          <w:sz w:val="16"/>
          <w:szCs w:val="16"/>
        </w:rPr>
        <w:t>* niepotrzebne skreślić</w:t>
      </w:r>
    </w:p>
    <w:p w14:paraId="1764505A" w14:textId="77777777" w:rsidR="007447C8" w:rsidRPr="001370E0" w:rsidRDefault="009009D8" w:rsidP="002D733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E6B4A5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75109811" w14:textId="77777777" w:rsidR="00114E5A" w:rsidRPr="001370E0" w:rsidRDefault="00114E5A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18A6ACB4" w14:textId="77777777" w:rsidR="007447C8" w:rsidRPr="001370E0" w:rsidRDefault="007447C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7A05C1B1" w:rsidR="007447C8" w:rsidRPr="001370E0" w:rsidRDefault="009009D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tel. _______________ e-mail: ________________________</w:t>
      </w:r>
    </w:p>
    <w:p w14:paraId="1A378475" w14:textId="77777777" w:rsidR="00114E5A" w:rsidRPr="00E541E3" w:rsidRDefault="009009D8" w:rsidP="002D7339">
      <w:pPr>
        <w:pStyle w:val="Zwykytekst1"/>
        <w:numPr>
          <w:ilvl w:val="0"/>
          <w:numId w:val="1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77777777" w:rsidR="007A3824" w:rsidRPr="00114E5A" w:rsidRDefault="00114E5A" w:rsidP="002D7339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2E0207E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B4B3FBD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0D917D2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3739BE5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E54569B" w14:textId="77777777" w:rsidR="00114E5A" w:rsidRPr="00114E5A" w:rsidRDefault="00114E5A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48B6EC5" w14:textId="425E7B1A" w:rsidR="00E46BF0" w:rsidRPr="00114E5A" w:rsidRDefault="00114E5A" w:rsidP="002D7339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6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mikroprzedsiębiorstwem</w:t>
      </w:r>
      <w:r w:rsidR="006610DB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E46BF0" w:rsidRPr="00114E5A">
        <w:rPr>
          <w:rFonts w:ascii="Encode Sans Compressed" w:hAnsi="Encode Sans Compressed"/>
          <w:sz w:val="22"/>
          <w:szCs w:val="22"/>
        </w:rPr>
        <w:t>/małym/</w:t>
      </w:r>
      <w:r w:rsidR="006610DB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E46BF0" w:rsidRPr="00114E5A">
        <w:rPr>
          <w:rFonts w:ascii="Encode Sans Compressed" w:hAnsi="Encode Sans Compressed"/>
          <w:sz w:val="22"/>
          <w:szCs w:val="22"/>
        </w:rPr>
        <w:t>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64255C26" w14:textId="77777777" w:rsidR="00E46BF0" w:rsidRPr="006610DB" w:rsidRDefault="00E46BF0" w:rsidP="00E46BF0">
      <w:pPr>
        <w:pStyle w:val="Zwykytekst"/>
        <w:spacing w:before="120"/>
        <w:ind w:right="23"/>
        <w:jc w:val="both"/>
        <w:rPr>
          <w:rFonts w:ascii="Encode Sans Compressed" w:hAnsi="Encode Sans Compressed"/>
          <w:sz w:val="18"/>
          <w:szCs w:val="18"/>
        </w:rPr>
      </w:pPr>
      <w:r w:rsidRPr="006610DB">
        <w:rPr>
          <w:rFonts w:ascii="Encode Sans Compressed" w:hAnsi="Encode Sans Compressed"/>
          <w:sz w:val="18"/>
          <w:szCs w:val="18"/>
        </w:rPr>
        <w:t>* niepotrzebne skreślić</w:t>
      </w:r>
    </w:p>
    <w:p w14:paraId="084CFCD1" w14:textId="77777777" w:rsidR="00E46BF0" w:rsidRPr="006610DB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8"/>
          <w:szCs w:val="18"/>
        </w:rPr>
      </w:pPr>
      <w:r w:rsidRPr="006610DB">
        <w:rPr>
          <w:rFonts w:ascii="Encode Sans Compressed" w:hAnsi="Encode Sans Compressed"/>
          <w:i/>
          <w:iCs/>
          <w:sz w:val="18"/>
          <w:szCs w:val="18"/>
        </w:rPr>
        <w:t>UWAGA:</w:t>
      </w:r>
    </w:p>
    <w:p w14:paraId="0C8B9DB1" w14:textId="77777777" w:rsidR="00E46BF0" w:rsidRPr="006610DB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8"/>
          <w:szCs w:val="18"/>
        </w:rPr>
      </w:pPr>
      <w:r w:rsidRPr="006610DB">
        <w:rPr>
          <w:rFonts w:ascii="Encode Sans Compressed" w:hAnsi="Encode Sans Compressed"/>
          <w:i/>
          <w:iCs/>
          <w:sz w:val="18"/>
          <w:szCs w:val="18"/>
        </w:rPr>
        <w:t xml:space="preserve">Mikroprzedsiębiorstwo: przedsiębiorstwo, które zatrudnia mniej niż 10 osób i którego roczny obrót lub roczna suma bilansowa nie przekracza 2 milionów EUR.  </w:t>
      </w:r>
    </w:p>
    <w:p w14:paraId="632D58E1" w14:textId="77777777" w:rsidR="00E46BF0" w:rsidRPr="006610DB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8"/>
          <w:szCs w:val="18"/>
        </w:rPr>
      </w:pPr>
      <w:r w:rsidRPr="006610DB">
        <w:rPr>
          <w:rFonts w:ascii="Encode Sans Compressed" w:hAnsi="Encode Sans Compressed"/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5DB797D0" w14:textId="77777777" w:rsidR="00E46BF0" w:rsidRPr="006610DB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8"/>
          <w:szCs w:val="18"/>
        </w:rPr>
      </w:pPr>
      <w:r w:rsidRPr="006610DB">
        <w:rPr>
          <w:rFonts w:ascii="Encode Sans Compressed" w:hAnsi="Encode Sans Compressed"/>
          <w:i/>
          <w:iCs/>
          <w:sz w:val="18"/>
          <w:szCs w:val="18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bookmarkEnd w:id="6"/>
    <w:p w14:paraId="4D306D4D" w14:textId="77777777" w:rsidR="00E46BF0" w:rsidRDefault="00E46BF0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436604A3" w14:textId="23B7F03D" w:rsidR="000270F8" w:rsidRPr="006610DB" w:rsidRDefault="002D7339" w:rsidP="000270F8">
      <w:pPr>
        <w:pStyle w:val="NormalnyWeb"/>
        <w:numPr>
          <w:ilvl w:val="0"/>
          <w:numId w:val="1"/>
        </w:numPr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270F8" w:rsidRPr="00114E5A">
        <w:rPr>
          <w:rFonts w:ascii="Encode Sans Compressed" w:hAnsi="Encode Sans Compressed"/>
          <w:b/>
          <w:sz w:val="22"/>
          <w:szCs w:val="22"/>
        </w:rPr>
        <w:t>O</w:t>
      </w:r>
      <w:r w:rsidR="000270F8"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="000270F8"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 w:rsidR="000270F8">
        <w:rPr>
          <w:rFonts w:ascii="Encode Sans Compressed" w:hAnsi="Encode Sans Compressed" w:cs="Arial"/>
          <w:color w:val="000000"/>
          <w:sz w:val="22"/>
          <w:szCs w:val="22"/>
        </w:rPr>
        <w:br/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="000270F8"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35D2550C" w14:textId="05C9C6EC" w:rsidR="000270F8" w:rsidRPr="006610DB" w:rsidRDefault="000270F8" w:rsidP="006610DB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F29E0D" w14:textId="77777777" w:rsidR="00B07B23" w:rsidRDefault="00B07B23" w:rsidP="001370E0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</w:p>
    <w:p w14:paraId="51E4A0A9" w14:textId="0A2A21C1" w:rsidR="00B07B23" w:rsidRDefault="009009D8" w:rsidP="008E5A24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 w:rsidR="00875E31">
        <w:rPr>
          <w:rFonts w:ascii="Encode Sans Compressed" w:hAnsi="Encode Sans Compressed" w:cs="Times New Roman"/>
          <w:sz w:val="22"/>
          <w:szCs w:val="22"/>
        </w:rPr>
        <w:t xml:space="preserve">______________ dnia __ __ </w:t>
      </w:r>
      <w:r w:rsidR="00875E31">
        <w:rPr>
          <w:rFonts w:ascii="Encode Sans Compressed" w:hAnsi="Encode Sans Compressed" w:cs="Times New Roman"/>
          <w:sz w:val="22"/>
          <w:szCs w:val="22"/>
          <w:lang w:val="pl-PL"/>
        </w:rPr>
        <w:t>__ __</w:t>
      </w:r>
      <w:r w:rsidR="0062105B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0D83C403" w14:textId="5102362B" w:rsidR="008C6444" w:rsidRPr="008E5A24" w:rsidRDefault="009009D8" w:rsidP="00B92E2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* niepotrzebne skreślić</w:t>
      </w:r>
    </w:p>
    <w:p w14:paraId="076010B9" w14:textId="78845E4C" w:rsidR="00B92E20" w:rsidRPr="00FC72DB" w:rsidRDefault="00B92E20" w:rsidP="00B92E20">
      <w:pPr>
        <w:spacing w:line="312" w:lineRule="auto"/>
        <w:jc w:val="right"/>
        <w:rPr>
          <w:rFonts w:ascii="Encode Sans Compressed" w:hAnsi="Encode Sans Compressed"/>
          <w:sz w:val="22"/>
          <w:szCs w:val="22"/>
        </w:rPr>
      </w:pPr>
      <w:r w:rsidRPr="00FC72DB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1313017" wp14:editId="2E150C44">
                <wp:simplePos x="0" y="0"/>
                <wp:positionH relativeFrom="column">
                  <wp:posOffset>377825</wp:posOffset>
                </wp:positionH>
                <wp:positionV relativeFrom="paragraph">
                  <wp:posOffset>48895</wp:posOffset>
                </wp:positionV>
                <wp:extent cx="2263140" cy="899795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140" cy="8997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F45DB4" w14:textId="77777777" w:rsidR="001F7CF2" w:rsidRDefault="001F7CF2" w:rsidP="00B92E2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2BB9AA9" w14:textId="77777777" w:rsidR="001F7CF2" w:rsidRDefault="001F7CF2" w:rsidP="00B92E2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228F7D2" w14:textId="77777777" w:rsidR="001F7CF2" w:rsidRDefault="001F7CF2" w:rsidP="00B92E2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8B81680" w14:textId="77777777" w:rsidR="001F7CF2" w:rsidRDefault="001F7CF2" w:rsidP="00B92E2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943E393" w14:textId="77777777" w:rsidR="001F7CF2" w:rsidRDefault="001F7CF2" w:rsidP="00B92E2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C7E4548" w14:textId="77777777" w:rsidR="001F7CF2" w:rsidRDefault="001F7CF2" w:rsidP="00B92E2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334D4EB" w14:textId="77777777" w:rsidR="001F7CF2" w:rsidRPr="00B86F2E" w:rsidRDefault="001F7CF2" w:rsidP="00B92E2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CD8F54A" w14:textId="77777777" w:rsidR="001F7CF2" w:rsidRPr="009966C1" w:rsidRDefault="001F7CF2" w:rsidP="00B92E20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18"/>
                              </w:rPr>
                            </w:pPr>
                            <w:r w:rsidRPr="009966C1">
                              <w:rPr>
                                <w:rFonts w:ascii="Encode Sans Compressed" w:hAnsi="Encode Sans Compressed"/>
                                <w:sz w:val="18"/>
                              </w:rPr>
                              <w:t>(pieczęć firmowa wykonawcy/konsorcjantów)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13017" id="Prostokąt 6" o:spid="_x0000_s1029" style="position:absolute;left:0;text-align:left;margin-left:29.75pt;margin-top:3.85pt;width:178.2pt;height:70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" filled="f" strokeweight="1pt">
                <v:textbox inset="1pt,1pt,1pt,1pt">
                  <w:txbxContent>
                    <w:p w14:paraId="5DF45DB4" w14:textId="77777777" w:rsidR="001F7CF2" w:rsidRDefault="001F7CF2" w:rsidP="00B92E20">
                      <w:pPr>
                        <w:rPr>
                          <w:sz w:val="16"/>
                        </w:rPr>
                      </w:pPr>
                    </w:p>
                    <w:p w14:paraId="02BB9AA9" w14:textId="77777777" w:rsidR="001F7CF2" w:rsidRDefault="001F7CF2" w:rsidP="00B92E20">
                      <w:pPr>
                        <w:rPr>
                          <w:sz w:val="16"/>
                        </w:rPr>
                      </w:pPr>
                    </w:p>
                    <w:p w14:paraId="7228F7D2" w14:textId="77777777" w:rsidR="001F7CF2" w:rsidRDefault="001F7CF2" w:rsidP="00B92E20">
                      <w:pPr>
                        <w:rPr>
                          <w:sz w:val="12"/>
                        </w:rPr>
                      </w:pPr>
                    </w:p>
                    <w:p w14:paraId="28B81680" w14:textId="77777777" w:rsidR="001F7CF2" w:rsidRDefault="001F7CF2" w:rsidP="00B92E20">
                      <w:pPr>
                        <w:rPr>
                          <w:sz w:val="16"/>
                        </w:rPr>
                      </w:pPr>
                    </w:p>
                    <w:p w14:paraId="3943E393" w14:textId="77777777" w:rsidR="001F7CF2" w:rsidRDefault="001F7CF2" w:rsidP="00B92E20">
                      <w:pPr>
                        <w:rPr>
                          <w:sz w:val="16"/>
                        </w:rPr>
                      </w:pPr>
                    </w:p>
                    <w:p w14:paraId="7C7E4548" w14:textId="77777777" w:rsidR="001F7CF2" w:rsidRDefault="001F7CF2" w:rsidP="00B92E20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1334D4EB" w14:textId="77777777" w:rsidR="001F7CF2" w:rsidRPr="00B86F2E" w:rsidRDefault="001F7CF2" w:rsidP="00B92E20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6CD8F54A" w14:textId="77777777" w:rsidR="001F7CF2" w:rsidRPr="009966C1" w:rsidRDefault="001F7CF2" w:rsidP="00B92E20">
                      <w:pPr>
                        <w:jc w:val="center"/>
                        <w:rPr>
                          <w:rFonts w:ascii="Encode Sans Compressed" w:hAnsi="Encode Sans Compressed"/>
                          <w:sz w:val="18"/>
                        </w:rPr>
                      </w:pPr>
                      <w:r w:rsidRPr="009966C1">
                        <w:rPr>
                          <w:rFonts w:ascii="Encode Sans Compressed" w:hAnsi="Encode Sans Compressed"/>
                          <w:sz w:val="18"/>
                        </w:rPr>
                        <w:t>(pieczęć firmowa wykonawcy/konsorcjantów)</w:t>
                      </w:r>
                    </w:p>
                  </w:txbxContent>
                </v:textbox>
              </v:rect>
            </w:pict>
          </mc:Fallback>
        </mc:AlternateContent>
      </w:r>
      <w:r w:rsidRPr="00FC72DB">
        <w:rPr>
          <w:rFonts w:ascii="Encode Sans Compressed" w:hAnsi="Encode Sans Compressed"/>
          <w:sz w:val="22"/>
          <w:szCs w:val="22"/>
        </w:rPr>
        <w:t>............................, dnia ...........</w:t>
      </w:r>
      <w:r>
        <w:rPr>
          <w:rFonts w:ascii="Encode Sans Compressed" w:hAnsi="Encode Sans Compressed"/>
          <w:sz w:val="22"/>
          <w:szCs w:val="22"/>
        </w:rPr>
        <w:t>..........</w:t>
      </w:r>
      <w:r w:rsidRPr="00FC72DB">
        <w:rPr>
          <w:rFonts w:ascii="Encode Sans Compressed" w:hAnsi="Encode Sans Compressed"/>
          <w:sz w:val="22"/>
          <w:szCs w:val="22"/>
        </w:rPr>
        <w:t xml:space="preserve"> r.</w:t>
      </w:r>
    </w:p>
    <w:p w14:paraId="0B6E4F32" w14:textId="77777777" w:rsidR="00B92E20" w:rsidRPr="00FC72DB" w:rsidRDefault="00B92E20" w:rsidP="00B92E20">
      <w:pPr>
        <w:spacing w:line="312" w:lineRule="auto"/>
        <w:jc w:val="both"/>
        <w:rPr>
          <w:rFonts w:ascii="Encode Sans Compressed" w:hAnsi="Encode Sans Compressed"/>
          <w:sz w:val="22"/>
          <w:szCs w:val="22"/>
        </w:rPr>
      </w:pPr>
    </w:p>
    <w:p w14:paraId="21E0D74E" w14:textId="77777777" w:rsidR="00B92E20" w:rsidRPr="00FC72DB" w:rsidRDefault="00B92E20" w:rsidP="00B92E20">
      <w:pPr>
        <w:spacing w:line="312" w:lineRule="auto"/>
        <w:jc w:val="both"/>
        <w:rPr>
          <w:rFonts w:ascii="Encode Sans Compressed" w:hAnsi="Encode Sans Compressed"/>
          <w:sz w:val="22"/>
          <w:szCs w:val="22"/>
        </w:rPr>
      </w:pPr>
    </w:p>
    <w:p w14:paraId="49B09045" w14:textId="77777777" w:rsidR="00B92E20" w:rsidRPr="00FC72DB" w:rsidRDefault="00B92E20" w:rsidP="00B92E20">
      <w:pPr>
        <w:keepNext/>
        <w:spacing w:line="312" w:lineRule="auto"/>
        <w:ind w:left="284"/>
        <w:jc w:val="both"/>
        <w:outlineLvl w:val="0"/>
        <w:rPr>
          <w:rFonts w:ascii="Encode Sans Compressed" w:hAnsi="Encode Sans Compressed"/>
          <w:bCs/>
          <w:sz w:val="22"/>
          <w:szCs w:val="22"/>
        </w:rPr>
      </w:pPr>
    </w:p>
    <w:p w14:paraId="159B851B" w14:textId="77777777" w:rsidR="00B92E20" w:rsidRPr="00FC72DB" w:rsidRDefault="00B92E20" w:rsidP="00B92E20">
      <w:pPr>
        <w:keepNext/>
        <w:spacing w:line="312" w:lineRule="auto"/>
        <w:jc w:val="center"/>
        <w:outlineLvl w:val="0"/>
        <w:rPr>
          <w:rFonts w:ascii="Encode Sans Compressed" w:hAnsi="Encode Sans Compressed"/>
          <w:b/>
          <w:spacing w:val="30"/>
          <w:sz w:val="22"/>
          <w:szCs w:val="22"/>
          <w:u w:val="single"/>
        </w:rPr>
      </w:pPr>
    </w:p>
    <w:p w14:paraId="0A4E0EB7" w14:textId="77777777" w:rsidR="00B92E20" w:rsidRDefault="00B92E20" w:rsidP="00B92E20">
      <w:pPr>
        <w:keepNext/>
        <w:spacing w:line="312" w:lineRule="auto"/>
        <w:jc w:val="center"/>
        <w:outlineLvl w:val="0"/>
        <w:rPr>
          <w:rFonts w:ascii="Encode Sans Compressed" w:hAnsi="Encode Sans Compressed"/>
          <w:b/>
          <w:spacing w:val="30"/>
          <w:sz w:val="22"/>
          <w:szCs w:val="22"/>
          <w:u w:val="single"/>
        </w:rPr>
      </w:pPr>
    </w:p>
    <w:p w14:paraId="6F9734E8" w14:textId="77777777" w:rsidR="00B92E20" w:rsidRDefault="00B92E20" w:rsidP="00B92E20">
      <w:pPr>
        <w:keepNext/>
        <w:spacing w:line="312" w:lineRule="auto"/>
        <w:jc w:val="center"/>
        <w:outlineLvl w:val="0"/>
        <w:rPr>
          <w:rFonts w:ascii="Encode Sans Compressed" w:hAnsi="Encode Sans Compressed"/>
          <w:b/>
          <w:spacing w:val="30"/>
          <w:sz w:val="22"/>
          <w:szCs w:val="22"/>
          <w:u w:val="single"/>
        </w:rPr>
      </w:pPr>
    </w:p>
    <w:p w14:paraId="16D58B7D" w14:textId="77777777" w:rsidR="00B92E20" w:rsidRPr="00FC72DB" w:rsidRDefault="00B92E20" w:rsidP="00B92E20">
      <w:pPr>
        <w:keepNext/>
        <w:spacing w:line="312" w:lineRule="auto"/>
        <w:jc w:val="center"/>
        <w:outlineLvl w:val="0"/>
        <w:rPr>
          <w:rFonts w:ascii="Encode Sans Compressed" w:hAnsi="Encode Sans Compressed"/>
          <w:b/>
          <w:spacing w:val="30"/>
          <w:sz w:val="22"/>
          <w:szCs w:val="22"/>
          <w:u w:val="single"/>
        </w:rPr>
      </w:pPr>
      <w:r w:rsidRPr="00FC72DB">
        <w:rPr>
          <w:rFonts w:ascii="Encode Sans Compressed" w:hAnsi="Encode Sans Compressed"/>
          <w:b/>
          <w:spacing w:val="30"/>
          <w:sz w:val="22"/>
          <w:szCs w:val="22"/>
          <w:u w:val="single"/>
        </w:rPr>
        <w:t>FORMULARZ CENOWY</w:t>
      </w:r>
    </w:p>
    <w:p w14:paraId="195500C5" w14:textId="77777777" w:rsidR="00B92E20" w:rsidRDefault="00B92E20" w:rsidP="00B92E20">
      <w:pPr>
        <w:spacing w:line="312" w:lineRule="auto"/>
        <w:jc w:val="center"/>
        <w:rPr>
          <w:rFonts w:ascii="Encode Sans Compressed" w:hAnsi="Encode Sans Compressed"/>
          <w:sz w:val="22"/>
          <w:szCs w:val="22"/>
        </w:rPr>
      </w:pPr>
      <w:r w:rsidRPr="00FC72DB">
        <w:rPr>
          <w:rFonts w:ascii="Encode Sans Compressed" w:hAnsi="Encode Sans Compressed"/>
          <w:sz w:val="22"/>
          <w:szCs w:val="22"/>
        </w:rPr>
        <w:t>ZAŁĄCZNIK DO OFERTY</w:t>
      </w:r>
    </w:p>
    <w:p w14:paraId="6D0B4E8B" w14:textId="77777777" w:rsidR="00B92E20" w:rsidRPr="00FC72DB" w:rsidRDefault="00B92E20" w:rsidP="00B92E20">
      <w:pPr>
        <w:spacing w:line="312" w:lineRule="auto"/>
        <w:jc w:val="center"/>
        <w:rPr>
          <w:rFonts w:ascii="Encode Sans Compressed" w:hAnsi="Encode Sans Compressed"/>
          <w:sz w:val="22"/>
          <w:szCs w:val="22"/>
        </w:rPr>
      </w:pPr>
    </w:p>
    <w:p w14:paraId="65D1278D" w14:textId="77777777" w:rsidR="00B92E20" w:rsidRPr="00FC72DB" w:rsidRDefault="00B92E20" w:rsidP="00B92E20">
      <w:pPr>
        <w:spacing w:line="312" w:lineRule="auto"/>
        <w:rPr>
          <w:rFonts w:ascii="Encode Sans Compressed" w:hAnsi="Encode Sans Compressed"/>
          <w:sz w:val="22"/>
          <w:szCs w:val="22"/>
        </w:rPr>
      </w:pPr>
      <w:r w:rsidRPr="00FC72DB">
        <w:rPr>
          <w:rFonts w:ascii="Encode Sans Compressed" w:hAnsi="Encode Sans Compressed"/>
          <w:sz w:val="22"/>
          <w:szCs w:val="22"/>
        </w:rPr>
        <w:t>Składając ofertę w przetargu nieograniczonym na :</w:t>
      </w:r>
    </w:p>
    <w:p w14:paraId="2F9A0065" w14:textId="657F2F40" w:rsidR="0074712D" w:rsidRPr="0074712D" w:rsidRDefault="0074712D" w:rsidP="0074712D">
      <w:pPr>
        <w:autoSpaceDE w:val="0"/>
        <w:autoSpaceDN w:val="0"/>
        <w:adjustRightInd w:val="0"/>
        <w:spacing w:line="288" w:lineRule="auto"/>
        <w:jc w:val="both"/>
        <w:rPr>
          <w:rFonts w:ascii="Encode Sans Compressed" w:hAnsi="Encode Sans Compressed"/>
          <w:b/>
          <w:color w:val="000000"/>
          <w:sz w:val="22"/>
          <w:szCs w:val="22"/>
          <w:lang w:eastAsia="pl-PL"/>
        </w:rPr>
      </w:pPr>
      <w:r w:rsidRPr="0074712D">
        <w:rPr>
          <w:rFonts w:ascii="Encode Sans Compressed" w:hAnsi="Encode Sans Compressed"/>
          <w:b/>
          <w:color w:val="000000"/>
          <w:sz w:val="22"/>
          <w:szCs w:val="22"/>
          <w:lang w:eastAsia="pl-PL"/>
        </w:rPr>
        <w:t>Utrzymanie nawierzchni chodników, ścieżek rowerowych, peronów zatok autobusowych, ścieków, wysp rozdziału wg wskazanej lokalizacji poprzez usuwanie przerastającej zieleni na terenie</w:t>
      </w:r>
      <w:r w:rsidR="00C86456">
        <w:rPr>
          <w:rFonts w:ascii="Encode Sans Compressed" w:hAnsi="Encode Sans Compressed"/>
          <w:b/>
          <w:color w:val="000000"/>
          <w:sz w:val="22"/>
          <w:szCs w:val="22"/>
          <w:lang w:eastAsia="pl-PL"/>
        </w:rPr>
        <w:t xml:space="preserve"> Rejonu Dróg Wojewódzkich w Koninie</w:t>
      </w:r>
    </w:p>
    <w:p w14:paraId="1C693D1D" w14:textId="77777777" w:rsidR="00B92E20" w:rsidRPr="00FC72DB" w:rsidRDefault="00B92E20" w:rsidP="003D5EE6">
      <w:pPr>
        <w:spacing w:line="312" w:lineRule="auto"/>
        <w:rPr>
          <w:rFonts w:ascii="Encode Sans Compressed" w:hAnsi="Encode Sans Compressed"/>
          <w:sz w:val="22"/>
          <w:szCs w:val="22"/>
        </w:rPr>
      </w:pPr>
    </w:p>
    <w:tbl>
      <w:tblPr>
        <w:tblW w:w="12765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646"/>
        <w:gridCol w:w="992"/>
        <w:gridCol w:w="1843"/>
        <w:gridCol w:w="1417"/>
        <w:gridCol w:w="1276"/>
        <w:gridCol w:w="4402"/>
      </w:tblGrid>
      <w:tr w:rsidR="00E61984" w:rsidRPr="005745AF" w14:paraId="53EB626C" w14:textId="77777777" w:rsidTr="00E61984">
        <w:trPr>
          <w:trHeight w:val="255"/>
        </w:trPr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F222" w14:textId="77777777" w:rsidR="00E61984" w:rsidRPr="005745AF" w:rsidRDefault="00E61984" w:rsidP="00E61984">
            <w:pPr>
              <w:spacing w:line="312" w:lineRule="auto"/>
              <w:rPr>
                <w:rFonts w:ascii="Encode Sans Compressed" w:hAnsi="Encode Sans Compressed"/>
                <w:b/>
                <w:bCs/>
                <w:sz w:val="20"/>
                <w:szCs w:val="20"/>
              </w:rPr>
            </w:pPr>
            <w:r w:rsidRPr="005745AF">
              <w:rPr>
                <w:rFonts w:ascii="Encode Sans Compressed" w:hAnsi="Encode Sans Compressed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F144" w14:textId="6BFCAAEB" w:rsidR="00E61984" w:rsidRPr="005745AF" w:rsidRDefault="00E61984" w:rsidP="00E61984">
            <w:pPr>
              <w:spacing w:line="312" w:lineRule="auto"/>
              <w:rPr>
                <w:rFonts w:ascii="Encode Sans Compressed" w:hAnsi="Encode Sans Compressed"/>
                <w:bCs/>
                <w:sz w:val="20"/>
                <w:szCs w:val="20"/>
              </w:rPr>
            </w:pPr>
            <w:r w:rsidRPr="00186033">
              <w:rPr>
                <w:rFonts w:ascii="Encode Sans Compressed" w:hAnsi="Encode Sans Compressed"/>
                <w:sz w:val="20"/>
                <w:szCs w:val="20"/>
              </w:rPr>
              <w:t>Opis przedmiotu zamówienia</w:t>
            </w:r>
            <w:r w:rsidRPr="005745AF">
              <w:rPr>
                <w:rFonts w:ascii="Encode Sans Compressed" w:hAnsi="Encode Sans Compressed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6DBC" w14:textId="33A2E053" w:rsidR="00E61984" w:rsidRPr="005745AF" w:rsidRDefault="003D5EE6" w:rsidP="00E61984">
            <w:pPr>
              <w:spacing w:line="312" w:lineRule="auto"/>
              <w:rPr>
                <w:rFonts w:ascii="Encode Sans Compressed" w:hAnsi="Encode Sans Compressed"/>
                <w:b/>
                <w:bCs/>
                <w:sz w:val="20"/>
                <w:szCs w:val="20"/>
              </w:rPr>
            </w:pPr>
            <w:r w:rsidRPr="00186033">
              <w:rPr>
                <w:rFonts w:ascii="Encode Sans Compressed" w:hAnsi="Encode Sans Compressed"/>
                <w:sz w:val="20"/>
                <w:szCs w:val="20"/>
              </w:rPr>
              <w:t>Jednostka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95F6" w14:textId="77777777" w:rsidR="00E61984" w:rsidRPr="00186033" w:rsidRDefault="00E61984" w:rsidP="003D5EE6">
            <w:pPr>
              <w:spacing w:line="312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186033">
              <w:rPr>
                <w:rFonts w:ascii="Encode Sans Compressed" w:hAnsi="Encode Sans Compressed"/>
                <w:sz w:val="20"/>
                <w:szCs w:val="20"/>
              </w:rPr>
              <w:t>Planowana</w:t>
            </w:r>
          </w:p>
          <w:p w14:paraId="5752C2DA" w14:textId="77777777" w:rsidR="00E61984" w:rsidRPr="00186033" w:rsidRDefault="00E61984" w:rsidP="003D5EE6">
            <w:pPr>
              <w:spacing w:line="312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186033">
              <w:rPr>
                <w:rFonts w:ascii="Encode Sans Compressed" w:hAnsi="Encode Sans Compressed"/>
                <w:sz w:val="20"/>
                <w:szCs w:val="20"/>
              </w:rPr>
              <w:t>ilość</w:t>
            </w:r>
          </w:p>
          <w:p w14:paraId="104FF82D" w14:textId="1D09FFC9" w:rsidR="00E61984" w:rsidRPr="005745AF" w:rsidRDefault="00E61984" w:rsidP="003D5EE6">
            <w:pPr>
              <w:spacing w:line="312" w:lineRule="auto"/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</w:rPr>
            </w:pPr>
            <w:r w:rsidRPr="00186033">
              <w:rPr>
                <w:rFonts w:ascii="Encode Sans Compressed" w:hAnsi="Encode Sans Compressed"/>
                <w:sz w:val="20"/>
                <w:szCs w:val="20"/>
              </w:rPr>
              <w:t>jednostek w okresie obowiązywania umowy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7BF848" w14:textId="6AF702CA" w:rsidR="00E61984" w:rsidRPr="00186033" w:rsidRDefault="00E61984" w:rsidP="003D5EE6">
            <w:pPr>
              <w:spacing w:line="312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186033">
              <w:rPr>
                <w:rFonts w:ascii="Encode Sans Compressed" w:hAnsi="Encode Sans Compressed"/>
                <w:sz w:val="20"/>
                <w:szCs w:val="20"/>
              </w:rPr>
              <w:t>Cena</w:t>
            </w:r>
          </w:p>
          <w:p w14:paraId="68F09BD9" w14:textId="77777777" w:rsidR="00E61984" w:rsidRDefault="00E61984" w:rsidP="003D5EE6">
            <w:pPr>
              <w:spacing w:line="312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>
              <w:rPr>
                <w:rFonts w:ascii="Encode Sans Compressed" w:hAnsi="Encode Sans Compressed"/>
                <w:sz w:val="20"/>
                <w:szCs w:val="20"/>
              </w:rPr>
              <w:t>jednostkowa</w:t>
            </w:r>
          </w:p>
          <w:p w14:paraId="7197CECA" w14:textId="77777777" w:rsidR="00E61984" w:rsidRPr="00186033" w:rsidRDefault="00E61984" w:rsidP="003D5EE6">
            <w:pPr>
              <w:spacing w:line="312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>
              <w:rPr>
                <w:rFonts w:ascii="Encode Sans Compressed" w:hAnsi="Encode Sans Compressed"/>
                <w:sz w:val="20"/>
                <w:szCs w:val="20"/>
              </w:rPr>
              <w:t>netto</w:t>
            </w:r>
          </w:p>
          <w:p w14:paraId="4D6695B7" w14:textId="67E50EFF" w:rsidR="00E61984" w:rsidRPr="005745AF" w:rsidRDefault="00E61984" w:rsidP="003D5EE6">
            <w:pPr>
              <w:spacing w:line="312" w:lineRule="auto"/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</w:rPr>
            </w:pPr>
            <w:r w:rsidRPr="00186033">
              <w:rPr>
                <w:rFonts w:ascii="Encode Sans Compressed" w:hAnsi="Encode Sans Compressed"/>
                <w:sz w:val="20"/>
                <w:szCs w:val="20"/>
              </w:rPr>
              <w:t>/złotych/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1A1B" w14:textId="77777777" w:rsidR="00E61984" w:rsidRPr="00186033" w:rsidRDefault="00E61984" w:rsidP="00E61984">
            <w:pPr>
              <w:spacing w:line="312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186033">
              <w:rPr>
                <w:rFonts w:ascii="Encode Sans Compressed" w:hAnsi="Encode Sans Compressed"/>
                <w:sz w:val="20"/>
                <w:szCs w:val="20"/>
              </w:rPr>
              <w:t>Wartość</w:t>
            </w:r>
          </w:p>
          <w:p w14:paraId="3DF06AFB" w14:textId="2E1283DF" w:rsidR="00E61984" w:rsidRPr="00186033" w:rsidRDefault="00E61984" w:rsidP="00E61984">
            <w:pPr>
              <w:spacing w:line="312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186033">
              <w:rPr>
                <w:rFonts w:ascii="Encode Sans Compressed" w:hAnsi="Encode Sans Compressed"/>
                <w:sz w:val="20"/>
                <w:szCs w:val="20"/>
              </w:rPr>
              <w:t>netto</w:t>
            </w:r>
          </w:p>
          <w:p w14:paraId="738A77A7" w14:textId="4B44EBAF" w:rsidR="00E61984" w:rsidRPr="005745AF" w:rsidRDefault="00E61984" w:rsidP="00E61984">
            <w:pPr>
              <w:spacing w:line="312" w:lineRule="auto"/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</w:rPr>
            </w:pPr>
            <w:r w:rsidRPr="00186033">
              <w:rPr>
                <w:rFonts w:ascii="Encode Sans Compressed" w:hAnsi="Encode Sans Compressed"/>
                <w:sz w:val="20"/>
                <w:szCs w:val="20"/>
              </w:rPr>
              <w:t>/złotych/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2A45" w14:textId="77777777" w:rsidR="00E61984" w:rsidRPr="005745AF" w:rsidRDefault="00E61984" w:rsidP="00E61984">
            <w:pPr>
              <w:spacing w:line="312" w:lineRule="auto"/>
              <w:rPr>
                <w:rFonts w:ascii="Encode Sans Compressed" w:hAnsi="Encode Sans Compressed"/>
                <w:b/>
                <w:bCs/>
                <w:sz w:val="22"/>
                <w:szCs w:val="22"/>
              </w:rPr>
            </w:pPr>
          </w:p>
        </w:tc>
      </w:tr>
      <w:tr w:rsidR="00E61984" w:rsidRPr="005745AF" w14:paraId="78E44CCE" w14:textId="77777777" w:rsidTr="00E61984">
        <w:trPr>
          <w:trHeight w:val="255"/>
        </w:trPr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2B9C69" w14:textId="77777777" w:rsidR="00E61984" w:rsidRPr="005745AF" w:rsidRDefault="00E61984" w:rsidP="00E61984">
            <w:pPr>
              <w:spacing w:line="312" w:lineRule="auto"/>
              <w:rPr>
                <w:rFonts w:ascii="Encode Sans Compressed" w:hAnsi="Encode Sans Compressed"/>
                <w:b/>
                <w:bCs/>
                <w:sz w:val="20"/>
                <w:szCs w:val="20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1C0D16" w14:textId="77777777" w:rsidR="00E61984" w:rsidRPr="005745AF" w:rsidRDefault="00E61984" w:rsidP="00E61984">
            <w:pPr>
              <w:spacing w:line="312" w:lineRule="auto"/>
              <w:rPr>
                <w:rFonts w:ascii="Encode Sans Compressed" w:hAnsi="Encode Sans Compressed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CD86" w14:textId="1F2D9B13" w:rsidR="00E61984" w:rsidRPr="005745AF" w:rsidRDefault="00E61984" w:rsidP="00E61984">
            <w:pPr>
              <w:spacing w:line="312" w:lineRule="auto"/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8F60ED" w14:textId="77777777" w:rsidR="00E61984" w:rsidRPr="005745AF" w:rsidRDefault="00E61984" w:rsidP="00E61984">
            <w:pPr>
              <w:spacing w:line="312" w:lineRule="auto"/>
              <w:rPr>
                <w:rFonts w:ascii="Encode Sans Compressed" w:hAnsi="Encode Sans Compressed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86365F" w14:textId="77777777" w:rsidR="00E61984" w:rsidRPr="005745AF" w:rsidRDefault="00E61984" w:rsidP="00E61984">
            <w:pPr>
              <w:spacing w:line="312" w:lineRule="auto"/>
              <w:rPr>
                <w:rFonts w:ascii="Encode Sans Compressed" w:hAnsi="Encode Sans Compressed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E09EEB" w14:textId="77777777" w:rsidR="00E61984" w:rsidRPr="005745AF" w:rsidRDefault="00E61984" w:rsidP="00E61984">
            <w:pPr>
              <w:spacing w:line="312" w:lineRule="auto"/>
              <w:rPr>
                <w:rFonts w:ascii="Encode Sans Compressed" w:hAnsi="Encode Sans Compressed"/>
                <w:b/>
                <w:bCs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D975A" w14:textId="77777777" w:rsidR="00E61984" w:rsidRPr="005745AF" w:rsidRDefault="00E61984" w:rsidP="00E61984">
            <w:pPr>
              <w:spacing w:line="312" w:lineRule="auto"/>
              <w:rPr>
                <w:rFonts w:ascii="Encode Sans Compressed" w:hAnsi="Encode Sans Compressed"/>
                <w:b/>
                <w:bCs/>
                <w:sz w:val="22"/>
                <w:szCs w:val="22"/>
              </w:rPr>
            </w:pPr>
          </w:p>
        </w:tc>
      </w:tr>
      <w:tr w:rsidR="00E61984" w:rsidRPr="005745AF" w14:paraId="3935AF13" w14:textId="77777777" w:rsidTr="00E61984">
        <w:trPr>
          <w:trHeight w:val="225"/>
        </w:trPr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7771" w14:textId="77777777" w:rsidR="00E61984" w:rsidRPr="005745AF" w:rsidRDefault="00E61984" w:rsidP="00E61984">
            <w:pPr>
              <w:spacing w:line="312" w:lineRule="auto"/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</w:rPr>
            </w:pPr>
            <w:r w:rsidRPr="005745AF">
              <w:rPr>
                <w:rFonts w:ascii="Encode Sans Compressed" w:hAnsi="Encode Sans Compressed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0697" w14:textId="77777777" w:rsidR="00E61984" w:rsidRPr="005745AF" w:rsidRDefault="00E61984" w:rsidP="00E61984">
            <w:pPr>
              <w:spacing w:line="312" w:lineRule="auto"/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</w:rPr>
            </w:pPr>
            <w:r w:rsidRPr="005745AF">
              <w:rPr>
                <w:rFonts w:ascii="Encode Sans Compressed" w:hAnsi="Encode Sans Compressed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8ED8" w14:textId="77777777" w:rsidR="00E61984" w:rsidRPr="005745AF" w:rsidRDefault="00E61984" w:rsidP="00E61984">
            <w:pPr>
              <w:spacing w:line="312" w:lineRule="auto"/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</w:rPr>
            </w:pPr>
            <w:r w:rsidRPr="005745AF">
              <w:rPr>
                <w:rFonts w:ascii="Encode Sans Compressed" w:hAnsi="Encode Sans Compressed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D2F4" w14:textId="77777777" w:rsidR="00E61984" w:rsidRPr="005745AF" w:rsidRDefault="00E61984" w:rsidP="00E61984">
            <w:pPr>
              <w:spacing w:line="312" w:lineRule="auto"/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</w:rPr>
            </w:pPr>
            <w:r w:rsidRPr="005745AF">
              <w:rPr>
                <w:rFonts w:ascii="Encode Sans Compressed" w:hAnsi="Encode Sans Compressed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B65A" w14:textId="77777777" w:rsidR="00E61984" w:rsidRPr="005745AF" w:rsidRDefault="00E61984" w:rsidP="00E61984">
            <w:pPr>
              <w:spacing w:line="312" w:lineRule="auto"/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</w:rPr>
            </w:pPr>
            <w:r w:rsidRPr="005745AF">
              <w:rPr>
                <w:rFonts w:ascii="Encode Sans Compressed" w:hAnsi="Encode Sans Compressed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8120" w14:textId="77777777" w:rsidR="00E61984" w:rsidRPr="005745AF" w:rsidRDefault="00E61984" w:rsidP="00E61984">
            <w:pPr>
              <w:spacing w:line="312" w:lineRule="auto"/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</w:rPr>
            </w:pPr>
            <w:r w:rsidRPr="005745AF">
              <w:rPr>
                <w:rFonts w:ascii="Encode Sans Compressed" w:hAnsi="Encode Sans Compressed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667B6" w14:textId="77777777" w:rsidR="00E61984" w:rsidRPr="005745AF" w:rsidRDefault="00E61984" w:rsidP="00E61984">
            <w:pPr>
              <w:spacing w:line="312" w:lineRule="auto"/>
              <w:rPr>
                <w:rFonts w:ascii="Encode Sans Compressed" w:hAnsi="Encode Sans Compressed"/>
                <w:b/>
                <w:bCs/>
                <w:sz w:val="22"/>
                <w:szCs w:val="22"/>
              </w:rPr>
            </w:pPr>
          </w:p>
        </w:tc>
      </w:tr>
      <w:tr w:rsidR="00E61984" w:rsidRPr="005745AF" w14:paraId="2D7C8792" w14:textId="77777777" w:rsidTr="00E61984">
        <w:trPr>
          <w:trHeight w:val="255"/>
        </w:trPr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2C57" w14:textId="77777777" w:rsidR="00E61984" w:rsidRPr="005745AF" w:rsidRDefault="00E61984" w:rsidP="00E61984">
            <w:pPr>
              <w:spacing w:line="312" w:lineRule="auto"/>
              <w:rPr>
                <w:rFonts w:ascii="Encode Sans Compressed" w:hAnsi="Encode Sans Compressed"/>
                <w:sz w:val="20"/>
                <w:szCs w:val="20"/>
              </w:rPr>
            </w:pPr>
            <w:r w:rsidRPr="005745AF">
              <w:rPr>
                <w:rFonts w:ascii="Encode Sans Compressed" w:hAnsi="Encode Sans Compressed"/>
                <w:sz w:val="20"/>
                <w:szCs w:val="20"/>
              </w:rPr>
              <w:t>1.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FC68E3" w14:textId="77777777" w:rsidR="004D0A2E" w:rsidRDefault="004D0A2E" w:rsidP="00E61984">
            <w:pPr>
              <w:spacing w:line="312" w:lineRule="auto"/>
              <w:rPr>
                <w:rFonts w:ascii="Encode Sans Compressed" w:hAnsi="Encode Sans Compressed"/>
                <w:bCs/>
                <w:sz w:val="20"/>
                <w:szCs w:val="20"/>
              </w:rPr>
            </w:pPr>
          </w:p>
          <w:p w14:paraId="5ED3E789" w14:textId="7AE4649B" w:rsidR="00E61984" w:rsidRPr="004D0A2E" w:rsidRDefault="00E61984" w:rsidP="00E61984">
            <w:pPr>
              <w:spacing w:line="312" w:lineRule="auto"/>
              <w:rPr>
                <w:rFonts w:ascii="Encode Sans Compressed" w:hAnsi="Encode Sans Compressed"/>
                <w:bCs/>
                <w:iCs/>
                <w:sz w:val="20"/>
                <w:szCs w:val="20"/>
              </w:rPr>
            </w:pPr>
            <w:r w:rsidRPr="00E61984">
              <w:rPr>
                <w:rFonts w:ascii="Encode Sans Compressed" w:hAnsi="Encode Sans Compressed"/>
                <w:bCs/>
                <w:sz w:val="20"/>
                <w:szCs w:val="20"/>
              </w:rPr>
              <w:t xml:space="preserve">Utrzymanie nawierzchni chodników, ścieżek rowerowych, peronów zatok autobusowych, ścieków, wysp rozdziału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5C1F" w14:textId="57FD37EE" w:rsidR="00E61984" w:rsidRPr="005745AF" w:rsidRDefault="003D5EE6" w:rsidP="003D5EE6">
            <w:pPr>
              <w:spacing w:line="312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>
              <w:rPr>
                <w:rFonts w:ascii="Encode Sans Compressed" w:hAnsi="Encode Sans Compressed"/>
                <w:sz w:val="20"/>
                <w:szCs w:val="20"/>
              </w:rPr>
              <w:t>km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D393" w14:textId="70874463" w:rsidR="00E61984" w:rsidRPr="005745AF" w:rsidRDefault="00225CC8" w:rsidP="003D5EE6">
            <w:pPr>
              <w:spacing w:line="312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>
              <w:rPr>
                <w:rFonts w:ascii="Encode Sans Compressed" w:hAnsi="Encode Sans Compressed"/>
                <w:b/>
                <w:iCs/>
                <w:sz w:val="20"/>
                <w:szCs w:val="22"/>
                <w:lang w:eastAsia="pl-PL"/>
              </w:rPr>
              <w:t>81,891</w:t>
            </w:r>
            <w:r w:rsidR="004D0A2E" w:rsidRPr="004D0A2E">
              <w:rPr>
                <w:rFonts w:ascii="Encode Sans Compressed" w:hAnsi="Encode Sans Compressed"/>
                <w:b/>
                <w:iCs/>
                <w:sz w:val="20"/>
                <w:szCs w:val="22"/>
                <w:lang w:eastAsia="pl-PL"/>
              </w:rPr>
              <w:t xml:space="preserve"> km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7EBB" w14:textId="77777777" w:rsidR="00E61984" w:rsidRPr="005745AF" w:rsidRDefault="00E61984" w:rsidP="00E61984">
            <w:pPr>
              <w:spacing w:line="312" w:lineRule="auto"/>
              <w:rPr>
                <w:rFonts w:ascii="Encode Sans Compressed" w:hAnsi="Encode Sans Compressed"/>
                <w:sz w:val="20"/>
                <w:szCs w:val="20"/>
              </w:rPr>
            </w:pPr>
            <w:r w:rsidRPr="005745AF">
              <w:rPr>
                <w:rFonts w:ascii="Encode Sans Compressed" w:hAnsi="Encode Sans Compressed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8B9F" w14:textId="77777777" w:rsidR="00E61984" w:rsidRPr="005745AF" w:rsidRDefault="00E61984" w:rsidP="00E61984">
            <w:pPr>
              <w:spacing w:line="312" w:lineRule="auto"/>
              <w:rPr>
                <w:rFonts w:ascii="Encode Sans Compressed" w:hAnsi="Encode Sans Compressed"/>
                <w:sz w:val="20"/>
                <w:szCs w:val="20"/>
              </w:rPr>
            </w:pPr>
            <w:r w:rsidRPr="005745AF">
              <w:rPr>
                <w:rFonts w:ascii="Encode Sans Compressed" w:hAnsi="Encode Sans Compressed"/>
                <w:sz w:val="20"/>
                <w:szCs w:val="20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C3BBD" w14:textId="77777777" w:rsidR="00E61984" w:rsidRPr="005745AF" w:rsidRDefault="00E61984" w:rsidP="00E61984">
            <w:pPr>
              <w:spacing w:line="312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  <w:tr w:rsidR="00E61984" w:rsidRPr="005745AF" w14:paraId="78DA584F" w14:textId="77777777" w:rsidTr="00E61984">
        <w:trPr>
          <w:trHeight w:val="255"/>
        </w:trPr>
        <w:tc>
          <w:tcPr>
            <w:tcW w:w="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B193" w14:textId="77777777" w:rsidR="00E61984" w:rsidRPr="005745AF" w:rsidRDefault="00E61984" w:rsidP="00E61984">
            <w:pPr>
              <w:spacing w:line="312" w:lineRule="auto"/>
              <w:rPr>
                <w:rFonts w:ascii="Encode Sans Compressed" w:hAnsi="Encode Sans Compressed"/>
                <w:sz w:val="20"/>
                <w:szCs w:val="20"/>
              </w:rPr>
            </w:pPr>
            <w:r w:rsidRPr="005745AF">
              <w:rPr>
                <w:rFonts w:ascii="Encode Sans Compressed" w:hAnsi="Encode Sans Compressed"/>
                <w:sz w:val="20"/>
                <w:szCs w:val="20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E1D74" w14:textId="77777777" w:rsidR="00E61984" w:rsidRPr="005745AF" w:rsidRDefault="00E61984" w:rsidP="00E61984">
            <w:pPr>
              <w:spacing w:line="312" w:lineRule="auto"/>
              <w:rPr>
                <w:rFonts w:ascii="Encode Sans Compressed" w:hAnsi="Encode Sans Compressed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EF2A" w14:textId="6B80B3F6" w:rsidR="00E61984" w:rsidRPr="005745AF" w:rsidRDefault="00E61984" w:rsidP="003D5EE6">
            <w:pPr>
              <w:spacing w:line="312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FA32" w14:textId="6F9647E0" w:rsidR="00E61984" w:rsidRPr="005745AF" w:rsidRDefault="00E61984" w:rsidP="00E61984">
            <w:pPr>
              <w:spacing w:line="312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2521" w14:textId="77777777" w:rsidR="00E61984" w:rsidRPr="005745AF" w:rsidRDefault="00E61984" w:rsidP="00E61984">
            <w:pPr>
              <w:spacing w:line="312" w:lineRule="auto"/>
              <w:rPr>
                <w:rFonts w:ascii="Encode Sans Compressed" w:hAnsi="Encode Sans Compressed"/>
                <w:sz w:val="20"/>
                <w:szCs w:val="20"/>
              </w:rPr>
            </w:pPr>
            <w:r w:rsidRPr="005745AF">
              <w:rPr>
                <w:rFonts w:ascii="Encode Sans Compressed" w:hAnsi="Encode Sans Compressed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6272" w14:textId="77777777" w:rsidR="00E61984" w:rsidRPr="005745AF" w:rsidRDefault="00E61984" w:rsidP="00E61984">
            <w:pPr>
              <w:spacing w:line="312" w:lineRule="auto"/>
              <w:rPr>
                <w:rFonts w:ascii="Encode Sans Compressed" w:hAnsi="Encode Sans Compressed"/>
                <w:sz w:val="20"/>
                <w:szCs w:val="20"/>
              </w:rPr>
            </w:pPr>
            <w:r w:rsidRPr="005745AF">
              <w:rPr>
                <w:rFonts w:ascii="Encode Sans Compressed" w:hAnsi="Encode Sans Compressed"/>
                <w:sz w:val="20"/>
                <w:szCs w:val="20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461D7" w14:textId="77777777" w:rsidR="00E61984" w:rsidRPr="005745AF" w:rsidRDefault="00E61984" w:rsidP="00E61984">
            <w:pPr>
              <w:spacing w:line="312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  <w:tr w:rsidR="00E61984" w:rsidRPr="005745AF" w14:paraId="52E3DEEB" w14:textId="77777777" w:rsidTr="00E61984">
        <w:trPr>
          <w:trHeight w:val="465"/>
        </w:trPr>
        <w:tc>
          <w:tcPr>
            <w:tcW w:w="1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BB6B" w14:textId="77777777" w:rsidR="00E61984" w:rsidRPr="005745AF" w:rsidRDefault="00E61984" w:rsidP="00E61984">
            <w:pPr>
              <w:spacing w:line="312" w:lineRule="auto"/>
              <w:rPr>
                <w:rFonts w:ascii="Encode Sans Compressed" w:hAnsi="Encode Sans Compressed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4E74A" w14:textId="77777777" w:rsidR="00E61984" w:rsidRPr="005745AF" w:rsidRDefault="00E61984" w:rsidP="00E61984">
            <w:pPr>
              <w:spacing w:line="312" w:lineRule="auto"/>
              <w:rPr>
                <w:rFonts w:ascii="Encode Sans Compressed" w:hAnsi="Encode Sans Compressed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9DF9E" w14:textId="77777777" w:rsidR="00E61984" w:rsidRPr="005745AF" w:rsidRDefault="00E61984" w:rsidP="00E61984">
            <w:pPr>
              <w:spacing w:line="312" w:lineRule="auto"/>
              <w:rPr>
                <w:rFonts w:ascii="Encode Sans Compressed" w:hAnsi="Encode Sans Compressed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649327" w14:textId="77777777" w:rsidR="00E61984" w:rsidRPr="005745AF" w:rsidRDefault="00E61984" w:rsidP="00E61984">
            <w:pPr>
              <w:spacing w:line="312" w:lineRule="auto"/>
              <w:rPr>
                <w:rFonts w:ascii="Encode Sans Compressed" w:hAnsi="Encode Sans Compressed"/>
                <w:b/>
                <w:bCs/>
                <w:sz w:val="20"/>
                <w:szCs w:val="20"/>
              </w:rPr>
            </w:pPr>
            <w:r w:rsidRPr="005745AF">
              <w:rPr>
                <w:rFonts w:ascii="Encode Sans Compressed" w:hAnsi="Encode Sans Compressed"/>
                <w:b/>
                <w:bCs/>
                <w:sz w:val="20"/>
                <w:szCs w:val="20"/>
              </w:rPr>
              <w:t>Wartość netto  ogółem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E2870" w14:textId="77777777" w:rsidR="00E61984" w:rsidRPr="005745AF" w:rsidRDefault="00E61984" w:rsidP="00E61984">
            <w:pPr>
              <w:spacing w:line="312" w:lineRule="auto"/>
              <w:rPr>
                <w:rFonts w:ascii="Encode Sans Compressed" w:hAnsi="Encode Sans Compressed"/>
                <w:b/>
                <w:bCs/>
                <w:sz w:val="20"/>
                <w:szCs w:val="20"/>
              </w:rPr>
            </w:pPr>
            <w:r w:rsidRPr="005745AF">
              <w:rPr>
                <w:rFonts w:ascii="Encode Sans Compressed" w:hAnsi="Encode Sans Compressed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258C2" w14:textId="77777777" w:rsidR="00E61984" w:rsidRPr="005745AF" w:rsidRDefault="00E61984" w:rsidP="00E61984">
            <w:pPr>
              <w:spacing w:line="312" w:lineRule="auto"/>
              <w:rPr>
                <w:rFonts w:ascii="Encode Sans Compressed" w:hAnsi="Encode Sans Compressed"/>
                <w:b/>
                <w:bCs/>
                <w:sz w:val="22"/>
                <w:szCs w:val="22"/>
              </w:rPr>
            </w:pPr>
          </w:p>
        </w:tc>
      </w:tr>
      <w:tr w:rsidR="00E61984" w:rsidRPr="005745AF" w14:paraId="7F2E4495" w14:textId="77777777" w:rsidTr="00E61984">
        <w:trPr>
          <w:trHeight w:val="465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BD26A" w14:textId="77777777" w:rsidR="00E61984" w:rsidRPr="005745AF" w:rsidRDefault="00E61984" w:rsidP="00E61984">
            <w:pPr>
              <w:spacing w:line="312" w:lineRule="auto"/>
              <w:rPr>
                <w:rFonts w:ascii="Encode Sans Compressed" w:hAnsi="Encode Sans Compressed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3D559" w14:textId="77777777" w:rsidR="00E61984" w:rsidRPr="005745AF" w:rsidRDefault="00E61984" w:rsidP="00E61984">
            <w:pPr>
              <w:spacing w:line="312" w:lineRule="auto"/>
              <w:rPr>
                <w:rFonts w:ascii="Encode Sans Compressed" w:hAnsi="Encode Sans Compressed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C6A96" w14:textId="77777777" w:rsidR="00E61984" w:rsidRPr="005745AF" w:rsidRDefault="00E61984" w:rsidP="00E61984">
            <w:pPr>
              <w:spacing w:line="312" w:lineRule="auto"/>
              <w:rPr>
                <w:rFonts w:ascii="Encode Sans Compressed" w:hAnsi="Encode Sans Compressed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A1B942" w14:textId="77777777" w:rsidR="00E61984" w:rsidRPr="005745AF" w:rsidRDefault="00E61984" w:rsidP="00E61984">
            <w:pPr>
              <w:spacing w:line="312" w:lineRule="auto"/>
              <w:rPr>
                <w:rFonts w:ascii="Encode Sans Compressed" w:hAnsi="Encode Sans Compressed"/>
                <w:b/>
                <w:bCs/>
                <w:sz w:val="20"/>
                <w:szCs w:val="20"/>
              </w:rPr>
            </w:pPr>
            <w:r w:rsidRPr="005745AF">
              <w:rPr>
                <w:rFonts w:ascii="Encode Sans Compressed" w:hAnsi="Encode Sans Compressed"/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CFEBA" w14:textId="77777777" w:rsidR="00E61984" w:rsidRPr="005745AF" w:rsidRDefault="00E61984" w:rsidP="00E61984">
            <w:pPr>
              <w:spacing w:line="312" w:lineRule="auto"/>
              <w:rPr>
                <w:rFonts w:ascii="Encode Sans Compressed" w:hAnsi="Encode Sans Compressed"/>
                <w:b/>
                <w:bCs/>
                <w:sz w:val="20"/>
                <w:szCs w:val="20"/>
              </w:rPr>
            </w:pPr>
            <w:r w:rsidRPr="005745AF">
              <w:rPr>
                <w:rFonts w:ascii="Encode Sans Compressed" w:hAnsi="Encode Sans Compressed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51908" w14:textId="77777777" w:rsidR="00E61984" w:rsidRPr="005745AF" w:rsidRDefault="00E61984" w:rsidP="00E61984">
            <w:pPr>
              <w:spacing w:line="312" w:lineRule="auto"/>
              <w:rPr>
                <w:rFonts w:ascii="Encode Sans Compressed" w:hAnsi="Encode Sans Compressed"/>
                <w:b/>
                <w:bCs/>
                <w:sz w:val="22"/>
                <w:szCs w:val="22"/>
              </w:rPr>
            </w:pPr>
          </w:p>
        </w:tc>
      </w:tr>
      <w:tr w:rsidR="00E61984" w:rsidRPr="005745AF" w14:paraId="22209F72" w14:textId="77777777" w:rsidTr="00E61984">
        <w:trPr>
          <w:trHeight w:val="465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11EC" w14:textId="77777777" w:rsidR="00E61984" w:rsidRPr="005745AF" w:rsidRDefault="00E61984" w:rsidP="00E61984">
            <w:pPr>
              <w:spacing w:line="312" w:lineRule="auto"/>
              <w:rPr>
                <w:rFonts w:ascii="Encode Sans Compressed" w:hAnsi="Encode Sans Compressed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6612" w14:textId="77777777" w:rsidR="00E61984" w:rsidRPr="005745AF" w:rsidRDefault="00E61984" w:rsidP="00E61984">
            <w:pPr>
              <w:spacing w:line="312" w:lineRule="auto"/>
              <w:rPr>
                <w:rFonts w:ascii="Encode Sans Compressed" w:hAnsi="Encode Sans Compressed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EAA7D" w14:textId="77777777" w:rsidR="00E61984" w:rsidRPr="005745AF" w:rsidRDefault="00E61984" w:rsidP="00E61984">
            <w:pPr>
              <w:spacing w:line="312" w:lineRule="auto"/>
              <w:rPr>
                <w:rFonts w:ascii="Encode Sans Compressed" w:hAnsi="Encode Sans Compressed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5F5140" w14:textId="77777777" w:rsidR="00E61984" w:rsidRPr="005745AF" w:rsidRDefault="00E61984" w:rsidP="00E61984">
            <w:pPr>
              <w:spacing w:line="312" w:lineRule="auto"/>
              <w:rPr>
                <w:rFonts w:ascii="Encode Sans Compressed" w:hAnsi="Encode Sans Compressed"/>
                <w:b/>
                <w:bCs/>
                <w:sz w:val="20"/>
                <w:szCs w:val="20"/>
              </w:rPr>
            </w:pPr>
            <w:r w:rsidRPr="005745AF">
              <w:rPr>
                <w:rFonts w:ascii="Encode Sans Compressed" w:hAnsi="Encode Sans Compressed"/>
                <w:b/>
                <w:bCs/>
                <w:sz w:val="20"/>
                <w:szCs w:val="20"/>
              </w:rPr>
              <w:t>Wartość brutto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D0E44" w14:textId="77777777" w:rsidR="00E61984" w:rsidRPr="005745AF" w:rsidRDefault="00E61984" w:rsidP="00E61984">
            <w:pPr>
              <w:spacing w:line="312" w:lineRule="auto"/>
              <w:rPr>
                <w:rFonts w:ascii="Encode Sans Compressed" w:hAnsi="Encode Sans Compressed"/>
                <w:b/>
                <w:bCs/>
                <w:sz w:val="20"/>
                <w:szCs w:val="20"/>
              </w:rPr>
            </w:pPr>
            <w:r w:rsidRPr="005745AF">
              <w:rPr>
                <w:rFonts w:ascii="Encode Sans Compressed" w:hAnsi="Encode Sans Compressed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93705" w14:textId="77777777" w:rsidR="00E61984" w:rsidRPr="005745AF" w:rsidRDefault="00E61984" w:rsidP="00E61984">
            <w:pPr>
              <w:spacing w:line="312" w:lineRule="auto"/>
              <w:rPr>
                <w:rFonts w:ascii="Encode Sans Compressed" w:hAnsi="Encode Sans Compressed"/>
                <w:b/>
                <w:bCs/>
                <w:sz w:val="22"/>
                <w:szCs w:val="22"/>
              </w:rPr>
            </w:pPr>
          </w:p>
        </w:tc>
      </w:tr>
      <w:tr w:rsidR="00E61984" w:rsidRPr="005745AF" w14:paraId="792C18BF" w14:textId="77777777" w:rsidTr="00E61984">
        <w:trPr>
          <w:trHeight w:val="195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B014" w14:textId="77777777" w:rsidR="00E61984" w:rsidRPr="005745AF" w:rsidRDefault="00E61984" w:rsidP="00E61984">
            <w:pPr>
              <w:spacing w:line="312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CDD09" w14:textId="77777777" w:rsidR="00E61984" w:rsidRPr="005745AF" w:rsidRDefault="00E61984" w:rsidP="00E61984">
            <w:pPr>
              <w:spacing w:line="312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88015" w14:textId="77777777" w:rsidR="00E61984" w:rsidRPr="005745AF" w:rsidRDefault="00E61984" w:rsidP="00E61984">
            <w:pPr>
              <w:spacing w:line="312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68FC" w14:textId="77777777" w:rsidR="00E61984" w:rsidRPr="005745AF" w:rsidRDefault="00E61984" w:rsidP="00E61984">
            <w:pPr>
              <w:spacing w:line="312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69710" w14:textId="77777777" w:rsidR="00E61984" w:rsidRPr="005745AF" w:rsidRDefault="00E61984" w:rsidP="00E61984">
            <w:pPr>
              <w:spacing w:line="312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230B" w14:textId="77777777" w:rsidR="00E61984" w:rsidRPr="005745AF" w:rsidRDefault="00E61984" w:rsidP="00E61984">
            <w:pPr>
              <w:spacing w:line="312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33BDB" w14:textId="77777777" w:rsidR="00E61984" w:rsidRPr="005745AF" w:rsidRDefault="00E61984" w:rsidP="00E61984">
            <w:pPr>
              <w:spacing w:line="312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</w:tbl>
    <w:p w14:paraId="7DB02EBD" w14:textId="0D862D3F" w:rsidR="00B92E20" w:rsidRPr="00FC72DB" w:rsidRDefault="00B92E20" w:rsidP="00B92E20">
      <w:pPr>
        <w:spacing w:line="312" w:lineRule="auto"/>
        <w:rPr>
          <w:rFonts w:ascii="Encode Sans Compressed" w:hAnsi="Encode Sans Compressed"/>
          <w:sz w:val="22"/>
          <w:szCs w:val="22"/>
        </w:rPr>
      </w:pPr>
    </w:p>
    <w:p w14:paraId="6AFE03C4" w14:textId="77777777" w:rsidR="00B92E20" w:rsidRPr="00FC72DB" w:rsidRDefault="00B92E20" w:rsidP="00B92E20">
      <w:pPr>
        <w:spacing w:line="312" w:lineRule="auto"/>
        <w:ind w:firstLine="284"/>
        <w:rPr>
          <w:rFonts w:ascii="Encode Sans Compressed" w:hAnsi="Encode Sans Compressed"/>
          <w:sz w:val="22"/>
          <w:szCs w:val="22"/>
        </w:rPr>
      </w:pPr>
      <w:r w:rsidRPr="00FC72DB">
        <w:rPr>
          <w:rFonts w:ascii="Encode Sans Compressed" w:hAnsi="Encode Sans Compressed"/>
          <w:sz w:val="22"/>
          <w:szCs w:val="22"/>
        </w:rPr>
        <w:t>Słownie:.......................................................................................................................</w:t>
      </w:r>
    </w:p>
    <w:p w14:paraId="2DE360D4" w14:textId="77777777" w:rsidR="00B92E20" w:rsidRPr="00FC72DB" w:rsidRDefault="00B92E20" w:rsidP="00B92E20">
      <w:pPr>
        <w:spacing w:line="312" w:lineRule="auto"/>
        <w:ind w:firstLine="284"/>
        <w:rPr>
          <w:rFonts w:ascii="Encode Sans Compressed" w:hAnsi="Encode Sans Compressed"/>
          <w:sz w:val="22"/>
          <w:szCs w:val="22"/>
        </w:rPr>
      </w:pPr>
    </w:p>
    <w:p w14:paraId="07066AC7" w14:textId="77777777" w:rsidR="00B92E20" w:rsidRPr="00FC72DB" w:rsidRDefault="00B92E20" w:rsidP="00B92E20">
      <w:pPr>
        <w:spacing w:line="312" w:lineRule="auto"/>
        <w:ind w:firstLine="284"/>
        <w:rPr>
          <w:rFonts w:ascii="Encode Sans Compressed" w:hAnsi="Encode Sans Compressed"/>
          <w:sz w:val="22"/>
          <w:szCs w:val="22"/>
        </w:rPr>
      </w:pPr>
    </w:p>
    <w:p w14:paraId="1C3B0BE4" w14:textId="77777777" w:rsidR="00B92E20" w:rsidRPr="00FC72DB" w:rsidRDefault="00B92E20" w:rsidP="00B92E20">
      <w:pPr>
        <w:spacing w:line="312" w:lineRule="auto"/>
        <w:jc w:val="right"/>
        <w:rPr>
          <w:rFonts w:ascii="Encode Sans Compressed" w:hAnsi="Encode Sans Compressed"/>
          <w:sz w:val="22"/>
          <w:szCs w:val="22"/>
        </w:rPr>
      </w:pPr>
      <w:r w:rsidRPr="00FC72DB">
        <w:rPr>
          <w:rFonts w:ascii="Encode Sans Compressed" w:hAnsi="Encode Sans Compressed"/>
          <w:sz w:val="22"/>
          <w:szCs w:val="22"/>
        </w:rPr>
        <w:t xml:space="preserve">                                    .................................................................</w:t>
      </w:r>
    </w:p>
    <w:p w14:paraId="65BB7B23" w14:textId="1D89A533" w:rsidR="007447C8" w:rsidRPr="008E5A24" w:rsidRDefault="00B92E20" w:rsidP="008E5A24">
      <w:pPr>
        <w:spacing w:line="312" w:lineRule="auto"/>
        <w:ind w:left="6237"/>
        <w:jc w:val="center"/>
        <w:rPr>
          <w:rFonts w:ascii="Encode Sans Compressed" w:hAnsi="Encode Sans Compressed"/>
          <w:sz w:val="18"/>
          <w:szCs w:val="22"/>
        </w:rPr>
      </w:pPr>
      <w:r w:rsidRPr="00317CB8">
        <w:rPr>
          <w:rFonts w:ascii="Encode Sans Compressed" w:hAnsi="Encode Sans Compressed"/>
          <w:sz w:val="18"/>
          <w:szCs w:val="22"/>
        </w:rPr>
        <w:t>(podpis i pieczątka upełnomocnionego przedstawiciela)</w:t>
      </w:r>
    </w:p>
    <w:p w14:paraId="646FDE2E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B1D57E2" w14:textId="508A8DCC" w:rsidR="007447C8" w:rsidRPr="008E5A24" w:rsidRDefault="007447C8" w:rsidP="008E5A24">
      <w:pPr>
        <w:tabs>
          <w:tab w:val="left" w:pos="2190"/>
        </w:tabs>
        <w:rPr>
          <w:rFonts w:ascii="Encode Sans Compressed" w:hAnsi="Encode Sans Compressed"/>
          <w:sz w:val="22"/>
          <w:szCs w:val="22"/>
        </w:rPr>
      </w:pPr>
    </w:p>
    <w:p w14:paraId="75525EAD" w14:textId="77777777" w:rsidR="002D7339" w:rsidRPr="00A03050" w:rsidRDefault="002D7339" w:rsidP="002D7339">
      <w:pPr>
        <w:pageBreakBefore/>
        <w:spacing w:line="288" w:lineRule="auto"/>
        <w:jc w:val="center"/>
        <w:rPr>
          <w:rFonts w:ascii="Encode Sans Compressed" w:hAnsi="Encode Sans Compressed"/>
          <w:b/>
        </w:rPr>
      </w:pPr>
      <w:r w:rsidRPr="00A0305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8992" behindDoc="0" locked="0" layoutInCell="1" allowOverlap="1" wp14:anchorId="4A905DF9" wp14:editId="06413786">
                <wp:simplePos x="0" y="0"/>
                <wp:positionH relativeFrom="column">
                  <wp:posOffset>14605</wp:posOffset>
                </wp:positionH>
                <wp:positionV relativeFrom="paragraph">
                  <wp:posOffset>376555</wp:posOffset>
                </wp:positionV>
                <wp:extent cx="5644515" cy="8001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00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761AB" w14:textId="77777777" w:rsidR="001F7CF2" w:rsidRPr="006960E4" w:rsidRDefault="001F7CF2" w:rsidP="002D7339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1ACA9DDD" w14:textId="77777777" w:rsidR="001F7CF2" w:rsidRDefault="001F7CF2" w:rsidP="002D7339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składane na podstawie art. 125 ust. 1 ust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awy </w:t>
                            </w:r>
                            <w:proofErr w:type="spellStart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  <w:proofErr w:type="spellEnd"/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 braku podstaw do wykluczenia z udziału </w:t>
                            </w:r>
                          </w:p>
                          <w:p w14:paraId="6A16D85C" w14:textId="77777777" w:rsidR="001F7CF2" w:rsidRDefault="001F7CF2" w:rsidP="002D7339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w postępowaniu</w:t>
                            </w:r>
                          </w:p>
                          <w:p w14:paraId="097740A7" w14:textId="77777777" w:rsidR="001F7CF2" w:rsidRPr="006960E4" w:rsidRDefault="001F7CF2" w:rsidP="002D7339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05DF9" id="Text Box 6" o:spid="_x0000_s1030" type="#_x0000_t202" style="position:absolute;left:0;text-align:left;margin-left:1.15pt;margin-top:29.65pt;width:444.45pt;height:63pt;z-index:2516689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" fillcolor="silver" strokeweight=".5pt">
                <v:textbox inset="7.45pt,3.85pt,7.45pt,3.85pt">
                  <w:txbxContent>
                    <w:p w14:paraId="0DD761AB" w14:textId="77777777" w:rsidR="001F7CF2" w:rsidRPr="006960E4" w:rsidRDefault="001F7CF2" w:rsidP="002D7339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1ACA9DDD" w14:textId="77777777" w:rsidR="001F7CF2" w:rsidRDefault="001F7CF2" w:rsidP="002D7339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składane na podstawie art. 125 ust. 1 ust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awy Pzp</w:t>
                      </w: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o braku podstaw do wykluczenia z udziału </w:t>
                      </w:r>
                    </w:p>
                    <w:p w14:paraId="6A16D85C" w14:textId="77777777" w:rsidR="001F7CF2" w:rsidRDefault="001F7CF2" w:rsidP="002D7339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w postępowaniu</w:t>
                      </w:r>
                    </w:p>
                    <w:p w14:paraId="097740A7" w14:textId="77777777" w:rsidR="001F7CF2" w:rsidRPr="006960E4" w:rsidRDefault="001F7CF2" w:rsidP="002D7339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A03050">
        <w:rPr>
          <w:rFonts w:ascii="Encode Sans Compressed" w:hAnsi="Encode Sans Compressed"/>
          <w:b/>
        </w:rPr>
        <w:t>Formularz 3.1.</w:t>
      </w:r>
    </w:p>
    <w:p w14:paraId="7406FD9E" w14:textId="77777777" w:rsidR="002D7339" w:rsidRPr="001370E0" w:rsidRDefault="002D7339" w:rsidP="002D7339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4B3C9075" w14:textId="77777777" w:rsidR="002D7339" w:rsidRPr="001370E0" w:rsidRDefault="002D7339" w:rsidP="002D733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6D7EAE4B" w14:textId="77777777" w:rsidR="002D7339" w:rsidRPr="001370E0" w:rsidRDefault="002D7339" w:rsidP="002D733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FF172A0" w14:textId="77777777" w:rsidR="002D7339" w:rsidRDefault="002D7339" w:rsidP="008E5A24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5CC735DF" w14:textId="3A6551CD" w:rsidR="002D7339" w:rsidRDefault="002D7339" w:rsidP="002D7339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5BFFFB7D" w14:textId="77777777" w:rsidR="00740B93" w:rsidRPr="001370E0" w:rsidRDefault="00740B93" w:rsidP="002D7339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</w:p>
    <w:p w14:paraId="616A8C5E" w14:textId="77777777" w:rsidR="002D7339" w:rsidRPr="001370E0" w:rsidRDefault="002D7339" w:rsidP="002D7339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4F97E29D" w14:textId="77777777" w:rsidR="002D7339" w:rsidRPr="001370E0" w:rsidRDefault="002D7339" w:rsidP="002D7339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(imię, nazwisko, stanowisko/podstawa do  reprezentacji)</w:t>
      </w:r>
    </w:p>
    <w:p w14:paraId="10DD9387" w14:textId="77777777" w:rsidR="002D7339" w:rsidRPr="00952726" w:rsidRDefault="002D7339" w:rsidP="002D7339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18B46BC1" w14:textId="699DC098" w:rsidR="0074712D" w:rsidRPr="0074712D" w:rsidRDefault="0074712D" w:rsidP="0074712D">
      <w:pPr>
        <w:pStyle w:val="numerowanie"/>
        <w:rPr>
          <w:rFonts w:ascii="Encode Sans Compressed" w:hAnsi="Encode Sans Compressed"/>
          <w:b/>
          <w:sz w:val="22"/>
          <w:lang w:eastAsia="pl-PL"/>
        </w:rPr>
      </w:pPr>
      <w:r w:rsidRPr="0074712D">
        <w:rPr>
          <w:rFonts w:ascii="Encode Sans Compressed" w:hAnsi="Encode Sans Compressed"/>
          <w:b/>
          <w:sz w:val="22"/>
          <w:lang w:eastAsia="pl-PL"/>
        </w:rPr>
        <w:t>Utrzymanie nawierzchni chodników, ścieżek rowerowych, peronów zatok autobusowych, ścieków, wysp rozdziału wg wskazanej lokalizacji poprzez usuwanie przerastającej zieleni na terenie</w:t>
      </w:r>
      <w:r w:rsidR="00B51F80">
        <w:rPr>
          <w:rFonts w:ascii="Encode Sans Compressed" w:hAnsi="Encode Sans Compressed"/>
          <w:b/>
          <w:sz w:val="22"/>
          <w:lang w:eastAsia="pl-PL"/>
        </w:rPr>
        <w:t xml:space="preserve"> Rejonu Dróg Wojewódzkich w Koninie</w:t>
      </w:r>
    </w:p>
    <w:p w14:paraId="5D0F7CC7" w14:textId="691771B6" w:rsidR="002D7339" w:rsidRPr="001370E0" w:rsidRDefault="002D7339" w:rsidP="002D7339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 xml:space="preserve">prowadzonym przez </w:t>
      </w:r>
      <w:r>
        <w:rPr>
          <w:rFonts w:ascii="Encode Sans Compressed" w:hAnsi="Encode Sans Compressed"/>
          <w:sz w:val="22"/>
        </w:rPr>
        <w:t xml:space="preserve">Rejon Dróg Wojewódzkich w </w:t>
      </w:r>
      <w:r w:rsidR="00B51F80">
        <w:rPr>
          <w:rFonts w:ascii="Encode Sans Compressed" w:hAnsi="Encode Sans Compressed"/>
          <w:sz w:val="22"/>
        </w:rPr>
        <w:t>Koninie</w:t>
      </w:r>
      <w:r w:rsidRPr="001370E0">
        <w:rPr>
          <w:rFonts w:ascii="Encode Sans Compressed" w:hAnsi="Encode Sans Compressed"/>
          <w:sz w:val="22"/>
        </w:rPr>
        <w:t xml:space="preserve"> oświadczam,</w:t>
      </w:r>
      <w:r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3632B4B0" w14:textId="77777777" w:rsidR="002D7339" w:rsidRPr="001370E0" w:rsidRDefault="002D7339" w:rsidP="002D733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24A87F9" w14:textId="77777777" w:rsidR="002D7339" w:rsidRPr="001370E0" w:rsidRDefault="002D7339" w:rsidP="002D73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104F329A" w14:textId="77777777" w:rsidR="002D7339" w:rsidRPr="001370E0" w:rsidRDefault="002D7339" w:rsidP="008343FC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>
        <w:rPr>
          <w:rFonts w:ascii="Encode Sans Compressed" w:hAnsi="Encode Sans Compressed"/>
          <w:sz w:val="22"/>
          <w:szCs w:val="22"/>
        </w:rPr>
        <w:t>t.</w:t>
      </w:r>
      <w:r>
        <w:rPr>
          <w:rFonts w:ascii="Encode Sans Compressed" w:hAnsi="Encode Sans Compressed"/>
          <w:sz w:val="22"/>
          <w:szCs w:val="22"/>
          <w:lang w:val="pl-PL"/>
        </w:rPr>
        <w:t>108</w:t>
      </w:r>
      <w:r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4954FAF0" w14:textId="3BCFCE34" w:rsidR="002D7339" w:rsidRDefault="002D7339" w:rsidP="008343FC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>
        <w:rPr>
          <w:rFonts w:ascii="Encode Sans Compressed" w:hAnsi="Encode Sans Compressed"/>
          <w:sz w:val="22"/>
          <w:szCs w:val="22"/>
          <w:lang w:val="pl-PL"/>
        </w:rPr>
        <w:t>109</w:t>
      </w:r>
      <w:r w:rsidRPr="001370E0">
        <w:rPr>
          <w:rFonts w:ascii="Encode Sans Compressed" w:hAnsi="Encode Sans Compressed"/>
          <w:sz w:val="22"/>
          <w:szCs w:val="22"/>
        </w:rPr>
        <w:t xml:space="preserve"> ust. </w:t>
      </w:r>
      <w:r>
        <w:rPr>
          <w:rFonts w:ascii="Encode Sans Compressed" w:hAnsi="Encode Sans Compressed"/>
          <w:sz w:val="22"/>
          <w:szCs w:val="22"/>
          <w:lang w:val="pl-PL"/>
        </w:rPr>
        <w:t>1</w:t>
      </w:r>
      <w:r w:rsidRPr="001370E0">
        <w:rPr>
          <w:rFonts w:ascii="Encode Sans Compressed" w:hAnsi="Encode Sans Compressed"/>
          <w:sz w:val="22"/>
          <w:szCs w:val="22"/>
        </w:rPr>
        <w:t xml:space="preserve"> pkt </w:t>
      </w:r>
      <w:r>
        <w:rPr>
          <w:rFonts w:ascii="Encode Sans Compressed" w:hAnsi="Encode Sans Compressed"/>
          <w:sz w:val="22"/>
          <w:szCs w:val="22"/>
          <w:lang w:val="pl-PL"/>
        </w:rPr>
        <w:t>4</w:t>
      </w:r>
      <w:r w:rsidRPr="001370E0">
        <w:rPr>
          <w:rFonts w:ascii="Encode Sans Compressed" w:hAnsi="Encode Sans Compressed"/>
          <w:sz w:val="22"/>
          <w:szCs w:val="22"/>
        </w:rPr>
        <w:t xml:space="preserve"> 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14:paraId="2E266B85" w14:textId="07F0C294" w:rsidR="00740B93" w:rsidRDefault="00740B93" w:rsidP="008343FC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740B93">
        <w:rPr>
          <w:rFonts w:ascii="Encode Sans Compressed" w:hAnsi="Encode Sans Compressed"/>
          <w:sz w:val="22"/>
          <w:szCs w:val="22"/>
          <w:lang w:val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</w:p>
    <w:p w14:paraId="5C2B9D7B" w14:textId="5BAC37CE" w:rsidR="002D7339" w:rsidRPr="00405088" w:rsidRDefault="002D7339" w:rsidP="008343FC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dowodowych, o których mowa w pkt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 w:rsidR="00622EEE"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 w:rsidR="00622EEE"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 w:rsidR="00622EEE">
        <w:rPr>
          <w:rFonts w:ascii="Encode Sans Compressed" w:hAnsi="Encode Sans Compressed"/>
          <w:sz w:val="22"/>
          <w:szCs w:val="22"/>
          <w:lang w:val="pl-PL"/>
        </w:rPr>
        <w:t xml:space="preserve"> 1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>I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10455ECA" w14:textId="77777777" w:rsidR="002D7339" w:rsidRPr="00405088" w:rsidRDefault="002D7339" w:rsidP="002D733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791AB3BB" w14:textId="57B94D3E" w:rsidR="002D7339" w:rsidRPr="008E5A24" w:rsidRDefault="002D7339" w:rsidP="008E5A24">
      <w:pPr>
        <w:suppressAutoHyphens w:val="0"/>
        <w:spacing w:line="288" w:lineRule="auto"/>
        <w:jc w:val="center"/>
        <w:rPr>
          <w:rFonts w:ascii="Encode Sans Compressed" w:hAnsi="Encode Sans Compressed"/>
          <w:color w:val="FF0000"/>
          <w:sz w:val="20"/>
          <w:szCs w:val="20"/>
        </w:rPr>
      </w:pPr>
      <w:r w:rsidRPr="007E0939">
        <w:rPr>
          <w:rFonts w:ascii="Encode Sans Compressed" w:hAnsi="Encode Sans Compressed"/>
          <w:color w:val="FF0000"/>
          <w:sz w:val="20"/>
          <w:szCs w:val="20"/>
        </w:rPr>
        <w:t>(</w:t>
      </w:r>
      <w:r w:rsidRPr="007E0939">
        <w:rPr>
          <w:rFonts w:ascii="Encode Sans Compressed" w:hAnsi="Encode Sans Compressed"/>
          <w:i/>
          <w:color w:val="FF0000"/>
          <w:sz w:val="20"/>
          <w:szCs w:val="20"/>
        </w:rPr>
        <w:t>należy podać adres strony internetowej z której zamawiający może samodzielnie pobrać dokument):</w:t>
      </w:r>
    </w:p>
    <w:p w14:paraId="106DF71C" w14:textId="77777777" w:rsidR="002D7339" w:rsidRPr="00952726" w:rsidRDefault="002D7339" w:rsidP="002D733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5331F85F" w14:textId="77777777" w:rsidR="002D7339" w:rsidRPr="00F33A82" w:rsidRDefault="002D7339" w:rsidP="002D733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F122390" w14:textId="77777777" w:rsidR="002D7339" w:rsidRPr="001370E0" w:rsidRDefault="002D7339" w:rsidP="002D733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500D57CF" w14:textId="01F49DEC" w:rsidR="00740B93" w:rsidRPr="008E5A24" w:rsidRDefault="002D7339" w:rsidP="008E5A24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186033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56FF5629" w14:textId="699D3BD5" w:rsidR="002D7339" w:rsidRPr="001370E0" w:rsidRDefault="002D7339" w:rsidP="002D7339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1C99370B" w14:textId="77777777" w:rsidR="002D7339" w:rsidRPr="001370E0" w:rsidRDefault="002D7339" w:rsidP="002D733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</w:t>
      </w:r>
      <w:r>
        <w:rPr>
          <w:rFonts w:ascii="Encode Sans Compressed" w:hAnsi="Encode Sans Compressed"/>
          <w:sz w:val="22"/>
          <w:szCs w:val="22"/>
        </w:rPr>
        <w:t xml:space="preserve">ych oświadczeniach są aktualne </w:t>
      </w:r>
      <w:r w:rsidRPr="001370E0">
        <w:rPr>
          <w:rFonts w:ascii="Encode Sans Compressed" w:hAnsi="Encode Sans Compressed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3CE153CC" w14:textId="77777777" w:rsidR="002D7339" w:rsidRPr="001370E0" w:rsidRDefault="002D7339" w:rsidP="002D733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2B5898CB" w14:textId="77777777" w:rsidR="002D7339" w:rsidRPr="001370E0" w:rsidRDefault="002D7339" w:rsidP="002D733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00EA7BDE" w14:textId="77777777" w:rsidR="002D7339" w:rsidRPr="00186033" w:rsidRDefault="002D7339" w:rsidP="002D7339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186033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3E9E9824" w14:textId="77777777" w:rsidR="002D7339" w:rsidRPr="003A6C73" w:rsidRDefault="002D7339" w:rsidP="002D7339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14:paraId="653F6229" w14:textId="77777777" w:rsidR="002D7339" w:rsidRPr="001370E0" w:rsidRDefault="002D7339" w:rsidP="002D7339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71040" behindDoc="0" locked="0" layoutInCell="1" allowOverlap="1" wp14:anchorId="70FA0301" wp14:editId="42522D3B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80A7A" w14:textId="77777777" w:rsidR="001F7CF2" w:rsidRPr="00810A68" w:rsidRDefault="001F7CF2" w:rsidP="002D7339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4CB6D2EB" w14:textId="77777777" w:rsidR="001F7CF2" w:rsidRDefault="001F7CF2" w:rsidP="002D7339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o spełnieniu warunków udziału </w:t>
                            </w:r>
                          </w:p>
                          <w:p w14:paraId="1CC67117" w14:textId="77777777" w:rsidR="001F7CF2" w:rsidRPr="00810A68" w:rsidRDefault="001F7CF2" w:rsidP="002D7339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A0301" id="_x0000_s1031" type="#_x0000_t202" style="position:absolute;margin-left:1.5pt;margin-top:11.75pt;width:444pt;height:60pt;z-index:2516710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" fillcolor="silver" strokeweight=".5pt">
                <v:textbox inset="7.45pt,3.85pt,7.45pt,3.85pt">
                  <w:txbxContent>
                    <w:p w14:paraId="3EF80A7A" w14:textId="77777777" w:rsidR="001F7CF2" w:rsidRPr="00810A68" w:rsidRDefault="001F7CF2" w:rsidP="002D7339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4CB6D2EB" w14:textId="77777777" w:rsidR="001F7CF2" w:rsidRDefault="001F7CF2" w:rsidP="002D7339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składane na podstawie art. 125 ust. 1 ustawy Pzp o spełnieniu warunków udziału </w:t>
                      </w:r>
                    </w:p>
                    <w:p w14:paraId="1CC67117" w14:textId="77777777" w:rsidR="001F7CF2" w:rsidRPr="00810A68" w:rsidRDefault="001F7CF2" w:rsidP="002D7339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  <w:sz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4BA5B654" w14:textId="77777777" w:rsidR="002D7339" w:rsidRPr="001370E0" w:rsidRDefault="002D7339" w:rsidP="002D733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F50A2E3" w14:textId="77777777" w:rsidR="002D7339" w:rsidRPr="001370E0" w:rsidRDefault="002D7339" w:rsidP="002D733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385A74C" w14:textId="77777777" w:rsidR="002D7339" w:rsidRPr="001370E0" w:rsidRDefault="002D7339" w:rsidP="002D733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96FD75D" w14:textId="77777777" w:rsidR="002D7339" w:rsidRPr="001370E0" w:rsidRDefault="002D7339" w:rsidP="002D733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2A5F2EF" w14:textId="77777777" w:rsidR="002D7339" w:rsidRPr="001370E0" w:rsidRDefault="002D7339" w:rsidP="002D7339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4365A73F" w14:textId="77777777" w:rsidR="002D7339" w:rsidRDefault="002D7339" w:rsidP="002D733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2DCDEF5C" w14:textId="77777777" w:rsidR="002D7339" w:rsidRPr="001370E0" w:rsidRDefault="002D7339" w:rsidP="002D733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50645D3C" w14:textId="77777777" w:rsidR="002D7339" w:rsidRDefault="002D7339" w:rsidP="002D7339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14:paraId="3559A535" w14:textId="77777777" w:rsidR="002D7339" w:rsidRPr="001370E0" w:rsidRDefault="002D7339" w:rsidP="002D7339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4B23B6FF" w14:textId="77777777" w:rsidR="002D7339" w:rsidRPr="00810A68" w:rsidRDefault="002D7339" w:rsidP="002D7339">
      <w:pPr>
        <w:pStyle w:val="Zwykytekst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59A9B162" w14:textId="029C0C8C" w:rsidR="0074712D" w:rsidRPr="0074712D" w:rsidRDefault="0074712D" w:rsidP="0074712D">
      <w:pPr>
        <w:autoSpaceDE w:val="0"/>
        <w:autoSpaceDN w:val="0"/>
        <w:adjustRightInd w:val="0"/>
        <w:spacing w:line="288" w:lineRule="auto"/>
        <w:jc w:val="both"/>
        <w:rPr>
          <w:rFonts w:ascii="Encode Sans Compressed" w:hAnsi="Encode Sans Compressed"/>
          <w:b/>
          <w:color w:val="000000"/>
          <w:sz w:val="22"/>
          <w:szCs w:val="22"/>
          <w:lang w:eastAsia="pl-PL"/>
        </w:rPr>
      </w:pPr>
      <w:r w:rsidRPr="0074712D">
        <w:rPr>
          <w:rFonts w:ascii="Encode Sans Compressed" w:hAnsi="Encode Sans Compressed"/>
          <w:b/>
          <w:color w:val="000000"/>
          <w:sz w:val="22"/>
          <w:szCs w:val="22"/>
          <w:lang w:eastAsia="pl-PL"/>
        </w:rPr>
        <w:t>Utrzymanie nawierzchni chodników, ścieżek rowerowych, peronów zatok autobusowych, ścieków, wysp rozdziału wg wskazanej lokalizacji poprzez usuwanie przerastającej zieleni na terenie</w:t>
      </w:r>
      <w:r w:rsidR="00B51F80">
        <w:rPr>
          <w:rFonts w:ascii="Encode Sans Compressed" w:hAnsi="Encode Sans Compressed"/>
          <w:b/>
          <w:color w:val="000000"/>
          <w:sz w:val="22"/>
          <w:szCs w:val="22"/>
          <w:lang w:eastAsia="pl-PL"/>
        </w:rPr>
        <w:t xml:space="preserve"> Rejonu Dróg Wojewódzkich w Koninie</w:t>
      </w:r>
    </w:p>
    <w:p w14:paraId="39F4D327" w14:textId="4C7681F5" w:rsidR="002D7339" w:rsidRDefault="002D7339" w:rsidP="002D733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prowadzonym przez </w:t>
      </w:r>
      <w:r>
        <w:rPr>
          <w:rFonts w:ascii="Encode Sans Compressed" w:hAnsi="Encode Sans Compressed"/>
          <w:sz w:val="22"/>
          <w:szCs w:val="22"/>
        </w:rPr>
        <w:t xml:space="preserve">Rejon Dróg Wojewódzkich w </w:t>
      </w:r>
      <w:r w:rsidR="00B51F80">
        <w:rPr>
          <w:rFonts w:ascii="Encode Sans Compressed" w:hAnsi="Encode Sans Compressed"/>
          <w:sz w:val="22"/>
          <w:szCs w:val="22"/>
        </w:rPr>
        <w:t>Koninie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65755133" w14:textId="77777777" w:rsidR="002D7339" w:rsidRPr="001370E0" w:rsidRDefault="002D7339" w:rsidP="002D733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211BAC45" w14:textId="77777777" w:rsidR="00736576" w:rsidRDefault="002D7339" w:rsidP="002D73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</w:t>
      </w:r>
    </w:p>
    <w:p w14:paraId="60B8F196" w14:textId="3DAC8BDD" w:rsidR="002D7339" w:rsidRPr="001370E0" w:rsidRDefault="002D7339" w:rsidP="002D7339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(w przypadku samodzielnego ubiegania się o udzielenie zamówienia)*</w:t>
      </w:r>
    </w:p>
    <w:p w14:paraId="3218EA79" w14:textId="77777777" w:rsidR="002D7339" w:rsidRPr="001370E0" w:rsidRDefault="002D7339" w:rsidP="002D733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0E7FBC7" w14:textId="77777777" w:rsidR="002D7339" w:rsidRDefault="002D7339" w:rsidP="002D7339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5EB2B045" w14:textId="77777777" w:rsidR="002D7339" w:rsidRPr="00B44D0C" w:rsidRDefault="002D7339" w:rsidP="002D733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08214301" w14:textId="77777777" w:rsidR="002D7339" w:rsidRPr="00405088" w:rsidRDefault="002D7339" w:rsidP="002D733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7F142692" w14:textId="77777777" w:rsidR="002D7339" w:rsidRPr="007E0939" w:rsidRDefault="002D7339" w:rsidP="00622EEE">
      <w:pPr>
        <w:suppressAutoHyphens w:val="0"/>
        <w:spacing w:line="288" w:lineRule="auto"/>
        <w:jc w:val="center"/>
        <w:rPr>
          <w:rFonts w:ascii="Encode Sans Compressed" w:hAnsi="Encode Sans Compressed"/>
          <w:color w:val="FF0000"/>
          <w:sz w:val="20"/>
          <w:szCs w:val="20"/>
        </w:rPr>
      </w:pPr>
      <w:r w:rsidRPr="007E0939">
        <w:rPr>
          <w:rFonts w:ascii="Encode Sans Compressed" w:hAnsi="Encode Sans Compressed"/>
          <w:color w:val="FF0000"/>
          <w:sz w:val="20"/>
          <w:szCs w:val="20"/>
        </w:rPr>
        <w:t>(</w:t>
      </w:r>
      <w:r w:rsidRPr="007E0939">
        <w:rPr>
          <w:rFonts w:ascii="Encode Sans Compressed" w:hAnsi="Encode Sans Compressed"/>
          <w:i/>
          <w:color w:val="FF0000"/>
          <w:sz w:val="20"/>
          <w:szCs w:val="20"/>
        </w:rPr>
        <w:t>należy podać adres strony internetowej z której zamawiający może samodzielnie pobrać dokument):</w:t>
      </w:r>
    </w:p>
    <w:p w14:paraId="4318AB7F" w14:textId="77777777" w:rsidR="002D7339" w:rsidRPr="00046975" w:rsidRDefault="002D7339" w:rsidP="002D7339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2477F5BD" w14:textId="77777777" w:rsidR="002D7339" w:rsidRPr="00952726" w:rsidRDefault="002D7339" w:rsidP="002D733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291B1BE5" w14:textId="77777777" w:rsidR="002D7339" w:rsidRPr="001370E0" w:rsidRDefault="002D7339" w:rsidP="002D733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1009D791" w14:textId="77777777" w:rsidR="002D7339" w:rsidRPr="001370E0" w:rsidRDefault="002D7339" w:rsidP="002D733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49F9211" w14:textId="77777777" w:rsidR="002D7339" w:rsidRPr="001370E0" w:rsidRDefault="002D7339" w:rsidP="002D733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580FA97D" w14:textId="73BD32C4" w:rsidR="002D7339" w:rsidRPr="00186033" w:rsidRDefault="002D7339" w:rsidP="002D7339">
      <w:pPr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  <w:r w:rsidRPr="00186033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18215085" w14:textId="77777777" w:rsidR="00583CC2" w:rsidRDefault="00583CC2" w:rsidP="002D73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4768E195" w14:textId="77777777" w:rsidR="00622EEE" w:rsidRDefault="00622EEE" w:rsidP="002D73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F7E6AFD" w14:textId="77777777" w:rsidR="00736576" w:rsidRDefault="002D7339" w:rsidP="002D73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</w:t>
      </w:r>
    </w:p>
    <w:p w14:paraId="1905D97A" w14:textId="7AB9260B" w:rsidR="002D7339" w:rsidRDefault="002D7339" w:rsidP="00736576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(w przypadku, gdy</w:t>
      </w:r>
      <w:r w:rsidR="00736576">
        <w:rPr>
          <w:rFonts w:ascii="Encode Sans Compressed" w:hAnsi="Encode Sans Compressed"/>
          <w:b/>
          <w:sz w:val="22"/>
          <w:szCs w:val="22"/>
        </w:rPr>
        <w:t xml:space="preserve"> Wykonawca wspólnie ubiega się </w:t>
      </w:r>
      <w:r>
        <w:rPr>
          <w:rFonts w:ascii="Encode Sans Compressed" w:hAnsi="Encode Sans Compressed"/>
          <w:b/>
          <w:sz w:val="22"/>
          <w:szCs w:val="22"/>
        </w:rPr>
        <w:t>o udzielenie zamówienia – konsorcja, spółki cywilne)*</w:t>
      </w:r>
    </w:p>
    <w:p w14:paraId="2BF566CA" w14:textId="77777777" w:rsidR="00736576" w:rsidRPr="00736576" w:rsidRDefault="00736576" w:rsidP="00736576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74E87A" w14:textId="77777777" w:rsidR="002D7339" w:rsidRDefault="002D7339" w:rsidP="002D733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70074AE9" w14:textId="77777777" w:rsidR="002D7339" w:rsidRPr="00405088" w:rsidRDefault="002D7339" w:rsidP="005513FB">
      <w:pPr>
        <w:pStyle w:val="Akapitzlist"/>
        <w:numPr>
          <w:ilvl w:val="0"/>
          <w:numId w:val="28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5DC191B7" w14:textId="77777777" w:rsidR="002D7339" w:rsidRDefault="002D7339" w:rsidP="002D7339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14:paraId="66001230" w14:textId="77777777" w:rsidR="002D7339" w:rsidRPr="00B44D0C" w:rsidRDefault="002D7339" w:rsidP="002D733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2BC6AD2E" w14:textId="77777777" w:rsidR="002D7339" w:rsidRPr="00405088" w:rsidRDefault="002D7339" w:rsidP="002D733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7FEE8D35" w14:textId="77777777" w:rsidR="002D7339" w:rsidRPr="007E0939" w:rsidRDefault="002D7339" w:rsidP="00622EEE">
      <w:pPr>
        <w:suppressAutoHyphens w:val="0"/>
        <w:spacing w:line="288" w:lineRule="auto"/>
        <w:jc w:val="center"/>
        <w:rPr>
          <w:rFonts w:ascii="Encode Sans Compressed" w:hAnsi="Encode Sans Compressed"/>
          <w:color w:val="FF0000"/>
          <w:sz w:val="20"/>
          <w:szCs w:val="20"/>
        </w:rPr>
      </w:pPr>
      <w:r w:rsidRPr="007E0939">
        <w:rPr>
          <w:rFonts w:ascii="Encode Sans Compressed" w:hAnsi="Encode Sans Compressed"/>
          <w:color w:val="FF0000"/>
          <w:sz w:val="20"/>
          <w:szCs w:val="20"/>
        </w:rPr>
        <w:t>(</w:t>
      </w:r>
      <w:r w:rsidRPr="007E0939">
        <w:rPr>
          <w:rFonts w:ascii="Encode Sans Compressed" w:hAnsi="Encode Sans Compressed"/>
          <w:i/>
          <w:color w:val="FF0000"/>
          <w:sz w:val="20"/>
          <w:szCs w:val="20"/>
        </w:rPr>
        <w:t>należy podać adres strony internetowej z której zamawiający może samodzielnie pobrać dokument):</w:t>
      </w:r>
    </w:p>
    <w:p w14:paraId="7DAC1FBD" w14:textId="77777777" w:rsidR="002D7339" w:rsidRPr="00046975" w:rsidRDefault="002D7339" w:rsidP="002D7339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4F4A8EAB" w14:textId="511ABF6E" w:rsidR="002D7339" w:rsidRPr="00952726" w:rsidRDefault="002D7339" w:rsidP="002D733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</w:t>
      </w:r>
      <w:r w:rsidR="00583CC2">
        <w:rPr>
          <w:rFonts w:ascii="Encode Sans Compressed" w:hAnsi="Encode Sans Compressed"/>
          <w:i/>
          <w:sz w:val="18"/>
          <w:szCs w:val="18"/>
        </w:rPr>
        <w:t xml:space="preserve">                                          </w:t>
      </w:r>
      <w:r w:rsidRPr="00405088">
        <w:rPr>
          <w:rFonts w:ascii="Encode Sans Compressed" w:hAnsi="Encode Sans Compressed"/>
          <w:i/>
          <w:sz w:val="18"/>
          <w:szCs w:val="18"/>
        </w:rPr>
        <w:t>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7A501D72" w14:textId="77777777" w:rsidR="002D7339" w:rsidRPr="001370E0" w:rsidRDefault="002D7339" w:rsidP="002D733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E868AC2" w14:textId="77777777" w:rsidR="002D7339" w:rsidRPr="001370E0" w:rsidRDefault="002D7339" w:rsidP="002D733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3A86277E" w14:textId="77777777" w:rsidR="002D7339" w:rsidRPr="0074712D" w:rsidRDefault="002D7339" w:rsidP="002D7339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74712D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47A5DFB8" w14:textId="77777777" w:rsidR="002D7339" w:rsidRDefault="002D7339" w:rsidP="002D73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4184729B" w14:textId="77777777" w:rsidR="002D7339" w:rsidRDefault="002D7339" w:rsidP="002D73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12D7935" w14:textId="77777777" w:rsidR="002D7339" w:rsidRDefault="002D7339" w:rsidP="002D73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88F9204" w14:textId="77777777" w:rsidR="002D7339" w:rsidRPr="001370E0" w:rsidRDefault="002D7339" w:rsidP="002D7339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56E159ED" w14:textId="77777777" w:rsidR="002D7339" w:rsidRPr="001370E0" w:rsidRDefault="002D7339" w:rsidP="002D7339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1E43B4F6" w14:textId="77777777" w:rsidR="002D7339" w:rsidRPr="001370E0" w:rsidRDefault="002D7339" w:rsidP="002D733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</w:t>
      </w:r>
      <w:r>
        <w:rPr>
          <w:rFonts w:ascii="Encode Sans Compressed" w:hAnsi="Encode Sans Compressed"/>
          <w:sz w:val="22"/>
          <w:szCs w:val="22"/>
        </w:rPr>
        <w:t xml:space="preserve">ych oświadczeniach są aktualne </w:t>
      </w:r>
      <w:r w:rsidRPr="001370E0">
        <w:rPr>
          <w:rFonts w:ascii="Encode Sans Compressed" w:hAnsi="Encode Sans Compressed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26820F5F" w14:textId="77777777" w:rsidR="002D7339" w:rsidRPr="001370E0" w:rsidRDefault="002D7339" w:rsidP="002D733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694665B" w14:textId="77777777" w:rsidR="002D7339" w:rsidRPr="001370E0" w:rsidRDefault="002D7339" w:rsidP="002D733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627AFC3" w14:textId="77777777" w:rsidR="002D7339" w:rsidRPr="001370E0" w:rsidRDefault="002D7339" w:rsidP="002D733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1B8EAB9A" w14:textId="77777777" w:rsidR="002D7339" w:rsidRPr="0074712D" w:rsidRDefault="002D7339" w:rsidP="002D7339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74712D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4B59EBAA" w14:textId="77777777" w:rsidR="002D7339" w:rsidRDefault="002D7339" w:rsidP="002D733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53B2C5DA" w14:textId="77777777" w:rsidR="002D7339" w:rsidRDefault="002D7339" w:rsidP="002D733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C5D2805" w14:textId="77777777" w:rsidR="002D7339" w:rsidRDefault="002D7339" w:rsidP="002D733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CD509E7" w14:textId="77777777" w:rsidR="002D7339" w:rsidRDefault="002D7339" w:rsidP="002D733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43E9C4B3" w14:textId="77777777" w:rsidR="002D7339" w:rsidRDefault="002D7339" w:rsidP="002D733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7A2BE283" w14:textId="77777777" w:rsidR="002D7339" w:rsidRDefault="002D7339" w:rsidP="002D733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09DB37B" w14:textId="77777777" w:rsidR="002D7339" w:rsidRDefault="002D7339" w:rsidP="002D7339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3CFB1AC6" w14:textId="77777777" w:rsidR="002D7339" w:rsidRPr="00405088" w:rsidRDefault="002D7339" w:rsidP="002D7339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083EF467" w14:textId="77777777" w:rsidR="002D7339" w:rsidRPr="003A6C73" w:rsidRDefault="002D7339" w:rsidP="002D7339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14:paraId="7232C385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70016" behindDoc="0" locked="0" layoutInCell="1" allowOverlap="1" wp14:anchorId="659E119D" wp14:editId="7C16A46D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3D059" w14:textId="77777777" w:rsidR="001F7CF2" w:rsidRPr="00810A68" w:rsidRDefault="001F7CF2" w:rsidP="002D7339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55DCAEDD" w14:textId="77777777" w:rsidR="001F7CF2" w:rsidRPr="00810A68" w:rsidRDefault="001F7CF2" w:rsidP="002D7339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E119D" id="_x0000_s1032" type="#_x0000_t202" style="position:absolute;margin-left:1.5pt;margin-top:11.75pt;width:444pt;height:60pt;z-index:2516700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" fillcolor="silver" strokeweight=".5pt">
                <v:textbox inset="7.45pt,3.85pt,7.45pt,3.85pt">
                  <w:txbxContent>
                    <w:p w14:paraId="4283D059" w14:textId="77777777" w:rsidR="001F7CF2" w:rsidRPr="00810A68" w:rsidRDefault="001F7CF2" w:rsidP="002D7339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810A68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55DCAEDD" w14:textId="77777777" w:rsidR="001F7CF2" w:rsidRPr="00810A68" w:rsidRDefault="001F7CF2" w:rsidP="002D7339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83B6AF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78042AAB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52E5CCD1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54EF60F1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E66D06B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49569507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19A006A3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2B2B4D91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74B8FEA" w14:textId="77777777" w:rsidR="002D7339" w:rsidRPr="001370E0" w:rsidRDefault="002D7339" w:rsidP="002D733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68DCCE7C" w14:textId="77777777" w:rsidR="002D7339" w:rsidRPr="001370E0" w:rsidRDefault="002D7339" w:rsidP="002D733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9EA5A03" w14:textId="77777777" w:rsidR="002D7339" w:rsidRPr="001370E0" w:rsidRDefault="002D7339" w:rsidP="002D733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E8C25AB" w14:textId="77777777" w:rsidR="002D7339" w:rsidRPr="001370E0" w:rsidRDefault="002D7339" w:rsidP="002D733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518DDF45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4ABB4537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D5B1F15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7BC422C5" w14:textId="77777777" w:rsidR="002D7339" w:rsidRDefault="002D7339" w:rsidP="002D7339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2E76DDF9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(określenie zasobu – wiedza i doświadczenie , potencjał kadrowy, potencjał ekonomiczno-finansowy)                                </w:t>
      </w:r>
    </w:p>
    <w:p w14:paraId="212E5D6B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AC2A20C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67CF6778" w14:textId="77777777" w:rsidR="002D7339" w:rsidRPr="001370E0" w:rsidRDefault="002D7339" w:rsidP="002D733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1AC160E1" w14:textId="77777777" w:rsidR="002D7339" w:rsidRPr="001370E0" w:rsidRDefault="002D7339" w:rsidP="002D733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07AE5C00" w14:textId="77777777" w:rsidR="002D7339" w:rsidRPr="001370E0" w:rsidRDefault="002D7339" w:rsidP="002D733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0C31AF" w14:textId="77777777" w:rsidR="002D7339" w:rsidRPr="001370E0" w:rsidRDefault="002D7339" w:rsidP="002D733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9DADD91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C72D919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3F26F3D3" w14:textId="5E306F18" w:rsidR="0074712D" w:rsidRPr="0074712D" w:rsidRDefault="0074712D" w:rsidP="0074712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/>
          <w:color w:val="000000"/>
          <w:sz w:val="22"/>
          <w:szCs w:val="22"/>
          <w:lang w:eastAsia="pl-PL"/>
        </w:rPr>
      </w:pPr>
      <w:bookmarkStart w:id="7" w:name="_Hlk98231130"/>
      <w:r w:rsidRPr="0074712D">
        <w:rPr>
          <w:rFonts w:ascii="Encode Sans Compressed" w:hAnsi="Encode Sans Compressed"/>
          <w:b/>
          <w:color w:val="000000"/>
          <w:sz w:val="22"/>
          <w:szCs w:val="22"/>
          <w:lang w:eastAsia="pl-PL"/>
        </w:rPr>
        <w:t>Utrzymanie nawierzchni chodników, ścieżek rowerowych, peronów zatok autobusowych, ścieków, wysp rozdziału wg wskazanej lokalizacji poprzez usuwanie przerastającej zieleni na terenie</w:t>
      </w:r>
      <w:r w:rsidR="002331B9">
        <w:rPr>
          <w:rFonts w:ascii="Encode Sans Compressed" w:hAnsi="Encode Sans Compressed"/>
          <w:b/>
          <w:color w:val="000000"/>
          <w:sz w:val="22"/>
          <w:szCs w:val="22"/>
          <w:lang w:eastAsia="pl-PL"/>
        </w:rPr>
        <w:t xml:space="preserve"> Rejonu Dróg Wojewódzkich w Koninie</w:t>
      </w:r>
    </w:p>
    <w:bookmarkEnd w:id="7"/>
    <w:p w14:paraId="513A822F" w14:textId="77777777" w:rsidR="00583CC2" w:rsidRDefault="00583CC2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7E65EAA" w14:textId="77777777" w:rsidR="00622EEE" w:rsidRDefault="00622EEE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CAF606F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lastRenderedPageBreak/>
        <w:t xml:space="preserve">Oświadczam, iż: </w:t>
      </w:r>
    </w:p>
    <w:p w14:paraId="1BC276C0" w14:textId="77777777" w:rsidR="00622EEE" w:rsidRDefault="002D7339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</w:p>
    <w:p w14:paraId="4F136082" w14:textId="0E526E3B" w:rsidR="002D7339" w:rsidRPr="001370E0" w:rsidRDefault="002D7339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622EEE">
        <w:rPr>
          <w:rFonts w:ascii="Encode Sans Compressed" w:hAnsi="Encode Sans Compressed"/>
          <w:i/>
          <w:color w:val="000000"/>
          <w:sz w:val="20"/>
          <w:szCs w:val="20"/>
        </w:rPr>
        <w:t>( należy podać informacje umożliwiające ocenę spełnienia warunków przez udostępniane zasoby)</w:t>
      </w:r>
      <w:r w:rsidRPr="00622EEE">
        <w:rPr>
          <w:rFonts w:ascii="Encode Sans Compressed" w:hAnsi="Encode Sans Compressed"/>
          <w:color w:val="000000"/>
          <w:sz w:val="20"/>
          <w:szCs w:val="20"/>
        </w:rPr>
        <w:t>: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356A416E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485CE982" w14:textId="77777777" w:rsidR="002D7339" w:rsidRDefault="002D7339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77042F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03E83E65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AE4875" w14:textId="50E4C72E" w:rsidR="002D7339" w:rsidRPr="001370E0" w:rsidRDefault="00736576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d) będę realizował w</w:t>
      </w:r>
      <w:r w:rsidR="002D7339" w:rsidRPr="00210A77">
        <w:rPr>
          <w:rFonts w:ascii="Encode Sans Compressed" w:hAnsi="Encode Sans Compressed"/>
          <w:sz w:val="22"/>
          <w:szCs w:val="22"/>
        </w:rPr>
        <w:t xml:space="preserve">w. </w:t>
      </w:r>
      <w:r w:rsidR="002D7339" w:rsidRPr="00DA6BB5">
        <w:rPr>
          <w:rFonts w:ascii="Encode Sans Compressed" w:hAnsi="Encode Sans Compressed"/>
          <w:b/>
          <w:sz w:val="22"/>
          <w:szCs w:val="22"/>
        </w:rPr>
        <w:t>usługi</w:t>
      </w:r>
      <w:r w:rsidR="002D7339" w:rsidRPr="00F565F1">
        <w:rPr>
          <w:rFonts w:ascii="Encode Sans Compressed" w:hAnsi="Encode Sans Compressed"/>
          <w:color w:val="FF0000"/>
          <w:sz w:val="22"/>
          <w:szCs w:val="22"/>
        </w:rPr>
        <w:t xml:space="preserve"> </w:t>
      </w:r>
      <w:r w:rsidR="002D7339" w:rsidRPr="00210A77">
        <w:rPr>
          <w:rFonts w:ascii="Encode Sans Compressed" w:hAnsi="Encode Sans Compressed"/>
          <w:sz w:val="22"/>
          <w:szCs w:val="22"/>
        </w:rPr>
        <w:t xml:space="preserve">, których dotyczą udostępniane zasoby odnoszące się do warunków udziału </w:t>
      </w:r>
      <w:r w:rsidR="002D7339">
        <w:rPr>
          <w:rFonts w:ascii="Encode Sans Compressed" w:hAnsi="Encode Sans Compressed"/>
          <w:sz w:val="22"/>
          <w:szCs w:val="22"/>
        </w:rPr>
        <w:t xml:space="preserve">              </w:t>
      </w:r>
      <w:r w:rsidR="002D7339" w:rsidRPr="00210A77">
        <w:rPr>
          <w:rFonts w:ascii="Encode Sans Compressed" w:hAnsi="Encode Sans Compressed"/>
          <w:sz w:val="22"/>
          <w:szCs w:val="22"/>
        </w:rPr>
        <w:t xml:space="preserve">w postępowaniu, na których polega Wykonawca : </w:t>
      </w:r>
      <w:r w:rsidR="002D7339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1EB14E" w14:textId="77777777" w:rsidR="002D7339" w:rsidRDefault="002D7339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2084E078" w14:textId="77777777" w:rsidR="002D7339" w:rsidRDefault="002D7339" w:rsidP="002D733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, określające zasady reprezentacji są dostępne na stronie internetowej </w:t>
      </w:r>
    </w:p>
    <w:p w14:paraId="24A41AFC" w14:textId="77777777" w:rsidR="002D7339" w:rsidRPr="00622EEE" w:rsidRDefault="002D7339" w:rsidP="002D733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lang w:val="pl-PL"/>
        </w:rPr>
      </w:pPr>
      <w:r w:rsidRPr="00622EEE">
        <w:rPr>
          <w:rFonts w:ascii="Encode Sans Compressed" w:hAnsi="Encode Sans Compressed" w:cs="Times New Roman"/>
          <w:lang w:val="pl-PL"/>
        </w:rPr>
        <w:t>(</w:t>
      </w:r>
      <w:r w:rsidRPr="00622EEE">
        <w:rPr>
          <w:rFonts w:ascii="Encode Sans Compressed" w:hAnsi="Encode Sans Compressed" w:cs="Times New Roman"/>
          <w:i/>
          <w:lang w:val="pl-PL"/>
        </w:rPr>
        <w:t>należy podać adres strony internetowej z której zamawiający może samodzielnie pobrać dokument):</w:t>
      </w:r>
    </w:p>
    <w:p w14:paraId="46AC02A6" w14:textId="77777777" w:rsidR="002D7339" w:rsidRPr="00210A77" w:rsidRDefault="002D7339" w:rsidP="002D733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4FEE709F" w14:textId="77777777" w:rsidR="002D7339" w:rsidRPr="00210A77" w:rsidRDefault="002D7339" w:rsidP="002D733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09636732" w14:textId="77777777" w:rsidR="002D7339" w:rsidRDefault="002D7339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57A9E10" w14:textId="77777777" w:rsidR="002D7339" w:rsidRDefault="002D7339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C0EAECC" w14:textId="77777777" w:rsidR="002D7339" w:rsidRDefault="002D7339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2A547990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C85EA9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2E42899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35F6600E" w14:textId="77777777" w:rsidR="002D7339" w:rsidRPr="0074712D" w:rsidRDefault="002D7339" w:rsidP="002D7339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74712D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47CFD745" w14:textId="77777777" w:rsidR="002D7339" w:rsidRPr="0074712D" w:rsidRDefault="002D7339" w:rsidP="002D733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0"/>
          <w:szCs w:val="20"/>
        </w:rPr>
      </w:pPr>
      <w:r w:rsidRPr="0074712D">
        <w:rPr>
          <w:rFonts w:ascii="Encode Sans Compressed" w:hAnsi="Encode Sans Compressed"/>
          <w:color w:val="000000"/>
          <w:sz w:val="20"/>
          <w:szCs w:val="20"/>
        </w:rPr>
        <w:t xml:space="preserve">                                                            </w:t>
      </w:r>
    </w:p>
    <w:p w14:paraId="0B825846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8F841CC" w14:textId="29BBC584" w:rsidR="001500E2" w:rsidRPr="008E5A24" w:rsidRDefault="008E5A24" w:rsidP="008E5A24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</w:p>
    <w:sectPr w:rsidR="001500E2" w:rsidRPr="008E5A24" w:rsidSect="001B14B9">
      <w:footerReference w:type="default" r:id="rId8"/>
      <w:pgSz w:w="11906" w:h="16838"/>
      <w:pgMar w:top="1134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EA9D5" w14:textId="77777777" w:rsidR="001F7CF2" w:rsidRDefault="001F7CF2">
      <w:r>
        <w:separator/>
      </w:r>
    </w:p>
  </w:endnote>
  <w:endnote w:type="continuationSeparator" w:id="0">
    <w:p w14:paraId="0B23A694" w14:textId="77777777" w:rsidR="001F7CF2" w:rsidRDefault="001F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33378" w14:textId="77777777" w:rsidR="001F7CF2" w:rsidRDefault="001F7CF2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774AB06E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3A0E13DE" w:rsidR="001F7CF2" w:rsidRDefault="001F7CF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20010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" stroked="f">
              <v:fill opacity="0"/>
              <v:textbox inset="0,0,0,0">
                <w:txbxContent>
                  <w:p w14:paraId="7C94D576" w14:textId="3A0E13DE" w:rsidR="001F7CF2" w:rsidRDefault="001F7CF2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20010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E9142" w14:textId="77777777" w:rsidR="001F7CF2" w:rsidRDefault="001F7CF2">
      <w:r>
        <w:separator/>
      </w:r>
    </w:p>
  </w:footnote>
  <w:footnote w:type="continuationSeparator" w:id="0">
    <w:p w14:paraId="1DA3441F" w14:textId="77777777" w:rsidR="001F7CF2" w:rsidRDefault="001F7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multilevel"/>
    <w:tmpl w:val="8D823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1C2ACB"/>
    <w:multiLevelType w:val="multilevel"/>
    <w:tmpl w:val="95648F6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44509D7"/>
    <w:multiLevelType w:val="hybridMultilevel"/>
    <w:tmpl w:val="6E96D90A"/>
    <w:lvl w:ilvl="0" w:tplc="06BE08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9F52EC"/>
    <w:multiLevelType w:val="hybridMultilevel"/>
    <w:tmpl w:val="D2DA8F6C"/>
    <w:lvl w:ilvl="0" w:tplc="1DF0E546">
      <w:start w:val="1"/>
      <w:numFmt w:val="bullet"/>
      <w:lvlText w:val="-"/>
      <w:lvlJc w:val="left"/>
      <w:pPr>
        <w:ind w:left="1284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9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0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6" w15:restartNumberingAfterBreak="0">
    <w:nsid w:val="2B3B265C"/>
    <w:multiLevelType w:val="hybridMultilevel"/>
    <w:tmpl w:val="5BCC3310"/>
    <w:lvl w:ilvl="0" w:tplc="6524B0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0" w15:restartNumberingAfterBreak="0">
    <w:nsid w:val="33C428AA"/>
    <w:multiLevelType w:val="hybridMultilevel"/>
    <w:tmpl w:val="CFA22D66"/>
    <w:lvl w:ilvl="0" w:tplc="27C88AD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2486" w:hanging="360"/>
      </w:pPr>
    </w:lvl>
    <w:lvl w:ilvl="1" w:tplc="B5F643E8">
      <w:start w:val="1"/>
      <w:numFmt w:val="lowerLetter"/>
      <w:lvlText w:val="%2)"/>
      <w:lvlJc w:val="left"/>
      <w:pPr>
        <w:ind w:left="32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926" w:hanging="180"/>
      </w:pPr>
    </w:lvl>
    <w:lvl w:ilvl="3" w:tplc="0415000F" w:tentative="1">
      <w:start w:val="1"/>
      <w:numFmt w:val="decimal"/>
      <w:lvlText w:val="%4."/>
      <w:lvlJc w:val="left"/>
      <w:pPr>
        <w:ind w:left="4646" w:hanging="360"/>
      </w:pPr>
    </w:lvl>
    <w:lvl w:ilvl="4" w:tplc="04150019" w:tentative="1">
      <w:start w:val="1"/>
      <w:numFmt w:val="lowerLetter"/>
      <w:lvlText w:val="%5."/>
      <w:lvlJc w:val="left"/>
      <w:pPr>
        <w:ind w:left="5366" w:hanging="360"/>
      </w:pPr>
    </w:lvl>
    <w:lvl w:ilvl="5" w:tplc="0415001B" w:tentative="1">
      <w:start w:val="1"/>
      <w:numFmt w:val="lowerRoman"/>
      <w:lvlText w:val="%6."/>
      <w:lvlJc w:val="right"/>
      <w:pPr>
        <w:ind w:left="6086" w:hanging="180"/>
      </w:pPr>
    </w:lvl>
    <w:lvl w:ilvl="6" w:tplc="0415000F" w:tentative="1">
      <w:start w:val="1"/>
      <w:numFmt w:val="decimal"/>
      <w:lvlText w:val="%7."/>
      <w:lvlJc w:val="left"/>
      <w:pPr>
        <w:ind w:left="6806" w:hanging="360"/>
      </w:pPr>
    </w:lvl>
    <w:lvl w:ilvl="7" w:tplc="04150019" w:tentative="1">
      <w:start w:val="1"/>
      <w:numFmt w:val="lowerLetter"/>
      <w:lvlText w:val="%8."/>
      <w:lvlJc w:val="left"/>
      <w:pPr>
        <w:ind w:left="7526" w:hanging="360"/>
      </w:pPr>
    </w:lvl>
    <w:lvl w:ilvl="8" w:tplc="0415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53" w15:restartNumberingAfterBreak="0">
    <w:nsid w:val="3E63291E"/>
    <w:multiLevelType w:val="hybridMultilevel"/>
    <w:tmpl w:val="676C316C"/>
    <w:lvl w:ilvl="0" w:tplc="03F63E74">
      <w:start w:val="1"/>
      <w:numFmt w:val="decimal"/>
      <w:lvlText w:val="%1)"/>
      <w:lvlJc w:val="left"/>
      <w:pPr>
        <w:ind w:left="9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54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6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1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DB599D"/>
    <w:multiLevelType w:val="hybridMultilevel"/>
    <w:tmpl w:val="4F9A24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4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61E25F85"/>
    <w:multiLevelType w:val="hybridMultilevel"/>
    <w:tmpl w:val="9474C6C4"/>
    <w:lvl w:ilvl="0" w:tplc="AECC3586">
      <w:start w:val="1"/>
      <w:numFmt w:val="decimal"/>
      <w:lvlText w:val="%1)"/>
      <w:lvlJc w:val="left"/>
      <w:pPr>
        <w:ind w:left="9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8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59"/>
  </w:num>
  <w:num w:numId="3">
    <w:abstractNumId w:val="37"/>
  </w:num>
  <w:num w:numId="4">
    <w:abstractNumId w:val="45"/>
  </w:num>
  <w:num w:numId="5">
    <w:abstractNumId w:val="41"/>
  </w:num>
  <w:num w:numId="6">
    <w:abstractNumId w:val="36"/>
  </w:num>
  <w:num w:numId="7">
    <w:abstractNumId w:val="49"/>
  </w:num>
  <w:num w:numId="8">
    <w:abstractNumId w:val="64"/>
  </w:num>
  <w:num w:numId="9">
    <w:abstractNumId w:val="52"/>
  </w:num>
  <w:num w:numId="10">
    <w:abstractNumId w:val="54"/>
  </w:num>
  <w:num w:numId="11">
    <w:abstractNumId w:val="67"/>
  </w:num>
  <w:num w:numId="12">
    <w:abstractNumId w:val="40"/>
  </w:num>
  <w:num w:numId="13">
    <w:abstractNumId w:val="43"/>
  </w:num>
  <w:num w:numId="14">
    <w:abstractNumId w:val="58"/>
  </w:num>
  <w:num w:numId="15">
    <w:abstractNumId w:val="35"/>
  </w:num>
  <w:num w:numId="16">
    <w:abstractNumId w:val="33"/>
  </w:num>
  <w:num w:numId="17">
    <w:abstractNumId w:val="44"/>
  </w:num>
  <w:num w:numId="18">
    <w:abstractNumId w:val="56"/>
  </w:num>
  <w:num w:numId="19">
    <w:abstractNumId w:val="55"/>
  </w:num>
  <w:num w:numId="20">
    <w:abstractNumId w:val="61"/>
  </w:num>
  <w:num w:numId="21">
    <w:abstractNumId w:val="47"/>
  </w:num>
  <w:num w:numId="22">
    <w:abstractNumId w:val="48"/>
  </w:num>
  <w:num w:numId="23">
    <w:abstractNumId w:val="39"/>
  </w:num>
  <w:num w:numId="24">
    <w:abstractNumId w:val="42"/>
  </w:num>
  <w:num w:numId="25">
    <w:abstractNumId w:val="68"/>
  </w:num>
  <w:num w:numId="26">
    <w:abstractNumId w:val="63"/>
  </w:num>
  <w:num w:numId="27">
    <w:abstractNumId w:val="51"/>
  </w:num>
  <w:num w:numId="28">
    <w:abstractNumId w:val="57"/>
  </w:num>
  <w:num w:numId="29">
    <w:abstractNumId w:val="60"/>
  </w:num>
  <w:num w:numId="30">
    <w:abstractNumId w:val="34"/>
  </w:num>
  <w:num w:numId="31">
    <w:abstractNumId w:val="53"/>
  </w:num>
  <w:num w:numId="32">
    <w:abstractNumId w:val="65"/>
  </w:num>
  <w:num w:numId="33">
    <w:abstractNumId w:val="50"/>
  </w:num>
  <w:num w:numId="34">
    <w:abstractNumId w:val="46"/>
  </w:num>
  <w:num w:numId="35">
    <w:abstractNumId w:val="62"/>
  </w:num>
  <w:num w:numId="36">
    <w:abstractNumId w:val="3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D8"/>
    <w:rsid w:val="00000A6D"/>
    <w:rsid w:val="00001096"/>
    <w:rsid w:val="00001A9B"/>
    <w:rsid w:val="00007CB0"/>
    <w:rsid w:val="00010B7F"/>
    <w:rsid w:val="00010B9E"/>
    <w:rsid w:val="0001489D"/>
    <w:rsid w:val="00015C40"/>
    <w:rsid w:val="000212F9"/>
    <w:rsid w:val="0002220C"/>
    <w:rsid w:val="000255FB"/>
    <w:rsid w:val="00025BC5"/>
    <w:rsid w:val="00026EF5"/>
    <w:rsid w:val="000270F8"/>
    <w:rsid w:val="00030599"/>
    <w:rsid w:val="00032BAA"/>
    <w:rsid w:val="00032FCB"/>
    <w:rsid w:val="00037270"/>
    <w:rsid w:val="00037B3A"/>
    <w:rsid w:val="00041753"/>
    <w:rsid w:val="0004257C"/>
    <w:rsid w:val="00043CAD"/>
    <w:rsid w:val="00044702"/>
    <w:rsid w:val="000457E4"/>
    <w:rsid w:val="00045C56"/>
    <w:rsid w:val="00046975"/>
    <w:rsid w:val="00057379"/>
    <w:rsid w:val="0005747F"/>
    <w:rsid w:val="00067543"/>
    <w:rsid w:val="00070EFF"/>
    <w:rsid w:val="0008226B"/>
    <w:rsid w:val="000851BF"/>
    <w:rsid w:val="0008780E"/>
    <w:rsid w:val="000942A2"/>
    <w:rsid w:val="000942A5"/>
    <w:rsid w:val="000957EA"/>
    <w:rsid w:val="00095C35"/>
    <w:rsid w:val="000B009B"/>
    <w:rsid w:val="000B2F89"/>
    <w:rsid w:val="000B3CD2"/>
    <w:rsid w:val="000B579B"/>
    <w:rsid w:val="000B62BD"/>
    <w:rsid w:val="000C0494"/>
    <w:rsid w:val="000C1252"/>
    <w:rsid w:val="000C2B06"/>
    <w:rsid w:val="000D1F37"/>
    <w:rsid w:val="000D3B32"/>
    <w:rsid w:val="000D69C1"/>
    <w:rsid w:val="000E1999"/>
    <w:rsid w:val="000E1A0F"/>
    <w:rsid w:val="000E2FA9"/>
    <w:rsid w:val="000E7B8C"/>
    <w:rsid w:val="00110B1F"/>
    <w:rsid w:val="00112B8E"/>
    <w:rsid w:val="00112D3A"/>
    <w:rsid w:val="00112E12"/>
    <w:rsid w:val="00112FDD"/>
    <w:rsid w:val="001141EA"/>
    <w:rsid w:val="00114E5A"/>
    <w:rsid w:val="001168E4"/>
    <w:rsid w:val="001227DA"/>
    <w:rsid w:val="001234BA"/>
    <w:rsid w:val="001261C2"/>
    <w:rsid w:val="0013108F"/>
    <w:rsid w:val="00132F1E"/>
    <w:rsid w:val="001344B7"/>
    <w:rsid w:val="0013473C"/>
    <w:rsid w:val="0013685D"/>
    <w:rsid w:val="001370E0"/>
    <w:rsid w:val="00142807"/>
    <w:rsid w:val="00143035"/>
    <w:rsid w:val="001500E2"/>
    <w:rsid w:val="00150CE0"/>
    <w:rsid w:val="0015140C"/>
    <w:rsid w:val="001543D5"/>
    <w:rsid w:val="00164106"/>
    <w:rsid w:val="00164205"/>
    <w:rsid w:val="001654FA"/>
    <w:rsid w:val="001657E8"/>
    <w:rsid w:val="00165B2E"/>
    <w:rsid w:val="0017219F"/>
    <w:rsid w:val="00172B41"/>
    <w:rsid w:val="0017745C"/>
    <w:rsid w:val="00177F41"/>
    <w:rsid w:val="00181228"/>
    <w:rsid w:val="001814BD"/>
    <w:rsid w:val="00181E25"/>
    <w:rsid w:val="00182064"/>
    <w:rsid w:val="00182462"/>
    <w:rsid w:val="00183A31"/>
    <w:rsid w:val="00185192"/>
    <w:rsid w:val="00186033"/>
    <w:rsid w:val="001868FE"/>
    <w:rsid w:val="0019216F"/>
    <w:rsid w:val="0019541D"/>
    <w:rsid w:val="001A3895"/>
    <w:rsid w:val="001A534D"/>
    <w:rsid w:val="001A66BB"/>
    <w:rsid w:val="001B0BA7"/>
    <w:rsid w:val="001B14B9"/>
    <w:rsid w:val="001B1A21"/>
    <w:rsid w:val="001B2B83"/>
    <w:rsid w:val="001C053A"/>
    <w:rsid w:val="001C263A"/>
    <w:rsid w:val="001C3245"/>
    <w:rsid w:val="001C4C12"/>
    <w:rsid w:val="001D0E39"/>
    <w:rsid w:val="001D0F8B"/>
    <w:rsid w:val="001D1DA9"/>
    <w:rsid w:val="001D539F"/>
    <w:rsid w:val="001E0A86"/>
    <w:rsid w:val="001E1FBB"/>
    <w:rsid w:val="001E213D"/>
    <w:rsid w:val="001E3EFF"/>
    <w:rsid w:val="001E4DDC"/>
    <w:rsid w:val="001E5D82"/>
    <w:rsid w:val="001E5DE8"/>
    <w:rsid w:val="001E7718"/>
    <w:rsid w:val="001F1905"/>
    <w:rsid w:val="001F446A"/>
    <w:rsid w:val="001F4E47"/>
    <w:rsid w:val="001F76A3"/>
    <w:rsid w:val="001F7CF2"/>
    <w:rsid w:val="00200EDC"/>
    <w:rsid w:val="00200EE0"/>
    <w:rsid w:val="00201EE5"/>
    <w:rsid w:val="0020678E"/>
    <w:rsid w:val="00210A77"/>
    <w:rsid w:val="0021604F"/>
    <w:rsid w:val="00217203"/>
    <w:rsid w:val="00221CD0"/>
    <w:rsid w:val="00225CC8"/>
    <w:rsid w:val="0022634C"/>
    <w:rsid w:val="00227C86"/>
    <w:rsid w:val="002326F4"/>
    <w:rsid w:val="00232873"/>
    <w:rsid w:val="002331B9"/>
    <w:rsid w:val="00234E4D"/>
    <w:rsid w:val="0023614A"/>
    <w:rsid w:val="002365CA"/>
    <w:rsid w:val="002436C3"/>
    <w:rsid w:val="0024478E"/>
    <w:rsid w:val="00244941"/>
    <w:rsid w:val="00247115"/>
    <w:rsid w:val="002503C6"/>
    <w:rsid w:val="00252FEF"/>
    <w:rsid w:val="00260C3C"/>
    <w:rsid w:val="00272039"/>
    <w:rsid w:val="00273C7B"/>
    <w:rsid w:val="00293261"/>
    <w:rsid w:val="0029409A"/>
    <w:rsid w:val="002A2726"/>
    <w:rsid w:val="002A424B"/>
    <w:rsid w:val="002A5577"/>
    <w:rsid w:val="002B5668"/>
    <w:rsid w:val="002B7F12"/>
    <w:rsid w:val="002C1E99"/>
    <w:rsid w:val="002C3CFA"/>
    <w:rsid w:val="002C479F"/>
    <w:rsid w:val="002C4E05"/>
    <w:rsid w:val="002C707C"/>
    <w:rsid w:val="002D294B"/>
    <w:rsid w:val="002D7339"/>
    <w:rsid w:val="002E078E"/>
    <w:rsid w:val="002E18F9"/>
    <w:rsid w:val="002F1AFA"/>
    <w:rsid w:val="002F1C91"/>
    <w:rsid w:val="002F2E0C"/>
    <w:rsid w:val="002F4F1D"/>
    <w:rsid w:val="002F63EE"/>
    <w:rsid w:val="00300146"/>
    <w:rsid w:val="00300ADE"/>
    <w:rsid w:val="003054B3"/>
    <w:rsid w:val="003068BD"/>
    <w:rsid w:val="00312AD6"/>
    <w:rsid w:val="0031359D"/>
    <w:rsid w:val="00313B9D"/>
    <w:rsid w:val="00314A76"/>
    <w:rsid w:val="0031702F"/>
    <w:rsid w:val="003252BA"/>
    <w:rsid w:val="00325AF8"/>
    <w:rsid w:val="00326E0C"/>
    <w:rsid w:val="00332472"/>
    <w:rsid w:val="00333998"/>
    <w:rsid w:val="00333FCA"/>
    <w:rsid w:val="00335564"/>
    <w:rsid w:val="00340638"/>
    <w:rsid w:val="00341941"/>
    <w:rsid w:val="003477A9"/>
    <w:rsid w:val="003536F5"/>
    <w:rsid w:val="00364CD6"/>
    <w:rsid w:val="00367323"/>
    <w:rsid w:val="00372BA0"/>
    <w:rsid w:val="003812B5"/>
    <w:rsid w:val="00382C6D"/>
    <w:rsid w:val="0038314A"/>
    <w:rsid w:val="0038406E"/>
    <w:rsid w:val="003868CB"/>
    <w:rsid w:val="00390D5F"/>
    <w:rsid w:val="003946F0"/>
    <w:rsid w:val="003A0F41"/>
    <w:rsid w:val="003A398F"/>
    <w:rsid w:val="003A51BF"/>
    <w:rsid w:val="003A6C73"/>
    <w:rsid w:val="003A723C"/>
    <w:rsid w:val="003B290B"/>
    <w:rsid w:val="003B72D9"/>
    <w:rsid w:val="003C33B7"/>
    <w:rsid w:val="003C4A01"/>
    <w:rsid w:val="003C55D0"/>
    <w:rsid w:val="003C5E5D"/>
    <w:rsid w:val="003D443C"/>
    <w:rsid w:val="003D5EE6"/>
    <w:rsid w:val="003E22F5"/>
    <w:rsid w:val="003E6E1D"/>
    <w:rsid w:val="003E6F26"/>
    <w:rsid w:val="003F034B"/>
    <w:rsid w:val="003F502A"/>
    <w:rsid w:val="003F5EDA"/>
    <w:rsid w:val="003F616D"/>
    <w:rsid w:val="00401B51"/>
    <w:rsid w:val="00405088"/>
    <w:rsid w:val="00405B21"/>
    <w:rsid w:val="00412E09"/>
    <w:rsid w:val="00425626"/>
    <w:rsid w:val="00425D26"/>
    <w:rsid w:val="00426729"/>
    <w:rsid w:val="00433ADE"/>
    <w:rsid w:val="0044330A"/>
    <w:rsid w:val="0044658B"/>
    <w:rsid w:val="004507A6"/>
    <w:rsid w:val="004517AD"/>
    <w:rsid w:val="004557D6"/>
    <w:rsid w:val="00457581"/>
    <w:rsid w:val="00457677"/>
    <w:rsid w:val="004578A8"/>
    <w:rsid w:val="00463383"/>
    <w:rsid w:val="0046729B"/>
    <w:rsid w:val="0046741F"/>
    <w:rsid w:val="00470E5C"/>
    <w:rsid w:val="004715EE"/>
    <w:rsid w:val="0047452B"/>
    <w:rsid w:val="00475FB7"/>
    <w:rsid w:val="0047725B"/>
    <w:rsid w:val="00480068"/>
    <w:rsid w:val="0048012E"/>
    <w:rsid w:val="00480B1C"/>
    <w:rsid w:val="004823B1"/>
    <w:rsid w:val="00482E32"/>
    <w:rsid w:val="004961B1"/>
    <w:rsid w:val="00497B31"/>
    <w:rsid w:val="00497BD1"/>
    <w:rsid w:val="004A1580"/>
    <w:rsid w:val="004A1C23"/>
    <w:rsid w:val="004A2C08"/>
    <w:rsid w:val="004B08A5"/>
    <w:rsid w:val="004B4A21"/>
    <w:rsid w:val="004B4B7D"/>
    <w:rsid w:val="004B5CED"/>
    <w:rsid w:val="004C3B25"/>
    <w:rsid w:val="004C3BB2"/>
    <w:rsid w:val="004C4BCC"/>
    <w:rsid w:val="004C53B0"/>
    <w:rsid w:val="004C5745"/>
    <w:rsid w:val="004C6357"/>
    <w:rsid w:val="004D0A2E"/>
    <w:rsid w:val="004D214D"/>
    <w:rsid w:val="004D504D"/>
    <w:rsid w:val="004D7405"/>
    <w:rsid w:val="004E014F"/>
    <w:rsid w:val="004E1F29"/>
    <w:rsid w:val="004E43EF"/>
    <w:rsid w:val="004E6120"/>
    <w:rsid w:val="004E6B52"/>
    <w:rsid w:val="004F09A0"/>
    <w:rsid w:val="004F7EDE"/>
    <w:rsid w:val="00500DFF"/>
    <w:rsid w:val="00501B80"/>
    <w:rsid w:val="00505D67"/>
    <w:rsid w:val="00510936"/>
    <w:rsid w:val="00511F30"/>
    <w:rsid w:val="00515C1A"/>
    <w:rsid w:val="005178E3"/>
    <w:rsid w:val="00522E80"/>
    <w:rsid w:val="005231A9"/>
    <w:rsid w:val="00523B6C"/>
    <w:rsid w:val="00523F9F"/>
    <w:rsid w:val="005306B4"/>
    <w:rsid w:val="00531048"/>
    <w:rsid w:val="0053478D"/>
    <w:rsid w:val="0053610D"/>
    <w:rsid w:val="00537666"/>
    <w:rsid w:val="00537792"/>
    <w:rsid w:val="0054004E"/>
    <w:rsid w:val="0054119D"/>
    <w:rsid w:val="00545038"/>
    <w:rsid w:val="0054792D"/>
    <w:rsid w:val="0055013C"/>
    <w:rsid w:val="005513FB"/>
    <w:rsid w:val="00554713"/>
    <w:rsid w:val="0055578B"/>
    <w:rsid w:val="00557449"/>
    <w:rsid w:val="00563741"/>
    <w:rsid w:val="00563A75"/>
    <w:rsid w:val="00563DC1"/>
    <w:rsid w:val="00566630"/>
    <w:rsid w:val="0057296C"/>
    <w:rsid w:val="0057309E"/>
    <w:rsid w:val="00574F9A"/>
    <w:rsid w:val="00575F26"/>
    <w:rsid w:val="00575F2F"/>
    <w:rsid w:val="00583045"/>
    <w:rsid w:val="00583CC2"/>
    <w:rsid w:val="00584927"/>
    <w:rsid w:val="00585469"/>
    <w:rsid w:val="005908D1"/>
    <w:rsid w:val="00595B06"/>
    <w:rsid w:val="0059636A"/>
    <w:rsid w:val="005A163C"/>
    <w:rsid w:val="005A7F9F"/>
    <w:rsid w:val="005B370B"/>
    <w:rsid w:val="005C2F38"/>
    <w:rsid w:val="005C4B8B"/>
    <w:rsid w:val="005C7013"/>
    <w:rsid w:val="005C7301"/>
    <w:rsid w:val="005D24EA"/>
    <w:rsid w:val="005D426F"/>
    <w:rsid w:val="005D76A0"/>
    <w:rsid w:val="005E070B"/>
    <w:rsid w:val="005E1659"/>
    <w:rsid w:val="005F161B"/>
    <w:rsid w:val="005F2AEA"/>
    <w:rsid w:val="005F2E0B"/>
    <w:rsid w:val="005F3AE2"/>
    <w:rsid w:val="005F405F"/>
    <w:rsid w:val="005F6EEB"/>
    <w:rsid w:val="00601767"/>
    <w:rsid w:val="00602980"/>
    <w:rsid w:val="0060378F"/>
    <w:rsid w:val="00603E22"/>
    <w:rsid w:val="00604934"/>
    <w:rsid w:val="006143E9"/>
    <w:rsid w:val="00620B81"/>
    <w:rsid w:val="0062105B"/>
    <w:rsid w:val="00622EEE"/>
    <w:rsid w:val="0062485E"/>
    <w:rsid w:val="006249A4"/>
    <w:rsid w:val="0062639F"/>
    <w:rsid w:val="0062642D"/>
    <w:rsid w:val="0063032D"/>
    <w:rsid w:val="006347B2"/>
    <w:rsid w:val="00634D5E"/>
    <w:rsid w:val="00637EF8"/>
    <w:rsid w:val="0064230B"/>
    <w:rsid w:val="0064564F"/>
    <w:rsid w:val="00645BFE"/>
    <w:rsid w:val="00650582"/>
    <w:rsid w:val="00650FA2"/>
    <w:rsid w:val="00651679"/>
    <w:rsid w:val="00655ECF"/>
    <w:rsid w:val="0066030C"/>
    <w:rsid w:val="006610DB"/>
    <w:rsid w:val="00661104"/>
    <w:rsid w:val="00661AC7"/>
    <w:rsid w:val="00661E66"/>
    <w:rsid w:val="00664443"/>
    <w:rsid w:val="0066523D"/>
    <w:rsid w:val="006664A1"/>
    <w:rsid w:val="00671EA4"/>
    <w:rsid w:val="00673BF3"/>
    <w:rsid w:val="0067579F"/>
    <w:rsid w:val="00677F68"/>
    <w:rsid w:val="00683E29"/>
    <w:rsid w:val="00690062"/>
    <w:rsid w:val="006A03EC"/>
    <w:rsid w:val="006A236A"/>
    <w:rsid w:val="006A489A"/>
    <w:rsid w:val="006B03A0"/>
    <w:rsid w:val="006B1652"/>
    <w:rsid w:val="006B25FB"/>
    <w:rsid w:val="006B336A"/>
    <w:rsid w:val="006B3F35"/>
    <w:rsid w:val="006B56E2"/>
    <w:rsid w:val="006B5D65"/>
    <w:rsid w:val="006B7750"/>
    <w:rsid w:val="006C70AC"/>
    <w:rsid w:val="006C7269"/>
    <w:rsid w:val="006D0383"/>
    <w:rsid w:val="006D2F3F"/>
    <w:rsid w:val="006D3C4B"/>
    <w:rsid w:val="006D5CD0"/>
    <w:rsid w:val="006D69FA"/>
    <w:rsid w:val="006D7CCD"/>
    <w:rsid w:val="006E379B"/>
    <w:rsid w:val="006F4153"/>
    <w:rsid w:val="006F5684"/>
    <w:rsid w:val="00706563"/>
    <w:rsid w:val="00706C71"/>
    <w:rsid w:val="00707667"/>
    <w:rsid w:val="00710075"/>
    <w:rsid w:val="007100C6"/>
    <w:rsid w:val="00710A84"/>
    <w:rsid w:val="00710D7D"/>
    <w:rsid w:val="00710EEF"/>
    <w:rsid w:val="00712F81"/>
    <w:rsid w:val="00727C94"/>
    <w:rsid w:val="00731667"/>
    <w:rsid w:val="007317E0"/>
    <w:rsid w:val="00733D61"/>
    <w:rsid w:val="007344DB"/>
    <w:rsid w:val="0073491F"/>
    <w:rsid w:val="00735F96"/>
    <w:rsid w:val="00736576"/>
    <w:rsid w:val="00736B3E"/>
    <w:rsid w:val="00737655"/>
    <w:rsid w:val="00737DF3"/>
    <w:rsid w:val="00740B93"/>
    <w:rsid w:val="00741AA5"/>
    <w:rsid w:val="00743208"/>
    <w:rsid w:val="007439A9"/>
    <w:rsid w:val="007447C8"/>
    <w:rsid w:val="00745840"/>
    <w:rsid w:val="0074712D"/>
    <w:rsid w:val="00750DDC"/>
    <w:rsid w:val="00751CA3"/>
    <w:rsid w:val="0075204F"/>
    <w:rsid w:val="007527D5"/>
    <w:rsid w:val="00755DAF"/>
    <w:rsid w:val="007572F6"/>
    <w:rsid w:val="007634B3"/>
    <w:rsid w:val="00763C5D"/>
    <w:rsid w:val="0076409F"/>
    <w:rsid w:val="007676F6"/>
    <w:rsid w:val="00775DA3"/>
    <w:rsid w:val="007770DA"/>
    <w:rsid w:val="007777AD"/>
    <w:rsid w:val="00781EAD"/>
    <w:rsid w:val="00784C3D"/>
    <w:rsid w:val="0079602D"/>
    <w:rsid w:val="007A05B9"/>
    <w:rsid w:val="007A3824"/>
    <w:rsid w:val="007B3A01"/>
    <w:rsid w:val="007B64B0"/>
    <w:rsid w:val="007B65D9"/>
    <w:rsid w:val="007C5F81"/>
    <w:rsid w:val="007C6367"/>
    <w:rsid w:val="007D03C7"/>
    <w:rsid w:val="007D2747"/>
    <w:rsid w:val="007D62A4"/>
    <w:rsid w:val="007D6600"/>
    <w:rsid w:val="007E0939"/>
    <w:rsid w:val="007E10B6"/>
    <w:rsid w:val="007E577A"/>
    <w:rsid w:val="007F154F"/>
    <w:rsid w:val="007F24BE"/>
    <w:rsid w:val="007F72AE"/>
    <w:rsid w:val="008003A0"/>
    <w:rsid w:val="00806A29"/>
    <w:rsid w:val="00806E0F"/>
    <w:rsid w:val="00810A68"/>
    <w:rsid w:val="00812010"/>
    <w:rsid w:val="0081392B"/>
    <w:rsid w:val="00813C39"/>
    <w:rsid w:val="00815578"/>
    <w:rsid w:val="00817A30"/>
    <w:rsid w:val="00821A01"/>
    <w:rsid w:val="00822680"/>
    <w:rsid w:val="00823DDC"/>
    <w:rsid w:val="008240ED"/>
    <w:rsid w:val="0083054C"/>
    <w:rsid w:val="008343FC"/>
    <w:rsid w:val="008443ED"/>
    <w:rsid w:val="00845914"/>
    <w:rsid w:val="008464C2"/>
    <w:rsid w:val="00846EB0"/>
    <w:rsid w:val="008477B9"/>
    <w:rsid w:val="00851CE6"/>
    <w:rsid w:val="008521D1"/>
    <w:rsid w:val="0085312E"/>
    <w:rsid w:val="00856247"/>
    <w:rsid w:val="00856335"/>
    <w:rsid w:val="00860CEF"/>
    <w:rsid w:val="00862ECB"/>
    <w:rsid w:val="00866314"/>
    <w:rsid w:val="00874812"/>
    <w:rsid w:val="00875E31"/>
    <w:rsid w:val="008850A2"/>
    <w:rsid w:val="008853CA"/>
    <w:rsid w:val="00887DD9"/>
    <w:rsid w:val="00891AF2"/>
    <w:rsid w:val="00897805"/>
    <w:rsid w:val="00897895"/>
    <w:rsid w:val="008A43B2"/>
    <w:rsid w:val="008A7019"/>
    <w:rsid w:val="008B0E65"/>
    <w:rsid w:val="008B0FBD"/>
    <w:rsid w:val="008C2EC7"/>
    <w:rsid w:val="008C34E9"/>
    <w:rsid w:val="008C6444"/>
    <w:rsid w:val="008D6E50"/>
    <w:rsid w:val="008D7926"/>
    <w:rsid w:val="008E2AE7"/>
    <w:rsid w:val="008E34FA"/>
    <w:rsid w:val="008E357E"/>
    <w:rsid w:val="008E4C49"/>
    <w:rsid w:val="008E58FE"/>
    <w:rsid w:val="008E5A24"/>
    <w:rsid w:val="008F05FC"/>
    <w:rsid w:val="008F1CD2"/>
    <w:rsid w:val="008F2486"/>
    <w:rsid w:val="008F7488"/>
    <w:rsid w:val="009009D8"/>
    <w:rsid w:val="00904616"/>
    <w:rsid w:val="00906E79"/>
    <w:rsid w:val="00907E41"/>
    <w:rsid w:val="00912677"/>
    <w:rsid w:val="00914D5E"/>
    <w:rsid w:val="0091501F"/>
    <w:rsid w:val="00915089"/>
    <w:rsid w:val="00915A0A"/>
    <w:rsid w:val="0091603E"/>
    <w:rsid w:val="009200D0"/>
    <w:rsid w:val="00921C86"/>
    <w:rsid w:val="009229A9"/>
    <w:rsid w:val="00935876"/>
    <w:rsid w:val="00936A7C"/>
    <w:rsid w:val="00940E79"/>
    <w:rsid w:val="00950440"/>
    <w:rsid w:val="00951737"/>
    <w:rsid w:val="00952726"/>
    <w:rsid w:val="00954E24"/>
    <w:rsid w:val="00955A3A"/>
    <w:rsid w:val="00956821"/>
    <w:rsid w:val="00962239"/>
    <w:rsid w:val="00962673"/>
    <w:rsid w:val="0096292D"/>
    <w:rsid w:val="00966962"/>
    <w:rsid w:val="00971728"/>
    <w:rsid w:val="00973040"/>
    <w:rsid w:val="009734C7"/>
    <w:rsid w:val="00974441"/>
    <w:rsid w:val="00976D5D"/>
    <w:rsid w:val="009826E3"/>
    <w:rsid w:val="00982D7F"/>
    <w:rsid w:val="00986E53"/>
    <w:rsid w:val="009966C1"/>
    <w:rsid w:val="00996B74"/>
    <w:rsid w:val="009976A3"/>
    <w:rsid w:val="009A03E6"/>
    <w:rsid w:val="009A0F33"/>
    <w:rsid w:val="009A26DA"/>
    <w:rsid w:val="009A2ED4"/>
    <w:rsid w:val="009A3DB3"/>
    <w:rsid w:val="009A53D6"/>
    <w:rsid w:val="009A7C00"/>
    <w:rsid w:val="009B0DD2"/>
    <w:rsid w:val="009B1A0A"/>
    <w:rsid w:val="009B6180"/>
    <w:rsid w:val="009B640D"/>
    <w:rsid w:val="009B740C"/>
    <w:rsid w:val="009C3E59"/>
    <w:rsid w:val="009C50FD"/>
    <w:rsid w:val="009C5A82"/>
    <w:rsid w:val="009C611C"/>
    <w:rsid w:val="009C6686"/>
    <w:rsid w:val="009D1725"/>
    <w:rsid w:val="009D3A59"/>
    <w:rsid w:val="009D3A5F"/>
    <w:rsid w:val="009D404A"/>
    <w:rsid w:val="009D5164"/>
    <w:rsid w:val="009D5668"/>
    <w:rsid w:val="009E01CF"/>
    <w:rsid w:val="009E150D"/>
    <w:rsid w:val="009E23CD"/>
    <w:rsid w:val="009E6DB9"/>
    <w:rsid w:val="009F46C5"/>
    <w:rsid w:val="009F5CE7"/>
    <w:rsid w:val="00A02D04"/>
    <w:rsid w:val="00A04727"/>
    <w:rsid w:val="00A04ACB"/>
    <w:rsid w:val="00A052A7"/>
    <w:rsid w:val="00A060C7"/>
    <w:rsid w:val="00A072F9"/>
    <w:rsid w:val="00A07CBB"/>
    <w:rsid w:val="00A3335D"/>
    <w:rsid w:val="00A34E06"/>
    <w:rsid w:val="00A434F2"/>
    <w:rsid w:val="00A4372A"/>
    <w:rsid w:val="00A4521E"/>
    <w:rsid w:val="00A53C87"/>
    <w:rsid w:val="00A55F43"/>
    <w:rsid w:val="00A56680"/>
    <w:rsid w:val="00A576D1"/>
    <w:rsid w:val="00A57DE5"/>
    <w:rsid w:val="00A60404"/>
    <w:rsid w:val="00A6168D"/>
    <w:rsid w:val="00A62AD1"/>
    <w:rsid w:val="00A63013"/>
    <w:rsid w:val="00A630F3"/>
    <w:rsid w:val="00A6402F"/>
    <w:rsid w:val="00A670C2"/>
    <w:rsid w:val="00A70F8F"/>
    <w:rsid w:val="00A73409"/>
    <w:rsid w:val="00A73EB9"/>
    <w:rsid w:val="00A76F4F"/>
    <w:rsid w:val="00A77802"/>
    <w:rsid w:val="00A8084A"/>
    <w:rsid w:val="00A84DD6"/>
    <w:rsid w:val="00A854AB"/>
    <w:rsid w:val="00A860A1"/>
    <w:rsid w:val="00A87322"/>
    <w:rsid w:val="00A87366"/>
    <w:rsid w:val="00A9395B"/>
    <w:rsid w:val="00A93F28"/>
    <w:rsid w:val="00AA04A5"/>
    <w:rsid w:val="00AA294E"/>
    <w:rsid w:val="00AA43B5"/>
    <w:rsid w:val="00AA5B2C"/>
    <w:rsid w:val="00AA6005"/>
    <w:rsid w:val="00AB53F9"/>
    <w:rsid w:val="00AB5E84"/>
    <w:rsid w:val="00AC3164"/>
    <w:rsid w:val="00AC3CDA"/>
    <w:rsid w:val="00AC5438"/>
    <w:rsid w:val="00AC6B33"/>
    <w:rsid w:val="00AD2406"/>
    <w:rsid w:val="00AD2B88"/>
    <w:rsid w:val="00AD2E86"/>
    <w:rsid w:val="00AD4BED"/>
    <w:rsid w:val="00AD5B5E"/>
    <w:rsid w:val="00AD631C"/>
    <w:rsid w:val="00AE3BE1"/>
    <w:rsid w:val="00AE476A"/>
    <w:rsid w:val="00AE6DCE"/>
    <w:rsid w:val="00AE7141"/>
    <w:rsid w:val="00AE71D0"/>
    <w:rsid w:val="00AE7560"/>
    <w:rsid w:val="00AE7E49"/>
    <w:rsid w:val="00AF0129"/>
    <w:rsid w:val="00AF0812"/>
    <w:rsid w:val="00AF2C84"/>
    <w:rsid w:val="00AF43CF"/>
    <w:rsid w:val="00AF7B67"/>
    <w:rsid w:val="00B0139D"/>
    <w:rsid w:val="00B04349"/>
    <w:rsid w:val="00B04533"/>
    <w:rsid w:val="00B05EB9"/>
    <w:rsid w:val="00B07703"/>
    <w:rsid w:val="00B07B23"/>
    <w:rsid w:val="00B07CDC"/>
    <w:rsid w:val="00B10B6F"/>
    <w:rsid w:val="00B13612"/>
    <w:rsid w:val="00B1365F"/>
    <w:rsid w:val="00B139CF"/>
    <w:rsid w:val="00B14977"/>
    <w:rsid w:val="00B15401"/>
    <w:rsid w:val="00B15586"/>
    <w:rsid w:val="00B20010"/>
    <w:rsid w:val="00B20673"/>
    <w:rsid w:val="00B2241B"/>
    <w:rsid w:val="00B22709"/>
    <w:rsid w:val="00B32289"/>
    <w:rsid w:val="00B32510"/>
    <w:rsid w:val="00B33D5E"/>
    <w:rsid w:val="00B34CE5"/>
    <w:rsid w:val="00B37C25"/>
    <w:rsid w:val="00B44D0C"/>
    <w:rsid w:val="00B51F80"/>
    <w:rsid w:val="00B53381"/>
    <w:rsid w:val="00B54945"/>
    <w:rsid w:val="00B5762B"/>
    <w:rsid w:val="00B57AD9"/>
    <w:rsid w:val="00B60609"/>
    <w:rsid w:val="00B61D3F"/>
    <w:rsid w:val="00B62262"/>
    <w:rsid w:val="00B63717"/>
    <w:rsid w:val="00B736B3"/>
    <w:rsid w:val="00B73FA9"/>
    <w:rsid w:val="00B75235"/>
    <w:rsid w:val="00B75463"/>
    <w:rsid w:val="00B76A0C"/>
    <w:rsid w:val="00B82B0B"/>
    <w:rsid w:val="00B832F8"/>
    <w:rsid w:val="00B84E2F"/>
    <w:rsid w:val="00B850E0"/>
    <w:rsid w:val="00B85E4F"/>
    <w:rsid w:val="00B86F07"/>
    <w:rsid w:val="00B87439"/>
    <w:rsid w:val="00B8768C"/>
    <w:rsid w:val="00B90286"/>
    <w:rsid w:val="00B902C0"/>
    <w:rsid w:val="00B9201A"/>
    <w:rsid w:val="00B920CF"/>
    <w:rsid w:val="00B9294F"/>
    <w:rsid w:val="00B92E20"/>
    <w:rsid w:val="00B92F64"/>
    <w:rsid w:val="00B9466D"/>
    <w:rsid w:val="00BB0C6C"/>
    <w:rsid w:val="00BB29DA"/>
    <w:rsid w:val="00BB2C18"/>
    <w:rsid w:val="00BB2F38"/>
    <w:rsid w:val="00BB412F"/>
    <w:rsid w:val="00BB626C"/>
    <w:rsid w:val="00BB69CE"/>
    <w:rsid w:val="00BB6D12"/>
    <w:rsid w:val="00BC0626"/>
    <w:rsid w:val="00BC1358"/>
    <w:rsid w:val="00BC1C23"/>
    <w:rsid w:val="00BC218C"/>
    <w:rsid w:val="00BC472A"/>
    <w:rsid w:val="00BC6282"/>
    <w:rsid w:val="00BD0D41"/>
    <w:rsid w:val="00BD1F80"/>
    <w:rsid w:val="00BD240A"/>
    <w:rsid w:val="00BD5518"/>
    <w:rsid w:val="00BD6B7E"/>
    <w:rsid w:val="00BE10E0"/>
    <w:rsid w:val="00BE134C"/>
    <w:rsid w:val="00BE13C3"/>
    <w:rsid w:val="00BE3A33"/>
    <w:rsid w:val="00BE679A"/>
    <w:rsid w:val="00BF2CC4"/>
    <w:rsid w:val="00C01D49"/>
    <w:rsid w:val="00C02D26"/>
    <w:rsid w:val="00C0542A"/>
    <w:rsid w:val="00C05BF3"/>
    <w:rsid w:val="00C34F86"/>
    <w:rsid w:val="00C41443"/>
    <w:rsid w:val="00C42FBB"/>
    <w:rsid w:val="00C43B73"/>
    <w:rsid w:val="00C43D39"/>
    <w:rsid w:val="00C451C5"/>
    <w:rsid w:val="00C45A64"/>
    <w:rsid w:val="00C46FC6"/>
    <w:rsid w:val="00C513EE"/>
    <w:rsid w:val="00C54E30"/>
    <w:rsid w:val="00C55316"/>
    <w:rsid w:val="00C6308D"/>
    <w:rsid w:val="00C64708"/>
    <w:rsid w:val="00C67D8F"/>
    <w:rsid w:val="00C72605"/>
    <w:rsid w:val="00C748AD"/>
    <w:rsid w:val="00C77BCC"/>
    <w:rsid w:val="00C82624"/>
    <w:rsid w:val="00C82BF9"/>
    <w:rsid w:val="00C852E8"/>
    <w:rsid w:val="00C86456"/>
    <w:rsid w:val="00C90A25"/>
    <w:rsid w:val="00C90FE0"/>
    <w:rsid w:val="00C91814"/>
    <w:rsid w:val="00C95AD5"/>
    <w:rsid w:val="00C97A88"/>
    <w:rsid w:val="00CA36F3"/>
    <w:rsid w:val="00CA4DCF"/>
    <w:rsid w:val="00CB1335"/>
    <w:rsid w:val="00CB363F"/>
    <w:rsid w:val="00CB7FF7"/>
    <w:rsid w:val="00CC198E"/>
    <w:rsid w:val="00CC1D99"/>
    <w:rsid w:val="00CC27E2"/>
    <w:rsid w:val="00CC3222"/>
    <w:rsid w:val="00CC4E61"/>
    <w:rsid w:val="00CC6D4A"/>
    <w:rsid w:val="00CD03CC"/>
    <w:rsid w:val="00CD37E8"/>
    <w:rsid w:val="00CD4B1C"/>
    <w:rsid w:val="00CE63FE"/>
    <w:rsid w:val="00CF2985"/>
    <w:rsid w:val="00CF6F0E"/>
    <w:rsid w:val="00CF7BEB"/>
    <w:rsid w:val="00CF7FF9"/>
    <w:rsid w:val="00D02F18"/>
    <w:rsid w:val="00D03011"/>
    <w:rsid w:val="00D034AD"/>
    <w:rsid w:val="00D039FF"/>
    <w:rsid w:val="00D04AFF"/>
    <w:rsid w:val="00D04ED2"/>
    <w:rsid w:val="00D11579"/>
    <w:rsid w:val="00D1205E"/>
    <w:rsid w:val="00D12BFF"/>
    <w:rsid w:val="00D15836"/>
    <w:rsid w:val="00D1742F"/>
    <w:rsid w:val="00D213E7"/>
    <w:rsid w:val="00D228D8"/>
    <w:rsid w:val="00D22D19"/>
    <w:rsid w:val="00D235F0"/>
    <w:rsid w:val="00D25248"/>
    <w:rsid w:val="00D30929"/>
    <w:rsid w:val="00D3123D"/>
    <w:rsid w:val="00D315B2"/>
    <w:rsid w:val="00D31A12"/>
    <w:rsid w:val="00D37AA9"/>
    <w:rsid w:val="00D44C3C"/>
    <w:rsid w:val="00D4512D"/>
    <w:rsid w:val="00D47119"/>
    <w:rsid w:val="00D47468"/>
    <w:rsid w:val="00D557AE"/>
    <w:rsid w:val="00D5732A"/>
    <w:rsid w:val="00D604B5"/>
    <w:rsid w:val="00D61772"/>
    <w:rsid w:val="00D81805"/>
    <w:rsid w:val="00D81FEE"/>
    <w:rsid w:val="00D84148"/>
    <w:rsid w:val="00D86B8A"/>
    <w:rsid w:val="00D878A3"/>
    <w:rsid w:val="00D87A39"/>
    <w:rsid w:val="00D911D7"/>
    <w:rsid w:val="00D913FE"/>
    <w:rsid w:val="00D93458"/>
    <w:rsid w:val="00D93706"/>
    <w:rsid w:val="00DA0C86"/>
    <w:rsid w:val="00DA1221"/>
    <w:rsid w:val="00DA2318"/>
    <w:rsid w:val="00DA52DC"/>
    <w:rsid w:val="00DA63B4"/>
    <w:rsid w:val="00DA6BB5"/>
    <w:rsid w:val="00DB1CA9"/>
    <w:rsid w:val="00DB41E0"/>
    <w:rsid w:val="00DB6E3D"/>
    <w:rsid w:val="00DC4DE7"/>
    <w:rsid w:val="00DC61D9"/>
    <w:rsid w:val="00DC6211"/>
    <w:rsid w:val="00DC7D2E"/>
    <w:rsid w:val="00DD325C"/>
    <w:rsid w:val="00DD52D6"/>
    <w:rsid w:val="00DE1442"/>
    <w:rsid w:val="00DE4D12"/>
    <w:rsid w:val="00DF1DCD"/>
    <w:rsid w:val="00DF49D3"/>
    <w:rsid w:val="00E02F1C"/>
    <w:rsid w:val="00E037A7"/>
    <w:rsid w:val="00E0614C"/>
    <w:rsid w:val="00E10E69"/>
    <w:rsid w:val="00E111B7"/>
    <w:rsid w:val="00E1690A"/>
    <w:rsid w:val="00E17D06"/>
    <w:rsid w:val="00E21184"/>
    <w:rsid w:val="00E2289F"/>
    <w:rsid w:val="00E22DEF"/>
    <w:rsid w:val="00E27450"/>
    <w:rsid w:val="00E30D33"/>
    <w:rsid w:val="00E31E87"/>
    <w:rsid w:val="00E3388C"/>
    <w:rsid w:val="00E33A0E"/>
    <w:rsid w:val="00E34448"/>
    <w:rsid w:val="00E3547A"/>
    <w:rsid w:val="00E3584A"/>
    <w:rsid w:val="00E36FCA"/>
    <w:rsid w:val="00E3742D"/>
    <w:rsid w:val="00E3745D"/>
    <w:rsid w:val="00E37D8A"/>
    <w:rsid w:val="00E4519F"/>
    <w:rsid w:val="00E46BF0"/>
    <w:rsid w:val="00E51709"/>
    <w:rsid w:val="00E53911"/>
    <w:rsid w:val="00E541E3"/>
    <w:rsid w:val="00E54F3B"/>
    <w:rsid w:val="00E5601A"/>
    <w:rsid w:val="00E60F8D"/>
    <w:rsid w:val="00E616F5"/>
    <w:rsid w:val="00E61984"/>
    <w:rsid w:val="00E61B0B"/>
    <w:rsid w:val="00E62A79"/>
    <w:rsid w:val="00E647AA"/>
    <w:rsid w:val="00E658F6"/>
    <w:rsid w:val="00E662CF"/>
    <w:rsid w:val="00E665BA"/>
    <w:rsid w:val="00E678C3"/>
    <w:rsid w:val="00E76B96"/>
    <w:rsid w:val="00E774C1"/>
    <w:rsid w:val="00E80DD1"/>
    <w:rsid w:val="00E86461"/>
    <w:rsid w:val="00E87CEB"/>
    <w:rsid w:val="00E90A11"/>
    <w:rsid w:val="00E91B8F"/>
    <w:rsid w:val="00E95B67"/>
    <w:rsid w:val="00EA16A1"/>
    <w:rsid w:val="00EA1A39"/>
    <w:rsid w:val="00EA2E4E"/>
    <w:rsid w:val="00EB3F0F"/>
    <w:rsid w:val="00EB7E29"/>
    <w:rsid w:val="00EC281D"/>
    <w:rsid w:val="00EC3559"/>
    <w:rsid w:val="00EC4B46"/>
    <w:rsid w:val="00ED1CB0"/>
    <w:rsid w:val="00ED217F"/>
    <w:rsid w:val="00ED3EEC"/>
    <w:rsid w:val="00ED4BF2"/>
    <w:rsid w:val="00EE40F8"/>
    <w:rsid w:val="00EE6621"/>
    <w:rsid w:val="00EE7BE4"/>
    <w:rsid w:val="00EF1088"/>
    <w:rsid w:val="00EF1D22"/>
    <w:rsid w:val="00EF3F98"/>
    <w:rsid w:val="00EF6B8E"/>
    <w:rsid w:val="00F002E2"/>
    <w:rsid w:val="00F021E9"/>
    <w:rsid w:val="00F10705"/>
    <w:rsid w:val="00F1565B"/>
    <w:rsid w:val="00F20738"/>
    <w:rsid w:val="00F21F2C"/>
    <w:rsid w:val="00F2213F"/>
    <w:rsid w:val="00F23D7E"/>
    <w:rsid w:val="00F248B6"/>
    <w:rsid w:val="00F25B13"/>
    <w:rsid w:val="00F26892"/>
    <w:rsid w:val="00F31DF2"/>
    <w:rsid w:val="00F32D6E"/>
    <w:rsid w:val="00F33A82"/>
    <w:rsid w:val="00F33F9B"/>
    <w:rsid w:val="00F3536A"/>
    <w:rsid w:val="00F455A0"/>
    <w:rsid w:val="00F46D77"/>
    <w:rsid w:val="00F50004"/>
    <w:rsid w:val="00F562AD"/>
    <w:rsid w:val="00F565F1"/>
    <w:rsid w:val="00F62E42"/>
    <w:rsid w:val="00F63F9F"/>
    <w:rsid w:val="00F651BC"/>
    <w:rsid w:val="00F67F56"/>
    <w:rsid w:val="00F70D6B"/>
    <w:rsid w:val="00F72894"/>
    <w:rsid w:val="00F74F41"/>
    <w:rsid w:val="00F816F3"/>
    <w:rsid w:val="00F83BEB"/>
    <w:rsid w:val="00F840C7"/>
    <w:rsid w:val="00F86FDE"/>
    <w:rsid w:val="00F94310"/>
    <w:rsid w:val="00FA15B2"/>
    <w:rsid w:val="00FA30AA"/>
    <w:rsid w:val="00FB2DF1"/>
    <w:rsid w:val="00FB3C86"/>
    <w:rsid w:val="00FB4E13"/>
    <w:rsid w:val="00FB7B55"/>
    <w:rsid w:val="00FC5888"/>
    <w:rsid w:val="00FC672B"/>
    <w:rsid w:val="00FC6738"/>
    <w:rsid w:val="00FD169B"/>
    <w:rsid w:val="00FD3F3C"/>
    <w:rsid w:val="00FD77C7"/>
    <w:rsid w:val="00FE5807"/>
    <w:rsid w:val="00FE6773"/>
    <w:rsid w:val="00FE68D3"/>
    <w:rsid w:val="00FF015F"/>
    <w:rsid w:val="00FF53E8"/>
    <w:rsid w:val="00FF5582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qFormat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aliases w:val=" Znak"/>
    <w:basedOn w:val="Normalny"/>
    <w:next w:val="Podtytu"/>
    <w:link w:val="TytuZnak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character" w:customStyle="1" w:styleId="TytuZnak">
    <w:name w:val="Tytuł Znak"/>
    <w:aliases w:val=" Znak Znak"/>
    <w:link w:val="Tytu0"/>
    <w:rsid w:val="00F651BC"/>
    <w:rPr>
      <w:sz w:val="28"/>
      <w:szCs w:val="24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pPr>
      <w:ind w:left="720"/>
    </w:pPr>
    <w:rPr>
      <w:lang w:val="x-none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A723C"/>
    <w:rPr>
      <w:sz w:val="24"/>
      <w:szCs w:val="24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paragraph" w:styleId="Bezodstpw">
    <w:name w:val="No Spacing"/>
    <w:qFormat/>
    <w:rsid w:val="000B579B"/>
    <w:rPr>
      <w:rFonts w:eastAsia="Calibri"/>
      <w:sz w:val="24"/>
      <w:szCs w:val="24"/>
    </w:rPr>
  </w:style>
  <w:style w:type="table" w:customStyle="1" w:styleId="TableGrid1">
    <w:name w:val="TableGrid1"/>
    <w:rsid w:val="0048006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DB41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9976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976A3"/>
    <w:rPr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7365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rkedcontent">
    <w:name w:val="markedcontent"/>
    <w:basedOn w:val="Domylnaczcionkaakapitu"/>
    <w:rsid w:val="00C67D8F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E3EFF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3EF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3EFF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34DFF-AFFD-4CF5-AEC6-08656BE4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2539</Words>
  <Characters>15239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Izabela Borowska</cp:lastModifiedBy>
  <cp:revision>3</cp:revision>
  <cp:lastPrinted>2023-06-21T09:19:00Z</cp:lastPrinted>
  <dcterms:created xsi:type="dcterms:W3CDTF">2023-09-18T06:05:00Z</dcterms:created>
  <dcterms:modified xsi:type="dcterms:W3CDTF">2023-09-18T07:16:00Z</dcterms:modified>
</cp:coreProperties>
</file>