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454EEE" w14:textId="1A472830" w:rsidR="007447C8" w:rsidRPr="001370E0" w:rsidRDefault="004E6B52" w:rsidP="00686910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3A4EE1" w:rsidRDefault="003A4E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3A4EE1" w:rsidRDefault="003A4E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3A4EE1" w:rsidRDefault="003A4E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3A4EE1" w:rsidRDefault="003A4E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3A4EE1" w:rsidRDefault="003A4E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3A4EE1" w:rsidRDefault="003A4EE1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3A4EE1" w:rsidRDefault="003A4EE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3A4EE1" w:rsidRDefault="003A4EE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3A4EE1" w:rsidRDefault="003A4EE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3A4EE1" w:rsidRDefault="003A4EE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3A4EE1" w:rsidRDefault="003A4EE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3A4EE1" w:rsidRDefault="003A4EE1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3A4EE1" w:rsidRDefault="003A4EE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3A4EE1" w:rsidRDefault="003A4EE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3A4EE1" w:rsidRDefault="003A4EE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3A4EE1" w:rsidRDefault="003A4EE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6FE906" w14:textId="4137A4A9" w:rsidR="00686910" w:rsidRDefault="00686910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Do</w:t>
      </w:r>
    </w:p>
    <w:p w14:paraId="47436E05" w14:textId="636CD70C" w:rsidR="00686910" w:rsidRDefault="00686910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Wielkopolskiego </w:t>
      </w:r>
      <w:proofErr w:type="spellStart"/>
      <w:r>
        <w:rPr>
          <w:rFonts w:ascii="Encode Sans Compressed" w:hAnsi="Encode Sans Compressed"/>
          <w:b/>
          <w:sz w:val="22"/>
          <w:szCs w:val="22"/>
        </w:rPr>
        <w:t>Zarzadu</w:t>
      </w:r>
      <w:proofErr w:type="spellEnd"/>
    </w:p>
    <w:p w14:paraId="371CE697" w14:textId="77777777" w:rsidR="00686910" w:rsidRDefault="00686910" w:rsidP="0068691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146D1074" w:rsidR="007447C8" w:rsidRPr="001370E0" w:rsidRDefault="00686910" w:rsidP="0068691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31AD2F51" w14:textId="5E35C6F3" w:rsidR="006D2941" w:rsidRPr="00030599" w:rsidRDefault="007634B3" w:rsidP="006D2941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743208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345A6B">
        <w:rPr>
          <w:rFonts w:ascii="Encode Sans Compressed" w:hAnsi="Encode Sans Compressed"/>
          <w:bCs/>
          <w:sz w:val="22"/>
          <w:szCs w:val="22"/>
        </w:rPr>
        <w:t>„</w:t>
      </w:r>
      <w:r w:rsidR="00345A6B">
        <w:rPr>
          <w:rFonts w:ascii="Encode Sans Compressed" w:hAnsi="Encode Sans Compressed"/>
          <w:b/>
          <w:sz w:val="22"/>
          <w:szCs w:val="22"/>
        </w:rPr>
        <w:t xml:space="preserve">Opracowanie </w:t>
      </w:r>
      <w:r w:rsidR="00345A6B" w:rsidRPr="004D4684">
        <w:rPr>
          <w:rFonts w:ascii="Encode Sans Compressed" w:hAnsi="Encode Sans Compressed"/>
          <w:b/>
          <w:sz w:val="22"/>
          <w:szCs w:val="22"/>
        </w:rPr>
        <w:t xml:space="preserve">dokumentacji projektowej dla zadania : </w:t>
      </w:r>
      <w:r w:rsidR="00F52A67">
        <w:rPr>
          <w:rFonts w:ascii="Encode Sans Compressed" w:hAnsi="Encode Sans Compressed"/>
          <w:b/>
          <w:sz w:val="22"/>
          <w:szCs w:val="22"/>
        </w:rPr>
        <w:t xml:space="preserve">Rozbudowa </w:t>
      </w:r>
      <w:r w:rsidR="00345A6B">
        <w:rPr>
          <w:rFonts w:ascii="Encode Sans Compressed" w:hAnsi="Encode Sans Compressed"/>
          <w:b/>
          <w:sz w:val="22"/>
          <w:szCs w:val="22"/>
        </w:rPr>
        <w:t>drogi wojewódzkiej nr</w:t>
      </w:r>
      <w:r w:rsidR="00BF10A5">
        <w:rPr>
          <w:rFonts w:ascii="Encode Sans Compressed" w:hAnsi="Encode Sans Compressed"/>
          <w:b/>
          <w:sz w:val="22"/>
          <w:szCs w:val="22"/>
        </w:rPr>
        <w:t xml:space="preserve"> 189</w:t>
      </w:r>
      <w:r w:rsidR="00345A6B">
        <w:rPr>
          <w:rFonts w:ascii="Encode Sans Compressed" w:hAnsi="Encode Sans Compressed"/>
          <w:b/>
          <w:sz w:val="22"/>
          <w:szCs w:val="22"/>
        </w:rPr>
        <w:t xml:space="preserve"> </w:t>
      </w:r>
      <w:r w:rsidR="00BF10A5">
        <w:rPr>
          <w:rFonts w:ascii="Encode Sans Compressed" w:hAnsi="Encode Sans Compressed"/>
          <w:b/>
          <w:sz w:val="22"/>
          <w:szCs w:val="22"/>
        </w:rPr>
        <w:br/>
      </w:r>
      <w:r w:rsidR="00F52A67">
        <w:rPr>
          <w:rFonts w:ascii="Encode Sans Compressed" w:hAnsi="Encode Sans Compressed"/>
          <w:b/>
          <w:sz w:val="22"/>
          <w:szCs w:val="22"/>
        </w:rPr>
        <w:t>w zakresie budowy drogi dla rowerów</w:t>
      </w:r>
      <w:r w:rsidR="00BF10A5">
        <w:rPr>
          <w:rFonts w:ascii="Encode Sans Compressed" w:hAnsi="Encode Sans Compressed"/>
          <w:b/>
          <w:sz w:val="22"/>
          <w:szCs w:val="22"/>
        </w:rPr>
        <w:t xml:space="preserve"> na odcinku m. Złotów</w:t>
      </w:r>
      <w:r w:rsidR="00F52A67">
        <w:rPr>
          <w:rFonts w:ascii="Encode Sans Compressed" w:hAnsi="Encode Sans Compressed"/>
          <w:b/>
          <w:sz w:val="22"/>
          <w:szCs w:val="22"/>
        </w:rPr>
        <w:t>”</w:t>
      </w:r>
    </w:p>
    <w:p w14:paraId="79A77083" w14:textId="7654E39F" w:rsidR="007447C8" w:rsidRPr="00743208" w:rsidRDefault="007447C8" w:rsidP="006D2941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r w:rsidR="009009D8" w:rsidRPr="001370E0">
        <w:rPr>
          <w:rFonts w:ascii="Encode Sans Compressed" w:hAnsi="Encode Sans Compressed" w:cs="Times New Roman"/>
          <w:sz w:val="22"/>
          <w:szCs w:val="22"/>
        </w:rPr>
        <w:t>odatek VAT ……% w wysokości ……................ zł.</w:t>
      </w:r>
    </w:p>
    <w:p w14:paraId="071F01D8" w14:textId="3A8D2D83" w:rsidR="00AA6005" w:rsidRPr="00414AA9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 w:rsidR="003335E4"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75AF07DF" w14:textId="77777777" w:rsidR="00414AA9" w:rsidRPr="00414AA9" w:rsidRDefault="00414AA9" w:rsidP="00414AA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OŚWIADCZAMY, </w:t>
      </w:r>
      <w:r w:rsidRPr="00414AA9">
        <w:rPr>
          <w:rFonts w:ascii="Encode Sans Compressed" w:hAnsi="Encode Sans Compressed" w:cs="Times New Roman"/>
          <w:sz w:val="22"/>
          <w:szCs w:val="22"/>
          <w:lang w:val="pl-PL"/>
        </w:rPr>
        <w:t>że załączamy wykaz problemów i zagrożeń TAK/NIE  *</w:t>
      </w: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</w:p>
    <w:p w14:paraId="56CDFF81" w14:textId="618F3271" w:rsidR="00414AA9" w:rsidRPr="00414AA9" w:rsidRDefault="00414AA9" w:rsidP="00414AA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OŚWIADCZAMY, </w:t>
      </w:r>
      <w:r w:rsidRPr="00414AA9">
        <w:rPr>
          <w:rFonts w:ascii="Encode Sans Compressed" w:hAnsi="Encode Sans Compressed" w:cs="Times New Roman"/>
          <w:sz w:val="22"/>
          <w:szCs w:val="22"/>
          <w:lang w:val="pl-PL"/>
        </w:rPr>
        <w:t>że załączamy do wykazu problemów i zagrożeń propozycje ich rozwiązań  TAK /NIE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*</w:t>
      </w: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</w:p>
    <w:p w14:paraId="62D8065B" w14:textId="5DA8EAF0" w:rsidR="004A1580" w:rsidRPr="001370E0" w:rsidRDefault="004A1580" w:rsidP="00414AA9">
      <w:pPr>
        <w:spacing w:line="288" w:lineRule="auto"/>
        <w:ind w:left="360"/>
        <w:jc w:val="both"/>
        <w:rPr>
          <w:rFonts w:ascii="Encode Sans Compressed" w:hAnsi="Encode Sans Compressed"/>
          <w:color w:val="FF0000"/>
          <w:sz w:val="22"/>
          <w:szCs w:val="22"/>
        </w:rPr>
      </w:pP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26E4B24E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6219C8A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767036EE" w14:textId="77777777" w:rsidR="00D030EA" w:rsidRPr="00D030EA" w:rsidRDefault="00D030EA" w:rsidP="00D030E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</w:pPr>
      <w:r w:rsidRPr="00D030EA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D9B1DE8" w14:textId="17316858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E33A21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Pzp)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ppkt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5C724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5C7245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5625A673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822770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B6D0AA" w14:textId="77777777" w:rsidR="00CE5ACE" w:rsidRPr="00661E66" w:rsidRDefault="00CE5ACE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280977B1" w14:textId="37D718D8" w:rsidR="00CE5ACE" w:rsidRPr="00021EFF" w:rsidRDefault="00CE5ACE" w:rsidP="00CE5ACE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822770">
        <w:rPr>
          <w:rFonts w:ascii="Arial" w:hAnsi="Arial" w:cs="Arial"/>
          <w:b/>
          <w:color w:val="000000"/>
          <w:sz w:val="22"/>
          <w:szCs w:val="22"/>
          <w:lang w:val="pl-PL"/>
        </w:rPr>
        <w:t>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0E418903" w14:textId="77777777" w:rsidR="00CE5ACE" w:rsidRPr="00021EFF" w:rsidRDefault="00CE5ACE" w:rsidP="00CE5ACE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0331E50D" w14:textId="77777777" w:rsidR="00CE5ACE" w:rsidRPr="00021EFF" w:rsidRDefault="00CE5ACE" w:rsidP="00CE5ACE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2C2CD69A" w14:textId="77777777" w:rsidR="00CE5ACE" w:rsidRPr="00021EFF" w:rsidRDefault="00CE5ACE" w:rsidP="00CE5ACE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4F31923C" w14:textId="77777777" w:rsidR="00CE5ACE" w:rsidRPr="00021EFF" w:rsidRDefault="00CE5ACE" w:rsidP="00CE5ACE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5ACE" w:rsidRPr="00021EFF" w14:paraId="76C8C145" w14:textId="77777777" w:rsidTr="00897E5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C3F2CC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463E45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CFC5D2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E4BA38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5ACE" w:rsidRPr="00021EFF" w14:paraId="78E78256" w14:textId="77777777" w:rsidTr="00897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67C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649C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C0A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2D88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CE5ACE" w:rsidRPr="00021EFF" w14:paraId="0A4450E5" w14:textId="77777777" w:rsidTr="00897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577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998C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583E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07D5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79E024D9" w14:textId="77777777" w:rsidR="00CE5ACE" w:rsidRPr="00E46BF0" w:rsidRDefault="00CE5ACE" w:rsidP="00CE5AC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2426D639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7A6AFF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……………………….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1379038A" w:rsidR="00114E5A" w:rsidRDefault="00114E5A" w:rsidP="003A4EE1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6B5ECE91" w14:textId="77777777" w:rsidR="00CE5ACE" w:rsidRDefault="00CE5ACE" w:rsidP="00CE5ACE"/>
    <w:p w14:paraId="173C4F8C" w14:textId="77777777" w:rsidR="00CE5ACE" w:rsidRDefault="00CE5ACE" w:rsidP="00CE5ACE"/>
    <w:p w14:paraId="2C414D21" w14:textId="77777777" w:rsidR="00CE5ACE" w:rsidRDefault="00CE5ACE" w:rsidP="00CE5ACE"/>
    <w:p w14:paraId="7CFAC9A6" w14:textId="77777777" w:rsidR="00CE5ACE" w:rsidRDefault="00CE5ACE" w:rsidP="00CE5ACE"/>
    <w:p w14:paraId="562D3570" w14:textId="77777777" w:rsidR="00CE5ACE" w:rsidRDefault="00CE5ACE" w:rsidP="00CE5ACE"/>
    <w:p w14:paraId="70065E69" w14:textId="77777777" w:rsidR="00CE5ACE" w:rsidRDefault="00CE5ACE" w:rsidP="00CE5ACE"/>
    <w:p w14:paraId="0073FDB4" w14:textId="77777777" w:rsidR="00CE5ACE" w:rsidRDefault="00CE5ACE" w:rsidP="00CE5ACE"/>
    <w:p w14:paraId="1D5047EF" w14:textId="77777777" w:rsidR="00CE5ACE" w:rsidRDefault="00CE5ACE" w:rsidP="00CE5ACE"/>
    <w:p w14:paraId="73AE6D04" w14:textId="77777777" w:rsidR="00CE5ACE" w:rsidRDefault="00CE5ACE" w:rsidP="00CE5ACE"/>
    <w:p w14:paraId="190E310A" w14:textId="77777777" w:rsidR="00CE5ACE" w:rsidRDefault="00CE5ACE" w:rsidP="00CE5ACE"/>
    <w:p w14:paraId="3F56ACC4" w14:textId="77777777" w:rsidR="00CE5ACE" w:rsidRDefault="00CE5ACE" w:rsidP="00CE5ACE"/>
    <w:p w14:paraId="4C317E28" w14:textId="77777777" w:rsidR="00CE5ACE" w:rsidRDefault="00CE5ACE" w:rsidP="00CE5ACE"/>
    <w:p w14:paraId="1BB77641" w14:textId="77777777" w:rsidR="00CE5ACE" w:rsidRDefault="00CE5ACE" w:rsidP="00CE5ACE"/>
    <w:p w14:paraId="0A378837" w14:textId="77777777" w:rsidR="00CE5ACE" w:rsidRDefault="00CE5ACE" w:rsidP="00CE5ACE"/>
    <w:p w14:paraId="0B172874" w14:textId="77777777" w:rsidR="00CE5ACE" w:rsidRDefault="00CE5ACE" w:rsidP="00CE5ACE"/>
    <w:p w14:paraId="1436AD6F" w14:textId="77777777" w:rsidR="00CE5ACE" w:rsidRDefault="00CE5ACE" w:rsidP="00CE5ACE"/>
    <w:p w14:paraId="1E494975" w14:textId="77777777" w:rsidR="00CE5ACE" w:rsidRDefault="00CE5ACE" w:rsidP="00CE5ACE"/>
    <w:p w14:paraId="4F86BF01" w14:textId="77777777" w:rsidR="00CE5ACE" w:rsidRDefault="00CE5ACE" w:rsidP="00CE5ACE"/>
    <w:p w14:paraId="4B010387" w14:textId="77777777" w:rsidR="00CE5ACE" w:rsidRDefault="00CE5ACE" w:rsidP="00CE5ACE"/>
    <w:p w14:paraId="3D4A6480" w14:textId="77777777" w:rsidR="00CE5ACE" w:rsidRDefault="00CE5ACE" w:rsidP="00CE5ACE"/>
    <w:p w14:paraId="5E5D1069" w14:textId="77777777" w:rsidR="00CE5ACE" w:rsidRDefault="00CE5ACE" w:rsidP="00CE5ACE"/>
    <w:p w14:paraId="7370EE38" w14:textId="77777777" w:rsidR="00CE5ACE" w:rsidRDefault="00CE5ACE" w:rsidP="00CE5ACE"/>
    <w:p w14:paraId="311AC179" w14:textId="77777777" w:rsidR="00CE5ACE" w:rsidRDefault="00CE5ACE" w:rsidP="00CE5ACE"/>
    <w:p w14:paraId="57DA6D92" w14:textId="77777777" w:rsidR="00CE5ACE" w:rsidRDefault="00CE5ACE" w:rsidP="00CE5ACE"/>
    <w:p w14:paraId="305D7985" w14:textId="77777777" w:rsidR="00CE5ACE" w:rsidRDefault="00CE5ACE" w:rsidP="00CE5ACE"/>
    <w:p w14:paraId="618F64E6" w14:textId="77777777" w:rsidR="00CE5ACE" w:rsidRDefault="00CE5ACE" w:rsidP="00CE5ACE"/>
    <w:p w14:paraId="136E48DC" w14:textId="77777777" w:rsidR="00CE5ACE" w:rsidRDefault="00CE5ACE" w:rsidP="00CE5ACE"/>
    <w:p w14:paraId="3B966F97" w14:textId="77777777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59BC901F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="003E10B9">
        <w:rPr>
          <w:rFonts w:ascii="Encode Sans Compressed" w:hAnsi="Encode Sans Compressed"/>
          <w:sz w:val="22"/>
          <w:szCs w:val="22"/>
        </w:rPr>
        <w:t xml:space="preserve">Oświadczenie </w:t>
      </w:r>
      <w:r w:rsidR="003E10B9">
        <w:rPr>
          <w:rFonts w:ascii="Encode Sans Compressed" w:hAnsi="Encode Sans Compressed"/>
          <w:sz w:val="22"/>
          <w:szCs w:val="22"/>
          <w:lang w:val="pl-PL"/>
        </w:rPr>
        <w:t>W</w:t>
      </w:r>
      <w:proofErr w:type="spellStart"/>
      <w:r w:rsidRPr="00E4519F">
        <w:rPr>
          <w:rFonts w:ascii="Encode Sans Compressed" w:hAnsi="Encode Sans Compressed"/>
          <w:sz w:val="22"/>
          <w:szCs w:val="22"/>
        </w:rPr>
        <w:t>ykonawcy</w:t>
      </w:r>
      <w:proofErr w:type="spellEnd"/>
      <w:r w:rsidRPr="00E4519F">
        <w:rPr>
          <w:rFonts w:ascii="Encode Sans Compressed" w:hAnsi="Encode Sans Compressed"/>
          <w:sz w:val="22"/>
          <w:szCs w:val="22"/>
        </w:rPr>
        <w:t xml:space="preserve">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77777777" w:rsidR="004A1580" w:rsidRPr="005C7245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3A4EE1" w:rsidRPr="00BE47E4" w:rsidRDefault="003A4EE1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3A4EE1" w:rsidRPr="00BB2F38" w:rsidRDefault="003A4EE1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25 ust. 1 ustawy Pzp</w:t>
                            </w:r>
                          </w:p>
                          <w:p w14:paraId="39B5305D" w14:textId="77777777" w:rsidR="003A4EE1" w:rsidRPr="00BB2F38" w:rsidRDefault="003A4EE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3A4EE1" w:rsidRPr="00BE47E4" w:rsidRDefault="003A4EE1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3A4EE1" w:rsidRPr="00BB2F38" w:rsidRDefault="003A4EE1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>25 ust. 1 ustawy Pzp</w:t>
                      </w:r>
                    </w:p>
                    <w:p w14:paraId="39B5305D" w14:textId="77777777" w:rsidR="003A4EE1" w:rsidRPr="00BB2F38" w:rsidRDefault="003A4EE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5E04DBFD" w14:textId="2906A3EF" w:rsidR="00A637DD" w:rsidRPr="00030599" w:rsidRDefault="00001096" w:rsidP="00A637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A637DD" w:rsidRPr="00A637DD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A637DD">
        <w:rPr>
          <w:rFonts w:ascii="Encode Sans Compressed" w:hAnsi="Encode Sans Compressed"/>
          <w:bCs/>
          <w:sz w:val="22"/>
          <w:szCs w:val="22"/>
        </w:rPr>
        <w:t>„</w:t>
      </w:r>
      <w:r w:rsidR="00A637DD">
        <w:rPr>
          <w:rFonts w:ascii="Encode Sans Compressed" w:hAnsi="Encode Sans Compressed"/>
          <w:b/>
          <w:sz w:val="22"/>
          <w:szCs w:val="22"/>
        </w:rPr>
        <w:t xml:space="preserve">Opracowanie </w:t>
      </w:r>
      <w:r w:rsidR="00A637DD" w:rsidRPr="004D4684">
        <w:rPr>
          <w:rFonts w:ascii="Encode Sans Compressed" w:hAnsi="Encode Sans Compressed"/>
          <w:b/>
          <w:sz w:val="22"/>
          <w:szCs w:val="22"/>
        </w:rPr>
        <w:t xml:space="preserve">dokumentacji projektowej dla zadania : </w:t>
      </w:r>
      <w:r w:rsidR="00A637DD">
        <w:rPr>
          <w:rFonts w:ascii="Encode Sans Compressed" w:hAnsi="Encode Sans Compressed"/>
          <w:b/>
          <w:sz w:val="22"/>
          <w:szCs w:val="22"/>
        </w:rPr>
        <w:t>Rozbudowa drogi wojewódzkiej nr 189 w zakresie budowy drogi dla rowerów na odcinku m. Złotów”</w:t>
      </w:r>
    </w:p>
    <w:p w14:paraId="7B78627B" w14:textId="77777777" w:rsidR="00A637DD" w:rsidRPr="00743208" w:rsidRDefault="00A637DD" w:rsidP="00A637DD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20985B8D" w14:textId="54670643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22718E0B" w14:textId="5C27984D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Pzp.</w:t>
      </w:r>
    </w:p>
    <w:p w14:paraId="179DB3DA" w14:textId="109C35D1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Pzp </w:t>
      </w:r>
    </w:p>
    <w:p w14:paraId="3C90F370" w14:textId="77777777" w:rsidR="004979F5" w:rsidRPr="00327399" w:rsidRDefault="004979F5" w:rsidP="004979F5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327399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327399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327399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327399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327399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>7. ppkt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78B10E8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4972615F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</w:t>
      </w:r>
      <w:r w:rsidR="00070129">
        <w:rPr>
          <w:rFonts w:ascii="Encode Sans Compressed" w:hAnsi="Encode Sans Compressed"/>
          <w:i/>
          <w:sz w:val="18"/>
          <w:szCs w:val="18"/>
        </w:rPr>
        <w:br/>
      </w:r>
      <w:r w:rsidR="007634B3"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601184" w14:textId="53895178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3A4EE1" w:rsidRPr="00FF5582" w:rsidRDefault="003A4EE1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3A4EE1" w:rsidRPr="00FF5582" w:rsidRDefault="003A4EE1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Pzp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3A4EE1" w:rsidRPr="00FF5582" w:rsidRDefault="003A4EE1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3A4EE1" w:rsidRPr="00FF5582" w:rsidRDefault="003A4EE1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Pzp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AE8731B" w14:textId="77777777" w:rsidR="00A637DD" w:rsidRPr="00030599" w:rsidRDefault="00E93AEF" w:rsidP="00A637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>„</w:t>
      </w:r>
      <w:r w:rsidR="00A637DD">
        <w:rPr>
          <w:rFonts w:ascii="Encode Sans Compressed" w:hAnsi="Encode Sans Compressed"/>
          <w:bCs/>
          <w:sz w:val="22"/>
          <w:szCs w:val="22"/>
        </w:rPr>
        <w:t>„</w:t>
      </w:r>
      <w:r w:rsidR="00A637DD">
        <w:rPr>
          <w:rFonts w:ascii="Encode Sans Compressed" w:hAnsi="Encode Sans Compressed"/>
          <w:b/>
          <w:sz w:val="22"/>
          <w:szCs w:val="22"/>
        </w:rPr>
        <w:t xml:space="preserve">Opracowanie </w:t>
      </w:r>
      <w:r w:rsidR="00A637DD" w:rsidRPr="004D4684">
        <w:rPr>
          <w:rFonts w:ascii="Encode Sans Compressed" w:hAnsi="Encode Sans Compressed"/>
          <w:b/>
          <w:sz w:val="22"/>
          <w:szCs w:val="22"/>
        </w:rPr>
        <w:t xml:space="preserve">dokumentacji projektowej dla zadania : </w:t>
      </w:r>
      <w:r w:rsidR="00A637DD">
        <w:rPr>
          <w:rFonts w:ascii="Encode Sans Compressed" w:hAnsi="Encode Sans Compressed"/>
          <w:b/>
          <w:sz w:val="22"/>
          <w:szCs w:val="22"/>
        </w:rPr>
        <w:t xml:space="preserve">Rozbudowa drogi wojewódzkiej nr 189 </w:t>
      </w:r>
      <w:r w:rsidR="00A637DD">
        <w:rPr>
          <w:rFonts w:ascii="Encode Sans Compressed" w:hAnsi="Encode Sans Compressed"/>
          <w:b/>
          <w:sz w:val="22"/>
          <w:szCs w:val="22"/>
        </w:rPr>
        <w:br/>
        <w:t>w zakresie budowy drogi dla rowerów na odcinku m. Złotów”</w:t>
      </w:r>
    </w:p>
    <w:p w14:paraId="7294BD6E" w14:textId="77777777" w:rsidR="00A637DD" w:rsidRPr="00743208" w:rsidRDefault="00A637DD" w:rsidP="00A637DD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1E4996A" w14:textId="4F341115" w:rsidR="00E93AEF" w:rsidRDefault="00E93AEF" w:rsidP="00405088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14:paraId="74EB1D6B" w14:textId="59399A62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2523268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070129">
        <w:rPr>
          <w:rFonts w:ascii="Encode Sans Compressed" w:hAnsi="Encode Sans Compressed"/>
          <w:i/>
          <w:sz w:val="18"/>
          <w:szCs w:val="18"/>
        </w:rPr>
        <w:br/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67C5F7" w14:textId="77777777" w:rsidR="00772B6F" w:rsidRDefault="00772B6F" w:rsidP="00772B6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13229144" w14:textId="77777777" w:rsidR="00772B6F" w:rsidRPr="00405088" w:rsidRDefault="00772B6F" w:rsidP="00772B6F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302B8CD6" w14:textId="70EEDAF0" w:rsidR="00772B6F" w:rsidRDefault="00772B6F" w:rsidP="00772B6F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42DCAA31" w:rsidR="00405088" w:rsidRPr="00E10BB8" w:rsidRDefault="00772B6F" w:rsidP="00405088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Pr="00442780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 w:rsidR="00E10BB8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–</w:t>
      </w:r>
      <w:r w:rsidRPr="00E10BB8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Projektant branży drogowej</w:t>
      </w:r>
      <w:r w:rsidRPr="00E10BB8">
        <w:rPr>
          <w:rFonts w:ascii="Encode Sans Compressed" w:eastAsia="Calibri" w:hAnsi="Encode Sans Compressed"/>
          <w:sz w:val="22"/>
          <w:szCs w:val="22"/>
          <w:lang w:eastAsia="en-US"/>
        </w:rPr>
        <w:t>;</w:t>
      </w:r>
      <w:r w:rsidRPr="00E10BB8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4AEEDB1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0091F4EA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070129">
        <w:rPr>
          <w:rFonts w:ascii="Encode Sans Compressed" w:hAnsi="Encode Sans Compressed"/>
          <w:i/>
          <w:sz w:val="18"/>
          <w:szCs w:val="18"/>
        </w:rPr>
        <w:br/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3A4EE1" w:rsidRPr="00AE7141" w:rsidRDefault="003A4EE1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3A4EE1" w:rsidRPr="00AE7141" w:rsidRDefault="003A4EE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3A4EE1" w:rsidRPr="00AE7141" w:rsidRDefault="003A4EE1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3A4EE1" w:rsidRPr="00AE7141" w:rsidRDefault="003A4EE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B8030AB" w14:textId="240C0155" w:rsidR="00A637DD" w:rsidRPr="00030599" w:rsidRDefault="00AE7141" w:rsidP="00A637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24D92">
        <w:rPr>
          <w:rFonts w:ascii="Encode Sans Compressed" w:hAnsi="Encode Sans Compressed"/>
          <w:color w:val="000000"/>
          <w:sz w:val="22"/>
          <w:szCs w:val="22"/>
        </w:rPr>
        <w:t>przy wykonywaniu zamówienia pod nazwą:</w:t>
      </w:r>
      <w:r w:rsidR="00A637DD" w:rsidRPr="00A637DD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A637DD">
        <w:rPr>
          <w:rFonts w:ascii="Encode Sans Compressed" w:hAnsi="Encode Sans Compressed"/>
          <w:bCs/>
          <w:sz w:val="22"/>
          <w:szCs w:val="22"/>
        </w:rPr>
        <w:t>„</w:t>
      </w:r>
      <w:r w:rsidR="00A637DD">
        <w:rPr>
          <w:rFonts w:ascii="Encode Sans Compressed" w:hAnsi="Encode Sans Compressed"/>
          <w:b/>
          <w:sz w:val="22"/>
          <w:szCs w:val="22"/>
        </w:rPr>
        <w:t xml:space="preserve">Opracowanie </w:t>
      </w:r>
      <w:r w:rsidR="00A637DD" w:rsidRPr="004D4684">
        <w:rPr>
          <w:rFonts w:ascii="Encode Sans Compressed" w:hAnsi="Encode Sans Compressed"/>
          <w:b/>
          <w:sz w:val="22"/>
          <w:szCs w:val="22"/>
        </w:rPr>
        <w:t xml:space="preserve">dokumentacji projektowej dla zadania : </w:t>
      </w:r>
      <w:r w:rsidR="00A637DD">
        <w:rPr>
          <w:rFonts w:ascii="Encode Sans Compressed" w:hAnsi="Encode Sans Compressed"/>
          <w:b/>
          <w:sz w:val="22"/>
          <w:szCs w:val="22"/>
        </w:rPr>
        <w:t>Rozbudowa drogi wojewódzkiej nr 189 w zakresie budowy drogi dla rowerów na odcinku m. Złotów”</w:t>
      </w:r>
    </w:p>
    <w:p w14:paraId="1FD7C207" w14:textId="77777777" w:rsidR="00A637DD" w:rsidRPr="00743208" w:rsidRDefault="00A637DD" w:rsidP="00A637DD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8197FE6" w14:textId="333B38F9" w:rsidR="00B24D92" w:rsidRDefault="00B24D92" w:rsidP="00B24D9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21C73D1" w14:textId="3132888C" w:rsidR="005C7245" w:rsidRDefault="005C7245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AD34C1" w14:textId="77777777" w:rsidR="00B24D92" w:rsidRDefault="00B24D9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636468F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</w:t>
      </w:r>
      <w:r w:rsidR="00046975" w:rsidRPr="00210A77">
        <w:rPr>
          <w:rFonts w:ascii="Encode Sans Compressed" w:hAnsi="Encode Sans Compressed"/>
          <w:sz w:val="22"/>
          <w:szCs w:val="22"/>
        </w:rPr>
        <w:t>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B7C0025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ppkt 7 Instrukcji dla Wyko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3A4EE1" w:rsidRDefault="003A4EE1">
      <w:r>
        <w:separator/>
      </w:r>
    </w:p>
  </w:endnote>
  <w:endnote w:type="continuationSeparator" w:id="0">
    <w:p w14:paraId="0B23A694" w14:textId="77777777" w:rsidR="003A4EE1" w:rsidRDefault="003A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3A4EE1" w:rsidRDefault="003A4E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3A4EE1" w:rsidRDefault="003A4EE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7DB0A5FA" w:rsidR="003A4EE1" w:rsidRDefault="003A4EE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21593">
                            <w:rPr>
                              <w:rStyle w:val="Numerstrony"/>
                              <w:noProof/>
                            </w:rPr>
                            <w:t>21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7DB0A5FA" w:rsidR="003A4EE1" w:rsidRDefault="003A4EE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21593">
                      <w:rPr>
                        <w:rStyle w:val="Numerstrony"/>
                        <w:noProof/>
                      </w:rPr>
                      <w:t>21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3A4EE1" w:rsidRDefault="003A4E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3A4EE1" w:rsidRDefault="003A4EE1">
      <w:r>
        <w:separator/>
      </w:r>
    </w:p>
  </w:footnote>
  <w:footnote w:type="continuationSeparator" w:id="0">
    <w:p w14:paraId="1DA3441F" w14:textId="77777777" w:rsidR="003A4EE1" w:rsidRDefault="003A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3A4EE1" w:rsidRDefault="003A4E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3A4EE1" w:rsidRDefault="003A4E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3A4EE1" w:rsidRDefault="003A4E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A266C8C"/>
    <w:multiLevelType w:val="hybridMultilevel"/>
    <w:tmpl w:val="E7EE3DC0"/>
    <w:lvl w:ilvl="0" w:tplc="9ABC86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245BA"/>
    <w:multiLevelType w:val="hybridMultilevel"/>
    <w:tmpl w:val="22CC5BC8"/>
    <w:lvl w:ilvl="0" w:tplc="66648A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0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6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6D907D8E"/>
    <w:multiLevelType w:val="hybridMultilevel"/>
    <w:tmpl w:val="620A7704"/>
    <w:lvl w:ilvl="0" w:tplc="5538C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5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89589007">
    <w:abstractNumId w:val="12"/>
  </w:num>
  <w:num w:numId="2" w16cid:durableId="1342246556">
    <w:abstractNumId w:val="26"/>
  </w:num>
  <w:num w:numId="3" w16cid:durableId="1375234085">
    <w:abstractNumId w:val="63"/>
  </w:num>
  <w:num w:numId="4" w16cid:durableId="1623882617">
    <w:abstractNumId w:val="36"/>
  </w:num>
  <w:num w:numId="5" w16cid:durableId="142044828">
    <w:abstractNumId w:val="47"/>
  </w:num>
  <w:num w:numId="6" w16cid:durableId="52505729">
    <w:abstractNumId w:val="39"/>
  </w:num>
  <w:num w:numId="7" w16cid:durableId="379014591">
    <w:abstractNumId w:val="35"/>
  </w:num>
  <w:num w:numId="8" w16cid:durableId="56242450">
    <w:abstractNumId w:val="51"/>
  </w:num>
  <w:num w:numId="9" w16cid:durableId="2001539445">
    <w:abstractNumId w:val="69"/>
  </w:num>
  <w:num w:numId="10" w16cid:durableId="1733648937">
    <w:abstractNumId w:val="55"/>
  </w:num>
  <w:num w:numId="11" w16cid:durableId="1482380362">
    <w:abstractNumId w:val="58"/>
  </w:num>
  <w:num w:numId="12" w16cid:durableId="681052715">
    <w:abstractNumId w:val="53"/>
  </w:num>
  <w:num w:numId="13" w16cid:durableId="520703832">
    <w:abstractNumId w:val="71"/>
  </w:num>
  <w:num w:numId="14" w16cid:durableId="1591543917">
    <w:abstractNumId w:val="56"/>
  </w:num>
  <w:num w:numId="15" w16cid:durableId="1757702916">
    <w:abstractNumId w:val="74"/>
  </w:num>
  <w:num w:numId="16" w16cid:durableId="1428816236">
    <w:abstractNumId w:val="38"/>
  </w:num>
  <w:num w:numId="17" w16cid:durableId="843016278">
    <w:abstractNumId w:val="44"/>
  </w:num>
  <w:num w:numId="18" w16cid:durableId="694428768">
    <w:abstractNumId w:val="62"/>
  </w:num>
  <w:num w:numId="19" w16cid:durableId="1908227525">
    <w:abstractNumId w:val="34"/>
  </w:num>
  <w:num w:numId="20" w16cid:durableId="1596934474">
    <w:abstractNumId w:val="33"/>
  </w:num>
  <w:num w:numId="21" w16cid:durableId="473303057">
    <w:abstractNumId w:val="46"/>
  </w:num>
  <w:num w:numId="22" w16cid:durableId="486215823">
    <w:abstractNumId w:val="60"/>
  </w:num>
  <w:num w:numId="23" w16cid:durableId="1935750025">
    <w:abstractNumId w:val="41"/>
  </w:num>
  <w:num w:numId="24" w16cid:durableId="829521391">
    <w:abstractNumId w:val="57"/>
  </w:num>
  <w:num w:numId="25" w16cid:durableId="1336959851">
    <w:abstractNumId w:val="66"/>
  </w:num>
  <w:num w:numId="26" w16cid:durableId="337582228">
    <w:abstractNumId w:val="64"/>
  </w:num>
  <w:num w:numId="27" w16cid:durableId="751774653">
    <w:abstractNumId w:val="59"/>
  </w:num>
  <w:num w:numId="28" w16cid:durableId="1288245125">
    <w:abstractNumId w:val="73"/>
  </w:num>
  <w:num w:numId="29" w16cid:durableId="474614316">
    <w:abstractNumId w:val="70"/>
  </w:num>
  <w:num w:numId="30" w16cid:durableId="496698807">
    <w:abstractNumId w:val="48"/>
  </w:num>
  <w:num w:numId="31" w16cid:durableId="889343703">
    <w:abstractNumId w:val="50"/>
  </w:num>
  <w:num w:numId="32" w16cid:durableId="984621490">
    <w:abstractNumId w:val="37"/>
  </w:num>
  <w:num w:numId="33" w16cid:durableId="1946889280">
    <w:abstractNumId w:val="42"/>
  </w:num>
  <w:num w:numId="34" w16cid:durableId="1229417123">
    <w:abstractNumId w:val="75"/>
  </w:num>
  <w:num w:numId="35" w16cid:durableId="325939587">
    <w:abstractNumId w:val="67"/>
  </w:num>
  <w:num w:numId="36" w16cid:durableId="348683070">
    <w:abstractNumId w:val="52"/>
  </w:num>
  <w:num w:numId="37" w16cid:durableId="1752464580">
    <w:abstractNumId w:val="61"/>
  </w:num>
  <w:num w:numId="38" w16cid:durableId="1603755055">
    <w:abstractNumId w:val="65"/>
  </w:num>
  <w:num w:numId="39" w16cid:durableId="613901265">
    <w:abstractNumId w:val="49"/>
  </w:num>
  <w:num w:numId="40" w16cid:durableId="891113471">
    <w:abstractNumId w:val="54"/>
  </w:num>
  <w:num w:numId="41" w16cid:durableId="130562300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051658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8497915">
    <w:abstractNumId w:val="43"/>
  </w:num>
  <w:num w:numId="44" w16cid:durableId="511840286">
    <w:abstractNumId w:val="45"/>
  </w:num>
  <w:num w:numId="45" w16cid:durableId="1949312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45728475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475DF"/>
    <w:rsid w:val="00057379"/>
    <w:rsid w:val="0005747F"/>
    <w:rsid w:val="00067543"/>
    <w:rsid w:val="00070129"/>
    <w:rsid w:val="0008226B"/>
    <w:rsid w:val="000851BF"/>
    <w:rsid w:val="0008780E"/>
    <w:rsid w:val="00087D7F"/>
    <w:rsid w:val="000942A2"/>
    <w:rsid w:val="00096E6F"/>
    <w:rsid w:val="000B009B"/>
    <w:rsid w:val="000B2F89"/>
    <w:rsid w:val="000B42C4"/>
    <w:rsid w:val="000B62BD"/>
    <w:rsid w:val="000C0494"/>
    <w:rsid w:val="000C1252"/>
    <w:rsid w:val="000C2B06"/>
    <w:rsid w:val="000D1F37"/>
    <w:rsid w:val="000D3B32"/>
    <w:rsid w:val="000D55DF"/>
    <w:rsid w:val="000D69C1"/>
    <w:rsid w:val="000E1561"/>
    <w:rsid w:val="000E1999"/>
    <w:rsid w:val="000E2FA9"/>
    <w:rsid w:val="000E7B8C"/>
    <w:rsid w:val="000F4CB6"/>
    <w:rsid w:val="00110B1F"/>
    <w:rsid w:val="00112B8E"/>
    <w:rsid w:val="00112E12"/>
    <w:rsid w:val="00113A1B"/>
    <w:rsid w:val="00114E5A"/>
    <w:rsid w:val="001168E4"/>
    <w:rsid w:val="0011765B"/>
    <w:rsid w:val="001227DA"/>
    <w:rsid w:val="001234BA"/>
    <w:rsid w:val="001235F8"/>
    <w:rsid w:val="001261C2"/>
    <w:rsid w:val="001271DA"/>
    <w:rsid w:val="0013108F"/>
    <w:rsid w:val="00132F1E"/>
    <w:rsid w:val="001344B7"/>
    <w:rsid w:val="0013473C"/>
    <w:rsid w:val="00135D7E"/>
    <w:rsid w:val="0013685D"/>
    <w:rsid w:val="001370E0"/>
    <w:rsid w:val="00137373"/>
    <w:rsid w:val="00142807"/>
    <w:rsid w:val="00143035"/>
    <w:rsid w:val="00150CE0"/>
    <w:rsid w:val="0015140C"/>
    <w:rsid w:val="001543D5"/>
    <w:rsid w:val="00164106"/>
    <w:rsid w:val="00164205"/>
    <w:rsid w:val="001657E8"/>
    <w:rsid w:val="00165B2E"/>
    <w:rsid w:val="001740B6"/>
    <w:rsid w:val="0017745C"/>
    <w:rsid w:val="001779D3"/>
    <w:rsid w:val="00181E25"/>
    <w:rsid w:val="00181F97"/>
    <w:rsid w:val="00182064"/>
    <w:rsid w:val="00182462"/>
    <w:rsid w:val="00183A31"/>
    <w:rsid w:val="001868FE"/>
    <w:rsid w:val="0019216F"/>
    <w:rsid w:val="00193C3C"/>
    <w:rsid w:val="001A534D"/>
    <w:rsid w:val="001A66BB"/>
    <w:rsid w:val="001B2B83"/>
    <w:rsid w:val="001C053A"/>
    <w:rsid w:val="001C25DE"/>
    <w:rsid w:val="001C3245"/>
    <w:rsid w:val="001C4C12"/>
    <w:rsid w:val="001C5953"/>
    <w:rsid w:val="001D0E39"/>
    <w:rsid w:val="001D0F8B"/>
    <w:rsid w:val="001D1DA9"/>
    <w:rsid w:val="001D6E9D"/>
    <w:rsid w:val="001E0A86"/>
    <w:rsid w:val="001E213D"/>
    <w:rsid w:val="001E4DDC"/>
    <w:rsid w:val="001E5D82"/>
    <w:rsid w:val="001E5DE8"/>
    <w:rsid w:val="001E6577"/>
    <w:rsid w:val="001E7718"/>
    <w:rsid w:val="001F1905"/>
    <w:rsid w:val="001F4E47"/>
    <w:rsid w:val="001F6A93"/>
    <w:rsid w:val="001F76A3"/>
    <w:rsid w:val="00200EE0"/>
    <w:rsid w:val="00207ACA"/>
    <w:rsid w:val="00210A77"/>
    <w:rsid w:val="0021604F"/>
    <w:rsid w:val="00217203"/>
    <w:rsid w:val="00221CD0"/>
    <w:rsid w:val="0022633E"/>
    <w:rsid w:val="00227459"/>
    <w:rsid w:val="002326F4"/>
    <w:rsid w:val="00234E4D"/>
    <w:rsid w:val="0023614A"/>
    <w:rsid w:val="0024478E"/>
    <w:rsid w:val="00244941"/>
    <w:rsid w:val="002473D5"/>
    <w:rsid w:val="002503C6"/>
    <w:rsid w:val="00256A6B"/>
    <w:rsid w:val="00272039"/>
    <w:rsid w:val="00273C7B"/>
    <w:rsid w:val="002764CC"/>
    <w:rsid w:val="00293261"/>
    <w:rsid w:val="0029409A"/>
    <w:rsid w:val="002A23AF"/>
    <w:rsid w:val="002A2726"/>
    <w:rsid w:val="002A424B"/>
    <w:rsid w:val="002B3A5A"/>
    <w:rsid w:val="002B7F12"/>
    <w:rsid w:val="002C18D5"/>
    <w:rsid w:val="002C3CFA"/>
    <w:rsid w:val="002D294B"/>
    <w:rsid w:val="002E010F"/>
    <w:rsid w:val="002E18F9"/>
    <w:rsid w:val="002E2F02"/>
    <w:rsid w:val="002E6AA9"/>
    <w:rsid w:val="002F1AFA"/>
    <w:rsid w:val="002F1C91"/>
    <w:rsid w:val="002F2E0C"/>
    <w:rsid w:val="002F4F1D"/>
    <w:rsid w:val="002F63EE"/>
    <w:rsid w:val="00300146"/>
    <w:rsid w:val="00300ADE"/>
    <w:rsid w:val="0030351F"/>
    <w:rsid w:val="003054B3"/>
    <w:rsid w:val="003068BD"/>
    <w:rsid w:val="00312AD6"/>
    <w:rsid w:val="00313B9D"/>
    <w:rsid w:val="00314A76"/>
    <w:rsid w:val="0031702F"/>
    <w:rsid w:val="00321593"/>
    <w:rsid w:val="00326E0C"/>
    <w:rsid w:val="00327399"/>
    <w:rsid w:val="003335E4"/>
    <w:rsid w:val="00333998"/>
    <w:rsid w:val="00335564"/>
    <w:rsid w:val="00340638"/>
    <w:rsid w:val="00342D18"/>
    <w:rsid w:val="00345A6B"/>
    <w:rsid w:val="003536F5"/>
    <w:rsid w:val="00364CD6"/>
    <w:rsid w:val="00365F12"/>
    <w:rsid w:val="00372BA0"/>
    <w:rsid w:val="00382C6D"/>
    <w:rsid w:val="0038314A"/>
    <w:rsid w:val="003868CB"/>
    <w:rsid w:val="00390D5F"/>
    <w:rsid w:val="003913DD"/>
    <w:rsid w:val="00392863"/>
    <w:rsid w:val="003946F0"/>
    <w:rsid w:val="003A0812"/>
    <w:rsid w:val="003A0F41"/>
    <w:rsid w:val="003A398F"/>
    <w:rsid w:val="003A4892"/>
    <w:rsid w:val="003A4EE1"/>
    <w:rsid w:val="003A51BF"/>
    <w:rsid w:val="003A6C73"/>
    <w:rsid w:val="003A723C"/>
    <w:rsid w:val="003B1C44"/>
    <w:rsid w:val="003B290B"/>
    <w:rsid w:val="003B72D9"/>
    <w:rsid w:val="003C33B7"/>
    <w:rsid w:val="003C4A01"/>
    <w:rsid w:val="003C5E5D"/>
    <w:rsid w:val="003D443C"/>
    <w:rsid w:val="003E10B9"/>
    <w:rsid w:val="003E22F5"/>
    <w:rsid w:val="003E6E1D"/>
    <w:rsid w:val="003E6F26"/>
    <w:rsid w:val="003F034B"/>
    <w:rsid w:val="003F502A"/>
    <w:rsid w:val="003F616D"/>
    <w:rsid w:val="003F6588"/>
    <w:rsid w:val="00400F1D"/>
    <w:rsid w:val="00401B51"/>
    <w:rsid w:val="00405088"/>
    <w:rsid w:val="00405B21"/>
    <w:rsid w:val="0041387A"/>
    <w:rsid w:val="00413FBA"/>
    <w:rsid w:val="00413FEA"/>
    <w:rsid w:val="0041485F"/>
    <w:rsid w:val="00414AA9"/>
    <w:rsid w:val="004211A9"/>
    <w:rsid w:val="00425626"/>
    <w:rsid w:val="00425D26"/>
    <w:rsid w:val="00430DB9"/>
    <w:rsid w:val="00442780"/>
    <w:rsid w:val="0044658B"/>
    <w:rsid w:val="004507A6"/>
    <w:rsid w:val="004517AD"/>
    <w:rsid w:val="004557D6"/>
    <w:rsid w:val="00457677"/>
    <w:rsid w:val="00463383"/>
    <w:rsid w:val="0046729B"/>
    <w:rsid w:val="0046741F"/>
    <w:rsid w:val="00470E5C"/>
    <w:rsid w:val="004715EE"/>
    <w:rsid w:val="0047452B"/>
    <w:rsid w:val="00475FB7"/>
    <w:rsid w:val="00477E80"/>
    <w:rsid w:val="0048012E"/>
    <w:rsid w:val="004823B1"/>
    <w:rsid w:val="00482E32"/>
    <w:rsid w:val="004961B1"/>
    <w:rsid w:val="004979F5"/>
    <w:rsid w:val="00497B31"/>
    <w:rsid w:val="00497BD1"/>
    <w:rsid w:val="004A1580"/>
    <w:rsid w:val="004A2C08"/>
    <w:rsid w:val="004A5722"/>
    <w:rsid w:val="004A5A6E"/>
    <w:rsid w:val="004B4A21"/>
    <w:rsid w:val="004B4B7D"/>
    <w:rsid w:val="004B5B8E"/>
    <w:rsid w:val="004B5CED"/>
    <w:rsid w:val="004C3B25"/>
    <w:rsid w:val="004C4BCC"/>
    <w:rsid w:val="004C53B0"/>
    <w:rsid w:val="004C5745"/>
    <w:rsid w:val="004C6357"/>
    <w:rsid w:val="004D214D"/>
    <w:rsid w:val="004D4684"/>
    <w:rsid w:val="004E014F"/>
    <w:rsid w:val="004E1410"/>
    <w:rsid w:val="004E1F29"/>
    <w:rsid w:val="004E43EF"/>
    <w:rsid w:val="004E6120"/>
    <w:rsid w:val="004E6B52"/>
    <w:rsid w:val="004F09A0"/>
    <w:rsid w:val="004F24E1"/>
    <w:rsid w:val="004F5DAA"/>
    <w:rsid w:val="00500DFF"/>
    <w:rsid w:val="00501B80"/>
    <w:rsid w:val="00505D67"/>
    <w:rsid w:val="00510936"/>
    <w:rsid w:val="00515C1A"/>
    <w:rsid w:val="0051710A"/>
    <w:rsid w:val="00522E80"/>
    <w:rsid w:val="005231A9"/>
    <w:rsid w:val="00523F9F"/>
    <w:rsid w:val="005306B4"/>
    <w:rsid w:val="00531048"/>
    <w:rsid w:val="0053478D"/>
    <w:rsid w:val="0054004E"/>
    <w:rsid w:val="0054119D"/>
    <w:rsid w:val="00544011"/>
    <w:rsid w:val="00545038"/>
    <w:rsid w:val="0055013C"/>
    <w:rsid w:val="00554713"/>
    <w:rsid w:val="0055578B"/>
    <w:rsid w:val="00557449"/>
    <w:rsid w:val="00563741"/>
    <w:rsid w:val="00563A75"/>
    <w:rsid w:val="0057296C"/>
    <w:rsid w:val="0057309E"/>
    <w:rsid w:val="00574F9A"/>
    <w:rsid w:val="00575F2F"/>
    <w:rsid w:val="00583045"/>
    <w:rsid w:val="00585469"/>
    <w:rsid w:val="005908D1"/>
    <w:rsid w:val="0059636A"/>
    <w:rsid w:val="005A7F9F"/>
    <w:rsid w:val="005B370B"/>
    <w:rsid w:val="005C1BC9"/>
    <w:rsid w:val="005C37B3"/>
    <w:rsid w:val="005C7013"/>
    <w:rsid w:val="005C7245"/>
    <w:rsid w:val="005C7301"/>
    <w:rsid w:val="005D24EA"/>
    <w:rsid w:val="005D76A0"/>
    <w:rsid w:val="005E070B"/>
    <w:rsid w:val="005F161B"/>
    <w:rsid w:val="005F2E0B"/>
    <w:rsid w:val="005F405F"/>
    <w:rsid w:val="005F5A96"/>
    <w:rsid w:val="005F6EEB"/>
    <w:rsid w:val="00602980"/>
    <w:rsid w:val="0060378F"/>
    <w:rsid w:val="00603E22"/>
    <w:rsid w:val="00604934"/>
    <w:rsid w:val="00611967"/>
    <w:rsid w:val="00613EEF"/>
    <w:rsid w:val="006143E9"/>
    <w:rsid w:val="00614FF8"/>
    <w:rsid w:val="0062105B"/>
    <w:rsid w:val="0062485E"/>
    <w:rsid w:val="0062642D"/>
    <w:rsid w:val="0063032D"/>
    <w:rsid w:val="00634D5E"/>
    <w:rsid w:val="00637EF8"/>
    <w:rsid w:val="00640C73"/>
    <w:rsid w:val="00640D57"/>
    <w:rsid w:val="0064564F"/>
    <w:rsid w:val="00650FA2"/>
    <w:rsid w:val="00655ECF"/>
    <w:rsid w:val="00661104"/>
    <w:rsid w:val="00661E66"/>
    <w:rsid w:val="006664A1"/>
    <w:rsid w:val="00671EA4"/>
    <w:rsid w:val="00673A88"/>
    <w:rsid w:val="0067579F"/>
    <w:rsid w:val="00677F68"/>
    <w:rsid w:val="00686910"/>
    <w:rsid w:val="006A03EC"/>
    <w:rsid w:val="006A236A"/>
    <w:rsid w:val="006A489A"/>
    <w:rsid w:val="006B03A0"/>
    <w:rsid w:val="006B1652"/>
    <w:rsid w:val="006B219A"/>
    <w:rsid w:val="006B25FB"/>
    <w:rsid w:val="006B336A"/>
    <w:rsid w:val="006B3F35"/>
    <w:rsid w:val="006B5D65"/>
    <w:rsid w:val="006B7750"/>
    <w:rsid w:val="006D0383"/>
    <w:rsid w:val="006D2941"/>
    <w:rsid w:val="006D5CD0"/>
    <w:rsid w:val="006D6E85"/>
    <w:rsid w:val="006D7CCD"/>
    <w:rsid w:val="006E1E22"/>
    <w:rsid w:val="006E379B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2F81"/>
    <w:rsid w:val="00717DA8"/>
    <w:rsid w:val="007228AC"/>
    <w:rsid w:val="00731667"/>
    <w:rsid w:val="007317E0"/>
    <w:rsid w:val="007344DB"/>
    <w:rsid w:val="00735F96"/>
    <w:rsid w:val="00737DF3"/>
    <w:rsid w:val="00741254"/>
    <w:rsid w:val="00743208"/>
    <w:rsid w:val="007439A9"/>
    <w:rsid w:val="007447C8"/>
    <w:rsid w:val="00750DDC"/>
    <w:rsid w:val="00751B5D"/>
    <w:rsid w:val="0075204F"/>
    <w:rsid w:val="007527D5"/>
    <w:rsid w:val="00755DAF"/>
    <w:rsid w:val="007634B3"/>
    <w:rsid w:val="0076409F"/>
    <w:rsid w:val="00772B6F"/>
    <w:rsid w:val="007770DA"/>
    <w:rsid w:val="00784C3D"/>
    <w:rsid w:val="0079602D"/>
    <w:rsid w:val="007A05B9"/>
    <w:rsid w:val="007A3824"/>
    <w:rsid w:val="007A5722"/>
    <w:rsid w:val="007A6253"/>
    <w:rsid w:val="007A6AFF"/>
    <w:rsid w:val="007B03F8"/>
    <w:rsid w:val="007B64B0"/>
    <w:rsid w:val="007C4EFD"/>
    <w:rsid w:val="007C5F81"/>
    <w:rsid w:val="007C6367"/>
    <w:rsid w:val="007C71E5"/>
    <w:rsid w:val="007D03C7"/>
    <w:rsid w:val="007D62A4"/>
    <w:rsid w:val="007D6600"/>
    <w:rsid w:val="007E577A"/>
    <w:rsid w:val="007E7A71"/>
    <w:rsid w:val="007F154F"/>
    <w:rsid w:val="007F72AE"/>
    <w:rsid w:val="0080599C"/>
    <w:rsid w:val="00806E0F"/>
    <w:rsid w:val="00812010"/>
    <w:rsid w:val="00812B2A"/>
    <w:rsid w:val="0081392B"/>
    <w:rsid w:val="00815578"/>
    <w:rsid w:val="00821A01"/>
    <w:rsid w:val="00822680"/>
    <w:rsid w:val="00822770"/>
    <w:rsid w:val="00823DDC"/>
    <w:rsid w:val="008256F4"/>
    <w:rsid w:val="00833AE7"/>
    <w:rsid w:val="008443ED"/>
    <w:rsid w:val="00846EB0"/>
    <w:rsid w:val="008477B9"/>
    <w:rsid w:val="00851C2C"/>
    <w:rsid w:val="00851CE6"/>
    <w:rsid w:val="0085312E"/>
    <w:rsid w:val="00856335"/>
    <w:rsid w:val="00860CEF"/>
    <w:rsid w:val="00874812"/>
    <w:rsid w:val="008850A2"/>
    <w:rsid w:val="008853CA"/>
    <w:rsid w:val="008857E2"/>
    <w:rsid w:val="00887DD9"/>
    <w:rsid w:val="00890FF5"/>
    <w:rsid w:val="00891AF2"/>
    <w:rsid w:val="00897805"/>
    <w:rsid w:val="008A5C93"/>
    <w:rsid w:val="008B0FBD"/>
    <w:rsid w:val="008B103B"/>
    <w:rsid w:val="008B131E"/>
    <w:rsid w:val="008B7190"/>
    <w:rsid w:val="008C2EC7"/>
    <w:rsid w:val="008C34E9"/>
    <w:rsid w:val="008D6E50"/>
    <w:rsid w:val="008D7926"/>
    <w:rsid w:val="008E2AE7"/>
    <w:rsid w:val="008E357E"/>
    <w:rsid w:val="008E4C49"/>
    <w:rsid w:val="008E58FE"/>
    <w:rsid w:val="008F1CD2"/>
    <w:rsid w:val="008F2486"/>
    <w:rsid w:val="008F7488"/>
    <w:rsid w:val="009009D8"/>
    <w:rsid w:val="00902593"/>
    <w:rsid w:val="00904616"/>
    <w:rsid w:val="00906E79"/>
    <w:rsid w:val="00912677"/>
    <w:rsid w:val="00915089"/>
    <w:rsid w:val="00915A0A"/>
    <w:rsid w:val="0091603E"/>
    <w:rsid w:val="009200D0"/>
    <w:rsid w:val="00921C86"/>
    <w:rsid w:val="0092580F"/>
    <w:rsid w:val="00930374"/>
    <w:rsid w:val="00935876"/>
    <w:rsid w:val="00936A7C"/>
    <w:rsid w:val="00940E79"/>
    <w:rsid w:val="00950440"/>
    <w:rsid w:val="00951737"/>
    <w:rsid w:val="00952726"/>
    <w:rsid w:val="00954E24"/>
    <w:rsid w:val="00955A3A"/>
    <w:rsid w:val="00956821"/>
    <w:rsid w:val="00962673"/>
    <w:rsid w:val="00966962"/>
    <w:rsid w:val="00966BBF"/>
    <w:rsid w:val="00971728"/>
    <w:rsid w:val="00971F79"/>
    <w:rsid w:val="00973040"/>
    <w:rsid w:val="009734C7"/>
    <w:rsid w:val="00974441"/>
    <w:rsid w:val="00976D5D"/>
    <w:rsid w:val="009826E3"/>
    <w:rsid w:val="00982AA1"/>
    <w:rsid w:val="00986E53"/>
    <w:rsid w:val="00996B74"/>
    <w:rsid w:val="009A03E6"/>
    <w:rsid w:val="009A0F33"/>
    <w:rsid w:val="009A26DA"/>
    <w:rsid w:val="009A2ED4"/>
    <w:rsid w:val="009A3DB3"/>
    <w:rsid w:val="009A53D6"/>
    <w:rsid w:val="009A7C00"/>
    <w:rsid w:val="009B1A0A"/>
    <w:rsid w:val="009B46D0"/>
    <w:rsid w:val="009B6180"/>
    <w:rsid w:val="009B640D"/>
    <w:rsid w:val="009B740C"/>
    <w:rsid w:val="009C50FD"/>
    <w:rsid w:val="009C5A82"/>
    <w:rsid w:val="009C611C"/>
    <w:rsid w:val="009C6686"/>
    <w:rsid w:val="009D1725"/>
    <w:rsid w:val="009D3A59"/>
    <w:rsid w:val="009D3A5F"/>
    <w:rsid w:val="009D5164"/>
    <w:rsid w:val="009D5668"/>
    <w:rsid w:val="009E01CF"/>
    <w:rsid w:val="009E23CD"/>
    <w:rsid w:val="009E6DB9"/>
    <w:rsid w:val="009F46C5"/>
    <w:rsid w:val="00A02752"/>
    <w:rsid w:val="00A02D04"/>
    <w:rsid w:val="00A04727"/>
    <w:rsid w:val="00A04ACB"/>
    <w:rsid w:val="00A052A7"/>
    <w:rsid w:val="00A060C7"/>
    <w:rsid w:val="00A3335D"/>
    <w:rsid w:val="00A34E06"/>
    <w:rsid w:val="00A4372A"/>
    <w:rsid w:val="00A4521E"/>
    <w:rsid w:val="00A467B9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37DD"/>
    <w:rsid w:val="00A6402F"/>
    <w:rsid w:val="00A670C2"/>
    <w:rsid w:val="00A67A84"/>
    <w:rsid w:val="00A70F8F"/>
    <w:rsid w:val="00A73409"/>
    <w:rsid w:val="00A74616"/>
    <w:rsid w:val="00A76F4F"/>
    <w:rsid w:val="00A77802"/>
    <w:rsid w:val="00A8084A"/>
    <w:rsid w:val="00A854AB"/>
    <w:rsid w:val="00A860A1"/>
    <w:rsid w:val="00A87322"/>
    <w:rsid w:val="00A924DA"/>
    <w:rsid w:val="00A9395B"/>
    <w:rsid w:val="00A96A90"/>
    <w:rsid w:val="00A97415"/>
    <w:rsid w:val="00AA294E"/>
    <w:rsid w:val="00AA43B5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AF6600"/>
    <w:rsid w:val="00B04533"/>
    <w:rsid w:val="00B05EB9"/>
    <w:rsid w:val="00B07A88"/>
    <w:rsid w:val="00B10B6F"/>
    <w:rsid w:val="00B1365F"/>
    <w:rsid w:val="00B139CF"/>
    <w:rsid w:val="00B15401"/>
    <w:rsid w:val="00B15586"/>
    <w:rsid w:val="00B20673"/>
    <w:rsid w:val="00B2241B"/>
    <w:rsid w:val="00B22709"/>
    <w:rsid w:val="00B24D92"/>
    <w:rsid w:val="00B32289"/>
    <w:rsid w:val="00B32510"/>
    <w:rsid w:val="00B37C25"/>
    <w:rsid w:val="00B44D0C"/>
    <w:rsid w:val="00B51C91"/>
    <w:rsid w:val="00B54945"/>
    <w:rsid w:val="00B5762B"/>
    <w:rsid w:val="00B57AD9"/>
    <w:rsid w:val="00B60609"/>
    <w:rsid w:val="00B61D3F"/>
    <w:rsid w:val="00B62262"/>
    <w:rsid w:val="00B66CA8"/>
    <w:rsid w:val="00B736B3"/>
    <w:rsid w:val="00B73FA9"/>
    <w:rsid w:val="00B75463"/>
    <w:rsid w:val="00B76A0C"/>
    <w:rsid w:val="00B82B0B"/>
    <w:rsid w:val="00B832F8"/>
    <w:rsid w:val="00B84779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7564"/>
    <w:rsid w:val="00BA230C"/>
    <w:rsid w:val="00BA50A8"/>
    <w:rsid w:val="00BB0C6C"/>
    <w:rsid w:val="00BB1108"/>
    <w:rsid w:val="00BB29DA"/>
    <w:rsid w:val="00BB2C18"/>
    <w:rsid w:val="00BB2F38"/>
    <w:rsid w:val="00BB412F"/>
    <w:rsid w:val="00BB481D"/>
    <w:rsid w:val="00BB5592"/>
    <w:rsid w:val="00BB69CE"/>
    <w:rsid w:val="00BB6D12"/>
    <w:rsid w:val="00BB7D1A"/>
    <w:rsid w:val="00BC0626"/>
    <w:rsid w:val="00BC0C5F"/>
    <w:rsid w:val="00BC1358"/>
    <w:rsid w:val="00BC1C23"/>
    <w:rsid w:val="00BC3F31"/>
    <w:rsid w:val="00BC472A"/>
    <w:rsid w:val="00BC6282"/>
    <w:rsid w:val="00BD0D41"/>
    <w:rsid w:val="00BD1F80"/>
    <w:rsid w:val="00BD240A"/>
    <w:rsid w:val="00BD5518"/>
    <w:rsid w:val="00BD5940"/>
    <w:rsid w:val="00BD6427"/>
    <w:rsid w:val="00BD6B7E"/>
    <w:rsid w:val="00BE10E0"/>
    <w:rsid w:val="00BE134C"/>
    <w:rsid w:val="00BE13C3"/>
    <w:rsid w:val="00BE19F0"/>
    <w:rsid w:val="00BE3A33"/>
    <w:rsid w:val="00BE679A"/>
    <w:rsid w:val="00BF10A5"/>
    <w:rsid w:val="00BF2CC4"/>
    <w:rsid w:val="00C0368A"/>
    <w:rsid w:val="00C0542A"/>
    <w:rsid w:val="00C0577F"/>
    <w:rsid w:val="00C05BF3"/>
    <w:rsid w:val="00C107BA"/>
    <w:rsid w:val="00C27A8F"/>
    <w:rsid w:val="00C41443"/>
    <w:rsid w:val="00C42FBB"/>
    <w:rsid w:val="00C43D39"/>
    <w:rsid w:val="00C45A64"/>
    <w:rsid w:val="00C479AD"/>
    <w:rsid w:val="00C53139"/>
    <w:rsid w:val="00C54E30"/>
    <w:rsid w:val="00C55316"/>
    <w:rsid w:val="00C6308D"/>
    <w:rsid w:val="00C64708"/>
    <w:rsid w:val="00C6494E"/>
    <w:rsid w:val="00C72605"/>
    <w:rsid w:val="00C748AD"/>
    <w:rsid w:val="00C82624"/>
    <w:rsid w:val="00C82BF9"/>
    <w:rsid w:val="00C852E8"/>
    <w:rsid w:val="00C871B5"/>
    <w:rsid w:val="00C90A25"/>
    <w:rsid w:val="00C90FE0"/>
    <w:rsid w:val="00C91814"/>
    <w:rsid w:val="00C92019"/>
    <w:rsid w:val="00C92A7C"/>
    <w:rsid w:val="00C94919"/>
    <w:rsid w:val="00C95AD5"/>
    <w:rsid w:val="00C97A88"/>
    <w:rsid w:val="00CA4DCF"/>
    <w:rsid w:val="00CB1335"/>
    <w:rsid w:val="00CB363F"/>
    <w:rsid w:val="00CB7FF7"/>
    <w:rsid w:val="00CC198E"/>
    <w:rsid w:val="00CC1D99"/>
    <w:rsid w:val="00CC27E2"/>
    <w:rsid w:val="00CC2DBB"/>
    <w:rsid w:val="00CC3222"/>
    <w:rsid w:val="00CD03CC"/>
    <w:rsid w:val="00CD37E8"/>
    <w:rsid w:val="00CD4B1C"/>
    <w:rsid w:val="00CE5ACE"/>
    <w:rsid w:val="00CE63FE"/>
    <w:rsid w:val="00CF2985"/>
    <w:rsid w:val="00CF5C87"/>
    <w:rsid w:val="00CF6F0E"/>
    <w:rsid w:val="00CF721B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BFF"/>
    <w:rsid w:val="00D1742F"/>
    <w:rsid w:val="00D17C54"/>
    <w:rsid w:val="00D228D8"/>
    <w:rsid w:val="00D22D19"/>
    <w:rsid w:val="00D235F0"/>
    <w:rsid w:val="00D25248"/>
    <w:rsid w:val="00D30929"/>
    <w:rsid w:val="00D315B2"/>
    <w:rsid w:val="00D37AA9"/>
    <w:rsid w:val="00D4512D"/>
    <w:rsid w:val="00D47119"/>
    <w:rsid w:val="00D47468"/>
    <w:rsid w:val="00D604B5"/>
    <w:rsid w:val="00D61772"/>
    <w:rsid w:val="00D715D1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A0C86"/>
    <w:rsid w:val="00DA102D"/>
    <w:rsid w:val="00DA5191"/>
    <w:rsid w:val="00DA52DC"/>
    <w:rsid w:val="00DA63B4"/>
    <w:rsid w:val="00DB1CA9"/>
    <w:rsid w:val="00DC2AC3"/>
    <w:rsid w:val="00DC4DE7"/>
    <w:rsid w:val="00DC61D9"/>
    <w:rsid w:val="00DC7D2E"/>
    <w:rsid w:val="00DD325C"/>
    <w:rsid w:val="00DD52D6"/>
    <w:rsid w:val="00DD5BC4"/>
    <w:rsid w:val="00DE1442"/>
    <w:rsid w:val="00DE4D12"/>
    <w:rsid w:val="00DF1DCD"/>
    <w:rsid w:val="00DF49D3"/>
    <w:rsid w:val="00E02F1C"/>
    <w:rsid w:val="00E037A7"/>
    <w:rsid w:val="00E0614C"/>
    <w:rsid w:val="00E10BB8"/>
    <w:rsid w:val="00E111B7"/>
    <w:rsid w:val="00E1690A"/>
    <w:rsid w:val="00E21184"/>
    <w:rsid w:val="00E2289F"/>
    <w:rsid w:val="00E30D33"/>
    <w:rsid w:val="00E32B80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209"/>
    <w:rsid w:val="00E4418D"/>
    <w:rsid w:val="00E4519F"/>
    <w:rsid w:val="00E46BF0"/>
    <w:rsid w:val="00E53911"/>
    <w:rsid w:val="00E541E3"/>
    <w:rsid w:val="00E5601A"/>
    <w:rsid w:val="00E60F8D"/>
    <w:rsid w:val="00E616F5"/>
    <w:rsid w:val="00E61B0B"/>
    <w:rsid w:val="00E62A3C"/>
    <w:rsid w:val="00E62A79"/>
    <w:rsid w:val="00E63C96"/>
    <w:rsid w:val="00E647AA"/>
    <w:rsid w:val="00E658F6"/>
    <w:rsid w:val="00E662CF"/>
    <w:rsid w:val="00E678C3"/>
    <w:rsid w:val="00E73C8F"/>
    <w:rsid w:val="00E76B96"/>
    <w:rsid w:val="00E80DD1"/>
    <w:rsid w:val="00E86461"/>
    <w:rsid w:val="00E87CEB"/>
    <w:rsid w:val="00E9029E"/>
    <w:rsid w:val="00E93AEF"/>
    <w:rsid w:val="00E95B67"/>
    <w:rsid w:val="00EA16A1"/>
    <w:rsid w:val="00EA1A39"/>
    <w:rsid w:val="00EA2E4E"/>
    <w:rsid w:val="00EA6FAE"/>
    <w:rsid w:val="00EB3F0F"/>
    <w:rsid w:val="00EB7E29"/>
    <w:rsid w:val="00EC246E"/>
    <w:rsid w:val="00ED1CB0"/>
    <w:rsid w:val="00ED217F"/>
    <w:rsid w:val="00ED3EEC"/>
    <w:rsid w:val="00EE40F8"/>
    <w:rsid w:val="00EE7BE4"/>
    <w:rsid w:val="00EF1088"/>
    <w:rsid w:val="00EF1D22"/>
    <w:rsid w:val="00EF379D"/>
    <w:rsid w:val="00F002E2"/>
    <w:rsid w:val="00F00B39"/>
    <w:rsid w:val="00F021E9"/>
    <w:rsid w:val="00F1565B"/>
    <w:rsid w:val="00F21F2C"/>
    <w:rsid w:val="00F23D7E"/>
    <w:rsid w:val="00F25B13"/>
    <w:rsid w:val="00F26892"/>
    <w:rsid w:val="00F31DF2"/>
    <w:rsid w:val="00F33A82"/>
    <w:rsid w:val="00F3536A"/>
    <w:rsid w:val="00F35DC1"/>
    <w:rsid w:val="00F42380"/>
    <w:rsid w:val="00F455A0"/>
    <w:rsid w:val="00F46D77"/>
    <w:rsid w:val="00F46EBF"/>
    <w:rsid w:val="00F50004"/>
    <w:rsid w:val="00F52A67"/>
    <w:rsid w:val="00F562AD"/>
    <w:rsid w:val="00F63F9F"/>
    <w:rsid w:val="00F641A3"/>
    <w:rsid w:val="00F70693"/>
    <w:rsid w:val="00F70D6B"/>
    <w:rsid w:val="00F70D6F"/>
    <w:rsid w:val="00F72894"/>
    <w:rsid w:val="00F74F41"/>
    <w:rsid w:val="00F816F3"/>
    <w:rsid w:val="00F83BEB"/>
    <w:rsid w:val="00F840C7"/>
    <w:rsid w:val="00F86FDE"/>
    <w:rsid w:val="00F94310"/>
    <w:rsid w:val="00F97D1F"/>
    <w:rsid w:val="00FA117B"/>
    <w:rsid w:val="00FA15B2"/>
    <w:rsid w:val="00FA30AA"/>
    <w:rsid w:val="00FB3C86"/>
    <w:rsid w:val="00FB4E13"/>
    <w:rsid w:val="00FB7B55"/>
    <w:rsid w:val="00FC23FB"/>
    <w:rsid w:val="00FC5888"/>
    <w:rsid w:val="00FC672B"/>
    <w:rsid w:val="00FC6738"/>
    <w:rsid w:val="00FD169B"/>
    <w:rsid w:val="00FD3D9D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366E-5FB7-4238-917C-BBAE7209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11</Pages>
  <Words>2513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183</cp:revision>
  <cp:lastPrinted>2024-11-13T09:03:00Z</cp:lastPrinted>
  <dcterms:created xsi:type="dcterms:W3CDTF">2021-01-29T18:27:00Z</dcterms:created>
  <dcterms:modified xsi:type="dcterms:W3CDTF">2024-11-13T12:45:00Z</dcterms:modified>
</cp:coreProperties>
</file>