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306928" w14:textId="77777777" w:rsidR="0006190D" w:rsidRPr="002D5127" w:rsidRDefault="0006190D" w:rsidP="0006190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4E3ED61B" w14:textId="77777777" w:rsidR="0006190D" w:rsidRPr="002D5127" w:rsidRDefault="0006190D" w:rsidP="0006190D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5BA8BAF3" w14:textId="77777777" w:rsidR="0006190D" w:rsidRPr="002D5127" w:rsidRDefault="0006190D" w:rsidP="000619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7318E0C1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C733C35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D98CE8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FF56FB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5B8A596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7B5537D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250E71D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4BEEB05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B4B1474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5C9DCD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E1E9E61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7AEF86E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E7D8448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487C6D" w14:textId="77777777" w:rsidR="0006190D" w:rsidRPr="002D5127" w:rsidRDefault="0006190D" w:rsidP="0006190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7DA12E6" w14:textId="77777777" w:rsidR="0006190D" w:rsidRPr="002D5127" w:rsidRDefault="0006190D" w:rsidP="0006190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0413EF55" w14:textId="77777777" w:rsidR="0006190D" w:rsidRDefault="0006190D" w:rsidP="0006190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</w:t>
      </w:r>
    </w:p>
    <w:p w14:paraId="0BD12F6D" w14:textId="77777777" w:rsidR="0006190D" w:rsidRPr="002D5127" w:rsidRDefault="0006190D" w:rsidP="0006190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- plik: </w:t>
      </w:r>
      <w:r>
        <w:rPr>
          <w:rFonts w:ascii="Tahoma" w:hAnsi="Tahoma" w:cs="Tahoma"/>
          <w:bCs/>
          <w:color w:val="auto"/>
          <w:sz w:val="28"/>
          <w:szCs w:val="28"/>
        </w:rPr>
        <w:t>„4.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2-7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2D5127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73152E21" w14:textId="77777777" w:rsidR="0006190D" w:rsidRDefault="0006190D" w:rsidP="0006190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E979769" w14:textId="77777777" w:rsidR="0006190D" w:rsidRDefault="0006190D" w:rsidP="0006190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8984E84" w14:textId="77777777" w:rsidR="0006190D" w:rsidRPr="002D5127" w:rsidRDefault="0006190D" w:rsidP="0006190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360900B6" w14:textId="77777777" w:rsidR="0006190D" w:rsidRPr="002D5127" w:rsidRDefault="0006190D" w:rsidP="0006190D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126D0908" w14:textId="77777777" w:rsidR="0006190D" w:rsidRDefault="0006190D" w:rsidP="000619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7C00333F" w14:textId="77777777" w:rsidR="0006190D" w:rsidRPr="002D5127" w:rsidRDefault="0006190D" w:rsidP="0006190D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2EBAF2B2" w14:textId="77777777" w:rsidR="0006190D" w:rsidRPr="002D5127" w:rsidRDefault="0006190D" w:rsidP="0006190D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54FD656A" w14:textId="77777777" w:rsidR="0006190D" w:rsidRPr="002D5127" w:rsidRDefault="0006190D" w:rsidP="0006190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06190D" w:rsidRPr="002D5127" w14:paraId="3007960A" w14:textId="77777777" w:rsidTr="00104571">
        <w:trPr>
          <w:trHeight w:val="485"/>
        </w:trPr>
        <w:tc>
          <w:tcPr>
            <w:tcW w:w="4390" w:type="dxa"/>
            <w:gridSpan w:val="2"/>
          </w:tcPr>
          <w:p w14:paraId="182869AE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616AE757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5D39D81C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F248C68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082B2A48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B01BDFB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0CE23E5F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E7F8379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CE3A54D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4496DD7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</w:tr>
      <w:tr w:rsidR="0006190D" w:rsidRPr="002D5127" w14:paraId="3A538452" w14:textId="77777777" w:rsidTr="00104571">
        <w:trPr>
          <w:trHeight w:val="333"/>
        </w:trPr>
        <w:tc>
          <w:tcPr>
            <w:tcW w:w="562" w:type="dxa"/>
          </w:tcPr>
          <w:p w14:paraId="2E13DBAB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ADF0763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92B39C1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</w:tr>
      <w:tr w:rsidR="0006190D" w:rsidRPr="002D5127" w14:paraId="75D46946" w14:textId="77777777" w:rsidTr="00104571">
        <w:trPr>
          <w:trHeight w:val="485"/>
        </w:trPr>
        <w:tc>
          <w:tcPr>
            <w:tcW w:w="4390" w:type="dxa"/>
            <w:gridSpan w:val="2"/>
          </w:tcPr>
          <w:p w14:paraId="31080426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1B93EECA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153C6BB7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49FD0506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0AB6A434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BC61D62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1A61FED0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C792C9B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FB1153F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788CAAF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</w:tr>
      <w:tr w:rsidR="0006190D" w:rsidRPr="002D5127" w14:paraId="6E806654" w14:textId="77777777" w:rsidTr="00104571">
        <w:trPr>
          <w:trHeight w:val="333"/>
        </w:trPr>
        <w:tc>
          <w:tcPr>
            <w:tcW w:w="562" w:type="dxa"/>
          </w:tcPr>
          <w:p w14:paraId="70D78A21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7DAFCD1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2195E6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</w:tr>
    </w:tbl>
    <w:p w14:paraId="4EE2932F" w14:textId="77777777" w:rsidR="0006190D" w:rsidRPr="002D5127" w:rsidRDefault="0006190D" w:rsidP="0006190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06190D" w:rsidRPr="002D5127" w14:paraId="00D13CFB" w14:textId="77777777" w:rsidTr="00104571">
        <w:tc>
          <w:tcPr>
            <w:tcW w:w="4390" w:type="dxa"/>
          </w:tcPr>
          <w:p w14:paraId="653556DA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4A51CECC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3F774DA3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5EEA44C6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5C5D429C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</w:tr>
    </w:tbl>
    <w:p w14:paraId="761D28A5" w14:textId="77777777" w:rsidR="0006190D" w:rsidRPr="002D5127" w:rsidRDefault="0006190D" w:rsidP="0006190D">
      <w:pPr>
        <w:ind w:left="2160" w:firstLine="720"/>
        <w:rPr>
          <w:rFonts w:ascii="Tahoma" w:hAnsi="Tahoma" w:cs="Tahoma"/>
        </w:rPr>
      </w:pPr>
    </w:p>
    <w:p w14:paraId="57AD3C60" w14:textId="77777777" w:rsidR="0006190D" w:rsidRPr="002D5127" w:rsidRDefault="0006190D" w:rsidP="0006190D">
      <w:pPr>
        <w:rPr>
          <w:rFonts w:ascii="Tahoma" w:hAnsi="Tahoma" w:cs="Tahoma"/>
          <w:sz w:val="22"/>
          <w:szCs w:val="22"/>
        </w:rPr>
      </w:pPr>
    </w:p>
    <w:p w14:paraId="2BF20C9D" w14:textId="77777777" w:rsidR="0006190D" w:rsidRPr="002D5127" w:rsidRDefault="0006190D" w:rsidP="0006190D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7FDA9F6C" w14:textId="77777777" w:rsidR="0006190D" w:rsidRPr="002D5127" w:rsidRDefault="0006190D" w:rsidP="0006190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012301E0" w14:textId="77777777" w:rsidR="0006190D" w:rsidRDefault="0006190D" w:rsidP="0006190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70BA9CB" w14:textId="77777777" w:rsidR="0006190D" w:rsidRPr="00467A52" w:rsidRDefault="0006190D" w:rsidP="0006190D"/>
    <w:p w14:paraId="557DAC29" w14:textId="77777777" w:rsidR="0006190D" w:rsidRPr="002D5127" w:rsidRDefault="0006190D" w:rsidP="0006190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514276E9" w14:textId="77777777" w:rsidR="0006190D" w:rsidRPr="002D5127" w:rsidRDefault="0006190D" w:rsidP="0006190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7DD8B690" w14:textId="77777777" w:rsidR="0006190D" w:rsidRPr="002D5127" w:rsidRDefault="0006190D" w:rsidP="0006190D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7DE09E0E" w14:textId="77777777" w:rsidR="0006190D" w:rsidRPr="002D5127" w:rsidRDefault="0006190D" w:rsidP="0006190D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2D1C8715" w14:textId="77777777" w:rsidR="0006190D" w:rsidRDefault="0006190D" w:rsidP="0006190D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3A76FE2E" w14:textId="77777777" w:rsidR="0006190D" w:rsidRPr="00467A52" w:rsidRDefault="0006190D" w:rsidP="0006190D"/>
    <w:p w14:paraId="0202047B" w14:textId="77777777" w:rsidR="0006190D" w:rsidRPr="002D5127" w:rsidRDefault="0006190D" w:rsidP="0006190D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22728707" w14:textId="77777777" w:rsidR="0006190D" w:rsidRPr="002D5127" w:rsidRDefault="0006190D" w:rsidP="0006190D">
      <w:pPr>
        <w:jc w:val="both"/>
        <w:rPr>
          <w:rFonts w:ascii="Tahoma" w:hAnsi="Tahoma" w:cs="Tahoma"/>
          <w:b/>
        </w:rPr>
      </w:pPr>
    </w:p>
    <w:p w14:paraId="1EB2CEB2" w14:textId="77777777" w:rsidR="0006190D" w:rsidRDefault="0006190D" w:rsidP="0006190D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4441AD">
        <w:rPr>
          <w:rFonts w:ascii="Tahoma" w:hAnsi="Tahoma" w:cs="Tahoma"/>
          <w:b/>
        </w:rPr>
        <w:t>Doraźne koszenie chwastów i traw na</w:t>
      </w:r>
      <w:r>
        <w:rPr>
          <w:rFonts w:ascii="Tahoma" w:hAnsi="Tahoma" w:cs="Tahoma"/>
          <w:b/>
        </w:rPr>
        <w:t xml:space="preserve"> różnych</w:t>
      </w:r>
      <w:r w:rsidRPr="004441AD">
        <w:rPr>
          <w:rFonts w:ascii="Tahoma" w:hAnsi="Tahoma" w:cs="Tahoma"/>
          <w:b/>
        </w:rPr>
        <w:t xml:space="preserve"> terenach gminnych</w:t>
      </w:r>
    </w:p>
    <w:p w14:paraId="4CB04127" w14:textId="77777777" w:rsidR="0006190D" w:rsidRPr="002D5127" w:rsidRDefault="0006190D" w:rsidP="0006190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20C061BE" w14:textId="77777777" w:rsidR="0006190D" w:rsidRDefault="0006190D" w:rsidP="0006190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jednostkową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brutto: </w:t>
      </w:r>
    </w:p>
    <w:p w14:paraId="0F727112" w14:textId="77777777" w:rsidR="0006190D" w:rsidRDefault="0006190D" w:rsidP="0006190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3468781C" w14:textId="77777777" w:rsidR="0006190D" w:rsidRPr="0076129F" w:rsidRDefault="0006190D" w:rsidP="0006190D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.....................................</w:t>
      </w:r>
      <w:r>
        <w:rPr>
          <w:rFonts w:ascii="Tahoma" w:hAnsi="Tahoma" w:cs="Tahoma"/>
          <w:color w:val="auto"/>
          <w:sz w:val="20"/>
          <w:szCs w:val="20"/>
        </w:rPr>
        <w:t>..........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/ za </w:t>
      </w:r>
      <w:r w:rsidRPr="004441AD">
        <w:rPr>
          <w:rFonts w:ascii="Tahoma" w:hAnsi="Tahoma" w:cs="Tahoma"/>
          <w:b/>
          <w:bCs/>
          <w:sz w:val="20"/>
          <w:szCs w:val="20"/>
        </w:rPr>
        <w:t>100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441AD">
        <w:rPr>
          <w:rFonts w:ascii="Tahoma" w:hAnsi="Tahoma" w:cs="Tahoma"/>
          <w:b/>
          <w:bCs/>
          <w:sz w:val="20"/>
          <w:szCs w:val="20"/>
        </w:rPr>
        <w:t>m</w:t>
      </w:r>
      <w:r w:rsidRPr="004441AD">
        <w:rPr>
          <w:rFonts w:ascii="Tahoma" w:hAnsi="Tahoma" w:cs="Tahoma"/>
          <w:b/>
          <w:bCs/>
          <w:sz w:val="20"/>
          <w:szCs w:val="20"/>
          <w:vertAlign w:val="superscript"/>
        </w:rPr>
        <w:t>2</w:t>
      </w:r>
      <w:r w:rsidRPr="004441AD">
        <w:rPr>
          <w:rFonts w:ascii="Tahoma" w:hAnsi="Tahoma" w:cs="Tahoma"/>
          <w:b/>
          <w:bCs/>
          <w:sz w:val="20"/>
          <w:szCs w:val="20"/>
        </w:rPr>
        <w:t xml:space="preserve"> przedmiotu zamówienia.  </w:t>
      </w:r>
    </w:p>
    <w:p w14:paraId="26D4A955" w14:textId="77777777" w:rsidR="0006190D" w:rsidRPr="0076129F" w:rsidRDefault="0006190D" w:rsidP="0006190D">
      <w:pPr>
        <w:pStyle w:val="Nagwek"/>
        <w:rPr>
          <w:rFonts w:ascii="Tahoma" w:hAnsi="Tahoma" w:cs="Tahoma"/>
        </w:rPr>
      </w:pPr>
    </w:p>
    <w:p w14:paraId="4770EF94" w14:textId="77777777" w:rsidR="0006190D" w:rsidRPr="0076129F" w:rsidRDefault="0006190D" w:rsidP="0006190D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 zł</w:t>
      </w:r>
      <w:r>
        <w:rPr>
          <w:rFonts w:ascii="Tahoma" w:hAnsi="Tahoma" w:cs="Tahoma"/>
          <w:sz w:val="20"/>
          <w:szCs w:val="20"/>
        </w:rPr>
        <w:t>/</w:t>
      </w:r>
      <w:r w:rsidRPr="004441AD">
        <w:rPr>
          <w:rFonts w:ascii="Tahoma" w:hAnsi="Tahoma" w:cs="Tahoma"/>
          <w:b/>
          <w:sz w:val="20"/>
          <w:szCs w:val="20"/>
        </w:rPr>
        <w:t xml:space="preserve">za </w:t>
      </w:r>
      <w:r w:rsidRPr="004441AD">
        <w:rPr>
          <w:rFonts w:ascii="Tahoma" w:hAnsi="Tahoma" w:cs="Tahoma"/>
          <w:b/>
          <w:bCs/>
          <w:sz w:val="20"/>
          <w:szCs w:val="20"/>
        </w:rPr>
        <w:t>100 m</w:t>
      </w:r>
      <w:r w:rsidRPr="004441AD">
        <w:rPr>
          <w:rFonts w:ascii="Tahoma" w:hAnsi="Tahoma" w:cs="Tahoma"/>
          <w:b/>
          <w:bCs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76129F">
        <w:rPr>
          <w:rFonts w:ascii="Tahoma" w:hAnsi="Tahoma" w:cs="Tahoma"/>
          <w:sz w:val="20"/>
          <w:szCs w:val="20"/>
        </w:rPr>
        <w:t xml:space="preserve"> </w:t>
      </w:r>
    </w:p>
    <w:p w14:paraId="52A3E877" w14:textId="77777777" w:rsidR="0006190D" w:rsidRDefault="0006190D" w:rsidP="0006190D">
      <w:pPr>
        <w:pStyle w:val="Tekstpodstawowy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751A060D" w14:textId="77777777" w:rsidR="0006190D" w:rsidRDefault="0006190D" w:rsidP="0006190D">
      <w:pPr>
        <w:pStyle w:val="Tekstpodstawowy"/>
        <w:tabs>
          <w:tab w:val="left" w:pos="993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441AD">
        <w:rPr>
          <w:rFonts w:ascii="Tahoma" w:hAnsi="Tahoma" w:cs="Tahoma"/>
          <w:b/>
          <w:sz w:val="20"/>
          <w:szCs w:val="20"/>
        </w:rPr>
        <w:t>Oświadczamy, iż podana cena ofertowa brutto</w:t>
      </w:r>
      <w:r w:rsidRPr="004441AD">
        <w:rPr>
          <w:rFonts w:ascii="Tahoma" w:hAnsi="Tahoma" w:cs="Tahoma"/>
          <w:sz w:val="20"/>
          <w:szCs w:val="20"/>
        </w:rPr>
        <w:t xml:space="preserve"> stanowi składową wszystkich kosztów związanych</w:t>
      </w:r>
      <w:r>
        <w:rPr>
          <w:rFonts w:ascii="Tahoma" w:hAnsi="Tahoma" w:cs="Tahoma"/>
          <w:sz w:val="20"/>
          <w:szCs w:val="20"/>
        </w:rPr>
        <w:br/>
      </w:r>
      <w:r w:rsidRPr="004441AD">
        <w:rPr>
          <w:rFonts w:ascii="Tahoma" w:hAnsi="Tahoma" w:cs="Tahoma"/>
          <w:sz w:val="20"/>
          <w:szCs w:val="20"/>
        </w:rPr>
        <w:t>z realizacją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E3597C">
        <w:rPr>
          <w:rFonts w:ascii="Tahoma" w:hAnsi="Tahoma" w:cs="Tahoma"/>
          <w:sz w:val="20"/>
          <w:szCs w:val="20"/>
        </w:rPr>
        <w:t>dojazdy do miejsca koszenia, koszty koszenia traw i chwastów wraz z jej wygrabieniem, uporządkowaniem terenu, transportem odpadów i opłatą za składowanie oraz wycinką krzewów</w:t>
      </w:r>
      <w:r>
        <w:rPr>
          <w:rFonts w:ascii="Tahoma" w:hAnsi="Tahoma" w:cs="Tahoma"/>
          <w:sz w:val="20"/>
          <w:szCs w:val="20"/>
        </w:rPr>
        <w:br/>
      </w:r>
      <w:r w:rsidRPr="00E3597C">
        <w:rPr>
          <w:rFonts w:ascii="Tahoma" w:hAnsi="Tahoma" w:cs="Tahoma"/>
          <w:sz w:val="20"/>
          <w:szCs w:val="20"/>
        </w:rPr>
        <w:t>i samosiejek</w:t>
      </w:r>
      <w:r>
        <w:rPr>
          <w:rFonts w:ascii="Tahoma" w:hAnsi="Tahoma" w:cs="Tahoma"/>
          <w:sz w:val="20"/>
          <w:szCs w:val="20"/>
        </w:rPr>
        <w:t>)</w:t>
      </w:r>
      <w:r w:rsidRPr="004441AD">
        <w:rPr>
          <w:rFonts w:ascii="Tahoma" w:hAnsi="Tahoma" w:cs="Tahoma"/>
          <w:sz w:val="20"/>
          <w:szCs w:val="20"/>
        </w:rPr>
        <w:t xml:space="preserve"> i będzie obowiązywać przez cały okres jego realizacji. </w:t>
      </w:r>
    </w:p>
    <w:p w14:paraId="0267255A" w14:textId="77777777" w:rsidR="0006190D" w:rsidRDefault="0006190D" w:rsidP="0006190D">
      <w:pPr>
        <w:jc w:val="both"/>
        <w:rPr>
          <w:rFonts w:ascii="Tahoma" w:hAnsi="Tahoma" w:cs="Tahoma"/>
          <w:b/>
        </w:rPr>
      </w:pPr>
    </w:p>
    <w:p w14:paraId="4A108E4A" w14:textId="77777777" w:rsidR="0006190D" w:rsidRPr="004441AD" w:rsidRDefault="0006190D" w:rsidP="0006190D">
      <w:pPr>
        <w:jc w:val="both"/>
        <w:rPr>
          <w:rFonts w:ascii="Tahoma" w:hAnsi="Tahoma" w:cs="Tahoma"/>
        </w:rPr>
      </w:pPr>
      <w:r w:rsidRPr="004441AD">
        <w:rPr>
          <w:rFonts w:ascii="Tahoma" w:hAnsi="Tahoma" w:cs="Tahoma"/>
          <w:b/>
        </w:rPr>
        <w:t>Oświadczamy, że zabezpieczymy odpowiednią ilość ludzi i sprzętu do wykonania 30.000 m</w:t>
      </w:r>
      <w:r w:rsidRPr="004441AD">
        <w:rPr>
          <w:rFonts w:ascii="Tahoma" w:hAnsi="Tahoma" w:cs="Tahoma"/>
          <w:b/>
          <w:vertAlign w:val="superscript"/>
        </w:rPr>
        <w:t>2</w:t>
      </w:r>
      <w:r w:rsidRPr="004441AD">
        <w:rPr>
          <w:rFonts w:ascii="Tahoma" w:hAnsi="Tahoma" w:cs="Tahoma"/>
          <w:b/>
        </w:rPr>
        <w:t xml:space="preserve">  </w:t>
      </w:r>
      <w:proofErr w:type="spellStart"/>
      <w:r w:rsidRPr="004441AD">
        <w:rPr>
          <w:rFonts w:ascii="Tahoma" w:hAnsi="Tahoma" w:cs="Tahoma"/>
          <w:b/>
        </w:rPr>
        <w:t>koszeń</w:t>
      </w:r>
      <w:proofErr w:type="spellEnd"/>
      <w:r w:rsidRPr="004441AD">
        <w:rPr>
          <w:rFonts w:ascii="Tahoma" w:hAnsi="Tahoma" w:cs="Tahoma"/>
          <w:b/>
        </w:rPr>
        <w:t xml:space="preserve"> w ciągu dwóch dni łącznie z wygrabieniem trawy lub chwastów, uporządkowaniem  powierzchni i wywozem na </w:t>
      </w:r>
      <w:r>
        <w:rPr>
          <w:rFonts w:ascii="Tahoma" w:hAnsi="Tahoma" w:cs="Tahoma"/>
          <w:b/>
        </w:rPr>
        <w:t>instalację komunalną.</w:t>
      </w:r>
    </w:p>
    <w:p w14:paraId="782F873F" w14:textId="77777777" w:rsidR="0006190D" w:rsidRPr="00F81BB5" w:rsidRDefault="0006190D" w:rsidP="0006190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2646EFA" w14:textId="77777777" w:rsidR="0006190D" w:rsidRDefault="0006190D" w:rsidP="0006190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</w:t>
      </w:r>
    </w:p>
    <w:p w14:paraId="720246A8" w14:textId="77777777" w:rsidR="0006190D" w:rsidRPr="002D5127" w:rsidRDefault="0006190D" w:rsidP="0006190D">
      <w:pPr>
        <w:adjustRightInd w:val="0"/>
        <w:jc w:val="both"/>
        <w:rPr>
          <w:rFonts w:ascii="Tahoma" w:hAnsi="Tahoma" w:cs="Tahoma"/>
        </w:rPr>
      </w:pPr>
    </w:p>
    <w:p w14:paraId="5C5D9311" w14:textId="77777777" w:rsidR="0006190D" w:rsidRPr="002D5127" w:rsidRDefault="0006190D" w:rsidP="0006190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0CDFCCB8" w14:textId="77777777" w:rsidR="0006190D" w:rsidRPr="002D5127" w:rsidRDefault="0006190D" w:rsidP="0006190D">
      <w:pPr>
        <w:tabs>
          <w:tab w:val="left" w:pos="0"/>
        </w:tabs>
        <w:jc w:val="both"/>
        <w:rPr>
          <w:rFonts w:ascii="Tahoma" w:hAnsi="Tahoma" w:cs="Tahoma"/>
        </w:rPr>
      </w:pPr>
    </w:p>
    <w:p w14:paraId="00BD64A5" w14:textId="77777777" w:rsidR="0006190D" w:rsidRPr="00E2029D" w:rsidRDefault="0006190D" w:rsidP="0006190D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7CCAD173" w14:textId="77777777" w:rsidR="0006190D" w:rsidRPr="002D5127" w:rsidRDefault="0006190D" w:rsidP="0006190D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0BD21BDF" w14:textId="77777777" w:rsidR="0006190D" w:rsidRPr="002D5127" w:rsidRDefault="0006190D" w:rsidP="0006190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683F907" w14:textId="77777777" w:rsidR="0006190D" w:rsidRDefault="0006190D" w:rsidP="0006190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FF5522A" w14:textId="77777777" w:rsidR="0006190D" w:rsidRPr="002D5127" w:rsidRDefault="0006190D" w:rsidP="0006190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15E002E" w14:textId="77777777" w:rsidR="0006190D" w:rsidRPr="002D5127" w:rsidRDefault="0006190D" w:rsidP="000619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E39C644" w14:textId="77777777" w:rsidR="0006190D" w:rsidRPr="002D5127" w:rsidRDefault="0006190D" w:rsidP="0006190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9780B93" w14:textId="77777777" w:rsidR="0006190D" w:rsidRPr="002D5127" w:rsidRDefault="0006190D" w:rsidP="0006190D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4D60DD65" w14:textId="77777777" w:rsidR="0006190D" w:rsidRDefault="0006190D" w:rsidP="0006190D">
      <w:pPr>
        <w:autoSpaceDE/>
        <w:jc w:val="both"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postępowaniu:</w:t>
      </w:r>
    </w:p>
    <w:p w14:paraId="181A411D" w14:textId="77777777" w:rsidR="0006190D" w:rsidRPr="002D5127" w:rsidRDefault="0006190D" w:rsidP="0006190D">
      <w:pPr>
        <w:autoSpaceDE/>
        <w:jc w:val="both"/>
        <w:textAlignment w:val="baseline"/>
        <w:rPr>
          <w:rFonts w:ascii="Tahoma" w:hAnsi="Tahoma" w:cs="Tahoma"/>
        </w:rPr>
      </w:pPr>
    </w:p>
    <w:p w14:paraId="4240ABB5" w14:textId="77777777" w:rsidR="0006190D" w:rsidRPr="002D5127" w:rsidRDefault="0006190D" w:rsidP="0006190D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4608251B" w14:textId="77777777" w:rsidR="0006190D" w:rsidRPr="002D5127" w:rsidRDefault="0006190D" w:rsidP="0006190D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41845B4B" w14:textId="77777777" w:rsidR="0006190D" w:rsidRPr="002D5127" w:rsidRDefault="0006190D" w:rsidP="0006190D">
      <w:pPr>
        <w:pStyle w:val="Nagwek"/>
        <w:ind w:left="644"/>
        <w:rPr>
          <w:rFonts w:ascii="Tahoma" w:hAnsi="Tahoma" w:cs="Tahoma"/>
        </w:rPr>
      </w:pPr>
    </w:p>
    <w:p w14:paraId="0DAF27F6" w14:textId="77777777" w:rsidR="0006190D" w:rsidRPr="002D5127" w:rsidRDefault="0006190D" w:rsidP="000619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39CC86F" w14:textId="77777777" w:rsidR="0006190D" w:rsidRPr="002D5127" w:rsidRDefault="0006190D" w:rsidP="000619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0C2096B" w14:textId="77777777" w:rsidR="0006190D" w:rsidRPr="002D5127" w:rsidRDefault="0006190D" w:rsidP="000619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EEFFF1A" w14:textId="77777777" w:rsidR="0006190D" w:rsidRDefault="0006190D" w:rsidP="000619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81A48E2" w14:textId="77777777" w:rsidR="0006190D" w:rsidRPr="002D5127" w:rsidRDefault="0006190D" w:rsidP="000619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336AF389" w14:textId="77777777" w:rsidR="0006190D" w:rsidRPr="002D5127" w:rsidRDefault="0006190D" w:rsidP="000619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290DA071" w14:textId="77777777" w:rsidR="0006190D" w:rsidRPr="002D5127" w:rsidRDefault="0006190D" w:rsidP="0006190D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0AD0E872" w14:textId="77777777" w:rsidR="0006190D" w:rsidRPr="002D5127" w:rsidRDefault="0006190D" w:rsidP="000619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06190D" w:rsidRPr="002D5127" w14:paraId="495120A0" w14:textId="77777777" w:rsidTr="00104571">
        <w:tc>
          <w:tcPr>
            <w:tcW w:w="413" w:type="dxa"/>
          </w:tcPr>
          <w:p w14:paraId="0B720548" w14:textId="77777777" w:rsidR="0006190D" w:rsidRPr="002D5127" w:rsidRDefault="0006190D" w:rsidP="0010457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3041408C" w14:textId="77777777" w:rsidR="0006190D" w:rsidRPr="002D5127" w:rsidRDefault="0006190D" w:rsidP="0010457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25606D6" w14:textId="77777777" w:rsidR="0006190D" w:rsidRPr="002D5127" w:rsidRDefault="0006190D" w:rsidP="0010457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06190D" w:rsidRPr="002D5127" w14:paraId="01043908" w14:textId="77777777" w:rsidTr="00104571">
        <w:trPr>
          <w:trHeight w:val="465"/>
        </w:trPr>
        <w:tc>
          <w:tcPr>
            <w:tcW w:w="413" w:type="dxa"/>
          </w:tcPr>
          <w:p w14:paraId="485D6EA5" w14:textId="77777777" w:rsidR="0006190D" w:rsidRPr="002D5127" w:rsidRDefault="0006190D" w:rsidP="0010457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436A8596" w14:textId="77777777" w:rsidR="0006190D" w:rsidRPr="002D5127" w:rsidRDefault="0006190D" w:rsidP="0010457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8939691" w14:textId="77777777" w:rsidR="0006190D" w:rsidRPr="002D5127" w:rsidRDefault="0006190D" w:rsidP="0010457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06190D" w:rsidRPr="002D5127" w14:paraId="5B443050" w14:textId="77777777" w:rsidTr="00104571">
        <w:tc>
          <w:tcPr>
            <w:tcW w:w="413" w:type="dxa"/>
          </w:tcPr>
          <w:p w14:paraId="1A0CA127" w14:textId="77777777" w:rsidR="0006190D" w:rsidRPr="002D5127" w:rsidRDefault="0006190D" w:rsidP="0010457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718F2650" w14:textId="77777777" w:rsidR="0006190D" w:rsidRPr="002D5127" w:rsidRDefault="0006190D" w:rsidP="0010457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BBDCBE7" w14:textId="77777777" w:rsidR="0006190D" w:rsidRPr="002D5127" w:rsidRDefault="0006190D" w:rsidP="0010457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61FE4D45" w14:textId="77777777" w:rsidR="0006190D" w:rsidRPr="002D5127" w:rsidRDefault="0006190D" w:rsidP="0006190D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73E73298" w14:textId="77777777" w:rsidR="0006190D" w:rsidRPr="002D5127" w:rsidRDefault="0006190D" w:rsidP="0006190D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</w:t>
      </w:r>
      <w:r>
        <w:rPr>
          <w:rFonts w:ascii="Tahoma" w:eastAsia="Symbol" w:hAnsi="Tahoma" w:cs="Tahoma"/>
          <w:sz w:val="18"/>
          <w:szCs w:val="18"/>
        </w:rPr>
        <w:br/>
      </w:r>
      <w:r w:rsidRPr="002D5127">
        <w:rPr>
          <w:rFonts w:ascii="Tahoma" w:eastAsia="Symbol" w:hAnsi="Tahoma" w:cs="Tahoma"/>
          <w:sz w:val="18"/>
          <w:szCs w:val="18"/>
        </w:rPr>
        <w:t xml:space="preserve">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78CEBF4" w14:textId="77777777" w:rsidR="0006190D" w:rsidRPr="002D5127" w:rsidRDefault="0006190D" w:rsidP="0006190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4444B77F" w14:textId="77777777" w:rsidR="0006190D" w:rsidRPr="002D5127" w:rsidRDefault="0006190D" w:rsidP="0006190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1B406465" w14:textId="77777777" w:rsidR="0006190D" w:rsidRPr="002D5127" w:rsidRDefault="0006190D" w:rsidP="0006190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105847B1" w14:textId="77777777" w:rsidR="0006190D" w:rsidRPr="002D5127" w:rsidRDefault="0006190D" w:rsidP="0006190D">
      <w:pPr>
        <w:autoSpaceDN w:val="0"/>
        <w:adjustRightInd w:val="0"/>
        <w:rPr>
          <w:rFonts w:ascii="Tahoma" w:hAnsi="Tahoma" w:cs="Tahoma"/>
        </w:rPr>
      </w:pPr>
    </w:p>
    <w:p w14:paraId="25C31257" w14:textId="77777777" w:rsidR="0006190D" w:rsidRPr="002D5127" w:rsidRDefault="0006190D" w:rsidP="0006190D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47A3608F" w14:textId="77777777" w:rsidR="0006190D" w:rsidRPr="002D5127" w:rsidRDefault="0006190D" w:rsidP="0006190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61BC1654" w14:textId="77777777" w:rsidR="0006190D" w:rsidRPr="002D5127" w:rsidRDefault="0006190D" w:rsidP="0006190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07B18031" w14:textId="77777777" w:rsidR="0006190D" w:rsidRPr="002D5127" w:rsidRDefault="0006190D" w:rsidP="0006190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3F8F8BF4" w14:textId="77777777" w:rsidR="0006190D" w:rsidRPr="002D5127" w:rsidRDefault="0006190D" w:rsidP="0006190D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00F8D34E" w14:textId="77777777" w:rsidR="0006190D" w:rsidRPr="002D5127" w:rsidRDefault="0006190D" w:rsidP="0006190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64CF0BA2" w14:textId="77777777" w:rsidR="0006190D" w:rsidRPr="002D5127" w:rsidRDefault="0006190D" w:rsidP="0006190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75FE3DCF" w14:textId="77777777" w:rsidR="0006190D" w:rsidRPr="002D5127" w:rsidRDefault="0006190D" w:rsidP="0006190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5963273" w14:textId="77777777" w:rsidR="0006190D" w:rsidRDefault="0006190D" w:rsidP="0006190D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E1A302E" w14:textId="77777777" w:rsidR="0006190D" w:rsidRPr="002D5127" w:rsidRDefault="0006190D" w:rsidP="0006190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2DB73CB6" w14:textId="77777777" w:rsidR="0006190D" w:rsidRPr="002D5127" w:rsidRDefault="0006190D" w:rsidP="0006190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69A0F073" w14:textId="77777777" w:rsidR="0006190D" w:rsidRPr="002D5127" w:rsidRDefault="0006190D" w:rsidP="0006190D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5E355FEA" w14:textId="77777777" w:rsidR="0006190D" w:rsidRPr="002D5127" w:rsidRDefault="0006190D" w:rsidP="0006190D">
      <w:pPr>
        <w:pStyle w:val="Akapitzlist"/>
        <w:ind w:left="1065"/>
        <w:rPr>
          <w:rFonts w:ascii="Tahoma" w:hAnsi="Tahoma" w:cs="Tahoma"/>
        </w:rPr>
      </w:pPr>
    </w:p>
    <w:p w14:paraId="40AD82AD" w14:textId="77777777" w:rsidR="0006190D" w:rsidRPr="002D5127" w:rsidRDefault="0006190D" w:rsidP="000619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6190D" w:rsidRPr="002D5127" w14:paraId="7C20AAE3" w14:textId="77777777" w:rsidTr="0010457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7B0B8D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A76FEDC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21C0135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672C70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06190D" w:rsidRPr="002D5127" w14:paraId="6FF14BBF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BD61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D95EFE7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15D90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45B1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6190D" w:rsidRPr="002D5127" w14:paraId="3D680939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3E449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25898EC7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71BFF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C5DA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B369F0E" w14:textId="77777777" w:rsidR="0006190D" w:rsidRPr="002D5127" w:rsidRDefault="0006190D" w:rsidP="0006190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980C3A3" w14:textId="77777777" w:rsidR="0006190D" w:rsidRPr="002D5127" w:rsidRDefault="0006190D" w:rsidP="0006190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BDE1F1A" w14:textId="77777777" w:rsidR="0006190D" w:rsidRDefault="0006190D" w:rsidP="0006190D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35C0EF2" w14:textId="77777777" w:rsidR="0006190D" w:rsidRDefault="0006190D" w:rsidP="0006190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DB64657" w14:textId="77777777" w:rsidR="0006190D" w:rsidRPr="002D5127" w:rsidRDefault="0006190D" w:rsidP="0006190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06190D" w:rsidRPr="002D5127" w14:paraId="5567A7F6" w14:textId="77777777" w:rsidTr="00104571">
        <w:trPr>
          <w:trHeight w:val="400"/>
        </w:trPr>
        <w:tc>
          <w:tcPr>
            <w:tcW w:w="5098" w:type="dxa"/>
            <w:gridSpan w:val="2"/>
          </w:tcPr>
          <w:p w14:paraId="24B524B7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44E414B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592BB8A8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7D57D9C6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2E4A6B7B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80A0C8C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34903FE9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CF09A99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06190D" w:rsidRPr="002D5127" w14:paraId="10B91EE6" w14:textId="77777777" w:rsidTr="00104571">
        <w:trPr>
          <w:trHeight w:val="400"/>
        </w:trPr>
        <w:tc>
          <w:tcPr>
            <w:tcW w:w="988" w:type="dxa"/>
          </w:tcPr>
          <w:p w14:paraId="04A3740B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0DA77E26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6D9F3B76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</w:tr>
    </w:tbl>
    <w:p w14:paraId="28E308F1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</w:p>
    <w:p w14:paraId="28DABF8C" w14:textId="77777777" w:rsidR="0006190D" w:rsidRPr="002D5127" w:rsidRDefault="0006190D" w:rsidP="0006190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6AF327F6" w14:textId="77777777" w:rsidR="0006190D" w:rsidRPr="002D5127" w:rsidRDefault="0006190D" w:rsidP="0006190D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0D50FADC" w14:textId="77777777" w:rsidR="0006190D" w:rsidRPr="002D5127" w:rsidRDefault="0006190D" w:rsidP="000619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76B49260" w14:textId="77777777" w:rsidR="0006190D" w:rsidRPr="00D317BF" w:rsidRDefault="0006190D" w:rsidP="000619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D317B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8605F85" w14:textId="77777777" w:rsidR="0006190D" w:rsidRPr="002A74F9" w:rsidRDefault="0006190D" w:rsidP="0006190D">
      <w:pPr>
        <w:rPr>
          <w:lang w:eastAsia="ar-SA"/>
        </w:rPr>
      </w:pPr>
    </w:p>
    <w:p w14:paraId="743D217E" w14:textId="77777777" w:rsidR="0006190D" w:rsidRPr="00EB7459" w:rsidRDefault="0006190D" w:rsidP="0006190D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Doraźne koszenie chwastów i traw na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 różnych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 terenach gminnych</w:t>
      </w:r>
    </w:p>
    <w:p w14:paraId="683AD71B" w14:textId="77777777" w:rsidR="0006190D" w:rsidRPr="002D5127" w:rsidRDefault="0006190D" w:rsidP="0006190D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345B1C39" w14:textId="77777777" w:rsidR="0006190D" w:rsidRPr="002D5127" w:rsidRDefault="0006190D" w:rsidP="0006190D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26568263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FD4D4F9" w14:textId="77777777" w:rsidR="0006190D" w:rsidRPr="002D5127" w:rsidRDefault="0006190D" w:rsidP="0006190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02FB3977" w14:textId="77777777" w:rsidR="0006190D" w:rsidRPr="002D5127" w:rsidRDefault="0006190D" w:rsidP="0006190D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7AD83802" w14:textId="77777777" w:rsidR="0006190D" w:rsidRPr="002D5127" w:rsidRDefault="0006190D" w:rsidP="0006190D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53E9A442" w14:textId="77777777" w:rsidR="0006190D" w:rsidRPr="002D5127" w:rsidRDefault="0006190D" w:rsidP="0006190D">
      <w:pPr>
        <w:suppressAutoHyphens w:val="0"/>
        <w:autoSpaceDE/>
        <w:spacing w:line="360" w:lineRule="auto"/>
        <w:contextualSpacing/>
        <w:jc w:val="both"/>
        <w:rPr>
          <w:rFonts w:ascii="Tahoma" w:hAnsi="Tahoma" w:cs="Tahoma"/>
        </w:rPr>
      </w:pPr>
    </w:p>
    <w:p w14:paraId="454F4860" w14:textId="77777777" w:rsidR="0006190D" w:rsidRPr="00546A1F" w:rsidRDefault="0006190D" w:rsidP="0006190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0D9860E5" w14:textId="77777777" w:rsidR="0006190D" w:rsidRDefault="0006190D" w:rsidP="0006190D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9C9F8C0" w14:textId="77777777" w:rsidR="0006190D" w:rsidRDefault="0006190D" w:rsidP="0006190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458A322" w14:textId="77777777" w:rsidR="0006190D" w:rsidRPr="002D5127" w:rsidRDefault="0006190D" w:rsidP="0006190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77730D6" w14:textId="77777777" w:rsidR="0006190D" w:rsidRPr="002D5127" w:rsidRDefault="0006190D" w:rsidP="0006190D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2994148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C6A4231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737A463D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</w:p>
    <w:p w14:paraId="34E57657" w14:textId="77777777" w:rsidR="0006190D" w:rsidRPr="002D5127" w:rsidRDefault="0006190D" w:rsidP="0006190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61F9BBE6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</w:p>
    <w:p w14:paraId="44AA4DA8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5471FD79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3415E3D3" w14:textId="77777777" w:rsidR="0006190D" w:rsidRDefault="0006190D" w:rsidP="0006190D">
      <w:pPr>
        <w:spacing w:line="360" w:lineRule="auto"/>
        <w:jc w:val="both"/>
        <w:rPr>
          <w:rFonts w:ascii="Tahoma" w:hAnsi="Tahoma" w:cs="Tahoma"/>
          <w:i/>
        </w:rPr>
      </w:pPr>
    </w:p>
    <w:p w14:paraId="46D1D976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i/>
        </w:rPr>
      </w:pPr>
    </w:p>
    <w:p w14:paraId="7B906C77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i/>
        </w:rPr>
      </w:pPr>
    </w:p>
    <w:p w14:paraId="6E9E00F2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i/>
        </w:rPr>
      </w:pPr>
    </w:p>
    <w:p w14:paraId="3E973D86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i/>
        </w:rPr>
      </w:pPr>
    </w:p>
    <w:p w14:paraId="4B201007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i/>
        </w:rPr>
      </w:pPr>
    </w:p>
    <w:p w14:paraId="2813A7EC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i/>
        </w:rPr>
      </w:pPr>
    </w:p>
    <w:p w14:paraId="151DD83C" w14:textId="77777777" w:rsidR="0006190D" w:rsidRPr="002D5127" w:rsidRDefault="0006190D" w:rsidP="0006190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34FD44EC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</w:p>
    <w:p w14:paraId="7349E461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74CB447D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</w:p>
    <w:p w14:paraId="350F54F0" w14:textId="77777777" w:rsidR="0006190D" w:rsidRPr="002D5127" w:rsidRDefault="0006190D" w:rsidP="0006190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283A59D3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6194B6F0" w14:textId="77777777" w:rsidR="0006190D" w:rsidRDefault="0006190D" w:rsidP="0006190D">
      <w:pPr>
        <w:rPr>
          <w:rFonts w:ascii="Tahoma" w:hAnsi="Tahoma" w:cs="Tahoma"/>
        </w:rPr>
      </w:pPr>
    </w:p>
    <w:p w14:paraId="213AF360" w14:textId="77777777" w:rsidR="0006190D" w:rsidRDefault="0006190D" w:rsidP="0006190D">
      <w:pPr>
        <w:rPr>
          <w:rFonts w:ascii="Tahoma" w:hAnsi="Tahoma" w:cs="Tahoma"/>
        </w:rPr>
      </w:pPr>
    </w:p>
    <w:p w14:paraId="6D9769B6" w14:textId="77777777" w:rsidR="0006190D" w:rsidRPr="002D5127" w:rsidRDefault="0006190D" w:rsidP="000619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64BF6207" w14:textId="77777777" w:rsidR="0006190D" w:rsidRPr="002D5127" w:rsidRDefault="0006190D" w:rsidP="000619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D208A93" w14:textId="77777777" w:rsidR="0006190D" w:rsidRPr="002D5127" w:rsidRDefault="0006190D" w:rsidP="000619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6190D" w:rsidRPr="002D5127" w14:paraId="4DAA5315" w14:textId="77777777" w:rsidTr="0010457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470EFB0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BA7F4F2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6CE916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36F6E3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6190D" w:rsidRPr="002D5127" w14:paraId="13563C04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26C5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76D61ABF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00A9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FCD4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6190D" w:rsidRPr="002D5127" w14:paraId="677B231B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9279D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07819ACA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BE877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CFBB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9FEAB68" w14:textId="77777777" w:rsidR="0006190D" w:rsidRPr="002D5127" w:rsidRDefault="0006190D" w:rsidP="0006190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A02A480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6D95C0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11692A9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A0521CE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1EEAF75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CCDEA41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2A095C7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9EEF26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D49684E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43380EF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6E60965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20346DB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2C1E6E5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3C3C6E4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B218A8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68BA60" w14:textId="77777777" w:rsidR="0006190D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3C2CA72" w14:textId="77777777" w:rsidR="0006190D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2DD3B86" w14:textId="77777777" w:rsidR="0006190D" w:rsidRDefault="0006190D" w:rsidP="0006190D">
      <w:pPr>
        <w:spacing w:line="360" w:lineRule="auto"/>
        <w:jc w:val="both"/>
        <w:rPr>
          <w:rFonts w:ascii="Tahoma" w:hAnsi="Tahoma" w:cs="Tahoma"/>
          <w:i/>
        </w:rPr>
      </w:pPr>
    </w:p>
    <w:p w14:paraId="5C4161CA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06190D" w:rsidRPr="002D5127" w14:paraId="135DC0A0" w14:textId="77777777" w:rsidTr="00104571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19E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41ABF11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4120D2C1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23421F64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ABAFAAC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22F6CEE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6072B522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2B9BCEEA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06190D" w:rsidRPr="002D5127" w14:paraId="743388C0" w14:textId="77777777" w:rsidTr="00104571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6E5" w14:textId="77777777" w:rsidR="0006190D" w:rsidRPr="002D5127" w:rsidRDefault="0006190D" w:rsidP="00104571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EE95" w14:textId="77777777" w:rsidR="0006190D" w:rsidRPr="002D5127" w:rsidRDefault="0006190D" w:rsidP="001045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0AA1973C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</w:tr>
    </w:tbl>
    <w:p w14:paraId="7812112D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829ED0C" w14:textId="77777777" w:rsidR="0006190D" w:rsidRPr="00D317BF" w:rsidRDefault="0006190D" w:rsidP="000619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pn.:</w:t>
      </w:r>
    </w:p>
    <w:p w14:paraId="2B77CF62" w14:textId="77777777" w:rsidR="0006190D" w:rsidRDefault="0006190D" w:rsidP="0006190D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2E5BBD44" w14:textId="77777777" w:rsidR="0006190D" w:rsidRPr="00EB7459" w:rsidRDefault="0006190D" w:rsidP="0006190D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Doraźne koszenie chwastów i traw na 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różnych 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terenach gminnych</w:t>
      </w:r>
    </w:p>
    <w:p w14:paraId="1078AB4E" w14:textId="77777777" w:rsidR="0006190D" w:rsidRPr="002D5127" w:rsidRDefault="0006190D" w:rsidP="0006190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00507B66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A9AA40A" w14:textId="77777777" w:rsidR="0006190D" w:rsidRPr="002D5127" w:rsidRDefault="0006190D" w:rsidP="0006190D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0993DF04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b/>
        </w:rPr>
      </w:pPr>
    </w:p>
    <w:p w14:paraId="08DF53FB" w14:textId="77777777" w:rsidR="0006190D" w:rsidRDefault="0006190D" w:rsidP="0006190D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7AA56825" w14:textId="77777777" w:rsidR="0006190D" w:rsidRPr="002D5127" w:rsidRDefault="0006190D" w:rsidP="0006190D">
      <w:pPr>
        <w:jc w:val="both"/>
        <w:rPr>
          <w:rFonts w:ascii="Tahoma" w:hAnsi="Tahoma" w:cs="Tahoma"/>
        </w:rPr>
      </w:pPr>
    </w:p>
    <w:p w14:paraId="36995AD6" w14:textId="77777777" w:rsidR="0006190D" w:rsidRPr="00546A1F" w:rsidRDefault="0006190D" w:rsidP="0006190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343EA646" w14:textId="77777777" w:rsidR="0006190D" w:rsidRDefault="0006190D" w:rsidP="0006190D">
      <w:pPr>
        <w:pStyle w:val="Bezodstpw"/>
        <w:ind w:left="426" w:hanging="426"/>
        <w:rPr>
          <w:rFonts w:ascii="Tahoma" w:hAnsi="Tahoma" w:cs="Tahoma"/>
          <w:sz w:val="20"/>
          <w:szCs w:val="20"/>
        </w:rPr>
      </w:pPr>
    </w:p>
    <w:p w14:paraId="627D9FCC" w14:textId="77777777" w:rsidR="0006190D" w:rsidRDefault="0006190D" w:rsidP="0006190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868432F" w14:textId="77777777" w:rsidR="0006190D" w:rsidRPr="002D5127" w:rsidRDefault="0006190D" w:rsidP="0006190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22E60F09" w14:textId="77777777" w:rsidR="0006190D" w:rsidRPr="002D5127" w:rsidRDefault="0006190D" w:rsidP="0006190D">
      <w:pPr>
        <w:pStyle w:val="Default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EDB7F25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5A99517" w14:textId="77777777" w:rsidR="0006190D" w:rsidRPr="002D5127" w:rsidRDefault="0006190D" w:rsidP="000619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5C98DDE" w14:textId="77777777" w:rsidR="0006190D" w:rsidRPr="002D5127" w:rsidRDefault="0006190D" w:rsidP="0006190D">
      <w:pPr>
        <w:rPr>
          <w:rFonts w:ascii="Tahoma" w:hAnsi="Tahoma" w:cs="Tahoma"/>
        </w:rPr>
      </w:pPr>
    </w:p>
    <w:p w14:paraId="20543087" w14:textId="77777777" w:rsidR="0006190D" w:rsidRPr="002D5127" w:rsidRDefault="0006190D" w:rsidP="0006190D">
      <w:pPr>
        <w:rPr>
          <w:rFonts w:ascii="Tahoma" w:hAnsi="Tahoma" w:cs="Tahoma"/>
        </w:rPr>
      </w:pPr>
    </w:p>
    <w:p w14:paraId="58D66B55" w14:textId="77777777" w:rsidR="0006190D" w:rsidRPr="002D5127" w:rsidRDefault="0006190D" w:rsidP="000619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34E06FE0" w14:textId="77777777" w:rsidR="0006190D" w:rsidRPr="002D5127" w:rsidRDefault="0006190D" w:rsidP="0006190D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2130AF9B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6190D" w:rsidRPr="002D5127" w14:paraId="5383ADA5" w14:textId="77777777" w:rsidTr="0010457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CD8EDE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FEED860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EFD322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06190D" w:rsidRPr="002D5127" w14:paraId="7498F09B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7B2A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E6ED7F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20910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822E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190D" w:rsidRPr="002D5127" w14:paraId="67FFE774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3589B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A7AF42B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608DD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C7B3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5F4DA4" w14:textId="77777777" w:rsidR="0006190D" w:rsidRPr="002D5127" w:rsidRDefault="0006190D" w:rsidP="0006190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6327A1F" w14:textId="77777777" w:rsidR="0006190D" w:rsidRPr="002D5127" w:rsidRDefault="0006190D" w:rsidP="0006190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983E688" w14:textId="77777777" w:rsidR="0006190D" w:rsidRDefault="0006190D" w:rsidP="0006190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42FBF22" w14:textId="77777777" w:rsidR="0006190D" w:rsidRPr="002D5127" w:rsidRDefault="0006190D" w:rsidP="000619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06C43905" w14:textId="77777777" w:rsidR="0006190D" w:rsidRDefault="0006190D" w:rsidP="000619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0CC3B1A" w14:textId="77777777" w:rsidR="0006190D" w:rsidRPr="002D5127" w:rsidRDefault="0006190D" w:rsidP="000619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6190D" w:rsidRPr="002D5127" w14:paraId="5A97B2D9" w14:textId="77777777" w:rsidTr="00104571">
        <w:trPr>
          <w:trHeight w:val="1030"/>
        </w:trPr>
        <w:tc>
          <w:tcPr>
            <w:tcW w:w="5098" w:type="dxa"/>
          </w:tcPr>
          <w:p w14:paraId="26041676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05DE6152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3F483FF6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1CA8A8C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231EFF4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30CF4E57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BFD2C42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08B504A1" w14:textId="77777777" w:rsidR="0006190D" w:rsidRPr="002D5127" w:rsidRDefault="0006190D" w:rsidP="0006190D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237F4724" w14:textId="77777777" w:rsidR="0006190D" w:rsidRPr="002D5127" w:rsidRDefault="0006190D" w:rsidP="0006190D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64D901D3" w14:textId="77777777" w:rsidR="0006190D" w:rsidRPr="00D317BF" w:rsidRDefault="0006190D" w:rsidP="000619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D317B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7427DC02" w14:textId="77777777" w:rsidR="0006190D" w:rsidRPr="002A74F9" w:rsidRDefault="0006190D" w:rsidP="0006190D"/>
    <w:p w14:paraId="38302932" w14:textId="77777777" w:rsidR="0006190D" w:rsidRPr="00EB7459" w:rsidRDefault="0006190D" w:rsidP="0006190D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Doraźne koszenie chwastów i traw na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 różnych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 terenach gminnych</w:t>
      </w:r>
    </w:p>
    <w:p w14:paraId="2AA92F5E" w14:textId="77777777" w:rsidR="0006190D" w:rsidRPr="002D5127" w:rsidRDefault="0006190D" w:rsidP="0006190D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378AF893" w14:textId="77777777" w:rsidR="0006190D" w:rsidRPr="00923810" w:rsidRDefault="0006190D" w:rsidP="0006190D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</w:t>
      </w:r>
      <w:r w:rsidRPr="00923810">
        <w:rPr>
          <w:rFonts w:ascii="Tahoma" w:hAnsi="Tahoma" w:cs="Tahoma"/>
        </w:rPr>
        <w:t xml:space="preserve">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923810">
        <w:rPr>
          <w:rFonts w:ascii="Tahoma" w:hAnsi="Tahoma" w:cs="Tahoma"/>
          <w:b/>
          <w:bCs/>
        </w:rPr>
        <w:t>wraz z załączeniem dowodów</w:t>
      </w:r>
      <w:r w:rsidRPr="00923810">
        <w:rPr>
          <w:rFonts w:ascii="Tahoma" w:hAnsi="Tahoma" w:cs="Tahom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696EE78E" w14:textId="77777777" w:rsidR="0006190D" w:rsidRPr="002D5127" w:rsidRDefault="0006190D" w:rsidP="0006190D">
      <w:pPr>
        <w:jc w:val="both"/>
        <w:rPr>
          <w:rFonts w:ascii="Tahoma" w:hAnsi="Tahoma" w:cs="Tahoma"/>
          <w:i/>
          <w:iCs/>
        </w:rPr>
      </w:pPr>
    </w:p>
    <w:p w14:paraId="5EB62FB7" w14:textId="77777777" w:rsidR="0006190D" w:rsidRPr="002D5127" w:rsidRDefault="0006190D" w:rsidP="0006190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06190D" w:rsidRPr="002D5127" w14:paraId="70D457C0" w14:textId="77777777" w:rsidTr="00104571">
        <w:trPr>
          <w:trHeight w:val="615"/>
        </w:trPr>
        <w:tc>
          <w:tcPr>
            <w:tcW w:w="1078" w:type="dxa"/>
          </w:tcPr>
          <w:p w14:paraId="0E51665C" w14:textId="77777777" w:rsidR="0006190D" w:rsidRPr="00BD556B" w:rsidRDefault="0006190D" w:rsidP="0010457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63D099F5" w14:textId="77777777" w:rsidR="0006190D" w:rsidRPr="00BD556B" w:rsidRDefault="0006190D" w:rsidP="00104571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54AF313B" w14:textId="77777777" w:rsidR="0006190D" w:rsidRPr="00BD556B" w:rsidRDefault="0006190D" w:rsidP="00104571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008D7B" w14:textId="77777777" w:rsidR="0006190D" w:rsidRPr="00BD556B" w:rsidRDefault="0006190D" w:rsidP="0010457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0409ADA" w14:textId="77777777" w:rsidR="0006190D" w:rsidRPr="00BD556B" w:rsidRDefault="0006190D" w:rsidP="0010457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198157A4" w14:textId="77777777" w:rsidR="0006190D" w:rsidRPr="00BD556B" w:rsidRDefault="0006190D" w:rsidP="00104571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120BFC22" w14:textId="77777777" w:rsidR="0006190D" w:rsidRPr="00BD556B" w:rsidRDefault="0006190D" w:rsidP="00104571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06190D" w:rsidRPr="002D5127" w14:paraId="549BF32A" w14:textId="77777777" w:rsidTr="00104571">
        <w:trPr>
          <w:trHeight w:val="393"/>
        </w:trPr>
        <w:tc>
          <w:tcPr>
            <w:tcW w:w="1078" w:type="dxa"/>
          </w:tcPr>
          <w:p w14:paraId="1D3751D2" w14:textId="77777777" w:rsidR="0006190D" w:rsidRPr="002D5127" w:rsidRDefault="0006190D" w:rsidP="0010457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6E4A9C82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632269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2BE14C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36F0192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06190D" w:rsidRPr="002D5127" w14:paraId="63F1B1BC" w14:textId="77777777" w:rsidTr="00104571">
        <w:tc>
          <w:tcPr>
            <w:tcW w:w="1078" w:type="dxa"/>
          </w:tcPr>
          <w:p w14:paraId="7DCC63C7" w14:textId="77777777" w:rsidR="0006190D" w:rsidRPr="002D5127" w:rsidRDefault="0006190D" w:rsidP="0010457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251CBB1C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42F7B6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25F973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9DFA60B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06190D" w:rsidRPr="002D5127" w14:paraId="1276883A" w14:textId="77777777" w:rsidTr="00104571">
        <w:tc>
          <w:tcPr>
            <w:tcW w:w="1078" w:type="dxa"/>
          </w:tcPr>
          <w:p w14:paraId="4A3C6CE9" w14:textId="77777777" w:rsidR="0006190D" w:rsidRPr="002D5127" w:rsidRDefault="0006190D" w:rsidP="0010457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0B2B0AE7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4DF4BF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2F90A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708AA35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06190D" w:rsidRPr="002D5127" w14:paraId="4BDFC1D4" w14:textId="77777777" w:rsidTr="00104571">
        <w:tc>
          <w:tcPr>
            <w:tcW w:w="1078" w:type="dxa"/>
          </w:tcPr>
          <w:p w14:paraId="6854E2CC" w14:textId="77777777" w:rsidR="0006190D" w:rsidRPr="002D5127" w:rsidRDefault="0006190D" w:rsidP="0010457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1B8DA220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915C53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8FA68F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3F57D97" w14:textId="77777777" w:rsidR="0006190D" w:rsidRPr="002D5127" w:rsidRDefault="0006190D" w:rsidP="0010457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21BAFCA" w14:textId="77777777" w:rsidR="0006190D" w:rsidRDefault="0006190D" w:rsidP="0006190D">
      <w:pPr>
        <w:adjustRightInd w:val="0"/>
        <w:rPr>
          <w:rFonts w:ascii="Tahoma" w:hAnsi="Tahoma" w:cs="Tahoma"/>
          <w:bCs/>
        </w:rPr>
      </w:pPr>
    </w:p>
    <w:p w14:paraId="5B33C70D" w14:textId="77777777" w:rsidR="0006190D" w:rsidRPr="002D5127" w:rsidRDefault="0006190D" w:rsidP="0006190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6C68226D" w14:textId="77777777" w:rsidR="0006190D" w:rsidRPr="002D5127" w:rsidRDefault="0006190D" w:rsidP="0006190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71FD8E3B" w14:textId="77777777" w:rsidR="0006190D" w:rsidRPr="002D5127" w:rsidRDefault="0006190D" w:rsidP="0006190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27465729" w14:textId="77777777" w:rsidR="0006190D" w:rsidRPr="002D5127" w:rsidRDefault="0006190D" w:rsidP="0006190D">
      <w:pPr>
        <w:ind w:left="426"/>
        <w:jc w:val="both"/>
        <w:rPr>
          <w:rFonts w:ascii="Tahoma" w:hAnsi="Tahoma" w:cs="Tahoma"/>
        </w:rPr>
      </w:pPr>
    </w:p>
    <w:p w14:paraId="508A7EC2" w14:textId="77777777" w:rsidR="0006190D" w:rsidRPr="002D5127" w:rsidRDefault="0006190D" w:rsidP="000619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6C2DC186" w14:textId="77777777" w:rsidR="0006190D" w:rsidRPr="002D5127" w:rsidRDefault="0006190D" w:rsidP="000619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326624D8" w14:textId="77777777" w:rsidR="0006190D" w:rsidRPr="002D5127" w:rsidRDefault="0006190D" w:rsidP="0006190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6190D" w:rsidRPr="002D5127" w14:paraId="2D5578E2" w14:textId="77777777" w:rsidTr="0010457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A0535B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8AA7838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ED2ABA0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0EE434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06190D" w:rsidRPr="002D5127" w14:paraId="350C93F1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B2F59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1F243A7B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44FA8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CB1B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6190D" w:rsidRPr="002D5127" w14:paraId="40BA028C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442D1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8D42397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645A0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E8F0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B009A03" w14:textId="77777777" w:rsidR="0006190D" w:rsidRPr="002D5127" w:rsidRDefault="0006190D" w:rsidP="0006190D">
      <w:pPr>
        <w:rPr>
          <w:rFonts w:ascii="Tahoma" w:hAnsi="Tahoma" w:cs="Tahoma"/>
        </w:rPr>
      </w:pPr>
    </w:p>
    <w:p w14:paraId="2121472C" w14:textId="77777777" w:rsidR="0006190D" w:rsidRPr="002D5127" w:rsidRDefault="0006190D" w:rsidP="0006190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4B433E9" w14:textId="77777777" w:rsidR="0006190D" w:rsidRDefault="0006190D" w:rsidP="0006190D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60382BB6" w14:textId="77777777" w:rsidR="0006190D" w:rsidRPr="002D5127" w:rsidRDefault="0006190D" w:rsidP="0006190D">
      <w:pPr>
        <w:widowControl w:val="0"/>
        <w:spacing w:after="144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65F1DC8D" w14:textId="77777777" w:rsidR="0006190D" w:rsidRDefault="0006190D" w:rsidP="000619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AA6FB98" w14:textId="77777777" w:rsidR="0006190D" w:rsidRPr="002D5127" w:rsidRDefault="0006190D" w:rsidP="000619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30EBF0D" w14:textId="77777777" w:rsidR="0006190D" w:rsidRPr="002D5127" w:rsidRDefault="0006190D" w:rsidP="0006190D">
      <w:pPr>
        <w:adjustRightInd w:val="0"/>
        <w:jc w:val="right"/>
        <w:rPr>
          <w:rFonts w:ascii="Tahoma" w:hAnsi="Tahoma" w:cs="Tahoma"/>
          <w:b/>
          <w:bCs/>
        </w:rPr>
      </w:pPr>
    </w:p>
    <w:p w14:paraId="27C41E7B" w14:textId="77777777" w:rsidR="0006190D" w:rsidRPr="002D5127" w:rsidRDefault="0006190D" w:rsidP="0006190D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6190D" w:rsidRPr="002D5127" w14:paraId="3EE18415" w14:textId="77777777" w:rsidTr="00104571">
        <w:trPr>
          <w:trHeight w:val="1030"/>
        </w:trPr>
        <w:tc>
          <w:tcPr>
            <w:tcW w:w="5098" w:type="dxa"/>
          </w:tcPr>
          <w:p w14:paraId="29D21679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7BB4E5DD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  <w:p w14:paraId="65E33B2E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9624321" w14:textId="77777777" w:rsidR="0006190D" w:rsidRPr="002D5127" w:rsidRDefault="0006190D" w:rsidP="00104571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9B626A6" w14:textId="77777777" w:rsidR="0006190D" w:rsidRPr="002D5127" w:rsidRDefault="0006190D" w:rsidP="00104571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BF58A17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25BF81C1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6C94F198" w14:textId="77777777" w:rsidR="0006190D" w:rsidRPr="002D5127" w:rsidRDefault="0006190D" w:rsidP="0006190D">
      <w:pPr>
        <w:rPr>
          <w:rFonts w:ascii="Tahoma" w:hAnsi="Tahoma" w:cs="Tahoma"/>
          <w:b/>
          <w:bCs/>
        </w:rPr>
      </w:pPr>
    </w:p>
    <w:p w14:paraId="29053780" w14:textId="77777777" w:rsidR="0006190D" w:rsidRPr="002D5127" w:rsidRDefault="0006190D" w:rsidP="0006190D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482EF6E7" w14:textId="77777777" w:rsidR="0006190D" w:rsidRPr="002D5127" w:rsidRDefault="0006190D" w:rsidP="0006190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CC2C7BF" w14:textId="77777777" w:rsidR="0006190D" w:rsidRPr="00D317BF" w:rsidRDefault="0006190D" w:rsidP="000619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D317B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D317B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775BD55" w14:textId="77777777" w:rsidR="0006190D" w:rsidRDefault="0006190D" w:rsidP="000619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2AED42A4" w14:textId="77777777" w:rsidR="0006190D" w:rsidRPr="00EB7459" w:rsidRDefault="0006190D" w:rsidP="0006190D">
      <w:pPr>
        <w:autoSpaceDE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Doraźne koszenie chwastów i traw na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 różnych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 terenach gminnych</w:t>
      </w:r>
    </w:p>
    <w:p w14:paraId="6B226278" w14:textId="77777777" w:rsidR="0006190D" w:rsidRPr="002D5127" w:rsidRDefault="0006190D" w:rsidP="0006190D">
      <w:pPr>
        <w:pStyle w:val="podstawowy"/>
        <w:ind w:firstLine="0"/>
        <w:rPr>
          <w:rFonts w:ascii="Tahoma" w:hAnsi="Tahoma" w:cs="Tahoma"/>
          <w:b/>
          <w:sz w:val="28"/>
          <w:szCs w:val="28"/>
        </w:rPr>
      </w:pPr>
    </w:p>
    <w:p w14:paraId="21288E15" w14:textId="77777777" w:rsidR="0006190D" w:rsidRPr="002D5127" w:rsidRDefault="0006190D" w:rsidP="0006190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2BDF721A" w14:textId="77777777" w:rsidR="0006190D" w:rsidRPr="002D5127" w:rsidRDefault="0006190D" w:rsidP="0006190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DB0F61">
        <w:rPr>
          <w:rFonts w:ascii="Tahoma" w:hAnsi="Tahoma" w:cs="Tahoma"/>
        </w:rPr>
        <w:t>konsumentów (</w:t>
      </w:r>
      <w:r w:rsidRPr="00DB0F61">
        <w:rPr>
          <w:rFonts w:ascii="Tahoma" w:hAnsi="Tahoma" w:cs="Tahoma"/>
          <w:lang w:eastAsia="pl-PL"/>
        </w:rPr>
        <w:t xml:space="preserve">Dz.U.2021.275 </w:t>
      </w:r>
      <w:proofErr w:type="spellStart"/>
      <w:r w:rsidRPr="00DB0F61">
        <w:rPr>
          <w:rFonts w:ascii="Tahoma" w:hAnsi="Tahoma" w:cs="Tahoma"/>
          <w:lang w:eastAsia="pl-PL"/>
        </w:rPr>
        <w:t>t.j</w:t>
      </w:r>
      <w:proofErr w:type="spellEnd"/>
      <w:r w:rsidRPr="00DB0F61">
        <w:rPr>
          <w:rFonts w:ascii="Tahoma" w:hAnsi="Tahoma" w:cs="Tahoma"/>
          <w:lang w:eastAsia="pl-PL"/>
        </w:rPr>
        <w:t>. z dnia 2021.02.11</w:t>
      </w:r>
      <w:r w:rsidRPr="00DB0F61">
        <w:rPr>
          <w:rFonts w:ascii="Tahoma" w:hAnsi="Tahoma" w:cs="Tahoma"/>
        </w:rPr>
        <w:t>.)</w:t>
      </w:r>
    </w:p>
    <w:p w14:paraId="36292B4F" w14:textId="77777777" w:rsidR="0006190D" w:rsidRPr="002D5127" w:rsidRDefault="0006190D" w:rsidP="0006190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 w:rsidRPr="00DB0F61">
        <w:rPr>
          <w:rFonts w:ascii="Tahoma" w:hAnsi="Tahoma" w:cs="Tahoma"/>
        </w:rPr>
        <w:t>(</w:t>
      </w:r>
      <w:r w:rsidRPr="00DB0F61">
        <w:rPr>
          <w:rFonts w:ascii="Tahoma" w:hAnsi="Tahoma" w:cs="Tahoma"/>
          <w:lang w:eastAsia="pl-PL"/>
        </w:rPr>
        <w:t xml:space="preserve">Dz.U.2021.275 </w:t>
      </w:r>
      <w:proofErr w:type="spellStart"/>
      <w:r w:rsidRPr="00DB0F61">
        <w:rPr>
          <w:rFonts w:ascii="Tahoma" w:hAnsi="Tahoma" w:cs="Tahoma"/>
          <w:lang w:eastAsia="pl-PL"/>
        </w:rPr>
        <w:t>t.j</w:t>
      </w:r>
      <w:proofErr w:type="spellEnd"/>
      <w:r w:rsidRPr="00DB0F61">
        <w:rPr>
          <w:rFonts w:ascii="Tahoma" w:hAnsi="Tahoma" w:cs="Tahoma"/>
          <w:lang w:eastAsia="pl-PL"/>
        </w:rPr>
        <w:t>. z dnia 2021.02.11</w:t>
      </w:r>
      <w:r w:rsidRPr="00DB0F61">
        <w:rPr>
          <w:rFonts w:ascii="Tahoma" w:hAnsi="Tahoma" w:cs="Tahoma"/>
        </w:rPr>
        <w:t>.),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w której skład wchodzą następujące podmioty:</w:t>
      </w:r>
    </w:p>
    <w:p w14:paraId="646F43B3" w14:textId="77777777" w:rsidR="0006190D" w:rsidRPr="002D5127" w:rsidRDefault="0006190D" w:rsidP="0006190D">
      <w:pPr>
        <w:adjustRightInd w:val="0"/>
        <w:rPr>
          <w:rFonts w:ascii="Tahoma" w:hAnsi="Tahoma" w:cs="Tahoma"/>
        </w:rPr>
      </w:pPr>
    </w:p>
    <w:p w14:paraId="1B85073E" w14:textId="77777777" w:rsidR="0006190D" w:rsidRPr="002D5127" w:rsidRDefault="0006190D" w:rsidP="0006190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59738780" w14:textId="77777777" w:rsidR="0006190D" w:rsidRPr="002D5127" w:rsidRDefault="0006190D" w:rsidP="0006190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0221942" w14:textId="77777777" w:rsidR="0006190D" w:rsidRPr="002D5127" w:rsidRDefault="0006190D" w:rsidP="0006190D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72FD80F" w14:textId="77777777" w:rsidR="0006190D" w:rsidRPr="002D5127" w:rsidRDefault="0006190D" w:rsidP="0006190D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(lub lista w załączeniu) </w:t>
      </w:r>
    </w:p>
    <w:p w14:paraId="0180A48D" w14:textId="77777777" w:rsidR="0006190D" w:rsidRPr="002D5127" w:rsidRDefault="0006190D" w:rsidP="0006190D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3F355451" w14:textId="77777777" w:rsidR="0006190D" w:rsidRPr="002D5127" w:rsidRDefault="0006190D" w:rsidP="0006190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BF08FE0" w14:textId="77777777" w:rsidR="0006190D" w:rsidRPr="002D5127" w:rsidRDefault="0006190D" w:rsidP="0006190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6CC719F" w14:textId="77777777" w:rsidR="0006190D" w:rsidRPr="002D5127" w:rsidRDefault="0006190D" w:rsidP="0006190D">
      <w:pPr>
        <w:ind w:left="426"/>
        <w:jc w:val="both"/>
        <w:rPr>
          <w:rFonts w:ascii="Tahoma" w:hAnsi="Tahoma" w:cs="Tahoma"/>
        </w:rPr>
      </w:pPr>
    </w:p>
    <w:p w14:paraId="7C2FB44E" w14:textId="77777777" w:rsidR="0006190D" w:rsidRPr="002D5127" w:rsidRDefault="0006190D" w:rsidP="000619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D25027B" w14:textId="77777777" w:rsidR="0006190D" w:rsidRPr="002D5127" w:rsidRDefault="0006190D" w:rsidP="000619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FDD0320" w14:textId="77777777" w:rsidR="0006190D" w:rsidRPr="002D5127" w:rsidRDefault="0006190D" w:rsidP="000619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6190D" w:rsidRPr="002D5127" w14:paraId="19611413" w14:textId="77777777" w:rsidTr="0010457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CD9F50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765C535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164B79EB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0E2FE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06190D" w:rsidRPr="002D5127" w14:paraId="00FDBAEE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BE2A9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46434B5B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EB35C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86F9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6190D" w:rsidRPr="002D5127" w14:paraId="457F0E5E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DFFB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06B55769" w14:textId="77777777" w:rsidR="0006190D" w:rsidRPr="002D5127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71119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EC3F" w14:textId="77777777" w:rsidR="0006190D" w:rsidRPr="002D5127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657120D" w14:textId="77777777" w:rsidR="0006190D" w:rsidRPr="002D5127" w:rsidRDefault="0006190D" w:rsidP="0006190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55C57C3" w14:textId="77777777" w:rsidR="0006190D" w:rsidRPr="002D5127" w:rsidRDefault="0006190D" w:rsidP="0006190D">
      <w:pPr>
        <w:ind w:left="3969"/>
        <w:rPr>
          <w:rFonts w:ascii="Tahoma" w:hAnsi="Tahoma" w:cs="Tahoma"/>
        </w:rPr>
      </w:pPr>
    </w:p>
    <w:p w14:paraId="029FA1EB" w14:textId="77777777" w:rsidR="0006190D" w:rsidRPr="002D5127" w:rsidRDefault="0006190D" w:rsidP="0006190D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41137230" w14:textId="77777777" w:rsidR="0006190D" w:rsidRPr="002D5127" w:rsidRDefault="0006190D" w:rsidP="0006190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22106FA9" w14:textId="77777777" w:rsidR="0006190D" w:rsidRDefault="0006190D" w:rsidP="0006190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>zgodnie z art. 4 pkt. 14 ustawy z dnia 16 lutego 2007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D5127">
        <w:rPr>
          <w:rFonts w:ascii="Tahoma" w:hAnsi="Tahoma" w:cs="Tahoma"/>
          <w:i/>
          <w:iCs/>
          <w:sz w:val="16"/>
          <w:szCs w:val="16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6B98772A" w14:textId="77777777" w:rsidR="0006190D" w:rsidRDefault="0006190D" w:rsidP="0006190D">
      <w:pPr>
        <w:suppressAutoHyphens w:val="0"/>
        <w:autoSpaceDE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br w:type="page"/>
      </w:r>
    </w:p>
    <w:p w14:paraId="53207F1E" w14:textId="77777777" w:rsidR="0006190D" w:rsidRDefault="0006190D" w:rsidP="0006190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20B97B4A" w14:textId="77777777" w:rsidR="0006190D" w:rsidRPr="007C4E98" w:rsidRDefault="0006190D" w:rsidP="0006190D">
      <w:pPr>
        <w:adjustRightInd w:val="0"/>
        <w:jc w:val="right"/>
        <w:rPr>
          <w:rFonts w:ascii="Tahoma" w:hAnsi="Tahoma" w:cs="Tahoma"/>
          <w:b/>
          <w:bCs/>
        </w:rPr>
      </w:pPr>
    </w:p>
    <w:p w14:paraId="06BB941D" w14:textId="77777777" w:rsidR="0006190D" w:rsidRPr="0076129F" w:rsidRDefault="0006190D" w:rsidP="0006190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52DC1EC" w14:textId="77777777" w:rsidR="0006190D" w:rsidRPr="0076129F" w:rsidRDefault="0006190D" w:rsidP="0006190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6190D" w:rsidRPr="0076129F" w14:paraId="012F5C53" w14:textId="77777777" w:rsidTr="00104571">
        <w:trPr>
          <w:trHeight w:val="1030"/>
        </w:trPr>
        <w:tc>
          <w:tcPr>
            <w:tcW w:w="5098" w:type="dxa"/>
          </w:tcPr>
          <w:p w14:paraId="27756D14" w14:textId="77777777" w:rsidR="0006190D" w:rsidRPr="0076129F" w:rsidRDefault="0006190D" w:rsidP="0010457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EE652C8" w14:textId="77777777" w:rsidR="0006190D" w:rsidRPr="0076129F" w:rsidRDefault="0006190D" w:rsidP="00104571">
            <w:pPr>
              <w:rPr>
                <w:rFonts w:ascii="Tahoma" w:hAnsi="Tahoma" w:cs="Tahoma"/>
              </w:rPr>
            </w:pPr>
          </w:p>
          <w:p w14:paraId="4502BD8A" w14:textId="77777777" w:rsidR="0006190D" w:rsidRPr="0076129F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52E2CC7" w14:textId="77777777" w:rsidR="0006190D" w:rsidRPr="0076129F" w:rsidRDefault="0006190D" w:rsidP="0010457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778995F" w14:textId="77777777" w:rsidR="0006190D" w:rsidRPr="0076129F" w:rsidRDefault="0006190D" w:rsidP="0010457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8A0AB80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6E02D1C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0F584C4" w14:textId="77777777" w:rsidR="0006190D" w:rsidRPr="0076129F" w:rsidRDefault="0006190D" w:rsidP="0006190D">
      <w:pPr>
        <w:rPr>
          <w:rFonts w:ascii="Tahoma" w:hAnsi="Tahoma" w:cs="Tahoma"/>
          <w:b/>
          <w:bCs/>
        </w:rPr>
      </w:pPr>
    </w:p>
    <w:p w14:paraId="35F317EA" w14:textId="77777777" w:rsidR="0006190D" w:rsidRPr="0076129F" w:rsidRDefault="0006190D" w:rsidP="0006190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9E940A4" w14:textId="77777777" w:rsidR="0006190D" w:rsidRPr="00763DB4" w:rsidRDefault="0006190D" w:rsidP="000619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763DB4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763DB4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461A075" w14:textId="77777777" w:rsidR="0006190D" w:rsidRPr="008C2B1A" w:rsidRDefault="0006190D" w:rsidP="0006190D">
      <w:pPr>
        <w:rPr>
          <w:sz w:val="22"/>
          <w:szCs w:val="22"/>
          <w:lang w:eastAsia="ar-SA"/>
        </w:rPr>
      </w:pPr>
    </w:p>
    <w:p w14:paraId="005569EC" w14:textId="77777777" w:rsidR="0006190D" w:rsidRPr="00EB7459" w:rsidRDefault="0006190D" w:rsidP="0006190D">
      <w:pPr>
        <w:autoSpaceDE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Doraźne koszenie chwastów i traw na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 różnych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 terenach gminnych</w:t>
      </w:r>
    </w:p>
    <w:p w14:paraId="67CD25CC" w14:textId="77777777" w:rsidR="0006190D" w:rsidRPr="008C2B1A" w:rsidRDefault="0006190D" w:rsidP="0006190D">
      <w:pPr>
        <w:rPr>
          <w:sz w:val="22"/>
          <w:szCs w:val="22"/>
        </w:rPr>
      </w:pPr>
    </w:p>
    <w:p w14:paraId="4430039D" w14:textId="77777777" w:rsidR="0006190D" w:rsidRPr="006425F7" w:rsidRDefault="0006190D" w:rsidP="0006190D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0107739C" w14:textId="77777777" w:rsidR="0006190D" w:rsidRPr="006425F7" w:rsidRDefault="0006190D" w:rsidP="0006190D">
      <w:pPr>
        <w:jc w:val="both"/>
        <w:rPr>
          <w:rFonts w:ascii="Tahoma" w:hAnsi="Tahoma" w:cs="Tahoma"/>
        </w:rPr>
      </w:pPr>
    </w:p>
    <w:p w14:paraId="15EAC56C" w14:textId="77777777" w:rsidR="0006190D" w:rsidRDefault="0006190D" w:rsidP="0006190D">
      <w:pPr>
        <w:jc w:val="both"/>
        <w:rPr>
          <w:sz w:val="24"/>
          <w:szCs w:val="24"/>
        </w:rPr>
      </w:pPr>
    </w:p>
    <w:p w14:paraId="6AA477FB" w14:textId="77777777" w:rsidR="0006190D" w:rsidRDefault="0006190D" w:rsidP="0006190D"/>
    <w:p w14:paraId="429BC2EB" w14:textId="77777777" w:rsidR="0006190D" w:rsidRDefault="0006190D" w:rsidP="0006190D"/>
    <w:p w14:paraId="6C9194B9" w14:textId="77777777" w:rsidR="0006190D" w:rsidRDefault="0006190D" w:rsidP="0006190D"/>
    <w:p w14:paraId="280377DE" w14:textId="77777777" w:rsidR="0006190D" w:rsidRPr="0076129F" w:rsidRDefault="0006190D" w:rsidP="0006190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81A4077" w14:textId="77777777" w:rsidR="0006190D" w:rsidRPr="0076129F" w:rsidRDefault="0006190D" w:rsidP="0006190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1227CD48" w14:textId="77777777" w:rsidR="0006190D" w:rsidRDefault="0006190D" w:rsidP="0006190D">
      <w:pPr>
        <w:rPr>
          <w:rFonts w:ascii="Tahoma" w:hAnsi="Tahoma" w:cs="Tahoma"/>
        </w:rPr>
      </w:pPr>
    </w:p>
    <w:p w14:paraId="1BFAF18A" w14:textId="77777777" w:rsidR="0006190D" w:rsidRDefault="0006190D" w:rsidP="0006190D">
      <w:pPr>
        <w:rPr>
          <w:rFonts w:ascii="Tahoma" w:hAnsi="Tahoma" w:cs="Tahoma"/>
        </w:rPr>
      </w:pPr>
    </w:p>
    <w:p w14:paraId="0510FF52" w14:textId="77777777" w:rsidR="0006190D" w:rsidRPr="0076129F" w:rsidRDefault="0006190D" w:rsidP="000619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6190D" w:rsidRPr="0076129F" w14:paraId="5862936F" w14:textId="77777777" w:rsidTr="0010457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1FAB80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2034EF9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03F9A1DE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C37B6C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06190D" w:rsidRPr="0076129F" w14:paraId="5482857E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E1D0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2DE9D642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D78D1" w14:textId="77777777" w:rsidR="0006190D" w:rsidRPr="0076129F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7C6" w14:textId="77777777" w:rsidR="0006190D" w:rsidRPr="0076129F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6190D" w:rsidRPr="0076129F" w14:paraId="61DA5570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82650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20F2A85A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13DA5" w14:textId="77777777" w:rsidR="0006190D" w:rsidRPr="0076129F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9837" w14:textId="77777777" w:rsidR="0006190D" w:rsidRPr="0076129F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0C9344" w14:textId="77777777" w:rsidR="0006190D" w:rsidRDefault="0006190D" w:rsidP="0006190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D7A488E" w14:textId="77777777" w:rsidR="0006190D" w:rsidRDefault="0006190D" w:rsidP="0006190D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</w:rPr>
      </w:pPr>
      <w:r>
        <w:rPr>
          <w:rFonts w:ascii="Tahoma" w:hAnsi="Tahoma" w:cs="Tahoma"/>
          <w:b/>
          <w:iCs/>
          <w:color w:val="FF0000"/>
          <w:sz w:val="16"/>
          <w:szCs w:val="16"/>
        </w:rPr>
        <w:br w:type="page"/>
      </w:r>
    </w:p>
    <w:p w14:paraId="673E59E8" w14:textId="77777777" w:rsidR="0006190D" w:rsidRPr="00F60055" w:rsidRDefault="0006190D" w:rsidP="0006190D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F60055">
        <w:rPr>
          <w:rFonts w:ascii="Tahoma" w:hAnsi="Tahoma" w:cs="Tahoma"/>
          <w:b/>
          <w:bCs/>
        </w:rPr>
        <w:t xml:space="preserve">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5E0C0FD1" w14:textId="77777777" w:rsidR="0006190D" w:rsidRDefault="0006190D" w:rsidP="000619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FC7AC68" w14:textId="77777777" w:rsidR="0006190D" w:rsidRPr="0076129F" w:rsidRDefault="0006190D" w:rsidP="0006190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A2DBF56" w14:textId="77777777" w:rsidR="0006190D" w:rsidRPr="0076129F" w:rsidRDefault="0006190D" w:rsidP="0006190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06190D" w:rsidRPr="0076129F" w14:paraId="78E107CB" w14:textId="77777777" w:rsidTr="00104571">
        <w:trPr>
          <w:trHeight w:val="1030"/>
        </w:trPr>
        <w:tc>
          <w:tcPr>
            <w:tcW w:w="5098" w:type="dxa"/>
          </w:tcPr>
          <w:p w14:paraId="481230DD" w14:textId="77777777" w:rsidR="0006190D" w:rsidRPr="0076129F" w:rsidRDefault="0006190D" w:rsidP="0010457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CE97A67" w14:textId="77777777" w:rsidR="0006190D" w:rsidRPr="0076129F" w:rsidRDefault="0006190D" w:rsidP="00104571">
            <w:pPr>
              <w:rPr>
                <w:rFonts w:ascii="Tahoma" w:hAnsi="Tahoma" w:cs="Tahoma"/>
              </w:rPr>
            </w:pPr>
          </w:p>
          <w:p w14:paraId="2409C5BE" w14:textId="77777777" w:rsidR="0006190D" w:rsidRPr="0076129F" w:rsidRDefault="0006190D" w:rsidP="0010457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5F3DB79" w14:textId="77777777" w:rsidR="0006190D" w:rsidRPr="0076129F" w:rsidRDefault="0006190D" w:rsidP="0010457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7377572" w14:textId="77777777" w:rsidR="0006190D" w:rsidRPr="0076129F" w:rsidRDefault="0006190D" w:rsidP="0010457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5A14AA4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7B94035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BF4EF14" w14:textId="77777777" w:rsidR="0006190D" w:rsidRPr="0076129F" w:rsidRDefault="0006190D" w:rsidP="0006190D">
      <w:pPr>
        <w:rPr>
          <w:rFonts w:ascii="Tahoma" w:hAnsi="Tahoma" w:cs="Tahoma"/>
          <w:b/>
          <w:bCs/>
        </w:rPr>
      </w:pPr>
    </w:p>
    <w:p w14:paraId="2E84C7AE" w14:textId="77777777" w:rsidR="0006190D" w:rsidRPr="006425F7" w:rsidRDefault="0006190D" w:rsidP="0006190D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36ED29F7" w14:textId="77777777" w:rsidR="0006190D" w:rsidRPr="006425F7" w:rsidRDefault="0006190D" w:rsidP="0006190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36FB4B5" w14:textId="77777777" w:rsidR="0006190D" w:rsidRPr="006425F7" w:rsidRDefault="0006190D" w:rsidP="0006190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F7464A3" w14:textId="77777777" w:rsidR="0006190D" w:rsidRPr="006C308D" w:rsidRDefault="0006190D" w:rsidP="000619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6C308D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6C308D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F4595BC" w14:textId="77777777" w:rsidR="0006190D" w:rsidRPr="006425F7" w:rsidRDefault="0006190D" w:rsidP="0006190D">
      <w:pPr>
        <w:rPr>
          <w:rFonts w:ascii="Tahoma" w:hAnsi="Tahoma" w:cs="Tahoma"/>
          <w:lang w:eastAsia="ar-SA"/>
        </w:rPr>
      </w:pPr>
    </w:p>
    <w:p w14:paraId="4B8E22F1" w14:textId="77777777" w:rsidR="0006190D" w:rsidRPr="00EB7459" w:rsidRDefault="0006190D" w:rsidP="0006190D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Doraźne koszenie chwastów i traw na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 różnych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 terenach gminnych</w:t>
      </w:r>
    </w:p>
    <w:p w14:paraId="26DF42A1" w14:textId="77777777" w:rsidR="0006190D" w:rsidRPr="00531815" w:rsidRDefault="0006190D" w:rsidP="0006190D"/>
    <w:p w14:paraId="5E0BF47A" w14:textId="77777777" w:rsidR="0006190D" w:rsidRPr="006425F7" w:rsidRDefault="0006190D" w:rsidP="0006190D">
      <w:pPr>
        <w:rPr>
          <w:rFonts w:ascii="Tahoma" w:hAnsi="Tahoma" w:cs="Tahoma"/>
        </w:rPr>
      </w:pPr>
    </w:p>
    <w:p w14:paraId="0BAECBEF" w14:textId="77777777" w:rsidR="0006190D" w:rsidRPr="006425F7" w:rsidRDefault="0006190D" w:rsidP="0006190D">
      <w:pPr>
        <w:ind w:right="142"/>
        <w:jc w:val="both"/>
        <w:rPr>
          <w:rFonts w:ascii="Tahoma" w:hAnsi="Tahoma" w:cs="Tahoma"/>
          <w:b/>
        </w:rPr>
      </w:pPr>
    </w:p>
    <w:p w14:paraId="4BD23A9C" w14:textId="77777777" w:rsidR="0006190D" w:rsidRPr="006425F7" w:rsidRDefault="0006190D" w:rsidP="0006190D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B1F41A5" w14:textId="77777777" w:rsidR="0006190D" w:rsidRPr="006425F7" w:rsidRDefault="0006190D" w:rsidP="0006190D">
      <w:pPr>
        <w:jc w:val="both"/>
        <w:rPr>
          <w:rFonts w:ascii="Tahoma" w:hAnsi="Tahoma" w:cs="Tahoma"/>
        </w:rPr>
      </w:pPr>
    </w:p>
    <w:p w14:paraId="59264203" w14:textId="77777777" w:rsidR="0006190D" w:rsidRPr="006425F7" w:rsidRDefault="0006190D" w:rsidP="0006190D">
      <w:pPr>
        <w:numPr>
          <w:ilvl w:val="0"/>
          <w:numId w:val="26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2BBF5C96" w14:textId="77777777" w:rsidR="0006190D" w:rsidRPr="006425F7" w:rsidRDefault="0006190D" w:rsidP="0006190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74FA4C1" w14:textId="77777777" w:rsidR="0006190D" w:rsidRPr="006425F7" w:rsidRDefault="0006190D" w:rsidP="0006190D">
      <w:pPr>
        <w:autoSpaceDN w:val="0"/>
        <w:jc w:val="both"/>
        <w:textAlignment w:val="baseline"/>
        <w:rPr>
          <w:rFonts w:ascii="Tahoma" w:hAnsi="Tahoma" w:cs="Tahoma"/>
        </w:rPr>
      </w:pPr>
    </w:p>
    <w:p w14:paraId="75707E24" w14:textId="77777777" w:rsidR="0006190D" w:rsidRPr="006425F7" w:rsidRDefault="0006190D" w:rsidP="0006190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77A418D8" w14:textId="77777777" w:rsidR="0006190D" w:rsidRPr="006425F7" w:rsidRDefault="0006190D" w:rsidP="0006190D">
      <w:pPr>
        <w:ind w:left="720"/>
        <w:jc w:val="both"/>
        <w:rPr>
          <w:rFonts w:ascii="Tahoma" w:hAnsi="Tahoma" w:cs="Tahoma"/>
        </w:rPr>
      </w:pPr>
    </w:p>
    <w:p w14:paraId="6D5A1AB7" w14:textId="77777777" w:rsidR="0006190D" w:rsidRPr="006425F7" w:rsidRDefault="0006190D" w:rsidP="0006190D">
      <w:pPr>
        <w:numPr>
          <w:ilvl w:val="0"/>
          <w:numId w:val="26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34BFCF40" w14:textId="77777777" w:rsidR="0006190D" w:rsidRPr="006425F7" w:rsidRDefault="0006190D" w:rsidP="0006190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D7E8BF6" w14:textId="77777777" w:rsidR="0006190D" w:rsidRPr="006425F7" w:rsidRDefault="0006190D" w:rsidP="0006190D">
      <w:pPr>
        <w:autoSpaceDN w:val="0"/>
        <w:jc w:val="both"/>
        <w:textAlignment w:val="baseline"/>
        <w:rPr>
          <w:rFonts w:ascii="Tahoma" w:hAnsi="Tahoma" w:cs="Tahoma"/>
        </w:rPr>
      </w:pPr>
    </w:p>
    <w:p w14:paraId="3ACC41AC" w14:textId="77777777" w:rsidR="0006190D" w:rsidRPr="006425F7" w:rsidRDefault="0006190D" w:rsidP="0006190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49002D23" w14:textId="77777777" w:rsidR="0006190D" w:rsidRPr="006425F7" w:rsidRDefault="0006190D" w:rsidP="0006190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26D086C3" w14:textId="77777777" w:rsidR="0006190D" w:rsidRPr="006425F7" w:rsidRDefault="0006190D" w:rsidP="0006190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28CEA1A9" w14:textId="77777777" w:rsidR="0006190D" w:rsidRPr="006425F7" w:rsidRDefault="0006190D" w:rsidP="0006190D">
      <w:pPr>
        <w:rPr>
          <w:rFonts w:ascii="Tahoma" w:hAnsi="Tahoma" w:cs="Tahoma"/>
        </w:rPr>
      </w:pPr>
    </w:p>
    <w:p w14:paraId="1A1C9A6D" w14:textId="77777777" w:rsidR="0006190D" w:rsidRPr="006425F7" w:rsidRDefault="0006190D" w:rsidP="0006190D">
      <w:pPr>
        <w:rPr>
          <w:rFonts w:ascii="Tahoma" w:hAnsi="Tahoma" w:cs="Tahoma"/>
        </w:rPr>
      </w:pPr>
    </w:p>
    <w:p w14:paraId="565D0CC1" w14:textId="77777777" w:rsidR="0006190D" w:rsidRPr="0076129F" w:rsidRDefault="0006190D" w:rsidP="0006190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ABF3B0E" w14:textId="77777777" w:rsidR="0006190D" w:rsidRPr="00214773" w:rsidRDefault="0006190D" w:rsidP="0006190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54953FE" w14:textId="77777777" w:rsidR="0006190D" w:rsidRPr="0076129F" w:rsidRDefault="0006190D" w:rsidP="000619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6190D" w:rsidRPr="0076129F" w14:paraId="67FF0CD1" w14:textId="77777777" w:rsidTr="0010457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27EAD4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B68794B" w14:textId="77777777" w:rsidR="0006190D" w:rsidRPr="00214773" w:rsidRDefault="0006190D" w:rsidP="001045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2020784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E7218E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06190D" w:rsidRPr="0076129F" w14:paraId="641CA0C5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8BA9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7049B526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75C14" w14:textId="77777777" w:rsidR="0006190D" w:rsidRPr="0076129F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4D0C" w14:textId="77777777" w:rsidR="0006190D" w:rsidRPr="0076129F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6190D" w:rsidRPr="0076129F" w14:paraId="28D24842" w14:textId="77777777" w:rsidTr="00104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967C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</w:p>
          <w:p w14:paraId="63A9E29E" w14:textId="77777777" w:rsidR="0006190D" w:rsidRPr="0076129F" w:rsidRDefault="0006190D" w:rsidP="0010457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7C3DC" w14:textId="77777777" w:rsidR="0006190D" w:rsidRPr="0076129F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7716" w14:textId="77777777" w:rsidR="0006190D" w:rsidRPr="0076129F" w:rsidRDefault="0006190D" w:rsidP="0010457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62AC779" w14:textId="77777777" w:rsidR="0006190D" w:rsidRPr="0076129F" w:rsidRDefault="0006190D" w:rsidP="0006190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23328F9" w14:textId="77777777" w:rsidR="0006190D" w:rsidRPr="002D5127" w:rsidRDefault="0006190D" w:rsidP="0006190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5A21BE2" w14:textId="77777777" w:rsidR="00D8441B" w:rsidRPr="0006190D" w:rsidRDefault="00D8441B" w:rsidP="0006190D"/>
    <w:sectPr w:rsidR="00D8441B" w:rsidRPr="0006190D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4A2" w14:textId="77777777" w:rsidR="00EE2F9B" w:rsidRDefault="00EE2F9B">
      <w:r>
        <w:separator/>
      </w:r>
    </w:p>
    <w:p w14:paraId="05D80CBF" w14:textId="77777777" w:rsidR="00EE2F9B" w:rsidRDefault="00EE2F9B"/>
    <w:p w14:paraId="4C6DB275" w14:textId="77777777" w:rsidR="00EE2F9B" w:rsidRDefault="00EE2F9B"/>
  </w:endnote>
  <w:endnote w:type="continuationSeparator" w:id="0">
    <w:p w14:paraId="4722DC25" w14:textId="77777777" w:rsidR="00EE2F9B" w:rsidRDefault="00EE2F9B">
      <w:r>
        <w:continuationSeparator/>
      </w:r>
    </w:p>
    <w:p w14:paraId="1F6457A7" w14:textId="77777777" w:rsidR="00EE2F9B" w:rsidRDefault="00EE2F9B"/>
    <w:p w14:paraId="67835DD5" w14:textId="77777777" w:rsidR="00EE2F9B" w:rsidRDefault="00EE2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E92B32" w:rsidRDefault="00E92B32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58BC5629" w:rsidR="00E92B32" w:rsidRDefault="00E92B32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611061">
      <w:rPr>
        <w:rFonts w:ascii="Tahoma" w:hAnsi="Tahoma" w:cs="Tahoma"/>
        <w:b/>
        <w:bCs/>
        <w:sz w:val="16"/>
        <w:szCs w:val="16"/>
      </w:rPr>
      <w:t>18</w:t>
    </w:r>
    <w:r>
      <w:rPr>
        <w:rFonts w:ascii="Tahoma" w:hAnsi="Tahoma" w:cs="Tahoma"/>
        <w:sz w:val="16"/>
        <w:szCs w:val="16"/>
      </w:rPr>
      <w:t>.20</w:t>
    </w:r>
    <w:r w:rsidR="00EC6D5B">
      <w:rPr>
        <w:rFonts w:ascii="Tahoma" w:hAnsi="Tahoma" w:cs="Tahoma"/>
        <w:sz w:val="16"/>
        <w:szCs w:val="16"/>
      </w:rPr>
      <w:t>2</w:t>
    </w:r>
    <w:r w:rsidR="00D322A9">
      <w:rPr>
        <w:rFonts w:ascii="Tahoma" w:hAnsi="Tahoma" w:cs="Tahoma"/>
        <w:sz w:val="16"/>
        <w:szCs w:val="16"/>
      </w:rPr>
      <w:t>4</w:t>
    </w:r>
  </w:p>
  <w:p w14:paraId="6B0456B2" w14:textId="27546D54" w:rsidR="00E92B32" w:rsidRPr="00EC6D5B" w:rsidRDefault="00EC6D5B" w:rsidP="00EC6D5B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>Doraźne koszenie chwastów i traw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>na</w:t>
    </w:r>
    <w:r w:rsidR="00CA610D">
      <w:rPr>
        <w:rFonts w:ascii="Tahoma" w:hAnsi="Tahoma" w:cs="Tahoma"/>
        <w:b/>
        <w:i/>
        <w:iCs/>
        <w:sz w:val="16"/>
        <w:szCs w:val="16"/>
        <w:lang w:eastAsia="en-US"/>
      </w:rPr>
      <w:t xml:space="preserve"> różnych</w:t>
    </w: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 xml:space="preserve"> terenach gminnych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3899" w14:textId="77777777" w:rsidR="00EE2F9B" w:rsidRDefault="00EE2F9B">
      <w:bookmarkStart w:id="0" w:name="_Hlk510172753"/>
      <w:bookmarkEnd w:id="0"/>
      <w:r>
        <w:separator/>
      </w:r>
    </w:p>
    <w:p w14:paraId="667CF622" w14:textId="77777777" w:rsidR="00EE2F9B" w:rsidRDefault="00EE2F9B"/>
    <w:p w14:paraId="62FB6B2A" w14:textId="77777777" w:rsidR="00EE2F9B" w:rsidRDefault="00EE2F9B"/>
  </w:footnote>
  <w:footnote w:type="continuationSeparator" w:id="0">
    <w:p w14:paraId="73EE98FB" w14:textId="77777777" w:rsidR="00EE2F9B" w:rsidRDefault="00EE2F9B">
      <w:r>
        <w:continuationSeparator/>
      </w:r>
    </w:p>
    <w:p w14:paraId="236FDD8E" w14:textId="77777777" w:rsidR="00EE2F9B" w:rsidRDefault="00EE2F9B"/>
    <w:p w14:paraId="15935A8B" w14:textId="77777777" w:rsidR="00EE2F9B" w:rsidRDefault="00EE2F9B"/>
  </w:footnote>
  <w:footnote w:id="1">
    <w:p w14:paraId="0FB7C542" w14:textId="77777777" w:rsidR="0006190D" w:rsidRPr="00D659AF" w:rsidRDefault="0006190D" w:rsidP="0006190D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8171E91" w14:textId="77777777" w:rsidR="0006190D" w:rsidRDefault="0006190D" w:rsidP="000619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E92B32" w:rsidRDefault="00E92B32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E92B32" w:rsidRPr="008D62C7" w:rsidRDefault="00E92B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7162" w:rsidRPr="007F71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E92B32" w:rsidRPr="008D62C7" w:rsidRDefault="00E92B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7F7162" w:rsidRPr="007F716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E92B32" w:rsidRPr="006A4C30" w:rsidRDefault="00E92B32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5EB4"/>
    <w:multiLevelType w:val="hybridMultilevel"/>
    <w:tmpl w:val="A8346B46"/>
    <w:lvl w:ilvl="0" w:tplc="F6BA0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97A02"/>
    <w:multiLevelType w:val="hybridMultilevel"/>
    <w:tmpl w:val="01EC14E4"/>
    <w:lvl w:ilvl="0" w:tplc="81C8609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4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1095">
    <w:abstractNumId w:val="0"/>
  </w:num>
  <w:num w:numId="2" w16cid:durableId="581139559">
    <w:abstractNumId w:val="20"/>
  </w:num>
  <w:num w:numId="3" w16cid:durableId="379480920">
    <w:abstractNumId w:val="17"/>
  </w:num>
  <w:num w:numId="4" w16cid:durableId="734546624">
    <w:abstractNumId w:val="22"/>
  </w:num>
  <w:num w:numId="5" w16cid:durableId="671880713">
    <w:abstractNumId w:val="23"/>
  </w:num>
  <w:num w:numId="6" w16cid:durableId="1361275693">
    <w:abstractNumId w:val="24"/>
  </w:num>
  <w:num w:numId="7" w16cid:durableId="1977372905">
    <w:abstractNumId w:val="28"/>
  </w:num>
  <w:num w:numId="8" w16cid:durableId="1530951840">
    <w:abstractNumId w:val="18"/>
  </w:num>
  <w:num w:numId="9" w16cid:durableId="451244807">
    <w:abstractNumId w:val="16"/>
  </w:num>
  <w:num w:numId="10" w16cid:durableId="76748774">
    <w:abstractNumId w:val="25"/>
  </w:num>
  <w:num w:numId="11" w16cid:durableId="1142387422">
    <w:abstractNumId w:val="26"/>
  </w:num>
  <w:num w:numId="12" w16cid:durableId="9990459">
    <w:abstractNumId w:val="35"/>
  </w:num>
  <w:num w:numId="13" w16cid:durableId="1687901311">
    <w:abstractNumId w:val="30"/>
  </w:num>
  <w:num w:numId="14" w16cid:durableId="30495388">
    <w:abstractNumId w:val="32"/>
  </w:num>
  <w:num w:numId="15" w16cid:durableId="1811440458">
    <w:abstractNumId w:val="14"/>
  </w:num>
  <w:num w:numId="16" w16cid:durableId="1962689392">
    <w:abstractNumId w:val="33"/>
  </w:num>
  <w:num w:numId="17" w16cid:durableId="231280307">
    <w:abstractNumId w:val="31"/>
  </w:num>
  <w:num w:numId="18" w16cid:durableId="1552498792">
    <w:abstractNumId w:val="34"/>
  </w:num>
  <w:num w:numId="19" w16cid:durableId="492569198">
    <w:abstractNumId w:val="13"/>
  </w:num>
  <w:num w:numId="20" w16cid:durableId="18663600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255755">
    <w:abstractNumId w:val="19"/>
  </w:num>
  <w:num w:numId="24" w16cid:durableId="1197159136">
    <w:abstractNumId w:val="21"/>
  </w:num>
  <w:num w:numId="25" w16cid:durableId="1438675662">
    <w:abstractNumId w:val="15"/>
  </w:num>
  <w:num w:numId="26" w16cid:durableId="151075490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3103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190D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6AE5"/>
    <w:rsid w:val="00107098"/>
    <w:rsid w:val="001114CA"/>
    <w:rsid w:val="00113F3E"/>
    <w:rsid w:val="001151E7"/>
    <w:rsid w:val="00115CD9"/>
    <w:rsid w:val="00116EA4"/>
    <w:rsid w:val="00117F5E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830"/>
    <w:rsid w:val="001D2E26"/>
    <w:rsid w:val="001E0A71"/>
    <w:rsid w:val="001E11DB"/>
    <w:rsid w:val="001E11F3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4B92"/>
    <w:rsid w:val="002867D9"/>
    <w:rsid w:val="002872A9"/>
    <w:rsid w:val="002907FC"/>
    <w:rsid w:val="00291682"/>
    <w:rsid w:val="00293FFF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21B9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6A4E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6882"/>
    <w:rsid w:val="00467A52"/>
    <w:rsid w:val="00470194"/>
    <w:rsid w:val="00472459"/>
    <w:rsid w:val="0047322F"/>
    <w:rsid w:val="00473B6D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1CE1"/>
    <w:rsid w:val="00492893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47F50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0B5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061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0AC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08D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DB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B87"/>
    <w:rsid w:val="00785751"/>
    <w:rsid w:val="00785DE4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2059"/>
    <w:rsid w:val="007D4A5E"/>
    <w:rsid w:val="007D4DEB"/>
    <w:rsid w:val="007D5EA0"/>
    <w:rsid w:val="007D7D27"/>
    <w:rsid w:val="007E1355"/>
    <w:rsid w:val="007E2651"/>
    <w:rsid w:val="007E2D85"/>
    <w:rsid w:val="007E3056"/>
    <w:rsid w:val="007E4B71"/>
    <w:rsid w:val="007E65C0"/>
    <w:rsid w:val="007E6B0D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36D5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26AF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876AA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3B8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525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39EF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45D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445D"/>
    <w:rsid w:val="00B56BC8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254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35A8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10D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282"/>
    <w:rsid w:val="00CC7BFE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EE8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17BF"/>
    <w:rsid w:val="00D322A9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46988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F61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597C"/>
    <w:rsid w:val="00E368B6"/>
    <w:rsid w:val="00E41337"/>
    <w:rsid w:val="00E413E6"/>
    <w:rsid w:val="00E419DD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67AFC"/>
    <w:rsid w:val="00E72438"/>
    <w:rsid w:val="00E72553"/>
    <w:rsid w:val="00E73A6D"/>
    <w:rsid w:val="00E73BA7"/>
    <w:rsid w:val="00E73EBB"/>
    <w:rsid w:val="00E76D49"/>
    <w:rsid w:val="00E76EFA"/>
    <w:rsid w:val="00E80595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0E21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05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6C74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43052450-8B86-4BB4-9EBF-F79EBB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99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99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styleId="Nierozpoznanawzmianka">
    <w:name w:val="Unresolved Mention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2DFAC-CBC4-4B35-BBD3-D30508AA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2550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17817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2024-03-13T11:07:00Z</cp:lastPrinted>
  <dcterms:created xsi:type="dcterms:W3CDTF">2024-03-13T11:07:00Z</dcterms:created>
  <dcterms:modified xsi:type="dcterms:W3CDTF">2024-03-13T11:07:00Z</dcterms:modified>
</cp:coreProperties>
</file>