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2E953BC3" w14:textId="13B14455" w:rsidR="00B46BF1" w:rsidRPr="00E86E15" w:rsidRDefault="00B46BF1" w:rsidP="001817D7">
      <w:pPr>
        <w:spacing w:before="48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F1E9683" w:rsidR="00B46BF1" w:rsidRPr="00E86E15" w:rsidRDefault="00B46BF1" w:rsidP="001817D7">
      <w:pPr>
        <w:spacing w:before="48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7541B250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</w:t>
      </w:r>
      <w:r w:rsidR="009010D3">
        <w:rPr>
          <w:rFonts w:asciiTheme="minorHAnsi" w:hAnsiTheme="minorHAnsi" w:cs="Calibri"/>
          <w:b/>
          <w:bCs/>
          <w:iCs/>
          <w:noProof/>
          <w:sz w:val="20"/>
          <w:szCs w:val="20"/>
        </w:rPr>
        <w:t>remoncie jednego z najstarszych budynków w Kamiennej Górze przy ul. Karola Miarki 27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37FE0">
        <w:rPr>
          <w:rFonts w:asciiTheme="minorHAnsi" w:hAnsiTheme="minorHAnsi" w:cs="Calibri"/>
          <w:b/>
          <w:bCs/>
          <w:iCs/>
          <w:noProof/>
          <w:sz w:val="20"/>
          <w:szCs w:val="20"/>
        </w:rPr>
        <w:t>– ZIF.271.</w:t>
      </w:r>
      <w:r w:rsidR="009010D3">
        <w:rPr>
          <w:rFonts w:asciiTheme="minorHAnsi" w:hAnsiTheme="minorHAnsi" w:cs="Calibri"/>
          <w:b/>
          <w:bCs/>
          <w:iCs/>
          <w:noProof/>
          <w:sz w:val="20"/>
          <w:szCs w:val="20"/>
        </w:rPr>
        <w:t>2</w:t>
      </w:r>
      <w:r w:rsidR="00A37FE0">
        <w:rPr>
          <w:rFonts w:asciiTheme="minorHAnsi" w:hAnsiTheme="minorHAnsi" w:cs="Calibri"/>
          <w:b/>
          <w:bCs/>
          <w:iCs/>
          <w:noProof/>
          <w:sz w:val="20"/>
          <w:szCs w:val="20"/>
        </w:rPr>
        <w:t>3.2024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53ADD089" w:rsidR="00B46BF1" w:rsidRPr="001817D7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7FDA37F" w14:textId="5FE3300E" w:rsidR="00B46BF1" w:rsidRPr="001817D7" w:rsidRDefault="00B46BF1" w:rsidP="001817D7">
      <w:pPr>
        <w:numPr>
          <w:ilvl w:val="0"/>
          <w:numId w:val="37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261CE6C4" w:rsidR="00B46BF1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0B2985B5" w:rsidR="00B46BF1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448C388C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sectPr w:rsidR="00EE0990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0772DD44"/>
    <w:numStyleLink w:val="Styl1"/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97B1990"/>
    <w:multiLevelType w:val="multilevel"/>
    <w:tmpl w:val="0772DD44"/>
    <w:numStyleLink w:val="Styl1"/>
  </w:abstractNum>
  <w:abstractNum w:abstractNumId="33" w15:restartNumberingAfterBreak="0">
    <w:nsid w:val="2A181EE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D49C8"/>
    <w:multiLevelType w:val="multilevel"/>
    <w:tmpl w:val="0772DD44"/>
    <w:numStyleLink w:val="Styl1"/>
  </w:abstractNum>
  <w:abstractNum w:abstractNumId="3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9076DF"/>
    <w:multiLevelType w:val="hybridMultilevel"/>
    <w:tmpl w:val="C0727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03D44"/>
    <w:multiLevelType w:val="multilevel"/>
    <w:tmpl w:val="0772DD44"/>
    <w:numStyleLink w:val="Styl1"/>
  </w:abstractNum>
  <w:abstractNum w:abstractNumId="43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44775008"/>
    <w:multiLevelType w:val="multilevel"/>
    <w:tmpl w:val="0772DD44"/>
    <w:numStyleLink w:val="Styl1"/>
  </w:abstractNum>
  <w:abstractNum w:abstractNumId="47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B4F4F94"/>
    <w:multiLevelType w:val="multilevel"/>
    <w:tmpl w:val="0772DD44"/>
    <w:numStyleLink w:val="Styl1"/>
  </w:abstractNum>
  <w:abstractNum w:abstractNumId="50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1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4F204DA3"/>
    <w:multiLevelType w:val="multilevel"/>
    <w:tmpl w:val="0772DD44"/>
    <w:numStyleLink w:val="Styl1"/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7C44A7F"/>
    <w:multiLevelType w:val="multilevel"/>
    <w:tmpl w:val="0772DD44"/>
    <w:numStyleLink w:val="Styl1"/>
  </w:abstractNum>
  <w:abstractNum w:abstractNumId="5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0C640A"/>
    <w:multiLevelType w:val="multilevel"/>
    <w:tmpl w:val="0772DD44"/>
    <w:numStyleLink w:val="Styl1"/>
  </w:abstractNum>
  <w:abstractNum w:abstractNumId="58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9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090FF1"/>
    <w:multiLevelType w:val="multilevel"/>
    <w:tmpl w:val="0772DD44"/>
    <w:numStyleLink w:val="Styl1"/>
  </w:abstractNum>
  <w:abstractNum w:abstractNumId="66" w15:restartNumberingAfterBreak="0">
    <w:nsid w:val="68F1245B"/>
    <w:multiLevelType w:val="multilevel"/>
    <w:tmpl w:val="0772DD44"/>
    <w:numStyleLink w:val="Styl1"/>
  </w:abstractNum>
  <w:abstractNum w:abstractNumId="67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8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A45347E"/>
    <w:multiLevelType w:val="multilevel"/>
    <w:tmpl w:val="0772DD44"/>
    <w:numStyleLink w:val="Styl1"/>
  </w:abstractNum>
  <w:abstractNum w:abstractNumId="70" w15:restartNumberingAfterBreak="0">
    <w:nsid w:val="6C5F5148"/>
    <w:multiLevelType w:val="multilevel"/>
    <w:tmpl w:val="0772DD44"/>
    <w:numStyleLink w:val="Styl1"/>
  </w:abstractNum>
  <w:abstractNum w:abstractNumId="71" w15:restartNumberingAfterBreak="0">
    <w:nsid w:val="6E847F64"/>
    <w:multiLevelType w:val="multilevel"/>
    <w:tmpl w:val="0772DD44"/>
    <w:numStyleLink w:val="Styl1"/>
  </w:abstractNum>
  <w:abstractNum w:abstractNumId="72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3" w15:restartNumberingAfterBreak="0">
    <w:nsid w:val="70C32FCD"/>
    <w:multiLevelType w:val="multilevel"/>
    <w:tmpl w:val="52922D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3031704"/>
    <w:multiLevelType w:val="multilevel"/>
    <w:tmpl w:val="0772DD44"/>
    <w:numStyleLink w:val="Styl1"/>
  </w:abstractNum>
  <w:abstractNum w:abstractNumId="76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4F7A5D"/>
    <w:multiLevelType w:val="multilevel"/>
    <w:tmpl w:val="216C74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5153331">
    <w:abstractNumId w:val="48"/>
  </w:num>
  <w:num w:numId="2" w16cid:durableId="1206719529">
    <w:abstractNumId w:val="25"/>
  </w:num>
  <w:num w:numId="3" w16cid:durableId="422383147">
    <w:abstractNumId w:val="62"/>
  </w:num>
  <w:num w:numId="4" w16cid:durableId="1553351127">
    <w:abstractNumId w:val="74"/>
  </w:num>
  <w:num w:numId="5" w16cid:durableId="1845166119">
    <w:abstractNumId w:val="61"/>
  </w:num>
  <w:num w:numId="6" w16cid:durableId="411314420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79"/>
  </w:num>
  <w:num w:numId="8" w16cid:durableId="1829862207">
    <w:abstractNumId w:val="56"/>
  </w:num>
  <w:num w:numId="9" w16cid:durableId="289091865">
    <w:abstractNumId w:val="38"/>
  </w:num>
  <w:num w:numId="10" w16cid:durableId="1356687051">
    <w:abstractNumId w:val="20"/>
  </w:num>
  <w:num w:numId="11" w16cid:durableId="706610038">
    <w:abstractNumId w:val="26"/>
  </w:num>
  <w:num w:numId="12" w16cid:durableId="2135251129">
    <w:abstractNumId w:val="72"/>
  </w:num>
  <w:num w:numId="13" w16cid:durableId="1640650933">
    <w:abstractNumId w:val="12"/>
  </w:num>
  <w:num w:numId="14" w16cid:durableId="1157571602">
    <w:abstractNumId w:val="58"/>
  </w:num>
  <w:num w:numId="15" w16cid:durableId="424302531">
    <w:abstractNumId w:val="30"/>
  </w:num>
  <w:num w:numId="16" w16cid:durableId="1279751756">
    <w:abstractNumId w:val="6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3"/>
  </w:num>
  <w:num w:numId="18" w16cid:durableId="940337209">
    <w:abstractNumId w:val="28"/>
  </w:num>
  <w:num w:numId="19" w16cid:durableId="420376025">
    <w:abstractNumId w:val="49"/>
  </w:num>
  <w:num w:numId="20" w16cid:durableId="1236164959">
    <w:abstractNumId w:val="15"/>
  </w:num>
  <w:num w:numId="21" w16cid:durableId="164588614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2"/>
  </w:num>
  <w:num w:numId="24" w16cid:durableId="944192377">
    <w:abstractNumId w:val="23"/>
  </w:num>
  <w:num w:numId="25" w16cid:durableId="1344212141">
    <w:abstractNumId w:val="69"/>
  </w:num>
  <w:num w:numId="26" w16cid:durableId="666205147">
    <w:abstractNumId w:val="57"/>
  </w:num>
  <w:num w:numId="27" w16cid:durableId="1430927071">
    <w:abstractNumId w:val="32"/>
  </w:num>
  <w:num w:numId="28" w16cid:durableId="1731807764">
    <w:abstractNumId w:val="11"/>
  </w:num>
  <w:num w:numId="29" w16cid:durableId="2083944956">
    <w:abstractNumId w:val="29"/>
  </w:num>
  <w:num w:numId="30" w16cid:durableId="2107068002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31" w16cid:durableId="486478658">
    <w:abstractNumId w:val="55"/>
  </w:num>
  <w:num w:numId="32" w16cid:durableId="1079445274">
    <w:abstractNumId w:val="9"/>
  </w:num>
  <w:num w:numId="33" w16cid:durableId="1847865386">
    <w:abstractNumId w:val="70"/>
  </w:num>
  <w:num w:numId="34" w16cid:durableId="624240648">
    <w:abstractNumId w:val="24"/>
  </w:num>
  <w:num w:numId="35" w16cid:durableId="1201359015">
    <w:abstractNumId w:val="78"/>
  </w:num>
  <w:num w:numId="36" w16cid:durableId="425736499">
    <w:abstractNumId w:val="13"/>
  </w:num>
  <w:num w:numId="37" w16cid:durableId="1476876762">
    <w:abstractNumId w:val="64"/>
  </w:num>
  <w:num w:numId="38" w16cid:durableId="22825013">
    <w:abstractNumId w:val="46"/>
  </w:num>
  <w:num w:numId="39" w16cid:durableId="1555042679">
    <w:abstractNumId w:val="7"/>
  </w:num>
  <w:num w:numId="40" w16cid:durableId="660084703">
    <w:abstractNumId w:val="68"/>
  </w:num>
  <w:num w:numId="41" w16cid:durableId="89254452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7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51"/>
  </w:num>
  <w:num w:numId="45" w16cid:durableId="289672501">
    <w:abstractNumId w:val="71"/>
  </w:num>
  <w:num w:numId="46" w16cid:durableId="1046416479">
    <w:abstractNumId w:val="43"/>
  </w:num>
  <w:num w:numId="47" w16cid:durableId="1732997606">
    <w:abstractNumId w:val="21"/>
  </w:num>
  <w:num w:numId="48" w16cid:durableId="825780978">
    <w:abstractNumId w:val="60"/>
  </w:num>
  <w:num w:numId="49" w16cid:durableId="29771132">
    <w:abstractNumId w:val="39"/>
  </w:num>
  <w:num w:numId="50" w16cid:durableId="1335961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7"/>
    <w:lvlOverride w:ilvl="0">
      <w:startOverride w:val="1"/>
    </w:lvlOverride>
  </w:num>
  <w:num w:numId="52" w16cid:durableId="1211187704">
    <w:abstractNumId w:val="18"/>
  </w:num>
  <w:num w:numId="53" w16cid:durableId="1362898474">
    <w:abstractNumId w:val="27"/>
    <w:lvlOverride w:ilvl="0">
      <w:startOverride w:val="1"/>
    </w:lvlOverride>
  </w:num>
  <w:num w:numId="54" w16cid:durableId="564682587">
    <w:abstractNumId w:val="77"/>
  </w:num>
  <w:num w:numId="55" w16cid:durableId="1447768540">
    <w:abstractNumId w:val="63"/>
  </w:num>
  <w:num w:numId="56" w16cid:durableId="690490095">
    <w:abstractNumId w:val="31"/>
  </w:num>
  <w:num w:numId="57" w16cid:durableId="1427463550">
    <w:abstractNumId w:val="22"/>
    <w:lvlOverride w:ilvl="0">
      <w:startOverride w:val="1"/>
    </w:lvlOverride>
  </w:num>
  <w:num w:numId="58" w16cid:durableId="1277102674">
    <w:abstractNumId w:val="16"/>
  </w:num>
  <w:num w:numId="59" w16cid:durableId="1069420123">
    <w:abstractNumId w:val="67"/>
  </w:num>
  <w:num w:numId="60" w16cid:durableId="706416738">
    <w:abstractNumId w:val="19"/>
  </w:num>
  <w:num w:numId="61" w16cid:durableId="891699255">
    <w:abstractNumId w:val="36"/>
  </w:num>
  <w:num w:numId="62" w16cid:durableId="2078362696">
    <w:abstractNumId w:val="44"/>
  </w:num>
  <w:num w:numId="63" w16cid:durableId="756364694">
    <w:abstractNumId w:val="50"/>
  </w:num>
  <w:num w:numId="64" w16cid:durableId="1642341413">
    <w:abstractNumId w:val="35"/>
  </w:num>
  <w:num w:numId="65" w16cid:durableId="1907454380">
    <w:abstractNumId w:val="8"/>
  </w:num>
  <w:num w:numId="66" w16cid:durableId="1496383919">
    <w:abstractNumId w:val="76"/>
  </w:num>
  <w:num w:numId="67" w16cid:durableId="1086151677">
    <w:abstractNumId w:val="59"/>
  </w:num>
  <w:num w:numId="68" w16cid:durableId="83040355">
    <w:abstractNumId w:val="45"/>
  </w:num>
  <w:num w:numId="69" w16cid:durableId="1873036551">
    <w:abstractNumId w:val="52"/>
  </w:num>
  <w:num w:numId="70" w16cid:durableId="1634411244">
    <w:abstractNumId w:val="41"/>
  </w:num>
  <w:num w:numId="71" w16cid:durableId="1474372762">
    <w:abstractNumId w:val="33"/>
  </w:num>
  <w:num w:numId="72" w16cid:durableId="500051940">
    <w:abstractNumId w:val="80"/>
  </w:num>
  <w:num w:numId="73" w16cid:durableId="1173184601">
    <w:abstractNumId w:val="7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511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31DD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6B03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244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3EE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63AE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431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5A62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5F8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B86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293F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3633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045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0EF7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0DE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5E4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1DA"/>
    <w:rsid w:val="006A1EBE"/>
    <w:rsid w:val="006A264E"/>
    <w:rsid w:val="006A2974"/>
    <w:rsid w:val="006A31D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44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1F6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959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1EB3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104"/>
    <w:rsid w:val="007636E0"/>
    <w:rsid w:val="0076392E"/>
    <w:rsid w:val="00764339"/>
    <w:rsid w:val="007645C3"/>
    <w:rsid w:val="00764AE4"/>
    <w:rsid w:val="007656B4"/>
    <w:rsid w:val="00766763"/>
    <w:rsid w:val="00766D1A"/>
    <w:rsid w:val="00767A9C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65A1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A6B"/>
    <w:rsid w:val="00860D4C"/>
    <w:rsid w:val="00860E65"/>
    <w:rsid w:val="00862361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D9E"/>
    <w:rsid w:val="008F4FEA"/>
    <w:rsid w:val="008F5723"/>
    <w:rsid w:val="00900EC6"/>
    <w:rsid w:val="009010D3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24BF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1B2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37FE0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77B"/>
    <w:rsid w:val="00A86B17"/>
    <w:rsid w:val="00A86DB7"/>
    <w:rsid w:val="00A87BEB"/>
    <w:rsid w:val="00A9098D"/>
    <w:rsid w:val="00A91778"/>
    <w:rsid w:val="00A922A7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5E03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27440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3E38"/>
    <w:rsid w:val="00CC4154"/>
    <w:rsid w:val="00CC536B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A56"/>
    <w:rsid w:val="00CF3C8C"/>
    <w:rsid w:val="00CF3FC0"/>
    <w:rsid w:val="00CF5424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4D2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3CD5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993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4548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853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81</cp:revision>
  <cp:lastPrinted>2024-01-24T10:50:00Z</cp:lastPrinted>
  <dcterms:created xsi:type="dcterms:W3CDTF">2021-06-21T08:43:00Z</dcterms:created>
  <dcterms:modified xsi:type="dcterms:W3CDTF">2024-11-13T12:10:00Z</dcterms:modified>
</cp:coreProperties>
</file>