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3895"/>
      </w:tblGrid>
      <w:tr w:rsidR="001D0B9C" w14:paraId="64BE95F5" w14:textId="77777777" w:rsidTr="00DA180C">
        <w:trPr>
          <w:trHeight w:val="1386"/>
        </w:trPr>
        <w:tc>
          <w:tcPr>
            <w:tcW w:w="4957" w:type="dxa"/>
          </w:tcPr>
          <w:p w14:paraId="392CFAF2" w14:textId="77777777" w:rsidR="001D0B9C" w:rsidRPr="00376B28" w:rsidRDefault="001D0B9C" w:rsidP="007B738C">
            <w:pPr>
              <w:pStyle w:val="Nagwek3"/>
              <w:numPr>
                <w:ilvl w:val="0"/>
                <w:numId w:val="0"/>
              </w:numPr>
              <w:jc w:val="left"/>
              <w:outlineLvl w:val="2"/>
            </w:pPr>
            <w:bookmarkStart w:id="0" w:name="_GoBack"/>
            <w:r w:rsidRPr="00376B28">
              <w:rPr>
                <w:noProof/>
                <w:lang w:eastAsia="pl-PL"/>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F449C5" w:rsidRDefault="00F449C5">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F449C5" w:rsidRPr="008B4CDF" w:rsidRDefault="00F449C5"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F449C5" w:rsidRPr="008B4CDF" w:rsidRDefault="00F449C5"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F449C5" w:rsidRDefault="00F449C5">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F449C5" w:rsidRDefault="00F449C5">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F449C5" w:rsidRPr="008B4CDF" w:rsidRDefault="00F449C5"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F449C5" w:rsidRPr="008B4CDF" w:rsidRDefault="00F449C5"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F449C5" w:rsidRDefault="00F449C5">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23F3A981" w:rsidR="001D0B9C" w:rsidRPr="008B4CDF" w:rsidRDefault="00F449C5"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 xml:space="preserve">Poznań, dnia </w:t>
                </w:r>
                <w:r w:rsidR="00AA5D19">
                  <w:rPr>
                    <w:rFonts w:cstheme="minorHAnsi"/>
                    <w:bCs/>
                    <w:sz w:val="24"/>
                    <w:szCs w:val="24"/>
                  </w:rPr>
                  <w:t xml:space="preserve">…. </w:t>
                </w:r>
                <w:r w:rsidR="00595163">
                  <w:rPr>
                    <w:rFonts w:cstheme="minorHAnsi"/>
                    <w:bCs/>
                    <w:sz w:val="24"/>
                    <w:szCs w:val="24"/>
                  </w:rPr>
                  <w:t>grudnia</w:t>
                </w:r>
                <w:r w:rsidR="00E13000" w:rsidRPr="00E13000">
                  <w:rPr>
                    <w:rFonts w:cstheme="minorHAnsi"/>
                    <w:bCs/>
                    <w:sz w:val="24"/>
                    <w:szCs w:val="24"/>
                  </w:rPr>
                  <w:t xml:space="preserve"> </w:t>
                </w:r>
                <w:r w:rsidR="00DA180C" w:rsidRPr="008B4CDF">
                  <w:rPr>
                    <w:rFonts w:cstheme="minorHAnsi"/>
                    <w:bCs/>
                    <w:sz w:val="24"/>
                    <w:szCs w:val="24"/>
                  </w:rPr>
                  <w:t>202</w:t>
                </w:r>
                <w:r w:rsidR="00153F8B">
                  <w:rPr>
                    <w:rFonts w:cstheme="minorHAnsi"/>
                    <w:bCs/>
                    <w:sz w:val="24"/>
                    <w:szCs w:val="24"/>
                  </w:rPr>
                  <w:t>4</w:t>
                </w:r>
                <w:r w:rsidR="00DA180C" w:rsidRPr="008B4CDF">
                  <w:rPr>
                    <w:rFonts w:cstheme="minorHAnsi"/>
                    <w:bCs/>
                    <w:sz w:val="24"/>
                    <w:szCs w:val="24"/>
                  </w:rPr>
                  <w:t xml:space="preserve"> r.</w:t>
                </w:r>
              </w:sdtContent>
            </w:sdt>
          </w:p>
        </w:tc>
      </w:tr>
    </w:tbl>
    <w:bookmarkEnd w:id="0"/>
    <w:p w14:paraId="7E8BBCC7"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51D62A42" w14:textId="534F5D1D" w:rsidR="008B4CDF" w:rsidRPr="00061924" w:rsidRDefault="00A442CE" w:rsidP="00C91024">
                  <w:pPr>
                    <w:spacing w:line="271" w:lineRule="auto"/>
                    <w:ind w:left="567" w:hanging="141"/>
                    <w:rPr>
                      <w:rStyle w:val="Tekstzastpczy"/>
                      <w:rFonts w:ascii="Arial" w:hAnsi="Arial" w:cs="Arial"/>
                      <w:b/>
                      <w:color w:val="FF0000"/>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EB11DF" w:rsidRPr="00CE6F69">
                        <w:rPr>
                          <w:rFonts w:asciiTheme="minorHAnsi" w:hAnsiTheme="minorHAnsi" w:cstheme="minorHAnsi"/>
                          <w:b/>
                          <w:sz w:val="24"/>
                          <w:szCs w:val="22"/>
                        </w:rPr>
                        <w:t xml:space="preserve">ZP </w:t>
                      </w:r>
                      <w:r w:rsidR="00AA5D19">
                        <w:rPr>
                          <w:rFonts w:asciiTheme="minorHAnsi" w:hAnsiTheme="minorHAnsi" w:cstheme="minorHAnsi"/>
                          <w:b/>
                          <w:sz w:val="24"/>
                          <w:szCs w:val="22"/>
                        </w:rPr>
                        <w:t>63</w:t>
                      </w:r>
                      <w:r w:rsidR="00654367">
                        <w:rPr>
                          <w:rFonts w:asciiTheme="minorHAnsi" w:hAnsiTheme="minorHAnsi" w:cstheme="minorHAnsi"/>
                          <w:b/>
                          <w:sz w:val="24"/>
                          <w:szCs w:val="22"/>
                        </w:rPr>
                        <w:t>/</w:t>
                      </w:r>
                      <w:r w:rsidR="007A0760">
                        <w:rPr>
                          <w:rFonts w:asciiTheme="minorHAnsi" w:hAnsiTheme="minorHAnsi" w:cstheme="minorHAnsi"/>
                          <w:b/>
                          <w:sz w:val="24"/>
                          <w:szCs w:val="22"/>
                        </w:rPr>
                        <w:t>X</w:t>
                      </w:r>
                      <w:r w:rsidR="00C91024" w:rsidRPr="00CE6F69">
                        <w:rPr>
                          <w:rFonts w:asciiTheme="minorHAnsi" w:hAnsiTheme="minorHAnsi" w:cstheme="minorHAnsi"/>
                          <w:b/>
                          <w:sz w:val="24"/>
                          <w:szCs w:val="22"/>
                        </w:rPr>
                        <w:t>/2</w:t>
                      </w:r>
                      <w:r w:rsidR="00153F8B">
                        <w:rPr>
                          <w:rFonts w:asciiTheme="minorHAnsi" w:hAnsiTheme="minorHAnsi" w:cstheme="minorHAnsi"/>
                          <w:b/>
                          <w:sz w:val="24"/>
                          <w:szCs w:val="22"/>
                        </w:rPr>
                        <w:t>4</w:t>
                      </w:r>
                    </w:sdtContent>
                  </w:sdt>
                </w:p>
                <w:p w14:paraId="20200B82" w14:textId="77777777" w:rsidR="008B4CDF" w:rsidRDefault="008B4CDF" w:rsidP="00C91024">
                  <w:pPr>
                    <w:pStyle w:val="Bezodstpw"/>
                    <w:tabs>
                      <w:tab w:val="left" w:pos="4230"/>
                    </w:tabs>
                    <w:spacing w:after="240"/>
                    <w:jc w:val="center"/>
                    <w:rPr>
                      <w:color w:val="5B9BD5" w:themeColor="accent1"/>
                      <w:sz w:val="24"/>
                      <w:szCs w:val="24"/>
                    </w:rPr>
                  </w:pPr>
                </w:p>
                <w:p w14:paraId="0866326D"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14:paraId="53A93BEA"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14:paraId="1E6C6251" w14:textId="2CF33538"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517A1">
                        <w:rPr>
                          <w:rFonts w:ascii="Arial" w:hAnsi="Arial" w:cs="Arial"/>
                          <w:b/>
                          <w:sz w:val="36"/>
                          <w:szCs w:val="36"/>
                        </w:rPr>
                        <w:t>pn</w:t>
                      </w:r>
                      <w:r w:rsidRPr="00286A3D">
                        <w:rPr>
                          <w:rFonts w:ascii="Arial" w:hAnsi="Arial" w:cs="Arial"/>
                          <w:b/>
                          <w:sz w:val="36"/>
                          <w:szCs w:val="36"/>
                        </w:rPr>
                        <w:t>:</w:t>
                      </w:r>
                    </w:p>
                  </w:sdtContent>
                </w:sdt>
                <w:p w14:paraId="3BF46131" w14:textId="3099BE90" w:rsidR="00061924" w:rsidRPr="00791A29" w:rsidRDefault="00F449C5" w:rsidP="00791A29">
                  <w:pPr>
                    <w:spacing w:after="40" w:line="276" w:lineRule="auto"/>
                    <w:jc w:val="center"/>
                    <w:rPr>
                      <w:rFonts w:ascii="Arial" w:hAnsi="Arial" w:cs="Arial"/>
                      <w:b/>
                      <w:bCs/>
                      <w:sz w:val="36"/>
                      <w:szCs w:val="36"/>
                    </w:rPr>
                  </w:pPr>
                  <w:sdt>
                    <w:sdtPr>
                      <w:rPr>
                        <w:rFonts w:ascii="Arial" w:hAnsi="Arial" w:cs="Arial"/>
                        <w:b/>
                        <w:bCs/>
                        <w:sz w:val="36"/>
                        <w:szCs w:val="36"/>
                      </w:rPr>
                      <w:alias w:val="Nazwa postępowania"/>
                      <w:tag w:val="Nazwa postępowania"/>
                      <w:id w:val="1976408284"/>
                      <w:placeholder>
                        <w:docPart w:val="512AF54BF7BA49A4A32A15F52ED9A04F"/>
                      </w:placeholder>
                      <w15:color w:val="99CCFF"/>
                    </w:sdtPr>
                    <w:sdtContent>
                      <w:r w:rsidR="00791A29" w:rsidRPr="00791A29">
                        <w:rPr>
                          <w:rFonts w:ascii="Arial" w:hAnsi="Arial" w:cs="Arial"/>
                          <w:b/>
                          <w:bCs/>
                          <w:sz w:val="36"/>
                          <w:szCs w:val="36"/>
                        </w:rPr>
                        <w:t>WYKONYWANIE NAPRAW</w:t>
                      </w:r>
                      <w:r w:rsidR="00AA5D19">
                        <w:rPr>
                          <w:rFonts w:ascii="Arial" w:hAnsi="Arial" w:cs="Arial"/>
                          <w:b/>
                          <w:bCs/>
                          <w:sz w:val="36"/>
                          <w:szCs w:val="36"/>
                        </w:rPr>
                        <w:t xml:space="preserve"> URZĄDZEŃ NAZIEMNEJ OBSŁUGI STATKÓW POWIETRZNYCH</w:t>
                      </w:r>
                      <w:r w:rsidR="00791A29" w:rsidRPr="00791A29">
                        <w:rPr>
                          <w:rFonts w:ascii="Arial" w:hAnsi="Arial" w:cs="Arial"/>
                          <w:b/>
                          <w:bCs/>
                          <w:sz w:val="36"/>
                          <w:szCs w:val="36"/>
                        </w:rPr>
                        <w:t xml:space="preserve"> </w:t>
                      </w:r>
                    </w:sdtContent>
                  </w:sdt>
                  <w:r w:rsidR="00061924" w:rsidRPr="00791A29">
                    <w:rPr>
                      <w:rFonts w:ascii="Arial" w:hAnsi="Arial" w:cs="Arial"/>
                      <w:b/>
                      <w:bCs/>
                      <w:sz w:val="36"/>
                      <w:szCs w:val="36"/>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14:paraId="2A380AE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4306EBC0" w14:textId="694ABEAF" w:rsidR="001E13A3" w:rsidRDefault="009717AC" w:rsidP="008B4CDF">
                      <w:pPr>
                        <w:suppressAutoHyphens w:val="0"/>
                        <w:jc w:val="center"/>
                        <w:rPr>
                          <w:rFonts w:ascii="Arial" w:hAnsi="Arial" w:cs="Arial"/>
                          <w:b/>
                          <w:bCs/>
                          <w:sz w:val="24"/>
                          <w:szCs w:val="24"/>
                        </w:rPr>
                      </w:pPr>
                      <w:r>
                        <w:rPr>
                          <w:rFonts w:ascii="Arial" w:hAnsi="Arial" w:cs="Arial"/>
                          <w:b/>
                          <w:bCs/>
                          <w:sz w:val="36"/>
                          <w:szCs w:val="36"/>
                        </w:rPr>
                        <w:t>z możliwością</w:t>
                      </w:r>
                      <w:r w:rsidR="008B4CDF" w:rsidRPr="008B4CDF">
                        <w:rPr>
                          <w:rFonts w:ascii="Arial" w:hAnsi="Arial" w:cs="Arial"/>
                          <w:b/>
                          <w:bCs/>
                          <w:sz w:val="36"/>
                          <w:szCs w:val="36"/>
                        </w:rPr>
                        <w:t xml:space="preserve"> negocjacji</w:t>
                      </w:r>
                    </w:p>
                  </w:sdtContent>
                </w:sdt>
              </w:sdtContent>
            </w:sdt>
          </w:sdtContent>
        </w:sdt>
      </w:sdtContent>
    </w:sdt>
    <w:p w14:paraId="7B8F088D"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9480754" w14:textId="77777777" w:rsidR="001E13A3" w:rsidRDefault="001E13A3" w:rsidP="00B151CB">
      <w:pPr>
        <w:spacing w:line="271" w:lineRule="auto"/>
        <w:ind w:left="3540" w:hanging="3540"/>
        <w:rPr>
          <w:rFonts w:ascii="Arial" w:hAnsi="Arial" w:cs="Arial"/>
          <w:b/>
          <w:bCs/>
          <w:i/>
          <w:sz w:val="24"/>
          <w:szCs w:val="24"/>
        </w:rPr>
      </w:pPr>
    </w:p>
    <w:p w14:paraId="1B4DEFF8" w14:textId="77777777" w:rsidR="00462334" w:rsidRDefault="00462334" w:rsidP="00A56877">
      <w:pPr>
        <w:spacing w:line="271" w:lineRule="auto"/>
        <w:rPr>
          <w:rFonts w:ascii="Arial" w:hAnsi="Arial" w:cs="Arial"/>
          <w:bCs/>
          <w:sz w:val="24"/>
          <w:szCs w:val="24"/>
        </w:rPr>
      </w:pPr>
    </w:p>
    <w:p w14:paraId="17FBB764"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7C8040E6" w14:textId="77777777" w:rsidTr="008B70CC">
        <w:trPr>
          <w:trHeight w:val="446"/>
        </w:trPr>
        <w:tc>
          <w:tcPr>
            <w:tcW w:w="819" w:type="dxa"/>
          </w:tcPr>
          <w:p w14:paraId="2EB736F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5C39D8F"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571DF44D" w14:textId="77777777" w:rsidTr="008B70CC">
        <w:trPr>
          <w:trHeight w:val="461"/>
        </w:trPr>
        <w:tc>
          <w:tcPr>
            <w:tcW w:w="819" w:type="dxa"/>
          </w:tcPr>
          <w:p w14:paraId="5F46C27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89F6CCE"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270399F8" w14:textId="77777777" w:rsidTr="008B70CC">
        <w:trPr>
          <w:trHeight w:val="907"/>
        </w:trPr>
        <w:tc>
          <w:tcPr>
            <w:tcW w:w="819" w:type="dxa"/>
          </w:tcPr>
          <w:p w14:paraId="3332032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0B05041" w14:textId="2223F54B" w:rsidR="00462334" w:rsidRPr="00462334" w:rsidRDefault="00C7068E"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  </w:t>
            </w:r>
            <w:r w:rsidR="008B70CC">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705BC5F" w14:textId="77777777" w:rsidTr="008B70CC">
        <w:trPr>
          <w:trHeight w:val="740"/>
        </w:trPr>
        <w:tc>
          <w:tcPr>
            <w:tcW w:w="819" w:type="dxa"/>
          </w:tcPr>
          <w:p w14:paraId="50367617"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545D36A2"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57E986C5" w14:textId="77777777" w:rsidTr="008B70CC">
        <w:trPr>
          <w:trHeight w:val="605"/>
        </w:trPr>
        <w:tc>
          <w:tcPr>
            <w:tcW w:w="819" w:type="dxa"/>
          </w:tcPr>
          <w:p w14:paraId="521841FB"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07A8203D" w14:textId="6EA99C73" w:rsidR="00462334" w:rsidRPr="00462334" w:rsidRDefault="00797059" w:rsidP="00A442CE">
            <w:pPr>
              <w:spacing w:line="271" w:lineRule="auto"/>
              <w:jc w:val="center"/>
              <w:rPr>
                <w:rFonts w:asciiTheme="minorHAnsi" w:hAnsiTheme="minorHAnsi" w:cs="Arial"/>
                <w:b/>
                <w:sz w:val="32"/>
                <w:szCs w:val="24"/>
              </w:rPr>
            </w:pPr>
            <w:r>
              <w:rPr>
                <w:rFonts w:asciiTheme="minorHAnsi" w:hAnsiTheme="minorHAnsi" w:cs="Arial"/>
                <w:b/>
                <w:sz w:val="32"/>
                <w:szCs w:val="24"/>
              </w:rPr>
              <w:t>płk</w:t>
            </w:r>
            <w:r w:rsidR="00531C06">
              <w:rPr>
                <w:rFonts w:asciiTheme="minorHAnsi" w:hAnsiTheme="minorHAnsi" w:cs="Arial"/>
                <w:b/>
                <w:sz w:val="32"/>
                <w:szCs w:val="24"/>
              </w:rPr>
              <w:t xml:space="preserve"> pil.</w:t>
            </w:r>
            <w:r>
              <w:rPr>
                <w:rFonts w:asciiTheme="minorHAnsi" w:hAnsiTheme="minorHAnsi" w:cs="Arial"/>
                <w:b/>
                <w:sz w:val="32"/>
                <w:szCs w:val="24"/>
              </w:rPr>
              <w:t xml:space="preserve"> </w:t>
            </w:r>
            <w:r w:rsidR="00531C06">
              <w:rPr>
                <w:rFonts w:asciiTheme="minorHAnsi" w:hAnsiTheme="minorHAnsi" w:cs="Arial"/>
                <w:b/>
                <w:sz w:val="32"/>
                <w:szCs w:val="24"/>
              </w:rPr>
              <w:t>Łukasz</w:t>
            </w:r>
            <w:r w:rsidR="001A16B5">
              <w:rPr>
                <w:rFonts w:asciiTheme="minorHAnsi" w:hAnsiTheme="minorHAnsi" w:cs="Arial"/>
                <w:b/>
                <w:sz w:val="32"/>
                <w:szCs w:val="24"/>
              </w:rPr>
              <w:t xml:space="preserve"> </w:t>
            </w:r>
            <w:r w:rsidR="00531C06">
              <w:rPr>
                <w:rFonts w:asciiTheme="minorHAnsi" w:hAnsiTheme="minorHAnsi" w:cs="Arial"/>
                <w:b/>
                <w:sz w:val="32"/>
                <w:szCs w:val="24"/>
              </w:rPr>
              <w:t>PIĄTEK</w:t>
            </w:r>
          </w:p>
        </w:tc>
      </w:tr>
      <w:tr w:rsidR="00462334" w:rsidRPr="00462334" w14:paraId="4CC432BE" w14:textId="77777777" w:rsidTr="008B70CC">
        <w:trPr>
          <w:trHeight w:val="415"/>
        </w:trPr>
        <w:tc>
          <w:tcPr>
            <w:tcW w:w="819" w:type="dxa"/>
          </w:tcPr>
          <w:p w14:paraId="34E41FC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EA360C5"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1DDB8050" w14:textId="77777777" w:rsidR="006E1511" w:rsidRDefault="006E1511" w:rsidP="00B151CB">
      <w:pPr>
        <w:spacing w:line="271" w:lineRule="auto"/>
        <w:ind w:left="567" w:hanging="141"/>
        <w:rPr>
          <w:rFonts w:ascii="Arial" w:hAnsi="Arial" w:cs="Arial"/>
          <w:b/>
          <w:sz w:val="22"/>
          <w:szCs w:val="22"/>
          <w:u w:val="single"/>
        </w:rPr>
      </w:pPr>
    </w:p>
    <w:p w14:paraId="2ED6DF4D" w14:textId="77777777" w:rsidR="00A56877" w:rsidRDefault="00A56877" w:rsidP="00A442CE">
      <w:pPr>
        <w:suppressAutoHyphens w:val="0"/>
        <w:rPr>
          <w:rFonts w:ascii="Arial" w:hAnsi="Arial" w:cs="Arial"/>
          <w:b/>
          <w:sz w:val="22"/>
          <w:szCs w:val="22"/>
          <w:u w:val="single"/>
        </w:rPr>
      </w:pPr>
    </w:p>
    <w:p w14:paraId="044150F0" w14:textId="00822C41" w:rsidR="00662E0C" w:rsidRDefault="00662E0C" w:rsidP="00A442CE">
      <w:pPr>
        <w:suppressAutoHyphens w:val="0"/>
        <w:rPr>
          <w:rFonts w:ascii="Arial" w:hAnsi="Arial" w:cs="Arial"/>
          <w:b/>
          <w:sz w:val="22"/>
          <w:szCs w:val="22"/>
          <w:u w:val="single"/>
        </w:rPr>
      </w:pPr>
    </w:p>
    <w:p w14:paraId="58CAB0FF"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77777777" w:rsidR="00F449C5" w:rsidRDefault="00F449C5" w:rsidP="00E503C0">
                            <w:pPr>
                              <w:pStyle w:val="Akapitzlist"/>
                              <w:numPr>
                                <w:ilvl w:val="0"/>
                                <w:numId w:val="31"/>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75C16957" w14:textId="77777777" w:rsidR="00F449C5" w:rsidRDefault="00F449C5" w:rsidP="00E503C0">
                      <w:pPr>
                        <w:pStyle w:val="Akapitzlist"/>
                        <w:numPr>
                          <w:ilvl w:val="0"/>
                          <w:numId w:val="31"/>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72F50E1C"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3E2B4275"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CA146C4"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722492E2"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0023E57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12523B87" w14:textId="6D520307" w:rsidR="002B4A4E" w:rsidRPr="002B4A4E" w:rsidRDefault="00F449C5" w:rsidP="009524D3">
      <w:pPr>
        <w:spacing w:line="276" w:lineRule="auto"/>
        <w:ind w:left="142"/>
        <w:jc w:val="both"/>
        <w:rPr>
          <w:rFonts w:asciiTheme="minorHAnsi" w:hAnsiTheme="minorHAnsi" w:cstheme="minorHAnsi"/>
          <w:sz w:val="24"/>
          <w:szCs w:val="24"/>
        </w:rPr>
      </w:pPr>
      <w:hyperlink r:id="rId10" w:history="1">
        <w:r w:rsidR="002B4A4E" w:rsidRPr="00C177D9">
          <w:rPr>
            <w:rStyle w:val="Hipercze"/>
            <w:rFonts w:asciiTheme="minorHAnsi" w:hAnsiTheme="minorHAnsi" w:cstheme="minorHAnsi"/>
            <w:sz w:val="24"/>
            <w:szCs w:val="24"/>
          </w:rPr>
          <w:t>https://platformazakupowa.pl/pn/31blt</w:t>
        </w:r>
      </w:hyperlink>
      <w:r w:rsidR="002B4A4E">
        <w:rPr>
          <w:rFonts w:asciiTheme="minorHAnsi" w:hAnsiTheme="minorHAnsi" w:cstheme="minorHAnsi"/>
          <w:sz w:val="24"/>
          <w:szCs w:val="24"/>
        </w:rPr>
        <w:t xml:space="preserve"> </w:t>
      </w:r>
    </w:p>
    <w:p w14:paraId="6E48B024" w14:textId="2D904275"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telefonu</w:t>
      </w:r>
      <w:r w:rsidR="007F2234">
        <w:rPr>
          <w:rFonts w:asciiTheme="minorHAnsi" w:hAnsiTheme="minorHAnsi" w:cstheme="minorHAnsi"/>
          <w:bCs/>
          <w:sz w:val="24"/>
          <w:szCs w:val="24"/>
        </w:rPr>
        <w:t>:</w:t>
      </w:r>
      <w:r w:rsidRPr="009E72AC">
        <w:rPr>
          <w:rFonts w:asciiTheme="minorHAnsi" w:hAnsiTheme="minorHAnsi" w:cstheme="minorHAnsi"/>
          <w:bCs/>
          <w:sz w:val="24"/>
          <w:szCs w:val="24"/>
        </w:rPr>
        <w:t xml:space="preserve"> 261 548 </w:t>
      </w:r>
      <w:r w:rsidR="002039F5" w:rsidRPr="009E72AC">
        <w:rPr>
          <w:rFonts w:asciiTheme="minorHAnsi" w:hAnsiTheme="minorHAnsi" w:cstheme="minorHAnsi"/>
          <w:bCs/>
          <w:sz w:val="24"/>
          <w:szCs w:val="24"/>
        </w:rPr>
        <w:t>611</w:t>
      </w:r>
    </w:p>
    <w:p w14:paraId="759A45B1"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3A7097CE"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0C7C8119" w14:textId="77777777" w:rsidR="0046021C" w:rsidRPr="009E72AC" w:rsidRDefault="00137FAB" w:rsidP="009524D3">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6A8F4B33" w14:textId="77777777" w:rsidR="002B4A4E" w:rsidRDefault="002B4A4E" w:rsidP="002B4A4E">
      <w:pPr>
        <w:spacing w:line="268" w:lineRule="auto"/>
        <w:ind w:firstLine="142"/>
        <w:rPr>
          <w:rFonts w:asciiTheme="minorHAnsi" w:hAnsiTheme="minorHAnsi" w:cstheme="minorHAnsi"/>
          <w:bCs/>
          <w:color w:val="0000FF"/>
          <w:sz w:val="24"/>
          <w:szCs w:val="24"/>
          <w:u w:val="single"/>
        </w:rPr>
      </w:pPr>
      <w:r>
        <w:rPr>
          <w:rStyle w:val="Hipercze"/>
          <w:rFonts w:asciiTheme="minorHAnsi" w:hAnsiTheme="minorHAnsi" w:cstheme="minorHAnsi"/>
          <w:bCs/>
          <w:sz w:val="24"/>
          <w:szCs w:val="24"/>
        </w:rPr>
        <w:t>https://platformazakupowa.pl/pn/31_blt</w:t>
      </w:r>
    </w:p>
    <w:p w14:paraId="2F24A523" w14:textId="2EAFC9E8" w:rsidR="002B4A4E" w:rsidRPr="006B1CF1" w:rsidRDefault="00D16AF9" w:rsidP="006B1CF1">
      <w:pPr>
        <w:spacing w:line="268" w:lineRule="auto"/>
        <w:ind w:left="142"/>
        <w:jc w:val="both"/>
        <w:rPr>
          <w:rFonts w:asciiTheme="minorHAnsi" w:hAnsiTheme="minorHAnsi" w:cstheme="minorHAnsi"/>
          <w:bCs/>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76A6C870">
                <wp:simplePos x="0" y="0"/>
                <wp:positionH relativeFrom="margin">
                  <wp:posOffset>0</wp:posOffset>
                </wp:positionH>
                <wp:positionV relativeFrom="paragraph">
                  <wp:posOffset>1359535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77777777" w:rsidR="00F449C5" w:rsidRDefault="00F449C5" w:rsidP="00E503C0">
                            <w:pPr>
                              <w:pStyle w:val="Akapitzlist"/>
                              <w:numPr>
                                <w:ilvl w:val="0"/>
                                <w:numId w:val="31"/>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0;margin-top:107.05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" fillcolor="#deeaf6 [660]" strokecolor="#bdd6ee [1300]">
                <v:stroke joinstyle="miter"/>
                <v:textbox>
                  <w:txbxContent>
                    <w:p w14:paraId="67184FCA" w14:textId="77777777" w:rsidR="00F449C5" w:rsidRDefault="00F449C5" w:rsidP="00E503C0">
                      <w:pPr>
                        <w:pStyle w:val="Akapitzlist"/>
                        <w:numPr>
                          <w:ilvl w:val="0"/>
                          <w:numId w:val="31"/>
                        </w:numPr>
                      </w:pPr>
                      <w:bookmarkStart w:id="2" w:name="_Hlk62749324"/>
                      <w:r w:rsidRPr="009E72AC">
                        <w:rPr>
                          <w:rFonts w:asciiTheme="minorHAnsi" w:hAnsiTheme="minorHAnsi" w:cstheme="minorHAnsi"/>
                          <w:b/>
                          <w:bCs/>
                        </w:rPr>
                        <w:t>Tryb udzielenia zamówienia</w:t>
                      </w:r>
                      <w:bookmarkEnd w:id="2"/>
                    </w:p>
                  </w:txbxContent>
                </v:textbox>
                <w10:wrap type="topAndBottom" anchorx="margin"/>
              </v:roundrect>
            </w:pict>
          </mc:Fallback>
        </mc:AlternateContent>
      </w:r>
      <w:r w:rsidR="008A2F3C" w:rsidRPr="009E72AC">
        <w:rPr>
          <w:rFonts w:asciiTheme="minorHAnsi" w:hAnsiTheme="minorHAnsi" w:cstheme="minorHAnsi"/>
          <w:bCs/>
          <w:sz w:val="24"/>
          <w:szCs w:val="24"/>
        </w:rPr>
        <w:t xml:space="preserve">Wykonawca ma możliwość przysłać e-mail lub wiadomość za </w:t>
      </w:r>
      <w:r w:rsidR="008A2F3C" w:rsidRPr="0005290E">
        <w:rPr>
          <w:rFonts w:asciiTheme="minorHAnsi" w:hAnsiTheme="minorHAnsi" w:cstheme="minorHAnsi"/>
          <w:bCs/>
          <w:sz w:val="24"/>
          <w:szCs w:val="24"/>
        </w:rPr>
        <w:t xml:space="preserve">pośrednictwem </w:t>
      </w:r>
      <w:r w:rsidR="002B4A4E">
        <w:rPr>
          <w:rFonts w:asciiTheme="minorHAnsi" w:hAnsiTheme="minorHAnsi" w:cstheme="minorHAnsi"/>
          <w:bCs/>
          <w:sz w:val="24"/>
          <w:szCs w:val="24"/>
        </w:rPr>
        <w:t>Platformy</w:t>
      </w:r>
      <w:r w:rsidR="006B1CF1">
        <w:rPr>
          <w:rFonts w:asciiTheme="minorHAnsi" w:hAnsiTheme="minorHAnsi" w:cstheme="minorHAnsi"/>
          <w:bCs/>
          <w:sz w:val="24"/>
          <w:szCs w:val="24"/>
        </w:rPr>
        <w:t xml:space="preserve"> </w:t>
      </w:r>
      <w:r w:rsidR="002B4A4E">
        <w:rPr>
          <w:rFonts w:asciiTheme="minorHAnsi" w:hAnsiTheme="minorHAnsi" w:cstheme="minorHAnsi"/>
          <w:bCs/>
          <w:sz w:val="24"/>
          <w:szCs w:val="24"/>
        </w:rPr>
        <w:t>zakupowej</w:t>
      </w:r>
      <w:r w:rsidR="008A2F3C" w:rsidRPr="0005290E">
        <w:rPr>
          <w:rFonts w:asciiTheme="minorHAnsi" w:hAnsiTheme="minorHAnsi" w:cstheme="minorHAnsi"/>
          <w:bCs/>
          <w:sz w:val="24"/>
          <w:szCs w:val="24"/>
        </w:rPr>
        <w:t xml:space="preserve"> czynne</w:t>
      </w:r>
      <w:r w:rsidR="002B4A4E">
        <w:rPr>
          <w:rFonts w:asciiTheme="minorHAnsi" w:hAnsiTheme="minorHAnsi" w:cstheme="minorHAnsi"/>
          <w:bCs/>
          <w:sz w:val="24"/>
          <w:szCs w:val="24"/>
        </w:rPr>
        <w:t>j</w:t>
      </w:r>
      <w:r w:rsidR="008A2F3C" w:rsidRPr="0005290E">
        <w:rPr>
          <w:rFonts w:asciiTheme="minorHAnsi" w:hAnsiTheme="minorHAnsi" w:cstheme="minorHAnsi"/>
          <w:bCs/>
          <w:sz w:val="24"/>
          <w:szCs w:val="24"/>
        </w:rPr>
        <w:t xml:space="preserve"> przez całą dobę.</w:t>
      </w:r>
      <w:r w:rsidR="008A2F3C" w:rsidRPr="0005290E">
        <w:rPr>
          <w:rFonts w:asciiTheme="minorHAnsi" w:hAnsiTheme="minorHAnsi" w:cstheme="minorHAnsi"/>
          <w:sz w:val="24"/>
          <w:szCs w:val="24"/>
        </w:rPr>
        <w:t xml:space="preserve"> </w:t>
      </w:r>
      <w:r w:rsidR="008A2F3C" w:rsidRPr="0005290E">
        <w:rPr>
          <w:rFonts w:asciiTheme="minorHAnsi" w:hAnsiTheme="minorHAnsi" w:cstheme="minorHAnsi"/>
          <w:bCs/>
          <w:sz w:val="24"/>
          <w:szCs w:val="24"/>
        </w:rPr>
        <w:t>Dokumenty zamówienia, bezpośrednio związane</w:t>
      </w:r>
      <w:r w:rsidR="006B1CF1">
        <w:rPr>
          <w:rFonts w:asciiTheme="minorHAnsi" w:hAnsiTheme="minorHAnsi" w:cstheme="minorHAnsi"/>
          <w:bCs/>
          <w:sz w:val="24"/>
          <w:szCs w:val="24"/>
        </w:rPr>
        <w:t xml:space="preserve"> </w:t>
      </w:r>
      <w:r w:rsidR="008A2F3C" w:rsidRPr="0005290E">
        <w:rPr>
          <w:rFonts w:asciiTheme="minorHAnsi" w:hAnsiTheme="minorHAnsi" w:cstheme="minorHAnsi"/>
          <w:bCs/>
          <w:sz w:val="24"/>
          <w:szCs w:val="24"/>
        </w:rPr>
        <w:t>z</w:t>
      </w:r>
      <w:r w:rsidR="000508D0">
        <w:rPr>
          <w:rFonts w:asciiTheme="minorHAnsi" w:hAnsiTheme="minorHAnsi" w:cstheme="minorHAnsi"/>
          <w:bCs/>
          <w:sz w:val="24"/>
          <w:szCs w:val="24"/>
        </w:rPr>
        <w:t> </w:t>
      </w:r>
      <w:r w:rsidR="008A2F3C" w:rsidRPr="0005290E">
        <w:rPr>
          <w:rFonts w:asciiTheme="minorHAnsi" w:hAnsiTheme="minorHAnsi" w:cstheme="minorHAnsi"/>
          <w:bCs/>
          <w:sz w:val="24"/>
          <w:szCs w:val="24"/>
        </w:rPr>
        <w:t>niniejszym postępowaniem, odpowiedzi na wnioski o wyjaśnienie treści SWZ,</w:t>
      </w:r>
      <w:r w:rsidR="006B1CF1">
        <w:rPr>
          <w:rFonts w:asciiTheme="minorHAnsi" w:hAnsiTheme="minorHAnsi" w:cstheme="minorHAnsi"/>
          <w:bCs/>
          <w:sz w:val="24"/>
          <w:szCs w:val="24"/>
        </w:rPr>
        <w:t xml:space="preserve"> </w:t>
      </w:r>
      <w:r w:rsidR="008A2F3C" w:rsidRPr="0005290E">
        <w:rPr>
          <w:rFonts w:asciiTheme="minorHAnsi" w:hAnsiTheme="minorHAnsi" w:cstheme="minorHAnsi"/>
          <w:bCs/>
          <w:sz w:val="24"/>
          <w:szCs w:val="24"/>
        </w:rPr>
        <w:t>informacje, zmiany SWZ i innych dokumentów zamówienia, zmiany terminu składania</w:t>
      </w:r>
      <w:r w:rsidR="006B1CF1">
        <w:rPr>
          <w:rFonts w:asciiTheme="minorHAnsi" w:hAnsiTheme="minorHAnsi" w:cstheme="minorHAnsi"/>
          <w:bCs/>
          <w:sz w:val="24"/>
          <w:szCs w:val="24"/>
        </w:rPr>
        <w:t xml:space="preserve"> </w:t>
      </w:r>
      <w:r w:rsidR="008A2F3C" w:rsidRPr="0005290E">
        <w:rPr>
          <w:rFonts w:asciiTheme="minorHAnsi" w:hAnsiTheme="minorHAnsi" w:cstheme="minorHAnsi"/>
          <w:bCs/>
          <w:sz w:val="24"/>
          <w:szCs w:val="24"/>
        </w:rPr>
        <w:t>i</w:t>
      </w:r>
      <w:r w:rsidR="000508D0">
        <w:rPr>
          <w:rFonts w:asciiTheme="minorHAnsi" w:hAnsiTheme="minorHAnsi" w:cstheme="minorHAnsi"/>
          <w:bCs/>
          <w:sz w:val="24"/>
          <w:szCs w:val="24"/>
        </w:rPr>
        <w:t> </w:t>
      </w:r>
      <w:r w:rsidR="008A2F3C" w:rsidRPr="0005290E">
        <w:rPr>
          <w:rFonts w:asciiTheme="minorHAnsi" w:hAnsiTheme="minorHAnsi" w:cstheme="minorHAnsi"/>
          <w:bCs/>
          <w:sz w:val="24"/>
          <w:szCs w:val="24"/>
        </w:rPr>
        <w:t>otwarcia ofert</w:t>
      </w:r>
      <w:r w:rsidR="008A2F3C" w:rsidRPr="009E72AC">
        <w:rPr>
          <w:rFonts w:asciiTheme="minorHAnsi" w:hAnsiTheme="minorHAnsi" w:cstheme="minorHAnsi"/>
          <w:bCs/>
          <w:sz w:val="24"/>
          <w:szCs w:val="24"/>
        </w:rPr>
        <w:t xml:space="preserve">, Zamawiający będzie zamieszczał </w:t>
      </w:r>
      <w:r w:rsidR="008A2F3C" w:rsidRPr="009E72AC">
        <w:rPr>
          <w:rFonts w:asciiTheme="minorHAnsi" w:hAnsiTheme="minorHAnsi" w:cstheme="minorHAnsi"/>
          <w:sz w:val="24"/>
          <w:szCs w:val="24"/>
        </w:rPr>
        <w:t>na</w:t>
      </w:r>
      <w:r w:rsidR="00776F93">
        <w:rPr>
          <w:rFonts w:asciiTheme="minorHAnsi" w:hAnsiTheme="minorHAnsi" w:cstheme="minorHAnsi"/>
          <w:sz w:val="24"/>
          <w:szCs w:val="24"/>
        </w:rPr>
        <w:t xml:space="preserve"> </w:t>
      </w:r>
      <w:r w:rsidR="008A2F3C" w:rsidRPr="009E72AC">
        <w:rPr>
          <w:rFonts w:asciiTheme="minorHAnsi" w:hAnsiTheme="minorHAnsi" w:cstheme="minorHAnsi"/>
          <w:sz w:val="24"/>
          <w:szCs w:val="24"/>
        </w:rPr>
        <w:t>stronie:</w:t>
      </w:r>
      <w:r w:rsidR="002B4A4E" w:rsidRPr="002B4A4E">
        <w:rPr>
          <w:rStyle w:val="WW8Num1z0"/>
          <w:rFonts w:asciiTheme="minorHAnsi" w:hAnsiTheme="minorHAnsi" w:cstheme="minorHAnsi"/>
          <w:bCs/>
          <w:sz w:val="24"/>
          <w:szCs w:val="24"/>
        </w:rPr>
        <w:t xml:space="preserve"> </w:t>
      </w:r>
      <w:r w:rsidR="002B4A4E">
        <w:rPr>
          <w:rStyle w:val="Hipercze"/>
          <w:rFonts w:asciiTheme="minorHAnsi" w:hAnsiTheme="minorHAnsi" w:cstheme="minorHAnsi"/>
          <w:bCs/>
          <w:sz w:val="24"/>
          <w:szCs w:val="24"/>
        </w:rPr>
        <w:t>https://platformazakupowa.pl/pn/31_blt</w:t>
      </w:r>
    </w:p>
    <w:p w14:paraId="09C2D66E" w14:textId="77777777" w:rsidR="00416517" w:rsidRPr="00E21895" w:rsidRDefault="00416517">
      <w:pPr>
        <w:widowControl w:val="0"/>
        <w:autoSpaceDE w:val="0"/>
        <w:jc w:val="both"/>
        <w:rPr>
          <w:rFonts w:ascii="Arial" w:hAnsi="Arial" w:cs="Arial"/>
          <w:b/>
          <w:bCs/>
          <w:sz w:val="24"/>
          <w:szCs w:val="24"/>
        </w:rPr>
      </w:pPr>
    </w:p>
    <w:p w14:paraId="07D7B274" w14:textId="3C79D81E" w:rsidR="009717AC" w:rsidRDefault="009717AC" w:rsidP="00E503C0">
      <w:pPr>
        <w:widowControl w:val="0"/>
        <w:numPr>
          <w:ilvl w:val="0"/>
          <w:numId w:val="7"/>
        </w:numPr>
        <w:autoSpaceDE w:val="0"/>
        <w:spacing w:line="276" w:lineRule="auto"/>
        <w:ind w:left="284"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 jest zgodnie z ustawą z dnia 11 września 2019r. Prawo zamówień publicznych (</w:t>
      </w:r>
      <w:r w:rsidRPr="009E72AC">
        <w:rPr>
          <w:rStyle w:val="st1"/>
          <w:rFonts w:asciiTheme="minorHAnsi" w:hAnsiTheme="minorHAnsi" w:cstheme="minorHAnsi"/>
          <w:sz w:val="24"/>
          <w:szCs w:val="24"/>
        </w:rPr>
        <w:t xml:space="preserve">Dz. U. z </w:t>
      </w:r>
      <w:r>
        <w:rPr>
          <w:rFonts w:asciiTheme="minorHAnsi" w:hAnsiTheme="minorHAnsi" w:cstheme="minorHAnsi"/>
          <w:sz w:val="24"/>
          <w:szCs w:val="24"/>
        </w:rPr>
        <w:t>202</w:t>
      </w:r>
      <w:r w:rsidR="007A0760">
        <w:rPr>
          <w:rFonts w:asciiTheme="minorHAnsi" w:hAnsiTheme="minorHAnsi" w:cstheme="minorHAnsi"/>
          <w:sz w:val="24"/>
          <w:szCs w:val="24"/>
        </w:rPr>
        <w:t>4</w:t>
      </w:r>
      <w:r>
        <w:rPr>
          <w:rFonts w:asciiTheme="minorHAnsi" w:hAnsiTheme="minorHAnsi" w:cstheme="minorHAnsi"/>
          <w:sz w:val="24"/>
          <w:szCs w:val="24"/>
        </w:rPr>
        <w:t>r.</w:t>
      </w:r>
      <w:r w:rsidR="003A391D">
        <w:rPr>
          <w:rFonts w:asciiTheme="minorHAnsi" w:hAnsiTheme="minorHAnsi" w:cstheme="minorHAnsi"/>
          <w:sz w:val="24"/>
          <w:szCs w:val="24"/>
        </w:rPr>
        <w:t>,</w:t>
      </w:r>
      <w:r w:rsidRPr="009E72AC">
        <w:rPr>
          <w:rFonts w:asciiTheme="minorHAnsi" w:hAnsiTheme="minorHAnsi" w:cstheme="minorHAnsi"/>
          <w:sz w:val="24"/>
          <w:szCs w:val="24"/>
        </w:rPr>
        <w:t xml:space="preserve"> poz. </w:t>
      </w:r>
      <w:r w:rsidR="007A0760">
        <w:rPr>
          <w:rFonts w:asciiTheme="minorHAnsi" w:hAnsiTheme="minorHAnsi" w:cstheme="minorHAnsi"/>
          <w:sz w:val="24"/>
          <w:szCs w:val="24"/>
        </w:rPr>
        <w:t>1320</w:t>
      </w:r>
      <w:r w:rsidRPr="009E72AC">
        <w:rPr>
          <w:rFonts w:asciiTheme="minorHAnsi" w:hAnsiTheme="minorHAnsi" w:cstheme="minorHAnsi"/>
          <w:sz w:val="24"/>
          <w:szCs w:val="24"/>
        </w:rPr>
        <w:t>), zwaną dalej „</w:t>
      </w:r>
      <w:r w:rsidRPr="009E72AC">
        <w:rPr>
          <w:rFonts w:asciiTheme="minorHAnsi" w:hAnsiTheme="minorHAnsi" w:cstheme="minorHAnsi"/>
          <w:bCs/>
          <w:sz w:val="24"/>
          <w:szCs w:val="24"/>
        </w:rPr>
        <w:t>ustawą Pzp</w:t>
      </w:r>
      <w:r w:rsidRPr="009E72AC">
        <w:rPr>
          <w:rFonts w:asciiTheme="minorHAnsi" w:hAnsiTheme="minorHAnsi" w:cstheme="minorHAnsi"/>
          <w:sz w:val="24"/>
          <w:szCs w:val="24"/>
        </w:rPr>
        <w:t>”. W</w:t>
      </w:r>
      <w:r w:rsidR="00757A53">
        <w:rPr>
          <w:rFonts w:asciiTheme="minorHAnsi" w:hAnsiTheme="minorHAnsi" w:cstheme="minorHAnsi"/>
          <w:sz w:val="24"/>
          <w:szCs w:val="24"/>
        </w:rPr>
        <w:t> </w:t>
      </w:r>
      <w:r w:rsidRPr="009E72AC">
        <w:rPr>
          <w:rFonts w:asciiTheme="minorHAnsi" w:hAnsiTheme="minorHAnsi" w:cstheme="minorHAnsi"/>
          <w:sz w:val="24"/>
          <w:szCs w:val="24"/>
        </w:rPr>
        <w:t>postępowaniu mają zastosowanie przepisy ustawy Pzp oraz aktów wykonawczych wydanych na jej podstawie. W zakresie nieuregulowanym przez ww. akty prawne stosuje się przepisy ustawy z dnia 23 kwietnia 1964 r. Kodeks cywilny.</w:t>
      </w:r>
    </w:p>
    <w:p w14:paraId="78E5D006" w14:textId="4A3BA068" w:rsidR="009717AC" w:rsidRDefault="009717AC" w:rsidP="00E503C0">
      <w:pPr>
        <w:widowControl w:val="0"/>
        <w:numPr>
          <w:ilvl w:val="0"/>
          <w:numId w:val="7"/>
        </w:numPr>
        <w:autoSpaceDE w:val="0"/>
        <w:spacing w:line="276" w:lineRule="auto"/>
        <w:ind w:left="284" w:hanging="284"/>
        <w:jc w:val="both"/>
        <w:rPr>
          <w:rFonts w:asciiTheme="minorHAnsi" w:hAnsiTheme="minorHAnsi" w:cstheme="minorHAnsi"/>
          <w:sz w:val="24"/>
          <w:szCs w:val="24"/>
        </w:rPr>
      </w:pPr>
      <w:r w:rsidRPr="00891A0E">
        <w:rPr>
          <w:rFonts w:asciiTheme="minorHAnsi" w:hAnsiTheme="minorHAnsi" w:cstheme="minorHAnsi"/>
          <w:sz w:val="24"/>
          <w:szCs w:val="24"/>
        </w:rPr>
        <w:t>Postępowanie prowadzone jest w trybie podstawowym z możliwością negocjacji w</w:t>
      </w:r>
      <w:r>
        <w:rPr>
          <w:rFonts w:asciiTheme="minorHAnsi" w:hAnsiTheme="minorHAnsi" w:cstheme="minorHAnsi"/>
          <w:sz w:val="24"/>
          <w:szCs w:val="24"/>
        </w:rPr>
        <w:t> </w:t>
      </w:r>
      <w:r w:rsidRPr="00891A0E">
        <w:rPr>
          <w:rFonts w:asciiTheme="minorHAnsi" w:hAnsiTheme="minorHAnsi" w:cstheme="minorHAnsi"/>
          <w:sz w:val="24"/>
          <w:szCs w:val="24"/>
        </w:rPr>
        <w:t>wariancie II zgodn</w:t>
      </w:r>
      <w:r>
        <w:rPr>
          <w:rFonts w:asciiTheme="minorHAnsi" w:hAnsiTheme="minorHAnsi" w:cstheme="minorHAnsi"/>
          <w:sz w:val="24"/>
          <w:szCs w:val="24"/>
        </w:rPr>
        <w:t xml:space="preserve">ym z art. 275 pkt 2) ustawy Pzp. </w:t>
      </w:r>
      <w:r w:rsidRPr="00891A0E">
        <w:rPr>
          <w:rFonts w:asciiTheme="minorHAnsi" w:hAnsiTheme="minorHAnsi" w:cstheme="minorHAnsi"/>
          <w:sz w:val="24"/>
          <w:szCs w:val="24"/>
        </w:rPr>
        <w:t>Postępowanie</w:t>
      </w:r>
      <w:r>
        <w:rPr>
          <w:rFonts w:asciiTheme="minorHAnsi" w:hAnsiTheme="minorHAnsi" w:cstheme="minorHAnsi"/>
          <w:sz w:val="24"/>
          <w:szCs w:val="24"/>
        </w:rPr>
        <w:t xml:space="preserve"> </w:t>
      </w:r>
      <w:r w:rsidRPr="00891A0E">
        <w:rPr>
          <w:rFonts w:asciiTheme="minorHAnsi" w:hAnsiTheme="minorHAnsi" w:cstheme="minorHAnsi"/>
          <w:sz w:val="24"/>
          <w:szCs w:val="24"/>
        </w:rPr>
        <w:t xml:space="preserve">o wartości szacunkowej zamówienia </w:t>
      </w:r>
      <w:r w:rsidRPr="00891A0E">
        <w:rPr>
          <w:rFonts w:asciiTheme="minorHAnsi" w:hAnsiTheme="minorHAnsi" w:cstheme="minorHAnsi"/>
          <w:bCs/>
          <w:sz w:val="24"/>
          <w:szCs w:val="24"/>
        </w:rPr>
        <w:t>poniżej progów unijnych</w:t>
      </w:r>
      <w:r w:rsidRPr="00891A0E">
        <w:rPr>
          <w:rFonts w:asciiTheme="minorHAnsi" w:hAnsiTheme="minorHAnsi" w:cstheme="minorHAnsi"/>
          <w:sz w:val="24"/>
          <w:szCs w:val="24"/>
        </w:rPr>
        <w:t>.</w:t>
      </w:r>
      <w:r w:rsidRPr="002D253C">
        <w:rPr>
          <w:rFonts w:ascii="Calibri" w:hAnsi="Calibri" w:cs="Calibri"/>
          <w:color w:val="000000"/>
          <w:sz w:val="24"/>
          <w:szCs w:val="24"/>
          <w:lang w:eastAsia="pl-PL"/>
        </w:rPr>
        <w:t xml:space="preserve"> </w:t>
      </w:r>
      <w:r w:rsidRPr="002D253C">
        <w:rPr>
          <w:rFonts w:asciiTheme="minorHAnsi" w:hAnsiTheme="minorHAnsi" w:cstheme="minorHAnsi"/>
          <w:sz w:val="24"/>
          <w:szCs w:val="24"/>
        </w:rPr>
        <w:t>Zamawiający przewiduje możliwość negocjacji w celu ulepszenia tr</w:t>
      </w:r>
      <w:r>
        <w:rPr>
          <w:rFonts w:asciiTheme="minorHAnsi" w:hAnsiTheme="minorHAnsi" w:cstheme="minorHAnsi"/>
          <w:sz w:val="24"/>
          <w:szCs w:val="24"/>
        </w:rPr>
        <w:t>eści ofert, w zakresie kryterium</w:t>
      </w:r>
      <w:r w:rsidRPr="002D253C">
        <w:rPr>
          <w:rFonts w:asciiTheme="minorHAnsi" w:hAnsiTheme="minorHAnsi" w:cstheme="minorHAnsi"/>
          <w:sz w:val="24"/>
          <w:szCs w:val="24"/>
        </w:rPr>
        <w:t xml:space="preserve"> oceny ofert</w:t>
      </w:r>
      <w:r>
        <w:rPr>
          <w:rFonts w:asciiTheme="minorHAnsi" w:hAnsiTheme="minorHAnsi" w:cstheme="minorHAnsi"/>
          <w:sz w:val="24"/>
          <w:szCs w:val="24"/>
        </w:rPr>
        <w:t>, np. w</w:t>
      </w:r>
      <w:r w:rsidR="00757A53">
        <w:rPr>
          <w:rFonts w:asciiTheme="minorHAnsi" w:hAnsiTheme="minorHAnsi" w:cstheme="minorHAnsi"/>
          <w:sz w:val="24"/>
          <w:szCs w:val="24"/>
        </w:rPr>
        <w:t> </w:t>
      </w:r>
      <w:r>
        <w:rPr>
          <w:rFonts w:asciiTheme="minorHAnsi" w:hAnsiTheme="minorHAnsi" w:cstheme="minorHAnsi"/>
          <w:sz w:val="24"/>
          <w:szCs w:val="24"/>
        </w:rPr>
        <w:t xml:space="preserve">przypadku </w:t>
      </w:r>
      <w:r w:rsidRPr="004B6163">
        <w:rPr>
          <w:rFonts w:asciiTheme="minorHAnsi" w:hAnsiTheme="minorHAnsi" w:cstheme="minorHAnsi"/>
          <w:sz w:val="24"/>
          <w:szCs w:val="24"/>
        </w:rPr>
        <w:t>gdy ofert</w:t>
      </w:r>
      <w:r w:rsidR="004B6163">
        <w:rPr>
          <w:rFonts w:asciiTheme="minorHAnsi" w:hAnsiTheme="minorHAnsi" w:cstheme="minorHAnsi"/>
          <w:sz w:val="24"/>
          <w:szCs w:val="24"/>
        </w:rPr>
        <w:t>a</w:t>
      </w:r>
      <w:r w:rsidRPr="004B6163">
        <w:rPr>
          <w:rFonts w:asciiTheme="minorHAnsi" w:hAnsiTheme="minorHAnsi" w:cstheme="minorHAnsi"/>
          <w:sz w:val="24"/>
          <w:szCs w:val="24"/>
        </w:rPr>
        <w:t xml:space="preserve"> najkorzystniejsz</w:t>
      </w:r>
      <w:r w:rsidR="00DD611E">
        <w:rPr>
          <w:rFonts w:asciiTheme="minorHAnsi" w:hAnsiTheme="minorHAnsi" w:cstheme="minorHAnsi"/>
          <w:sz w:val="24"/>
          <w:szCs w:val="24"/>
        </w:rPr>
        <w:t>a</w:t>
      </w:r>
      <w:r w:rsidRPr="004B6163">
        <w:rPr>
          <w:rFonts w:asciiTheme="minorHAnsi" w:hAnsiTheme="minorHAnsi" w:cstheme="minorHAnsi"/>
          <w:sz w:val="24"/>
          <w:szCs w:val="24"/>
        </w:rPr>
        <w:t xml:space="preserve"> znacznie przekroczy kwotę, którą </w:t>
      </w:r>
      <w:r w:rsidR="00340E4D">
        <w:rPr>
          <w:rFonts w:asciiTheme="minorHAnsi" w:hAnsiTheme="minorHAnsi" w:cstheme="minorHAnsi"/>
          <w:sz w:val="24"/>
          <w:szCs w:val="24"/>
        </w:rPr>
        <w:t>Z</w:t>
      </w:r>
      <w:r>
        <w:rPr>
          <w:rFonts w:asciiTheme="minorHAnsi" w:hAnsiTheme="minorHAnsi" w:cstheme="minorHAnsi"/>
          <w:sz w:val="24"/>
          <w:szCs w:val="24"/>
        </w:rPr>
        <w:t xml:space="preserve">amawiający </w:t>
      </w:r>
      <w:r w:rsidR="004B6163">
        <w:rPr>
          <w:rFonts w:asciiTheme="minorHAnsi" w:hAnsiTheme="minorHAnsi" w:cstheme="minorHAnsi"/>
          <w:sz w:val="24"/>
          <w:szCs w:val="24"/>
        </w:rPr>
        <w:t>oszacował za 1 roboczogodzinę</w:t>
      </w:r>
      <w:r>
        <w:rPr>
          <w:rFonts w:asciiTheme="minorHAnsi" w:hAnsiTheme="minorHAnsi" w:cstheme="minorHAnsi"/>
          <w:sz w:val="24"/>
          <w:szCs w:val="24"/>
        </w:rPr>
        <w:t xml:space="preserve"> zadania</w:t>
      </w:r>
      <w:r w:rsidRPr="002D253C">
        <w:rPr>
          <w:rFonts w:asciiTheme="minorHAnsi" w:hAnsiTheme="minorHAnsi" w:cstheme="minorHAnsi"/>
          <w:sz w:val="24"/>
          <w:szCs w:val="24"/>
        </w:rPr>
        <w:t>. Zamawiający nie korzysta z</w:t>
      </w:r>
      <w:r>
        <w:rPr>
          <w:rFonts w:asciiTheme="minorHAnsi" w:hAnsiTheme="minorHAnsi" w:cstheme="minorHAnsi"/>
          <w:sz w:val="24"/>
          <w:szCs w:val="24"/>
        </w:rPr>
        <w:t> </w:t>
      </w:r>
      <w:r w:rsidRPr="002D253C">
        <w:rPr>
          <w:rFonts w:asciiTheme="minorHAnsi" w:hAnsiTheme="minorHAnsi" w:cstheme="minorHAnsi"/>
          <w:sz w:val="24"/>
          <w:szCs w:val="24"/>
        </w:rPr>
        <w:t>uprawnienia, o</w:t>
      </w:r>
      <w:r w:rsidR="00757A53">
        <w:rPr>
          <w:rFonts w:asciiTheme="minorHAnsi" w:hAnsiTheme="minorHAnsi" w:cstheme="minorHAnsi"/>
          <w:sz w:val="24"/>
          <w:szCs w:val="24"/>
        </w:rPr>
        <w:t> </w:t>
      </w:r>
      <w:r w:rsidRPr="002D253C">
        <w:rPr>
          <w:rFonts w:asciiTheme="minorHAnsi" w:hAnsiTheme="minorHAnsi" w:cstheme="minorHAnsi"/>
          <w:sz w:val="24"/>
          <w:szCs w:val="24"/>
        </w:rPr>
        <w:t xml:space="preserve">jakim stanowi art. 288 ust. 1 ustawy </w:t>
      </w:r>
      <w:r w:rsidR="00BD3C87">
        <w:rPr>
          <w:rFonts w:asciiTheme="minorHAnsi" w:hAnsiTheme="minorHAnsi" w:cstheme="minorHAnsi"/>
          <w:sz w:val="24"/>
          <w:szCs w:val="24"/>
        </w:rPr>
        <w:t>P</w:t>
      </w:r>
      <w:r w:rsidRPr="002D253C">
        <w:rPr>
          <w:rFonts w:asciiTheme="minorHAnsi" w:hAnsiTheme="minorHAnsi" w:cstheme="minorHAnsi"/>
          <w:sz w:val="24"/>
          <w:szCs w:val="24"/>
        </w:rPr>
        <w:t xml:space="preserve">zp, tj. nie ogranicza liczby </w:t>
      </w:r>
      <w:r w:rsidR="00340E4D">
        <w:rPr>
          <w:rFonts w:asciiTheme="minorHAnsi" w:hAnsiTheme="minorHAnsi" w:cstheme="minorHAnsi"/>
          <w:sz w:val="24"/>
          <w:szCs w:val="24"/>
        </w:rPr>
        <w:t>W</w:t>
      </w:r>
      <w:r w:rsidRPr="002D253C">
        <w:rPr>
          <w:rFonts w:asciiTheme="minorHAnsi" w:hAnsiTheme="minorHAnsi" w:cstheme="minorHAnsi"/>
          <w:sz w:val="24"/>
          <w:szCs w:val="24"/>
        </w:rPr>
        <w:t>ykonawców, których zaprosi do negocjacji, co oznacza, że w przypadku podjęcia decyzji o</w:t>
      </w:r>
      <w:r>
        <w:rPr>
          <w:rFonts w:asciiTheme="minorHAnsi" w:hAnsiTheme="minorHAnsi" w:cstheme="minorHAnsi"/>
          <w:sz w:val="24"/>
          <w:szCs w:val="24"/>
        </w:rPr>
        <w:t> </w:t>
      </w:r>
      <w:r w:rsidRPr="002D253C">
        <w:rPr>
          <w:rFonts w:asciiTheme="minorHAnsi" w:hAnsiTheme="minorHAnsi" w:cstheme="minorHAnsi"/>
          <w:sz w:val="24"/>
          <w:szCs w:val="24"/>
        </w:rPr>
        <w:t xml:space="preserve">prowadzeniu negocjacji </w:t>
      </w:r>
      <w:r>
        <w:rPr>
          <w:rFonts w:asciiTheme="minorHAnsi" w:hAnsiTheme="minorHAnsi" w:cstheme="minorHAnsi"/>
          <w:sz w:val="24"/>
          <w:szCs w:val="24"/>
        </w:rPr>
        <w:t>Z</w:t>
      </w:r>
      <w:r w:rsidRPr="002D253C">
        <w:rPr>
          <w:rFonts w:asciiTheme="minorHAnsi" w:hAnsiTheme="minorHAnsi" w:cstheme="minorHAnsi"/>
          <w:sz w:val="24"/>
          <w:szCs w:val="24"/>
        </w:rPr>
        <w:t xml:space="preserve">amawiający przeprowadzi je ze wszystkimi </w:t>
      </w:r>
      <w:r w:rsidR="00340E4D">
        <w:rPr>
          <w:rFonts w:asciiTheme="minorHAnsi" w:hAnsiTheme="minorHAnsi" w:cstheme="minorHAnsi"/>
          <w:sz w:val="24"/>
          <w:szCs w:val="24"/>
        </w:rPr>
        <w:t>W</w:t>
      </w:r>
      <w:r w:rsidRPr="002D253C">
        <w:rPr>
          <w:rFonts w:asciiTheme="minorHAnsi" w:hAnsiTheme="minorHAnsi" w:cstheme="minorHAnsi"/>
          <w:sz w:val="24"/>
          <w:szCs w:val="24"/>
        </w:rPr>
        <w:t>ykonawcami, którzy złożą oferty niepodlegające odrzuceniu.</w:t>
      </w:r>
    </w:p>
    <w:p w14:paraId="5A921017" w14:textId="3080299C" w:rsidR="009717AC" w:rsidRDefault="009717AC" w:rsidP="009717AC">
      <w:pPr>
        <w:widowControl w:val="0"/>
        <w:autoSpaceDE w:val="0"/>
        <w:spacing w:line="276" w:lineRule="auto"/>
        <w:jc w:val="both"/>
        <w:rPr>
          <w:rFonts w:asciiTheme="minorHAnsi" w:hAnsiTheme="minorHAnsi" w:cstheme="minorHAnsi"/>
          <w:sz w:val="24"/>
          <w:szCs w:val="24"/>
        </w:rPr>
      </w:pPr>
    </w:p>
    <w:p w14:paraId="15FBA482" w14:textId="77777777" w:rsidR="007A0760" w:rsidRDefault="007A0760" w:rsidP="00F0217A">
      <w:pPr>
        <w:widowControl w:val="0"/>
        <w:tabs>
          <w:tab w:val="left" w:pos="426"/>
        </w:tabs>
        <w:autoSpaceDE w:val="0"/>
        <w:jc w:val="both"/>
        <w:rPr>
          <w:rFonts w:asciiTheme="minorHAnsi" w:hAnsiTheme="minorHAnsi" w:cstheme="minorHAnsi"/>
          <w:sz w:val="24"/>
          <w:szCs w:val="24"/>
        </w:rPr>
      </w:pPr>
    </w:p>
    <w:p w14:paraId="1523FE5E" w14:textId="76758852" w:rsidR="00F0217A" w:rsidRP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4384" behindDoc="0" locked="0" layoutInCell="1" allowOverlap="1" wp14:anchorId="302DECCA" wp14:editId="260DF28D">
                <wp:simplePos x="0" y="0"/>
                <wp:positionH relativeFrom="margin">
                  <wp:align>left</wp:align>
                </wp:positionH>
                <wp:positionV relativeFrom="paragraph">
                  <wp:posOffset>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77777777" w:rsidR="00F449C5" w:rsidRDefault="00F449C5" w:rsidP="00E503C0">
                            <w:pPr>
                              <w:pStyle w:val="Akapitzlist"/>
                              <w:numPr>
                                <w:ilvl w:val="0"/>
                                <w:numId w:val="31"/>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0;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" fillcolor="#deeaf6 [660]" strokecolor="#bdd6ee [1300]">
                <v:stroke joinstyle="miter"/>
                <v:textbox>
                  <w:txbxContent>
                    <w:p w14:paraId="38D36313" w14:textId="77777777" w:rsidR="00F449C5" w:rsidRDefault="00F449C5" w:rsidP="00E503C0">
                      <w:pPr>
                        <w:pStyle w:val="Akapitzlist"/>
                        <w:numPr>
                          <w:ilvl w:val="0"/>
                          <w:numId w:val="31"/>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58CF7848" w14:textId="6363B5B6" w:rsidR="00654367" w:rsidRPr="001A37E4" w:rsidRDefault="00654367" w:rsidP="00E503C0">
      <w:pPr>
        <w:numPr>
          <w:ilvl w:val="0"/>
          <w:numId w:val="40"/>
        </w:numPr>
        <w:spacing w:line="276" w:lineRule="auto"/>
        <w:ind w:left="284" w:hanging="284"/>
        <w:jc w:val="both"/>
      </w:pPr>
      <w:r w:rsidRPr="00654367">
        <w:rPr>
          <w:rFonts w:asciiTheme="minorHAnsi" w:hAnsiTheme="minorHAnsi" w:cstheme="minorHAnsi"/>
          <w:sz w:val="24"/>
          <w:szCs w:val="24"/>
        </w:rPr>
        <w:t>Przedmiotem</w:t>
      </w:r>
      <w:r>
        <w:rPr>
          <w:rFonts w:ascii="Calibri" w:hAnsi="Calibri" w:cs="Calibri"/>
          <w:iCs/>
          <w:sz w:val="24"/>
          <w:szCs w:val="24"/>
        </w:rPr>
        <w:t xml:space="preserve"> zamówienia jest </w:t>
      </w:r>
      <w:r w:rsidRPr="00211DCE">
        <w:rPr>
          <w:rFonts w:ascii="Calibri" w:hAnsi="Calibri" w:cs="Calibri"/>
          <w:b/>
          <w:iCs/>
          <w:sz w:val="24"/>
          <w:szCs w:val="24"/>
        </w:rPr>
        <w:t>wykonywanie napraw</w:t>
      </w:r>
      <w:r w:rsidR="006B1CF1">
        <w:rPr>
          <w:rFonts w:ascii="Calibri" w:hAnsi="Calibri" w:cs="Calibri"/>
          <w:b/>
          <w:iCs/>
          <w:sz w:val="24"/>
          <w:szCs w:val="24"/>
        </w:rPr>
        <w:t xml:space="preserve"> urządzeń naziemnej obsługi statków powietrznych</w:t>
      </w:r>
      <w:r w:rsidRPr="000F230B">
        <w:t xml:space="preserve"> </w:t>
      </w:r>
      <w:r>
        <w:rPr>
          <w:rFonts w:ascii="Calibri" w:hAnsi="Calibri" w:cs="Calibri"/>
          <w:iCs/>
          <w:sz w:val="24"/>
          <w:szCs w:val="24"/>
        </w:rPr>
        <w:t xml:space="preserve">na potrzeby 31 Bazy Lotnictwa Taktycznego w Poznaniu. </w:t>
      </w:r>
    </w:p>
    <w:p w14:paraId="2A4642F7" w14:textId="77777777" w:rsidR="00654367" w:rsidRDefault="00654367" w:rsidP="00E503C0">
      <w:pPr>
        <w:numPr>
          <w:ilvl w:val="0"/>
          <w:numId w:val="40"/>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Miejscem wykonania usługi będzie:</w:t>
      </w:r>
    </w:p>
    <w:p w14:paraId="6483CB48" w14:textId="21F85406" w:rsidR="00654367" w:rsidRPr="004E21B5" w:rsidRDefault="00654367" w:rsidP="00654367">
      <w:pPr>
        <w:pStyle w:val="Akapitzlist"/>
        <w:spacing w:line="276" w:lineRule="auto"/>
        <w:ind w:left="284"/>
        <w:jc w:val="both"/>
        <w:rPr>
          <w:rFonts w:asciiTheme="minorHAnsi" w:hAnsiTheme="minorHAnsi" w:cstheme="minorHAnsi"/>
        </w:rPr>
      </w:pPr>
      <w:r w:rsidRPr="004E21B5">
        <w:rPr>
          <w:rFonts w:asciiTheme="minorHAnsi" w:hAnsiTheme="minorHAnsi" w:cstheme="minorHAnsi"/>
        </w:rPr>
        <w:t>31. Baza Lotnictwa Taktycznego, ul. Silniki 1, 61-325 Poznań. W przypadku niemożliwości wykonania naprawy ze względu na stopień jej skomplikowania, miejscem wykonywania usługi będzie warszt</w:t>
      </w:r>
      <w:r>
        <w:rPr>
          <w:rFonts w:asciiTheme="minorHAnsi" w:hAnsiTheme="minorHAnsi" w:cstheme="minorHAnsi"/>
        </w:rPr>
        <w:t>at naprawczy wskazany w ofercie Wykonawcy.</w:t>
      </w:r>
    </w:p>
    <w:p w14:paraId="2F1A62EC" w14:textId="4DA12F8B" w:rsidR="00654367" w:rsidRPr="00520FE7" w:rsidRDefault="00654367" w:rsidP="00E503C0">
      <w:pPr>
        <w:numPr>
          <w:ilvl w:val="0"/>
          <w:numId w:val="40"/>
        </w:numPr>
        <w:spacing w:line="276" w:lineRule="auto"/>
        <w:ind w:left="284" w:hanging="284"/>
        <w:jc w:val="both"/>
      </w:pPr>
      <w:r>
        <w:rPr>
          <w:rFonts w:ascii="Calibri" w:hAnsi="Calibri" w:cs="Calibri"/>
          <w:iCs/>
          <w:sz w:val="24"/>
          <w:szCs w:val="24"/>
        </w:rPr>
        <w:t xml:space="preserve">Zamawiający podzielił zamówienie na </w:t>
      </w:r>
      <w:r w:rsidR="007A0760">
        <w:rPr>
          <w:rFonts w:ascii="Calibri" w:hAnsi="Calibri" w:cs="Calibri"/>
          <w:iCs/>
          <w:sz w:val="24"/>
          <w:szCs w:val="24"/>
        </w:rPr>
        <w:t>3</w:t>
      </w:r>
      <w:r>
        <w:rPr>
          <w:rFonts w:ascii="Calibri" w:hAnsi="Calibri" w:cs="Calibri"/>
          <w:iCs/>
          <w:sz w:val="24"/>
          <w:szCs w:val="24"/>
        </w:rPr>
        <w:t xml:space="preserve"> zadania:</w:t>
      </w:r>
    </w:p>
    <w:tbl>
      <w:tblPr>
        <w:tblStyle w:val="Tabela-Siatka"/>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6662"/>
      </w:tblGrid>
      <w:tr w:rsidR="00606E09" w14:paraId="5B3FF1FF" w14:textId="77777777" w:rsidTr="00606E09">
        <w:tc>
          <w:tcPr>
            <w:tcW w:w="1622" w:type="dxa"/>
          </w:tcPr>
          <w:p w14:paraId="05627FDB" w14:textId="723712DE" w:rsidR="00606E09" w:rsidRDefault="00606E09" w:rsidP="00606E09">
            <w:pPr>
              <w:spacing w:line="276" w:lineRule="auto"/>
              <w:ind w:left="321" w:hanging="321"/>
              <w:jc w:val="both"/>
              <w:rPr>
                <w:rFonts w:eastAsia="Times New Roman" w:cs="Calibri"/>
                <w:iCs/>
                <w:sz w:val="24"/>
                <w:szCs w:val="24"/>
              </w:rPr>
            </w:pPr>
            <w:r w:rsidRPr="00606E09">
              <w:rPr>
                <w:rFonts w:eastAsia="Times New Roman" w:cs="Calibri"/>
                <w:iCs/>
                <w:sz w:val="24"/>
                <w:szCs w:val="24"/>
              </w:rPr>
              <w:t>Zadanie nr 1</w:t>
            </w:r>
            <w:r>
              <w:rPr>
                <w:rFonts w:eastAsia="Times New Roman" w:cs="Calibri"/>
                <w:iCs/>
                <w:sz w:val="24"/>
                <w:szCs w:val="24"/>
              </w:rPr>
              <w:t xml:space="preserve"> </w:t>
            </w:r>
            <w:r w:rsidR="00A909FC">
              <w:rPr>
                <w:rFonts w:eastAsia="Times New Roman" w:cs="Calibri"/>
                <w:iCs/>
                <w:sz w:val="24"/>
                <w:szCs w:val="24"/>
              </w:rPr>
              <w:t>–</w:t>
            </w:r>
          </w:p>
          <w:p w14:paraId="0691C3D7" w14:textId="1F687523" w:rsidR="00A909FC" w:rsidRPr="00606E09" w:rsidRDefault="00A909FC" w:rsidP="00A909FC">
            <w:pPr>
              <w:spacing w:line="276" w:lineRule="auto"/>
              <w:jc w:val="both"/>
              <w:rPr>
                <w:rFonts w:eastAsia="Times New Roman" w:cs="Calibri"/>
                <w:iCs/>
                <w:sz w:val="24"/>
                <w:szCs w:val="24"/>
              </w:rPr>
            </w:pPr>
          </w:p>
        </w:tc>
        <w:tc>
          <w:tcPr>
            <w:tcW w:w="6662" w:type="dxa"/>
          </w:tcPr>
          <w:p w14:paraId="2112B579" w14:textId="46B008B2" w:rsidR="00606E09" w:rsidRPr="00606E09" w:rsidRDefault="00606E09" w:rsidP="00606E09">
            <w:pPr>
              <w:pStyle w:val="Akapitzlist"/>
              <w:tabs>
                <w:tab w:val="left" w:pos="709"/>
              </w:tabs>
              <w:autoSpaceDE w:val="0"/>
              <w:autoSpaceDN w:val="0"/>
              <w:adjustRightInd w:val="0"/>
              <w:spacing w:line="276" w:lineRule="auto"/>
              <w:ind w:left="0"/>
              <w:jc w:val="both"/>
              <w:rPr>
                <w:rFonts w:cs="Calibri"/>
                <w:b/>
                <w:bCs/>
                <w:color w:val="000000"/>
              </w:rPr>
            </w:pPr>
            <w:r w:rsidRPr="00654367">
              <w:rPr>
                <w:rFonts w:cs="Calibri"/>
                <w:bCs/>
                <w:color w:val="000000"/>
              </w:rPr>
              <w:t>Wykonywanie napraw</w:t>
            </w:r>
            <w:r w:rsidR="006B1CF1">
              <w:rPr>
                <w:rFonts w:cs="Calibri"/>
                <w:bCs/>
                <w:color w:val="000000"/>
              </w:rPr>
              <w:t xml:space="preserve"> bieżących urządzeń naziemnej obsługi statków powietrznych – sprężarek dla 31 BLT oraz Jednostek i</w:t>
            </w:r>
            <w:r w:rsidR="00757A53">
              <w:rPr>
                <w:rFonts w:cs="Calibri"/>
                <w:bCs/>
                <w:color w:val="000000"/>
              </w:rPr>
              <w:t> </w:t>
            </w:r>
            <w:r w:rsidR="006B1CF1">
              <w:rPr>
                <w:rFonts w:cs="Calibri"/>
                <w:bCs/>
                <w:color w:val="000000"/>
              </w:rPr>
              <w:t>Instytucji będących na zaopatrzeniu.</w:t>
            </w:r>
          </w:p>
        </w:tc>
      </w:tr>
      <w:tr w:rsidR="00606E09" w14:paraId="7B66B0DF" w14:textId="77777777" w:rsidTr="00606E09">
        <w:tc>
          <w:tcPr>
            <w:tcW w:w="1622" w:type="dxa"/>
          </w:tcPr>
          <w:p w14:paraId="40DB20CF" w14:textId="0F2EFB08" w:rsidR="00606E09" w:rsidRDefault="00606E09" w:rsidP="00606E09">
            <w:pPr>
              <w:spacing w:line="276" w:lineRule="auto"/>
              <w:jc w:val="both"/>
              <w:rPr>
                <w:rFonts w:eastAsia="Times New Roman" w:cs="Calibri"/>
                <w:iCs/>
                <w:sz w:val="24"/>
                <w:szCs w:val="24"/>
              </w:rPr>
            </w:pPr>
            <w:r w:rsidRPr="00606E09">
              <w:rPr>
                <w:rFonts w:eastAsia="Times New Roman" w:cs="Calibri"/>
                <w:iCs/>
                <w:sz w:val="24"/>
                <w:szCs w:val="24"/>
              </w:rPr>
              <w:t xml:space="preserve">Zadanie nr </w:t>
            </w:r>
            <w:r w:rsidR="00797059">
              <w:rPr>
                <w:rFonts w:eastAsia="Times New Roman" w:cs="Calibri"/>
                <w:iCs/>
                <w:sz w:val="24"/>
                <w:szCs w:val="24"/>
              </w:rPr>
              <w:t>2</w:t>
            </w:r>
            <w:r>
              <w:rPr>
                <w:rFonts w:eastAsia="Times New Roman" w:cs="Calibri"/>
                <w:iCs/>
                <w:sz w:val="24"/>
                <w:szCs w:val="24"/>
              </w:rPr>
              <w:t xml:space="preserve"> </w:t>
            </w:r>
            <w:r w:rsidR="00A909FC">
              <w:rPr>
                <w:rFonts w:eastAsia="Times New Roman" w:cs="Calibri"/>
                <w:iCs/>
                <w:sz w:val="24"/>
                <w:szCs w:val="24"/>
              </w:rPr>
              <w:t>–</w:t>
            </w:r>
          </w:p>
          <w:p w14:paraId="62CB3C40" w14:textId="77777777" w:rsidR="00A909FC" w:rsidRDefault="00A909FC" w:rsidP="00606E09">
            <w:pPr>
              <w:spacing w:line="276" w:lineRule="auto"/>
              <w:jc w:val="both"/>
              <w:rPr>
                <w:rFonts w:eastAsia="Times New Roman" w:cs="Calibri"/>
                <w:iCs/>
                <w:sz w:val="24"/>
                <w:szCs w:val="24"/>
              </w:rPr>
            </w:pPr>
          </w:p>
          <w:p w14:paraId="3550FE24" w14:textId="77777777" w:rsidR="00563D20" w:rsidRDefault="00563D20" w:rsidP="00606E09">
            <w:pPr>
              <w:spacing w:line="276" w:lineRule="auto"/>
              <w:jc w:val="both"/>
              <w:rPr>
                <w:rFonts w:eastAsia="Times New Roman" w:cs="Calibri"/>
                <w:iCs/>
                <w:sz w:val="24"/>
                <w:szCs w:val="24"/>
              </w:rPr>
            </w:pPr>
          </w:p>
          <w:p w14:paraId="324EE916" w14:textId="2B4947B7" w:rsidR="00A909FC" w:rsidRPr="00606E09" w:rsidRDefault="00A909FC" w:rsidP="00606E09">
            <w:pPr>
              <w:spacing w:line="276" w:lineRule="auto"/>
              <w:jc w:val="both"/>
              <w:rPr>
                <w:rFonts w:eastAsia="Times New Roman" w:cs="Calibri"/>
                <w:iCs/>
                <w:sz w:val="24"/>
                <w:szCs w:val="24"/>
              </w:rPr>
            </w:pPr>
            <w:r>
              <w:rPr>
                <w:rFonts w:eastAsia="Times New Roman" w:cs="Calibri"/>
                <w:iCs/>
                <w:sz w:val="24"/>
                <w:szCs w:val="24"/>
              </w:rPr>
              <w:t>Zadanie nr 3 –</w:t>
            </w:r>
          </w:p>
        </w:tc>
        <w:tc>
          <w:tcPr>
            <w:tcW w:w="6662" w:type="dxa"/>
          </w:tcPr>
          <w:p w14:paraId="3BA64FA8" w14:textId="7E6A495C" w:rsidR="00563D20" w:rsidRPr="00563D20" w:rsidRDefault="00606E09" w:rsidP="00563D20">
            <w:pPr>
              <w:pStyle w:val="Akapitzlist"/>
              <w:autoSpaceDE w:val="0"/>
              <w:autoSpaceDN w:val="0"/>
              <w:adjustRightInd w:val="0"/>
              <w:spacing w:line="276" w:lineRule="auto"/>
              <w:ind w:left="-39" w:firstLine="39"/>
              <w:jc w:val="both"/>
              <w:rPr>
                <w:rFonts w:cs="Calibri"/>
                <w:bCs/>
                <w:color w:val="000000"/>
              </w:rPr>
            </w:pPr>
            <w:r w:rsidRPr="00654367">
              <w:rPr>
                <w:rFonts w:cs="Calibri"/>
                <w:bCs/>
                <w:color w:val="000000"/>
              </w:rPr>
              <w:t>Wykonywanie napraw</w:t>
            </w:r>
            <w:r w:rsidR="006B1CF1">
              <w:rPr>
                <w:rFonts w:cs="Calibri"/>
                <w:bCs/>
                <w:color w:val="000000"/>
              </w:rPr>
              <w:t xml:space="preserve"> bieżących urządzeń naziemnej obsługi statków powietrznych – holowników i wodzideł dla 31 BLT oraz</w:t>
            </w:r>
            <w:r w:rsidR="00563D20">
              <w:rPr>
                <w:rFonts w:cs="Calibri"/>
                <w:bCs/>
                <w:color w:val="000000"/>
              </w:rPr>
              <w:t xml:space="preserve"> </w:t>
            </w:r>
            <w:r w:rsidR="009E6EF1">
              <w:rPr>
                <w:rFonts w:cs="Calibri"/>
                <w:bCs/>
                <w:color w:val="000000"/>
              </w:rPr>
              <w:t>Jednostek i Instytucji będących na zaopatrzeniu.</w:t>
            </w:r>
          </w:p>
          <w:p w14:paraId="1850C584" w14:textId="4B32990C" w:rsidR="00A909FC" w:rsidRPr="00606E09" w:rsidRDefault="006B1CF1" w:rsidP="00606E09">
            <w:pPr>
              <w:pStyle w:val="Akapitzlist"/>
              <w:autoSpaceDE w:val="0"/>
              <w:autoSpaceDN w:val="0"/>
              <w:adjustRightInd w:val="0"/>
              <w:spacing w:line="276" w:lineRule="auto"/>
              <w:ind w:left="-39" w:firstLine="39"/>
              <w:jc w:val="both"/>
              <w:rPr>
                <w:rFonts w:cs="Calibri"/>
                <w:b/>
                <w:bCs/>
                <w:color w:val="000000"/>
              </w:rPr>
            </w:pPr>
            <w:r w:rsidRPr="00654367">
              <w:rPr>
                <w:rFonts w:cs="Calibri"/>
                <w:bCs/>
                <w:color w:val="000000"/>
              </w:rPr>
              <w:t>Wykonywanie napraw</w:t>
            </w:r>
            <w:r>
              <w:rPr>
                <w:rFonts w:cs="Calibri"/>
                <w:bCs/>
                <w:color w:val="000000"/>
              </w:rPr>
              <w:t xml:space="preserve"> bieżących urządzeń naziemnej obsługi statków powietrznych – urządzeń oświetleniowych dla 31 BLT oraz Jednostek i Instytucji będących na zaopatrzeniu.</w:t>
            </w:r>
          </w:p>
        </w:tc>
      </w:tr>
    </w:tbl>
    <w:p w14:paraId="177F4305" w14:textId="77777777" w:rsidR="008F6C83" w:rsidRPr="008F6C83" w:rsidRDefault="00654367" w:rsidP="00E503C0">
      <w:pPr>
        <w:pStyle w:val="Akapitzlist"/>
        <w:numPr>
          <w:ilvl w:val="0"/>
          <w:numId w:val="40"/>
        </w:numPr>
        <w:spacing w:line="276" w:lineRule="auto"/>
        <w:ind w:left="284" w:hanging="284"/>
        <w:jc w:val="both"/>
      </w:pPr>
      <w:r w:rsidRPr="008F6C83">
        <w:rPr>
          <w:rFonts w:ascii="Calibri" w:hAnsi="Calibri" w:cs="Calibri"/>
          <w:iCs/>
        </w:rPr>
        <w:t>Zamawiający nie ogranicza ilości zadań, w jakich Wykonawca może złożyć ofertę, przy czym oferty dotyczące poszczególnych zadań muszą być kompletne.</w:t>
      </w:r>
    </w:p>
    <w:p w14:paraId="3186DEE0" w14:textId="77777777" w:rsidR="008F6C83" w:rsidRPr="008F6C83" w:rsidRDefault="00654367" w:rsidP="00E503C0">
      <w:pPr>
        <w:pStyle w:val="Akapitzlist"/>
        <w:numPr>
          <w:ilvl w:val="0"/>
          <w:numId w:val="40"/>
        </w:numPr>
        <w:spacing w:line="276" w:lineRule="auto"/>
        <w:ind w:left="284" w:hanging="284"/>
        <w:jc w:val="both"/>
      </w:pPr>
      <w:r w:rsidRPr="008F6C83">
        <w:rPr>
          <w:rFonts w:ascii="Calibri" w:hAnsi="Calibri" w:cs="Calibri"/>
          <w:iCs/>
        </w:rPr>
        <w:t>Szczegółowy opis i zakres przedmiotu zamówienia zawarty jest w Opisie przedmiotu zamówienia (załącznik nr 4 do SWZ) oraz projekcie umowy (załącznik nr 3 do SWZ), gdzie znajdują się również zapisy dotyczące między innymi warunków gwarancji, reklamacji, płatności.</w:t>
      </w:r>
    </w:p>
    <w:p w14:paraId="3A9106ED" w14:textId="4916685B" w:rsidR="008F6C83" w:rsidRPr="00A86495" w:rsidRDefault="008F6C83" w:rsidP="00E503C0">
      <w:pPr>
        <w:pStyle w:val="Akapitzlist"/>
        <w:numPr>
          <w:ilvl w:val="0"/>
          <w:numId w:val="40"/>
        </w:numPr>
        <w:spacing w:line="276" w:lineRule="auto"/>
        <w:ind w:left="284" w:hanging="284"/>
        <w:jc w:val="both"/>
        <w:rPr>
          <w:rFonts w:ascii="Calibri" w:hAnsi="Calibri" w:cs="Calibri"/>
          <w:iCs/>
          <w:u w:val="single"/>
        </w:rPr>
      </w:pPr>
      <w:r w:rsidRPr="00A86495">
        <w:rPr>
          <w:rFonts w:ascii="Calibri" w:hAnsi="Calibri" w:cs="Calibri"/>
          <w:iCs/>
          <w:u w:val="single"/>
        </w:rPr>
        <w:t>Zamawiający nie przewiduje zmiany wartości umowy spowodowanej podniesieniem najniższego wynagrodzenia w pierwszym roku obowiązywania umowy tj. w 202</w:t>
      </w:r>
      <w:r w:rsidR="00AB0639">
        <w:rPr>
          <w:rFonts w:ascii="Calibri" w:hAnsi="Calibri" w:cs="Calibri"/>
          <w:iCs/>
          <w:u w:val="single"/>
        </w:rPr>
        <w:t>5</w:t>
      </w:r>
      <w:r w:rsidRPr="00A86495">
        <w:rPr>
          <w:rFonts w:ascii="Calibri" w:hAnsi="Calibri" w:cs="Calibri"/>
          <w:iCs/>
          <w:u w:val="single"/>
        </w:rPr>
        <w:t xml:space="preserve"> roku.  Wzrost najniższego wynagrodzenia od 1 </w:t>
      </w:r>
      <w:r w:rsidR="00AB0639">
        <w:rPr>
          <w:rFonts w:ascii="Calibri" w:hAnsi="Calibri" w:cs="Calibri"/>
          <w:iCs/>
          <w:u w:val="single"/>
        </w:rPr>
        <w:t>stycznia</w:t>
      </w:r>
      <w:r w:rsidRPr="00A86495">
        <w:rPr>
          <w:rFonts w:ascii="Calibri" w:hAnsi="Calibri" w:cs="Calibri"/>
          <w:iCs/>
          <w:u w:val="single"/>
        </w:rPr>
        <w:t xml:space="preserve"> 202</w:t>
      </w:r>
      <w:r w:rsidR="00AB0639">
        <w:rPr>
          <w:rFonts w:ascii="Calibri" w:hAnsi="Calibri" w:cs="Calibri"/>
          <w:iCs/>
          <w:u w:val="single"/>
        </w:rPr>
        <w:t>5</w:t>
      </w:r>
      <w:r w:rsidRPr="00A86495">
        <w:rPr>
          <w:rFonts w:ascii="Calibri" w:hAnsi="Calibri" w:cs="Calibri"/>
          <w:iCs/>
          <w:u w:val="single"/>
        </w:rPr>
        <w:t xml:space="preserve"> roku należy uwzględnić w kalkulacji zadania, do którego Wykonawca składa ofertę przetargową.</w:t>
      </w:r>
    </w:p>
    <w:p w14:paraId="75884556" w14:textId="55BA88FD" w:rsidR="008F6C83" w:rsidRPr="00A86495" w:rsidRDefault="008F6C83" w:rsidP="008F6C83">
      <w:pPr>
        <w:widowControl w:val="0"/>
        <w:tabs>
          <w:tab w:val="left" w:pos="709"/>
        </w:tabs>
        <w:autoSpaceDE w:val="0"/>
        <w:spacing w:line="271" w:lineRule="auto"/>
        <w:ind w:left="426"/>
        <w:jc w:val="both"/>
        <w:rPr>
          <w:rFonts w:asciiTheme="minorHAnsi" w:hAnsiTheme="minorHAnsi" w:cstheme="minorHAnsi"/>
          <w:sz w:val="22"/>
          <w:szCs w:val="22"/>
        </w:rPr>
      </w:pPr>
      <w:r w:rsidRPr="00A86495">
        <w:rPr>
          <w:rFonts w:asciiTheme="minorHAnsi" w:hAnsiTheme="minorHAnsi" w:cstheme="minorHAnsi"/>
          <w:sz w:val="22"/>
          <w:szCs w:val="22"/>
        </w:rPr>
        <w:t>(Rozporządzeniem Rady Ministrów z dnia 1</w:t>
      </w:r>
      <w:r w:rsidR="00AB0639">
        <w:rPr>
          <w:rFonts w:asciiTheme="minorHAnsi" w:hAnsiTheme="minorHAnsi" w:cstheme="minorHAnsi"/>
          <w:sz w:val="22"/>
          <w:szCs w:val="22"/>
        </w:rPr>
        <w:t>2</w:t>
      </w:r>
      <w:r w:rsidRPr="00A86495">
        <w:rPr>
          <w:rFonts w:asciiTheme="minorHAnsi" w:hAnsiTheme="minorHAnsi" w:cstheme="minorHAnsi"/>
          <w:sz w:val="22"/>
          <w:szCs w:val="22"/>
        </w:rPr>
        <w:t xml:space="preserve"> września 202</w:t>
      </w:r>
      <w:r w:rsidR="00AB0639">
        <w:rPr>
          <w:rFonts w:asciiTheme="minorHAnsi" w:hAnsiTheme="minorHAnsi" w:cstheme="minorHAnsi"/>
          <w:sz w:val="22"/>
          <w:szCs w:val="22"/>
        </w:rPr>
        <w:t>4</w:t>
      </w:r>
      <w:r w:rsidRPr="00A86495">
        <w:rPr>
          <w:rFonts w:asciiTheme="minorHAnsi" w:hAnsiTheme="minorHAnsi" w:cstheme="minorHAnsi"/>
          <w:sz w:val="22"/>
          <w:szCs w:val="22"/>
        </w:rPr>
        <w:t xml:space="preserve"> r. w sprawie wysokości minimalnego wynagrodzenia za pracę oraz wysokości minimalnej stawki godzinowej w 202</w:t>
      </w:r>
      <w:r w:rsidR="00AB0639">
        <w:rPr>
          <w:rFonts w:asciiTheme="minorHAnsi" w:hAnsiTheme="minorHAnsi" w:cstheme="minorHAnsi"/>
          <w:sz w:val="22"/>
          <w:szCs w:val="22"/>
        </w:rPr>
        <w:t>5</w:t>
      </w:r>
      <w:r w:rsidRPr="00A86495">
        <w:rPr>
          <w:rFonts w:asciiTheme="minorHAnsi" w:hAnsiTheme="minorHAnsi" w:cstheme="minorHAnsi"/>
          <w:sz w:val="22"/>
          <w:szCs w:val="22"/>
        </w:rPr>
        <w:t xml:space="preserve"> r. (Dz.U. 202</w:t>
      </w:r>
      <w:r w:rsidR="00AB0639">
        <w:rPr>
          <w:rFonts w:asciiTheme="minorHAnsi" w:hAnsiTheme="minorHAnsi" w:cstheme="minorHAnsi"/>
          <w:sz w:val="22"/>
          <w:szCs w:val="22"/>
        </w:rPr>
        <w:t>4</w:t>
      </w:r>
      <w:r w:rsidRPr="00A86495">
        <w:rPr>
          <w:rFonts w:asciiTheme="minorHAnsi" w:hAnsiTheme="minorHAnsi" w:cstheme="minorHAnsi"/>
          <w:sz w:val="22"/>
          <w:szCs w:val="22"/>
        </w:rPr>
        <w:t xml:space="preserve"> poz. 1</w:t>
      </w:r>
      <w:r w:rsidR="00AB0639">
        <w:rPr>
          <w:rFonts w:asciiTheme="minorHAnsi" w:hAnsiTheme="minorHAnsi" w:cstheme="minorHAnsi"/>
          <w:sz w:val="22"/>
          <w:szCs w:val="22"/>
        </w:rPr>
        <w:t>362</w:t>
      </w:r>
      <w:r w:rsidRPr="00A86495">
        <w:rPr>
          <w:rFonts w:asciiTheme="minorHAnsi" w:hAnsiTheme="minorHAnsi" w:cstheme="minorHAnsi"/>
          <w:sz w:val="22"/>
          <w:szCs w:val="22"/>
        </w:rPr>
        <w:t>).</w:t>
      </w:r>
    </w:p>
    <w:p w14:paraId="5079F9D8" w14:textId="224417F3" w:rsidR="008F6C83" w:rsidRPr="008F6C83" w:rsidRDefault="00654367" w:rsidP="00E503C0">
      <w:pPr>
        <w:pStyle w:val="Akapitzlist"/>
        <w:widowControl w:val="0"/>
        <w:numPr>
          <w:ilvl w:val="0"/>
          <w:numId w:val="41"/>
        </w:numPr>
        <w:tabs>
          <w:tab w:val="left" w:pos="426"/>
        </w:tabs>
        <w:autoSpaceDE w:val="0"/>
        <w:spacing w:line="271" w:lineRule="auto"/>
        <w:ind w:left="284" w:hanging="284"/>
        <w:jc w:val="both"/>
        <w:rPr>
          <w:rFonts w:asciiTheme="minorHAnsi" w:hAnsiTheme="minorHAnsi" w:cstheme="minorHAnsi"/>
          <w:sz w:val="22"/>
          <w:szCs w:val="22"/>
        </w:rPr>
      </w:pPr>
      <w:r w:rsidRPr="008F6C83">
        <w:rPr>
          <w:rFonts w:ascii="Calibri" w:hAnsi="Calibri" w:cs="Calibri"/>
          <w:iCs/>
        </w:rPr>
        <w:t>Wykonawca zobowiązuje się do zatrudnienia na podstawie stosunku pracy we własnym przedsiębiorstwie lub przez podwykonawcę osób mających realizować zamówienie tj.</w:t>
      </w:r>
      <w:r w:rsidR="00606E09" w:rsidRPr="008F6C83">
        <w:rPr>
          <w:rFonts w:ascii="Calibri" w:hAnsi="Calibri" w:cs="Calibri"/>
          <w:iCs/>
        </w:rPr>
        <w:t> </w:t>
      </w:r>
      <w:r w:rsidRPr="008F6C83">
        <w:rPr>
          <w:rFonts w:ascii="Calibri" w:hAnsi="Calibri" w:cs="Calibri"/>
          <w:iCs/>
        </w:rPr>
        <w:t>wykonujących obsługi i prace naprawcze, jeżeli zakres czynności tych osób podlega na wykonywaniu pracy w sposób określony  w art. 22 § 1 ustawy z dn</w:t>
      </w:r>
      <w:r w:rsidR="00F449C5">
        <w:rPr>
          <w:rFonts w:ascii="Calibri" w:hAnsi="Calibri" w:cs="Calibri"/>
          <w:iCs/>
        </w:rPr>
        <w:t>ia</w:t>
      </w:r>
      <w:r w:rsidRPr="008F6C83">
        <w:rPr>
          <w:rFonts w:ascii="Calibri" w:hAnsi="Calibri" w:cs="Calibri"/>
          <w:iCs/>
        </w:rPr>
        <w:t xml:space="preserve"> 26 czerwca 1974 r. – Kodeks pracy (Dz. U. z 202</w:t>
      </w:r>
      <w:r w:rsidR="00340E4D">
        <w:rPr>
          <w:rFonts w:ascii="Calibri" w:hAnsi="Calibri" w:cs="Calibri"/>
          <w:iCs/>
        </w:rPr>
        <w:t>3</w:t>
      </w:r>
      <w:r w:rsidRPr="008F6C83">
        <w:rPr>
          <w:rFonts w:ascii="Calibri" w:hAnsi="Calibri" w:cs="Calibri"/>
          <w:iCs/>
        </w:rPr>
        <w:t xml:space="preserve"> r., poz. </w:t>
      </w:r>
      <w:r w:rsidR="00340E4D">
        <w:rPr>
          <w:rFonts w:ascii="Calibri" w:hAnsi="Calibri" w:cs="Calibri"/>
          <w:iCs/>
        </w:rPr>
        <w:t>1465</w:t>
      </w:r>
      <w:r w:rsidRPr="008F6C83">
        <w:rPr>
          <w:rFonts w:ascii="Calibri" w:hAnsi="Calibri" w:cs="Calibri"/>
          <w:iCs/>
        </w:rPr>
        <w:t>). Potwierdzeniem powyższego będzie dostarczenie Zamawiającemu przez Wykonawcę w terminie jednego tygodnia od dnia zawarcia umowy, wykazu osób zatrudnionych przy realizacji zamówienia na podstawie umowy o pracę ze wskazaniem czynności jakie będą wykonywać. W</w:t>
      </w:r>
      <w:r w:rsidR="00606E09" w:rsidRPr="008F6C83">
        <w:rPr>
          <w:rFonts w:ascii="Calibri" w:hAnsi="Calibri" w:cs="Calibri"/>
          <w:iCs/>
        </w:rPr>
        <w:t> </w:t>
      </w:r>
      <w:r w:rsidRPr="008F6C83">
        <w:rPr>
          <w:rFonts w:ascii="Calibri" w:hAnsi="Calibri" w:cs="Calibri"/>
          <w:iCs/>
        </w:rPr>
        <w:t>przypadku konieczności wprowadzenia zmian w wykazie osobowym Wykonawca powiadomi o tym Zamawiającego, tj. dostarczy poprawiony wykaz wraz z umowami o</w:t>
      </w:r>
      <w:r w:rsidR="00606E09" w:rsidRPr="008F6C83">
        <w:rPr>
          <w:rFonts w:ascii="Calibri" w:hAnsi="Calibri" w:cs="Calibri"/>
          <w:iCs/>
        </w:rPr>
        <w:t> </w:t>
      </w:r>
      <w:r w:rsidRPr="008F6C83">
        <w:rPr>
          <w:rFonts w:ascii="Calibri" w:hAnsi="Calibri" w:cs="Calibri"/>
          <w:iCs/>
        </w:rPr>
        <w:t>pracę. Forma zatrudnienia nowych osób nie może ulec zmianie.</w:t>
      </w:r>
      <w:r>
        <w:t xml:space="preserve"> </w:t>
      </w:r>
      <w:r w:rsidRPr="008F6C83">
        <w:rPr>
          <w:rFonts w:ascii="Calibri" w:hAnsi="Calibri" w:cs="Calibri"/>
          <w:iCs/>
        </w:rPr>
        <w:t xml:space="preserve">Sposób weryfikacji zatrudnienia </w:t>
      </w:r>
      <w:r w:rsidRPr="008F6C83">
        <w:rPr>
          <w:rFonts w:ascii="Calibri" w:hAnsi="Calibri" w:cs="Calibri"/>
          <w:iCs/>
        </w:rPr>
        <w:lastRenderedPageBreak/>
        <w:t xml:space="preserve">powyższych osób oraz uprawnienia </w:t>
      </w:r>
      <w:r w:rsidR="00340E4D">
        <w:rPr>
          <w:rFonts w:ascii="Calibri" w:hAnsi="Calibri" w:cs="Calibri"/>
          <w:iCs/>
        </w:rPr>
        <w:t>Z</w:t>
      </w:r>
      <w:r w:rsidRPr="008F6C83">
        <w:rPr>
          <w:rFonts w:ascii="Calibri" w:hAnsi="Calibri" w:cs="Calibri"/>
          <w:iCs/>
        </w:rPr>
        <w:t xml:space="preserve">amawiającego w zakresie kontroli spełniania przez </w:t>
      </w:r>
      <w:r w:rsidR="00340E4D">
        <w:rPr>
          <w:rFonts w:ascii="Calibri" w:hAnsi="Calibri" w:cs="Calibri"/>
          <w:iCs/>
        </w:rPr>
        <w:t>W</w:t>
      </w:r>
      <w:r w:rsidRPr="008F6C83">
        <w:rPr>
          <w:rFonts w:ascii="Calibri" w:hAnsi="Calibri" w:cs="Calibri"/>
          <w:iCs/>
        </w:rPr>
        <w:t>ykonawcę wymagań związanych z zatrudnianiem tych osób oraz sankcji z tytułu niespełnienia tych wymagań zostały określone w załączniku nr 3 do SWZ (projekt umowy).</w:t>
      </w:r>
    </w:p>
    <w:p w14:paraId="72BAB2E3" w14:textId="066AF65D" w:rsidR="00654367" w:rsidRPr="004758B6" w:rsidRDefault="00654367" w:rsidP="00E503C0">
      <w:pPr>
        <w:pStyle w:val="Akapitzlist"/>
        <w:numPr>
          <w:ilvl w:val="0"/>
          <w:numId w:val="41"/>
        </w:numPr>
        <w:spacing w:line="271" w:lineRule="auto"/>
        <w:ind w:left="284" w:hanging="284"/>
        <w:jc w:val="both"/>
      </w:pPr>
      <w:r w:rsidRPr="004E21B5">
        <w:rPr>
          <w:rFonts w:ascii="Calibri" w:hAnsi="Calibri" w:cs="Calibri"/>
          <w:iCs/>
        </w:rPr>
        <w:t>Zamawiający dopuszcza możliwość wykonania przedmiotu zamówienia przy udziale podwykonawców. Zamawiający żąda wskazania przez Wykonawcę w ofercie zakresu usług, których wykonanie Wykonawca powierzy podwykonawcom i podania przez Wykonawcę firm podwykonawców jeżeli są znani.</w:t>
      </w:r>
    </w:p>
    <w:p w14:paraId="7F6D96E9" w14:textId="24EED7AE" w:rsidR="00654367" w:rsidRPr="004758B6" w:rsidRDefault="00654367" w:rsidP="00E503C0">
      <w:pPr>
        <w:pStyle w:val="Akapitzlist"/>
        <w:numPr>
          <w:ilvl w:val="0"/>
          <w:numId w:val="41"/>
        </w:numPr>
        <w:spacing w:line="271" w:lineRule="auto"/>
        <w:ind w:left="284" w:hanging="284"/>
        <w:jc w:val="both"/>
      </w:pPr>
      <w:r w:rsidRPr="004758B6">
        <w:rPr>
          <w:rFonts w:ascii="Calibri" w:hAnsi="Calibri" w:cs="Calibri"/>
          <w:iCs/>
        </w:rPr>
        <w:t>Zamawiający wymaga, aby Wykonawca przez cały okres realizacji zamówienia dysponował aktualnym i opłaconym ubezpieczeniem od odpowiedzialności cywilnej na warunkach wskazanych w projektowanych zapisach umowy na kwotę nie niższą niż</w:t>
      </w:r>
      <w:r w:rsidR="00C005B2">
        <w:rPr>
          <w:rFonts w:ascii="Calibri" w:hAnsi="Calibri" w:cs="Calibri"/>
          <w:iCs/>
        </w:rPr>
        <w:t> </w:t>
      </w:r>
      <w:r w:rsidRPr="004758B6">
        <w:rPr>
          <w:rFonts w:ascii="Calibri" w:hAnsi="Calibri" w:cs="Calibri"/>
          <w:iCs/>
        </w:rPr>
        <w:t>kwota wynagrodzenia Wykonawcy.</w:t>
      </w:r>
    </w:p>
    <w:p w14:paraId="2A4370F1" w14:textId="3B83AC32" w:rsidR="00654367" w:rsidRPr="004758B6" w:rsidRDefault="00654367" w:rsidP="00E503C0">
      <w:pPr>
        <w:pStyle w:val="Akapitzlist"/>
        <w:numPr>
          <w:ilvl w:val="0"/>
          <w:numId w:val="41"/>
        </w:numPr>
        <w:spacing w:line="271" w:lineRule="auto"/>
        <w:ind w:left="284" w:hanging="284"/>
        <w:jc w:val="both"/>
      </w:pPr>
      <w:r w:rsidRPr="004758B6">
        <w:rPr>
          <w:rFonts w:asciiTheme="minorHAnsi" w:hAnsiTheme="minorHAnsi" w:cstheme="minorHAnsi"/>
        </w:rPr>
        <w:t>Zamawiający przewiduje prawo opcji, zgodnie z art. 441 ust.1 uPzp polegającej na</w:t>
      </w:r>
      <w:r w:rsidR="00C005B2">
        <w:rPr>
          <w:rFonts w:asciiTheme="minorHAnsi" w:hAnsiTheme="minorHAnsi" w:cstheme="minorHAnsi"/>
        </w:rPr>
        <w:t> </w:t>
      </w:r>
      <w:r w:rsidRPr="004758B6">
        <w:rPr>
          <w:rFonts w:asciiTheme="minorHAnsi" w:hAnsiTheme="minorHAnsi" w:cstheme="minorHAnsi"/>
        </w:rPr>
        <w:t xml:space="preserve">zwiększeniu podstawowego zakresu </w:t>
      </w:r>
      <w:r w:rsidR="001A16B5">
        <w:rPr>
          <w:rFonts w:asciiTheme="minorHAnsi" w:hAnsiTheme="minorHAnsi" w:cstheme="minorHAnsi"/>
        </w:rPr>
        <w:t>usługi</w:t>
      </w:r>
      <w:r w:rsidRPr="004758B6">
        <w:rPr>
          <w:rFonts w:asciiTheme="minorHAnsi" w:hAnsiTheme="minorHAnsi" w:cstheme="minorHAnsi"/>
        </w:rPr>
        <w:t>. Warunki zastosowania opcji zawiera Projekt umowy – załącznik 3 do SWZ.</w:t>
      </w:r>
    </w:p>
    <w:p w14:paraId="3CBB0FC7" w14:textId="77777777" w:rsidR="00654367" w:rsidRPr="004758B6" w:rsidRDefault="00654367" w:rsidP="00E503C0">
      <w:pPr>
        <w:pStyle w:val="Akapitzlist"/>
        <w:numPr>
          <w:ilvl w:val="0"/>
          <w:numId w:val="41"/>
        </w:numPr>
        <w:spacing w:line="271" w:lineRule="auto"/>
        <w:ind w:left="284"/>
        <w:jc w:val="both"/>
        <w:rPr>
          <w:rFonts w:ascii="Calibri" w:hAnsi="Calibri" w:cs="Calibri"/>
        </w:rPr>
      </w:pPr>
      <w:r w:rsidRPr="004758B6">
        <w:rPr>
          <w:rFonts w:ascii="Calibri" w:hAnsi="Calibri" w:cs="Calibri"/>
          <w:iCs/>
        </w:rPr>
        <w:t>Klasyfikacja przedmiotu zamówienia wg Wspólnego Słownika Zamówień:</w:t>
      </w:r>
    </w:p>
    <w:p w14:paraId="101362DA" w14:textId="1156293E" w:rsidR="00551C17" w:rsidRDefault="00654367" w:rsidP="00551C17">
      <w:pPr>
        <w:spacing w:line="271" w:lineRule="auto"/>
        <w:ind w:left="284"/>
        <w:jc w:val="both"/>
        <w:rPr>
          <w:rFonts w:ascii="Calibri" w:hAnsi="Calibri" w:cs="Calibri"/>
          <w:iCs/>
          <w:sz w:val="24"/>
          <w:szCs w:val="24"/>
        </w:rPr>
      </w:pPr>
      <w:r>
        <w:rPr>
          <w:rFonts w:ascii="Calibri" w:hAnsi="Calibri" w:cs="Calibri"/>
          <w:iCs/>
          <w:sz w:val="24"/>
          <w:szCs w:val="24"/>
        </w:rPr>
        <w:t xml:space="preserve">kod 50100000-6 - </w:t>
      </w:r>
      <w:r w:rsidRPr="004C29CB">
        <w:rPr>
          <w:rFonts w:ascii="Calibri" w:hAnsi="Calibri" w:cs="Calibri"/>
          <w:iCs/>
          <w:sz w:val="24"/>
          <w:szCs w:val="24"/>
        </w:rPr>
        <w:t xml:space="preserve">Usługi w zakresie napraw i konserwacji pojazdów i podobnego </w:t>
      </w:r>
      <w:r>
        <w:rPr>
          <w:rFonts w:ascii="Calibri" w:hAnsi="Calibri" w:cs="Calibri"/>
          <w:iCs/>
          <w:sz w:val="24"/>
          <w:szCs w:val="24"/>
        </w:rPr>
        <w:t>sprzętu oraz podobne usługi.</w:t>
      </w:r>
    </w:p>
    <w:p w14:paraId="32EEE45B" w14:textId="3178E134" w:rsidR="00C02F56" w:rsidRDefault="00C02F56" w:rsidP="00551C17">
      <w:pPr>
        <w:spacing w:line="271" w:lineRule="auto"/>
        <w:ind w:left="284"/>
        <w:jc w:val="both"/>
        <w:rPr>
          <w:rFonts w:ascii="Calibri" w:hAnsi="Calibri" w:cs="Calibri"/>
          <w:iCs/>
          <w:sz w:val="24"/>
          <w:szCs w:val="24"/>
        </w:rPr>
      </w:pPr>
      <w:r>
        <w:rPr>
          <w:rFonts w:ascii="Calibri" w:hAnsi="Calibri" w:cs="Calibri"/>
          <w:iCs/>
          <w:noProof/>
          <w:sz w:val="24"/>
          <w:szCs w:val="24"/>
          <w:lang w:eastAsia="pl-PL"/>
        </w:rPr>
        <mc:AlternateContent>
          <mc:Choice Requires="wps">
            <w:drawing>
              <wp:anchor distT="0" distB="0" distL="114300" distR="114300" simplePos="0" relativeHeight="251705344" behindDoc="0" locked="0" layoutInCell="1" allowOverlap="1" wp14:anchorId="499346F2" wp14:editId="3F95C8D6">
                <wp:simplePos x="0" y="0"/>
                <wp:positionH relativeFrom="margin">
                  <wp:posOffset>57150</wp:posOffset>
                </wp:positionH>
                <wp:positionV relativeFrom="paragraph">
                  <wp:posOffset>231775</wp:posOffset>
                </wp:positionV>
                <wp:extent cx="5619750" cy="323850"/>
                <wp:effectExtent l="0" t="0" r="19050" b="19050"/>
                <wp:wrapTopAndBottom/>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3850"/>
                        </a:xfrm>
                        <a:prstGeom prst="roundRect">
                          <a:avLst>
                            <a:gd name="adj" fmla="val 16667"/>
                          </a:avLst>
                        </a:prstGeom>
                        <a:solidFill>
                          <a:srgbClr val="DEEBF7"/>
                        </a:solidFill>
                        <a:ln w="9360" cap="sq">
                          <a:solidFill>
                            <a:srgbClr val="BDD7E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43DC3" w14:textId="77777777" w:rsidR="00F449C5" w:rsidRDefault="00F449C5"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99346F2" id="Prostokąt zaokrąglony 1" o:spid="_x0000_s1030" style="position:absolute;left:0;text-align:left;margin-left:4.5pt;margin-top:18.25pt;width:442.5pt;height: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" fillcolor="#deebf7" strokecolor="#bdd7ee" strokeweight=".26mm">
                <v:stroke joinstyle="miter" endcap="square"/>
                <v:textbox>
                  <w:txbxContent>
                    <w:p w14:paraId="77743DC3" w14:textId="77777777" w:rsidR="00F449C5" w:rsidRDefault="00F449C5"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v:textbox>
                <w10:wrap type="topAndBottom" anchorx="margin"/>
              </v:roundrect>
            </w:pict>
          </mc:Fallback>
        </mc:AlternateContent>
      </w:r>
    </w:p>
    <w:p w14:paraId="2CA99065" w14:textId="1E89F582" w:rsidR="00211A1C" w:rsidRDefault="00211A1C" w:rsidP="0065436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015445E" w14:textId="77777777" w:rsidR="00211A1C" w:rsidRDefault="00F356F8" w:rsidP="00211A1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 terminie</w:t>
      </w:r>
      <w:r w:rsidR="00211A1C">
        <w:rPr>
          <w:rFonts w:asciiTheme="minorHAnsi" w:hAnsiTheme="minorHAnsi" w:cstheme="minorHAnsi"/>
          <w:sz w:val="24"/>
          <w:szCs w:val="24"/>
        </w:rPr>
        <w:t>:</w:t>
      </w:r>
    </w:p>
    <w:p w14:paraId="306D6531" w14:textId="6055DC11" w:rsidR="000602AA" w:rsidRPr="003970D3" w:rsidRDefault="00CC3891" w:rsidP="003C77F5">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283"/>
        <w:jc w:val="both"/>
        <w:rPr>
          <w:rFonts w:asciiTheme="minorHAnsi" w:hAnsiTheme="minorHAnsi" w:cstheme="minorHAnsi"/>
          <w:b/>
          <w:sz w:val="24"/>
          <w:szCs w:val="24"/>
        </w:rPr>
      </w:pPr>
      <w:r>
        <w:rPr>
          <w:rFonts w:asciiTheme="minorHAnsi" w:hAnsiTheme="minorHAnsi" w:cstheme="minorHAnsi"/>
          <w:b/>
          <w:sz w:val="24"/>
          <w:szCs w:val="24"/>
        </w:rPr>
        <w:t>d</w:t>
      </w:r>
      <w:r w:rsidR="00606E09">
        <w:rPr>
          <w:rFonts w:asciiTheme="minorHAnsi" w:hAnsiTheme="minorHAnsi" w:cstheme="minorHAnsi"/>
          <w:b/>
          <w:sz w:val="24"/>
          <w:szCs w:val="24"/>
        </w:rPr>
        <w:t xml:space="preserve">o </w:t>
      </w:r>
      <w:r w:rsidR="006A581F">
        <w:rPr>
          <w:rFonts w:asciiTheme="minorHAnsi" w:hAnsiTheme="minorHAnsi" w:cstheme="minorHAnsi"/>
          <w:b/>
          <w:sz w:val="24"/>
          <w:szCs w:val="24"/>
        </w:rPr>
        <w:t>10</w:t>
      </w:r>
      <w:r w:rsidR="00606E09">
        <w:rPr>
          <w:rFonts w:asciiTheme="minorHAnsi" w:hAnsiTheme="minorHAnsi" w:cstheme="minorHAnsi"/>
          <w:b/>
          <w:sz w:val="24"/>
          <w:szCs w:val="24"/>
        </w:rPr>
        <w:t xml:space="preserve"> miesięcy</w:t>
      </w:r>
      <w:r w:rsidR="0041575A">
        <w:rPr>
          <w:rFonts w:asciiTheme="minorHAnsi" w:hAnsiTheme="minorHAnsi" w:cstheme="minorHAnsi"/>
          <w:b/>
          <w:sz w:val="24"/>
          <w:szCs w:val="24"/>
        </w:rPr>
        <w:t xml:space="preserve"> od dnia podpisania umowy</w:t>
      </w:r>
      <w:r w:rsidR="003C77F5">
        <w:rPr>
          <w:rFonts w:asciiTheme="minorHAnsi" w:hAnsiTheme="minorHAnsi" w:cstheme="minorHAnsi"/>
          <w:b/>
          <w:sz w:val="24"/>
          <w:szCs w:val="24"/>
        </w:rPr>
        <w:t>.</w:t>
      </w:r>
    </w:p>
    <w:p w14:paraId="5D2559CE" w14:textId="1845BF23" w:rsidR="00CC3891" w:rsidRDefault="00CC3891" w:rsidP="00C7068E">
      <w:pPr>
        <w:pStyle w:val="Akapitzlist1"/>
        <w:spacing w:line="276" w:lineRule="auto"/>
        <w:ind w:left="142"/>
        <w:jc w:val="both"/>
        <w:rPr>
          <w:rFonts w:asciiTheme="minorHAnsi" w:hAnsiTheme="minorHAnsi" w:cstheme="minorHAnsi"/>
          <w:sz w:val="24"/>
          <w:szCs w:val="24"/>
        </w:rPr>
      </w:pPr>
      <w:r w:rsidRPr="00D549BB">
        <w:rPr>
          <w:rFonts w:asciiTheme="minorHAnsi" w:hAnsiTheme="minorHAnsi" w:cstheme="minorHAnsi"/>
          <w:sz w:val="24"/>
          <w:szCs w:val="24"/>
        </w:rPr>
        <w:t xml:space="preserve">Termin wykonania umowy w zakresie opcji </w:t>
      </w:r>
      <w:r>
        <w:rPr>
          <w:rFonts w:asciiTheme="minorHAnsi" w:hAnsiTheme="minorHAnsi" w:cstheme="minorHAnsi"/>
          <w:sz w:val="24"/>
          <w:szCs w:val="24"/>
        </w:rPr>
        <w:t>jest tożsamy z terminem realizacji zamówienia podstawowego.</w:t>
      </w:r>
    </w:p>
    <w:p w14:paraId="146B48D4" w14:textId="77777777" w:rsidR="006A581F" w:rsidRDefault="000517A1" w:rsidP="001A16B5">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hAnsiTheme="minorHAnsi" w:cstheme="minorHAnsi"/>
          <w:bCs/>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4D6D6CCD">
                <wp:simplePos x="0" y="0"/>
                <wp:positionH relativeFrom="margin">
                  <wp:align>left</wp:align>
                </wp:positionH>
                <wp:positionV relativeFrom="paragraph">
                  <wp:posOffset>109412</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77777777" w:rsidR="00F449C5" w:rsidRDefault="00F449C5" w:rsidP="00E503C0">
                            <w:pPr>
                              <w:pStyle w:val="Akapitzlist"/>
                              <w:numPr>
                                <w:ilvl w:val="0"/>
                                <w:numId w:val="31"/>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8.6pt;width:442.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" fillcolor="#deebf7" strokecolor="#bdd7ee">
                <v:stroke joinstyle="miter"/>
                <v:textbox>
                  <w:txbxContent>
                    <w:p w14:paraId="7290C93B" w14:textId="77777777" w:rsidR="00F449C5" w:rsidRDefault="00F449C5" w:rsidP="00E503C0">
                      <w:pPr>
                        <w:pStyle w:val="Akapitzlist"/>
                        <w:numPr>
                          <w:ilvl w:val="0"/>
                          <w:numId w:val="31"/>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v:textbox>
                <w10:wrap type="topAndBottom" anchorx="margin"/>
              </v:roundrect>
            </w:pict>
          </mc:Fallback>
        </mc:AlternateContent>
      </w:r>
    </w:p>
    <w:p w14:paraId="0811F70D" w14:textId="680EA20A" w:rsidR="00A40CAF" w:rsidRPr="00C435FA" w:rsidRDefault="00A40CAF" w:rsidP="001A16B5">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hAnsiTheme="minorHAnsi" w:cstheme="minorHAnsi"/>
          <w:bCs/>
          <w:sz w:val="24"/>
          <w:szCs w:val="24"/>
        </w:rPr>
      </w:pPr>
      <w:r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Pr="00C435FA">
        <w:rPr>
          <w:rFonts w:asciiTheme="minorHAnsi" w:hAnsiTheme="minorHAnsi" w:cstheme="minorHAnsi"/>
          <w:bCs/>
          <w:sz w:val="24"/>
          <w:szCs w:val="24"/>
        </w:rPr>
        <w:t xml:space="preserve"> określone </w:t>
      </w:r>
      <w:r w:rsidR="00D141DC">
        <w:rPr>
          <w:rFonts w:asciiTheme="minorHAnsi" w:hAnsiTheme="minorHAnsi" w:cstheme="minorHAnsi"/>
          <w:bCs/>
          <w:sz w:val="24"/>
          <w:szCs w:val="24"/>
          <w:u w:val="single"/>
        </w:rPr>
        <w:t>w </w:t>
      </w:r>
      <w:r w:rsidR="00EB7732" w:rsidRPr="00C435FA">
        <w:rPr>
          <w:rFonts w:asciiTheme="minorHAnsi" w:hAnsiTheme="minorHAnsi" w:cstheme="minorHAnsi"/>
          <w:sz w:val="24"/>
          <w:szCs w:val="24"/>
          <w:u w:val="single"/>
        </w:rPr>
        <w:t>z</w:t>
      </w:r>
      <w:r w:rsidRPr="00C435FA">
        <w:rPr>
          <w:rFonts w:asciiTheme="minorHAnsi" w:hAnsiTheme="minorHAnsi" w:cstheme="minorHAnsi"/>
          <w:sz w:val="24"/>
          <w:szCs w:val="24"/>
          <w:u w:val="single"/>
        </w:rPr>
        <w:t>ał</w:t>
      </w:r>
      <w:r w:rsidR="00763149" w:rsidRPr="00C435FA">
        <w:rPr>
          <w:rFonts w:asciiTheme="minorHAnsi" w:hAnsiTheme="minorHAnsi" w:cstheme="minorHAnsi"/>
          <w:sz w:val="24"/>
          <w:szCs w:val="24"/>
          <w:u w:val="single"/>
        </w:rPr>
        <w:t>.</w:t>
      </w:r>
      <w:r w:rsidRPr="00C435FA">
        <w:rPr>
          <w:rFonts w:asciiTheme="minorHAnsi" w:hAnsiTheme="minorHAnsi" w:cstheme="minorHAnsi"/>
          <w:sz w:val="24"/>
          <w:szCs w:val="24"/>
          <w:u w:val="single"/>
        </w:rPr>
        <w:t xml:space="preserve"> nr </w:t>
      </w:r>
      <w:r w:rsidR="00DB2C7D" w:rsidRPr="00C435FA">
        <w:rPr>
          <w:rFonts w:asciiTheme="minorHAnsi" w:hAnsiTheme="minorHAnsi" w:cstheme="minorHAnsi"/>
          <w:sz w:val="24"/>
          <w:szCs w:val="24"/>
          <w:u w:val="single"/>
        </w:rPr>
        <w:t>3</w:t>
      </w:r>
      <w:r w:rsidR="00763149" w:rsidRPr="00C435FA">
        <w:rPr>
          <w:rFonts w:asciiTheme="minorHAnsi" w:hAnsiTheme="minorHAnsi" w:cstheme="minorHAnsi"/>
          <w:sz w:val="24"/>
          <w:szCs w:val="24"/>
          <w:u w:val="single"/>
        </w:rPr>
        <w:t xml:space="preserve"> do SWZ</w:t>
      </w:r>
      <w:r w:rsidRPr="00C435FA">
        <w:rPr>
          <w:rFonts w:asciiTheme="minorHAnsi" w:hAnsiTheme="minorHAnsi" w:cstheme="minorHAnsi"/>
          <w:bCs/>
          <w:sz w:val="24"/>
          <w:szCs w:val="24"/>
        </w:rPr>
        <w:t>.</w:t>
      </w:r>
    </w:p>
    <w:p w14:paraId="0BAB2EB8" w14:textId="70D8526D" w:rsidR="006A581F" w:rsidRPr="006A581F" w:rsidRDefault="001A16B5" w:rsidP="006A581F">
      <w:pPr>
        <w:numPr>
          <w:ilvl w:val="0"/>
          <w:numId w:val="8"/>
        </w:numPr>
        <w:spacing w:line="276" w:lineRule="auto"/>
        <w:ind w:left="567" w:hanging="283"/>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7B43C083" wp14:editId="5CCCE84A">
                <wp:simplePos x="0" y="0"/>
                <wp:positionH relativeFrom="margin">
                  <wp:align>right</wp:align>
                </wp:positionH>
                <wp:positionV relativeFrom="paragraph">
                  <wp:posOffset>748282</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3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094D6C01" w:rsidR="00F449C5" w:rsidRDefault="00F449C5" w:rsidP="00E503C0">
                            <w:pPr>
                              <w:pStyle w:val="Akapitzlist"/>
                              <w:numPr>
                                <w:ilvl w:val="0"/>
                                <w:numId w:val="31"/>
                              </w:numPr>
                            </w:pPr>
                            <w:bookmarkStart w:id="5" w:name="_Hlk63023521"/>
                            <w:r w:rsidRPr="00C435FA">
                              <w:rPr>
                                <w:rFonts w:asciiTheme="minorHAnsi" w:hAnsiTheme="minorHAnsi" w:cstheme="minorHAnsi"/>
                                <w:b/>
                                <w:bCs/>
                              </w:rPr>
                              <w:t>Podstawy wykluczenia</w:t>
                            </w:r>
                            <w:bookmarkEnd w:id="5"/>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58.9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" fillcolor="#deebf7" strokecolor="#bdd7ee">
                <v:stroke joinstyle="miter"/>
                <v:textbox>
                  <w:txbxContent>
                    <w:p w14:paraId="7C456B3C" w14:textId="094D6C01" w:rsidR="00F449C5" w:rsidRDefault="00F449C5" w:rsidP="00E503C0">
                      <w:pPr>
                        <w:pStyle w:val="Akapitzlist"/>
                        <w:numPr>
                          <w:ilvl w:val="0"/>
                          <w:numId w:val="31"/>
                        </w:numPr>
                      </w:pPr>
                      <w:bookmarkStart w:id="6" w:name="_Hlk63023521"/>
                      <w:r w:rsidRPr="00C435FA">
                        <w:rPr>
                          <w:rFonts w:asciiTheme="minorHAnsi" w:hAnsiTheme="minorHAnsi" w:cstheme="minorHAnsi"/>
                          <w:b/>
                          <w:bCs/>
                        </w:rPr>
                        <w:t>Podstawy wykluczenia</w:t>
                      </w:r>
                      <w:bookmarkEnd w:id="6"/>
                    </w:p>
                  </w:txbxContent>
                </v:textbox>
                <w10:wrap type="topAndBottom" anchorx="margin"/>
              </v:roundrect>
            </w:pict>
          </mc:Fallback>
        </mc:AlternateContent>
      </w:r>
      <w:r w:rsidR="006D4049"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006D4049"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006D4049"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az sposób wprowadzenia zmian do </w:t>
      </w:r>
      <w:r w:rsidR="006D4049" w:rsidRPr="00C435FA">
        <w:rPr>
          <w:rFonts w:asciiTheme="minorHAnsi" w:hAnsiTheme="minorHAnsi" w:cstheme="minorHAnsi"/>
          <w:sz w:val="24"/>
          <w:szCs w:val="24"/>
          <w:lang w:eastAsia="pl-PL"/>
        </w:rPr>
        <w:t xml:space="preserve">umowy zawiera </w:t>
      </w:r>
      <w:r w:rsidR="00D141DC">
        <w:rPr>
          <w:rFonts w:asciiTheme="minorHAnsi" w:hAnsiTheme="minorHAnsi" w:cstheme="minorHAnsi"/>
          <w:sz w:val="24"/>
          <w:szCs w:val="24"/>
          <w:lang w:eastAsia="pl-PL"/>
        </w:rPr>
        <w:t>się </w:t>
      </w:r>
      <w:r w:rsidR="00520A82" w:rsidRPr="00C435FA">
        <w:rPr>
          <w:rFonts w:asciiTheme="minorHAnsi" w:hAnsiTheme="minorHAnsi" w:cstheme="minorHAnsi"/>
          <w:sz w:val="24"/>
          <w:szCs w:val="24"/>
          <w:lang w:eastAsia="pl-PL"/>
        </w:rPr>
        <w:t xml:space="preserve">w </w:t>
      </w:r>
      <w:r w:rsidR="00520A82" w:rsidRPr="00C435FA">
        <w:rPr>
          <w:rFonts w:asciiTheme="minorHAnsi" w:hAnsiTheme="minorHAnsi" w:cstheme="minorHAnsi"/>
          <w:sz w:val="24"/>
          <w:szCs w:val="24"/>
          <w:u w:val="single"/>
          <w:lang w:eastAsia="pl-PL"/>
        </w:rPr>
        <w:t>zał</w:t>
      </w:r>
      <w:r w:rsidR="00763149" w:rsidRPr="00C435FA">
        <w:rPr>
          <w:rFonts w:asciiTheme="minorHAnsi" w:hAnsiTheme="minorHAnsi" w:cstheme="minorHAnsi"/>
          <w:sz w:val="24"/>
          <w:szCs w:val="24"/>
          <w:u w:val="single"/>
          <w:lang w:eastAsia="pl-PL"/>
        </w:rPr>
        <w:t>.</w:t>
      </w:r>
      <w:r w:rsidR="00520A82" w:rsidRPr="00C435FA">
        <w:rPr>
          <w:rFonts w:asciiTheme="minorHAnsi" w:hAnsiTheme="minorHAnsi" w:cstheme="minorHAnsi"/>
          <w:sz w:val="24"/>
          <w:szCs w:val="24"/>
          <w:u w:val="single"/>
          <w:lang w:eastAsia="pl-PL"/>
        </w:rPr>
        <w:t xml:space="preserve"> nr </w:t>
      </w:r>
      <w:r w:rsidR="00DB2C7D" w:rsidRPr="00C435FA">
        <w:rPr>
          <w:rFonts w:asciiTheme="minorHAnsi" w:hAnsiTheme="minorHAnsi" w:cstheme="minorHAnsi"/>
          <w:sz w:val="24"/>
          <w:szCs w:val="24"/>
          <w:u w:val="single"/>
          <w:lang w:eastAsia="pl-PL"/>
        </w:rPr>
        <w:t>3</w:t>
      </w:r>
      <w:r w:rsidR="00520A82" w:rsidRPr="00C435FA">
        <w:rPr>
          <w:rFonts w:asciiTheme="minorHAnsi" w:hAnsiTheme="minorHAnsi" w:cstheme="minorHAnsi"/>
          <w:sz w:val="24"/>
          <w:szCs w:val="24"/>
          <w:u w:val="single"/>
          <w:lang w:eastAsia="pl-PL"/>
        </w:rPr>
        <w:t xml:space="preserve"> do SWZ</w:t>
      </w:r>
      <w:r w:rsidR="00520A82" w:rsidRPr="00C435FA">
        <w:rPr>
          <w:rFonts w:asciiTheme="minorHAnsi" w:hAnsiTheme="minorHAnsi" w:cstheme="minorHAnsi"/>
          <w:sz w:val="24"/>
          <w:szCs w:val="24"/>
          <w:lang w:eastAsia="pl-PL"/>
        </w:rPr>
        <w:t>.</w:t>
      </w:r>
    </w:p>
    <w:p w14:paraId="3E46394E" w14:textId="2940C57F" w:rsidR="006D0CB5" w:rsidRPr="000602AA" w:rsidRDefault="006D0CB5" w:rsidP="000602AA">
      <w:pPr>
        <w:jc w:val="both"/>
        <w:rPr>
          <w:rFonts w:asciiTheme="minorHAnsi" w:hAnsiTheme="minorHAnsi" w:cstheme="minorHAnsi"/>
          <w:sz w:val="24"/>
          <w:szCs w:val="24"/>
          <w:lang w:eastAsia="pl-PL"/>
        </w:rPr>
      </w:pPr>
    </w:p>
    <w:p w14:paraId="2711367C" w14:textId="6C31CE46" w:rsidR="00C435FA" w:rsidRDefault="002204E7" w:rsidP="0000207B">
      <w:pPr>
        <w:widowControl w:val="0"/>
        <w:numPr>
          <w:ilvl w:val="0"/>
          <w:numId w:val="24"/>
        </w:numPr>
        <w:tabs>
          <w:tab w:val="left" w:pos="426"/>
        </w:tabs>
        <w:autoSpaceDE w:val="0"/>
        <w:spacing w:after="12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w:t>
      </w:r>
      <w:r w:rsidRPr="00CD19CE">
        <w:rPr>
          <w:rFonts w:asciiTheme="minorHAnsi" w:hAnsiTheme="minorHAnsi" w:cstheme="minorHAnsi"/>
          <w:bCs/>
          <w:sz w:val="24"/>
          <w:szCs w:val="24"/>
        </w:rPr>
        <w:t xml:space="preserve">udzielenie zamówienia  mogą ubiegać się Wykonawcy, którzy nie </w:t>
      </w:r>
      <w:r w:rsidR="00C435FA" w:rsidRPr="00CD19CE">
        <w:rPr>
          <w:rFonts w:asciiTheme="minorHAnsi" w:hAnsiTheme="minorHAnsi" w:cstheme="minorHAnsi"/>
          <w:bCs/>
          <w:sz w:val="24"/>
          <w:szCs w:val="24"/>
        </w:rPr>
        <w:t>podlegają wykluczeniu zgodnie z</w:t>
      </w:r>
      <w:r w:rsidRPr="00CD19CE">
        <w:rPr>
          <w:rFonts w:asciiTheme="minorHAnsi" w:hAnsiTheme="minorHAnsi" w:cstheme="minorHAnsi"/>
          <w:bCs/>
          <w:sz w:val="24"/>
          <w:szCs w:val="24"/>
        </w:rPr>
        <w:t xml:space="preserve"> art. 108 ust. 1 ustawy Pzp</w:t>
      </w:r>
      <w:r w:rsidR="00445346" w:rsidRPr="00CD19CE">
        <w:rPr>
          <w:rFonts w:asciiTheme="minorHAnsi" w:hAnsiTheme="minorHAnsi" w:cstheme="minorHAnsi"/>
          <w:bCs/>
          <w:sz w:val="24"/>
          <w:szCs w:val="24"/>
        </w:rPr>
        <w:t xml:space="preserve"> oraz art. 109 ust.</w:t>
      </w:r>
      <w:r w:rsidR="00C170D8">
        <w:rPr>
          <w:rFonts w:asciiTheme="minorHAnsi" w:hAnsiTheme="minorHAnsi" w:cstheme="minorHAnsi"/>
          <w:bCs/>
          <w:sz w:val="24"/>
          <w:szCs w:val="24"/>
        </w:rPr>
        <w:t xml:space="preserve"> 1 pkt. </w:t>
      </w:r>
      <w:r w:rsidR="00445346" w:rsidRPr="00CD19CE">
        <w:rPr>
          <w:rFonts w:asciiTheme="minorHAnsi" w:hAnsiTheme="minorHAnsi" w:cstheme="minorHAnsi"/>
          <w:bCs/>
          <w:sz w:val="24"/>
          <w:szCs w:val="24"/>
        </w:rPr>
        <w:t xml:space="preserve"> 7</w:t>
      </w:r>
      <w:r w:rsidR="00F0753E">
        <w:rPr>
          <w:rFonts w:asciiTheme="minorHAnsi" w:hAnsiTheme="minorHAnsi" w:cstheme="minorHAnsi"/>
          <w:bCs/>
          <w:sz w:val="24"/>
          <w:szCs w:val="24"/>
        </w:rPr>
        <w:t xml:space="preserve">, </w:t>
      </w:r>
      <w:r w:rsidR="00286FFE">
        <w:rPr>
          <w:rFonts w:asciiTheme="minorHAnsi" w:hAnsiTheme="minorHAnsi" w:cstheme="minorHAnsi"/>
          <w:bCs/>
          <w:sz w:val="24"/>
          <w:szCs w:val="24"/>
        </w:rPr>
        <w:t xml:space="preserve"> </w:t>
      </w:r>
      <w:r w:rsidR="00F0753E">
        <w:rPr>
          <w:rFonts w:asciiTheme="minorHAnsi" w:hAnsiTheme="minorHAnsi" w:cstheme="minorHAnsi"/>
          <w:bCs/>
          <w:sz w:val="24"/>
          <w:szCs w:val="24"/>
        </w:rPr>
        <w:t>8, 10</w:t>
      </w:r>
      <w:r w:rsidR="00445346" w:rsidRPr="00CD19CE">
        <w:rPr>
          <w:rFonts w:asciiTheme="minorHAnsi" w:hAnsiTheme="minorHAnsi" w:cstheme="minorHAnsi"/>
          <w:bCs/>
          <w:sz w:val="24"/>
          <w:szCs w:val="24"/>
        </w:rPr>
        <w:t xml:space="preserve"> ustawy Pzp</w:t>
      </w:r>
      <w:r w:rsidRPr="00CD19CE">
        <w:rPr>
          <w:rFonts w:asciiTheme="minorHAnsi" w:hAnsiTheme="minorHAnsi" w:cstheme="minorHAnsi"/>
          <w:bCs/>
          <w:sz w:val="24"/>
          <w:szCs w:val="24"/>
        </w:rPr>
        <w:t>. Zam</w:t>
      </w:r>
      <w:r w:rsidR="009524D3" w:rsidRPr="00CD19CE">
        <w:rPr>
          <w:rFonts w:asciiTheme="minorHAnsi" w:hAnsiTheme="minorHAnsi" w:cstheme="minorHAnsi"/>
          <w:bCs/>
          <w:sz w:val="24"/>
          <w:szCs w:val="24"/>
        </w:rPr>
        <w:t>awiający wykluczy z </w:t>
      </w:r>
      <w:r w:rsidRPr="00CD19CE">
        <w:rPr>
          <w:rFonts w:asciiTheme="minorHAnsi" w:hAnsiTheme="minorHAnsi" w:cstheme="minorHAnsi"/>
          <w:bCs/>
          <w:sz w:val="24"/>
          <w:szCs w:val="24"/>
        </w:rPr>
        <w:t xml:space="preserve">postępowania </w:t>
      </w:r>
      <w:r w:rsidRPr="00C435FA">
        <w:rPr>
          <w:rFonts w:asciiTheme="minorHAnsi" w:hAnsiTheme="minorHAnsi" w:cstheme="minorHAnsi"/>
          <w:bCs/>
          <w:sz w:val="24"/>
          <w:szCs w:val="24"/>
        </w:rPr>
        <w:t>Wykonawcę:</w:t>
      </w:r>
    </w:p>
    <w:p w14:paraId="4C3086FC" w14:textId="3B50095A" w:rsidR="00445346" w:rsidRPr="00445346" w:rsidRDefault="00445346" w:rsidP="0000207B">
      <w:pPr>
        <w:pStyle w:val="Akapitzlist"/>
        <w:widowControl w:val="0"/>
        <w:numPr>
          <w:ilvl w:val="1"/>
          <w:numId w:val="65"/>
        </w:numPr>
        <w:tabs>
          <w:tab w:val="left" w:pos="426"/>
        </w:tabs>
        <w:autoSpaceDE w:val="0"/>
        <w:spacing w:after="120"/>
        <w:ind w:hanging="786"/>
        <w:jc w:val="both"/>
        <w:rPr>
          <w:rFonts w:asciiTheme="minorHAnsi" w:hAnsiTheme="minorHAnsi" w:cstheme="minorHAnsi"/>
          <w:bCs/>
        </w:rPr>
      </w:pPr>
      <w:r>
        <w:rPr>
          <w:rFonts w:asciiTheme="minorHAnsi" w:hAnsiTheme="minorHAnsi" w:cstheme="minorHAnsi"/>
          <w:bCs/>
        </w:rPr>
        <w:t>Zgodnie z art. 108 ust. 1 ustawy Pzp:</w:t>
      </w:r>
    </w:p>
    <w:p w14:paraId="5A640205" w14:textId="77777777" w:rsidR="008926D5" w:rsidRPr="00C435FA" w:rsidRDefault="008926D5" w:rsidP="00E503C0">
      <w:pPr>
        <w:pStyle w:val="Akapitzlist"/>
        <w:widowControl w:val="0"/>
        <w:numPr>
          <w:ilvl w:val="0"/>
          <w:numId w:val="25"/>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lastRenderedPageBreak/>
        <w:t>będącego osobą fizyczną, którego prawomocnie skazano za przestępstwo:</w:t>
      </w:r>
    </w:p>
    <w:p w14:paraId="49AE64E3" w14:textId="77777777" w:rsidR="008926D5" w:rsidRPr="00C435FA"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6E14D" w14:textId="77777777" w:rsidR="00BA4C44" w:rsidRDefault="008926D5" w:rsidP="00E503C0">
      <w:pPr>
        <w:pStyle w:val="Akapitzlist"/>
        <w:widowControl w:val="0"/>
        <w:numPr>
          <w:ilvl w:val="0"/>
          <w:numId w:val="26"/>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2F08D110" w14:textId="6283FD09" w:rsidR="00BA4C44" w:rsidRPr="00BA4C44" w:rsidRDefault="00BA4C44"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BA4C44">
        <w:rPr>
          <w:rFonts w:asciiTheme="minorHAnsi" w:hAnsiTheme="minorHAnsi" w:cstheme="minorHAnsi"/>
          <w:bCs/>
        </w:rPr>
        <w:t>o którym mowa w art. 228–230a, art. 250a Kodeksu karnego, w art. 46–48 ustawy z dnia 25 czerwca 2010 r.</w:t>
      </w:r>
      <w:r w:rsidR="00116A7F">
        <w:rPr>
          <w:rFonts w:asciiTheme="minorHAnsi" w:hAnsiTheme="minorHAnsi" w:cstheme="minorHAnsi"/>
          <w:bCs/>
        </w:rPr>
        <w:t xml:space="preserve"> </w:t>
      </w:r>
      <w:r w:rsidRPr="00BA4C44">
        <w:rPr>
          <w:rFonts w:asciiTheme="minorHAnsi" w:hAnsiTheme="minorHAnsi" w:cstheme="minorHAnsi"/>
          <w:bCs/>
        </w:rPr>
        <w:t>o sporcie (</w:t>
      </w:r>
      <w:r w:rsidR="00A57766">
        <w:rPr>
          <w:rFonts w:asciiTheme="minorHAnsi" w:hAnsiTheme="minorHAnsi" w:cstheme="minorHAnsi"/>
          <w:bCs/>
        </w:rPr>
        <w:t>tj. Dz.U. z 202</w:t>
      </w:r>
      <w:r w:rsidR="003A391D">
        <w:rPr>
          <w:rFonts w:asciiTheme="minorHAnsi" w:hAnsiTheme="minorHAnsi" w:cstheme="minorHAnsi"/>
          <w:bCs/>
        </w:rPr>
        <w:t>4</w:t>
      </w:r>
      <w:r w:rsidR="00A57766">
        <w:rPr>
          <w:rFonts w:asciiTheme="minorHAnsi" w:hAnsiTheme="minorHAnsi" w:cstheme="minorHAnsi"/>
          <w:bCs/>
        </w:rPr>
        <w:t xml:space="preserve"> poz. </w:t>
      </w:r>
      <w:r w:rsidR="003A391D">
        <w:rPr>
          <w:rFonts w:asciiTheme="minorHAnsi" w:hAnsiTheme="minorHAnsi" w:cstheme="minorHAnsi"/>
          <w:bCs/>
        </w:rPr>
        <w:t>1488</w:t>
      </w:r>
      <w:r w:rsidRPr="00BA4C44">
        <w:rPr>
          <w:rFonts w:asciiTheme="minorHAnsi" w:hAnsiTheme="minorHAnsi" w:cstheme="minorHAnsi"/>
          <w:bCs/>
        </w:rPr>
        <w:t>)  lub w art. 54 ust. 1–4 ustawy z dnia 12 maja2011 r. o refundacji leków, środków spożywczych specjalnego przeznaczenia żywieniowego oraz wyrobów medycznych (Dz. U. z 202</w:t>
      </w:r>
      <w:r w:rsidR="008031E6">
        <w:rPr>
          <w:rFonts w:asciiTheme="minorHAnsi" w:hAnsiTheme="minorHAnsi" w:cstheme="minorHAnsi"/>
          <w:bCs/>
        </w:rPr>
        <w:t>4</w:t>
      </w:r>
      <w:r w:rsidRPr="00BA4C44">
        <w:rPr>
          <w:rFonts w:asciiTheme="minorHAnsi" w:hAnsiTheme="minorHAnsi" w:cstheme="minorHAnsi"/>
          <w:bCs/>
        </w:rPr>
        <w:t xml:space="preserve"> r.</w:t>
      </w:r>
      <w:r w:rsidR="003A391D">
        <w:rPr>
          <w:rFonts w:asciiTheme="minorHAnsi" w:hAnsiTheme="minorHAnsi" w:cstheme="minorHAnsi"/>
          <w:bCs/>
        </w:rPr>
        <w:t>,</w:t>
      </w:r>
      <w:r w:rsidRPr="00BA4C44">
        <w:rPr>
          <w:rFonts w:asciiTheme="minorHAnsi" w:hAnsiTheme="minorHAnsi" w:cstheme="minorHAnsi"/>
          <w:bCs/>
        </w:rPr>
        <w:t xml:space="preserve"> poz.</w:t>
      </w:r>
      <w:r w:rsidR="008031E6">
        <w:rPr>
          <w:rFonts w:asciiTheme="minorHAnsi" w:hAnsiTheme="minorHAnsi" w:cstheme="minorHAnsi"/>
          <w:bCs/>
        </w:rPr>
        <w:t xml:space="preserve"> 930</w:t>
      </w:r>
      <w:r w:rsidRPr="00BA4C44">
        <w:rPr>
          <w:rFonts w:asciiTheme="minorHAnsi" w:hAnsiTheme="minorHAnsi" w:cstheme="minorHAnsi"/>
          <w:bCs/>
        </w:rPr>
        <w:t xml:space="preserve"> z późn.zm.), </w:t>
      </w:r>
    </w:p>
    <w:p w14:paraId="41F82C85" w14:textId="023446D3" w:rsidR="008926D5" w:rsidRPr="00C435FA"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w:t>
      </w:r>
      <w:r w:rsidR="00116A7F">
        <w:rPr>
          <w:rFonts w:asciiTheme="minorHAnsi" w:hAnsiTheme="minorHAnsi" w:cstheme="minorHAnsi"/>
          <w:bCs/>
        </w:rPr>
        <w:t xml:space="preserve"> </w:t>
      </w:r>
      <w:r w:rsidR="009524D3">
        <w:rPr>
          <w:rFonts w:asciiTheme="minorHAnsi" w:hAnsiTheme="minorHAnsi" w:cstheme="minorHAnsi"/>
          <w:bCs/>
        </w:rPr>
        <w:t>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68D0B1B9" w14:textId="77777777" w:rsidR="008926D5" w:rsidRPr="00C435FA" w:rsidRDefault="008926D5" w:rsidP="00E503C0">
      <w:pPr>
        <w:pStyle w:val="Akapitzlist"/>
        <w:widowControl w:val="0"/>
        <w:numPr>
          <w:ilvl w:val="0"/>
          <w:numId w:val="26"/>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293EE405" w14:textId="7C8F1E81" w:rsidR="008926D5" w:rsidRPr="00C435FA"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poz.</w:t>
      </w:r>
      <w:r w:rsidR="003A391D">
        <w:rPr>
          <w:rFonts w:asciiTheme="minorHAnsi" w:hAnsiTheme="minorHAnsi" w:cstheme="minorHAnsi"/>
          <w:bCs/>
        </w:rPr>
        <w:t>,</w:t>
      </w:r>
      <w:r w:rsidRPr="00C435FA">
        <w:rPr>
          <w:rFonts w:asciiTheme="minorHAnsi" w:hAnsiTheme="minorHAnsi" w:cstheme="minorHAnsi"/>
          <w:bCs/>
        </w:rPr>
        <w:t xml:space="preserve"> </w:t>
      </w:r>
      <w:r w:rsidR="00140678">
        <w:rPr>
          <w:rFonts w:asciiTheme="minorHAnsi" w:hAnsiTheme="minorHAnsi" w:cstheme="minorHAnsi"/>
          <w:bCs/>
        </w:rPr>
        <w:t>1745</w:t>
      </w:r>
      <w:r w:rsidR="0065119B">
        <w:rPr>
          <w:rFonts w:asciiTheme="minorHAnsi" w:hAnsiTheme="minorHAnsi" w:cstheme="minorHAnsi"/>
          <w:bCs/>
        </w:rPr>
        <w:t xml:space="preserve"> z późn. zm</w:t>
      </w:r>
      <w:r w:rsidRPr="00C435FA">
        <w:rPr>
          <w:rFonts w:asciiTheme="minorHAnsi" w:hAnsiTheme="minorHAnsi" w:cstheme="minorHAnsi"/>
          <w:bCs/>
        </w:rPr>
        <w:t>),</w:t>
      </w:r>
    </w:p>
    <w:p w14:paraId="6CBE572D" w14:textId="77777777" w:rsidR="008926D5" w:rsidRPr="00C435FA"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19CE61C5" w14:textId="3DDE5188" w:rsidR="008F46E9" w:rsidRDefault="008926D5" w:rsidP="00E503C0">
      <w:pPr>
        <w:pStyle w:val="Akapitzlist"/>
        <w:widowControl w:val="0"/>
        <w:numPr>
          <w:ilvl w:val="0"/>
          <w:numId w:val="26"/>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8F46E9">
        <w:rPr>
          <w:rFonts w:asciiTheme="minorHAnsi" w:hAnsiTheme="minorHAnsi" w:cstheme="minorHAnsi"/>
          <w:bCs/>
        </w:rPr>
        <w:t>,</w:t>
      </w:r>
    </w:p>
    <w:p w14:paraId="5D233E80" w14:textId="0DF56272" w:rsidR="008926D5" w:rsidRPr="00C435FA" w:rsidRDefault="00C435FA" w:rsidP="008F46E9">
      <w:pPr>
        <w:pStyle w:val="Akapitzlist"/>
        <w:widowControl w:val="0"/>
        <w:autoSpaceDE w:val="0"/>
        <w:spacing w:line="276" w:lineRule="auto"/>
        <w:ind w:left="993"/>
        <w:jc w:val="both"/>
        <w:rPr>
          <w:rFonts w:asciiTheme="minorHAnsi" w:hAnsiTheme="minorHAnsi" w:cstheme="minorHAnsi"/>
          <w:bCs/>
        </w:rPr>
      </w:pPr>
      <w:r>
        <w:rPr>
          <w:rFonts w:asciiTheme="minorHAnsi" w:hAnsiTheme="minorHAnsi" w:cstheme="minorHAnsi"/>
          <w:bCs/>
        </w:rPr>
        <w:t>- l</w:t>
      </w:r>
      <w:r w:rsidR="008926D5" w:rsidRPr="00C435FA">
        <w:rPr>
          <w:rFonts w:asciiTheme="minorHAnsi" w:hAnsiTheme="minorHAnsi" w:cstheme="minorHAnsi"/>
          <w:bCs/>
        </w:rPr>
        <w:t>ub za odpowiedni czyn zabroniony okre</w:t>
      </w:r>
      <w:r>
        <w:rPr>
          <w:rFonts w:asciiTheme="minorHAnsi" w:hAnsiTheme="minorHAnsi" w:cstheme="minorHAnsi"/>
          <w:bCs/>
        </w:rPr>
        <w:t>ślony w przepisach prawa obcego;</w:t>
      </w:r>
    </w:p>
    <w:p w14:paraId="2C2196BC"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FA062CC"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66FADDE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 xml:space="preserve">wobec którego prawomocnie orzeczono zakaz ubiegania się o zamówienia </w:t>
      </w:r>
      <w:r w:rsidRPr="00C435FA">
        <w:rPr>
          <w:rFonts w:asciiTheme="minorHAnsi" w:hAnsiTheme="minorHAnsi" w:cstheme="minorHAnsi"/>
          <w:bCs/>
        </w:rPr>
        <w:lastRenderedPageBreak/>
        <w:t>publiczne;</w:t>
      </w:r>
    </w:p>
    <w:p w14:paraId="41211202"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2CBCBE0E" w14:textId="19CA0DC8" w:rsidR="008926D5"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w:t>
      </w:r>
      <w:r w:rsidR="003A391D">
        <w:rPr>
          <w:rFonts w:asciiTheme="minorHAnsi" w:hAnsiTheme="minorHAnsi" w:cstheme="minorHAnsi"/>
          <w:bCs/>
        </w:rPr>
        <w:t xml:space="preserve"> ustawy Pzp</w:t>
      </w:r>
      <w:r w:rsidRPr="00C435FA">
        <w:rPr>
          <w:rFonts w:asciiTheme="minorHAnsi" w:hAnsiTheme="minorHAnsi" w:cstheme="minorHAnsi"/>
          <w:bCs/>
        </w:rPr>
        <w:t>,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0F44329D" w14:textId="36677A1D" w:rsidR="00D30638" w:rsidRDefault="00D30638" w:rsidP="001619E3">
      <w:pPr>
        <w:pStyle w:val="Akapitzlist"/>
        <w:widowControl w:val="0"/>
        <w:tabs>
          <w:tab w:val="left" w:pos="993"/>
        </w:tabs>
        <w:autoSpaceDE w:val="0"/>
        <w:spacing w:line="276" w:lineRule="auto"/>
        <w:ind w:left="567" w:hanging="425"/>
        <w:jc w:val="both"/>
        <w:rPr>
          <w:rFonts w:asciiTheme="minorHAnsi" w:hAnsiTheme="minorHAnsi" w:cstheme="minorHAnsi"/>
          <w:bCs/>
        </w:rPr>
      </w:pPr>
      <w:r>
        <w:rPr>
          <w:rFonts w:asciiTheme="minorHAnsi" w:hAnsiTheme="minorHAnsi" w:cstheme="minorHAnsi"/>
          <w:bCs/>
        </w:rPr>
        <w:t xml:space="preserve">1.2 . Zgodnie z art. 109 ust. </w:t>
      </w:r>
      <w:r w:rsidR="00EA7B0F">
        <w:rPr>
          <w:rFonts w:asciiTheme="minorHAnsi" w:hAnsiTheme="minorHAnsi" w:cstheme="minorHAnsi"/>
          <w:bCs/>
        </w:rPr>
        <w:t>1 pkt 7</w:t>
      </w:r>
      <w:r>
        <w:rPr>
          <w:rFonts w:asciiTheme="minorHAnsi" w:hAnsiTheme="minorHAnsi" w:cstheme="minorHAnsi"/>
          <w:bCs/>
        </w:rPr>
        <w:t xml:space="preserve"> ustawy Pzp</w:t>
      </w:r>
      <w:r w:rsidR="00F0753E">
        <w:rPr>
          <w:rFonts w:asciiTheme="minorHAnsi" w:hAnsiTheme="minorHAnsi" w:cstheme="minorHAnsi"/>
          <w:bCs/>
        </w:rPr>
        <w:t>:</w:t>
      </w:r>
    </w:p>
    <w:p w14:paraId="504AA2F9" w14:textId="7847A7AE" w:rsidR="00D30638" w:rsidRDefault="00D30638" w:rsidP="001619E3">
      <w:pPr>
        <w:pStyle w:val="Akapitzlist"/>
        <w:widowControl w:val="0"/>
        <w:tabs>
          <w:tab w:val="left" w:pos="993"/>
        </w:tabs>
        <w:autoSpaceDE w:val="0"/>
        <w:spacing w:line="276" w:lineRule="auto"/>
        <w:ind w:left="567"/>
        <w:jc w:val="both"/>
        <w:rPr>
          <w:rFonts w:asciiTheme="minorHAnsi" w:hAnsiTheme="minorHAnsi" w:cstheme="minorHAnsi"/>
          <w:bCs/>
        </w:rPr>
      </w:pPr>
      <w:r>
        <w:rPr>
          <w:rFonts w:asciiTheme="minorHAnsi" w:hAnsiTheme="minorHAnsi" w:cstheme="minorHAnsi"/>
          <w:bCs/>
        </w:rPr>
        <w:t>K</w:t>
      </w:r>
      <w:r w:rsidRPr="00D30638">
        <w:rPr>
          <w:rFonts w:asciiTheme="minorHAnsi" w:hAnsiTheme="minorHAnsi" w:cstheme="minorHAnsi"/>
          <w:bCs/>
        </w:rPr>
        <w:t>tóry z przyczyn leżących po jego stronie, w znacznym stopniu lub</w:t>
      </w:r>
      <w:r>
        <w:rPr>
          <w:rFonts w:asciiTheme="minorHAnsi" w:hAnsiTheme="minorHAnsi" w:cstheme="minorHAnsi"/>
          <w:bCs/>
        </w:rPr>
        <w:t xml:space="preserve"> </w:t>
      </w:r>
      <w:r w:rsidRPr="00D30638">
        <w:rPr>
          <w:rFonts w:asciiTheme="minorHAnsi" w:hAnsiTheme="minorHAnsi" w:cstheme="minorHAnsi"/>
          <w:bCs/>
        </w:rPr>
        <w:t>zakresie nie wykonał lub nienależycie wykonał albo długotrwale</w:t>
      </w:r>
      <w:r>
        <w:rPr>
          <w:rFonts w:asciiTheme="minorHAnsi" w:hAnsiTheme="minorHAnsi" w:cstheme="minorHAnsi"/>
          <w:bCs/>
        </w:rPr>
        <w:t xml:space="preserve"> </w:t>
      </w:r>
      <w:r w:rsidRPr="00D30638">
        <w:rPr>
          <w:rFonts w:asciiTheme="minorHAnsi" w:hAnsiTheme="minorHAnsi" w:cstheme="minorHAnsi"/>
          <w:bCs/>
        </w:rPr>
        <w:t>nienależycie wykonywał istotne zobowiązanie wynikające z wcześniejszej</w:t>
      </w:r>
      <w:r>
        <w:rPr>
          <w:rFonts w:asciiTheme="minorHAnsi" w:hAnsiTheme="minorHAnsi" w:cstheme="minorHAnsi"/>
          <w:bCs/>
        </w:rPr>
        <w:t xml:space="preserve"> </w:t>
      </w:r>
      <w:r w:rsidRPr="00D30638">
        <w:rPr>
          <w:rFonts w:asciiTheme="minorHAnsi" w:hAnsiTheme="minorHAnsi" w:cstheme="minorHAnsi"/>
          <w:bCs/>
        </w:rPr>
        <w:t>umowy w sprawie zamówienia publicznego lub umowy koncesji, co</w:t>
      </w:r>
      <w:r>
        <w:rPr>
          <w:rFonts w:asciiTheme="minorHAnsi" w:hAnsiTheme="minorHAnsi" w:cstheme="minorHAnsi"/>
          <w:bCs/>
        </w:rPr>
        <w:t xml:space="preserve"> </w:t>
      </w:r>
      <w:r w:rsidRPr="00D30638">
        <w:rPr>
          <w:rFonts w:asciiTheme="minorHAnsi" w:hAnsiTheme="minorHAnsi" w:cstheme="minorHAnsi"/>
          <w:bCs/>
        </w:rPr>
        <w:t>doprowadziło do wypowiedzenia lub odstąpienia od umowy,</w:t>
      </w:r>
      <w:r>
        <w:rPr>
          <w:rFonts w:asciiTheme="minorHAnsi" w:hAnsiTheme="minorHAnsi" w:cstheme="minorHAnsi"/>
          <w:bCs/>
        </w:rPr>
        <w:t xml:space="preserve"> </w:t>
      </w:r>
      <w:r w:rsidRPr="00D30638">
        <w:rPr>
          <w:rFonts w:asciiTheme="minorHAnsi" w:hAnsiTheme="minorHAnsi" w:cstheme="minorHAnsi"/>
          <w:bCs/>
        </w:rPr>
        <w:t>odszkodowania, wykonania zastępczego lub realizacji uprawnień z tytułu</w:t>
      </w:r>
      <w:r>
        <w:rPr>
          <w:rFonts w:asciiTheme="minorHAnsi" w:hAnsiTheme="minorHAnsi" w:cstheme="minorHAnsi"/>
          <w:bCs/>
        </w:rPr>
        <w:t xml:space="preserve"> </w:t>
      </w:r>
      <w:r w:rsidRPr="00D30638">
        <w:rPr>
          <w:rFonts w:asciiTheme="minorHAnsi" w:hAnsiTheme="minorHAnsi" w:cstheme="minorHAnsi"/>
          <w:bCs/>
        </w:rPr>
        <w:t>rękojmi za wady</w:t>
      </w:r>
      <w:r w:rsidR="00F0753E">
        <w:rPr>
          <w:rFonts w:asciiTheme="minorHAnsi" w:hAnsiTheme="minorHAnsi" w:cstheme="minorHAnsi"/>
          <w:bCs/>
        </w:rPr>
        <w:t>.</w:t>
      </w:r>
    </w:p>
    <w:p w14:paraId="60A08AAB" w14:textId="1279BDC2" w:rsidR="00F0753E" w:rsidRPr="009615F2" w:rsidRDefault="00F0753E" w:rsidP="00E503C0">
      <w:pPr>
        <w:pStyle w:val="Akapitzlist"/>
        <w:widowControl w:val="0"/>
        <w:numPr>
          <w:ilvl w:val="1"/>
          <w:numId w:val="66"/>
        </w:numPr>
        <w:tabs>
          <w:tab w:val="left" w:pos="993"/>
        </w:tabs>
        <w:autoSpaceDE w:val="0"/>
        <w:spacing w:line="276" w:lineRule="auto"/>
        <w:ind w:left="567" w:hanging="425"/>
        <w:jc w:val="both"/>
        <w:rPr>
          <w:rFonts w:asciiTheme="minorHAnsi" w:hAnsiTheme="minorHAnsi" w:cstheme="minorHAnsi"/>
          <w:bCs/>
        </w:rPr>
      </w:pPr>
      <w:r w:rsidRPr="009615F2">
        <w:rPr>
          <w:rFonts w:asciiTheme="minorHAnsi" w:hAnsiTheme="minorHAnsi" w:cstheme="minorHAnsi"/>
          <w:bCs/>
        </w:rPr>
        <w:t xml:space="preserve">Zgodnie z art. 109 </w:t>
      </w:r>
      <w:r w:rsidR="00C170D8" w:rsidRPr="009615F2">
        <w:rPr>
          <w:rFonts w:asciiTheme="minorHAnsi" w:hAnsiTheme="minorHAnsi" w:cstheme="minorHAnsi"/>
          <w:bCs/>
        </w:rPr>
        <w:t xml:space="preserve">ust. 1 </w:t>
      </w:r>
      <w:r w:rsidR="00EA7B0F" w:rsidRPr="009615F2">
        <w:rPr>
          <w:rFonts w:asciiTheme="minorHAnsi" w:hAnsiTheme="minorHAnsi" w:cstheme="minorHAnsi"/>
          <w:bCs/>
        </w:rPr>
        <w:t>pkt</w:t>
      </w:r>
      <w:r w:rsidRPr="009615F2">
        <w:rPr>
          <w:rFonts w:asciiTheme="minorHAnsi" w:hAnsiTheme="minorHAnsi" w:cstheme="minorHAnsi"/>
          <w:bCs/>
        </w:rPr>
        <w:t>. 8 ustawy Pzp:</w:t>
      </w:r>
    </w:p>
    <w:p w14:paraId="6FF8AFBA" w14:textId="79EEEA42" w:rsidR="00F0753E" w:rsidRDefault="00F0753E" w:rsidP="001619E3">
      <w:pPr>
        <w:widowControl w:val="0"/>
        <w:tabs>
          <w:tab w:val="left" w:pos="993"/>
        </w:tabs>
        <w:autoSpaceDE w:val="0"/>
        <w:spacing w:line="276" w:lineRule="auto"/>
        <w:ind w:left="567"/>
        <w:jc w:val="both"/>
        <w:rPr>
          <w:rFonts w:asciiTheme="minorHAnsi" w:hAnsiTheme="minorHAnsi" w:cstheme="minorHAnsi"/>
          <w:bCs/>
          <w:sz w:val="24"/>
          <w:szCs w:val="24"/>
        </w:rPr>
      </w:pPr>
      <w:r>
        <w:rPr>
          <w:rFonts w:asciiTheme="minorHAnsi" w:hAnsiTheme="minorHAnsi" w:cstheme="minorHAnsi"/>
          <w:bCs/>
          <w:sz w:val="24"/>
          <w:szCs w:val="24"/>
        </w:rPr>
        <w:t>K</w:t>
      </w:r>
      <w:r w:rsidRPr="00F0753E">
        <w:rPr>
          <w:rFonts w:asciiTheme="minorHAnsi" w:hAnsiTheme="minorHAnsi" w:cstheme="minorHAnsi"/>
          <w:bCs/>
          <w:sz w:val="24"/>
          <w:szCs w:val="24"/>
        </w:rPr>
        <w:t>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28030D" w14:textId="24D0B857" w:rsidR="00F0753E" w:rsidRPr="00F0753E" w:rsidRDefault="00F0753E" w:rsidP="00E503C0">
      <w:pPr>
        <w:pStyle w:val="Akapitzlist"/>
        <w:widowControl w:val="0"/>
        <w:numPr>
          <w:ilvl w:val="1"/>
          <w:numId w:val="66"/>
        </w:numPr>
        <w:tabs>
          <w:tab w:val="left" w:pos="993"/>
        </w:tabs>
        <w:autoSpaceDE w:val="0"/>
        <w:spacing w:line="276" w:lineRule="auto"/>
        <w:ind w:left="567" w:hanging="425"/>
        <w:jc w:val="both"/>
        <w:rPr>
          <w:rFonts w:asciiTheme="minorHAnsi" w:hAnsiTheme="minorHAnsi" w:cstheme="minorHAnsi"/>
          <w:bCs/>
        </w:rPr>
      </w:pPr>
      <w:r>
        <w:rPr>
          <w:rFonts w:asciiTheme="minorHAnsi" w:hAnsiTheme="minorHAnsi" w:cstheme="minorHAnsi"/>
          <w:bCs/>
        </w:rPr>
        <w:t>Z</w:t>
      </w:r>
      <w:r w:rsidRPr="00F0753E">
        <w:rPr>
          <w:rFonts w:asciiTheme="minorHAnsi" w:hAnsiTheme="minorHAnsi" w:cstheme="minorHAnsi"/>
          <w:bCs/>
        </w:rPr>
        <w:t xml:space="preserve">godnie z art. 109 </w:t>
      </w:r>
      <w:r w:rsidR="00C170D8">
        <w:rPr>
          <w:rFonts w:asciiTheme="minorHAnsi" w:hAnsiTheme="minorHAnsi" w:cstheme="minorHAnsi"/>
          <w:bCs/>
        </w:rPr>
        <w:t>ust. 1 pkt</w:t>
      </w:r>
      <w:r w:rsidRPr="00F0753E">
        <w:rPr>
          <w:rFonts w:asciiTheme="minorHAnsi" w:hAnsiTheme="minorHAnsi" w:cstheme="minorHAnsi"/>
          <w:bCs/>
        </w:rPr>
        <w:t>. 10 ustawy Pzp:</w:t>
      </w:r>
    </w:p>
    <w:p w14:paraId="003AD6BD" w14:textId="033731CC" w:rsidR="00F0753E" w:rsidRPr="00D30638" w:rsidRDefault="00F0753E" w:rsidP="001619E3">
      <w:pPr>
        <w:pStyle w:val="Akapitzlist"/>
        <w:widowControl w:val="0"/>
        <w:tabs>
          <w:tab w:val="left" w:pos="993"/>
        </w:tabs>
        <w:autoSpaceDE w:val="0"/>
        <w:spacing w:line="276" w:lineRule="auto"/>
        <w:ind w:left="567"/>
        <w:jc w:val="both"/>
        <w:rPr>
          <w:rFonts w:asciiTheme="minorHAnsi" w:hAnsiTheme="minorHAnsi" w:cstheme="minorHAnsi"/>
          <w:bCs/>
        </w:rPr>
      </w:pPr>
      <w:r>
        <w:rPr>
          <w:rFonts w:asciiTheme="minorHAnsi" w:hAnsiTheme="minorHAnsi" w:cstheme="minorHAnsi"/>
          <w:bCs/>
        </w:rPr>
        <w:t>K</w:t>
      </w:r>
      <w:r w:rsidRPr="00F0753E">
        <w:rPr>
          <w:rFonts w:asciiTheme="minorHAnsi" w:hAnsiTheme="minorHAnsi" w:cstheme="minorHAnsi"/>
          <w:bCs/>
        </w:rPr>
        <w:t>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bCs/>
        </w:rPr>
        <w:t>.</w:t>
      </w:r>
    </w:p>
    <w:p w14:paraId="5FD3E511" w14:textId="77777777" w:rsidR="008926D5" w:rsidRPr="005A5F2C" w:rsidRDefault="008926D5" w:rsidP="00E503C0">
      <w:pPr>
        <w:pStyle w:val="Akapitzlist"/>
        <w:widowControl w:val="0"/>
        <w:numPr>
          <w:ilvl w:val="0"/>
          <w:numId w:val="24"/>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5F07B00A" w14:textId="71796B6E" w:rsidR="008926D5" w:rsidRPr="005A5F2C" w:rsidRDefault="008926D5" w:rsidP="00E503C0">
      <w:pPr>
        <w:pStyle w:val="Akapitzlist"/>
        <w:widowControl w:val="0"/>
        <w:numPr>
          <w:ilvl w:val="0"/>
          <w:numId w:val="24"/>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w:t>
      </w:r>
      <w:r w:rsidR="00D30638">
        <w:rPr>
          <w:rFonts w:asciiTheme="minorHAnsi" w:hAnsiTheme="minorHAnsi" w:cstheme="minorHAnsi"/>
          <w:bCs/>
        </w:rPr>
        <w:t xml:space="preserve"> oraz art. 109 ust.</w:t>
      </w:r>
      <w:r w:rsidR="00286FFE">
        <w:rPr>
          <w:rFonts w:asciiTheme="minorHAnsi" w:hAnsiTheme="minorHAnsi" w:cstheme="minorHAnsi"/>
          <w:bCs/>
        </w:rPr>
        <w:t xml:space="preserve"> 1 pkt.</w:t>
      </w:r>
      <w:r w:rsidR="00D30638">
        <w:rPr>
          <w:rFonts w:asciiTheme="minorHAnsi" w:hAnsiTheme="minorHAnsi" w:cstheme="minorHAnsi"/>
          <w:bCs/>
        </w:rPr>
        <w:t xml:space="preserve"> 7</w:t>
      </w:r>
      <w:r w:rsidR="00F0753E">
        <w:rPr>
          <w:rFonts w:asciiTheme="minorHAnsi" w:hAnsiTheme="minorHAnsi" w:cstheme="minorHAnsi"/>
          <w:bCs/>
        </w:rPr>
        <w:t>,</w:t>
      </w:r>
      <w:r w:rsidR="003A391D">
        <w:rPr>
          <w:rFonts w:asciiTheme="minorHAnsi" w:hAnsiTheme="minorHAnsi" w:cstheme="minorHAnsi"/>
          <w:bCs/>
        </w:rPr>
        <w:t>8,</w:t>
      </w:r>
      <w:r w:rsidR="00F0753E">
        <w:rPr>
          <w:rFonts w:asciiTheme="minorHAnsi" w:hAnsiTheme="minorHAnsi" w:cstheme="minorHAnsi"/>
          <w:bCs/>
        </w:rPr>
        <w:t xml:space="preserve"> 10</w:t>
      </w:r>
      <w:r w:rsidR="00D30638">
        <w:rPr>
          <w:rFonts w:asciiTheme="minorHAnsi" w:hAnsiTheme="minorHAnsi" w:cstheme="minorHAnsi"/>
          <w:bCs/>
        </w:rPr>
        <w:t xml:space="preserve"> </w:t>
      </w:r>
      <w:r w:rsidR="00CA44C4">
        <w:rPr>
          <w:rFonts w:asciiTheme="minorHAnsi" w:hAnsiTheme="minorHAnsi" w:cstheme="minorHAnsi"/>
          <w:bCs/>
        </w:rPr>
        <w:t>ustawy Pzp</w:t>
      </w:r>
      <w:r w:rsidRPr="005A5F2C">
        <w:rPr>
          <w:rFonts w:asciiTheme="minorHAnsi" w:hAnsiTheme="minorHAnsi" w:cstheme="minorHAnsi"/>
          <w:bCs/>
        </w:rPr>
        <w:t>, jeżeli udowodni zamawiającemu, że spełnił łącznie następujące przesłanki:</w:t>
      </w:r>
    </w:p>
    <w:p w14:paraId="44F95AEE" w14:textId="77777777" w:rsidR="008926D5" w:rsidRPr="005A5F2C" w:rsidRDefault="008926D5" w:rsidP="00E503C0">
      <w:pPr>
        <w:pStyle w:val="Akapitzlist"/>
        <w:widowControl w:val="0"/>
        <w:numPr>
          <w:ilvl w:val="0"/>
          <w:numId w:val="27"/>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2D223A7F" w14:textId="77777777" w:rsidR="008926D5" w:rsidRPr="005A5F2C" w:rsidRDefault="008926D5" w:rsidP="00E503C0">
      <w:pPr>
        <w:pStyle w:val="Akapitzlist"/>
        <w:widowControl w:val="0"/>
        <w:numPr>
          <w:ilvl w:val="0"/>
          <w:numId w:val="27"/>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 xml:space="preserve">wyczerpująco wyjaśnił fakty i okoliczności związane z przestępstwem, </w:t>
      </w:r>
      <w:r w:rsidRPr="005A5F2C">
        <w:rPr>
          <w:rFonts w:asciiTheme="minorHAnsi" w:hAnsiTheme="minorHAnsi" w:cstheme="minorHAnsi"/>
          <w:bCs/>
        </w:rPr>
        <w:lastRenderedPageBreak/>
        <w:t>wykroczeniem lub swoim nieprawidłowym postępowaniem oraz spowodowanymi przez nie szkodami, aktywnie współpracując odpowiednio z właściwymi organami, w tym organami ścigania, lub zamawiającym;</w:t>
      </w:r>
    </w:p>
    <w:p w14:paraId="152AF268" w14:textId="77777777" w:rsidR="008926D5" w:rsidRPr="005A5F2C" w:rsidRDefault="008926D5" w:rsidP="00E503C0">
      <w:pPr>
        <w:pStyle w:val="Akapitzlist"/>
        <w:widowControl w:val="0"/>
        <w:numPr>
          <w:ilvl w:val="0"/>
          <w:numId w:val="27"/>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2BA23236" w14:textId="77777777" w:rsidR="008926D5" w:rsidRPr="005A5F2C" w:rsidRDefault="008926D5" w:rsidP="00E503C0">
      <w:pPr>
        <w:pStyle w:val="Akapitzlist"/>
        <w:widowControl w:val="0"/>
        <w:numPr>
          <w:ilvl w:val="0"/>
          <w:numId w:val="28"/>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086CFE76" w14:textId="77777777" w:rsidR="008926D5" w:rsidRPr="005A5F2C" w:rsidRDefault="008926D5" w:rsidP="00E503C0">
      <w:pPr>
        <w:pStyle w:val="Akapitzlist"/>
        <w:widowControl w:val="0"/>
        <w:numPr>
          <w:ilvl w:val="0"/>
          <w:numId w:val="28"/>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586ABB39" w14:textId="77777777" w:rsidR="008926D5" w:rsidRPr="005A5F2C" w:rsidRDefault="008926D5" w:rsidP="00E503C0">
      <w:pPr>
        <w:pStyle w:val="Akapitzlist"/>
        <w:widowControl w:val="0"/>
        <w:numPr>
          <w:ilvl w:val="0"/>
          <w:numId w:val="28"/>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119D690E" w14:textId="77777777" w:rsidR="008926D5" w:rsidRPr="005A5F2C" w:rsidRDefault="008926D5" w:rsidP="00E503C0">
      <w:pPr>
        <w:pStyle w:val="Akapitzlist"/>
        <w:widowControl w:val="0"/>
        <w:numPr>
          <w:ilvl w:val="0"/>
          <w:numId w:val="28"/>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5ED3EE6A" w14:textId="77777777" w:rsidR="008926D5" w:rsidRPr="005A5F2C" w:rsidRDefault="008926D5" w:rsidP="00E503C0">
      <w:pPr>
        <w:pStyle w:val="Akapitzlist"/>
        <w:widowControl w:val="0"/>
        <w:numPr>
          <w:ilvl w:val="0"/>
          <w:numId w:val="28"/>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036E386C" w14:textId="77777777" w:rsidR="0011312E" w:rsidRDefault="008926D5" w:rsidP="00E503C0">
      <w:pPr>
        <w:pStyle w:val="Akapitzlist"/>
        <w:widowControl w:val="0"/>
        <w:numPr>
          <w:ilvl w:val="0"/>
          <w:numId w:val="24"/>
        </w:numPr>
        <w:tabs>
          <w:tab w:val="left" w:pos="426"/>
        </w:tabs>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36772788" w14:textId="7A7BC058" w:rsidR="00D66BC9" w:rsidRPr="00EA58B7" w:rsidRDefault="00D66BC9" w:rsidP="00E503C0">
      <w:pPr>
        <w:pStyle w:val="Akapitzlist"/>
        <w:numPr>
          <w:ilvl w:val="0"/>
          <w:numId w:val="24"/>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00A57766">
        <w:rPr>
          <w:rFonts w:asciiTheme="minorHAnsi" w:hAnsiTheme="minorHAnsi" w:cstheme="minorHAnsi"/>
          <w:bCs/>
        </w:rPr>
        <w:t xml:space="preserve">z dnia 13 kwietnia 2022r.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 xml:space="preserve">agresji na </w:t>
      </w:r>
      <w:r w:rsidR="00A57766">
        <w:rPr>
          <w:rFonts w:asciiTheme="minorHAnsi" w:hAnsiTheme="minorHAnsi" w:cstheme="minorHAnsi"/>
          <w:bCs/>
        </w:rPr>
        <w:t xml:space="preserve"> </w:t>
      </w:r>
      <w:r w:rsidRPr="00EA58B7">
        <w:rPr>
          <w:rFonts w:asciiTheme="minorHAnsi" w:hAnsiTheme="minorHAnsi" w:cstheme="minorHAnsi"/>
          <w:bCs/>
        </w:rPr>
        <w:t>Ukrainę oraz służących ochronie bezpieczeństwa narodowego</w:t>
      </w:r>
      <w:r w:rsidR="00A57766">
        <w:rPr>
          <w:rFonts w:asciiTheme="minorHAnsi" w:hAnsiTheme="minorHAnsi" w:cstheme="minorHAnsi"/>
          <w:bCs/>
        </w:rPr>
        <w:t xml:space="preserve"> (Dz.U.</w:t>
      </w:r>
      <w:r w:rsidR="00340E4D">
        <w:rPr>
          <w:rFonts w:asciiTheme="minorHAnsi" w:hAnsiTheme="minorHAnsi" w:cstheme="minorHAnsi"/>
          <w:bCs/>
        </w:rPr>
        <w:t xml:space="preserve"> </w:t>
      </w:r>
      <w:r w:rsidR="003A391D">
        <w:rPr>
          <w:rFonts w:asciiTheme="minorHAnsi" w:hAnsiTheme="minorHAnsi" w:cstheme="minorHAnsi"/>
          <w:bCs/>
        </w:rPr>
        <w:t xml:space="preserve">z </w:t>
      </w:r>
      <w:r w:rsidR="00340E4D">
        <w:rPr>
          <w:rFonts w:asciiTheme="minorHAnsi" w:hAnsiTheme="minorHAnsi" w:cstheme="minorHAnsi"/>
          <w:bCs/>
        </w:rPr>
        <w:t>202</w:t>
      </w:r>
      <w:r w:rsidR="008031E6">
        <w:rPr>
          <w:rFonts w:asciiTheme="minorHAnsi" w:hAnsiTheme="minorHAnsi" w:cstheme="minorHAnsi"/>
          <w:bCs/>
        </w:rPr>
        <w:t>4</w:t>
      </w:r>
      <w:r w:rsidR="00A57766">
        <w:rPr>
          <w:rFonts w:asciiTheme="minorHAnsi" w:hAnsiTheme="minorHAnsi" w:cstheme="minorHAnsi"/>
          <w:bCs/>
        </w:rPr>
        <w:t xml:space="preserve"> poz.</w:t>
      </w:r>
      <w:r w:rsidR="003A391D">
        <w:rPr>
          <w:rFonts w:asciiTheme="minorHAnsi" w:hAnsiTheme="minorHAnsi" w:cstheme="minorHAnsi"/>
          <w:bCs/>
        </w:rPr>
        <w:t>,</w:t>
      </w:r>
      <w:r w:rsidR="00A57766">
        <w:rPr>
          <w:rFonts w:asciiTheme="minorHAnsi" w:hAnsiTheme="minorHAnsi" w:cstheme="minorHAnsi"/>
          <w:bCs/>
        </w:rPr>
        <w:t xml:space="preserve"> </w:t>
      </w:r>
      <w:r w:rsidR="008031E6">
        <w:rPr>
          <w:rFonts w:asciiTheme="minorHAnsi" w:hAnsiTheme="minorHAnsi" w:cstheme="minorHAnsi"/>
          <w:bCs/>
        </w:rPr>
        <w:t>507</w:t>
      </w:r>
      <w:r w:rsidR="00A57766">
        <w:rPr>
          <w:rFonts w:asciiTheme="minorHAnsi" w:hAnsiTheme="minorHAnsi" w:cstheme="minorHAnsi"/>
          <w:bCs/>
        </w:rPr>
        <w:t xml:space="preserve"> z pó</w:t>
      </w:r>
      <w:r w:rsidR="003A391D">
        <w:rPr>
          <w:rFonts w:asciiTheme="minorHAnsi" w:hAnsiTheme="minorHAnsi" w:cstheme="minorHAnsi"/>
          <w:bCs/>
        </w:rPr>
        <w:t>ź</w:t>
      </w:r>
      <w:r w:rsidR="00A57766">
        <w:rPr>
          <w:rFonts w:asciiTheme="minorHAnsi" w:hAnsiTheme="minorHAnsi" w:cstheme="minorHAnsi"/>
          <w:bCs/>
        </w:rPr>
        <w:t>n. zm.)</w:t>
      </w:r>
      <w:r>
        <w:rPr>
          <w:rFonts w:asciiTheme="minorHAnsi" w:hAnsiTheme="minorHAnsi" w:cstheme="minorHAnsi"/>
          <w:bCs/>
        </w:rPr>
        <w:t>,</w:t>
      </w:r>
      <w:r w:rsidRPr="00EA58B7">
        <w:rPr>
          <w:rFonts w:asciiTheme="minorHAnsi" w:hAnsiTheme="minorHAnsi" w:cstheme="minorHAnsi"/>
          <w:bCs/>
        </w:rPr>
        <w:t xml:space="preserve"> z postępowania o</w:t>
      </w:r>
      <w:r w:rsidR="006A581F">
        <w:rPr>
          <w:rFonts w:asciiTheme="minorHAnsi" w:hAnsiTheme="minorHAnsi" w:cstheme="minorHAnsi"/>
          <w:bCs/>
        </w:rPr>
        <w:t> </w:t>
      </w:r>
      <w:r w:rsidRPr="00EA58B7">
        <w:rPr>
          <w:rFonts w:asciiTheme="minorHAnsi" w:hAnsiTheme="minorHAnsi" w:cstheme="minorHAnsi"/>
          <w:bCs/>
        </w:rPr>
        <w:t>udzielenie zamówienia publicznego lub konkursu prowadzonego na podstawie ustawy Pzp wyklucza się:</w:t>
      </w:r>
    </w:p>
    <w:p w14:paraId="14344AE6" w14:textId="1962F9C5" w:rsidR="00D66BC9" w:rsidRDefault="00D66BC9" w:rsidP="00E503C0">
      <w:pPr>
        <w:pStyle w:val="Akapitzlist"/>
        <w:numPr>
          <w:ilvl w:val="2"/>
          <w:numId w:val="24"/>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r w:rsidR="003A391D">
        <w:rPr>
          <w:rFonts w:asciiTheme="minorHAnsi" w:hAnsiTheme="minorHAnsi" w:cstheme="minorHAnsi"/>
          <w:bCs/>
        </w:rPr>
        <w:t xml:space="preserve"> z dnia 13 kwietnia 2022 r.;</w:t>
      </w:r>
    </w:p>
    <w:p w14:paraId="352A1FC3" w14:textId="39C9E636" w:rsidR="00D66BC9" w:rsidRDefault="00D66BC9" w:rsidP="00E503C0">
      <w:pPr>
        <w:pStyle w:val="Akapitzlist"/>
        <w:numPr>
          <w:ilvl w:val="2"/>
          <w:numId w:val="24"/>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w:t>
      </w:r>
      <w:r w:rsidR="0065119B">
        <w:rPr>
          <w:rFonts w:asciiTheme="minorHAnsi" w:hAnsiTheme="minorHAnsi" w:cstheme="minorHAnsi"/>
          <w:bCs/>
        </w:rPr>
        <w:t>3</w:t>
      </w:r>
      <w:r w:rsidRPr="00EA58B7">
        <w:rPr>
          <w:rFonts w:asciiTheme="minorHAnsi" w:hAnsiTheme="minorHAnsi" w:cstheme="minorHAnsi"/>
          <w:bCs/>
        </w:rPr>
        <w:t xml:space="preserve"> r. poz. </w:t>
      </w:r>
      <w:r w:rsidR="0065119B">
        <w:rPr>
          <w:rFonts w:asciiTheme="minorHAnsi" w:hAnsiTheme="minorHAnsi" w:cstheme="minorHAnsi"/>
          <w:bCs/>
        </w:rPr>
        <w:t>1124 z późn. zm.</w:t>
      </w:r>
      <w:r w:rsidRPr="00EA58B7">
        <w:rPr>
          <w:rFonts w:asciiTheme="minorHAnsi" w:hAnsiTheme="minorHAnsi" w:cstheme="minorHAnsi"/>
          <w:bCs/>
        </w:rPr>
        <w:t>) jest osoba wymieniona w wykazach określonych w rozporządzeniu 765/2006</w:t>
      </w:r>
      <w:r w:rsidR="00116A7F">
        <w:rPr>
          <w:rFonts w:asciiTheme="minorHAnsi" w:hAnsiTheme="minorHAnsi" w:cstheme="minorHAnsi"/>
          <w:bCs/>
        </w:rPr>
        <w:t xml:space="preserve"> </w:t>
      </w:r>
      <w:r w:rsidRPr="00EA58B7">
        <w:rPr>
          <w:rFonts w:asciiTheme="minorHAnsi" w:hAnsiTheme="minorHAnsi" w:cstheme="minorHAnsi"/>
          <w:bCs/>
        </w:rPr>
        <w:t>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3A391D" w:rsidRPr="003A391D">
        <w:rPr>
          <w:rFonts w:asciiTheme="minorHAnsi" w:hAnsiTheme="minorHAnsi" w:cstheme="minorHAnsi"/>
          <w:bCs/>
        </w:rPr>
        <w:t xml:space="preserve"> </w:t>
      </w:r>
      <w:r w:rsidR="003A391D">
        <w:rPr>
          <w:rFonts w:asciiTheme="minorHAnsi" w:hAnsiTheme="minorHAnsi" w:cstheme="minorHAnsi"/>
          <w:bCs/>
        </w:rPr>
        <w:t xml:space="preserve">z </w:t>
      </w:r>
      <w:r w:rsidR="003A391D">
        <w:rPr>
          <w:rFonts w:asciiTheme="minorHAnsi" w:hAnsiTheme="minorHAnsi" w:cstheme="minorHAnsi"/>
          <w:bCs/>
        </w:rPr>
        <w:t>dnia 13 kwietnia 2022 r.</w:t>
      </w:r>
      <w:r w:rsidRPr="00EA58B7">
        <w:rPr>
          <w:rFonts w:asciiTheme="minorHAnsi" w:hAnsiTheme="minorHAnsi" w:cstheme="minorHAnsi"/>
          <w:bCs/>
        </w:rPr>
        <w:t>;</w:t>
      </w:r>
    </w:p>
    <w:p w14:paraId="2C115D40" w14:textId="22C1E02D" w:rsidR="00D66BC9" w:rsidRPr="00D66BC9" w:rsidRDefault="00340E4D" w:rsidP="00E503C0">
      <w:pPr>
        <w:pStyle w:val="Akapitzlist"/>
        <w:numPr>
          <w:ilvl w:val="2"/>
          <w:numId w:val="24"/>
        </w:numPr>
        <w:suppressAutoHyphens w:val="0"/>
        <w:spacing w:line="271" w:lineRule="auto"/>
        <w:ind w:left="851" w:hanging="284"/>
        <w:jc w:val="both"/>
        <w:rPr>
          <w:rFonts w:asciiTheme="minorHAnsi" w:hAnsiTheme="minorHAnsi" w:cstheme="minorHAnsi"/>
          <w:bCs/>
        </w:rPr>
      </w:pPr>
      <w:r>
        <w:rPr>
          <w:rFonts w:asciiTheme="minorHAnsi" w:hAnsiTheme="minorHAnsi" w:cstheme="minorHAnsi"/>
          <w:bCs/>
        </w:rPr>
        <w:t>W</w:t>
      </w:r>
      <w:r w:rsidR="00D66BC9" w:rsidRPr="00EA58B7">
        <w:rPr>
          <w:rFonts w:asciiTheme="minorHAnsi" w:hAnsiTheme="minorHAnsi" w:cstheme="minorHAnsi"/>
          <w:bCs/>
        </w:rPr>
        <w:t>ykonawcę oraz uczestnika konkursu, którego jednostką dominującą w</w:t>
      </w:r>
      <w:r w:rsidR="00D66BC9">
        <w:rPr>
          <w:rFonts w:asciiTheme="minorHAnsi" w:hAnsiTheme="minorHAnsi" w:cstheme="minorHAnsi"/>
          <w:bCs/>
        </w:rPr>
        <w:t> </w:t>
      </w:r>
      <w:r w:rsidR="00D66BC9" w:rsidRPr="00EA58B7">
        <w:rPr>
          <w:rFonts w:asciiTheme="minorHAnsi" w:hAnsiTheme="minorHAnsi" w:cstheme="minorHAnsi"/>
          <w:bCs/>
        </w:rPr>
        <w:t>rozumieniu art. 3 ust. 1 pkt 37 ustawy z dnia 29 września 1994 r. o</w:t>
      </w:r>
      <w:r w:rsidR="00D66BC9">
        <w:rPr>
          <w:rFonts w:asciiTheme="minorHAnsi" w:hAnsiTheme="minorHAnsi" w:cstheme="minorHAnsi"/>
          <w:bCs/>
        </w:rPr>
        <w:t> </w:t>
      </w:r>
      <w:r w:rsidR="00D66BC9" w:rsidRPr="00EA58B7">
        <w:rPr>
          <w:rFonts w:asciiTheme="minorHAnsi" w:hAnsiTheme="minorHAnsi" w:cstheme="minorHAnsi"/>
          <w:bCs/>
        </w:rPr>
        <w:t>rachunkowości (Dz. U. z 202</w:t>
      </w:r>
      <w:r w:rsidR="0065119B">
        <w:rPr>
          <w:rFonts w:asciiTheme="minorHAnsi" w:hAnsiTheme="minorHAnsi" w:cstheme="minorHAnsi"/>
          <w:bCs/>
        </w:rPr>
        <w:t>3</w:t>
      </w:r>
      <w:r w:rsidR="00D66BC9" w:rsidRPr="00EA58B7">
        <w:rPr>
          <w:rFonts w:asciiTheme="minorHAnsi" w:hAnsiTheme="minorHAnsi" w:cstheme="minorHAnsi"/>
          <w:bCs/>
        </w:rPr>
        <w:t xml:space="preserve"> r.</w:t>
      </w:r>
      <w:r w:rsidR="003A391D">
        <w:rPr>
          <w:rFonts w:asciiTheme="minorHAnsi" w:hAnsiTheme="minorHAnsi" w:cstheme="minorHAnsi"/>
          <w:bCs/>
        </w:rPr>
        <w:t>;</w:t>
      </w:r>
      <w:r w:rsidR="00D66BC9" w:rsidRPr="00EA58B7">
        <w:rPr>
          <w:rFonts w:asciiTheme="minorHAnsi" w:hAnsiTheme="minorHAnsi" w:cstheme="minorHAnsi"/>
          <w:bCs/>
        </w:rPr>
        <w:t xml:space="preserve"> poz. </w:t>
      </w:r>
      <w:r w:rsidR="0065119B">
        <w:rPr>
          <w:rFonts w:asciiTheme="minorHAnsi" w:hAnsiTheme="minorHAnsi" w:cstheme="minorHAnsi"/>
          <w:bCs/>
        </w:rPr>
        <w:t>120 z</w:t>
      </w:r>
      <w:r w:rsidR="003A391D">
        <w:rPr>
          <w:rFonts w:asciiTheme="minorHAnsi" w:hAnsiTheme="minorHAnsi" w:cstheme="minorHAnsi"/>
          <w:bCs/>
        </w:rPr>
        <w:t xml:space="preserve"> późn.</w:t>
      </w:r>
      <w:r w:rsidR="0065119B">
        <w:rPr>
          <w:rFonts w:asciiTheme="minorHAnsi" w:hAnsiTheme="minorHAnsi" w:cstheme="minorHAnsi"/>
          <w:bCs/>
        </w:rPr>
        <w:t xml:space="preserve"> zm.</w:t>
      </w:r>
      <w:r w:rsidR="00D66BC9" w:rsidRPr="00EA58B7">
        <w:rPr>
          <w:rFonts w:asciiTheme="minorHAnsi" w:hAnsiTheme="minorHAnsi" w:cstheme="minorHAnsi"/>
          <w:bCs/>
        </w:rPr>
        <w:t>), jest podmiot wymieniony w wykazach określonych w rozporządzeniu 765/2006 i</w:t>
      </w:r>
      <w:r w:rsidR="006A581F">
        <w:rPr>
          <w:rFonts w:asciiTheme="minorHAnsi" w:hAnsiTheme="minorHAnsi" w:cstheme="minorHAnsi"/>
          <w:bCs/>
        </w:rPr>
        <w:t> </w:t>
      </w:r>
      <w:r w:rsidR="00D66BC9" w:rsidRPr="00EA58B7">
        <w:rPr>
          <w:rFonts w:asciiTheme="minorHAnsi" w:hAnsiTheme="minorHAnsi" w:cstheme="minorHAnsi"/>
          <w:bCs/>
        </w:rPr>
        <w:t>rozporządzeniu 269/2014 albo wpisany na listę lub będący taką jednostką dominującą od dnia 24 lutego 2022</w:t>
      </w:r>
      <w:r w:rsidR="00D66BC9">
        <w:rPr>
          <w:rFonts w:asciiTheme="minorHAnsi" w:hAnsiTheme="minorHAnsi" w:cstheme="minorHAnsi"/>
          <w:bCs/>
        </w:rPr>
        <w:t> </w:t>
      </w:r>
      <w:r w:rsidR="00D66BC9" w:rsidRPr="00EA58B7">
        <w:rPr>
          <w:rFonts w:asciiTheme="minorHAnsi" w:hAnsiTheme="minorHAnsi" w:cstheme="minorHAnsi"/>
          <w:bCs/>
        </w:rPr>
        <w:t xml:space="preserve">r., o ile został wpisany na listę na podstawie decyzji w sprawie wpisu na listę </w:t>
      </w:r>
      <w:r w:rsidR="00D66BC9" w:rsidRPr="00EA58B7">
        <w:rPr>
          <w:rFonts w:asciiTheme="minorHAnsi" w:hAnsiTheme="minorHAnsi" w:cstheme="minorHAnsi"/>
          <w:bCs/>
        </w:rPr>
        <w:lastRenderedPageBreak/>
        <w:t>rozstrzygającej o zastosowaniu środka, o którym mowa w art. 1 pkt 3 ustawy</w:t>
      </w:r>
      <w:r w:rsidR="003A391D" w:rsidRPr="003A391D">
        <w:rPr>
          <w:rFonts w:asciiTheme="minorHAnsi" w:hAnsiTheme="minorHAnsi" w:cstheme="minorHAnsi"/>
          <w:bCs/>
        </w:rPr>
        <w:t xml:space="preserve"> </w:t>
      </w:r>
      <w:r w:rsidR="003A391D">
        <w:rPr>
          <w:rFonts w:asciiTheme="minorHAnsi" w:hAnsiTheme="minorHAnsi" w:cstheme="minorHAnsi"/>
          <w:bCs/>
        </w:rPr>
        <w:t xml:space="preserve">z </w:t>
      </w:r>
      <w:r w:rsidR="003A391D">
        <w:rPr>
          <w:rFonts w:asciiTheme="minorHAnsi" w:hAnsiTheme="minorHAnsi" w:cstheme="minorHAnsi"/>
          <w:bCs/>
        </w:rPr>
        <w:t>dnia 13 kwietnia 2022 r.</w:t>
      </w:r>
    </w:p>
    <w:p w14:paraId="104C0F74" w14:textId="0AA7720F" w:rsidR="0011312E" w:rsidRPr="0011312E" w:rsidRDefault="009253BF" w:rsidP="001A16B5">
      <w:pPr>
        <w:pStyle w:val="Akapitzlist"/>
        <w:widowControl w:val="0"/>
        <w:tabs>
          <w:tab w:val="left" w:pos="426"/>
        </w:tabs>
        <w:autoSpaceDE w:val="0"/>
        <w:spacing w:line="276" w:lineRule="auto"/>
        <w:ind w:left="720"/>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5A480137" wp14:editId="7DE6646C">
                <wp:simplePos x="0" y="0"/>
                <wp:positionH relativeFrom="margin">
                  <wp:align>left</wp:align>
                </wp:positionH>
                <wp:positionV relativeFrom="paragraph">
                  <wp:posOffset>237</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77777777" w:rsidR="00F449C5" w:rsidRDefault="00F449C5" w:rsidP="00E503C0">
                            <w:pPr>
                              <w:pStyle w:val="Akapitzlist"/>
                              <w:numPr>
                                <w:ilvl w:val="0"/>
                                <w:numId w:val="31"/>
                              </w:numPr>
                            </w:pPr>
                            <w:bookmarkStart w:id="7" w:name="_Hlk63023551"/>
                            <w:r w:rsidRPr="005A5F2C">
                              <w:rPr>
                                <w:rFonts w:asciiTheme="minorHAnsi" w:hAnsiTheme="minorHAnsi" w:cstheme="minorHAnsi"/>
                                <w:b/>
                                <w:bCs/>
                              </w:rPr>
                              <w:t>Informacje o warunkach udziału w postępowaniu</w:t>
                            </w:r>
                            <w:bookmarkEnd w:id="7"/>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0;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" fillcolor="#deebf7" strokecolor="#bdd7ee">
                <v:stroke joinstyle="miter"/>
                <v:textbox>
                  <w:txbxContent>
                    <w:p w14:paraId="5DD0B439" w14:textId="77777777" w:rsidR="00F449C5" w:rsidRDefault="00F449C5" w:rsidP="00E503C0">
                      <w:pPr>
                        <w:pStyle w:val="Akapitzlist"/>
                        <w:numPr>
                          <w:ilvl w:val="0"/>
                          <w:numId w:val="31"/>
                        </w:numPr>
                      </w:pPr>
                      <w:bookmarkStart w:id="8" w:name="_Hlk63023551"/>
                      <w:r w:rsidRPr="005A5F2C">
                        <w:rPr>
                          <w:rFonts w:asciiTheme="minorHAnsi" w:hAnsiTheme="minorHAnsi" w:cstheme="minorHAnsi"/>
                          <w:b/>
                          <w:bCs/>
                        </w:rPr>
                        <w:t>Informacje o warunkach udziału w postępowaniu</w:t>
                      </w:r>
                      <w:bookmarkEnd w:id="8"/>
                    </w:p>
                  </w:txbxContent>
                </v:textbox>
                <w10:wrap type="topAndBottom" anchorx="margin"/>
              </v:roundrect>
            </w:pict>
          </mc:Fallback>
        </mc:AlternateContent>
      </w:r>
    </w:p>
    <w:p w14:paraId="1E0DE6BF" w14:textId="0E16C6FC" w:rsidR="00B156C5" w:rsidRDefault="00B156C5" w:rsidP="00E503C0">
      <w:pPr>
        <w:numPr>
          <w:ilvl w:val="0"/>
          <w:numId w:val="42"/>
        </w:numPr>
        <w:suppressAutoHyphens w:val="0"/>
        <w:spacing w:line="256" w:lineRule="auto"/>
        <w:ind w:left="284" w:hanging="284"/>
        <w:contextualSpacing/>
        <w:jc w:val="both"/>
      </w:pPr>
      <w:bookmarkStart w:id="9" w:name="_Hlk63025115"/>
      <w:bookmarkStart w:id="10" w:name="_Hlk63025138"/>
      <w:r>
        <w:rPr>
          <w:rFonts w:ascii="Calibri" w:hAnsi="Calibri" w:cs="Calibri"/>
          <w:color w:val="000000"/>
          <w:sz w:val="24"/>
          <w:szCs w:val="24"/>
          <w:lang w:eastAsia="pl-PL"/>
        </w:rPr>
        <w:t>O udzielenie zamówienia może się ubiegać wykonawca, który spełnia następujące warunki udziału w postępowaniu</w:t>
      </w:r>
      <w:bookmarkStart w:id="11" w:name="_Hlk39568554"/>
      <w:r>
        <w:rPr>
          <w:rFonts w:ascii="Calibri" w:hAnsi="Calibri" w:cs="Calibri"/>
          <w:color w:val="000000"/>
          <w:sz w:val="24"/>
          <w:szCs w:val="24"/>
          <w:lang w:eastAsia="pl-PL"/>
        </w:rPr>
        <w:t>:</w:t>
      </w:r>
    </w:p>
    <w:p w14:paraId="1659FA1E" w14:textId="77777777" w:rsidR="00B156C5" w:rsidRPr="00B135EC" w:rsidRDefault="00B156C5" w:rsidP="00E746A3">
      <w:pPr>
        <w:suppressAutoHyphens w:val="0"/>
        <w:autoSpaceDE w:val="0"/>
        <w:spacing w:line="257" w:lineRule="auto"/>
        <w:ind w:left="360"/>
        <w:contextualSpacing/>
        <w:jc w:val="both"/>
        <w:rPr>
          <w:rFonts w:asciiTheme="minorHAnsi" w:hAnsiTheme="minorHAnsi" w:cstheme="minorHAnsi"/>
        </w:rPr>
      </w:pPr>
      <w:bookmarkStart w:id="12" w:name="_Hlk88117639"/>
      <w:bookmarkStart w:id="13" w:name="_Hlk66270482"/>
      <w:bookmarkEnd w:id="11"/>
      <w:r w:rsidRPr="00B135EC">
        <w:rPr>
          <w:rFonts w:asciiTheme="minorHAnsi" w:hAnsiTheme="minorHAnsi" w:cstheme="minorHAnsi"/>
          <w:b/>
          <w:color w:val="000000"/>
          <w:sz w:val="24"/>
          <w:szCs w:val="24"/>
          <w:lang w:eastAsia="pl-PL"/>
        </w:rPr>
        <w:t>Warunek udziału w postępowaniu dotyczący zdolności technicznej lub zawodowej:</w:t>
      </w:r>
    </w:p>
    <w:p w14:paraId="14DD0461" w14:textId="7F43B973" w:rsidR="00B156C5" w:rsidRPr="00EB6C18" w:rsidRDefault="00B156C5" w:rsidP="00E503C0">
      <w:pPr>
        <w:pStyle w:val="Akapitzlist"/>
        <w:numPr>
          <w:ilvl w:val="1"/>
          <w:numId w:val="28"/>
        </w:numPr>
        <w:suppressAutoHyphens w:val="0"/>
        <w:autoSpaceDE w:val="0"/>
        <w:spacing w:line="257" w:lineRule="auto"/>
        <w:ind w:left="567" w:hanging="283"/>
        <w:contextualSpacing/>
        <w:jc w:val="both"/>
        <w:rPr>
          <w:rFonts w:asciiTheme="minorHAnsi" w:hAnsiTheme="minorHAnsi" w:cstheme="minorHAnsi"/>
        </w:rPr>
      </w:pPr>
      <w:bookmarkStart w:id="14" w:name="_Hlk88140197"/>
      <w:bookmarkStart w:id="15" w:name="_Hlk88130742"/>
      <w:bookmarkStart w:id="16" w:name="_Hlk87878538"/>
      <w:r w:rsidRPr="00EB6C18">
        <w:rPr>
          <w:rFonts w:asciiTheme="minorHAnsi" w:hAnsiTheme="minorHAnsi" w:cstheme="minorHAnsi"/>
          <w:lang w:eastAsia="pl-PL"/>
        </w:rPr>
        <w:t>w tym zakresie Zamawiający wymaga, aby Wykonawca do wykonania usługi dyspon</w:t>
      </w:r>
      <w:bookmarkStart w:id="17" w:name="_Hlk87962044"/>
      <w:bookmarkEnd w:id="12"/>
      <w:bookmarkEnd w:id="13"/>
      <w:bookmarkEnd w:id="14"/>
      <w:r w:rsidRPr="00EB6C18">
        <w:rPr>
          <w:rFonts w:asciiTheme="minorHAnsi" w:hAnsiTheme="minorHAnsi" w:cstheme="minorHAnsi"/>
          <w:lang w:eastAsia="pl-PL"/>
        </w:rPr>
        <w:t>ował osobami:</w:t>
      </w:r>
    </w:p>
    <w:p w14:paraId="5429E080" w14:textId="77777777" w:rsidR="00791A29" w:rsidRPr="00EB6C18" w:rsidRDefault="00B156C5" w:rsidP="00E503C0">
      <w:pPr>
        <w:pStyle w:val="Akapitzlist"/>
        <w:numPr>
          <w:ilvl w:val="0"/>
          <w:numId w:val="43"/>
        </w:numPr>
        <w:suppressAutoHyphens w:val="0"/>
        <w:autoSpaceDE w:val="0"/>
        <w:spacing w:before="120" w:after="100" w:line="256" w:lineRule="auto"/>
        <w:ind w:left="993" w:hanging="284"/>
        <w:contextualSpacing/>
        <w:jc w:val="both"/>
        <w:rPr>
          <w:rFonts w:asciiTheme="minorHAnsi" w:hAnsiTheme="minorHAnsi" w:cstheme="minorHAnsi"/>
        </w:rPr>
      </w:pPr>
      <w:r w:rsidRPr="00EB6C18">
        <w:rPr>
          <w:rFonts w:asciiTheme="minorHAnsi" w:hAnsiTheme="minorHAnsi" w:cstheme="minorHAnsi"/>
          <w:lang w:eastAsia="pl-PL"/>
        </w:rPr>
        <w:t>mechanikiem samochodowym, posiadającym min. dyplom mistrza w tym zakresie oraz min. pięcioletnie doświadczenie w zawodzie mechanika – minimum 1 osoba;</w:t>
      </w:r>
    </w:p>
    <w:p w14:paraId="3C9CAC17" w14:textId="0583A2CC" w:rsidR="00791A29" w:rsidRPr="00EB6C18" w:rsidRDefault="00B156C5" w:rsidP="00E503C0">
      <w:pPr>
        <w:pStyle w:val="Akapitzlist"/>
        <w:numPr>
          <w:ilvl w:val="0"/>
          <w:numId w:val="43"/>
        </w:numPr>
        <w:suppressAutoHyphens w:val="0"/>
        <w:autoSpaceDE w:val="0"/>
        <w:spacing w:before="120" w:after="100" w:line="256" w:lineRule="auto"/>
        <w:ind w:left="993" w:hanging="284"/>
        <w:contextualSpacing/>
        <w:jc w:val="both"/>
        <w:rPr>
          <w:rFonts w:asciiTheme="minorHAnsi" w:hAnsiTheme="minorHAnsi" w:cstheme="minorHAnsi"/>
        </w:rPr>
      </w:pPr>
      <w:r w:rsidRPr="00EB6C18">
        <w:rPr>
          <w:rFonts w:asciiTheme="minorHAnsi" w:hAnsiTheme="minorHAnsi" w:cstheme="minorHAnsi"/>
          <w:lang w:eastAsia="pl-PL"/>
        </w:rPr>
        <w:t xml:space="preserve">mechanikiem samochodowym, posiadającym min. dyplom czeladnika w tym zakresie oraz min. pięcioletnie doświadczenie w zawodzie mechanika </w:t>
      </w:r>
      <w:r w:rsidR="0000207B">
        <w:rPr>
          <w:rFonts w:asciiTheme="minorHAnsi" w:hAnsiTheme="minorHAnsi" w:cstheme="minorHAnsi"/>
          <w:lang w:eastAsia="pl-PL"/>
        </w:rPr>
        <w:t>w ujęciu praktycznym</w:t>
      </w:r>
      <w:r w:rsidR="004F0532" w:rsidRPr="00EB6C18">
        <w:rPr>
          <w:rFonts w:asciiTheme="minorHAnsi" w:hAnsiTheme="minorHAnsi" w:cstheme="minorHAnsi"/>
          <w:lang w:eastAsia="pl-PL"/>
        </w:rPr>
        <w:t xml:space="preserve"> - </w:t>
      </w:r>
      <w:r w:rsidR="00E723AD" w:rsidRPr="00EB6C18">
        <w:rPr>
          <w:rFonts w:asciiTheme="minorHAnsi" w:hAnsiTheme="minorHAnsi" w:cstheme="minorHAnsi"/>
          <w:lang w:eastAsia="pl-PL"/>
        </w:rPr>
        <w:t xml:space="preserve"> </w:t>
      </w:r>
      <w:r w:rsidRPr="00EB6C18">
        <w:rPr>
          <w:rFonts w:asciiTheme="minorHAnsi" w:hAnsiTheme="minorHAnsi" w:cstheme="minorHAnsi"/>
          <w:lang w:eastAsia="pl-PL"/>
        </w:rPr>
        <w:t>minimum 1 osoba;</w:t>
      </w:r>
    </w:p>
    <w:p w14:paraId="0509518E" w14:textId="12B0A392" w:rsidR="00B156C5" w:rsidRPr="00EB6C18" w:rsidRDefault="00B156C5" w:rsidP="00E503C0">
      <w:pPr>
        <w:pStyle w:val="Akapitzlist"/>
        <w:numPr>
          <w:ilvl w:val="0"/>
          <w:numId w:val="43"/>
        </w:numPr>
        <w:suppressAutoHyphens w:val="0"/>
        <w:autoSpaceDE w:val="0"/>
        <w:spacing w:before="120" w:after="100" w:line="256" w:lineRule="auto"/>
        <w:ind w:left="993" w:hanging="284"/>
        <w:contextualSpacing/>
        <w:jc w:val="both"/>
        <w:rPr>
          <w:rFonts w:asciiTheme="minorHAnsi" w:hAnsiTheme="minorHAnsi" w:cstheme="minorHAnsi"/>
        </w:rPr>
      </w:pPr>
      <w:r w:rsidRPr="00EB6C18">
        <w:rPr>
          <w:rFonts w:asciiTheme="minorHAnsi" w:hAnsiTheme="minorHAnsi" w:cstheme="minorHAnsi"/>
          <w:lang w:eastAsia="pl-PL"/>
        </w:rPr>
        <w:t>elektromechanikiem samochodowym, posiadającym min. dyplom czeladnika w</w:t>
      </w:r>
      <w:r w:rsidR="00614CB7">
        <w:rPr>
          <w:rFonts w:asciiTheme="minorHAnsi" w:hAnsiTheme="minorHAnsi" w:cstheme="minorHAnsi"/>
          <w:lang w:eastAsia="pl-PL"/>
        </w:rPr>
        <w:t> </w:t>
      </w:r>
      <w:r w:rsidRPr="00EB6C18">
        <w:rPr>
          <w:rFonts w:asciiTheme="minorHAnsi" w:hAnsiTheme="minorHAnsi" w:cstheme="minorHAnsi"/>
          <w:lang w:eastAsia="pl-PL"/>
        </w:rPr>
        <w:t>tym zakresie oraz min. pięcioletnie doświadczenie w zawodzie mechanika</w:t>
      </w:r>
      <w:r w:rsidR="00E746A3" w:rsidRPr="00EB6C18">
        <w:rPr>
          <w:rFonts w:asciiTheme="minorHAnsi" w:hAnsiTheme="minorHAnsi" w:cstheme="minorHAnsi"/>
          <w:lang w:eastAsia="pl-PL"/>
        </w:rPr>
        <w:t xml:space="preserve"> </w:t>
      </w:r>
      <w:r w:rsidR="00614CB7">
        <w:rPr>
          <w:rFonts w:asciiTheme="minorHAnsi" w:hAnsiTheme="minorHAnsi" w:cstheme="minorHAnsi"/>
          <w:lang w:eastAsia="pl-PL"/>
        </w:rPr>
        <w:t xml:space="preserve">w ujęciu praktycznym, </w:t>
      </w:r>
      <w:r w:rsidR="00E746A3" w:rsidRPr="00EB6C18">
        <w:rPr>
          <w:rFonts w:asciiTheme="minorHAnsi" w:hAnsiTheme="minorHAnsi" w:cstheme="minorHAnsi"/>
          <w:lang w:eastAsia="pl-PL"/>
        </w:rPr>
        <w:t>adekwatnym do zadania</w:t>
      </w:r>
      <w:r w:rsidRPr="00EB6C18">
        <w:rPr>
          <w:rFonts w:asciiTheme="minorHAnsi" w:hAnsiTheme="minorHAnsi" w:cstheme="minorHAnsi"/>
          <w:lang w:eastAsia="pl-PL"/>
        </w:rPr>
        <w:t xml:space="preserve"> – minimum 1 osoba;</w:t>
      </w:r>
    </w:p>
    <w:bookmarkEnd w:id="15"/>
    <w:bookmarkEnd w:id="16"/>
    <w:bookmarkEnd w:id="17"/>
    <w:p w14:paraId="7EE06073" w14:textId="77777777" w:rsidR="00791A29" w:rsidRDefault="00791A29" w:rsidP="00B156C5">
      <w:pPr>
        <w:pStyle w:val="Akapitzlist"/>
        <w:suppressAutoHyphens w:val="0"/>
        <w:autoSpaceDE w:val="0"/>
        <w:spacing w:before="120" w:after="160" w:line="256" w:lineRule="auto"/>
        <w:ind w:left="720"/>
        <w:contextualSpacing/>
        <w:jc w:val="both"/>
        <w:rPr>
          <w:rFonts w:ascii="Calibri" w:hAnsi="Calibri" w:cs="Calibri"/>
          <w:i/>
          <w:lang w:eastAsia="pl-PL"/>
        </w:rPr>
      </w:pPr>
    </w:p>
    <w:p w14:paraId="0E293C06" w14:textId="67D00414" w:rsidR="00DC628E" w:rsidRPr="00791A29" w:rsidRDefault="001A16B5" w:rsidP="00791A29">
      <w:pPr>
        <w:pStyle w:val="Akapitzlist"/>
        <w:suppressAutoHyphens w:val="0"/>
        <w:autoSpaceDE w:val="0"/>
        <w:spacing w:before="120" w:after="160" w:line="256" w:lineRule="auto"/>
        <w:ind w:left="0"/>
        <w:contextualSpacing/>
        <w:jc w:val="both"/>
      </w:pPr>
      <w:r w:rsidRPr="0011312E">
        <w:rPr>
          <w:rFonts w:asciiTheme="minorHAnsi" w:eastAsia="SimSun" w:hAnsiTheme="minorHAnsi" w:cstheme="minorHAnsi"/>
          <w:noProof/>
          <w:lang w:eastAsia="pl-PL"/>
        </w:rPr>
        <mc:AlternateContent>
          <mc:Choice Requires="wps">
            <w:drawing>
              <wp:anchor distT="0" distB="0" distL="114300" distR="114300" simplePos="0" relativeHeight="251674624" behindDoc="0" locked="0" layoutInCell="1" allowOverlap="1" wp14:anchorId="61E0BBC8" wp14:editId="6BF8DFB6">
                <wp:simplePos x="0" y="0"/>
                <wp:positionH relativeFrom="margin">
                  <wp:posOffset>-76200</wp:posOffset>
                </wp:positionH>
                <wp:positionV relativeFrom="paragraph">
                  <wp:posOffset>988415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F449C5" w:rsidRPr="005A5F2C" w:rsidRDefault="00F449C5" w:rsidP="00E503C0">
                            <w:pPr>
                              <w:widowControl w:val="0"/>
                              <w:numPr>
                                <w:ilvl w:val="0"/>
                                <w:numId w:val="31"/>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F449C5" w:rsidRDefault="00F449C5"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6pt;margin-top:77.8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" fillcolor="#deebf7" strokecolor="#bdd7ee">
                <v:stroke joinstyle="miter"/>
                <v:textbox>
                  <w:txbxContent>
                    <w:p w14:paraId="2D855AB9" w14:textId="77777777" w:rsidR="00F449C5" w:rsidRPr="005A5F2C" w:rsidRDefault="00F449C5" w:rsidP="00E503C0">
                      <w:pPr>
                        <w:widowControl w:val="0"/>
                        <w:numPr>
                          <w:ilvl w:val="0"/>
                          <w:numId w:val="31"/>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F449C5" w:rsidRDefault="00F449C5"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r w:rsidR="00B156C5" w:rsidRPr="0000641E">
        <w:rPr>
          <w:rFonts w:ascii="Calibri" w:hAnsi="Calibri" w:cs="Calibri"/>
          <w:i/>
          <w:lang w:eastAsia="pl-PL"/>
        </w:rPr>
        <w:t>Jeżeli WYKONAWCA składa ofertę na kilka zadań jednocześnie, może wykazać się spełnianiem warunków jak dla jednego zadania (jeżeli warunek ten powiela się w wielu zadaniach)</w:t>
      </w:r>
      <w:r w:rsidR="00B156C5">
        <w:rPr>
          <w:rFonts w:ascii="Calibri" w:hAnsi="Calibri" w:cs="Calibri"/>
          <w:i/>
          <w:lang w:eastAsia="pl-PL"/>
        </w:rPr>
        <w:t xml:space="preserve">. </w:t>
      </w:r>
      <w:r w:rsidR="00B156C5" w:rsidRPr="0000641E">
        <w:rPr>
          <w:rFonts w:ascii="Calibri" w:hAnsi="Calibri" w:cs="Calibri"/>
          <w:i/>
          <w:lang w:eastAsia="pl-PL"/>
        </w:rPr>
        <w:t xml:space="preserve">W przypadku wspólnego ubiegania się </w:t>
      </w:r>
      <w:r w:rsidR="00340E4D">
        <w:rPr>
          <w:rFonts w:ascii="Calibri" w:hAnsi="Calibri" w:cs="Calibri"/>
          <w:i/>
          <w:lang w:eastAsia="pl-PL"/>
        </w:rPr>
        <w:t>W</w:t>
      </w:r>
      <w:r w:rsidR="00B156C5" w:rsidRPr="0000641E">
        <w:rPr>
          <w:rFonts w:ascii="Calibri" w:hAnsi="Calibri" w:cs="Calibri"/>
          <w:i/>
          <w:lang w:eastAsia="pl-PL"/>
        </w:rPr>
        <w:t xml:space="preserve">ykonawców o udzielenie zamówienia ww. warunek </w:t>
      </w:r>
      <w:r w:rsidR="00340E4D">
        <w:rPr>
          <w:rFonts w:ascii="Calibri" w:hAnsi="Calibri" w:cs="Calibri"/>
          <w:i/>
          <w:lang w:eastAsia="pl-PL"/>
        </w:rPr>
        <w:t>W</w:t>
      </w:r>
      <w:r w:rsidR="00B156C5" w:rsidRPr="0000641E">
        <w:rPr>
          <w:rFonts w:ascii="Calibri" w:hAnsi="Calibri" w:cs="Calibri"/>
          <w:i/>
          <w:lang w:eastAsia="pl-PL"/>
        </w:rPr>
        <w:t xml:space="preserve">ykonawcy mogą spełniać łącznie. </w:t>
      </w:r>
      <w:bookmarkEnd w:id="9"/>
      <w:bookmarkEnd w:id="10"/>
    </w:p>
    <w:p w14:paraId="71EF168F" w14:textId="42ACF5B8" w:rsidR="0079376D" w:rsidRDefault="0079376D" w:rsidP="0079376D">
      <w:pPr>
        <w:tabs>
          <w:tab w:val="left" w:pos="709"/>
        </w:tabs>
        <w:suppressAutoHyphens w:val="0"/>
        <w:autoSpaceDE w:val="0"/>
        <w:autoSpaceDN w:val="0"/>
        <w:adjustRightInd w:val="0"/>
        <w:spacing w:line="276" w:lineRule="auto"/>
        <w:ind w:left="284"/>
        <w:jc w:val="both"/>
        <w:rPr>
          <w:rFonts w:asciiTheme="minorHAnsi" w:hAnsiTheme="minorHAnsi" w:cstheme="minorHAnsi"/>
          <w:b/>
          <w:sz w:val="24"/>
          <w:szCs w:val="24"/>
          <w:lang w:eastAsia="pl-PL"/>
        </w:rPr>
      </w:pPr>
    </w:p>
    <w:p w14:paraId="49B795D6" w14:textId="52C22352" w:rsidR="00A94A00" w:rsidRPr="005A5F2C" w:rsidRDefault="00A94A00" w:rsidP="00E503C0">
      <w:pPr>
        <w:numPr>
          <w:ilvl w:val="0"/>
          <w:numId w:val="14"/>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7439554F" w14:textId="35A3F55A" w:rsidR="001A16B5" w:rsidRDefault="00A94A00" w:rsidP="00614CB7">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xml:space="preserve">- formularz ofertowy </w:t>
      </w:r>
      <w:r w:rsidR="0041575A">
        <w:rPr>
          <w:rFonts w:asciiTheme="minorHAnsi" w:hAnsiTheme="minorHAnsi" w:cstheme="minorHAnsi"/>
          <w:b/>
          <w:sz w:val="24"/>
          <w:szCs w:val="24"/>
          <w:lang w:eastAsia="pl-PL"/>
        </w:rPr>
        <w:t>-</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6E085FEC" w14:textId="77777777" w:rsidR="00614CB7" w:rsidRPr="005A5F2C" w:rsidRDefault="00614CB7" w:rsidP="00614CB7">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p>
    <w:p w14:paraId="522626A7" w14:textId="77777777" w:rsidR="007F4211" w:rsidRPr="006E1511" w:rsidRDefault="00A94A00" w:rsidP="00E503C0">
      <w:pPr>
        <w:numPr>
          <w:ilvl w:val="0"/>
          <w:numId w:val="14"/>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1CA5B6D4" w14:textId="7883AD80" w:rsidR="00A94A00" w:rsidRPr="0011312E" w:rsidRDefault="007F4211" w:rsidP="00E503C0">
      <w:pPr>
        <w:widowControl w:val="0"/>
        <w:numPr>
          <w:ilvl w:val="0"/>
          <w:numId w:val="13"/>
        </w:numPr>
        <w:tabs>
          <w:tab w:val="left" w:pos="709"/>
        </w:tabs>
        <w:autoSpaceDE w:val="0"/>
        <w:spacing w:line="276" w:lineRule="auto"/>
        <w:ind w:left="1134" w:hanging="708"/>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w:t>
      </w:r>
      <w:r w:rsidR="000508D0">
        <w:rPr>
          <w:rFonts w:asciiTheme="minorHAnsi" w:hAnsiTheme="minorHAnsi" w:cstheme="minorHAnsi"/>
          <w:sz w:val="24"/>
          <w:szCs w:val="24"/>
          <w:lang w:eastAsia="pl-PL"/>
        </w:rPr>
        <w:t> </w:t>
      </w:r>
      <w:r w:rsidR="0011312E" w:rsidRPr="0011312E">
        <w:rPr>
          <w:rFonts w:asciiTheme="minorHAnsi" w:hAnsiTheme="minorHAnsi" w:cstheme="minorHAnsi"/>
          <w:sz w:val="24"/>
          <w:szCs w:val="24"/>
          <w:lang w:eastAsia="pl-PL"/>
        </w:rPr>
        <w:t>2</w:t>
      </w:r>
      <w:r w:rsidR="001F3D94">
        <w:rPr>
          <w:rFonts w:asciiTheme="minorHAnsi" w:hAnsiTheme="minorHAnsi" w:cstheme="minorHAnsi"/>
          <w:sz w:val="24"/>
          <w:szCs w:val="24"/>
          <w:lang w:eastAsia="pl-PL"/>
        </w:rPr>
        <w:t xml:space="preserve"> i 2a</w:t>
      </w:r>
      <w:r w:rsidR="0011312E" w:rsidRPr="0011312E">
        <w:rPr>
          <w:rFonts w:asciiTheme="minorHAnsi" w:hAnsiTheme="minorHAnsi" w:cstheme="minorHAnsi"/>
          <w:sz w:val="24"/>
          <w:szCs w:val="24"/>
          <w:lang w:eastAsia="pl-PL"/>
        </w:rPr>
        <w:t xml:space="preserve"> </w:t>
      </w:r>
      <w:r w:rsidRPr="0011312E">
        <w:rPr>
          <w:rFonts w:asciiTheme="minorHAnsi" w:hAnsiTheme="minorHAnsi" w:cstheme="minorHAnsi"/>
          <w:sz w:val="24"/>
          <w:szCs w:val="24"/>
          <w:lang w:eastAsia="pl-PL"/>
        </w:rPr>
        <w:t xml:space="preserve"> 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1C63948C" w14:textId="77777777" w:rsidR="00A94A00" w:rsidRPr="005A5F2C" w:rsidRDefault="00A94A00" w:rsidP="00551C17">
      <w:pPr>
        <w:tabs>
          <w:tab w:val="left" w:pos="709"/>
        </w:tabs>
        <w:suppressAutoHyphens w:val="0"/>
        <w:autoSpaceDE w:val="0"/>
        <w:autoSpaceDN w:val="0"/>
        <w:spacing w:line="276" w:lineRule="auto"/>
        <w:ind w:left="1560" w:hanging="708"/>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334674CF" w14:textId="77777777" w:rsidR="004D4092" w:rsidRPr="006E1511" w:rsidRDefault="004D4092" w:rsidP="00E503C0">
      <w:pPr>
        <w:pStyle w:val="Akapitzlist"/>
        <w:numPr>
          <w:ilvl w:val="0"/>
          <w:numId w:val="29"/>
        </w:numPr>
        <w:tabs>
          <w:tab w:val="left" w:pos="426"/>
          <w:tab w:val="left" w:pos="709"/>
        </w:tabs>
        <w:suppressAutoHyphens w:val="0"/>
        <w:ind w:left="1560" w:hanging="708"/>
        <w:jc w:val="both"/>
        <w:rPr>
          <w:rFonts w:asciiTheme="minorHAnsi" w:hAnsiTheme="minorHAnsi" w:cstheme="minorHAnsi"/>
          <w:i/>
          <w:lang w:eastAsia="pl-PL"/>
        </w:rPr>
      </w:pPr>
      <w:r w:rsidRPr="006E1511">
        <w:rPr>
          <w:rFonts w:asciiTheme="minorHAnsi" w:hAnsiTheme="minorHAnsi" w:cstheme="minorHAnsi"/>
          <w:i/>
          <w:lang w:eastAsia="pl-PL"/>
        </w:rPr>
        <w:t>Wykonawca</w:t>
      </w:r>
    </w:p>
    <w:p w14:paraId="4DCB76CA" w14:textId="591FAD7C" w:rsidR="004E1423" w:rsidRPr="000D0341" w:rsidRDefault="00E47663" w:rsidP="00E503C0">
      <w:pPr>
        <w:pStyle w:val="Akapitzlist"/>
        <w:numPr>
          <w:ilvl w:val="0"/>
          <w:numId w:val="29"/>
        </w:numPr>
        <w:tabs>
          <w:tab w:val="left" w:pos="426"/>
          <w:tab w:val="left" w:pos="709"/>
        </w:tabs>
        <w:suppressAutoHyphens w:val="0"/>
        <w:ind w:left="1560" w:hanging="708"/>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1198FDF9" w14:textId="77777777" w:rsidR="00A94A00" w:rsidRPr="005A5F2C" w:rsidRDefault="007F4211" w:rsidP="00E503C0">
      <w:pPr>
        <w:widowControl w:val="0"/>
        <w:numPr>
          <w:ilvl w:val="0"/>
          <w:numId w:val="13"/>
        </w:numPr>
        <w:tabs>
          <w:tab w:val="left" w:pos="709"/>
        </w:tabs>
        <w:autoSpaceDE w:val="0"/>
        <w:spacing w:line="276" w:lineRule="auto"/>
        <w:ind w:left="567" w:hanging="141"/>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42BB6093" w14:textId="0BD07F20" w:rsidR="00551C17" w:rsidRDefault="00A94A00" w:rsidP="00551C17">
      <w:pPr>
        <w:tabs>
          <w:tab w:val="left" w:pos="709"/>
        </w:tabs>
        <w:autoSpaceDE w:val="0"/>
        <w:autoSpaceDN w:val="0"/>
        <w:adjustRightInd w:val="0"/>
        <w:spacing w:line="276" w:lineRule="auto"/>
        <w:ind w:left="709"/>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 xml:space="preserve">Pełnomocnictwo do </w:t>
      </w:r>
      <w:r w:rsidRPr="005A5F2C">
        <w:rPr>
          <w:rFonts w:asciiTheme="minorHAnsi" w:hAnsiTheme="minorHAnsi" w:cstheme="minorHAnsi"/>
          <w:sz w:val="24"/>
          <w:szCs w:val="24"/>
        </w:rPr>
        <w:lastRenderedPageBreak/>
        <w:t>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w:t>
      </w:r>
      <w:r w:rsidR="00023088">
        <w:rPr>
          <w:rFonts w:asciiTheme="minorHAnsi" w:hAnsiTheme="minorHAnsi" w:cstheme="minorHAnsi"/>
          <w:sz w:val="24"/>
          <w:szCs w:val="24"/>
        </w:rPr>
        <w:t> </w:t>
      </w:r>
      <w:r w:rsidRPr="005A5F2C">
        <w:rPr>
          <w:rFonts w:asciiTheme="minorHAnsi" w:hAnsiTheme="minorHAnsi" w:cstheme="minorHAnsi"/>
          <w:sz w:val="24"/>
          <w:szCs w:val="24"/>
        </w:rPr>
        <w:t>formie elektronicznego poświadczenia sporządzonego stosownie do art. 97 § 2 ustawy z dnia 14 lutego 1991 r. - Prawo 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w:t>
      </w:r>
      <w:r w:rsidR="005B78E1">
        <w:rPr>
          <w:rFonts w:asciiTheme="minorHAnsi" w:hAnsiTheme="minorHAnsi" w:cstheme="minorHAnsi"/>
          <w:sz w:val="24"/>
          <w:szCs w:val="24"/>
        </w:rPr>
        <w:t>202</w:t>
      </w:r>
      <w:r w:rsidR="008031E6">
        <w:rPr>
          <w:rFonts w:asciiTheme="minorHAnsi" w:hAnsiTheme="minorHAnsi" w:cstheme="minorHAnsi"/>
          <w:sz w:val="24"/>
          <w:szCs w:val="24"/>
        </w:rPr>
        <w:t>4</w:t>
      </w:r>
      <w:r w:rsidR="00140678">
        <w:rPr>
          <w:rFonts w:asciiTheme="minorHAnsi" w:hAnsiTheme="minorHAnsi" w:cstheme="minorHAnsi"/>
          <w:sz w:val="24"/>
          <w:szCs w:val="24"/>
        </w:rPr>
        <w:t xml:space="preserve"> </w:t>
      </w:r>
      <w:r w:rsidR="005E4D6E">
        <w:rPr>
          <w:rFonts w:asciiTheme="minorHAnsi" w:hAnsiTheme="minorHAnsi" w:cstheme="minorHAnsi"/>
          <w:sz w:val="24"/>
          <w:szCs w:val="24"/>
        </w:rPr>
        <w:t xml:space="preserve">r. </w:t>
      </w:r>
      <w:r w:rsidR="00140678">
        <w:rPr>
          <w:rFonts w:asciiTheme="minorHAnsi" w:hAnsiTheme="minorHAnsi" w:cstheme="minorHAnsi"/>
          <w:sz w:val="24"/>
          <w:szCs w:val="24"/>
        </w:rPr>
        <w:t xml:space="preserve">poz. </w:t>
      </w:r>
      <w:r w:rsidR="006B175A">
        <w:rPr>
          <w:rFonts w:asciiTheme="minorHAnsi" w:hAnsiTheme="minorHAnsi" w:cstheme="minorHAnsi"/>
          <w:sz w:val="24"/>
          <w:szCs w:val="24"/>
        </w:rPr>
        <w:t>1</w:t>
      </w:r>
      <w:r w:rsidR="008031E6">
        <w:rPr>
          <w:rFonts w:asciiTheme="minorHAnsi" w:hAnsiTheme="minorHAnsi" w:cstheme="minorHAnsi"/>
          <w:sz w:val="24"/>
          <w:szCs w:val="24"/>
        </w:rPr>
        <w:t>001)</w:t>
      </w:r>
      <w:r w:rsidRPr="005A5F2C">
        <w:rPr>
          <w:rFonts w:asciiTheme="minorHAnsi" w:hAnsiTheme="minorHAnsi" w:cstheme="minorHAnsi"/>
          <w:sz w:val="24"/>
          <w:szCs w:val="24"/>
        </w:rPr>
        <w:t>, które to poświadczenie notariusz opatruje kwalifikowanym podpisem elektronicznym, bądź też poprzez opatrzenie skanu pełnomocnictwa sporządzonego uprzednio w</w:t>
      </w:r>
      <w:r w:rsidR="00023088">
        <w:rPr>
          <w:rFonts w:asciiTheme="minorHAnsi" w:hAnsiTheme="minorHAnsi" w:cstheme="minorHAnsi"/>
          <w:sz w:val="24"/>
          <w:szCs w:val="24"/>
        </w:rPr>
        <w:t> </w:t>
      </w:r>
      <w:r w:rsidRPr="005A5F2C">
        <w:rPr>
          <w:rFonts w:asciiTheme="minorHAnsi" w:hAnsiTheme="minorHAnsi" w:cstheme="minorHAnsi"/>
          <w:sz w:val="24"/>
          <w:szCs w:val="24"/>
        </w:rPr>
        <w:t>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7B008765" w14:textId="2A43E0FF" w:rsidR="00791A29" w:rsidRPr="00551C17" w:rsidRDefault="00791A29" w:rsidP="00E503C0">
      <w:pPr>
        <w:pStyle w:val="Akapitzlist"/>
        <w:numPr>
          <w:ilvl w:val="0"/>
          <w:numId w:val="13"/>
        </w:numPr>
        <w:tabs>
          <w:tab w:val="left" w:pos="709"/>
        </w:tabs>
        <w:autoSpaceDE w:val="0"/>
        <w:autoSpaceDN w:val="0"/>
        <w:adjustRightInd w:val="0"/>
        <w:spacing w:line="276" w:lineRule="auto"/>
        <w:ind w:left="709" w:hanging="283"/>
        <w:jc w:val="both"/>
        <w:rPr>
          <w:rFonts w:asciiTheme="minorHAnsi" w:hAnsiTheme="minorHAnsi" w:cstheme="minorHAnsi"/>
        </w:rPr>
      </w:pPr>
      <w:r w:rsidRPr="00551C17">
        <w:rPr>
          <w:rFonts w:ascii="Calibri" w:eastAsia="SimSun" w:hAnsi="Calibri" w:cs="Calibri"/>
          <w:b/>
        </w:rPr>
        <w:t>ZOBOWIĄZANIE PODMIOTU UDOSTĘPNIAJĄCEGO ZASOBY</w:t>
      </w:r>
      <w:r w:rsidRPr="00551C17">
        <w:rPr>
          <w:rFonts w:ascii="Calibri" w:eastAsia="SimSun" w:hAnsi="Calibri" w:cs="Calibri"/>
        </w:rPr>
        <w:t xml:space="preserve"> do oddania </w:t>
      </w:r>
      <w:r w:rsidR="00340E4D">
        <w:rPr>
          <w:rFonts w:ascii="Calibri" w:eastAsia="SimSun" w:hAnsi="Calibri" w:cs="Calibri"/>
        </w:rPr>
        <w:t>W</w:t>
      </w:r>
      <w:r w:rsidRPr="00551C17">
        <w:rPr>
          <w:rFonts w:ascii="Calibri" w:eastAsia="SimSun" w:hAnsi="Calibri" w:cs="Calibri"/>
        </w:rPr>
        <w:t xml:space="preserve">ykonawcy do dyspozycji niezbędnych zasobów na potrzeby realizacji danego zamówienia. Zobowiązanie podmiotu udostępniającego zasoby może być zastąpione innym podmiotowym środkiem dowodowym potwierdzającym, że </w:t>
      </w:r>
      <w:r w:rsidR="00340E4D">
        <w:rPr>
          <w:rFonts w:ascii="Calibri" w:eastAsia="SimSun" w:hAnsi="Calibri" w:cs="Calibri"/>
        </w:rPr>
        <w:t>W</w:t>
      </w:r>
      <w:r w:rsidRPr="00551C17">
        <w:rPr>
          <w:rFonts w:ascii="Calibri" w:eastAsia="SimSun" w:hAnsi="Calibri" w:cs="Calibri"/>
        </w:rPr>
        <w:t xml:space="preserve">ykonawca realizując zamówienie, będzie dysponował niezbędnymi zasobami tego podmiotu - </w:t>
      </w:r>
      <w:r w:rsidRPr="00551C17">
        <w:rPr>
          <w:rFonts w:ascii="Calibri" w:hAnsi="Calibri" w:cs="Calibri"/>
          <w:u w:val="single"/>
          <w:lang w:eastAsia="pl-PL"/>
        </w:rPr>
        <w:t>wg załącznika nr 5 do SWZ</w:t>
      </w:r>
      <w:r w:rsidRPr="00551C17">
        <w:rPr>
          <w:rFonts w:ascii="Calibri" w:hAnsi="Calibri" w:cs="Calibri"/>
          <w:lang w:eastAsia="pl-PL"/>
        </w:rPr>
        <w:t>.</w:t>
      </w:r>
    </w:p>
    <w:p w14:paraId="5E573AC8" w14:textId="73E6794D" w:rsidR="00791A29" w:rsidRDefault="00791A29" w:rsidP="00551C17">
      <w:pPr>
        <w:tabs>
          <w:tab w:val="left" w:pos="1276"/>
        </w:tabs>
        <w:autoSpaceDE w:val="0"/>
        <w:spacing w:line="276" w:lineRule="auto"/>
        <w:ind w:left="1134" w:hanging="502"/>
        <w:jc w:val="both"/>
      </w:pPr>
      <w:r>
        <w:rPr>
          <w:rFonts w:ascii="Calibri" w:eastAsia="SimSun" w:hAnsi="Calibri" w:cs="Calibri"/>
          <w:i/>
          <w:sz w:val="24"/>
          <w:szCs w:val="24"/>
        </w:rPr>
        <w:t>Uwaga! Ww. zobowiązanie należy złożyć tylko wtedy, gdy Wykonawca polega na zdolnościach lub sytuacji podmiotu udostępniającego zasoby.</w:t>
      </w:r>
    </w:p>
    <w:p w14:paraId="5376E5B1" w14:textId="4E7DD855" w:rsidR="00791A29" w:rsidRPr="001B00B3" w:rsidRDefault="00791A29" w:rsidP="00E503C0">
      <w:pPr>
        <w:pStyle w:val="Akapitzlist"/>
        <w:numPr>
          <w:ilvl w:val="0"/>
          <w:numId w:val="13"/>
        </w:numPr>
        <w:autoSpaceDE w:val="0"/>
        <w:spacing w:line="276" w:lineRule="auto"/>
        <w:ind w:left="709" w:hanging="283"/>
        <w:jc w:val="both"/>
      </w:pPr>
      <w:r w:rsidRPr="001B00B3">
        <w:rPr>
          <w:rFonts w:ascii="Calibri" w:eastAsia="SimSun" w:hAnsi="Calibri" w:cs="Calibri"/>
          <w:b/>
        </w:rPr>
        <w:t>OŚWIADCZENIE WYKONAWCÓW WSPÓLNIE UBIEGAJĄCYCH</w:t>
      </w:r>
      <w:r w:rsidRPr="001B00B3">
        <w:rPr>
          <w:rFonts w:ascii="Calibri" w:eastAsia="SimSun" w:hAnsi="Calibri" w:cs="Calibri"/>
        </w:rPr>
        <w:t xml:space="preserve"> się o udzielenie zamówienia wskazujące, które usługi wykonają poszczególni Wykonawcy (jeżeli dotyczy) - </w:t>
      </w:r>
      <w:r w:rsidRPr="001B00B3">
        <w:rPr>
          <w:rFonts w:ascii="Calibri" w:hAnsi="Calibri" w:cs="Calibri"/>
          <w:u w:val="single"/>
          <w:lang w:eastAsia="pl-PL"/>
        </w:rPr>
        <w:t>wg załącznika nr 6 do SWZ</w:t>
      </w:r>
      <w:r w:rsidRPr="001B00B3">
        <w:rPr>
          <w:rFonts w:ascii="Calibri" w:hAnsi="Calibri" w:cs="Calibri"/>
          <w:lang w:eastAsia="pl-PL"/>
        </w:rPr>
        <w:t>.</w:t>
      </w:r>
    </w:p>
    <w:p w14:paraId="4CC4927B" w14:textId="338786B1" w:rsidR="00791A29" w:rsidRPr="00551C17" w:rsidRDefault="00791A29" w:rsidP="00551C17">
      <w:pPr>
        <w:spacing w:line="276" w:lineRule="auto"/>
        <w:ind w:left="993"/>
        <w:rPr>
          <w:sz w:val="24"/>
          <w:szCs w:val="24"/>
        </w:rPr>
      </w:pPr>
      <w:r w:rsidRPr="001B00B3">
        <w:rPr>
          <w:rFonts w:ascii="Calibri" w:eastAsia="SimSun" w:hAnsi="Calibri" w:cs="Calibri"/>
          <w:i/>
          <w:sz w:val="24"/>
          <w:szCs w:val="24"/>
        </w:rPr>
        <w:t>Uwaga! Ww. oświadczenie należy złożyć tylko w przypadku wspólnego ubiegania</w:t>
      </w:r>
      <w:r>
        <w:rPr>
          <w:rFonts w:ascii="Calibri" w:eastAsia="SimSun" w:hAnsi="Calibri" w:cs="Calibri"/>
          <w:i/>
          <w:sz w:val="24"/>
          <w:szCs w:val="24"/>
        </w:rPr>
        <w:t xml:space="preserve"> </w:t>
      </w:r>
      <w:r w:rsidRPr="001B00B3">
        <w:rPr>
          <w:rFonts w:ascii="Calibri" w:eastAsia="SimSun" w:hAnsi="Calibri" w:cs="Calibri"/>
          <w:i/>
          <w:sz w:val="24"/>
          <w:szCs w:val="24"/>
        </w:rPr>
        <w:t>się Wykonawców o udzielenie zamówienia.</w:t>
      </w:r>
    </w:p>
    <w:p w14:paraId="732D9688" w14:textId="77777777" w:rsidR="00E76C2F" w:rsidRPr="005A5F2C"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36F4D7BE" w14:textId="77777777" w:rsidR="008A2F3C"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6A056312" w14:textId="77777777" w:rsidR="008A2F3C" w:rsidRPr="0005290E"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05290E">
        <w:rPr>
          <w:rFonts w:asciiTheme="minorHAnsi" w:hAnsiTheme="minorHAnsi" w:cstheme="minorHAnsi"/>
        </w:rPr>
        <w:t>Pełnomocnik konsorcjum, po zalogowaniu się na profilu Wykonawcy i składając ofertę w zakładce „Wykonawcy” doda pozostałych Wykonawców wpisując ich dane.</w:t>
      </w:r>
    </w:p>
    <w:p w14:paraId="6BB69B94" w14:textId="77777777" w:rsidR="008A2F3C" w:rsidRPr="0005290E"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w:t>
      </w:r>
      <w:r w:rsidRPr="0005290E">
        <w:rPr>
          <w:rFonts w:asciiTheme="minorHAnsi" w:hAnsiTheme="minorHAnsi" w:cstheme="minorHAnsi"/>
        </w:rPr>
        <w:lastRenderedPageBreak/>
        <w:t xml:space="preserve">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5A5F2C"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b/>
          <w:lang w:eastAsia="pl-PL"/>
        </w:rPr>
      </w:pPr>
      <w:r w:rsidRPr="0005290E">
        <w:rPr>
          <w:rFonts w:asciiTheme="minorHAnsi" w:hAnsiTheme="minorHAnsi" w:cstheme="minorHAnsi"/>
          <w:lang w:eastAsia="pl-PL"/>
        </w:rPr>
        <w:t xml:space="preserve">Wykonawcy składający ofertę wspólną wraz z ofertą składają stosowne </w:t>
      </w:r>
      <w:r w:rsidRPr="005A5F2C">
        <w:rPr>
          <w:rFonts w:asciiTheme="minorHAnsi" w:hAnsiTheme="minorHAnsi" w:cstheme="minorHAnsi"/>
          <w:b/>
          <w:lang w:eastAsia="pl-PL"/>
        </w:rPr>
        <w:t xml:space="preserve">pełnomocnictwo </w:t>
      </w:r>
      <w:r w:rsidRPr="005A5F2C">
        <w:rPr>
          <w:rFonts w:asciiTheme="minorHAnsi" w:hAnsiTheme="minorHAnsi" w:cstheme="minorHAnsi"/>
          <w:lang w:eastAsia="pl-PL"/>
        </w:rPr>
        <w:t xml:space="preserve">uprawniające do wykonania określonych czynności </w:t>
      </w:r>
      <w:r>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456EBCB" w14:textId="77777777" w:rsidR="008A2F3C" w:rsidRPr="005A5F2C"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05A0A5DD" w14:textId="77777777" w:rsidR="008A2F3C" w:rsidRPr="005A5F2C" w:rsidRDefault="008A2F3C" w:rsidP="00E503C0">
      <w:pPr>
        <w:numPr>
          <w:ilvl w:val="1"/>
          <w:numId w:val="9"/>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7F07BDF6" w14:textId="77777777" w:rsidR="008A2F3C" w:rsidRPr="005A5F2C" w:rsidRDefault="008A2F3C" w:rsidP="00E503C0">
      <w:pPr>
        <w:numPr>
          <w:ilvl w:val="1"/>
          <w:numId w:val="9"/>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670F8CC9" w14:textId="77777777" w:rsidR="008A2F3C" w:rsidRPr="005A5F2C" w:rsidRDefault="008A2F3C" w:rsidP="00E503C0">
      <w:pPr>
        <w:pStyle w:val="Akapitzlist"/>
        <w:numPr>
          <w:ilvl w:val="0"/>
          <w:numId w:val="10"/>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p>
    <w:p w14:paraId="5A98F620" w14:textId="4A82F7B5" w:rsidR="008A2F3C" w:rsidRDefault="001A16B5" w:rsidP="00E503C0">
      <w:pPr>
        <w:pStyle w:val="Akapitzlist"/>
        <w:numPr>
          <w:ilvl w:val="0"/>
          <w:numId w:val="10"/>
        </w:numPr>
        <w:tabs>
          <w:tab w:val="left" w:pos="993"/>
        </w:tabs>
        <w:suppressAutoHyphens w:val="0"/>
        <w:spacing w:line="268" w:lineRule="auto"/>
        <w:ind w:left="993" w:hanging="284"/>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1D65BD5D">
                <wp:simplePos x="0" y="0"/>
                <wp:positionH relativeFrom="margin">
                  <wp:align>left</wp:align>
                </wp:positionH>
                <wp:positionV relativeFrom="paragraph">
                  <wp:posOffset>500424</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77777777" w:rsidR="00F449C5" w:rsidRDefault="00F449C5" w:rsidP="00E503C0">
                            <w:pPr>
                              <w:widowControl w:val="0"/>
                              <w:numPr>
                                <w:ilvl w:val="0"/>
                                <w:numId w:val="31"/>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F449C5" w:rsidRDefault="00F449C5"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left:0;text-align:left;margin-left:0;margin-top:39.4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" fillcolor="#deebf7" strokecolor="#bdd7ee">
                <v:stroke joinstyle="miter"/>
                <v:textbox>
                  <w:txbxContent>
                    <w:p w14:paraId="58FE6B02" w14:textId="77777777" w:rsidR="00F449C5" w:rsidRDefault="00F449C5" w:rsidP="00E503C0">
                      <w:pPr>
                        <w:widowControl w:val="0"/>
                        <w:numPr>
                          <w:ilvl w:val="0"/>
                          <w:numId w:val="31"/>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F449C5" w:rsidRDefault="00F449C5" w:rsidP="00DC628E">
                      <w:pPr>
                        <w:pStyle w:val="Akapitzlist"/>
                        <w:ind w:left="720"/>
                      </w:pPr>
                    </w:p>
                  </w:txbxContent>
                </v:textbox>
                <w10:wrap type="topAndBottom" anchorx="margin"/>
              </v:roundrect>
            </w:pict>
          </mc:Fallback>
        </mc:AlternateContent>
      </w:r>
      <w:r w:rsidR="008A2F3C" w:rsidRPr="005A5F2C">
        <w:rPr>
          <w:rFonts w:asciiTheme="minorHAnsi" w:hAnsiTheme="minorHAnsi" w:cstheme="minorHAnsi"/>
        </w:rPr>
        <w:t xml:space="preserve">Przepisy dotyczące </w:t>
      </w:r>
      <w:r w:rsidR="005953CA">
        <w:rPr>
          <w:rFonts w:asciiTheme="minorHAnsi" w:hAnsiTheme="minorHAnsi" w:cstheme="minorHAnsi"/>
        </w:rPr>
        <w:t>W</w:t>
      </w:r>
      <w:r w:rsidR="008A2F3C" w:rsidRPr="005A5F2C">
        <w:rPr>
          <w:rFonts w:asciiTheme="minorHAnsi" w:hAnsiTheme="minorHAnsi" w:cstheme="minorHAnsi"/>
        </w:rPr>
        <w:t xml:space="preserve">ykonawcy stosuje się odpowiednio do </w:t>
      </w:r>
      <w:r w:rsidR="005953CA">
        <w:rPr>
          <w:rFonts w:asciiTheme="minorHAnsi" w:hAnsiTheme="minorHAnsi" w:cstheme="minorHAnsi"/>
        </w:rPr>
        <w:t>W</w:t>
      </w:r>
      <w:r w:rsidR="008A2F3C" w:rsidRPr="005A5F2C">
        <w:rPr>
          <w:rFonts w:asciiTheme="minorHAnsi" w:hAnsiTheme="minorHAnsi" w:cstheme="minorHAnsi"/>
        </w:rPr>
        <w:t>ykonawców wspólnie ubiegających się o udzielenie zamówienia.</w:t>
      </w:r>
    </w:p>
    <w:p w14:paraId="66E18E97" w14:textId="77777777" w:rsidR="00AC19F3" w:rsidRPr="00AC19F3" w:rsidRDefault="00AC19F3" w:rsidP="00E503C0">
      <w:pPr>
        <w:numPr>
          <w:ilvl w:val="0"/>
          <w:numId w:val="70"/>
        </w:numPr>
        <w:spacing w:line="276" w:lineRule="auto"/>
        <w:ind w:left="284" w:hanging="284"/>
        <w:jc w:val="both"/>
        <w:rPr>
          <w:rFonts w:ascii="Calibri" w:hAnsi="Calibri" w:cs="Calibri"/>
          <w:sz w:val="24"/>
          <w:szCs w:val="24"/>
        </w:rPr>
      </w:pPr>
      <w:r w:rsidRPr="00AC19F3">
        <w:rPr>
          <w:rFonts w:ascii="Calibri" w:hAnsi="Calibri" w:cs="Calibri"/>
          <w:sz w:val="24"/>
          <w:szCs w:val="24"/>
        </w:rPr>
        <w:t xml:space="preserve">W postępowaniu o udzielenie zamówienia komunikacja pomiędzy Zamawiającym, a Wykonawcami w szczególności składanie oświadczeń, wniosków, zawiadomień oraz przekazywanie informacji, odbywa się elektronicznie za pośrednictwem </w:t>
      </w:r>
      <w:hyperlink r:id="rId11" w:history="1">
        <w:r w:rsidRPr="00AC19F3">
          <w:rPr>
            <w:rStyle w:val="Hipercze"/>
            <w:rFonts w:ascii="Calibri" w:hAnsi="Calibri" w:cs="Calibri"/>
            <w:sz w:val="24"/>
            <w:szCs w:val="24"/>
          </w:rPr>
          <w:t>platformazakupowa.pl</w:t>
        </w:r>
      </w:hyperlink>
      <w:r w:rsidRPr="00AC19F3">
        <w:rPr>
          <w:rFonts w:ascii="Calibri" w:hAnsi="Calibri" w:cs="Calibri"/>
          <w:sz w:val="24"/>
          <w:szCs w:val="24"/>
        </w:rPr>
        <w:t xml:space="preserve">,  przy czym ofertę wraz z załącznikami należy złożyć za pośrednictwem „Formularza składania oferty” dostępnego na </w:t>
      </w:r>
      <w:hyperlink r:id="rId12" w:history="1">
        <w:r w:rsidRPr="00AC19F3">
          <w:rPr>
            <w:rStyle w:val="Hipercze"/>
            <w:rFonts w:ascii="Calibri" w:hAnsi="Calibri" w:cs="Calibri"/>
            <w:sz w:val="24"/>
            <w:szCs w:val="24"/>
          </w:rPr>
          <w:t>www.platformazakupowa.pl</w:t>
        </w:r>
      </w:hyperlink>
      <w:r w:rsidRPr="00AC19F3">
        <w:rPr>
          <w:rFonts w:ascii="Calibri" w:hAnsi="Calibri" w:cs="Calibri"/>
          <w:sz w:val="24"/>
          <w:szCs w:val="24"/>
        </w:rPr>
        <w:t xml:space="preserve"> w miejscu publikacji ogłoszenia o zamówieniu i SWZ, natomiast dokumenty, oświadczenia, wnioski, zawiadomienia oraz przekazywanie informacji odbywa się za pomocą formularza „Wyślij wiadomość”.</w:t>
      </w:r>
    </w:p>
    <w:p w14:paraId="76281A35"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W sytuacjach awaryjnych np. w przypadku awarii </w:t>
      </w:r>
      <w:hyperlink r:id="rId13" w:history="1">
        <w:r w:rsidRPr="00AC19F3">
          <w:rPr>
            <w:rStyle w:val="Hipercze"/>
            <w:rFonts w:ascii="Calibri" w:hAnsi="Calibri" w:cs="Calibri"/>
            <w:sz w:val="24"/>
            <w:szCs w:val="24"/>
          </w:rPr>
          <w:t>platformazakupowa.pl</w:t>
        </w:r>
      </w:hyperlink>
      <w:r w:rsidRPr="00AC19F3">
        <w:rPr>
          <w:rFonts w:ascii="Calibri" w:hAnsi="Calibri" w:cs="Calibri"/>
          <w:sz w:val="24"/>
          <w:szCs w:val="24"/>
        </w:rPr>
        <w:t xml:space="preserve">, Zamawiający może również „komunikować się” z Wykonawcami za pomocą poczty elektronicznej: </w:t>
      </w:r>
      <w:hyperlink r:id="rId14" w:history="1">
        <w:r w:rsidRPr="00AC19F3">
          <w:rPr>
            <w:rStyle w:val="Hipercze"/>
            <w:rFonts w:ascii="Calibri" w:hAnsi="Calibri" w:cs="Calibri"/>
            <w:sz w:val="24"/>
            <w:szCs w:val="24"/>
          </w:rPr>
          <w:t>31blt.przetargi@ron.mil.pl</w:t>
        </w:r>
      </w:hyperlink>
      <w:r w:rsidRPr="00AC19F3">
        <w:rPr>
          <w:rFonts w:ascii="Calibri" w:hAnsi="Calibri" w:cs="Calibri"/>
          <w:sz w:val="24"/>
          <w:szCs w:val="24"/>
        </w:rPr>
        <w:t xml:space="preserve"> (nie dotyczy składania i zmiany oferty”.</w:t>
      </w:r>
    </w:p>
    <w:p w14:paraId="7B825DE9" w14:textId="77777777" w:rsidR="00AC19F3" w:rsidRPr="00AC19F3" w:rsidRDefault="00AC19F3" w:rsidP="00AC19F3">
      <w:pPr>
        <w:pStyle w:val="Normalny1"/>
        <w:ind w:left="284" w:hanging="284"/>
        <w:jc w:val="both"/>
        <w:rPr>
          <w:rFonts w:ascii="Calibri" w:eastAsia="Times New Roman" w:hAnsi="Calibri" w:cs="Calibri"/>
          <w:sz w:val="24"/>
          <w:szCs w:val="24"/>
          <w:lang w:eastAsia="zh-CN"/>
        </w:rPr>
      </w:pPr>
      <w:r w:rsidRPr="00AC19F3">
        <w:rPr>
          <w:rFonts w:ascii="Calibri" w:eastAsia="Times New Roman" w:hAnsi="Calibri" w:cs="Calibri"/>
          <w:sz w:val="24"/>
          <w:szCs w:val="24"/>
          <w:lang w:eastAsia="zh-CN"/>
        </w:rPr>
        <w:t xml:space="preserve">Uwaga: Ofertę składa się tylko za pośrednictwem </w:t>
      </w:r>
      <w:hyperlink r:id="rId15" w:history="1">
        <w:r w:rsidRPr="00AC19F3">
          <w:rPr>
            <w:rStyle w:val="Hipercze"/>
            <w:rFonts w:ascii="Calibri" w:eastAsia="Times New Roman" w:hAnsi="Calibri" w:cs="Calibri"/>
            <w:sz w:val="24"/>
            <w:szCs w:val="24"/>
            <w:lang w:eastAsia="zh-CN"/>
          </w:rPr>
          <w:t>platformazakupowa.pl</w:t>
        </w:r>
      </w:hyperlink>
    </w:p>
    <w:p w14:paraId="53599AD2"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Link do postępowania dostępny jest na stronie podmiotowej Zamawiającego  </w:t>
      </w:r>
      <w:hyperlink r:id="rId16" w:history="1">
        <w:r w:rsidRPr="00AC19F3">
          <w:rPr>
            <w:rStyle w:val="Hipercze"/>
            <w:rFonts w:ascii="Calibri" w:hAnsi="Calibri" w:cs="Calibri"/>
            <w:sz w:val="24"/>
            <w:szCs w:val="24"/>
          </w:rPr>
          <w:t>https://31blt.wp.mil.pl</w:t>
        </w:r>
      </w:hyperlink>
      <w:r w:rsidRPr="00AC19F3">
        <w:rPr>
          <w:rFonts w:ascii="Calibri" w:hAnsi="Calibri" w:cs="Calibri"/>
          <w:sz w:val="24"/>
          <w:szCs w:val="24"/>
        </w:rPr>
        <w:t xml:space="preserve"> w zakładce „BIP/OGŁOSZENIA/PLATFORMAZAKUPOWA” lub </w:t>
      </w:r>
      <w:r w:rsidRPr="00AC19F3">
        <w:rPr>
          <w:rFonts w:ascii="Calibri" w:hAnsi="Calibri" w:cs="Calibri"/>
          <w:sz w:val="24"/>
          <w:szCs w:val="24"/>
        </w:rPr>
        <w:lastRenderedPageBreak/>
        <w:t xml:space="preserve">bezpośrednio poprzez dedykowany profil na stronie operatora </w:t>
      </w:r>
      <w:hyperlink r:id="rId17" w:history="1">
        <w:r w:rsidRPr="00AC19F3">
          <w:rPr>
            <w:rStyle w:val="Hipercze"/>
            <w:rFonts w:ascii="Calibri" w:hAnsi="Calibri" w:cs="Calibri"/>
            <w:sz w:val="24"/>
            <w:szCs w:val="24"/>
          </w:rPr>
          <w:t>https://platformazakupowa.pl/pn/31_blt</w:t>
        </w:r>
      </w:hyperlink>
    </w:p>
    <w:p w14:paraId="2F9548C6" w14:textId="26B97FBD"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5E4D6E">
        <w:rPr>
          <w:rFonts w:ascii="Calibri" w:hAnsi="Calibri" w:cs="Calibri"/>
          <w:sz w:val="24"/>
          <w:szCs w:val="24"/>
        </w:rPr>
        <w:t xml:space="preserve"> (Dz.U. z 2020r., poz. 2415 z późn. zm.)</w:t>
      </w:r>
      <w:r w:rsidRPr="00AC19F3">
        <w:rPr>
          <w:rFonts w:ascii="Calibri" w:hAnsi="Calibri" w:cs="Calibri"/>
          <w:sz w:val="24"/>
          <w:szCs w:val="24"/>
        </w:rPr>
        <w:t>.</w:t>
      </w:r>
    </w:p>
    <w:p w14:paraId="0D15AFA5" w14:textId="30389C5B"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r w:rsidR="005E4D6E">
        <w:rPr>
          <w:rFonts w:ascii="Calibri" w:hAnsi="Calibri" w:cs="Calibri"/>
          <w:sz w:val="24"/>
          <w:szCs w:val="24"/>
        </w:rPr>
        <w:t xml:space="preserve"> (Dz.U. z 2024 r., poz1513 z późn. zm.)</w:t>
      </w:r>
      <w:r w:rsidRPr="00AC19F3">
        <w:rPr>
          <w:rFonts w:ascii="Calibri" w:hAnsi="Calibri" w:cs="Calibri"/>
          <w:sz w:val="24"/>
          <w:szCs w:val="24"/>
        </w:rPr>
        <w:t>.</w:t>
      </w:r>
    </w:p>
    <w:p w14:paraId="14000D02"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60FFC4D1" w14:textId="77777777" w:rsidR="00AC19F3" w:rsidRPr="00AC19F3" w:rsidRDefault="00AC19F3" w:rsidP="00E503C0">
      <w:pPr>
        <w:widowControl w:val="0"/>
        <w:numPr>
          <w:ilvl w:val="0"/>
          <w:numId w:val="71"/>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dokumenty w formacie „pdf” zaleca się podpisywać formatem PAdES,</w:t>
      </w:r>
    </w:p>
    <w:p w14:paraId="4F2E5D84" w14:textId="77777777" w:rsidR="00AC19F3" w:rsidRPr="00AC19F3" w:rsidRDefault="00AC19F3" w:rsidP="00E503C0">
      <w:pPr>
        <w:widowControl w:val="0"/>
        <w:numPr>
          <w:ilvl w:val="0"/>
          <w:numId w:val="71"/>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dopuszcza się podpisanie dokumentów w formacie innym niż „pdf”, wtedy należy użyć formatu XAdES.</w:t>
      </w:r>
    </w:p>
    <w:p w14:paraId="40C677C1"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Zaleca się aby w korespondencji kierowanej do Zamawiającego za pomocą poczty elektronicznej Wykonawca posługiwał się nazwą i numerem postępowania.</w:t>
      </w:r>
    </w:p>
    <w:p w14:paraId="18ED090C"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Wykonawca, poprzez formularz „Wyślij wiadomość” może zwrócić się do Zamawiającego o wyjaśnienie treści SWZ. </w:t>
      </w:r>
    </w:p>
    <w:p w14:paraId="5880D458"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14:paraId="615F1CA4"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Przedłużenie terminu składania ofert nie wpływa na bieg terminu składania wniosku, o którym mowa w ust. 9.</w:t>
      </w:r>
    </w:p>
    <w:p w14:paraId="18DAB644"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Wymagania techniczne i organizacyjne opisane zostały w Regulaminie platformazakupowa.pl, który jest dostępny na platformie zakupowej: </w:t>
      </w:r>
      <w:hyperlink r:id="rId18" w:history="1">
        <w:r w:rsidRPr="00AC19F3">
          <w:rPr>
            <w:rStyle w:val="Hipercze"/>
            <w:rFonts w:ascii="Calibri" w:hAnsi="Calibri" w:cs="Calibri"/>
            <w:sz w:val="24"/>
            <w:szCs w:val="24"/>
          </w:rPr>
          <w:t>https://platformazakupowa.pl/strona/1-regulamin</w:t>
        </w:r>
      </w:hyperlink>
      <w:r w:rsidRPr="00AC19F3">
        <w:rPr>
          <w:rFonts w:ascii="Calibri" w:hAnsi="Calibri" w:cs="Calibri"/>
          <w:sz w:val="24"/>
          <w:szCs w:val="24"/>
        </w:rPr>
        <w:t>. Wykonawca przystępując do niniejszego postępowania o udzielenie zamówienia publicznego, akceptuje warunki korzystania z platformy zakupowej.</w:t>
      </w:r>
    </w:p>
    <w:p w14:paraId="198F1DC1"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Maksymalny rozmiar jednego pliku przesyłanego za pośrednictwem dedykowanych </w:t>
      </w:r>
      <w:r w:rsidRPr="00AC19F3">
        <w:rPr>
          <w:rFonts w:ascii="Calibri" w:hAnsi="Calibri" w:cs="Calibri"/>
          <w:sz w:val="24"/>
          <w:szCs w:val="24"/>
        </w:rPr>
        <w:lastRenderedPageBreak/>
        <w:t>formularzy do złożenia, zmiany, wycofania oferty oraz do komunikacji wynosi: 150 MB, natomiast przy komunikacji wielkość pliku to maksymalnie 500 MB.</w:t>
      </w:r>
    </w:p>
    <w:p w14:paraId="227540CB"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9" w:history="1">
        <w:r w:rsidRPr="00AC19F3">
          <w:rPr>
            <w:rStyle w:val="Hipercze"/>
            <w:rFonts w:ascii="Calibri" w:hAnsi="Calibri" w:cs="Calibri"/>
            <w:sz w:val="24"/>
            <w:szCs w:val="24"/>
          </w:rPr>
          <w:t>https://platformazakupowa.pl</w:t>
        </w:r>
      </w:hyperlink>
      <w:r w:rsidRPr="00AC19F3">
        <w:rPr>
          <w:rFonts w:ascii="Calibri" w:hAnsi="Calibri" w:cs="Calibri"/>
          <w:sz w:val="24"/>
          <w:szCs w:val="24"/>
        </w:rPr>
        <w:t>, tj.:</w:t>
      </w:r>
    </w:p>
    <w:p w14:paraId="074370C2" w14:textId="77777777" w:rsidR="00AC19F3" w:rsidRPr="00AC19F3" w:rsidRDefault="00AC19F3" w:rsidP="00E503C0">
      <w:pPr>
        <w:widowControl w:val="0"/>
        <w:numPr>
          <w:ilvl w:val="0"/>
          <w:numId w:val="72"/>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stały dostęp do sieci Internet o gwarantowanej przepustowości nie mniejszej niż 512 kb/s,</w:t>
      </w:r>
    </w:p>
    <w:p w14:paraId="4149811E" w14:textId="77777777" w:rsidR="00AC19F3" w:rsidRPr="00AC19F3" w:rsidRDefault="00AC19F3" w:rsidP="00E503C0">
      <w:pPr>
        <w:widowControl w:val="0"/>
        <w:numPr>
          <w:ilvl w:val="0"/>
          <w:numId w:val="72"/>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3BEB300B" w14:textId="77777777" w:rsidR="00AC19F3" w:rsidRPr="00AC19F3" w:rsidRDefault="00AC19F3" w:rsidP="00E503C0">
      <w:pPr>
        <w:widowControl w:val="0"/>
        <w:numPr>
          <w:ilvl w:val="0"/>
          <w:numId w:val="72"/>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zainstalowana dowolna przeglądarka internetowa, w przypadku Internet Explorer minimalnie wersja 10 0.,</w:t>
      </w:r>
    </w:p>
    <w:p w14:paraId="489EEF29" w14:textId="77777777" w:rsidR="00AC19F3" w:rsidRPr="00AC19F3" w:rsidRDefault="00AC19F3" w:rsidP="00E503C0">
      <w:pPr>
        <w:widowControl w:val="0"/>
        <w:numPr>
          <w:ilvl w:val="0"/>
          <w:numId w:val="72"/>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włączona obsługa JavaScript,</w:t>
      </w:r>
    </w:p>
    <w:p w14:paraId="1449D795" w14:textId="77777777" w:rsidR="00AC19F3" w:rsidRPr="00AC19F3" w:rsidRDefault="00AC19F3" w:rsidP="00E503C0">
      <w:pPr>
        <w:widowControl w:val="0"/>
        <w:numPr>
          <w:ilvl w:val="0"/>
          <w:numId w:val="72"/>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zainstalowany program Adobe Acrobat Reader lub inny obsługujący format plików .pdf,</w:t>
      </w:r>
    </w:p>
    <w:p w14:paraId="6FE020E1" w14:textId="77777777" w:rsidR="00AC19F3" w:rsidRPr="00AC19F3" w:rsidRDefault="00AC19F3" w:rsidP="00E503C0">
      <w:pPr>
        <w:widowControl w:val="0"/>
        <w:numPr>
          <w:ilvl w:val="0"/>
          <w:numId w:val="72"/>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Platforma działa według standardu przyjętego w komunikacji sieciowej - kodowanie UTF8,</w:t>
      </w:r>
    </w:p>
    <w:p w14:paraId="045A48F5" w14:textId="77777777" w:rsidR="00AC19F3" w:rsidRPr="00AC19F3" w:rsidRDefault="00AC19F3" w:rsidP="00E503C0">
      <w:pPr>
        <w:widowControl w:val="0"/>
        <w:numPr>
          <w:ilvl w:val="0"/>
          <w:numId w:val="72"/>
        </w:numPr>
        <w:autoSpaceDE w:val="0"/>
        <w:spacing w:line="276" w:lineRule="auto"/>
        <w:ind w:left="567" w:hanging="284"/>
        <w:jc w:val="both"/>
        <w:rPr>
          <w:rFonts w:ascii="Calibri" w:hAnsi="Calibri" w:cs="Calibri"/>
          <w:sz w:val="24"/>
          <w:szCs w:val="24"/>
        </w:rPr>
      </w:pPr>
      <w:r w:rsidRPr="00AC19F3">
        <w:rPr>
          <w:rFonts w:ascii="Calibri" w:hAnsi="Calibri" w:cs="Calibri"/>
          <w:sz w:val="24"/>
          <w:szCs w:val="24"/>
        </w:rPr>
        <w:t>Oznaczenie czasu odbioru danych przez platformę zakupową stanowi datę oraz dokładny czas (hh:mm:ss) generowany wg. czasu lokalnego serwera f z zegarem Głównego Urzędu Miar.</w:t>
      </w:r>
    </w:p>
    <w:p w14:paraId="16DCF51E" w14:textId="54E8C283" w:rsid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Formaty plików wykorzystywanych przez wykonawców powinny być zgodne z </w:t>
      </w:r>
      <w:r w:rsidR="005E4D6E">
        <w:rPr>
          <w:rFonts w:ascii="Calibri" w:hAnsi="Calibri" w:cs="Calibri"/>
          <w:sz w:val="24"/>
          <w:szCs w:val="24"/>
        </w:rPr>
        <w:t>rozporządzeniem</w:t>
      </w:r>
      <w:r w:rsidRPr="00AC19F3">
        <w:rPr>
          <w:rFonts w:ascii="Calibri" w:hAnsi="Calibri" w:cs="Calibri"/>
          <w:sz w:val="24"/>
          <w:szCs w:val="24"/>
        </w:rPr>
        <w:t xml:space="preserve"> Rady Ministrów </w:t>
      </w:r>
      <w:r w:rsidR="005E4D6E">
        <w:rPr>
          <w:rFonts w:ascii="Calibri" w:hAnsi="Calibri" w:cs="Calibri"/>
          <w:sz w:val="24"/>
          <w:szCs w:val="24"/>
        </w:rPr>
        <w:t>z dnia 21 maja 2024 r.</w:t>
      </w:r>
      <w:r w:rsidRPr="00AC19F3">
        <w:rPr>
          <w:rFonts w:ascii="Calibri" w:hAnsi="Calibri" w:cs="Calibri"/>
          <w:sz w:val="24"/>
          <w:szCs w:val="24"/>
        </w:rPr>
        <w:t>w sprawie Krajowych Ram Interoperacyjności, minimalnych wymagań dla rejestrów publicznych i wymiany informacji w postaci elektronicznej oraz minimalnych wymagań dla systemów teleinformatycznych”</w:t>
      </w:r>
      <w:r w:rsidR="005E4D6E">
        <w:rPr>
          <w:rFonts w:ascii="Calibri" w:hAnsi="Calibri" w:cs="Calibri"/>
          <w:sz w:val="24"/>
          <w:szCs w:val="24"/>
        </w:rPr>
        <w:t>.</w:t>
      </w:r>
    </w:p>
    <w:p w14:paraId="1E7FABD6" w14:textId="0702F0CF" w:rsidR="00AC19F3" w:rsidRPr="00AC19F3" w:rsidRDefault="00AC19F3" w:rsidP="00AC19F3">
      <w:pPr>
        <w:widowControl w:val="0"/>
        <w:autoSpaceDE w:val="0"/>
        <w:spacing w:line="276" w:lineRule="auto"/>
        <w:ind w:left="284"/>
        <w:jc w:val="both"/>
        <w:rPr>
          <w:rFonts w:ascii="Calibri" w:hAnsi="Calibri" w:cs="Calibri"/>
          <w:sz w:val="24"/>
          <w:szCs w:val="24"/>
        </w:rPr>
      </w:pPr>
      <w:r w:rsidRPr="00AC19F3">
        <w:rPr>
          <w:rFonts w:ascii="Calibri" w:hAnsi="Calibri" w:cs="Calibri"/>
          <w:sz w:val="24"/>
          <w:szCs w:val="24"/>
        </w:rPr>
        <w:t>Wśród formatów powszechnych, a NIE występujących w rozporządzeniu tj.: .rar .gif .bmp .numbers .pages. Dokumenty złożone w takich plikach zostaną uznane za złożone nieskutecznie.</w:t>
      </w:r>
    </w:p>
    <w:p w14:paraId="22EFFCA6"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Zamawiający zaleca następujący format przesyłanych danych: .pdf, .doc, .xls, .jpg (.jpeg) ze szczególnym wskazaniem na .pdf oraz w celu ewentualnej kompresji danych, formaty .zip,.7Z. </w:t>
      </w:r>
    </w:p>
    <w:p w14:paraId="6BBC1FDA"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1EED33" w14:textId="77777777" w:rsidR="00AC19F3" w:rsidRPr="00AC19F3" w:rsidRDefault="00AC19F3" w:rsidP="00AC19F3">
      <w:pPr>
        <w:widowControl w:val="0"/>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C7E92DF" w14:textId="23424D8A" w:rsidR="00AC19F3" w:rsidRPr="00AC19F3" w:rsidRDefault="00AC19F3" w:rsidP="00AC19F3">
      <w:pPr>
        <w:widowControl w:val="0"/>
        <w:autoSpaceDE w:val="0"/>
        <w:spacing w:line="276" w:lineRule="auto"/>
        <w:ind w:left="284" w:hanging="284"/>
        <w:jc w:val="both"/>
        <w:rPr>
          <w:rFonts w:ascii="Calibri" w:hAnsi="Calibri" w:cs="Calibri"/>
          <w:sz w:val="24"/>
          <w:szCs w:val="24"/>
        </w:rPr>
      </w:pPr>
      <w:r w:rsidRPr="00AC19F3">
        <w:rPr>
          <w:rFonts w:ascii="Calibri" w:hAnsi="Calibri" w:cs="Calibri"/>
          <w:sz w:val="24"/>
          <w:szCs w:val="24"/>
        </w:rPr>
        <w:lastRenderedPageBreak/>
        <w:t>Pliki w innych formatach niż PDF zaleca się opatrzyć zewnętrznym podpisem X</w:t>
      </w:r>
      <w:r w:rsidR="005E4D6E" w:rsidRPr="00AC19F3">
        <w:rPr>
          <w:rFonts w:ascii="Calibri" w:hAnsi="Calibri" w:cs="Calibri"/>
          <w:sz w:val="24"/>
          <w:szCs w:val="24"/>
        </w:rPr>
        <w:t>a</w:t>
      </w:r>
      <w:r w:rsidRPr="00AC19F3">
        <w:rPr>
          <w:rFonts w:ascii="Calibri" w:hAnsi="Calibri" w:cs="Calibri"/>
          <w:sz w:val="24"/>
          <w:szCs w:val="24"/>
        </w:rPr>
        <w:t>dES. Wykonawca powinien pamiętać, aby plik z podpisem przekazywać łącznie z dokumentem podpisywanym.</w:t>
      </w:r>
    </w:p>
    <w:p w14:paraId="7ED54A94"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Przy dużych plikach kluczowe jest łącze internetowe i dostępna przepustowość łącza po stronie serwera platformazakupowa.pl oraz użytkownika.</w:t>
      </w:r>
    </w:p>
    <w:p w14:paraId="579AFA3D" w14:textId="0A506284"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Składając ofertę zaleca się zaplanowanie złożenia jej z wyprzedzeniem minimum 24</w:t>
      </w:r>
      <w:r w:rsidRPr="00AC19F3">
        <w:rPr>
          <w:rFonts w:ascii="Calibri" w:hAnsi="Calibri" w:cs="Calibri"/>
          <w:sz w:val="24"/>
          <w:szCs w:val="24"/>
        </w:rPr>
        <w:noBreakHyphen/>
        <w:t xml:space="preserve">godzinnym, aby zdążyć w terminie przewidzianym na jej złożenie w przypadku siły wyższej, jak </w:t>
      </w:r>
      <w:r w:rsidR="005E4D6E">
        <w:rPr>
          <w:rFonts w:ascii="Calibri" w:hAnsi="Calibri" w:cs="Calibri"/>
          <w:sz w:val="24"/>
          <w:szCs w:val="24"/>
        </w:rPr>
        <w:t>art</w:t>
      </w:r>
      <w:r w:rsidRPr="00AC19F3">
        <w:rPr>
          <w:rFonts w:ascii="Calibri" w:hAnsi="Calibri" w:cs="Calibri"/>
          <w:sz w:val="24"/>
          <w:szCs w:val="24"/>
        </w:rPr>
        <w:t xml:space="preserve">. awaria platformazakupowa.pl, awaria Internetu, problemy techniczne związane z brakiem </w:t>
      </w:r>
      <w:r w:rsidR="005E4D6E">
        <w:rPr>
          <w:rFonts w:ascii="Calibri" w:hAnsi="Calibri" w:cs="Calibri"/>
          <w:sz w:val="24"/>
          <w:szCs w:val="24"/>
        </w:rPr>
        <w:t>art</w:t>
      </w:r>
      <w:r w:rsidRPr="00AC19F3">
        <w:rPr>
          <w:rFonts w:ascii="Calibri" w:hAnsi="Calibri" w:cs="Calibri"/>
          <w:sz w:val="24"/>
          <w:szCs w:val="24"/>
        </w:rPr>
        <w:t xml:space="preserve">. aktualnej przeglądarki, </w:t>
      </w:r>
      <w:r w:rsidR="005E4D6E">
        <w:rPr>
          <w:rFonts w:ascii="Calibri" w:hAnsi="Calibri" w:cs="Calibri"/>
          <w:sz w:val="24"/>
          <w:szCs w:val="24"/>
        </w:rPr>
        <w:t>art</w:t>
      </w:r>
      <w:r w:rsidRPr="00AC19F3">
        <w:rPr>
          <w:rFonts w:ascii="Calibri" w:hAnsi="Calibri" w:cs="Calibri"/>
          <w:sz w:val="24"/>
          <w:szCs w:val="24"/>
        </w:rPr>
        <w:t xml:space="preserve">. </w:t>
      </w:r>
    </w:p>
    <w:p w14:paraId="6F7ED458"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Podczas podpisywania plików zaleca się stosowanie algorytmu skrótu SHA2 zamiast SHA1.  </w:t>
      </w:r>
    </w:p>
    <w:p w14:paraId="6FA51A2B" w14:textId="2A0CED75"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Jeśli Wykonawca pakuje dokumenty </w:t>
      </w:r>
      <w:r w:rsidR="005E4D6E">
        <w:rPr>
          <w:rFonts w:ascii="Calibri" w:hAnsi="Calibri" w:cs="Calibri"/>
          <w:sz w:val="24"/>
          <w:szCs w:val="24"/>
        </w:rPr>
        <w:t>art</w:t>
      </w:r>
      <w:r w:rsidRPr="00AC19F3">
        <w:rPr>
          <w:rFonts w:ascii="Calibri" w:hAnsi="Calibri" w:cs="Calibri"/>
          <w:sz w:val="24"/>
          <w:szCs w:val="24"/>
        </w:rPr>
        <w:t>. w plik ZIP zalecamy wcześniejsze podpisanie każdego ze skompresowanych plików.</w:t>
      </w:r>
    </w:p>
    <w:p w14:paraId="2BE9DA89"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Zamawiający rekomenduje wykorzystanie podpisu z kwalifikowanym znacznikiem czasu.</w:t>
      </w:r>
    </w:p>
    <w:p w14:paraId="4571776F"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2CFFC9F9" w14:textId="2D2E9BEC"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Zamawiający zaleca aby w przypadku podpisywania pliku przez kilka osób, stosować podpisy tego samego rodzaju. Podpisywanie różnymi rodzajami podpisów </w:t>
      </w:r>
      <w:r w:rsidR="005E4D6E">
        <w:rPr>
          <w:rFonts w:ascii="Calibri" w:hAnsi="Calibri" w:cs="Calibri"/>
          <w:sz w:val="24"/>
          <w:szCs w:val="24"/>
        </w:rPr>
        <w:t>art</w:t>
      </w:r>
      <w:r w:rsidRPr="00AC19F3">
        <w:rPr>
          <w:rFonts w:ascii="Calibri" w:hAnsi="Calibri" w:cs="Calibri"/>
          <w:sz w:val="24"/>
          <w:szCs w:val="24"/>
        </w:rPr>
        <w:t>. osobistym i kwalifikowanym może doprowadzić do problemów w weryfikacji plików.</w:t>
      </w:r>
    </w:p>
    <w:p w14:paraId="6BF41777"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Zamawiający zaleca, aby Wykonawca z odpowiednim wyprzedzeniem przetestował możliwość prawidłowego wykorzystania wybranej metody podpisania plików oferty.</w:t>
      </w:r>
    </w:p>
    <w:p w14:paraId="0E353169"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 xml:space="preserve">Sposób składania oferty, jej wycofania jest przedstawiony na stronie </w:t>
      </w:r>
      <w:hyperlink r:id="rId20" w:history="1">
        <w:r w:rsidRPr="00AC19F3">
          <w:rPr>
            <w:rStyle w:val="Hipercze"/>
            <w:rFonts w:ascii="Calibri" w:hAnsi="Calibri" w:cs="Calibri"/>
            <w:sz w:val="24"/>
            <w:szCs w:val="24"/>
          </w:rPr>
          <w:t>https://drive.google.com/file/d/1Kd1DttbBeiNWt4q4slS4t76lZVKPbkyD/view</w:t>
        </w:r>
      </w:hyperlink>
      <w:r w:rsidRPr="00AC19F3">
        <w:rPr>
          <w:rFonts w:ascii="Calibri" w:hAnsi="Calibri" w:cs="Calibri"/>
          <w:sz w:val="24"/>
          <w:szCs w:val="24"/>
        </w:rPr>
        <w:t xml:space="preserve"> oraz na stronie </w:t>
      </w:r>
      <w:hyperlink r:id="rId21" w:history="1">
        <w:r w:rsidRPr="00AC19F3">
          <w:rPr>
            <w:rStyle w:val="Hipercze"/>
            <w:rFonts w:ascii="Calibri" w:hAnsi="Calibri" w:cs="Calibri"/>
            <w:sz w:val="24"/>
            <w:szCs w:val="24"/>
          </w:rPr>
          <w:t>https://platformazakupowa.pl/strona/45-instrukcje</w:t>
        </w:r>
      </w:hyperlink>
      <w:r w:rsidRPr="00AC19F3">
        <w:rPr>
          <w:rFonts w:ascii="Calibri" w:hAnsi="Calibri" w:cs="Calibri"/>
          <w:sz w:val="24"/>
          <w:szCs w:val="24"/>
        </w:rPr>
        <w:t xml:space="preserve"> oznaczonej jako: SKŁADANIE OFERT W POSTĘPOWANIACH:  1. Instrukcja: Pełna instrukcja tekstowa składania ofert, wysyłania wiadomości w Ogłoszeniu o Zamówieniu (UE/PL).</w:t>
      </w:r>
    </w:p>
    <w:p w14:paraId="29B54251" w14:textId="77777777" w:rsidR="00AC19F3" w:rsidRPr="00AC19F3" w:rsidRDefault="00AC19F3" w:rsidP="00E503C0">
      <w:pPr>
        <w:widowControl w:val="0"/>
        <w:numPr>
          <w:ilvl w:val="0"/>
          <w:numId w:val="70"/>
        </w:numPr>
        <w:autoSpaceDE w:val="0"/>
        <w:spacing w:line="276" w:lineRule="auto"/>
        <w:ind w:left="284" w:hanging="284"/>
        <w:jc w:val="both"/>
        <w:rPr>
          <w:rFonts w:ascii="Calibri" w:hAnsi="Calibri" w:cs="Calibri"/>
          <w:sz w:val="24"/>
          <w:szCs w:val="24"/>
        </w:rPr>
      </w:pPr>
      <w:r w:rsidRPr="00AC19F3">
        <w:rPr>
          <w:rFonts w:ascii="Calibri" w:hAnsi="Calibri" w:cs="Calibri"/>
          <w:sz w:val="24"/>
          <w:szCs w:val="24"/>
        </w:rPr>
        <w:t>Zamawiający nie przewiduje innych sposobów komunikacji niż środki komunikacji elektronicznej.</w:t>
      </w:r>
    </w:p>
    <w:p w14:paraId="7C32A2C4" w14:textId="69540E9A" w:rsidR="008A5510" w:rsidRPr="00E21895" w:rsidRDefault="008E15FF" w:rsidP="005A1DB2">
      <w:pPr>
        <w:widowControl w:val="0"/>
        <w:autoSpaceDE w:val="0"/>
        <w:spacing w:line="276" w:lineRule="auto"/>
        <w:jc w:val="both"/>
        <w:rPr>
          <w:rFonts w:ascii="Arial" w:hAnsi="Arial" w:cs="Arial"/>
          <w:sz w:val="22"/>
          <w:szCs w:val="22"/>
        </w:rPr>
      </w:pPr>
      <w:r w:rsidRPr="00DC628E">
        <w:rPr>
          <w:noProof/>
          <w:lang w:eastAsia="pl-PL"/>
        </w:rPr>
        <mc:AlternateContent>
          <mc:Choice Requires="wps">
            <w:drawing>
              <wp:anchor distT="0" distB="0" distL="114300" distR="114300" simplePos="0" relativeHeight="251678720" behindDoc="0" locked="0" layoutInCell="1" allowOverlap="1" wp14:anchorId="01F2BB1F" wp14:editId="015BD6EA">
                <wp:simplePos x="0" y="0"/>
                <wp:positionH relativeFrom="margin">
                  <wp:align>left</wp:align>
                </wp:positionH>
                <wp:positionV relativeFrom="paragraph">
                  <wp:posOffset>266</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77777777" w:rsidR="00F449C5" w:rsidRDefault="00F449C5" w:rsidP="00E503C0">
                            <w:pPr>
                              <w:widowControl w:val="0"/>
                              <w:numPr>
                                <w:ilvl w:val="0"/>
                                <w:numId w:val="31"/>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0;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" fillcolor="#deebf7" strokecolor="#bdd7ee">
                <v:stroke joinstyle="miter"/>
                <v:textbox>
                  <w:txbxContent>
                    <w:p w14:paraId="1E8515B9" w14:textId="77777777" w:rsidR="00F449C5" w:rsidRDefault="00F449C5" w:rsidP="00E503C0">
                      <w:pPr>
                        <w:widowControl w:val="0"/>
                        <w:numPr>
                          <w:ilvl w:val="0"/>
                          <w:numId w:val="31"/>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bookmarkStart w:id="18" w:name="_Hlk63023611"/>
    </w:p>
    <w:bookmarkEnd w:id="18"/>
    <w:p w14:paraId="3D9B239A" w14:textId="77777777"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40076FA0" w14:textId="77777777" w:rsidTr="007B7BD9">
        <w:tc>
          <w:tcPr>
            <w:tcW w:w="2192" w:type="dxa"/>
          </w:tcPr>
          <w:p w14:paraId="03B1A217"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50A40959" w14:textId="22BD6929" w:rsidR="004C456D" w:rsidRDefault="00B80335"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Paulina NYKIEL</w:t>
            </w:r>
          </w:p>
        </w:tc>
      </w:tr>
      <w:tr w:rsidR="004C456D" w14:paraId="1911B688" w14:textId="77777777" w:rsidTr="007B7BD9">
        <w:tc>
          <w:tcPr>
            <w:tcW w:w="2192" w:type="dxa"/>
          </w:tcPr>
          <w:p w14:paraId="7852343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04AA6C84" w14:textId="77777777" w:rsidR="004C456D" w:rsidRDefault="00F449C5"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5AE9FE50" w14:textId="77777777" w:rsidTr="007B7BD9">
        <w:tc>
          <w:tcPr>
            <w:tcW w:w="2192" w:type="dxa"/>
          </w:tcPr>
          <w:p w14:paraId="57944A2F" w14:textId="31AD2D2B" w:rsidR="004C456D"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t</w:t>
            </w:r>
            <w:r w:rsidR="004C456D" w:rsidRPr="004C456D">
              <w:rPr>
                <w:rFonts w:asciiTheme="minorHAnsi" w:hAnsiTheme="minorHAnsi" w:cstheme="minorHAnsi"/>
                <w:sz w:val="24"/>
                <w:szCs w:val="24"/>
              </w:rPr>
              <w:t>el</w:t>
            </w:r>
            <w:r>
              <w:rPr>
                <w:rFonts w:asciiTheme="minorHAnsi" w:hAnsiTheme="minorHAnsi" w:cstheme="minorHAnsi"/>
                <w:sz w:val="24"/>
                <w:szCs w:val="24"/>
              </w:rPr>
              <w:t>:</w:t>
            </w:r>
          </w:p>
        </w:tc>
        <w:tc>
          <w:tcPr>
            <w:tcW w:w="6246" w:type="dxa"/>
          </w:tcPr>
          <w:p w14:paraId="6EEED18D" w14:textId="443AD37B"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w:t>
            </w:r>
            <w:r w:rsidR="00B80335">
              <w:rPr>
                <w:rFonts w:asciiTheme="minorHAnsi" w:hAnsiTheme="minorHAnsi" w:cstheme="minorHAnsi"/>
                <w:sz w:val="24"/>
                <w:szCs w:val="24"/>
              </w:rPr>
              <w:t> </w:t>
            </w:r>
            <w:r>
              <w:rPr>
                <w:rFonts w:asciiTheme="minorHAnsi" w:hAnsiTheme="minorHAnsi" w:cstheme="minorHAnsi"/>
                <w:sz w:val="24"/>
                <w:szCs w:val="24"/>
              </w:rPr>
              <w:t>54</w:t>
            </w:r>
            <w:r w:rsidR="00B80335">
              <w:rPr>
                <w:rFonts w:asciiTheme="minorHAnsi" w:hAnsiTheme="minorHAnsi" w:cstheme="minorHAnsi"/>
                <w:sz w:val="24"/>
                <w:szCs w:val="24"/>
              </w:rPr>
              <w:t>8 716</w:t>
            </w:r>
          </w:p>
        </w:tc>
      </w:tr>
      <w:tr w:rsidR="004C456D" w14:paraId="32C45023" w14:textId="77777777" w:rsidTr="007B7BD9">
        <w:tc>
          <w:tcPr>
            <w:tcW w:w="2192" w:type="dxa"/>
          </w:tcPr>
          <w:p w14:paraId="5DCE3913"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4B706AF7" w14:textId="25EF5F9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w:t>
            </w:r>
            <w:r w:rsidR="005E4D6E">
              <w:rPr>
                <w:rFonts w:asciiTheme="minorHAnsi" w:hAnsiTheme="minorHAnsi" w:cstheme="minorHAnsi"/>
                <w:sz w:val="24"/>
                <w:szCs w:val="24"/>
              </w:rPr>
              <w:t>P</w:t>
            </w:r>
            <w:r w:rsidR="0011312E">
              <w:rPr>
                <w:rFonts w:asciiTheme="minorHAnsi" w:hAnsiTheme="minorHAnsi" w:cstheme="minorHAnsi"/>
                <w:sz w:val="24"/>
                <w:szCs w:val="24"/>
              </w:rPr>
              <w:t>omiędzy 7:30 a 15.30</w:t>
            </w:r>
            <w:r w:rsidR="003B236C">
              <w:rPr>
                <w:rFonts w:asciiTheme="minorHAnsi" w:hAnsiTheme="minorHAnsi" w:cstheme="minorHAnsi"/>
                <w:sz w:val="24"/>
                <w:szCs w:val="24"/>
              </w:rPr>
              <w:t>, piątek 7:30 a 13:00.</w:t>
            </w:r>
          </w:p>
        </w:tc>
      </w:tr>
    </w:tbl>
    <w:p w14:paraId="3043105A"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17D72B08" w14:textId="77777777" w:rsidR="00C762A6" w:rsidRPr="004C456D"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lastRenderedPageBreak/>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p w14:paraId="2AECC4E2" w14:textId="5F37075D" w:rsidR="008A21DA" w:rsidRPr="004C456D" w:rsidRDefault="008E15FF" w:rsidP="005F3A3D">
      <w:pPr>
        <w:suppressAutoHyphens w:val="0"/>
        <w:spacing w:line="276" w:lineRule="auto"/>
        <w:jc w:val="both"/>
        <w:rPr>
          <w:rFonts w:asciiTheme="minorHAnsi" w:hAnsiTheme="minorHAnsi" w:cstheme="minorHAnsi"/>
          <w:b/>
          <w:bCs/>
          <w:sz w:val="24"/>
          <w:szCs w:val="24"/>
          <w:highlight w:val="yellow"/>
        </w:rPr>
      </w:pPr>
      <w:bookmarkStart w:id="19" w:name="_Hlk63023627"/>
      <w:r w:rsidRPr="00DC628E">
        <w:rPr>
          <w:noProof/>
          <w:lang w:eastAsia="pl-PL"/>
        </w:rPr>
        <mc:AlternateContent>
          <mc:Choice Requires="wps">
            <w:drawing>
              <wp:anchor distT="0" distB="0" distL="114300" distR="114300" simplePos="0" relativeHeight="251680768" behindDoc="0" locked="0" layoutInCell="1" allowOverlap="1" wp14:anchorId="44ED668A" wp14:editId="6283A0D6">
                <wp:simplePos x="0" y="0"/>
                <wp:positionH relativeFrom="margin">
                  <wp:posOffset>-12700</wp:posOffset>
                </wp:positionH>
                <wp:positionV relativeFrom="paragraph">
                  <wp:posOffset>288290</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1pt;margin-top:22.7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" fillcolor="#deebf7" strokecolor="#bdd7ee">
                <v:stroke joinstyle="miter"/>
                <v:textbox>
                  <w:txbxContent>
                    <w:p w14:paraId="5CEDAC73"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19"/>
    </w:p>
    <w:p w14:paraId="5849D071" w14:textId="3DC3D11B" w:rsidR="008A21DA" w:rsidRPr="00CE6BF1" w:rsidRDefault="008A21DA" w:rsidP="00E503C0">
      <w:pPr>
        <w:pStyle w:val="Akapitzlist"/>
        <w:numPr>
          <w:ilvl w:val="0"/>
          <w:numId w:val="12"/>
        </w:numPr>
        <w:suppressAutoHyphens w:val="0"/>
        <w:spacing w:line="276" w:lineRule="auto"/>
        <w:ind w:left="567"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CE6BF1" w:rsidRPr="00CE6BF1">
        <w:rPr>
          <w:rFonts w:asciiTheme="minorHAnsi" w:hAnsiTheme="minorHAnsi" w:cstheme="minorHAnsi"/>
          <w:b/>
        </w:rPr>
        <w:t>1</w:t>
      </w:r>
      <w:r w:rsidR="00F32883">
        <w:rPr>
          <w:rFonts w:asciiTheme="minorHAnsi" w:hAnsiTheme="minorHAnsi" w:cstheme="minorHAnsi"/>
          <w:b/>
        </w:rPr>
        <w:t>7</w:t>
      </w:r>
      <w:r w:rsidR="00CE6BF1" w:rsidRPr="00CE6BF1">
        <w:rPr>
          <w:rFonts w:asciiTheme="minorHAnsi" w:hAnsiTheme="minorHAnsi" w:cstheme="minorHAnsi"/>
          <w:b/>
        </w:rPr>
        <w:t>.01.2025</w:t>
      </w:r>
      <w:r w:rsidR="00875B0D" w:rsidRPr="00CE6BF1">
        <w:rPr>
          <w:rFonts w:asciiTheme="minorHAnsi" w:hAnsiTheme="minorHAnsi" w:cstheme="minorHAnsi"/>
          <w:b/>
        </w:rPr>
        <w:t xml:space="preserve"> </w:t>
      </w:r>
      <w:r w:rsidRPr="00CE6BF1">
        <w:rPr>
          <w:rFonts w:asciiTheme="minorHAnsi" w:hAnsiTheme="minorHAnsi" w:cstheme="minorHAnsi"/>
          <w:b/>
        </w:rPr>
        <w:t xml:space="preserve">r. </w:t>
      </w:r>
    </w:p>
    <w:p w14:paraId="22CE5DB0" w14:textId="77777777" w:rsidR="008A21DA" w:rsidRPr="004C456D" w:rsidRDefault="008A21DA" w:rsidP="00E503C0">
      <w:pPr>
        <w:numPr>
          <w:ilvl w:val="0"/>
          <w:numId w:val="12"/>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CE6BF1">
        <w:rPr>
          <w:rFonts w:asciiTheme="minorHAnsi" w:hAnsiTheme="minorHAnsi" w:cstheme="minorHAnsi"/>
          <w:sz w:val="24"/>
          <w:szCs w:val="24"/>
        </w:rPr>
        <w:t xml:space="preserve">W przypadku </w:t>
      </w:r>
      <w:r w:rsidRPr="004C456D">
        <w:rPr>
          <w:rFonts w:asciiTheme="minorHAnsi" w:hAnsiTheme="minorHAnsi" w:cstheme="minorHAnsi"/>
          <w:sz w:val="24"/>
          <w:szCs w:val="24"/>
        </w:rPr>
        <w:t>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61ECEC39" w14:textId="77777777" w:rsidR="008A21DA" w:rsidRDefault="00E31DF0" w:rsidP="00E503C0">
      <w:pPr>
        <w:numPr>
          <w:ilvl w:val="0"/>
          <w:numId w:val="12"/>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024D89DE" w14:textId="77777777" w:rsidR="00551C17" w:rsidRDefault="00551C17" w:rsidP="00A86666">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0A72509"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6EBE1060" wp14:editId="0C871C87">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30159D12"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20" w:name="_Hlk63023655"/>
    </w:p>
    <w:bookmarkEnd w:id="20"/>
    <w:p w14:paraId="27447475" w14:textId="15FFFCB8" w:rsidR="00202976" w:rsidRPr="004C456D" w:rsidRDefault="00AD5301"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w:t>
      </w:r>
      <w:r w:rsidR="00BD3C87">
        <w:rPr>
          <w:rFonts w:asciiTheme="minorHAnsi" w:hAnsiTheme="minorHAnsi" w:cstheme="minorHAnsi"/>
          <w:sz w:val="24"/>
          <w:szCs w:val="24"/>
          <w:lang w:eastAsia="pl-PL"/>
        </w:rPr>
        <w:t>Z</w:t>
      </w:r>
      <w:r w:rsidRPr="004C456D">
        <w:rPr>
          <w:rFonts w:asciiTheme="minorHAnsi" w:hAnsiTheme="minorHAnsi" w:cstheme="minorHAnsi"/>
          <w:sz w:val="24"/>
          <w:szCs w:val="24"/>
          <w:lang w:eastAsia="pl-PL"/>
        </w:rPr>
        <w:t xml:space="preserve">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08346A1A" w14:textId="77777777" w:rsidR="00202976" w:rsidRPr="004C456D" w:rsidRDefault="008F2973"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5DD70BE5" w14:textId="77777777" w:rsidR="00202976" w:rsidRPr="004C456D" w:rsidRDefault="00DE1C80"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1DF04B57" w14:textId="77777777" w:rsidR="00202976" w:rsidRPr="004C456D" w:rsidRDefault="00E82DBE"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2686FD0F" w14:textId="77777777" w:rsidR="00202976" w:rsidRPr="004C456D" w:rsidRDefault="0050464F"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3A6E19F" w14:textId="77777777" w:rsidR="00202976" w:rsidRPr="004C456D" w:rsidRDefault="00E82DBE"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542A5AF1" w14:textId="77777777" w:rsidR="00C4079E" w:rsidRPr="004C456D" w:rsidRDefault="00C4079E" w:rsidP="00E503C0">
      <w:pPr>
        <w:numPr>
          <w:ilvl w:val="0"/>
          <w:numId w:val="22"/>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77EFA2A5" w14:textId="77777777" w:rsidR="00212234" w:rsidRPr="004C456D" w:rsidRDefault="00C4079E" w:rsidP="00E503C0">
      <w:pPr>
        <w:numPr>
          <w:ilvl w:val="0"/>
          <w:numId w:val="17"/>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3F3F7EA4" w14:textId="429E1759" w:rsidR="00202976" w:rsidRPr="004C456D" w:rsidRDefault="00202976" w:rsidP="00E503C0">
      <w:pPr>
        <w:numPr>
          <w:ilvl w:val="0"/>
          <w:numId w:val="17"/>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Oferta i oświadczenie, o którym mowa w </w:t>
      </w:r>
      <w:r w:rsidR="005E4D6E">
        <w:rPr>
          <w:rFonts w:asciiTheme="minorHAnsi" w:hAnsiTheme="minorHAnsi" w:cstheme="minorHAnsi"/>
          <w:b/>
          <w:bCs/>
          <w:sz w:val="24"/>
          <w:szCs w:val="24"/>
        </w:rPr>
        <w:t>art</w:t>
      </w:r>
      <w:r w:rsidRPr="004C456D">
        <w:rPr>
          <w:rFonts w:asciiTheme="minorHAnsi" w:hAnsiTheme="minorHAnsi" w:cstheme="minorHAnsi"/>
          <w:b/>
          <w:bCs/>
          <w:sz w:val="24"/>
          <w:szCs w:val="24"/>
        </w:rPr>
        <w:t>. 125 ust. 1 ustawy pzp, a także inne dokumenty składane wraz z ofertą składa się, pod rygorem nieważności, podpisane:</w:t>
      </w:r>
    </w:p>
    <w:p w14:paraId="01EA263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lastRenderedPageBreak/>
        <w:t>- kwalifikowanym podpisem elektronicznym</w:t>
      </w:r>
      <w:r w:rsidR="00A9211D" w:rsidRPr="004C456D">
        <w:rPr>
          <w:rFonts w:asciiTheme="minorHAnsi" w:hAnsiTheme="minorHAnsi" w:cstheme="minorHAnsi"/>
          <w:b/>
          <w:bCs/>
          <w:sz w:val="24"/>
          <w:szCs w:val="24"/>
        </w:rPr>
        <w:t xml:space="preserve"> lub</w:t>
      </w:r>
    </w:p>
    <w:p w14:paraId="0EC9784F" w14:textId="77777777" w:rsidR="00202976" w:rsidRPr="004C456D" w:rsidRDefault="00202976" w:rsidP="00D36884">
      <w:pPr>
        <w:tabs>
          <w:tab w:val="left" w:pos="851"/>
          <w:tab w:val="left" w:pos="993"/>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62191E21"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78A5C801" w14:textId="1DBE6E92" w:rsidR="00A172D2" w:rsidRPr="004C456D" w:rsidRDefault="00120447" w:rsidP="00E503C0">
      <w:pPr>
        <w:numPr>
          <w:ilvl w:val="0"/>
          <w:numId w:val="22"/>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005E4D6E">
        <w:rPr>
          <w:rFonts w:asciiTheme="minorHAnsi" w:eastAsia="SimSun" w:hAnsiTheme="minorHAnsi" w:cstheme="minorHAnsi"/>
          <w:sz w:val="24"/>
          <w:szCs w:val="24"/>
        </w:rPr>
        <w:t xml:space="preserve"> (Dz.U. z 2020r., poz. 2415)</w:t>
      </w:r>
      <w:r w:rsidRPr="004C456D">
        <w:rPr>
          <w:rFonts w:asciiTheme="minorHAnsi" w:eastAsia="SimSun" w:hAnsiTheme="minorHAnsi" w:cstheme="minorHAnsi"/>
          <w:bCs/>
          <w:sz w:val="24"/>
          <w:szCs w:val="24"/>
        </w:rPr>
        <w:t>.</w:t>
      </w:r>
    </w:p>
    <w:p w14:paraId="0AF6BD69" w14:textId="77777777" w:rsidR="00EA332A" w:rsidRPr="004C456D" w:rsidRDefault="00EA332A" w:rsidP="00E503C0">
      <w:pPr>
        <w:numPr>
          <w:ilvl w:val="0"/>
          <w:numId w:val="22"/>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21"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21"/>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14:paraId="36CD201D" w14:textId="77777777" w:rsidR="00C450B5" w:rsidRPr="004C456D" w:rsidRDefault="005528CE" w:rsidP="00E503C0">
      <w:pPr>
        <w:numPr>
          <w:ilvl w:val="0"/>
          <w:numId w:val="22"/>
        </w:numPr>
        <w:tabs>
          <w:tab w:val="left" w:pos="851"/>
        </w:tabs>
        <w:spacing w:line="276" w:lineRule="auto"/>
        <w:ind w:left="567" w:hanging="283"/>
        <w:jc w:val="both"/>
        <w:rPr>
          <w:rFonts w:asciiTheme="minorHAnsi" w:hAnsiTheme="minorHAnsi" w:cstheme="minorHAnsi"/>
          <w:sz w:val="24"/>
          <w:szCs w:val="24"/>
        </w:rPr>
      </w:pPr>
      <w:bookmarkStart w:id="22"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7655D07F" w14:textId="08F40DB4" w:rsidR="008A2F3C" w:rsidRDefault="008A2F3C" w:rsidP="00E503C0">
      <w:pPr>
        <w:pStyle w:val="Akapitzlist"/>
        <w:numPr>
          <w:ilvl w:val="3"/>
          <w:numId w:val="9"/>
        </w:numPr>
        <w:tabs>
          <w:tab w:val="left" w:pos="851"/>
        </w:tabs>
        <w:suppressAutoHyphens w:val="0"/>
        <w:spacing w:line="276" w:lineRule="auto"/>
        <w:ind w:left="851" w:hanging="284"/>
        <w:contextualSpacing/>
        <w:jc w:val="both"/>
        <w:rPr>
          <w:rFonts w:asciiTheme="minorHAnsi" w:hAnsiTheme="minorHAnsi" w:cstheme="minorHAnsi"/>
        </w:rPr>
      </w:pPr>
      <w:bookmarkStart w:id="23" w:name="_Hlk63023671"/>
      <w:bookmarkEnd w:id="22"/>
      <w:r w:rsidRPr="008A2F3C">
        <w:rPr>
          <w:rFonts w:asciiTheme="minorHAnsi" w:hAnsiTheme="minorHAnsi" w:cstheme="minorHAnsi"/>
        </w:rPr>
        <w:t xml:space="preserve">Zgodnie z art. 18 ust. 3 ustawy Pzp, </w:t>
      </w:r>
      <w:r w:rsidRPr="008A2F3C">
        <w:rPr>
          <w:rFonts w:asciiTheme="minorHAnsi" w:hAnsiTheme="minorHAnsi" w:cstheme="minorHAnsi"/>
          <w:b/>
          <w:bCs/>
        </w:rPr>
        <w:t>Zamawiający nie ujawni informacji stanowiących tajemnicę przedsiębiorstwa</w:t>
      </w:r>
      <w:r w:rsidRPr="008A2F3C">
        <w:rPr>
          <w:rFonts w:asciiTheme="minorHAnsi" w:hAnsiTheme="minorHAnsi" w:cstheme="minorHAnsi"/>
        </w:rPr>
        <w:t xml:space="preserve"> w rozumieniu ustawy z dnia 16 kwietnia 1993 r. o zwalczaniu nieuczciwej konkurencji (Dz. U. 202</w:t>
      </w:r>
      <w:r w:rsidR="00557C86">
        <w:rPr>
          <w:rFonts w:asciiTheme="minorHAnsi" w:hAnsiTheme="minorHAnsi" w:cstheme="minorHAnsi"/>
        </w:rPr>
        <w:t>2</w:t>
      </w:r>
      <w:r w:rsidRPr="008A2F3C">
        <w:rPr>
          <w:rFonts w:asciiTheme="minorHAnsi" w:hAnsiTheme="minorHAnsi" w:cstheme="minorHAnsi"/>
        </w:rPr>
        <w:t xml:space="preserve"> poz. </w:t>
      </w:r>
      <w:r w:rsidR="00557C86">
        <w:rPr>
          <w:rFonts w:asciiTheme="minorHAnsi" w:hAnsiTheme="minorHAnsi" w:cstheme="minorHAnsi"/>
        </w:rPr>
        <w:t>1233</w:t>
      </w:r>
      <w:r w:rsidRPr="008A2F3C">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52CA1C7" w14:textId="15BE7036" w:rsidR="008A2F3C" w:rsidRPr="0005290E" w:rsidRDefault="008A2F3C" w:rsidP="00E503C0">
      <w:pPr>
        <w:pStyle w:val="Akapitzlist"/>
        <w:numPr>
          <w:ilvl w:val="3"/>
          <w:numId w:val="9"/>
        </w:numPr>
        <w:tabs>
          <w:tab w:val="left" w:pos="851"/>
        </w:tabs>
        <w:suppressAutoHyphens w:val="0"/>
        <w:spacing w:line="276" w:lineRule="auto"/>
        <w:ind w:left="851" w:hanging="284"/>
        <w:contextualSpacing/>
        <w:jc w:val="both"/>
        <w:rPr>
          <w:rFonts w:asciiTheme="minorHAnsi" w:hAnsiTheme="minorHAnsi" w:cstheme="minorHAnsi"/>
        </w:rPr>
      </w:pPr>
      <w:r w:rsidRPr="008A2F3C">
        <w:rPr>
          <w:rFonts w:asciiTheme="minorHAnsi" w:hAnsiTheme="minorHAnsi" w:cstheme="minorHAnsi"/>
        </w:rPr>
        <w:t xml:space="preserve">Wszelkie informacje stanowiące tajemnicę przedsiębiorstwa w rozumieniu ustawy z dnia 16 </w:t>
      </w:r>
      <w:r w:rsidRPr="0005290E">
        <w:rPr>
          <w:rFonts w:asciiTheme="minorHAnsi" w:hAnsiTheme="minorHAnsi" w:cstheme="minorHAnsi"/>
        </w:rPr>
        <w:t>kwietnia 1993 r. o zwalczaniu nieuczciwej konkurencji (Dz. U. z 202</w:t>
      </w:r>
      <w:r w:rsidR="00557C86">
        <w:rPr>
          <w:rFonts w:asciiTheme="minorHAnsi" w:hAnsiTheme="minorHAnsi" w:cstheme="minorHAnsi"/>
        </w:rPr>
        <w:t>2</w:t>
      </w:r>
      <w:r w:rsidRPr="0005290E">
        <w:rPr>
          <w:rFonts w:asciiTheme="minorHAnsi" w:hAnsiTheme="minorHAnsi" w:cstheme="minorHAnsi"/>
        </w:rPr>
        <w:t xml:space="preserve"> r. poz. </w:t>
      </w:r>
      <w:r w:rsidR="00557C86">
        <w:rPr>
          <w:rFonts w:asciiTheme="minorHAnsi" w:hAnsiTheme="minorHAnsi" w:cstheme="minorHAnsi"/>
        </w:rPr>
        <w:t>1233</w:t>
      </w:r>
      <w:r w:rsidRPr="0005290E">
        <w:rPr>
          <w:rFonts w:asciiTheme="minorHAnsi" w:hAnsiTheme="minorHAnsi" w:cstheme="minorHAnsi"/>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2C47430F" w14:textId="77777777" w:rsidR="008A2F3C" w:rsidRPr="0005290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05290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05290E">
        <w:rPr>
          <w:rFonts w:asciiTheme="minorHAnsi" w:hAnsiTheme="minorHAnsi" w:cstheme="minorHAnsi"/>
          <w:sz w:val="24"/>
          <w:szCs w:val="24"/>
        </w:rPr>
        <w:t xml:space="preserve"> Jawną część uzasadnienia zastrzeżenia tajemnicy przedsiębiorstwa należy złożyć w odrębnym pliku.</w:t>
      </w:r>
    </w:p>
    <w:p w14:paraId="44E46247" w14:textId="0935E3DD" w:rsidR="008A2F3C" w:rsidRPr="008A2F3C" w:rsidRDefault="008A2F3C" w:rsidP="00E503C0">
      <w:pPr>
        <w:pStyle w:val="Akapitzlist"/>
        <w:numPr>
          <w:ilvl w:val="3"/>
          <w:numId w:val="9"/>
        </w:numPr>
        <w:tabs>
          <w:tab w:val="left" w:pos="851"/>
        </w:tabs>
        <w:suppressAutoHyphens w:val="0"/>
        <w:spacing w:line="276" w:lineRule="auto"/>
        <w:ind w:left="851" w:hanging="284"/>
        <w:contextualSpacing/>
        <w:jc w:val="both"/>
        <w:rPr>
          <w:rFonts w:asciiTheme="minorHAnsi" w:hAnsiTheme="minorHAnsi" w:cstheme="minorHAnsi"/>
          <w:color w:val="00B050"/>
        </w:rPr>
      </w:pPr>
      <w:r w:rsidRPr="0005290E">
        <w:rPr>
          <w:rFonts w:asciiTheme="minorHAnsi" w:hAnsiTheme="minorHAnsi" w:cstheme="minorHAnsi"/>
        </w:rPr>
        <w:t xml:space="preserve">Wykonawca zobowiązany jest wraz z przekazaniem tych informacji, wykazać spełnienie przesłanek określonych w art. 11 ust. 2 ustawy </w:t>
      </w:r>
      <w:r w:rsidRPr="008A2F3C">
        <w:rPr>
          <w:rFonts w:asciiTheme="minorHAnsi" w:hAnsiTheme="minorHAnsi" w:cstheme="minorHAnsi"/>
        </w:rPr>
        <w:t>z dnia 16 kwietnia 1993 r. o zwalczaniu nieuczciwej konkurencji</w:t>
      </w:r>
      <w:r w:rsidR="008C598E">
        <w:rPr>
          <w:rFonts w:asciiTheme="minorHAnsi" w:hAnsiTheme="minorHAnsi" w:cstheme="minorHAnsi"/>
        </w:rPr>
        <w:t xml:space="preserve"> </w:t>
      </w:r>
      <w:r w:rsidR="008C598E" w:rsidRPr="0005290E">
        <w:rPr>
          <w:rFonts w:asciiTheme="minorHAnsi" w:hAnsiTheme="minorHAnsi" w:cstheme="minorHAnsi"/>
        </w:rPr>
        <w:t>(Dz. U. z 202</w:t>
      </w:r>
      <w:r w:rsidR="008C598E">
        <w:rPr>
          <w:rFonts w:asciiTheme="minorHAnsi" w:hAnsiTheme="minorHAnsi" w:cstheme="minorHAnsi"/>
        </w:rPr>
        <w:t>2</w:t>
      </w:r>
      <w:r w:rsidR="008C598E" w:rsidRPr="0005290E">
        <w:rPr>
          <w:rFonts w:asciiTheme="minorHAnsi" w:hAnsiTheme="minorHAnsi" w:cstheme="minorHAnsi"/>
        </w:rPr>
        <w:t xml:space="preserve"> r. poz. </w:t>
      </w:r>
      <w:r w:rsidR="008C598E">
        <w:rPr>
          <w:rFonts w:asciiTheme="minorHAnsi" w:hAnsiTheme="minorHAnsi" w:cstheme="minorHAnsi"/>
        </w:rPr>
        <w:t>1233</w:t>
      </w:r>
      <w:r w:rsidR="008C598E" w:rsidRPr="0005290E">
        <w:rPr>
          <w:rFonts w:asciiTheme="minorHAnsi" w:hAnsiTheme="minorHAnsi" w:cstheme="minorHAnsi"/>
        </w:rPr>
        <w:t>)</w:t>
      </w:r>
      <w:r w:rsidRPr="008A2F3C">
        <w:rPr>
          <w:rFonts w:asciiTheme="minorHAnsi" w:hAnsiTheme="minorHAnsi" w:cstheme="minorHAnsi"/>
        </w:rPr>
        <w:t xml:space="preserve">. Zaleca </w:t>
      </w:r>
      <w:r w:rsidRPr="008A2F3C">
        <w:rPr>
          <w:rFonts w:asciiTheme="minorHAnsi" w:hAnsiTheme="minorHAnsi" w:cstheme="minorHAnsi"/>
        </w:rPr>
        <w:lastRenderedPageBreak/>
        <w:t xml:space="preserve">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43A0D3D4" w14:textId="2E4F5C3D" w:rsidR="006F365B" w:rsidRPr="00551C17" w:rsidRDefault="008A2F3C" w:rsidP="00E503C0">
      <w:pPr>
        <w:pStyle w:val="Akapitzlist"/>
        <w:numPr>
          <w:ilvl w:val="3"/>
          <w:numId w:val="9"/>
        </w:numPr>
        <w:tabs>
          <w:tab w:val="left" w:pos="851"/>
        </w:tabs>
        <w:suppressAutoHyphens w:val="0"/>
        <w:spacing w:line="276" w:lineRule="auto"/>
        <w:ind w:left="851" w:hanging="284"/>
        <w:contextualSpacing/>
        <w:jc w:val="both"/>
        <w:rPr>
          <w:rFonts w:asciiTheme="minorHAnsi" w:hAnsiTheme="minorHAnsi" w:cstheme="minorHAnsi"/>
          <w:color w:val="00B050"/>
        </w:rPr>
      </w:pPr>
      <w:r w:rsidRPr="008A2F3C">
        <w:rPr>
          <w:rFonts w:asciiTheme="minorHAnsi" w:hAnsiTheme="minorHAnsi" w:cstheme="minorHAnsi"/>
        </w:rPr>
        <w:t>Zamawiający nie bierze odpowiedzialności za nieprawidłowe zabezpieczenie plików stanowiących informacj</w:t>
      </w:r>
      <w:r w:rsidR="00557C86">
        <w:rPr>
          <w:rFonts w:asciiTheme="minorHAnsi" w:hAnsiTheme="minorHAnsi" w:cstheme="minorHAnsi"/>
        </w:rPr>
        <w:t>ę</w:t>
      </w:r>
      <w:r w:rsidRPr="008A2F3C">
        <w:rPr>
          <w:rFonts w:asciiTheme="minorHAnsi" w:hAnsiTheme="minorHAnsi" w:cstheme="minorHAnsi"/>
        </w:rPr>
        <w:t xml:space="preserve"> stanowiąc</w:t>
      </w:r>
      <w:r w:rsidR="00557C86">
        <w:rPr>
          <w:rFonts w:asciiTheme="minorHAnsi" w:hAnsiTheme="minorHAnsi" w:cstheme="minorHAnsi"/>
        </w:rPr>
        <w:t>e</w:t>
      </w:r>
      <w:r w:rsidRPr="008A2F3C">
        <w:rPr>
          <w:rFonts w:asciiTheme="minorHAnsi" w:hAnsiTheme="minorHAnsi" w:cstheme="minorHAnsi"/>
        </w:rPr>
        <w:t xml:space="preserve"> tajemnic</w:t>
      </w:r>
      <w:r w:rsidR="00557C86">
        <w:rPr>
          <w:rFonts w:asciiTheme="minorHAnsi" w:hAnsiTheme="minorHAnsi" w:cstheme="minorHAnsi"/>
        </w:rPr>
        <w:t>ę</w:t>
      </w:r>
      <w:r w:rsidRPr="008A2F3C">
        <w:rPr>
          <w:rFonts w:asciiTheme="minorHAnsi" w:hAnsiTheme="minorHAnsi" w:cstheme="minorHAnsi"/>
        </w:rPr>
        <w:t xml:space="preserve"> przedsiębiorstwa.</w:t>
      </w:r>
    </w:p>
    <w:p w14:paraId="1338ACF3" w14:textId="78AA9847" w:rsidR="006F365B" w:rsidRPr="006F365B" w:rsidRDefault="006F365B" w:rsidP="006F365B">
      <w:pPr>
        <w:tabs>
          <w:tab w:val="left" w:pos="993"/>
          <w:tab w:val="left" w:pos="2551"/>
          <w:tab w:val="left" w:pos="3402"/>
          <w:tab w:val="left" w:pos="4252"/>
          <w:tab w:val="left" w:pos="5103"/>
          <w:tab w:val="right" w:pos="5953"/>
          <w:tab w:val="left" w:pos="6804"/>
          <w:tab w:val="left" w:pos="7314"/>
          <w:tab w:val="left" w:pos="7654"/>
          <w:tab w:val="left" w:pos="8789"/>
        </w:tabs>
        <w:spacing w:line="271" w:lineRule="auto"/>
        <w:jc w:val="both"/>
        <w:rPr>
          <w:rFonts w:asciiTheme="minorHAnsi" w:hAnsiTheme="minorHAnsi" w:cstheme="minorHAnsi"/>
          <w:bCs/>
          <w:sz w:val="24"/>
          <w:szCs w:val="22"/>
        </w:rPr>
      </w:pPr>
      <w:r w:rsidRPr="006F365B">
        <w:rPr>
          <w:rFonts w:asciiTheme="minorHAnsi" w:hAnsiTheme="minorHAnsi" w:cstheme="minorHAnsi"/>
          <w:b/>
          <w:bCs/>
          <w:sz w:val="24"/>
          <w:szCs w:val="22"/>
        </w:rPr>
        <w:t>UWAGA</w:t>
      </w:r>
      <w:r w:rsidRPr="006F365B">
        <w:rPr>
          <w:rFonts w:asciiTheme="minorHAnsi" w:hAnsiTheme="minorHAnsi" w:cstheme="minorHAnsi"/>
          <w:bCs/>
          <w:sz w:val="24"/>
          <w:szCs w:val="22"/>
        </w:rPr>
        <w:t>: Zamawiający nie będzie brał pod uwagę formularza oferty, który generowany jest przez platformę zakupową.</w:t>
      </w:r>
    </w:p>
    <w:p w14:paraId="45FF5B52" w14:textId="36ABAC97" w:rsidR="0000207B" w:rsidRDefault="0000207B"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65E1F04" wp14:editId="7308F053">
                <wp:simplePos x="0" y="0"/>
                <wp:positionH relativeFrom="margin">
                  <wp:align>left</wp:align>
                </wp:positionH>
                <wp:positionV relativeFrom="paragraph">
                  <wp:posOffset>221615</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margin-left:0;margin-top:17.45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" fillcolor="#deebf7" strokecolor="#bdd7ee">
                <v:stroke joinstyle="miter"/>
                <v:textbox>
                  <w:txbxContent>
                    <w:p w14:paraId="14B2DB36"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p w14:paraId="20E76203" w14:textId="519E0827" w:rsidR="00B61C1C" w:rsidRPr="004C456D" w:rsidRDefault="00B61C1C"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p>
    <w:bookmarkEnd w:id="23"/>
    <w:p w14:paraId="67A7C296" w14:textId="6FE8CC45" w:rsidR="00C1246C" w:rsidRPr="004C456D" w:rsidRDefault="00C1246C" w:rsidP="00CB241A">
      <w:pPr>
        <w:numPr>
          <w:ilvl w:val="0"/>
          <w:numId w:val="3"/>
        </w:numPr>
        <w:spacing w:line="271" w:lineRule="auto"/>
        <w:ind w:left="284" w:hanging="284"/>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w:t>
      </w:r>
      <w:r w:rsidR="00892C39" w:rsidRPr="00614CB7">
        <w:rPr>
          <w:rFonts w:asciiTheme="minorHAnsi" w:hAnsiTheme="minorHAnsi" w:cstheme="minorHAnsi"/>
          <w:sz w:val="24"/>
          <w:szCs w:val="24"/>
        </w:rPr>
        <w:t xml:space="preserve">dniu </w:t>
      </w:r>
      <w:r w:rsidR="00CE6BF1">
        <w:rPr>
          <w:rFonts w:asciiTheme="minorHAnsi" w:hAnsiTheme="minorHAnsi" w:cstheme="minorHAnsi"/>
          <w:b/>
          <w:sz w:val="24"/>
          <w:szCs w:val="24"/>
        </w:rPr>
        <w:t>1</w:t>
      </w:r>
      <w:r w:rsidR="00F32883">
        <w:rPr>
          <w:rFonts w:asciiTheme="minorHAnsi" w:hAnsiTheme="minorHAnsi" w:cstheme="minorHAnsi"/>
          <w:b/>
          <w:sz w:val="24"/>
          <w:szCs w:val="24"/>
        </w:rPr>
        <w:t>9</w:t>
      </w:r>
      <w:r w:rsidR="00FB25B8" w:rsidRPr="00614CB7">
        <w:rPr>
          <w:rFonts w:asciiTheme="minorHAnsi" w:hAnsiTheme="minorHAnsi" w:cstheme="minorHAnsi"/>
          <w:b/>
          <w:sz w:val="24"/>
          <w:szCs w:val="24"/>
        </w:rPr>
        <w:t>.</w:t>
      </w:r>
      <w:r w:rsidR="00AC19F3" w:rsidRPr="00614CB7">
        <w:rPr>
          <w:rFonts w:asciiTheme="minorHAnsi" w:hAnsiTheme="minorHAnsi" w:cstheme="minorHAnsi"/>
          <w:b/>
          <w:sz w:val="24"/>
          <w:szCs w:val="24"/>
        </w:rPr>
        <w:t>1</w:t>
      </w:r>
      <w:r w:rsidR="00614CB7" w:rsidRPr="00614CB7">
        <w:rPr>
          <w:rFonts w:asciiTheme="minorHAnsi" w:hAnsiTheme="minorHAnsi" w:cstheme="minorHAnsi"/>
          <w:b/>
          <w:sz w:val="24"/>
          <w:szCs w:val="24"/>
        </w:rPr>
        <w:t>2</w:t>
      </w:r>
      <w:r w:rsidR="00FB25B8" w:rsidRPr="00614CB7">
        <w:rPr>
          <w:rFonts w:asciiTheme="minorHAnsi" w:hAnsiTheme="minorHAnsi" w:cstheme="minorHAnsi"/>
          <w:b/>
          <w:sz w:val="24"/>
          <w:szCs w:val="24"/>
        </w:rPr>
        <w:t>.</w:t>
      </w:r>
      <w:r w:rsidR="00892C39" w:rsidRPr="00614CB7">
        <w:rPr>
          <w:rFonts w:asciiTheme="minorHAnsi" w:hAnsiTheme="minorHAnsi" w:cstheme="minorHAnsi"/>
          <w:b/>
          <w:bCs/>
          <w:sz w:val="24"/>
          <w:szCs w:val="24"/>
        </w:rPr>
        <w:t>202</w:t>
      </w:r>
      <w:r w:rsidR="006F365B" w:rsidRPr="00614CB7">
        <w:rPr>
          <w:rFonts w:asciiTheme="minorHAnsi" w:hAnsiTheme="minorHAnsi" w:cstheme="minorHAnsi"/>
          <w:b/>
          <w:bCs/>
          <w:sz w:val="24"/>
          <w:szCs w:val="24"/>
        </w:rPr>
        <w:t>4</w:t>
      </w:r>
      <w:r w:rsidR="00892C39" w:rsidRPr="00614CB7">
        <w:rPr>
          <w:rFonts w:asciiTheme="minorHAnsi" w:hAnsiTheme="minorHAnsi" w:cstheme="minorHAnsi"/>
          <w:b/>
          <w:bCs/>
          <w:sz w:val="24"/>
          <w:szCs w:val="24"/>
        </w:rPr>
        <w:t xml:space="preserve"> </w:t>
      </w:r>
      <w:r w:rsidR="00892C39" w:rsidRPr="000651DF">
        <w:rPr>
          <w:rFonts w:asciiTheme="minorHAnsi" w:hAnsiTheme="minorHAnsi" w:cstheme="minorHAnsi"/>
          <w:b/>
          <w:bCs/>
          <w:sz w:val="24"/>
          <w:szCs w:val="24"/>
        </w:rPr>
        <w:t>r.</w:t>
      </w:r>
      <w:r w:rsidRPr="000651DF">
        <w:rPr>
          <w:rFonts w:asciiTheme="minorHAnsi" w:hAnsiTheme="minorHAnsi" w:cstheme="minorHAnsi"/>
          <w:b/>
          <w:bCs/>
          <w:sz w:val="24"/>
          <w:szCs w:val="24"/>
        </w:rPr>
        <w:t xml:space="preserve"> godz. </w:t>
      </w:r>
      <w:r w:rsidR="00D66BC9">
        <w:rPr>
          <w:rFonts w:asciiTheme="minorHAnsi" w:hAnsiTheme="minorHAnsi" w:cstheme="minorHAnsi"/>
          <w:b/>
          <w:bCs/>
          <w:sz w:val="24"/>
          <w:szCs w:val="24"/>
        </w:rPr>
        <w:t>09</w:t>
      </w:r>
      <w:r w:rsidR="00892C39" w:rsidRPr="000651DF">
        <w:rPr>
          <w:rFonts w:asciiTheme="minorHAnsi" w:hAnsiTheme="minorHAnsi" w:cstheme="minorHAnsi"/>
          <w:b/>
          <w:bCs/>
          <w:sz w:val="24"/>
          <w:szCs w:val="24"/>
        </w:rPr>
        <w:t>:00</w:t>
      </w:r>
      <w:r w:rsidR="00E31DF0" w:rsidRPr="000651DF">
        <w:rPr>
          <w:rFonts w:asciiTheme="minorHAnsi" w:hAnsiTheme="minorHAnsi" w:cstheme="minorHAnsi"/>
          <w:b/>
          <w:bCs/>
          <w:sz w:val="24"/>
          <w:szCs w:val="24"/>
        </w:rPr>
        <w:t>.</w:t>
      </w:r>
    </w:p>
    <w:p w14:paraId="41EF31FE"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sz w:val="24"/>
          <w:szCs w:val="24"/>
        </w:rPr>
        <w:t>Za datę złożenia oferty przyjmuje się datę jej przekazania w systemie (platformie) poprzez kliknięcie przycisku „</w:t>
      </w:r>
      <w:r>
        <w:rPr>
          <w:rFonts w:asciiTheme="minorHAnsi" w:hAnsiTheme="minorHAnsi" w:cstheme="minorHAnsi"/>
          <w:b/>
          <w:sz w:val="24"/>
          <w:szCs w:val="24"/>
        </w:rPr>
        <w:t>Złóż ofertę</w:t>
      </w:r>
      <w:r>
        <w:rPr>
          <w:rFonts w:asciiTheme="minorHAnsi" w:hAnsiTheme="minorHAnsi" w:cstheme="minorHAnsi"/>
          <w:sz w:val="24"/>
          <w:szCs w:val="24"/>
        </w:rPr>
        <w:t xml:space="preserve">” w drugim kroku i wyświetlaniu komunikatu, że oferta została zaszyfrowana i złożona. </w:t>
      </w:r>
    </w:p>
    <w:p w14:paraId="105DA595"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sz w:val="24"/>
          <w:szCs w:val="24"/>
        </w:rPr>
        <w:t>Miejsce składania ofert:  Wykonawca składa ofertę w formie elektronicznej lub postaci elektronicznej wraz z załącznikami za pośrednictwem „</w:t>
      </w:r>
      <w:r>
        <w:rPr>
          <w:rFonts w:asciiTheme="minorHAnsi" w:hAnsiTheme="minorHAnsi" w:cstheme="minorHAnsi"/>
          <w:b/>
          <w:bCs/>
          <w:sz w:val="24"/>
          <w:szCs w:val="24"/>
        </w:rPr>
        <w:t>Formularza składania oferty</w:t>
      </w:r>
      <w:r>
        <w:rPr>
          <w:rFonts w:asciiTheme="minorHAnsi" w:hAnsiTheme="minorHAnsi" w:cstheme="minorHAnsi"/>
          <w:sz w:val="24"/>
          <w:szCs w:val="24"/>
        </w:rPr>
        <w:t xml:space="preserve">” dostępnego na </w:t>
      </w:r>
      <w:hyperlink r:id="rId23" w:history="1">
        <w:r>
          <w:rPr>
            <w:rStyle w:val="Hipercze"/>
            <w:rFonts w:asciiTheme="minorHAnsi" w:hAnsiTheme="minorHAnsi" w:cstheme="minorHAnsi"/>
            <w:sz w:val="24"/>
            <w:szCs w:val="24"/>
          </w:rPr>
          <w:t>https://platformazakupowa.pl</w:t>
        </w:r>
      </w:hyperlink>
      <w:r>
        <w:rPr>
          <w:rFonts w:asciiTheme="minorHAnsi" w:hAnsiTheme="minorHAnsi" w:cstheme="minorHAnsi"/>
          <w:sz w:val="24"/>
          <w:szCs w:val="24"/>
        </w:rPr>
        <w:t xml:space="preserve"> w sekcji przedmiotowego „postępowania” dostępnego na stronie: </w:t>
      </w:r>
      <w:hyperlink r:id="rId24" w:history="1">
        <w:r>
          <w:rPr>
            <w:rStyle w:val="Hipercze"/>
            <w:rFonts w:asciiTheme="minorHAnsi" w:hAnsiTheme="minorHAnsi" w:cstheme="minorHAnsi"/>
            <w:sz w:val="24"/>
            <w:szCs w:val="24"/>
          </w:rPr>
          <w:t>https://platformazakupowa.pl/pn/31_blt</w:t>
        </w:r>
      </w:hyperlink>
    </w:p>
    <w:p w14:paraId="73A60377"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sz w:val="24"/>
          <w:szCs w:val="24"/>
        </w:rPr>
        <w:t>Korzystanie z platformy zakupowej przez Wykonawców jest bezpłatne.</w:t>
      </w:r>
    </w:p>
    <w:p w14:paraId="42DFF13A"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Dokumenty elektroniczne lub ich elektroniczne kopie oraz oświadczenia składane są przez Wykonawcę za pośrednictwem platformy </w:t>
      </w:r>
      <w:hyperlink r:id="rId25" w:history="1">
        <w:r>
          <w:rPr>
            <w:rStyle w:val="Hipercze"/>
            <w:rFonts w:asciiTheme="minorHAnsi" w:hAnsiTheme="minorHAnsi" w:cstheme="minorHAnsi"/>
            <w:sz w:val="24"/>
            <w:szCs w:val="24"/>
          </w:rPr>
          <w:t>www.platformazakupowa.pl</w:t>
        </w:r>
      </w:hyperlink>
      <w:r>
        <w:rPr>
          <w:rFonts w:asciiTheme="minorHAnsi" w:hAnsiTheme="minorHAnsi" w:cstheme="minorHAnsi"/>
          <w:sz w:val="24"/>
          <w:szCs w:val="24"/>
        </w:rPr>
        <w:t xml:space="preserve"> jako załączniki. Zamawiający zaleca następujący format przesyłanych danych: .</w:t>
      </w:r>
      <w:r>
        <w:rPr>
          <w:rFonts w:asciiTheme="minorHAnsi" w:hAnsiTheme="minorHAnsi" w:cstheme="minorHAnsi"/>
          <w:b/>
          <w:sz w:val="24"/>
          <w:szCs w:val="24"/>
        </w:rPr>
        <w:t>pdf, .doc, .xls, .jpg (.jpeg) ze szczególnym wskazaniem na .pdf</w:t>
      </w:r>
      <w:r>
        <w:rPr>
          <w:rFonts w:asciiTheme="minorHAnsi" w:hAnsiTheme="minorHAnsi" w:cstheme="minorHAnsi"/>
          <w:sz w:val="24"/>
          <w:szCs w:val="24"/>
        </w:rPr>
        <w:t xml:space="preserve"> oraz w celu ewentualnej kompresji danych </w:t>
      </w:r>
      <w:r>
        <w:rPr>
          <w:rFonts w:asciiTheme="minorHAnsi" w:hAnsiTheme="minorHAnsi" w:cstheme="minorHAnsi"/>
          <w:b/>
          <w:sz w:val="24"/>
          <w:szCs w:val="24"/>
        </w:rPr>
        <w:t>format zip.</w:t>
      </w:r>
    </w:p>
    <w:p w14:paraId="243627CC"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Sposób złożenia oferty, opisany został w Instrukcji dla wykonawców znajdującym się na stronie internetowej </w:t>
      </w:r>
      <w:hyperlink r:id="rId26" w:history="1">
        <w:r>
          <w:rPr>
            <w:rStyle w:val="Hipercze"/>
            <w:rFonts w:asciiTheme="minorHAnsi" w:eastAsia="SimSun" w:hAnsiTheme="minorHAnsi" w:cstheme="minorHAnsi"/>
            <w:sz w:val="24"/>
            <w:szCs w:val="24"/>
          </w:rPr>
          <w:t>https://platformazakupowa.pl/strona/45-instrukcje</w:t>
        </w:r>
      </w:hyperlink>
    </w:p>
    <w:p w14:paraId="4CA17BE6"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może przed upływem terminu składania ofert </w:t>
      </w:r>
      <w:r>
        <w:rPr>
          <w:rFonts w:asciiTheme="minorHAnsi" w:hAnsiTheme="minorHAnsi" w:cstheme="minorHAnsi"/>
          <w:b/>
          <w:sz w:val="24"/>
          <w:szCs w:val="24"/>
        </w:rPr>
        <w:t>zmienić lub wycofać ofertę.</w:t>
      </w:r>
      <w:r>
        <w:rPr>
          <w:rFonts w:asciiTheme="minorHAnsi" w:hAnsiTheme="minorHAnsi" w:cstheme="minorHAnsi"/>
          <w:sz w:val="24"/>
          <w:szCs w:val="24"/>
        </w:rPr>
        <w:t xml:space="preserve"> Sposób składania oferty, jej wycofania, zmiany jest przedstawiony na stronie </w:t>
      </w:r>
      <w:hyperlink r:id="rId27" w:history="1">
        <w:r>
          <w:rPr>
            <w:rStyle w:val="Hipercze"/>
            <w:rFonts w:asciiTheme="minorHAnsi" w:hAnsiTheme="minorHAnsi" w:cstheme="minorHAnsi"/>
            <w:sz w:val="24"/>
            <w:szCs w:val="24"/>
          </w:rPr>
          <w:t>https://platformazakupowa.pl/strona/45-instrukcje</w:t>
        </w:r>
      </w:hyperlink>
      <w:r>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6A1B08A2"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sz w:val="24"/>
          <w:szCs w:val="24"/>
        </w:rPr>
        <w:t>Wykonawca może przed upływem terminu do składania ofert określonym w niniejszej SWZ wycofać ofertę za pośrednictwem „</w:t>
      </w:r>
      <w:r>
        <w:rPr>
          <w:rFonts w:asciiTheme="minorHAnsi" w:hAnsiTheme="minorHAnsi" w:cstheme="minorHAnsi"/>
          <w:b/>
          <w:bCs/>
          <w:sz w:val="24"/>
          <w:szCs w:val="24"/>
        </w:rPr>
        <w:t>Formularza składania oferty</w:t>
      </w:r>
      <w:r>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2A272624"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eastAsia="Calibri" w:hAnsiTheme="minorHAnsi" w:cstheme="minorHAnsi"/>
          <w:sz w:val="24"/>
          <w:szCs w:val="24"/>
        </w:rPr>
        <w:t>Wykonawca po upływie terminu do składania ofert nie może skutecznie dokonać zmiany ani wycofać złożonej oferty.</w:t>
      </w:r>
    </w:p>
    <w:p w14:paraId="3AEEED26"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color w:val="000000"/>
          <w:sz w:val="24"/>
          <w:szCs w:val="24"/>
          <w:lang w:eastAsia="pl-PL"/>
        </w:rPr>
        <w:lastRenderedPageBreak/>
        <w:t xml:space="preserve">Wykonawca może złożyć tylko jedną ofertę. </w:t>
      </w:r>
    </w:p>
    <w:p w14:paraId="7B0C9BE0" w14:textId="77777777" w:rsidR="00CB241A" w:rsidRDefault="00CB241A" w:rsidP="00CB241A">
      <w:pPr>
        <w:numPr>
          <w:ilvl w:val="0"/>
          <w:numId w:val="3"/>
        </w:numPr>
        <w:spacing w:line="268" w:lineRule="auto"/>
        <w:ind w:left="284" w:hanging="284"/>
        <w:jc w:val="both"/>
        <w:rPr>
          <w:rFonts w:asciiTheme="minorHAnsi" w:hAnsiTheme="minorHAnsi" w:cstheme="minorHAnsi"/>
          <w:sz w:val="24"/>
          <w:szCs w:val="24"/>
        </w:rPr>
      </w:pPr>
      <w:r>
        <w:rPr>
          <w:rFonts w:asciiTheme="minorHAnsi" w:hAnsiTheme="minorHAnsi" w:cstheme="minorHAnsi"/>
          <w:color w:val="000000"/>
          <w:sz w:val="24"/>
          <w:szCs w:val="24"/>
          <w:lang w:eastAsia="pl-PL"/>
        </w:rPr>
        <w:t>Zamawiający odrzuci wszystkie oferty złożone po terminie składania ofert.</w:t>
      </w:r>
    </w:p>
    <w:p w14:paraId="2F044DC4" w14:textId="17307DBF" w:rsidR="00215D8F" w:rsidRPr="00423175" w:rsidRDefault="008E15FF" w:rsidP="00423175">
      <w:pPr>
        <w:spacing w:line="276" w:lineRule="auto"/>
        <w:rPr>
          <w:rFonts w:asciiTheme="minorHAnsi" w:hAnsiTheme="minorHAnsi" w:cstheme="minorHAnsi"/>
          <w:sz w:val="22"/>
          <w:szCs w:val="22"/>
        </w:rPr>
      </w:pPr>
      <w:r w:rsidRPr="00DC628E">
        <w:rPr>
          <w:noProof/>
          <w:lang w:eastAsia="pl-PL"/>
        </w:rPr>
        <mc:AlternateContent>
          <mc:Choice Requires="wps">
            <w:drawing>
              <wp:anchor distT="0" distB="0" distL="114300" distR="114300" simplePos="0" relativeHeight="251686912" behindDoc="0" locked="0" layoutInCell="1" allowOverlap="1" wp14:anchorId="3A0761BD" wp14:editId="483D745D">
                <wp:simplePos x="0" y="0"/>
                <wp:positionH relativeFrom="margin">
                  <wp:posOffset>-155575</wp:posOffset>
                </wp:positionH>
                <wp:positionV relativeFrom="paragraph">
                  <wp:posOffset>216535</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margin-left:-12.25pt;margin-top:17.0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" fillcolor="#deebf7" strokecolor="#bdd7ee">
                <v:stroke joinstyle="miter"/>
                <v:textbox>
                  <w:txbxContent>
                    <w:p w14:paraId="38C61D6D"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14:paraId="532835F0" w14:textId="57228F5E" w:rsidR="00C1246C" w:rsidRPr="004C456D" w:rsidRDefault="00C1246C" w:rsidP="00E503C0">
      <w:pPr>
        <w:numPr>
          <w:ilvl w:val="0"/>
          <w:numId w:val="4"/>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614CB7">
        <w:rPr>
          <w:rFonts w:asciiTheme="minorHAnsi" w:hAnsiTheme="minorHAnsi" w:cstheme="minorHAnsi"/>
          <w:sz w:val="24"/>
          <w:szCs w:val="24"/>
        </w:rPr>
        <w:t xml:space="preserve">dniu </w:t>
      </w:r>
      <w:r w:rsidR="00CE6BF1">
        <w:rPr>
          <w:rFonts w:asciiTheme="minorHAnsi" w:hAnsiTheme="minorHAnsi" w:cstheme="minorHAnsi"/>
          <w:b/>
          <w:sz w:val="24"/>
          <w:szCs w:val="24"/>
        </w:rPr>
        <w:t>1</w:t>
      </w:r>
      <w:r w:rsidR="00F32883">
        <w:rPr>
          <w:rFonts w:asciiTheme="minorHAnsi" w:hAnsiTheme="minorHAnsi" w:cstheme="minorHAnsi"/>
          <w:b/>
          <w:sz w:val="24"/>
          <w:szCs w:val="24"/>
        </w:rPr>
        <w:t>9</w:t>
      </w:r>
      <w:r w:rsidR="00FB25B8" w:rsidRPr="00614CB7">
        <w:rPr>
          <w:rFonts w:asciiTheme="minorHAnsi" w:hAnsiTheme="minorHAnsi" w:cstheme="minorHAnsi"/>
          <w:b/>
          <w:sz w:val="24"/>
          <w:szCs w:val="24"/>
        </w:rPr>
        <w:t>.</w:t>
      </w:r>
      <w:r w:rsidR="00CF18DA" w:rsidRPr="00614CB7">
        <w:rPr>
          <w:rFonts w:asciiTheme="minorHAnsi" w:hAnsiTheme="minorHAnsi" w:cstheme="minorHAnsi"/>
          <w:b/>
          <w:sz w:val="24"/>
          <w:szCs w:val="24"/>
        </w:rPr>
        <w:t>1</w:t>
      </w:r>
      <w:r w:rsidR="00614CB7" w:rsidRPr="00614CB7">
        <w:rPr>
          <w:rFonts w:asciiTheme="minorHAnsi" w:hAnsiTheme="minorHAnsi" w:cstheme="minorHAnsi"/>
          <w:b/>
          <w:sz w:val="24"/>
          <w:szCs w:val="24"/>
        </w:rPr>
        <w:t>2</w:t>
      </w:r>
      <w:r w:rsidR="00FB25B8" w:rsidRPr="00614CB7">
        <w:rPr>
          <w:rFonts w:asciiTheme="minorHAnsi" w:hAnsiTheme="minorHAnsi" w:cstheme="minorHAnsi"/>
          <w:b/>
          <w:sz w:val="24"/>
          <w:szCs w:val="24"/>
        </w:rPr>
        <w:t>.</w:t>
      </w:r>
      <w:r w:rsidR="007A2067" w:rsidRPr="00614CB7">
        <w:rPr>
          <w:rFonts w:asciiTheme="minorHAnsi" w:hAnsiTheme="minorHAnsi" w:cstheme="minorHAnsi"/>
          <w:b/>
          <w:sz w:val="24"/>
          <w:szCs w:val="24"/>
        </w:rPr>
        <w:t>202</w:t>
      </w:r>
      <w:r w:rsidR="006F365B" w:rsidRPr="00614CB7">
        <w:rPr>
          <w:rFonts w:asciiTheme="minorHAnsi" w:hAnsiTheme="minorHAnsi" w:cstheme="minorHAnsi"/>
          <w:b/>
          <w:sz w:val="24"/>
          <w:szCs w:val="24"/>
        </w:rPr>
        <w:t>4</w:t>
      </w:r>
      <w:r w:rsidR="005B3172" w:rsidRPr="00614CB7">
        <w:rPr>
          <w:rFonts w:asciiTheme="minorHAnsi" w:hAnsiTheme="minorHAnsi" w:cstheme="minorHAnsi"/>
          <w:b/>
          <w:sz w:val="24"/>
          <w:szCs w:val="24"/>
        </w:rPr>
        <w:t xml:space="preserve"> </w:t>
      </w:r>
      <w:r w:rsidRPr="00614CB7">
        <w:rPr>
          <w:rFonts w:asciiTheme="minorHAnsi" w:hAnsiTheme="minorHAnsi" w:cstheme="minorHAnsi"/>
          <w:b/>
          <w:sz w:val="24"/>
          <w:szCs w:val="24"/>
        </w:rPr>
        <w:t xml:space="preserve">r. </w:t>
      </w:r>
      <w:r w:rsidRPr="000651DF">
        <w:rPr>
          <w:rFonts w:asciiTheme="minorHAnsi" w:hAnsiTheme="minorHAnsi" w:cstheme="minorHAnsi"/>
          <w:b/>
          <w:sz w:val="24"/>
          <w:szCs w:val="24"/>
        </w:rPr>
        <w:t xml:space="preserve">o godz. </w:t>
      </w:r>
      <w:r w:rsidR="00D66BC9">
        <w:rPr>
          <w:rFonts w:asciiTheme="minorHAnsi" w:hAnsiTheme="minorHAnsi" w:cstheme="minorHAnsi"/>
          <w:b/>
          <w:sz w:val="24"/>
          <w:szCs w:val="24"/>
        </w:rPr>
        <w:t>09</w:t>
      </w:r>
      <w:r w:rsidRPr="000651DF">
        <w:rPr>
          <w:rFonts w:asciiTheme="minorHAnsi" w:hAnsiTheme="minorHAnsi" w:cstheme="minorHAnsi"/>
          <w:b/>
          <w:sz w:val="24"/>
          <w:szCs w:val="24"/>
        </w:rPr>
        <w:t>:</w:t>
      </w:r>
      <w:r w:rsidR="00E31DF0" w:rsidRPr="000651DF">
        <w:rPr>
          <w:rFonts w:asciiTheme="minorHAnsi" w:hAnsiTheme="minorHAnsi" w:cstheme="minorHAnsi"/>
          <w:b/>
          <w:sz w:val="24"/>
          <w:szCs w:val="24"/>
        </w:rPr>
        <w:t>05</w:t>
      </w:r>
      <w:r w:rsidRPr="000651DF">
        <w:rPr>
          <w:rFonts w:asciiTheme="minorHAnsi" w:hAnsiTheme="minorHAnsi" w:cstheme="minorHAnsi"/>
          <w:sz w:val="24"/>
          <w:szCs w:val="24"/>
        </w:rPr>
        <w:t xml:space="preserve"> 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48AA1AF1" w14:textId="77777777" w:rsidR="00C1246C" w:rsidRPr="004C456D" w:rsidRDefault="00C1246C" w:rsidP="00E503C0">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40D878D3" w14:textId="77777777" w:rsidR="00C42E78" w:rsidRPr="004C456D" w:rsidRDefault="00C1246C" w:rsidP="00E503C0">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4BA0185C" w14:textId="77777777" w:rsidR="00BB64E3" w:rsidRPr="004C456D" w:rsidRDefault="00871DC0" w:rsidP="00E503C0">
      <w:pPr>
        <w:numPr>
          <w:ilvl w:val="0"/>
          <w:numId w:val="5"/>
        </w:numPr>
        <w:tabs>
          <w:tab w:val="left" w:pos="284"/>
          <w:tab w:val="left" w:pos="709"/>
          <w:tab w:val="left" w:pos="4252"/>
          <w:tab w:val="left" w:pos="5103"/>
          <w:tab w:val="right" w:pos="5953"/>
          <w:tab w:val="left" w:pos="6804"/>
          <w:tab w:val="left" w:pos="7314"/>
          <w:tab w:val="left" w:pos="7654"/>
          <w:tab w:val="left" w:pos="8505"/>
        </w:tabs>
        <w:spacing w:line="276" w:lineRule="auto"/>
        <w:ind w:left="1276" w:hanging="283"/>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4C456D" w:rsidRDefault="00C1246C" w:rsidP="00E503C0">
      <w:pPr>
        <w:numPr>
          <w:ilvl w:val="0"/>
          <w:numId w:val="5"/>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425"/>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6191F452" w14:textId="77777777" w:rsidR="00C9114E" w:rsidRPr="004C456D" w:rsidRDefault="00BB64E3" w:rsidP="00E503C0">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3756E35A" w14:textId="21EB2798" w:rsidR="00EF7BFE" w:rsidRDefault="005A1DB2" w:rsidP="00E503C0">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496FDFAB">
                <wp:simplePos x="0" y="0"/>
                <wp:positionH relativeFrom="margin">
                  <wp:posOffset>-97465</wp:posOffset>
                </wp:positionH>
                <wp:positionV relativeFrom="paragraph">
                  <wp:posOffset>533755</wp:posOffset>
                </wp:positionV>
                <wp:extent cx="5643245" cy="336550"/>
                <wp:effectExtent l="0" t="0" r="14605"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77777777" w:rsidR="00F449C5" w:rsidRDefault="00F449C5" w:rsidP="00E503C0">
                            <w:pPr>
                              <w:widowControl w:val="0"/>
                              <w:numPr>
                                <w:ilvl w:val="0"/>
                                <w:numId w:val="31"/>
                              </w:numPr>
                              <w:autoSpaceDE w:val="0"/>
                              <w:jc w:val="both"/>
                            </w:pPr>
                            <w:bookmarkStart w:id="24" w:name="_Hlk63023754"/>
                            <w:r w:rsidRPr="004C456D">
                              <w:rPr>
                                <w:rFonts w:asciiTheme="minorHAnsi" w:hAnsiTheme="minorHAnsi" w:cstheme="minorHAnsi"/>
                                <w:b/>
                                <w:sz w:val="24"/>
                                <w:szCs w:val="24"/>
                              </w:rPr>
                              <w:t>Wymagania dotyczące wadium</w:t>
                            </w:r>
                            <w:bookmarkEnd w:id="24"/>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7.65pt;margin-top:42.05pt;width:444.35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" fillcolor="#deebf7" strokecolor="#bdd7ee">
                <v:stroke joinstyle="miter"/>
                <v:textbox>
                  <w:txbxContent>
                    <w:p w14:paraId="42C73C72" w14:textId="77777777" w:rsidR="00F449C5" w:rsidRDefault="00F449C5" w:rsidP="00E503C0">
                      <w:pPr>
                        <w:widowControl w:val="0"/>
                        <w:numPr>
                          <w:ilvl w:val="0"/>
                          <w:numId w:val="31"/>
                        </w:numPr>
                        <w:autoSpaceDE w:val="0"/>
                        <w:jc w:val="both"/>
                      </w:pPr>
                      <w:bookmarkStart w:id="25" w:name="_Hlk63023754"/>
                      <w:r w:rsidRPr="004C456D">
                        <w:rPr>
                          <w:rFonts w:asciiTheme="minorHAnsi" w:hAnsiTheme="minorHAnsi" w:cstheme="minorHAnsi"/>
                          <w:b/>
                          <w:sz w:val="24"/>
                          <w:szCs w:val="24"/>
                        </w:rPr>
                        <w:t>Wymagania dotyczące wadium</w:t>
                      </w:r>
                      <w:bookmarkEnd w:id="25"/>
                    </w:p>
                  </w:txbxContent>
                </v:textbox>
                <w10:wrap type="topAndBottom" anchorx="margin"/>
              </v:roundrect>
            </w:pict>
          </mc:Fallback>
        </mc:AlternateContent>
      </w:r>
      <w:r w:rsidR="00215D8F"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00215D8F"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1B5CCD50" w14:textId="3FA54618" w:rsidR="00115FDA" w:rsidRPr="004C456D" w:rsidRDefault="00115FDA" w:rsidP="00115FDA">
      <w:pPr>
        <w:widowControl w:val="0"/>
        <w:autoSpaceDE w:val="0"/>
        <w:jc w:val="both"/>
        <w:rPr>
          <w:rFonts w:asciiTheme="minorHAnsi" w:hAnsiTheme="minorHAnsi" w:cstheme="minorHAnsi"/>
          <w:sz w:val="22"/>
          <w:szCs w:val="22"/>
        </w:rPr>
      </w:pPr>
    </w:p>
    <w:p w14:paraId="299656AB" w14:textId="1A1C5D97" w:rsidR="00115FDA" w:rsidRPr="00EB7631" w:rsidRDefault="00910D96" w:rsidP="00EB7631">
      <w:pPr>
        <w:suppressAutoHyphens w:val="0"/>
        <w:autoSpaceDE w:val="0"/>
        <w:autoSpaceDN w:val="0"/>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351AFDEF">
                <wp:simplePos x="0" y="0"/>
                <wp:positionH relativeFrom="margin">
                  <wp:posOffset>-76200</wp:posOffset>
                </wp:positionH>
                <wp:positionV relativeFrom="paragraph">
                  <wp:posOffset>253365</wp:posOffset>
                </wp:positionV>
                <wp:extent cx="5643245" cy="336550"/>
                <wp:effectExtent l="0" t="0" r="14605"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77777777" w:rsidR="00F449C5" w:rsidRDefault="00F449C5" w:rsidP="00E503C0">
                            <w:pPr>
                              <w:widowControl w:val="0"/>
                              <w:numPr>
                                <w:ilvl w:val="0"/>
                                <w:numId w:val="31"/>
                              </w:numPr>
                              <w:autoSpaceDE w:val="0"/>
                              <w:jc w:val="both"/>
                            </w:pPr>
                            <w:bookmarkStart w:id="26" w:name="_Hlk63023769"/>
                            <w:r w:rsidRPr="004C456D">
                              <w:rPr>
                                <w:rFonts w:asciiTheme="minorHAnsi" w:hAnsiTheme="minorHAnsi" w:cstheme="minorHAnsi"/>
                                <w:b/>
                                <w:bCs/>
                                <w:sz w:val="24"/>
                                <w:szCs w:val="24"/>
                              </w:rPr>
                              <w:t>Sposób obliczenia ceny</w:t>
                            </w:r>
                            <w:bookmarkEnd w:id="2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6pt;margin-top:19.95pt;width:444.35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" fillcolor="#deebf7" strokecolor="#bdd7ee">
                <v:stroke joinstyle="miter"/>
                <v:textbox>
                  <w:txbxContent>
                    <w:p w14:paraId="3246E5F9" w14:textId="77777777" w:rsidR="00F449C5" w:rsidRDefault="00F449C5" w:rsidP="00E503C0">
                      <w:pPr>
                        <w:widowControl w:val="0"/>
                        <w:numPr>
                          <w:ilvl w:val="0"/>
                          <w:numId w:val="31"/>
                        </w:numPr>
                        <w:autoSpaceDE w:val="0"/>
                        <w:jc w:val="both"/>
                      </w:pPr>
                      <w:bookmarkStart w:id="27" w:name="_Hlk63023769"/>
                      <w:r w:rsidRPr="004C456D">
                        <w:rPr>
                          <w:rFonts w:asciiTheme="minorHAnsi" w:hAnsiTheme="minorHAnsi" w:cstheme="minorHAnsi"/>
                          <w:b/>
                          <w:bCs/>
                          <w:sz w:val="24"/>
                          <w:szCs w:val="24"/>
                        </w:rPr>
                        <w:t>Sposób obliczenia ceny</w:t>
                      </w:r>
                      <w:bookmarkEnd w:id="27"/>
                    </w:p>
                  </w:txbxContent>
                </v:textbox>
                <w10:wrap type="topAndBottom" anchorx="margin"/>
              </v:roundrect>
            </w:pict>
          </mc:Fallback>
        </mc:AlternateContent>
      </w:r>
      <w:r w:rsidR="00315C3D" w:rsidRPr="004C456D">
        <w:rPr>
          <w:rFonts w:asciiTheme="minorHAnsi" w:hAnsiTheme="minorHAnsi" w:cstheme="minorHAnsi"/>
          <w:sz w:val="24"/>
          <w:szCs w:val="24"/>
        </w:rPr>
        <w:t>Zamawiający nie wymaga złożenia wadium.</w:t>
      </w:r>
    </w:p>
    <w:p w14:paraId="0787B471" w14:textId="77777777" w:rsidR="002B1964" w:rsidRPr="004C456D" w:rsidRDefault="002B1964" w:rsidP="002B1964">
      <w:pPr>
        <w:widowControl w:val="0"/>
        <w:autoSpaceDE w:val="0"/>
        <w:jc w:val="both"/>
        <w:rPr>
          <w:rFonts w:asciiTheme="minorHAnsi" w:hAnsiTheme="minorHAnsi" w:cstheme="minorHAnsi"/>
          <w:i/>
          <w:sz w:val="24"/>
          <w:szCs w:val="24"/>
          <w:highlight w:val="yellow"/>
        </w:rPr>
      </w:pPr>
    </w:p>
    <w:p w14:paraId="2125D556"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437603EE"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2181AA70"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06745086"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3741E33F"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75B7B50F"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23AA041A"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Pr>
          <w:rFonts w:asciiTheme="minorHAnsi" w:hAnsiTheme="minorHAnsi" w:cstheme="minorHAnsi"/>
          <w:sz w:val="24"/>
          <w:szCs w:val="24"/>
        </w:rPr>
        <w:t>.</w:t>
      </w:r>
    </w:p>
    <w:p w14:paraId="4C6C1277"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w:t>
      </w:r>
      <w:r w:rsidRPr="002A494D">
        <w:rPr>
          <w:rFonts w:asciiTheme="minorHAnsi" w:hAnsiTheme="minorHAnsi" w:cstheme="minorHAnsi"/>
          <w:sz w:val="24"/>
          <w:szCs w:val="24"/>
        </w:rPr>
        <w:lastRenderedPageBreak/>
        <w:t xml:space="preserve">przypadku oferta </w:t>
      </w:r>
      <w:r>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690D41D5" w14:textId="3075A239" w:rsidR="00BA20FF"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w:t>
      </w:r>
      <w:r w:rsidR="00791A29">
        <w:rPr>
          <w:rFonts w:asciiTheme="minorHAnsi" w:hAnsiTheme="minorHAnsi" w:cstheme="minorHAnsi"/>
          <w:sz w:val="24"/>
          <w:szCs w:val="24"/>
        </w:rPr>
        <w:t>.</w:t>
      </w:r>
    </w:p>
    <w:p w14:paraId="2BDD4032" w14:textId="7E391E63" w:rsidR="00791A29" w:rsidRPr="002A494D" w:rsidRDefault="00791A29" w:rsidP="00E503C0">
      <w:pPr>
        <w:widowControl w:val="0"/>
        <w:numPr>
          <w:ilvl w:val="0"/>
          <w:numId w:val="32"/>
        </w:numPr>
        <w:autoSpaceDE w:val="0"/>
        <w:spacing w:line="271" w:lineRule="auto"/>
        <w:jc w:val="both"/>
        <w:rPr>
          <w:rFonts w:asciiTheme="minorHAnsi" w:hAnsiTheme="minorHAnsi" w:cstheme="minorHAnsi"/>
          <w:sz w:val="24"/>
          <w:szCs w:val="24"/>
        </w:rPr>
      </w:pPr>
      <w:r>
        <w:rPr>
          <w:rFonts w:ascii="Calibri" w:hAnsi="Calibri" w:cs="Calibri"/>
          <w:b/>
          <w:sz w:val="24"/>
          <w:szCs w:val="24"/>
        </w:rPr>
        <w:t>Podstawowe wynagrodzenie Wykonawcy</w:t>
      </w:r>
      <w:r w:rsidRPr="00BF5D3C">
        <w:rPr>
          <w:rFonts w:ascii="Calibri" w:hAnsi="Calibri" w:cs="Calibri"/>
          <w:b/>
          <w:sz w:val="24"/>
          <w:szCs w:val="24"/>
        </w:rPr>
        <w:t xml:space="preserve"> za cały okres realizacji umowy, nie może przekroczyć kwot dla poszczególnych zadań wskazanych w par. 3 projektu umowy</w:t>
      </w:r>
      <w:r>
        <w:rPr>
          <w:rFonts w:ascii="Calibri" w:hAnsi="Calibri" w:cs="Calibri"/>
          <w:b/>
          <w:sz w:val="24"/>
          <w:szCs w:val="24"/>
        </w:rPr>
        <w:t>.</w:t>
      </w:r>
    </w:p>
    <w:p w14:paraId="3CA38A15" w14:textId="00B5B4BC"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w:t>
      </w:r>
      <w:r w:rsidR="008C598E">
        <w:rPr>
          <w:rFonts w:asciiTheme="minorHAnsi" w:hAnsiTheme="minorHAnsi" w:cstheme="minorHAnsi"/>
          <w:sz w:val="24"/>
          <w:szCs w:val="24"/>
        </w:rPr>
        <w:t xml:space="preserve"> (Dz. U. z 202</w:t>
      </w:r>
      <w:r w:rsidR="008031E6">
        <w:rPr>
          <w:rFonts w:asciiTheme="minorHAnsi" w:hAnsiTheme="minorHAnsi" w:cstheme="minorHAnsi"/>
          <w:sz w:val="24"/>
          <w:szCs w:val="24"/>
        </w:rPr>
        <w:t>4</w:t>
      </w:r>
      <w:r w:rsidR="005E4D6E">
        <w:rPr>
          <w:rFonts w:asciiTheme="minorHAnsi" w:hAnsiTheme="minorHAnsi" w:cstheme="minorHAnsi"/>
          <w:sz w:val="24"/>
          <w:szCs w:val="24"/>
        </w:rPr>
        <w:t xml:space="preserve"> r.,</w:t>
      </w:r>
      <w:r w:rsidR="008C598E">
        <w:rPr>
          <w:rFonts w:asciiTheme="minorHAnsi" w:hAnsiTheme="minorHAnsi" w:cstheme="minorHAnsi"/>
          <w:sz w:val="24"/>
          <w:szCs w:val="24"/>
        </w:rPr>
        <w:t xml:space="preserve"> poz. 361 z poźn. </w:t>
      </w:r>
      <w:r w:rsidR="008031E6">
        <w:rPr>
          <w:rFonts w:asciiTheme="minorHAnsi" w:hAnsiTheme="minorHAnsi" w:cstheme="minorHAnsi"/>
          <w:sz w:val="24"/>
          <w:szCs w:val="24"/>
        </w:rPr>
        <w:t>z</w:t>
      </w:r>
      <w:r w:rsidR="008C598E">
        <w:rPr>
          <w:rFonts w:asciiTheme="minorHAnsi" w:hAnsiTheme="minorHAnsi" w:cstheme="minorHAnsi"/>
          <w:sz w:val="24"/>
          <w:szCs w:val="24"/>
        </w:rPr>
        <w:t>m.)</w:t>
      </w:r>
      <w:r w:rsidRPr="002A494D">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68F50B36" w14:textId="77777777" w:rsidR="00BA20FF" w:rsidRPr="002A494D" w:rsidRDefault="00BA20FF" w:rsidP="00E503C0">
      <w:pPr>
        <w:pStyle w:val="Akapitzlist"/>
        <w:numPr>
          <w:ilvl w:val="0"/>
          <w:numId w:val="33"/>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w:t>
      </w:r>
      <w:r>
        <w:rPr>
          <w:rFonts w:asciiTheme="minorHAnsi" w:hAnsiTheme="minorHAnsi" w:cstheme="minorHAnsi"/>
        </w:rPr>
        <w:t>Z</w:t>
      </w:r>
      <w:r w:rsidRPr="002A494D">
        <w:rPr>
          <w:rFonts w:asciiTheme="minorHAnsi" w:hAnsiTheme="minorHAnsi" w:cstheme="minorHAnsi"/>
        </w:rPr>
        <w:t xml:space="preserve">amawiającego, że wybór </w:t>
      </w:r>
      <w:r>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1BBC10AE" w14:textId="77777777" w:rsidR="00BA20FF" w:rsidRPr="002A494D" w:rsidRDefault="00BA20FF" w:rsidP="00E503C0">
      <w:pPr>
        <w:pStyle w:val="Akapitzlist"/>
        <w:numPr>
          <w:ilvl w:val="0"/>
          <w:numId w:val="33"/>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8D89291" w14:textId="77777777" w:rsidR="00BA20FF" w:rsidRPr="002A494D" w:rsidRDefault="00BA20FF" w:rsidP="00E503C0">
      <w:pPr>
        <w:pStyle w:val="Akapitzlist"/>
        <w:numPr>
          <w:ilvl w:val="0"/>
          <w:numId w:val="33"/>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Pr>
          <w:rFonts w:asciiTheme="minorHAnsi" w:hAnsiTheme="minorHAnsi" w:cstheme="minorHAnsi"/>
        </w:rPr>
        <w:t>bjętego obowiązkiem podatkowym Z</w:t>
      </w:r>
      <w:r w:rsidRPr="002A494D">
        <w:rPr>
          <w:rFonts w:asciiTheme="minorHAnsi" w:hAnsiTheme="minorHAnsi" w:cstheme="minorHAnsi"/>
        </w:rPr>
        <w:t>amawiającego, bez kwoty podatku;</w:t>
      </w:r>
    </w:p>
    <w:p w14:paraId="477B96B9" w14:textId="77777777" w:rsidR="00BA20FF" w:rsidRPr="002A494D" w:rsidRDefault="00BA20FF" w:rsidP="00E503C0">
      <w:pPr>
        <w:pStyle w:val="Akapitzlist"/>
        <w:numPr>
          <w:ilvl w:val="0"/>
          <w:numId w:val="33"/>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6B520D13" w14:textId="7E4AB6D1"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Wykonawca zobowiązany jest do stosowania mechanizmu podzielonej płatności dla towarów i usług wymienionych w zał. nr 15 ustawy o</w:t>
      </w:r>
      <w:r w:rsidR="008F46E9">
        <w:rPr>
          <w:rFonts w:asciiTheme="minorHAnsi" w:hAnsiTheme="minorHAnsi" w:cstheme="minorHAnsi"/>
          <w:sz w:val="24"/>
          <w:szCs w:val="24"/>
        </w:rPr>
        <w:t xml:space="preserve"> podatku od towarów i usług (Dz.U.</w:t>
      </w:r>
      <w:r w:rsidR="005E4D6E">
        <w:rPr>
          <w:rFonts w:asciiTheme="minorHAnsi" w:hAnsiTheme="minorHAnsi" w:cstheme="minorHAnsi"/>
          <w:sz w:val="24"/>
          <w:szCs w:val="24"/>
        </w:rPr>
        <w:t> </w:t>
      </w:r>
      <w:r w:rsidR="008C598E">
        <w:rPr>
          <w:rFonts w:asciiTheme="minorHAnsi" w:hAnsiTheme="minorHAnsi" w:cstheme="minorHAnsi"/>
          <w:sz w:val="24"/>
          <w:szCs w:val="24"/>
        </w:rPr>
        <w:t>z 2024</w:t>
      </w:r>
      <w:r w:rsidR="005E4D6E">
        <w:rPr>
          <w:rFonts w:asciiTheme="minorHAnsi" w:hAnsiTheme="minorHAnsi" w:cstheme="minorHAnsi"/>
          <w:sz w:val="24"/>
          <w:szCs w:val="24"/>
        </w:rPr>
        <w:t xml:space="preserve"> r.,</w:t>
      </w:r>
      <w:r w:rsidR="008F46E9">
        <w:rPr>
          <w:rFonts w:asciiTheme="minorHAnsi" w:hAnsiTheme="minorHAnsi" w:cstheme="minorHAnsi"/>
          <w:sz w:val="24"/>
          <w:szCs w:val="24"/>
        </w:rPr>
        <w:t xml:space="preserve"> poz. </w:t>
      </w:r>
      <w:r w:rsidR="008C598E">
        <w:rPr>
          <w:rFonts w:asciiTheme="minorHAnsi" w:hAnsiTheme="minorHAnsi" w:cstheme="minorHAnsi"/>
          <w:sz w:val="24"/>
          <w:szCs w:val="24"/>
        </w:rPr>
        <w:t>361</w:t>
      </w:r>
      <w:r w:rsidR="008F46E9">
        <w:rPr>
          <w:rFonts w:asciiTheme="minorHAnsi" w:hAnsiTheme="minorHAnsi" w:cstheme="minorHAnsi"/>
          <w:sz w:val="24"/>
          <w:szCs w:val="24"/>
        </w:rPr>
        <w:t xml:space="preserve"> z późn</w:t>
      </w:r>
      <w:r w:rsidR="005E4D6E">
        <w:rPr>
          <w:rFonts w:asciiTheme="minorHAnsi" w:hAnsiTheme="minorHAnsi" w:cstheme="minorHAnsi"/>
          <w:sz w:val="24"/>
          <w:szCs w:val="24"/>
        </w:rPr>
        <w:t>.</w:t>
      </w:r>
      <w:r w:rsidR="008F46E9">
        <w:rPr>
          <w:rFonts w:asciiTheme="minorHAnsi" w:hAnsiTheme="minorHAnsi" w:cstheme="minorHAnsi"/>
          <w:sz w:val="24"/>
          <w:szCs w:val="24"/>
        </w:rPr>
        <w:t xml:space="preserve"> zm</w:t>
      </w:r>
      <w:r w:rsidRPr="002A494D">
        <w:rPr>
          <w:rFonts w:asciiTheme="minorHAnsi" w:hAnsiTheme="minorHAnsi" w:cstheme="minorHAnsi"/>
          <w:sz w:val="24"/>
          <w:szCs w:val="24"/>
        </w:rPr>
        <w:t>.</w:t>
      </w:r>
      <w:r w:rsidR="008F46E9">
        <w:rPr>
          <w:rFonts w:asciiTheme="minorHAnsi" w:hAnsiTheme="minorHAnsi" w:cstheme="minorHAnsi"/>
          <w:sz w:val="24"/>
          <w:szCs w:val="24"/>
        </w:rPr>
        <w:t>)</w:t>
      </w:r>
    </w:p>
    <w:p w14:paraId="45CC71E3" w14:textId="77777777" w:rsidR="00BA20FF" w:rsidRPr="002A494D" w:rsidRDefault="00BA20FF" w:rsidP="00E503C0">
      <w:pPr>
        <w:widowControl w:val="0"/>
        <w:numPr>
          <w:ilvl w:val="0"/>
          <w:numId w:val="32"/>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65D218DF" w14:textId="015247A7" w:rsidR="00791A29" w:rsidRPr="00CB241A" w:rsidRDefault="005A1DB2" w:rsidP="00E503C0">
      <w:pPr>
        <w:widowControl w:val="0"/>
        <w:numPr>
          <w:ilvl w:val="0"/>
          <w:numId w:val="32"/>
        </w:numPr>
        <w:autoSpaceDE w:val="0"/>
        <w:spacing w:line="271" w:lineRule="auto"/>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4C9391CE">
                <wp:simplePos x="0" y="0"/>
                <wp:positionH relativeFrom="margin">
                  <wp:align>right</wp:align>
                </wp:positionH>
                <wp:positionV relativeFrom="paragraph">
                  <wp:posOffset>510732</wp:posOffset>
                </wp:positionV>
                <wp:extent cx="5557520" cy="336550"/>
                <wp:effectExtent l="0" t="0" r="2413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77777777" w:rsidR="00F449C5" w:rsidRDefault="00F449C5" w:rsidP="00E503C0">
                            <w:pPr>
                              <w:widowControl w:val="0"/>
                              <w:numPr>
                                <w:ilvl w:val="0"/>
                                <w:numId w:val="31"/>
                              </w:numPr>
                              <w:autoSpaceDE w:val="0"/>
                              <w:jc w:val="both"/>
                            </w:pPr>
                            <w:bookmarkStart w:id="28" w:name="_Hlk63023787"/>
                            <w:r w:rsidRPr="004C456D">
                              <w:rPr>
                                <w:rFonts w:asciiTheme="minorHAnsi" w:hAnsiTheme="minorHAnsi" w:cstheme="minorHAnsi"/>
                                <w:b/>
                                <w:bCs/>
                                <w:sz w:val="24"/>
                                <w:szCs w:val="24"/>
                              </w:rPr>
                              <w:t>Opis kryteriów oceny ofert, wraz z podaniem wag tych kryteriów i sposobu oceny ofert</w:t>
                            </w:r>
                            <w:bookmarkEnd w:id="2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386.4pt;margin-top:40.2pt;width:437.6pt;height:26.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" fillcolor="#deebf7" strokecolor="#bdd7ee">
                <v:stroke joinstyle="miter"/>
                <v:textbox>
                  <w:txbxContent>
                    <w:p w14:paraId="191D51BC" w14:textId="77777777" w:rsidR="00F449C5" w:rsidRDefault="00F449C5" w:rsidP="00E503C0">
                      <w:pPr>
                        <w:widowControl w:val="0"/>
                        <w:numPr>
                          <w:ilvl w:val="0"/>
                          <w:numId w:val="31"/>
                        </w:numPr>
                        <w:autoSpaceDE w:val="0"/>
                        <w:jc w:val="both"/>
                      </w:pPr>
                      <w:bookmarkStart w:id="29" w:name="_Hlk63023787"/>
                      <w:r w:rsidRPr="004C456D">
                        <w:rPr>
                          <w:rFonts w:asciiTheme="minorHAnsi" w:hAnsiTheme="minorHAnsi" w:cstheme="minorHAnsi"/>
                          <w:b/>
                          <w:bCs/>
                          <w:sz w:val="24"/>
                          <w:szCs w:val="24"/>
                        </w:rPr>
                        <w:t>Opis kryteriów oceny ofert, wraz z podaniem wag tych kryteriów i sposobu oceny ofert</w:t>
                      </w:r>
                      <w:bookmarkEnd w:id="29"/>
                    </w:p>
                  </w:txbxContent>
                </v:textbox>
                <w10:wrap type="topAndBottom" anchorx="margin"/>
              </v:roundrect>
            </w:pict>
          </mc:Fallback>
        </mc:AlternateContent>
      </w:r>
      <w:r w:rsidR="00BA20FF" w:rsidRPr="002A494D">
        <w:rPr>
          <w:rFonts w:asciiTheme="minorHAnsi" w:hAnsiTheme="minorHAnsi" w:cstheme="minorHAnsi"/>
          <w:sz w:val="24"/>
          <w:szCs w:val="24"/>
        </w:rPr>
        <w:t>Rozliczenia między Zamawiającym, a Wykonawcą prowadzone będą w walucie polskiej. Zamawiający nie dopuszcza możliwości prowad</w:t>
      </w:r>
      <w:r w:rsidR="00BA20FF">
        <w:rPr>
          <w:rFonts w:asciiTheme="minorHAnsi" w:hAnsiTheme="minorHAnsi" w:cstheme="minorHAnsi"/>
          <w:sz w:val="24"/>
          <w:szCs w:val="24"/>
        </w:rPr>
        <w:t>zenia rozliczeń w walucie obcej.</w:t>
      </w:r>
    </w:p>
    <w:p w14:paraId="48111BA5" w14:textId="7A37D1DC" w:rsidR="00791A29" w:rsidRPr="004C456D" w:rsidRDefault="00791A29" w:rsidP="00791A29">
      <w:pPr>
        <w:pStyle w:val="Akapitzlist"/>
        <w:suppressAutoHyphens w:val="0"/>
        <w:ind w:left="0"/>
        <w:contextualSpacing/>
        <w:jc w:val="both"/>
        <w:rPr>
          <w:rFonts w:asciiTheme="minorHAnsi" w:hAnsiTheme="minorHAnsi" w:cstheme="minorHAnsi"/>
        </w:rPr>
      </w:pPr>
    </w:p>
    <w:p w14:paraId="535E73B7" w14:textId="1FB86DA0" w:rsidR="00791A29" w:rsidRPr="00C02AAD" w:rsidRDefault="00791A29" w:rsidP="00D17772">
      <w:pPr>
        <w:pStyle w:val="Akapitzlist"/>
        <w:suppressAutoHyphens w:val="0"/>
        <w:spacing w:line="276" w:lineRule="auto"/>
        <w:ind w:left="284" w:hanging="284"/>
        <w:contextualSpacing/>
        <w:jc w:val="both"/>
      </w:pPr>
      <w:r w:rsidRPr="00C02AAD">
        <w:rPr>
          <w:rFonts w:ascii="Calibri" w:hAnsi="Calibri" w:cs="Calibri"/>
        </w:rPr>
        <w:t xml:space="preserve">1. Przy ocenie ofert ważnych i wyborze najkorzystniejszej oferty Zamawiający będzie się kierował następującymi kryteriami i sposobem ich oceny: </w:t>
      </w:r>
    </w:p>
    <w:p w14:paraId="698A0719" w14:textId="77777777" w:rsidR="00791A29" w:rsidRPr="00CB241A" w:rsidRDefault="00791A29" w:rsidP="00791A29">
      <w:pPr>
        <w:pStyle w:val="Akapitzlist"/>
        <w:suppressAutoHyphens w:val="0"/>
        <w:spacing w:line="276" w:lineRule="auto"/>
        <w:ind w:left="0"/>
        <w:contextualSpacing/>
        <w:jc w:val="both"/>
        <w:rPr>
          <w:rFonts w:ascii="Calibri" w:hAnsi="Calibri" w:cs="Calibri"/>
        </w:rPr>
      </w:pPr>
    </w:p>
    <w:p w14:paraId="6F3F3F31" w14:textId="56A9104D" w:rsidR="00791A29" w:rsidRPr="00CB241A" w:rsidRDefault="00791A29" w:rsidP="00E503C0">
      <w:pPr>
        <w:pStyle w:val="Akapitzlist"/>
        <w:numPr>
          <w:ilvl w:val="2"/>
          <w:numId w:val="64"/>
        </w:numPr>
        <w:spacing w:line="276" w:lineRule="auto"/>
        <w:ind w:left="567" w:hanging="284"/>
        <w:jc w:val="both"/>
      </w:pPr>
      <w:r w:rsidRPr="00CB241A">
        <w:rPr>
          <w:rFonts w:ascii="Calibri" w:hAnsi="Calibri" w:cs="Calibri"/>
          <w:b/>
          <w:bCs/>
          <w:lang w:eastAsia="pl-PL"/>
        </w:rPr>
        <w:t>C - cena brutto za jedną roboczogodzinę obsługi i naprawy</w:t>
      </w:r>
      <w:r w:rsidRPr="00CB241A">
        <w:rPr>
          <w:rFonts w:ascii="Arial" w:hAnsi="Arial" w:cs="Arial"/>
          <w:b/>
          <w:bCs/>
          <w:lang w:eastAsia="pl-PL"/>
        </w:rPr>
        <w:t>⃰</w:t>
      </w:r>
      <w:r w:rsidRPr="00CB241A">
        <w:rPr>
          <w:rFonts w:ascii="Calibri" w:hAnsi="Calibri" w:cs="Calibri"/>
          <w:b/>
          <w:bCs/>
          <w:lang w:eastAsia="pl-PL"/>
        </w:rPr>
        <w:t xml:space="preserve"> - </w:t>
      </w:r>
      <w:r w:rsidR="00C52193">
        <w:rPr>
          <w:rFonts w:ascii="Calibri" w:hAnsi="Calibri" w:cs="Calibri"/>
          <w:b/>
          <w:bCs/>
          <w:lang w:eastAsia="pl-PL"/>
        </w:rPr>
        <w:t>50</w:t>
      </w:r>
      <w:r w:rsidRPr="00CB241A">
        <w:rPr>
          <w:rFonts w:ascii="Calibri" w:hAnsi="Calibri" w:cs="Calibri"/>
          <w:b/>
          <w:bCs/>
          <w:lang w:eastAsia="pl-PL"/>
        </w:rPr>
        <w:t xml:space="preserve">% </w:t>
      </w:r>
      <w:r w:rsidRPr="00CB241A">
        <w:rPr>
          <w:rFonts w:ascii="Calibri" w:hAnsi="Calibri" w:cs="Calibri"/>
          <w:bCs/>
          <w:lang w:eastAsia="pl-PL"/>
        </w:rPr>
        <w:t xml:space="preserve">(maksymalna ilość uzyskanych punktów = </w:t>
      </w:r>
      <w:r w:rsidR="00C52193">
        <w:rPr>
          <w:rFonts w:ascii="Calibri" w:hAnsi="Calibri" w:cs="Calibri"/>
          <w:bCs/>
          <w:lang w:eastAsia="pl-PL"/>
        </w:rPr>
        <w:t>50</w:t>
      </w:r>
      <w:r w:rsidRPr="00CB241A">
        <w:rPr>
          <w:rFonts w:ascii="Calibri" w:hAnsi="Calibri" w:cs="Calibri"/>
          <w:bCs/>
          <w:lang w:eastAsia="pl-PL"/>
        </w:rPr>
        <w:t xml:space="preserve"> pkt.)</w:t>
      </w:r>
    </w:p>
    <w:p w14:paraId="68683754" w14:textId="77777777" w:rsidR="00791A29" w:rsidRPr="00CB241A" w:rsidRDefault="00791A29" w:rsidP="00CB241A">
      <w:pPr>
        <w:spacing w:line="276" w:lineRule="auto"/>
        <w:ind w:left="567"/>
        <w:jc w:val="both"/>
      </w:pPr>
      <w:r w:rsidRPr="00CB241A">
        <w:rPr>
          <w:rFonts w:ascii="Calibri" w:hAnsi="Calibri" w:cs="Calibri"/>
          <w:bCs/>
          <w:sz w:val="24"/>
          <w:szCs w:val="24"/>
          <w:lang w:eastAsia="pl-PL"/>
        </w:rPr>
        <w:t>Oferty będą oceniane na podstawie wartości brutto rbg oferty, podanej przez Wykonawcę na formularzu ofertowym, stanowiącym załącznik nr 1 do SWZ i obliczane wg następującego wzoru:</w:t>
      </w:r>
    </w:p>
    <w:p w14:paraId="011F8D87" w14:textId="5D3924E1" w:rsidR="00791A29" w:rsidRPr="00CB241A" w:rsidRDefault="00791A29" w:rsidP="00CB241A">
      <w:pPr>
        <w:spacing w:line="276" w:lineRule="auto"/>
        <w:ind w:left="567" w:right="5530"/>
        <w:jc w:val="both"/>
      </w:pPr>
      <w:r w:rsidRPr="00CB241A">
        <w:rPr>
          <w:rFonts w:ascii="Calibri" w:hAnsi="Calibri" w:cs="Calibri"/>
          <w:sz w:val="24"/>
          <w:szCs w:val="24"/>
          <w:lang w:eastAsia="pl-PL"/>
        </w:rPr>
        <w:t xml:space="preserve">C = (Cn / Co) x </w:t>
      </w:r>
      <w:r w:rsidR="00C52193">
        <w:rPr>
          <w:rFonts w:ascii="Calibri" w:hAnsi="Calibri" w:cs="Calibri"/>
          <w:sz w:val="24"/>
          <w:szCs w:val="24"/>
          <w:lang w:eastAsia="pl-PL"/>
        </w:rPr>
        <w:t>5</w:t>
      </w:r>
      <w:r w:rsidR="004610CF" w:rsidRPr="00CB241A">
        <w:rPr>
          <w:rFonts w:ascii="Calibri" w:hAnsi="Calibri" w:cs="Calibri"/>
          <w:sz w:val="24"/>
          <w:szCs w:val="24"/>
          <w:lang w:eastAsia="pl-PL"/>
        </w:rPr>
        <w:t>0</w:t>
      </w:r>
      <w:r w:rsidRPr="00CB241A">
        <w:rPr>
          <w:rFonts w:ascii="Calibri" w:hAnsi="Calibri" w:cs="Calibri"/>
          <w:sz w:val="24"/>
          <w:szCs w:val="24"/>
          <w:lang w:eastAsia="pl-PL"/>
        </w:rPr>
        <w:t>% x 100, gdzie:</w:t>
      </w:r>
    </w:p>
    <w:p w14:paraId="328518C2" w14:textId="77777777" w:rsidR="00791A29" w:rsidRPr="00CB241A" w:rsidRDefault="00791A29" w:rsidP="00CB241A">
      <w:pPr>
        <w:spacing w:line="276" w:lineRule="auto"/>
        <w:ind w:left="567"/>
        <w:jc w:val="both"/>
      </w:pPr>
      <w:r w:rsidRPr="00CB241A">
        <w:rPr>
          <w:rFonts w:ascii="Calibri" w:hAnsi="Calibri" w:cs="Calibri"/>
          <w:sz w:val="24"/>
          <w:szCs w:val="24"/>
          <w:lang w:eastAsia="pl-PL"/>
        </w:rPr>
        <w:t>C – oznacza liczbę punktów przyznanych ocenianej ofercie w ramach kryterium cena brutto za 1 roboczogodzinę,</w:t>
      </w:r>
    </w:p>
    <w:p w14:paraId="3713A478" w14:textId="77777777" w:rsidR="00791A29" w:rsidRPr="00CB241A" w:rsidRDefault="00791A29" w:rsidP="00CB241A">
      <w:pPr>
        <w:spacing w:line="276" w:lineRule="auto"/>
        <w:ind w:left="567"/>
        <w:jc w:val="both"/>
      </w:pPr>
      <w:r w:rsidRPr="00CB241A">
        <w:rPr>
          <w:rFonts w:ascii="Calibri" w:hAnsi="Calibri" w:cs="Calibri"/>
          <w:sz w:val="24"/>
          <w:szCs w:val="24"/>
          <w:lang w:eastAsia="pl-PL"/>
        </w:rPr>
        <w:lastRenderedPageBreak/>
        <w:t xml:space="preserve">Cn – oznacza najniższą cenę brutto za 1 roboczogodzinę </w:t>
      </w:r>
      <w:r w:rsidRPr="00CB241A">
        <w:rPr>
          <w:rFonts w:ascii="Calibri" w:hAnsi="Calibri" w:cs="Calibri"/>
          <w:bCs/>
          <w:sz w:val="24"/>
          <w:szCs w:val="24"/>
          <w:lang w:eastAsia="pl-PL"/>
        </w:rPr>
        <w:t>obsługi i</w:t>
      </w:r>
      <w:r w:rsidRPr="00CB241A">
        <w:rPr>
          <w:rFonts w:ascii="Calibri" w:hAnsi="Calibri" w:cs="Calibri"/>
          <w:b/>
          <w:bCs/>
          <w:sz w:val="24"/>
          <w:szCs w:val="24"/>
          <w:lang w:eastAsia="pl-PL"/>
        </w:rPr>
        <w:t xml:space="preserve"> </w:t>
      </w:r>
      <w:r w:rsidRPr="00CB241A">
        <w:rPr>
          <w:rFonts w:ascii="Calibri" w:hAnsi="Calibri" w:cs="Calibri"/>
          <w:sz w:val="24"/>
          <w:szCs w:val="24"/>
          <w:lang w:eastAsia="pl-PL"/>
        </w:rPr>
        <w:t>naprawy wśród ocenianych ofert</w:t>
      </w:r>
      <w:r w:rsidRPr="00CB241A">
        <w:rPr>
          <w:rFonts w:ascii="Calibri" w:hAnsi="Calibri" w:cs="Calibri"/>
          <w:i/>
          <w:sz w:val="24"/>
          <w:szCs w:val="24"/>
          <w:lang w:eastAsia="ar-SA"/>
        </w:rPr>
        <w:t xml:space="preserve"> **</w:t>
      </w:r>
      <w:r w:rsidRPr="00CB241A">
        <w:rPr>
          <w:rFonts w:ascii="Calibri" w:hAnsi="Calibri" w:cs="Calibri"/>
          <w:sz w:val="24"/>
          <w:szCs w:val="24"/>
          <w:lang w:eastAsia="pl-PL"/>
        </w:rPr>
        <w:t xml:space="preserve"> </w:t>
      </w:r>
    </w:p>
    <w:p w14:paraId="07995458" w14:textId="77777777" w:rsidR="00791A29" w:rsidRPr="00CB241A" w:rsidRDefault="00791A29" w:rsidP="00CB241A">
      <w:pPr>
        <w:spacing w:line="276" w:lineRule="auto"/>
        <w:ind w:left="567"/>
        <w:jc w:val="both"/>
      </w:pPr>
      <w:r w:rsidRPr="00CB241A">
        <w:rPr>
          <w:rFonts w:ascii="Calibri" w:hAnsi="Calibri" w:cs="Calibri"/>
          <w:sz w:val="24"/>
          <w:szCs w:val="24"/>
          <w:lang w:eastAsia="pl-PL"/>
        </w:rPr>
        <w:t xml:space="preserve">Co - oznacza cenę brutto za 1 roboczogodzinę </w:t>
      </w:r>
      <w:r w:rsidRPr="00CB241A">
        <w:rPr>
          <w:rFonts w:ascii="Calibri" w:hAnsi="Calibri" w:cs="Calibri"/>
          <w:bCs/>
          <w:sz w:val="24"/>
          <w:szCs w:val="24"/>
          <w:lang w:eastAsia="pl-PL"/>
        </w:rPr>
        <w:t>obsługi i</w:t>
      </w:r>
      <w:r w:rsidRPr="00CB241A">
        <w:rPr>
          <w:rFonts w:ascii="Calibri" w:hAnsi="Calibri" w:cs="Calibri"/>
          <w:b/>
          <w:bCs/>
          <w:sz w:val="24"/>
          <w:szCs w:val="24"/>
          <w:lang w:eastAsia="pl-PL"/>
        </w:rPr>
        <w:t xml:space="preserve"> </w:t>
      </w:r>
      <w:r w:rsidRPr="00CB241A">
        <w:rPr>
          <w:rFonts w:ascii="Calibri" w:hAnsi="Calibri" w:cs="Calibri"/>
          <w:sz w:val="24"/>
          <w:szCs w:val="24"/>
          <w:lang w:eastAsia="pl-PL"/>
        </w:rPr>
        <w:t xml:space="preserve">naprawy ocenianej oferty </w:t>
      </w:r>
    </w:p>
    <w:p w14:paraId="20456D5E" w14:textId="77777777" w:rsidR="00791A29" w:rsidRPr="00CB241A" w:rsidRDefault="00791A29" w:rsidP="00CB241A">
      <w:pPr>
        <w:ind w:left="567"/>
        <w:jc w:val="both"/>
      </w:pPr>
      <w:r w:rsidRPr="00CB241A">
        <w:rPr>
          <w:rFonts w:ascii="Arial" w:hAnsi="Arial" w:cs="Arial"/>
          <w:i/>
          <w:lang w:eastAsia="ar-SA"/>
        </w:rPr>
        <w:t>⃰</w:t>
      </w:r>
      <w:r w:rsidRPr="00CB241A">
        <w:rPr>
          <w:rFonts w:ascii="Calibri" w:eastAsia="Calibri" w:hAnsi="Calibri" w:cs="Calibri"/>
          <w:i/>
          <w:lang w:eastAsia="ar-SA"/>
        </w:rPr>
        <w:t xml:space="preserve"> </w:t>
      </w:r>
      <w:r w:rsidRPr="00CB241A">
        <w:rPr>
          <w:rFonts w:ascii="Calibri" w:hAnsi="Calibri" w:cs="Calibri"/>
          <w:i/>
          <w:lang w:eastAsia="ar-SA"/>
        </w:rPr>
        <w:t>stawka roboczogodziny brutto musi:</w:t>
      </w:r>
    </w:p>
    <w:p w14:paraId="228167DF" w14:textId="77777777" w:rsidR="00791A29" w:rsidRPr="00CB241A" w:rsidRDefault="00791A29" w:rsidP="00CB241A">
      <w:pPr>
        <w:ind w:left="567"/>
        <w:jc w:val="both"/>
      </w:pPr>
      <w:r w:rsidRPr="00CB241A">
        <w:rPr>
          <w:rFonts w:ascii="Calibri" w:eastAsia="Calibri" w:hAnsi="Calibri" w:cs="Calibri"/>
          <w:i/>
          <w:lang w:eastAsia="ar-SA"/>
        </w:rPr>
        <w:t xml:space="preserve">  </w:t>
      </w:r>
      <w:r w:rsidRPr="00CB241A">
        <w:rPr>
          <w:rFonts w:ascii="Calibri" w:hAnsi="Calibri" w:cs="Calibri"/>
          <w:i/>
          <w:lang w:eastAsia="ar-SA"/>
        </w:rPr>
        <w:t>- zawierać wszelkie koszty związane z realizacją zamówienia;</w:t>
      </w:r>
    </w:p>
    <w:p w14:paraId="597A9CBE" w14:textId="1919D4D1" w:rsidR="00791A29" w:rsidRPr="00CB241A" w:rsidRDefault="00791A29" w:rsidP="00CB241A">
      <w:pPr>
        <w:widowControl w:val="0"/>
        <w:tabs>
          <w:tab w:val="left" w:pos="709"/>
        </w:tabs>
        <w:autoSpaceDE w:val="0"/>
        <w:ind w:left="567"/>
        <w:jc w:val="both"/>
      </w:pPr>
      <w:r w:rsidRPr="00CB241A">
        <w:rPr>
          <w:rFonts w:ascii="Calibri" w:hAnsi="Calibri" w:cs="Calibri"/>
          <w:i/>
          <w:lang w:eastAsia="ar-SA"/>
        </w:rPr>
        <w:t>- zostać obliczona z uwzględnieniem przepisów ustawy z dnia 10 października 2002r. o minimalnym wynagrodzeniu za pracę (Dz.U. 20</w:t>
      </w:r>
      <w:r w:rsidR="00610B40" w:rsidRPr="00CB241A">
        <w:rPr>
          <w:rFonts w:ascii="Calibri" w:hAnsi="Calibri" w:cs="Calibri"/>
          <w:i/>
          <w:lang w:eastAsia="ar-SA"/>
        </w:rPr>
        <w:t>20</w:t>
      </w:r>
      <w:r w:rsidRPr="00CB241A">
        <w:rPr>
          <w:rFonts w:ascii="Calibri" w:hAnsi="Calibri" w:cs="Calibri"/>
          <w:i/>
          <w:lang w:eastAsia="ar-SA"/>
        </w:rPr>
        <w:t xml:space="preserve"> 0 poz. </w:t>
      </w:r>
      <w:r w:rsidR="00282818" w:rsidRPr="00CB241A">
        <w:rPr>
          <w:rFonts w:ascii="Calibri" w:hAnsi="Calibri" w:cs="Calibri"/>
          <w:i/>
          <w:lang w:eastAsia="ar-SA"/>
        </w:rPr>
        <w:t>2207</w:t>
      </w:r>
      <w:r w:rsidRPr="00CB241A">
        <w:rPr>
          <w:rFonts w:ascii="Calibri" w:hAnsi="Calibri" w:cs="Calibri"/>
          <w:i/>
          <w:lang w:eastAsia="ar-SA"/>
        </w:rPr>
        <w:t xml:space="preserve"> z póżn. zm) oraz </w:t>
      </w:r>
      <w:r w:rsidRPr="00CB241A">
        <w:rPr>
          <w:rFonts w:ascii="Calibri" w:hAnsi="Calibri" w:cs="Calibri"/>
          <w:i/>
          <w:iCs/>
          <w:kern w:val="1"/>
        </w:rPr>
        <w:t>Rozporządzeniem Rady Ministrów z dnia 15 września 2021 r. w sprawie wysokości minimalnego wynagrodzenia za pracę oraz wysokości minimalnej stawki godzinowej w 202</w:t>
      </w:r>
      <w:r w:rsidR="00282818" w:rsidRPr="00CB241A">
        <w:rPr>
          <w:rFonts w:ascii="Calibri" w:hAnsi="Calibri" w:cs="Calibri"/>
          <w:i/>
          <w:iCs/>
          <w:kern w:val="1"/>
        </w:rPr>
        <w:t>4</w:t>
      </w:r>
      <w:r w:rsidRPr="00CB241A">
        <w:rPr>
          <w:rFonts w:ascii="Calibri" w:hAnsi="Calibri" w:cs="Calibri"/>
          <w:i/>
          <w:iCs/>
          <w:kern w:val="1"/>
        </w:rPr>
        <w:t xml:space="preserve"> r. (Dz. U. z </w:t>
      </w:r>
      <w:r w:rsidR="00282818" w:rsidRPr="00CB241A">
        <w:rPr>
          <w:rFonts w:ascii="Calibri" w:hAnsi="Calibri" w:cs="Calibri"/>
          <w:i/>
          <w:iCs/>
          <w:kern w:val="1"/>
        </w:rPr>
        <w:t>2023</w:t>
      </w:r>
      <w:r w:rsidRPr="00CB241A">
        <w:rPr>
          <w:rFonts w:ascii="Calibri" w:hAnsi="Calibri" w:cs="Calibri"/>
          <w:i/>
          <w:iCs/>
          <w:kern w:val="1"/>
        </w:rPr>
        <w:t xml:space="preserve"> poz. </w:t>
      </w:r>
      <w:r w:rsidR="00282818" w:rsidRPr="00CB241A">
        <w:rPr>
          <w:rFonts w:ascii="Calibri" w:hAnsi="Calibri" w:cs="Calibri"/>
          <w:i/>
          <w:iCs/>
          <w:kern w:val="1"/>
        </w:rPr>
        <w:t>1893</w:t>
      </w:r>
      <w:r w:rsidRPr="00CB241A">
        <w:rPr>
          <w:rFonts w:ascii="Calibri" w:hAnsi="Calibri" w:cs="Calibri"/>
          <w:i/>
          <w:iCs/>
          <w:kern w:val="1"/>
        </w:rPr>
        <w:t>).</w:t>
      </w:r>
    </w:p>
    <w:p w14:paraId="4FDC10D8" w14:textId="77777777" w:rsidR="00791A29" w:rsidRPr="00CB241A" w:rsidRDefault="00791A29" w:rsidP="00CB241A">
      <w:pPr>
        <w:autoSpaceDE w:val="0"/>
        <w:spacing w:line="360" w:lineRule="auto"/>
        <w:ind w:left="567"/>
        <w:jc w:val="both"/>
      </w:pPr>
      <w:r w:rsidRPr="00CB241A">
        <w:rPr>
          <w:rFonts w:ascii="Calibri" w:hAnsi="Calibri" w:cs="Calibri"/>
          <w:i/>
          <w:lang w:eastAsia="ar-SA"/>
        </w:rPr>
        <w:t>**spośród złożonych ofert niepodlegających odrzuceniu</w:t>
      </w:r>
    </w:p>
    <w:p w14:paraId="487F16EB" w14:textId="77777777" w:rsidR="00791A29" w:rsidRPr="00CB241A" w:rsidRDefault="00791A29" w:rsidP="00791A29">
      <w:pPr>
        <w:ind w:left="284"/>
        <w:jc w:val="both"/>
        <w:rPr>
          <w:rFonts w:ascii="Calibri" w:hAnsi="Calibri" w:cs="Calibri"/>
          <w:i/>
          <w:sz w:val="22"/>
          <w:szCs w:val="22"/>
          <w:lang w:eastAsia="ar-SA"/>
        </w:rPr>
      </w:pPr>
    </w:p>
    <w:p w14:paraId="4E9F1727" w14:textId="3D233DE8" w:rsidR="00791A29" w:rsidRPr="00CB241A" w:rsidRDefault="00791A29" w:rsidP="00E503C0">
      <w:pPr>
        <w:pStyle w:val="Akapitzlist"/>
        <w:numPr>
          <w:ilvl w:val="2"/>
          <w:numId w:val="64"/>
        </w:numPr>
        <w:spacing w:line="276" w:lineRule="auto"/>
        <w:ind w:left="567" w:hanging="284"/>
        <w:jc w:val="both"/>
      </w:pPr>
      <w:r w:rsidRPr="00CB241A">
        <w:rPr>
          <w:rFonts w:ascii="Calibri" w:hAnsi="Calibri" w:cs="Calibri"/>
          <w:b/>
          <w:bCs/>
          <w:lang w:eastAsia="pl-PL"/>
        </w:rPr>
        <w:t xml:space="preserve">M - marża do ceny zakupu części zamiennych wykorzystywanych podczas realizacji przedmiotu zamówienia - </w:t>
      </w:r>
      <w:r w:rsidR="00C52193">
        <w:rPr>
          <w:rFonts w:ascii="Calibri" w:hAnsi="Calibri" w:cs="Calibri"/>
          <w:b/>
          <w:bCs/>
          <w:lang w:eastAsia="pl-PL"/>
        </w:rPr>
        <w:t>4</w:t>
      </w:r>
      <w:r w:rsidR="004610CF" w:rsidRPr="00CB241A">
        <w:rPr>
          <w:rFonts w:ascii="Calibri" w:hAnsi="Calibri" w:cs="Calibri"/>
          <w:b/>
          <w:bCs/>
          <w:lang w:eastAsia="pl-PL"/>
        </w:rPr>
        <w:t>0</w:t>
      </w:r>
      <w:r w:rsidRPr="00CB241A">
        <w:rPr>
          <w:rFonts w:ascii="Calibri" w:hAnsi="Calibri" w:cs="Calibri"/>
          <w:b/>
          <w:bCs/>
          <w:lang w:eastAsia="pl-PL"/>
        </w:rPr>
        <w:t xml:space="preserve">% </w:t>
      </w:r>
      <w:r w:rsidRPr="00CB241A">
        <w:rPr>
          <w:rFonts w:ascii="Calibri" w:hAnsi="Calibri" w:cs="Calibri"/>
          <w:bCs/>
          <w:lang w:eastAsia="pl-PL"/>
        </w:rPr>
        <w:t xml:space="preserve">(maksymalna ilość uzyskanych punktów = </w:t>
      </w:r>
      <w:r w:rsidR="00C52193">
        <w:rPr>
          <w:rFonts w:ascii="Calibri" w:hAnsi="Calibri" w:cs="Calibri"/>
          <w:bCs/>
          <w:lang w:eastAsia="pl-PL"/>
        </w:rPr>
        <w:t>4</w:t>
      </w:r>
      <w:r w:rsidR="00797059" w:rsidRPr="00CB241A">
        <w:rPr>
          <w:rFonts w:ascii="Calibri" w:hAnsi="Calibri" w:cs="Calibri"/>
          <w:bCs/>
          <w:lang w:eastAsia="pl-PL"/>
        </w:rPr>
        <w:t>0</w:t>
      </w:r>
      <w:r w:rsidRPr="00CB241A">
        <w:rPr>
          <w:rFonts w:ascii="Calibri" w:hAnsi="Calibri" w:cs="Calibri"/>
          <w:bCs/>
          <w:lang w:eastAsia="pl-PL"/>
        </w:rPr>
        <w:t xml:space="preserve"> pkt).</w:t>
      </w:r>
    </w:p>
    <w:p w14:paraId="48480E95" w14:textId="3C1A1ADF" w:rsidR="00791A29" w:rsidRPr="00CB241A" w:rsidRDefault="00791A29" w:rsidP="00CB241A">
      <w:pPr>
        <w:spacing w:line="276" w:lineRule="auto"/>
        <w:ind w:left="567"/>
        <w:jc w:val="both"/>
      </w:pPr>
      <w:bookmarkStart w:id="30" w:name="_Hlk89677720"/>
      <w:r w:rsidRPr="00CB241A">
        <w:rPr>
          <w:rFonts w:ascii="Calibri" w:hAnsi="Calibri" w:cs="Calibri"/>
          <w:bCs/>
          <w:sz w:val="24"/>
          <w:szCs w:val="24"/>
          <w:lang w:eastAsia="pl-PL"/>
        </w:rPr>
        <w:t>Oferty będą oceniane na podstawie marży oferty, podanej  przez Wykonawcę na</w:t>
      </w:r>
      <w:r w:rsidR="0017080F" w:rsidRPr="00CB241A">
        <w:rPr>
          <w:rFonts w:ascii="Calibri" w:hAnsi="Calibri" w:cs="Calibri"/>
          <w:bCs/>
          <w:sz w:val="24"/>
          <w:szCs w:val="24"/>
          <w:lang w:eastAsia="pl-PL"/>
        </w:rPr>
        <w:t> </w:t>
      </w:r>
      <w:r w:rsidRPr="00CB241A">
        <w:rPr>
          <w:rFonts w:ascii="Calibri" w:hAnsi="Calibri" w:cs="Calibri"/>
          <w:bCs/>
          <w:sz w:val="24"/>
          <w:szCs w:val="24"/>
          <w:lang w:eastAsia="pl-PL"/>
        </w:rPr>
        <w:t>formularzu ofertowym, stanowiącym załącznik nr 1 do SWZ i przyznawane wg</w:t>
      </w:r>
      <w:r w:rsidR="0017080F" w:rsidRPr="00CB241A">
        <w:rPr>
          <w:rFonts w:ascii="Calibri" w:hAnsi="Calibri" w:cs="Calibri"/>
          <w:bCs/>
          <w:sz w:val="24"/>
          <w:szCs w:val="24"/>
          <w:lang w:eastAsia="pl-PL"/>
        </w:rPr>
        <w:t> </w:t>
      </w:r>
      <w:r w:rsidRPr="00CB241A">
        <w:rPr>
          <w:rFonts w:ascii="Calibri" w:hAnsi="Calibri" w:cs="Calibri"/>
          <w:bCs/>
          <w:sz w:val="24"/>
          <w:szCs w:val="24"/>
          <w:lang w:eastAsia="pl-PL"/>
        </w:rPr>
        <w:t>następującej zasady:</w:t>
      </w:r>
    </w:p>
    <w:p w14:paraId="0F6434B0" w14:textId="31916419" w:rsidR="00791A29" w:rsidRPr="00CB241A" w:rsidRDefault="00791A29" w:rsidP="00CB241A">
      <w:pPr>
        <w:tabs>
          <w:tab w:val="left" w:pos="2160"/>
        </w:tabs>
        <w:spacing w:line="360" w:lineRule="auto"/>
        <w:ind w:left="567"/>
        <w:jc w:val="both"/>
      </w:pPr>
      <w:r w:rsidRPr="00CB241A">
        <w:rPr>
          <w:rFonts w:ascii="Calibri" w:hAnsi="Calibri" w:cs="Calibri"/>
          <w:sz w:val="24"/>
          <w:szCs w:val="24"/>
          <w:lang w:eastAsia="pl-PL"/>
        </w:rPr>
        <w:t>0 %</w:t>
      </w:r>
      <w:r w:rsidRPr="00CB241A">
        <w:rPr>
          <w:rFonts w:ascii="Calibri" w:hAnsi="Calibri" w:cs="Calibri"/>
          <w:sz w:val="24"/>
          <w:szCs w:val="24"/>
          <w:lang w:eastAsia="pl-PL"/>
        </w:rPr>
        <w:tab/>
        <w:t xml:space="preserve">marży na zakup </w:t>
      </w:r>
      <w:r w:rsidRPr="00CB241A">
        <w:rPr>
          <w:rFonts w:ascii="Calibri" w:hAnsi="Calibri" w:cs="Calibri"/>
          <w:bCs/>
          <w:sz w:val="24"/>
          <w:szCs w:val="24"/>
          <w:lang w:eastAsia="pl-PL"/>
        </w:rPr>
        <w:t>części</w:t>
      </w:r>
      <w:r w:rsidRPr="00CB241A">
        <w:rPr>
          <w:rFonts w:ascii="Calibri" w:hAnsi="Calibri" w:cs="Calibri"/>
          <w:b/>
          <w:bCs/>
          <w:sz w:val="24"/>
          <w:szCs w:val="24"/>
          <w:lang w:eastAsia="pl-PL"/>
        </w:rPr>
        <w:t xml:space="preserve"> </w:t>
      </w:r>
      <w:r w:rsidRPr="00CB241A">
        <w:rPr>
          <w:rFonts w:ascii="Calibri" w:hAnsi="Calibri" w:cs="Calibri"/>
          <w:bCs/>
          <w:sz w:val="24"/>
          <w:szCs w:val="24"/>
          <w:lang w:eastAsia="pl-PL"/>
        </w:rPr>
        <w:t>zamiennych</w:t>
      </w:r>
      <w:r w:rsidRPr="00CB241A">
        <w:rPr>
          <w:rFonts w:ascii="Calibri" w:hAnsi="Calibri" w:cs="Calibri"/>
          <w:sz w:val="24"/>
          <w:szCs w:val="24"/>
          <w:lang w:eastAsia="pl-PL"/>
        </w:rPr>
        <w:t xml:space="preserve"> –  </w:t>
      </w:r>
      <w:r w:rsidR="00C52193">
        <w:rPr>
          <w:rFonts w:ascii="Calibri" w:hAnsi="Calibri" w:cs="Calibri"/>
          <w:sz w:val="24"/>
          <w:szCs w:val="24"/>
          <w:lang w:eastAsia="pl-PL"/>
        </w:rPr>
        <w:t>4</w:t>
      </w:r>
      <w:r w:rsidR="00797059" w:rsidRPr="00CB241A">
        <w:rPr>
          <w:rFonts w:ascii="Calibri" w:hAnsi="Calibri" w:cs="Calibri"/>
          <w:sz w:val="24"/>
          <w:szCs w:val="24"/>
          <w:lang w:eastAsia="pl-PL"/>
        </w:rPr>
        <w:t>0</w:t>
      </w:r>
      <w:r w:rsidRPr="00CB241A">
        <w:rPr>
          <w:rFonts w:ascii="Calibri" w:hAnsi="Calibri" w:cs="Calibri"/>
          <w:sz w:val="24"/>
          <w:szCs w:val="24"/>
          <w:lang w:eastAsia="pl-PL"/>
        </w:rPr>
        <w:t xml:space="preserve"> pkt</w:t>
      </w:r>
      <w:r w:rsidR="00C52193">
        <w:rPr>
          <w:rFonts w:ascii="Calibri" w:hAnsi="Calibri" w:cs="Calibri"/>
          <w:sz w:val="24"/>
          <w:szCs w:val="24"/>
          <w:lang w:eastAsia="pl-PL"/>
        </w:rPr>
        <w:t>;</w:t>
      </w:r>
    </w:p>
    <w:p w14:paraId="1245ED27" w14:textId="31B9DC23" w:rsidR="00791A29" w:rsidRPr="00CB241A" w:rsidRDefault="00791A29" w:rsidP="00CB241A">
      <w:pPr>
        <w:tabs>
          <w:tab w:val="left" w:pos="2160"/>
        </w:tabs>
        <w:spacing w:line="360" w:lineRule="auto"/>
        <w:ind w:left="567"/>
        <w:jc w:val="both"/>
      </w:pPr>
      <w:r w:rsidRPr="00CB241A">
        <w:rPr>
          <w:rFonts w:ascii="Calibri" w:hAnsi="Calibri" w:cs="Calibri"/>
          <w:sz w:val="24"/>
          <w:szCs w:val="24"/>
          <w:lang w:eastAsia="pl-PL"/>
        </w:rPr>
        <w:t>1-</w:t>
      </w:r>
      <w:r w:rsidR="005A0B32" w:rsidRPr="00CB241A">
        <w:rPr>
          <w:rFonts w:ascii="Calibri" w:hAnsi="Calibri" w:cs="Calibri"/>
          <w:sz w:val="24"/>
          <w:szCs w:val="24"/>
          <w:lang w:eastAsia="pl-PL"/>
        </w:rPr>
        <w:t>5</w:t>
      </w:r>
      <w:r w:rsidRPr="00CB241A">
        <w:rPr>
          <w:rFonts w:ascii="Calibri" w:hAnsi="Calibri" w:cs="Calibri"/>
          <w:sz w:val="24"/>
          <w:szCs w:val="24"/>
          <w:lang w:eastAsia="pl-PL"/>
        </w:rPr>
        <w:t xml:space="preserve"> % </w:t>
      </w:r>
      <w:r w:rsidRPr="00CB241A">
        <w:rPr>
          <w:rFonts w:ascii="Calibri" w:hAnsi="Calibri" w:cs="Calibri"/>
          <w:sz w:val="24"/>
          <w:szCs w:val="24"/>
          <w:lang w:eastAsia="pl-PL"/>
        </w:rPr>
        <w:tab/>
        <w:t xml:space="preserve">marży na zakup </w:t>
      </w:r>
      <w:r w:rsidRPr="00CB241A">
        <w:rPr>
          <w:rFonts w:ascii="Calibri" w:hAnsi="Calibri" w:cs="Calibri"/>
          <w:bCs/>
          <w:sz w:val="24"/>
          <w:szCs w:val="24"/>
          <w:lang w:eastAsia="pl-PL"/>
        </w:rPr>
        <w:t>części</w:t>
      </w:r>
      <w:r w:rsidRPr="00CB241A">
        <w:rPr>
          <w:rFonts w:ascii="Calibri" w:hAnsi="Calibri" w:cs="Calibri"/>
          <w:b/>
          <w:bCs/>
          <w:sz w:val="24"/>
          <w:szCs w:val="24"/>
          <w:lang w:eastAsia="pl-PL"/>
        </w:rPr>
        <w:t xml:space="preserve"> </w:t>
      </w:r>
      <w:r w:rsidRPr="00CB241A">
        <w:rPr>
          <w:rFonts w:ascii="Calibri" w:hAnsi="Calibri" w:cs="Calibri"/>
          <w:bCs/>
          <w:sz w:val="24"/>
          <w:szCs w:val="24"/>
          <w:lang w:eastAsia="pl-PL"/>
        </w:rPr>
        <w:t>zamiennych</w:t>
      </w:r>
      <w:r w:rsidRPr="00CB241A">
        <w:rPr>
          <w:rFonts w:ascii="Calibri" w:hAnsi="Calibri" w:cs="Calibri"/>
          <w:sz w:val="24"/>
          <w:szCs w:val="24"/>
          <w:lang w:eastAsia="pl-PL"/>
        </w:rPr>
        <w:t xml:space="preserve"> –  </w:t>
      </w:r>
      <w:r w:rsidR="00C52193">
        <w:rPr>
          <w:rFonts w:ascii="Calibri" w:hAnsi="Calibri" w:cs="Calibri"/>
          <w:sz w:val="24"/>
          <w:szCs w:val="24"/>
          <w:lang w:eastAsia="pl-PL"/>
        </w:rPr>
        <w:t>20</w:t>
      </w:r>
      <w:r w:rsidRPr="00CB241A">
        <w:rPr>
          <w:rFonts w:ascii="Calibri" w:hAnsi="Calibri" w:cs="Calibri"/>
          <w:sz w:val="24"/>
          <w:szCs w:val="24"/>
          <w:lang w:eastAsia="pl-PL"/>
        </w:rPr>
        <w:t xml:space="preserve"> pkt</w:t>
      </w:r>
      <w:r w:rsidR="00C52193">
        <w:rPr>
          <w:rFonts w:ascii="Calibri" w:hAnsi="Calibri" w:cs="Calibri"/>
          <w:sz w:val="24"/>
          <w:szCs w:val="24"/>
          <w:lang w:eastAsia="pl-PL"/>
        </w:rPr>
        <w:t>;</w:t>
      </w:r>
    </w:p>
    <w:p w14:paraId="1FA7A0E6" w14:textId="423F0860" w:rsidR="00791A29" w:rsidRPr="00CB241A" w:rsidRDefault="005A0B32" w:rsidP="00CB241A">
      <w:pPr>
        <w:spacing w:line="360" w:lineRule="auto"/>
        <w:ind w:left="567"/>
      </w:pPr>
      <w:r w:rsidRPr="00CB241A">
        <w:rPr>
          <w:rFonts w:ascii="Calibri" w:hAnsi="Calibri" w:cs="Calibri"/>
          <w:sz w:val="24"/>
          <w:szCs w:val="24"/>
          <w:lang w:eastAsia="pl-PL"/>
        </w:rPr>
        <w:t>6</w:t>
      </w:r>
      <w:r w:rsidR="00791A29" w:rsidRPr="00CB241A">
        <w:rPr>
          <w:rFonts w:ascii="Calibri" w:hAnsi="Calibri" w:cs="Calibri"/>
          <w:sz w:val="24"/>
          <w:szCs w:val="24"/>
          <w:lang w:eastAsia="pl-PL"/>
        </w:rPr>
        <w:t>-</w:t>
      </w:r>
      <w:r w:rsidR="005044D9" w:rsidRPr="00CB241A">
        <w:rPr>
          <w:rFonts w:ascii="Calibri" w:hAnsi="Calibri" w:cs="Calibri"/>
          <w:sz w:val="24"/>
          <w:szCs w:val="24"/>
          <w:lang w:eastAsia="pl-PL"/>
        </w:rPr>
        <w:t>2</w:t>
      </w:r>
      <w:r w:rsidR="00551C17" w:rsidRPr="00CB241A">
        <w:rPr>
          <w:rFonts w:ascii="Calibri" w:hAnsi="Calibri" w:cs="Calibri"/>
          <w:sz w:val="24"/>
          <w:szCs w:val="24"/>
          <w:lang w:eastAsia="pl-PL"/>
        </w:rPr>
        <w:t>0</w:t>
      </w:r>
      <w:r w:rsidR="00791A29" w:rsidRPr="00CB241A">
        <w:rPr>
          <w:rFonts w:ascii="Calibri" w:hAnsi="Calibri" w:cs="Calibri"/>
          <w:sz w:val="24"/>
          <w:szCs w:val="24"/>
          <w:lang w:eastAsia="pl-PL"/>
        </w:rPr>
        <w:t>%</w:t>
      </w:r>
      <w:r w:rsidR="00791A29" w:rsidRPr="00CB241A">
        <w:rPr>
          <w:rFonts w:ascii="Calibri" w:hAnsi="Calibri" w:cs="Calibri"/>
          <w:sz w:val="24"/>
          <w:szCs w:val="24"/>
          <w:lang w:eastAsia="pl-PL"/>
        </w:rPr>
        <w:tab/>
        <w:t xml:space="preserve">              marży na zakup </w:t>
      </w:r>
      <w:r w:rsidR="00791A29" w:rsidRPr="00CB241A">
        <w:rPr>
          <w:rFonts w:ascii="Calibri" w:hAnsi="Calibri" w:cs="Calibri"/>
          <w:bCs/>
          <w:sz w:val="24"/>
          <w:szCs w:val="24"/>
          <w:lang w:eastAsia="pl-PL"/>
        </w:rPr>
        <w:t>części</w:t>
      </w:r>
      <w:r w:rsidR="00791A29" w:rsidRPr="00CB241A">
        <w:rPr>
          <w:rFonts w:ascii="Calibri" w:hAnsi="Calibri" w:cs="Calibri"/>
          <w:b/>
          <w:bCs/>
          <w:sz w:val="24"/>
          <w:szCs w:val="24"/>
          <w:lang w:eastAsia="pl-PL"/>
        </w:rPr>
        <w:t xml:space="preserve"> </w:t>
      </w:r>
      <w:r w:rsidR="00791A29" w:rsidRPr="00CB241A">
        <w:rPr>
          <w:rFonts w:ascii="Calibri" w:hAnsi="Calibri" w:cs="Calibri"/>
          <w:bCs/>
          <w:sz w:val="24"/>
          <w:szCs w:val="24"/>
          <w:lang w:eastAsia="pl-PL"/>
        </w:rPr>
        <w:t>zamiennych</w:t>
      </w:r>
      <w:r w:rsidR="00791A29" w:rsidRPr="00CB241A">
        <w:rPr>
          <w:rFonts w:ascii="Calibri" w:hAnsi="Calibri" w:cs="Calibri"/>
          <w:sz w:val="24"/>
          <w:szCs w:val="24"/>
          <w:lang w:eastAsia="pl-PL"/>
        </w:rPr>
        <w:t xml:space="preserve"> – 0 pkt</w:t>
      </w:r>
      <w:r w:rsidR="00C52193">
        <w:rPr>
          <w:rFonts w:ascii="Calibri" w:hAnsi="Calibri" w:cs="Calibri"/>
          <w:sz w:val="24"/>
          <w:szCs w:val="24"/>
          <w:lang w:eastAsia="pl-PL"/>
        </w:rPr>
        <w:t>.</w:t>
      </w:r>
    </w:p>
    <w:p w14:paraId="7CD46613" w14:textId="12FA5FA0" w:rsidR="00791A29" w:rsidRPr="00CB241A" w:rsidRDefault="00791A29" w:rsidP="00CB241A">
      <w:pPr>
        <w:tabs>
          <w:tab w:val="left" w:pos="2160"/>
        </w:tabs>
        <w:ind w:left="567"/>
        <w:jc w:val="both"/>
        <w:rPr>
          <w:rFonts w:ascii="Calibri" w:hAnsi="Calibri" w:cs="Calibri"/>
          <w:i/>
          <w:lang w:eastAsia="pl-PL"/>
        </w:rPr>
      </w:pPr>
      <w:r w:rsidRPr="00CB241A">
        <w:rPr>
          <w:rStyle w:val="markedcontent"/>
          <w:rFonts w:ascii="Calibri" w:hAnsi="Calibri" w:cs="Calibri"/>
          <w:i/>
        </w:rPr>
        <w:t>Marża rozumiana jako wyrażona w postaci procentu różnica między ceną detaliczną sprzedaży</w:t>
      </w:r>
      <w:r w:rsidRPr="00CB241A">
        <w:rPr>
          <w:rFonts w:ascii="Calibri" w:hAnsi="Calibri" w:cs="Calibri"/>
          <w:i/>
        </w:rPr>
        <w:br/>
      </w:r>
      <w:r w:rsidRPr="00CB241A">
        <w:rPr>
          <w:rStyle w:val="markedcontent"/>
          <w:rFonts w:ascii="Calibri" w:hAnsi="Calibri" w:cs="Calibri"/>
          <w:i/>
        </w:rPr>
        <w:t xml:space="preserve">przedmiotu zamówienia przez Wykonawcę Zamawiającemu a ceną zakupu u Dostawcy (w przypadku nieposiadania przedmiotu zamówienia we własnym zakresie). Wysokość marży nie może przekroczyć </w:t>
      </w:r>
      <w:bookmarkEnd w:id="30"/>
      <w:r w:rsidR="00551C17" w:rsidRPr="00CB241A">
        <w:rPr>
          <w:rFonts w:ascii="Calibri" w:hAnsi="Calibri" w:cs="Calibri"/>
          <w:i/>
          <w:lang w:eastAsia="pl-PL"/>
        </w:rPr>
        <w:t>20</w:t>
      </w:r>
      <w:r w:rsidRPr="00CB241A">
        <w:rPr>
          <w:rFonts w:ascii="Calibri" w:hAnsi="Calibri" w:cs="Calibri"/>
          <w:i/>
          <w:lang w:eastAsia="pl-PL"/>
        </w:rPr>
        <w:t xml:space="preserve"> % udokumentowanej ceny zakupu. Oferta wykonawcy, który zaproponuje marżę wyższą niż </w:t>
      </w:r>
      <w:r w:rsidR="00551C17" w:rsidRPr="00CB241A">
        <w:rPr>
          <w:rFonts w:ascii="Calibri" w:hAnsi="Calibri" w:cs="Calibri"/>
          <w:i/>
          <w:lang w:eastAsia="pl-PL"/>
        </w:rPr>
        <w:t>2</w:t>
      </w:r>
      <w:r w:rsidRPr="00CB241A">
        <w:rPr>
          <w:rFonts w:ascii="Calibri" w:hAnsi="Calibri" w:cs="Calibri"/>
          <w:i/>
          <w:lang w:eastAsia="pl-PL"/>
        </w:rPr>
        <w:t>0% podlegać będzie odrzuceniu.</w:t>
      </w:r>
    </w:p>
    <w:p w14:paraId="7B5CF4E3" w14:textId="2063D33C" w:rsidR="00791A29" w:rsidRPr="00CB241A" w:rsidRDefault="00791A29" w:rsidP="005766D6">
      <w:pPr>
        <w:autoSpaceDE w:val="0"/>
        <w:spacing w:line="276" w:lineRule="auto"/>
        <w:jc w:val="both"/>
        <w:rPr>
          <w:rFonts w:ascii="Calibri" w:hAnsi="Calibri" w:cs="Calibri"/>
          <w:b/>
          <w:i/>
          <w:sz w:val="24"/>
          <w:szCs w:val="24"/>
          <w:lang w:eastAsia="pl-PL"/>
        </w:rPr>
      </w:pPr>
    </w:p>
    <w:p w14:paraId="46A94F75" w14:textId="56C46AA7" w:rsidR="005766D6" w:rsidRPr="00CB241A" w:rsidRDefault="00C52193" w:rsidP="00E503C0">
      <w:pPr>
        <w:pStyle w:val="Akapitzlist"/>
        <w:numPr>
          <w:ilvl w:val="2"/>
          <w:numId w:val="64"/>
        </w:numPr>
        <w:spacing w:line="276" w:lineRule="auto"/>
        <w:ind w:left="567" w:hanging="284"/>
        <w:jc w:val="both"/>
      </w:pPr>
      <w:r>
        <w:rPr>
          <w:rFonts w:ascii="Calibri" w:hAnsi="Calibri" w:cs="Calibri"/>
          <w:b/>
          <w:bCs/>
          <w:lang w:eastAsia="pl-PL"/>
        </w:rPr>
        <w:t>G</w:t>
      </w:r>
      <w:r w:rsidR="005766D6" w:rsidRPr="00CB241A">
        <w:rPr>
          <w:rFonts w:ascii="Calibri" w:hAnsi="Calibri" w:cs="Calibri"/>
          <w:b/>
          <w:bCs/>
          <w:lang w:eastAsia="pl-PL"/>
        </w:rPr>
        <w:t xml:space="preserve"> </w:t>
      </w:r>
      <w:r>
        <w:rPr>
          <w:rFonts w:ascii="Calibri" w:hAnsi="Calibri" w:cs="Calibri"/>
          <w:b/>
          <w:bCs/>
          <w:lang w:eastAsia="pl-PL"/>
        </w:rPr>
        <w:t>–</w:t>
      </w:r>
      <w:r w:rsidR="005766D6" w:rsidRPr="00CB241A">
        <w:rPr>
          <w:rFonts w:ascii="Calibri" w:hAnsi="Calibri" w:cs="Calibri"/>
          <w:b/>
          <w:bCs/>
          <w:lang w:eastAsia="pl-PL"/>
        </w:rPr>
        <w:t xml:space="preserve"> </w:t>
      </w:r>
      <w:r>
        <w:rPr>
          <w:rFonts w:ascii="Calibri" w:hAnsi="Calibri" w:cs="Calibri"/>
          <w:b/>
          <w:bCs/>
          <w:lang w:eastAsia="pl-PL"/>
        </w:rPr>
        <w:t>okres udzielonej gwarancji na wykonanie usługi</w:t>
      </w:r>
      <w:r w:rsidR="005766D6" w:rsidRPr="00CB241A">
        <w:rPr>
          <w:rFonts w:ascii="Calibri" w:hAnsi="Calibri" w:cs="Calibri"/>
          <w:b/>
          <w:bCs/>
          <w:lang w:eastAsia="pl-PL"/>
        </w:rPr>
        <w:t xml:space="preserve"> – 10 % </w:t>
      </w:r>
      <w:r w:rsidR="005766D6" w:rsidRPr="00CB241A">
        <w:rPr>
          <w:rFonts w:ascii="Calibri" w:hAnsi="Calibri" w:cs="Calibri"/>
          <w:bCs/>
          <w:lang w:eastAsia="pl-PL"/>
        </w:rPr>
        <w:t xml:space="preserve">(maksymalna ilość uzyskanych punktów = </w:t>
      </w:r>
      <w:r w:rsidR="00D17772" w:rsidRPr="00CB241A">
        <w:rPr>
          <w:rFonts w:ascii="Calibri" w:hAnsi="Calibri" w:cs="Calibri"/>
          <w:bCs/>
          <w:lang w:eastAsia="pl-PL"/>
        </w:rPr>
        <w:t>1</w:t>
      </w:r>
      <w:r w:rsidR="005766D6" w:rsidRPr="00CB241A">
        <w:rPr>
          <w:rFonts w:ascii="Calibri" w:hAnsi="Calibri" w:cs="Calibri"/>
          <w:bCs/>
          <w:lang w:eastAsia="pl-PL"/>
        </w:rPr>
        <w:t>0 pkt.)</w:t>
      </w:r>
    </w:p>
    <w:p w14:paraId="685A0C46" w14:textId="4DABF354" w:rsidR="005766D6" w:rsidRDefault="005766D6" w:rsidP="00CB241A">
      <w:pPr>
        <w:spacing w:line="276" w:lineRule="auto"/>
        <w:ind w:left="567"/>
        <w:jc w:val="both"/>
        <w:rPr>
          <w:rFonts w:ascii="Calibri" w:hAnsi="Calibri" w:cs="Calibri"/>
          <w:bCs/>
          <w:sz w:val="24"/>
          <w:szCs w:val="24"/>
          <w:lang w:eastAsia="pl-PL"/>
        </w:rPr>
      </w:pPr>
      <w:r w:rsidRPr="00CB241A">
        <w:rPr>
          <w:rFonts w:ascii="Calibri" w:hAnsi="Calibri" w:cs="Calibri"/>
          <w:bCs/>
          <w:sz w:val="24"/>
          <w:szCs w:val="24"/>
          <w:lang w:eastAsia="pl-PL"/>
        </w:rPr>
        <w:t xml:space="preserve">Oferty będą oceniane na podstawie </w:t>
      </w:r>
      <w:r w:rsidR="00C52193">
        <w:rPr>
          <w:rFonts w:ascii="Calibri" w:hAnsi="Calibri" w:cs="Calibri"/>
          <w:bCs/>
          <w:sz w:val="24"/>
          <w:szCs w:val="24"/>
          <w:lang w:eastAsia="pl-PL"/>
        </w:rPr>
        <w:t>długości gwarancji</w:t>
      </w:r>
      <w:r w:rsidRPr="00CB241A">
        <w:rPr>
          <w:rFonts w:ascii="Calibri" w:hAnsi="Calibri" w:cs="Calibri"/>
          <w:bCs/>
          <w:sz w:val="24"/>
          <w:szCs w:val="24"/>
          <w:lang w:eastAsia="pl-PL"/>
        </w:rPr>
        <w:t xml:space="preserve">, podanej przez Wykonawcę na formularzu ofertowym, stanowiącym załącznik nr 1 do SWZ i </w:t>
      </w:r>
      <w:r w:rsidR="00C52193">
        <w:rPr>
          <w:rFonts w:ascii="Calibri" w:hAnsi="Calibri" w:cs="Calibri"/>
          <w:bCs/>
          <w:sz w:val="24"/>
          <w:szCs w:val="24"/>
          <w:lang w:eastAsia="pl-PL"/>
        </w:rPr>
        <w:t>przyznawan</w:t>
      </w:r>
      <w:r w:rsidRPr="00CB241A">
        <w:rPr>
          <w:rFonts w:ascii="Calibri" w:hAnsi="Calibri" w:cs="Calibri"/>
          <w:bCs/>
          <w:sz w:val="24"/>
          <w:szCs w:val="24"/>
          <w:lang w:eastAsia="pl-PL"/>
        </w:rPr>
        <w:t>e wg następujące</w:t>
      </w:r>
      <w:r w:rsidR="00C52193">
        <w:rPr>
          <w:rFonts w:ascii="Calibri" w:hAnsi="Calibri" w:cs="Calibri"/>
          <w:bCs/>
          <w:sz w:val="24"/>
          <w:szCs w:val="24"/>
          <w:lang w:eastAsia="pl-PL"/>
        </w:rPr>
        <w:t>j zasady</w:t>
      </w:r>
      <w:r w:rsidRPr="00CB241A">
        <w:rPr>
          <w:rFonts w:ascii="Calibri" w:hAnsi="Calibri" w:cs="Calibri"/>
          <w:bCs/>
          <w:sz w:val="24"/>
          <w:szCs w:val="24"/>
          <w:lang w:eastAsia="pl-PL"/>
        </w:rPr>
        <w:t>:</w:t>
      </w:r>
    </w:p>
    <w:p w14:paraId="58A2AD50" w14:textId="6487496B" w:rsidR="00C52193" w:rsidRDefault="00C52193" w:rsidP="00CB241A">
      <w:pPr>
        <w:spacing w:line="276" w:lineRule="auto"/>
        <w:ind w:left="567"/>
        <w:jc w:val="both"/>
        <w:rPr>
          <w:rFonts w:asciiTheme="minorHAnsi" w:hAnsiTheme="minorHAnsi" w:cstheme="minorHAnsi"/>
          <w:sz w:val="24"/>
        </w:rPr>
      </w:pPr>
      <w:r w:rsidRPr="00C52193">
        <w:rPr>
          <w:rFonts w:asciiTheme="minorHAnsi" w:hAnsiTheme="minorHAnsi" w:cstheme="minorHAnsi"/>
          <w:sz w:val="24"/>
        </w:rPr>
        <w:t>18 miesięcy</w:t>
      </w:r>
      <w:r>
        <w:rPr>
          <w:rFonts w:asciiTheme="minorHAnsi" w:hAnsiTheme="minorHAnsi" w:cstheme="minorHAnsi"/>
          <w:sz w:val="24"/>
        </w:rPr>
        <w:tab/>
        <w:t>gwarancji na wykonanie usługi – 10 pkt;</w:t>
      </w:r>
    </w:p>
    <w:p w14:paraId="7088DF3F" w14:textId="3FDB8B99" w:rsidR="00C52193" w:rsidRDefault="00C82F37" w:rsidP="00CB241A">
      <w:pPr>
        <w:spacing w:line="276" w:lineRule="auto"/>
        <w:ind w:left="567"/>
        <w:jc w:val="both"/>
        <w:rPr>
          <w:rFonts w:asciiTheme="minorHAnsi" w:hAnsiTheme="minorHAnsi" w:cstheme="minorHAnsi"/>
          <w:sz w:val="24"/>
        </w:rPr>
      </w:pPr>
      <w:r>
        <w:rPr>
          <w:rFonts w:asciiTheme="minorHAnsi" w:hAnsiTheme="minorHAnsi" w:cstheme="minorHAnsi"/>
          <w:sz w:val="24"/>
        </w:rPr>
        <w:t>10</w:t>
      </w:r>
      <w:r w:rsidR="00C52193">
        <w:rPr>
          <w:rFonts w:asciiTheme="minorHAnsi" w:hAnsiTheme="minorHAnsi" w:cstheme="minorHAnsi"/>
          <w:sz w:val="24"/>
        </w:rPr>
        <w:t>-17 miesięcy</w:t>
      </w:r>
      <w:r w:rsidR="00C52193">
        <w:rPr>
          <w:rFonts w:asciiTheme="minorHAnsi" w:hAnsiTheme="minorHAnsi" w:cstheme="minorHAnsi"/>
          <w:sz w:val="24"/>
        </w:rPr>
        <w:tab/>
        <w:t>gwarancji na wykonanie usługi – 5 pkt;</w:t>
      </w:r>
    </w:p>
    <w:p w14:paraId="629BE1BB" w14:textId="7BDBF1E3" w:rsidR="00C52193" w:rsidRDefault="00C82F37" w:rsidP="00CB241A">
      <w:pPr>
        <w:spacing w:line="276" w:lineRule="auto"/>
        <w:ind w:left="567"/>
        <w:jc w:val="both"/>
        <w:rPr>
          <w:rFonts w:asciiTheme="minorHAnsi" w:hAnsiTheme="minorHAnsi" w:cstheme="minorHAnsi"/>
          <w:sz w:val="24"/>
        </w:rPr>
      </w:pPr>
      <w:r>
        <w:rPr>
          <w:rFonts w:asciiTheme="minorHAnsi" w:hAnsiTheme="minorHAnsi" w:cstheme="minorHAnsi"/>
          <w:sz w:val="24"/>
        </w:rPr>
        <w:t>9-6</w:t>
      </w:r>
      <w:r w:rsidR="00C52193">
        <w:rPr>
          <w:rFonts w:asciiTheme="minorHAnsi" w:hAnsiTheme="minorHAnsi" w:cstheme="minorHAnsi"/>
          <w:sz w:val="24"/>
        </w:rPr>
        <w:t xml:space="preserve"> miesięcy</w:t>
      </w:r>
      <w:r w:rsidR="00C52193">
        <w:rPr>
          <w:rFonts w:asciiTheme="minorHAnsi" w:hAnsiTheme="minorHAnsi" w:cstheme="minorHAnsi"/>
          <w:sz w:val="24"/>
        </w:rPr>
        <w:tab/>
        <w:t xml:space="preserve">gwarancji na wykonanie usługi – </w:t>
      </w:r>
      <w:r>
        <w:rPr>
          <w:rFonts w:asciiTheme="minorHAnsi" w:hAnsiTheme="minorHAnsi" w:cstheme="minorHAnsi"/>
          <w:sz w:val="24"/>
        </w:rPr>
        <w:t>2</w:t>
      </w:r>
      <w:r w:rsidR="00C52193">
        <w:rPr>
          <w:rFonts w:asciiTheme="minorHAnsi" w:hAnsiTheme="minorHAnsi" w:cstheme="minorHAnsi"/>
          <w:sz w:val="24"/>
        </w:rPr>
        <w:t xml:space="preserve"> pkt.</w:t>
      </w:r>
    </w:p>
    <w:p w14:paraId="5F028004" w14:textId="1EDF5C91" w:rsidR="00C52193" w:rsidRPr="00C82F37" w:rsidRDefault="00C82F37" w:rsidP="00CB241A">
      <w:pPr>
        <w:spacing w:line="276" w:lineRule="auto"/>
        <w:ind w:left="567"/>
        <w:jc w:val="both"/>
        <w:rPr>
          <w:rFonts w:asciiTheme="minorHAnsi" w:hAnsiTheme="minorHAnsi" w:cstheme="minorHAnsi"/>
          <w:i/>
        </w:rPr>
      </w:pPr>
      <w:r>
        <w:rPr>
          <w:rFonts w:asciiTheme="minorHAnsi" w:hAnsiTheme="minorHAnsi" w:cstheme="minorHAnsi"/>
          <w:i/>
        </w:rPr>
        <w:t>Okres udzielonej gwarancji na wykonanie usługi nie może być mniejszy niż 6 miesięcy. Oferta wykonawcy, który zaproponuje gwarancję mniejszą niż 6 miesięcy podlegać będzie odrzuceniu.</w:t>
      </w:r>
    </w:p>
    <w:p w14:paraId="135044DF" w14:textId="77777777" w:rsidR="00791A29" w:rsidRPr="00C52193" w:rsidRDefault="00791A29" w:rsidP="00C52193">
      <w:pPr>
        <w:widowControl w:val="0"/>
        <w:tabs>
          <w:tab w:val="left" w:pos="709"/>
        </w:tabs>
        <w:autoSpaceDE w:val="0"/>
        <w:spacing w:line="276" w:lineRule="auto"/>
        <w:jc w:val="both"/>
        <w:rPr>
          <w:rFonts w:ascii="Calibri" w:hAnsi="Calibri" w:cs="Calibri"/>
          <w:b/>
          <w:vanish/>
          <w:lang w:eastAsia="pl-PL"/>
        </w:rPr>
      </w:pPr>
    </w:p>
    <w:p w14:paraId="096EE1A0" w14:textId="03DFF292" w:rsidR="00791A29" w:rsidRDefault="00791A29" w:rsidP="00E503C0">
      <w:pPr>
        <w:pStyle w:val="Akapitzlist"/>
        <w:numPr>
          <w:ilvl w:val="0"/>
          <w:numId w:val="9"/>
        </w:numPr>
        <w:spacing w:line="276" w:lineRule="auto"/>
        <w:ind w:left="284" w:hanging="284"/>
        <w:jc w:val="both"/>
      </w:pPr>
      <w:r w:rsidRPr="001619E3">
        <w:rPr>
          <w:rFonts w:ascii="Calibri" w:hAnsi="Calibri" w:cs="Calibri"/>
          <w:bCs/>
          <w:color w:val="000000"/>
          <w:lang w:eastAsia="pl-PL"/>
        </w:rPr>
        <w:t xml:space="preserve">Za najkorzystniejszą zostanie uznana niepodlegająca odrzuceniu oferta, która otrzyma </w:t>
      </w:r>
      <w:r w:rsidRPr="001619E3">
        <w:rPr>
          <w:rFonts w:ascii="Calibri" w:hAnsi="Calibri" w:cs="Calibri"/>
          <w:bCs/>
          <w:color w:val="000000"/>
          <w:lang w:eastAsia="pl-PL"/>
        </w:rPr>
        <w:br/>
        <w:t xml:space="preserve"> najwyższą ilość punktów obliczoną według wzoru:</w:t>
      </w:r>
    </w:p>
    <w:p w14:paraId="7DD27CF4" w14:textId="4A08C64A" w:rsidR="00791A29" w:rsidRDefault="00791A29" w:rsidP="00791A29">
      <w:pPr>
        <w:spacing w:line="276" w:lineRule="auto"/>
        <w:ind w:left="284"/>
      </w:pPr>
      <w:r>
        <w:rPr>
          <w:rFonts w:ascii="Calibri" w:hAnsi="Calibri" w:cs="Calibri"/>
          <w:b/>
          <w:bCs/>
          <w:color w:val="000000"/>
          <w:sz w:val="24"/>
          <w:szCs w:val="24"/>
          <w:lang w:eastAsia="pl-PL"/>
        </w:rPr>
        <w:t>P – ilość punktów = C + M +</w:t>
      </w:r>
      <w:r w:rsidR="004610CF">
        <w:rPr>
          <w:rFonts w:ascii="Calibri" w:hAnsi="Calibri" w:cs="Calibri"/>
          <w:b/>
          <w:bCs/>
          <w:color w:val="000000"/>
          <w:sz w:val="24"/>
          <w:szCs w:val="24"/>
          <w:lang w:eastAsia="pl-PL"/>
        </w:rPr>
        <w:t xml:space="preserve"> </w:t>
      </w:r>
      <w:r w:rsidR="00C52193">
        <w:rPr>
          <w:rFonts w:ascii="Calibri" w:hAnsi="Calibri" w:cs="Calibri"/>
          <w:b/>
          <w:bCs/>
          <w:color w:val="000000"/>
          <w:sz w:val="24"/>
          <w:szCs w:val="24"/>
          <w:lang w:eastAsia="pl-PL"/>
        </w:rPr>
        <w:t>G</w:t>
      </w:r>
    </w:p>
    <w:p w14:paraId="0F10A7F0" w14:textId="77777777" w:rsidR="00791A29" w:rsidRDefault="00791A29" w:rsidP="00791A29">
      <w:pPr>
        <w:spacing w:line="276" w:lineRule="auto"/>
        <w:ind w:left="284"/>
        <w:jc w:val="both"/>
      </w:pPr>
      <w:r>
        <w:rPr>
          <w:rFonts w:ascii="Calibri" w:hAnsi="Calibri" w:cs="Calibri"/>
          <w:sz w:val="24"/>
          <w:szCs w:val="24"/>
          <w:lang w:eastAsia="pl-PL"/>
        </w:rPr>
        <w:t>W przypadku uzyskania przez dwie lub więcej ofert takiej samej ilości punktów, jako najkorzystniejsza zostanie wybrana oferta z najniższą ceną brutto za jedną roboczogodzinę naprawy</w:t>
      </w:r>
      <w:r>
        <w:rPr>
          <w:rFonts w:ascii="Calibri" w:hAnsi="Calibri" w:cs="Calibri"/>
          <w:sz w:val="24"/>
          <w:szCs w:val="24"/>
          <w:lang w:eastAsia="ar-SA"/>
        </w:rPr>
        <w:t>.</w:t>
      </w:r>
    </w:p>
    <w:p w14:paraId="5BFE379F" w14:textId="77777777" w:rsidR="001619E3" w:rsidRDefault="00791A29" w:rsidP="00E503C0">
      <w:pPr>
        <w:pStyle w:val="Akapitzlist"/>
        <w:numPr>
          <w:ilvl w:val="0"/>
          <w:numId w:val="9"/>
        </w:numPr>
        <w:spacing w:line="276" w:lineRule="auto"/>
        <w:ind w:left="284" w:hanging="284"/>
        <w:contextualSpacing/>
        <w:jc w:val="both"/>
        <w:rPr>
          <w:rFonts w:ascii="Calibri" w:hAnsi="Calibri" w:cs="Calibri"/>
          <w:lang w:eastAsia="ar-SA"/>
        </w:rPr>
      </w:pPr>
      <w:r w:rsidRPr="00BF5D3C">
        <w:rPr>
          <w:rFonts w:ascii="Calibri" w:hAnsi="Calibri" w:cs="Calibri"/>
          <w:lang w:eastAsia="ar-SA"/>
        </w:rPr>
        <w:t xml:space="preserve">Oferta, która przedstawi najkorzystniejszy bilans (maksymalna liczba przyznanych punktów w oparciu o ustalone kryteria) zostanie uznana za najkorzystniejszą, a pozostałe </w:t>
      </w:r>
      <w:r w:rsidRPr="00BF5D3C">
        <w:rPr>
          <w:rFonts w:ascii="Calibri" w:hAnsi="Calibri" w:cs="Calibri"/>
          <w:lang w:eastAsia="ar-SA"/>
        </w:rPr>
        <w:lastRenderedPageBreak/>
        <w:t>oferty będą sklasyfikowane zgodnie z liczbą uzyskanych punktów. Realizacja zamówienia zostanie powierzona Wykonawcy, którego oferta uzyska najwyższą liczbę punktów.</w:t>
      </w:r>
    </w:p>
    <w:p w14:paraId="31825CFC" w14:textId="77777777" w:rsidR="001619E3" w:rsidRDefault="00791A29" w:rsidP="00E503C0">
      <w:pPr>
        <w:pStyle w:val="Akapitzlist"/>
        <w:numPr>
          <w:ilvl w:val="0"/>
          <w:numId w:val="9"/>
        </w:numPr>
        <w:spacing w:line="276" w:lineRule="auto"/>
        <w:ind w:left="284" w:hanging="284"/>
        <w:contextualSpacing/>
        <w:jc w:val="both"/>
        <w:rPr>
          <w:rFonts w:ascii="Calibri" w:hAnsi="Calibri" w:cs="Calibri"/>
          <w:lang w:eastAsia="ar-SA"/>
        </w:rPr>
      </w:pPr>
      <w:r w:rsidRPr="001619E3">
        <w:rPr>
          <w:rFonts w:ascii="Calibri" w:hAnsi="Calibri" w:cs="Calibri"/>
          <w:lang w:eastAsia="ar-SA"/>
        </w:rPr>
        <w:t>Jeżeli nie można wybrać oferty najkorzystniejszej z uwagi na to, że dwie lub więcej ofert przedstawia taki sam bilans ceny i innych kryteriów oceny ofert, Zamawiający spośród tych ofert wybiera ofertę z niższa ceną, a jeżeli zostały złożone oferty o takiej samej cenie, Zamawiający wzywa Wykonawców, którzy złożyli te oferty, do złożenia w terminie określonym przez Zamawiającego ofert. Wykonawcy, składając oferty dodatkowe, nie mogą oferować cen lub kosztów wyższych niż zaoferowane w uprzednio złożonych przez nich ofertach.</w:t>
      </w:r>
    </w:p>
    <w:p w14:paraId="74739432" w14:textId="77777777" w:rsidR="001619E3" w:rsidRDefault="00791A29" w:rsidP="00E503C0">
      <w:pPr>
        <w:pStyle w:val="Akapitzlist"/>
        <w:numPr>
          <w:ilvl w:val="0"/>
          <w:numId w:val="9"/>
        </w:numPr>
        <w:spacing w:line="276" w:lineRule="auto"/>
        <w:ind w:left="284" w:hanging="284"/>
        <w:contextualSpacing/>
        <w:jc w:val="both"/>
        <w:rPr>
          <w:rFonts w:ascii="Calibri" w:hAnsi="Calibri" w:cs="Calibri"/>
          <w:lang w:eastAsia="ar-SA"/>
        </w:rPr>
      </w:pPr>
      <w:r w:rsidRPr="001619E3">
        <w:rPr>
          <w:rFonts w:ascii="Calibri" w:hAnsi="Calibri" w:cs="Calibri"/>
          <w:lang w:eastAsia="ar-SA"/>
        </w:rPr>
        <w:t xml:space="preserve">Oferta najkorzystniejsza to ta, dla której ilość punktów będzie największa. </w:t>
      </w:r>
    </w:p>
    <w:p w14:paraId="3D7BA4EB" w14:textId="77777777" w:rsidR="001619E3" w:rsidRDefault="00791A29" w:rsidP="00E503C0">
      <w:pPr>
        <w:pStyle w:val="Akapitzlist"/>
        <w:numPr>
          <w:ilvl w:val="0"/>
          <w:numId w:val="9"/>
        </w:numPr>
        <w:spacing w:line="276" w:lineRule="auto"/>
        <w:ind w:left="284" w:hanging="284"/>
        <w:contextualSpacing/>
        <w:jc w:val="both"/>
        <w:rPr>
          <w:rFonts w:ascii="Calibri" w:hAnsi="Calibri" w:cs="Calibri"/>
          <w:lang w:eastAsia="ar-SA"/>
        </w:rPr>
      </w:pPr>
      <w:r w:rsidRPr="001619E3">
        <w:rPr>
          <w:rFonts w:ascii="Calibri" w:hAnsi="Calibri" w:cs="Calibri"/>
        </w:rPr>
        <w:t>Zamawiający wybiera najkorzystniejszą ofertę̨ w terminie związania ofertą określonym w SWZ.</w:t>
      </w:r>
    </w:p>
    <w:p w14:paraId="3C728C16" w14:textId="77777777" w:rsidR="001619E3" w:rsidRDefault="00791A29" w:rsidP="00E503C0">
      <w:pPr>
        <w:pStyle w:val="Akapitzlist"/>
        <w:numPr>
          <w:ilvl w:val="0"/>
          <w:numId w:val="9"/>
        </w:numPr>
        <w:spacing w:line="276" w:lineRule="auto"/>
        <w:ind w:left="284" w:hanging="284"/>
        <w:contextualSpacing/>
        <w:jc w:val="both"/>
        <w:rPr>
          <w:rFonts w:ascii="Calibri" w:hAnsi="Calibri" w:cs="Calibri"/>
          <w:lang w:eastAsia="ar-SA"/>
        </w:rPr>
      </w:pPr>
      <w:r w:rsidRPr="001619E3">
        <w:rPr>
          <w:rFonts w:ascii="Calibri" w:hAnsi="Calibri" w:cs="Calibr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1EC59D00" w14:textId="31B30925" w:rsidR="00791A29" w:rsidRPr="001619E3" w:rsidRDefault="00791A29" w:rsidP="00E503C0">
      <w:pPr>
        <w:pStyle w:val="Akapitzlist"/>
        <w:numPr>
          <w:ilvl w:val="0"/>
          <w:numId w:val="9"/>
        </w:numPr>
        <w:spacing w:line="276" w:lineRule="auto"/>
        <w:ind w:left="284" w:hanging="284"/>
        <w:contextualSpacing/>
        <w:jc w:val="both"/>
        <w:rPr>
          <w:rFonts w:ascii="Calibri" w:hAnsi="Calibri" w:cs="Calibri"/>
          <w:lang w:eastAsia="ar-SA"/>
        </w:rPr>
      </w:pPr>
      <w:r w:rsidRPr="001619E3">
        <w:rPr>
          <w:rFonts w:ascii="Calibri" w:hAnsi="Calibri" w:cs="Calibri"/>
        </w:rPr>
        <w:t xml:space="preserve">W przypadku braku zgody, o której mowa w ust. 7, oferta podlega odrzuceniu, a Zamawiający zwraca się̨ o wyrażenie takiej zgody do kolejnego Wykonawcy, którego oferta została najwyżej oceniona, chyba ze zachodzą przesłanki do unieważnienia postępowania. </w:t>
      </w:r>
    </w:p>
    <w:p w14:paraId="76A935CD" w14:textId="4168A015" w:rsidR="0046135E" w:rsidRDefault="00A7736C" w:rsidP="00791A29">
      <w:pPr>
        <w:pStyle w:val="Akapitzlist"/>
        <w:ind w:left="284" w:hanging="284"/>
        <w:jc w:val="both"/>
        <w:rPr>
          <w:rFonts w:asciiTheme="minorHAnsi" w:hAnsiTheme="minorHAnsi" w:cstheme="minorHAnsi"/>
        </w:rPr>
      </w:pPr>
      <w:r w:rsidRPr="004C456D">
        <w:rPr>
          <w:rFonts w:asciiTheme="minorHAnsi" w:hAnsiTheme="minorHAnsi" w:cstheme="minorHAnsi"/>
        </w:rPr>
        <w:t xml:space="preserve"> </w:t>
      </w:r>
    </w:p>
    <w:p w14:paraId="5481FE05" w14:textId="77777777" w:rsidR="00CD08C1" w:rsidRDefault="00CD08C1" w:rsidP="00AD54A5">
      <w:pPr>
        <w:pStyle w:val="Akapitzlist"/>
        <w:suppressAutoHyphens w:val="0"/>
        <w:ind w:left="0"/>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3A537882">
                <wp:simplePos x="0" y="0"/>
                <wp:positionH relativeFrom="margin">
                  <wp:align>center</wp:align>
                </wp:positionH>
                <wp:positionV relativeFrom="paragraph">
                  <wp:posOffset>331</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6DACEFF"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0;margin-top:.05pt;width:461.25pt;height:4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" fillcolor="#deebf7" strokecolor="#bdd7ee">
                <v:stroke joinstyle="miter"/>
                <v:textbox>
                  <w:txbxContent>
                    <w:p w14:paraId="56DACEFF" w14:textId="77777777" w:rsidR="00F449C5" w:rsidRDefault="00F449C5" w:rsidP="00E503C0">
                      <w:pPr>
                        <w:widowControl w:val="0"/>
                        <w:numPr>
                          <w:ilvl w:val="0"/>
                          <w:numId w:val="31"/>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p>
    <w:p w14:paraId="19FAF7A3" w14:textId="77777777" w:rsidR="00226027" w:rsidRPr="004C456D" w:rsidRDefault="00226027"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4"/>
          <w:szCs w:val="24"/>
        </w:rPr>
      </w:pPr>
      <w:r w:rsidRPr="004C456D">
        <w:rPr>
          <w:rFonts w:asciiTheme="minorHAnsi" w:eastAsia="SimSun" w:hAnsiTheme="minorHAnsi" w:cstheme="minorHAnsi"/>
          <w:sz w:val="24"/>
          <w:szCs w:val="24"/>
        </w:rPr>
        <w:t xml:space="preserve">Zamawiający zawrze umowę w sprawie przedmiotowego zamówienia z wybranym </w:t>
      </w:r>
      <w:r w:rsidR="00557C86">
        <w:rPr>
          <w:rFonts w:asciiTheme="minorHAnsi" w:eastAsia="SimSun" w:hAnsiTheme="minorHAnsi" w:cstheme="minorHAnsi"/>
          <w:sz w:val="24"/>
          <w:szCs w:val="24"/>
        </w:rPr>
        <w:t>W</w:t>
      </w:r>
      <w:r w:rsidRPr="004C456D">
        <w:rPr>
          <w:rFonts w:asciiTheme="minorHAnsi" w:eastAsia="SimSun" w:hAnsiTheme="minorHAnsi" w:cstheme="minorHAnsi"/>
          <w:sz w:val="24"/>
          <w:szCs w:val="24"/>
        </w:rPr>
        <w:t xml:space="preserve">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Pr="004C456D">
        <w:rPr>
          <w:rFonts w:asciiTheme="minorHAnsi" w:eastAsia="SimSun" w:hAnsiTheme="minorHAnsi" w:cstheme="minorHAnsi"/>
          <w:sz w:val="24"/>
          <w:szCs w:val="24"/>
        </w:rPr>
        <w:t xml:space="preserve">art. 308 ustawy Pzp, tj. </w:t>
      </w:r>
      <w:r w:rsidRPr="004C456D">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4BFAD852" w14:textId="77777777" w:rsidR="0045580D" w:rsidRPr="004C456D" w:rsidRDefault="0067361F"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71498CCA" w14:textId="77777777" w:rsidR="00226027" w:rsidRPr="004C456D" w:rsidRDefault="00226027" w:rsidP="00E503C0">
      <w:pPr>
        <w:pStyle w:val="Akapitzlist"/>
        <w:numPr>
          <w:ilvl w:val="0"/>
          <w:numId w:val="6"/>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 xml:space="preserve">Zamawiający poinformuje Wykonawcę, któremu zostanie udzielone zamówienie, </w:t>
      </w:r>
      <w:r w:rsidR="005F5FE4" w:rsidRPr="004C456D">
        <w:rPr>
          <w:rFonts w:asciiTheme="minorHAnsi" w:eastAsia="SimSun" w:hAnsiTheme="minorHAnsi" w:cstheme="minorHAnsi"/>
        </w:rPr>
        <w:br/>
      </w:r>
      <w:r w:rsidRPr="004C456D">
        <w:rPr>
          <w:rFonts w:asciiTheme="minorHAnsi" w:eastAsia="SimSun" w:hAnsiTheme="minorHAnsi" w:cstheme="minorHAnsi"/>
        </w:rPr>
        <w:t xml:space="preserve">o miejscu i terminie zawarcia umowy.  </w:t>
      </w:r>
    </w:p>
    <w:p w14:paraId="2DAB1AC5" w14:textId="77777777" w:rsidR="00FA1D54" w:rsidRPr="004C456D" w:rsidRDefault="00226027" w:rsidP="00E503C0">
      <w:pPr>
        <w:pStyle w:val="Akapitzlist"/>
        <w:numPr>
          <w:ilvl w:val="0"/>
          <w:numId w:val="6"/>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182EB4EF"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52E00599" w14:textId="77777777" w:rsidR="0075438F" w:rsidRPr="004C456D" w:rsidRDefault="004E1423"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lang w:eastAsia="pl-PL"/>
        </w:rPr>
        <w:lastRenderedPageBreak/>
        <mc:AlternateContent>
          <mc:Choice Requires="wps">
            <w:drawing>
              <wp:anchor distT="0" distB="0" distL="114300" distR="114300" simplePos="0" relativeHeight="251697152" behindDoc="0" locked="0" layoutInCell="1" allowOverlap="1" wp14:anchorId="2F42DC95" wp14:editId="3315134D">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77777777" w:rsidR="00F449C5" w:rsidRDefault="00F449C5" w:rsidP="00E503C0">
                            <w:pPr>
                              <w:widowControl w:val="0"/>
                              <w:numPr>
                                <w:ilvl w:val="0"/>
                                <w:numId w:val="31"/>
                              </w:numPr>
                              <w:autoSpaceDE w:val="0"/>
                              <w:jc w:val="both"/>
                            </w:pPr>
                            <w:bookmarkStart w:id="31" w:name="_Hlk63023847"/>
                            <w:r w:rsidRPr="004C456D">
                              <w:rPr>
                                <w:rFonts w:asciiTheme="minorHAnsi" w:hAnsiTheme="minorHAnsi" w:cstheme="minorHAnsi"/>
                                <w:b/>
                                <w:sz w:val="24"/>
                                <w:szCs w:val="24"/>
                              </w:rPr>
                              <w:t>Informacje dotyczące zabezpieczenia należytego wykonania umowy</w:t>
                            </w:r>
                            <w:bookmarkEnd w:id="3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FF61C17" w14:textId="77777777" w:rsidR="00F449C5" w:rsidRDefault="00F449C5" w:rsidP="00E503C0">
                      <w:pPr>
                        <w:widowControl w:val="0"/>
                        <w:numPr>
                          <w:ilvl w:val="0"/>
                          <w:numId w:val="31"/>
                        </w:numPr>
                        <w:autoSpaceDE w:val="0"/>
                        <w:jc w:val="both"/>
                      </w:pPr>
                      <w:bookmarkStart w:id="32" w:name="_Hlk63023847"/>
                      <w:r w:rsidRPr="004C456D">
                        <w:rPr>
                          <w:rFonts w:asciiTheme="minorHAnsi" w:hAnsiTheme="minorHAnsi" w:cstheme="minorHAnsi"/>
                          <w:b/>
                          <w:sz w:val="24"/>
                          <w:szCs w:val="24"/>
                        </w:rPr>
                        <w:t>Informacje dotyczące zabezpieczenia należytego wykonania umowy</w:t>
                      </w:r>
                      <w:bookmarkEnd w:id="32"/>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77439113"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4A923C46" wp14:editId="671F3852">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7777777" w:rsidR="00F449C5" w:rsidRDefault="00F449C5" w:rsidP="00E503C0">
                            <w:pPr>
                              <w:widowControl w:val="0"/>
                              <w:numPr>
                                <w:ilvl w:val="0"/>
                                <w:numId w:val="31"/>
                              </w:numPr>
                              <w:autoSpaceDE w:val="0"/>
                              <w:jc w:val="both"/>
                            </w:pPr>
                            <w:bookmarkStart w:id="33" w:name="_Hlk63023862"/>
                            <w:r w:rsidRPr="004C456D">
                              <w:rPr>
                                <w:rFonts w:asciiTheme="minorHAnsi" w:hAnsiTheme="minorHAnsi" w:cstheme="minorHAnsi"/>
                                <w:b/>
                                <w:bCs/>
                                <w:sz w:val="24"/>
                                <w:szCs w:val="24"/>
                              </w:rPr>
                              <w:t>Środki ochrony prawnej przysługujące Wykonawcy</w:t>
                            </w:r>
                            <w:bookmarkEnd w:id="3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708ADEB6" w14:textId="77777777" w:rsidR="00F449C5" w:rsidRDefault="00F449C5" w:rsidP="00E503C0">
                      <w:pPr>
                        <w:widowControl w:val="0"/>
                        <w:numPr>
                          <w:ilvl w:val="0"/>
                          <w:numId w:val="31"/>
                        </w:numPr>
                        <w:autoSpaceDE w:val="0"/>
                        <w:jc w:val="both"/>
                      </w:pPr>
                      <w:bookmarkStart w:id="34" w:name="_Hlk63023862"/>
                      <w:r w:rsidRPr="004C456D">
                        <w:rPr>
                          <w:rFonts w:asciiTheme="minorHAnsi" w:hAnsiTheme="minorHAnsi" w:cstheme="minorHAnsi"/>
                          <w:b/>
                          <w:bCs/>
                          <w:sz w:val="24"/>
                          <w:szCs w:val="24"/>
                        </w:rPr>
                        <w:t>Środki ochrony prawnej przysługujące Wykonawcy</w:t>
                      </w:r>
                      <w:bookmarkEnd w:id="34"/>
                    </w:p>
                  </w:txbxContent>
                </v:textbox>
                <w10:wrap type="topAndBottom" anchorx="margin"/>
              </v:roundrect>
            </w:pict>
          </mc:Fallback>
        </mc:AlternateContent>
      </w:r>
    </w:p>
    <w:p w14:paraId="76218594" w14:textId="77777777" w:rsidR="002872D9" w:rsidRPr="004C456D" w:rsidRDefault="002872D9" w:rsidP="00E503C0">
      <w:pPr>
        <w:pStyle w:val="Akapitzlist"/>
        <w:numPr>
          <w:ilvl w:val="0"/>
          <w:numId w:val="15"/>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4C456D" w:rsidRDefault="002872D9" w:rsidP="00E503C0">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6760E1E9" w14:textId="77777777" w:rsidR="002872D9" w:rsidRPr="004C456D" w:rsidRDefault="002872D9" w:rsidP="00E503C0">
      <w:pPr>
        <w:pStyle w:val="Akapitzlist"/>
        <w:numPr>
          <w:ilvl w:val="1"/>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0AC7A0A8" w14:textId="77777777" w:rsidR="002872D9" w:rsidRPr="004C456D" w:rsidRDefault="002872D9" w:rsidP="00E503C0">
      <w:pPr>
        <w:pStyle w:val="Akapitzlist"/>
        <w:numPr>
          <w:ilvl w:val="1"/>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76B0DEC" w14:textId="77777777" w:rsidR="002872D9" w:rsidRPr="004C456D" w:rsidRDefault="002872D9" w:rsidP="00E503C0">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5101D5C0" w14:textId="77777777" w:rsidR="002872D9" w:rsidRPr="004C456D" w:rsidRDefault="002872D9" w:rsidP="00E503C0">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E71F75F" w14:textId="1C2695AE" w:rsidR="002872D9" w:rsidRDefault="002872D9" w:rsidP="00E503C0">
      <w:pPr>
        <w:pStyle w:val="Akapitzlist"/>
        <w:numPr>
          <w:ilvl w:val="0"/>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052BE270" w14:textId="4B69F764"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F9A9DE1" w14:textId="0F48F660" w:rsidR="00A179D6" w:rsidRPr="004C456D" w:rsidRDefault="002028EE" w:rsidP="00E503C0">
      <w:pPr>
        <w:numPr>
          <w:ilvl w:val="0"/>
          <w:numId w:val="19"/>
        </w:numPr>
        <w:suppressAutoHyphens w:val="0"/>
        <w:spacing w:after="160" w:line="276" w:lineRule="auto"/>
        <w:ind w:left="142" w:hanging="142"/>
        <w:contextualSpacing/>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45C4D735">
                <wp:simplePos x="0" y="0"/>
                <wp:positionH relativeFrom="margin">
                  <wp:posOffset>-260516</wp:posOffset>
                </wp:positionH>
                <wp:positionV relativeFrom="paragraph">
                  <wp:posOffset>387</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77777777" w:rsidR="00F449C5" w:rsidRPr="00115B57" w:rsidRDefault="00F449C5" w:rsidP="00E503C0">
                            <w:pPr>
                              <w:widowControl w:val="0"/>
                              <w:numPr>
                                <w:ilvl w:val="0"/>
                                <w:numId w:val="31"/>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20.5pt;margin-top:.05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" fillcolor="#deebf7" strokecolor="#bdd7ee">
                <v:stroke joinstyle="miter"/>
                <v:textbox>
                  <w:txbxContent>
                    <w:p w14:paraId="746C613B" w14:textId="77777777" w:rsidR="00F449C5" w:rsidRPr="00115B57" w:rsidRDefault="00F449C5" w:rsidP="00E503C0">
                      <w:pPr>
                        <w:widowControl w:val="0"/>
                        <w:numPr>
                          <w:ilvl w:val="0"/>
                          <w:numId w:val="31"/>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A179D6"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00A179D6"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4C456D" w:rsidRDefault="00A179D6" w:rsidP="00E503C0">
      <w:pPr>
        <w:numPr>
          <w:ilvl w:val="1"/>
          <w:numId w:val="19"/>
        </w:numPr>
        <w:suppressAutoHyphens w:val="0"/>
        <w:spacing w:after="160" w:line="276"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0BC10A9" w14:textId="77777777" w:rsidR="00A179D6" w:rsidRPr="004C456D"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29D81F2E" w14:textId="77777777" w:rsidR="00A179D6" w:rsidRPr="004C456D" w:rsidRDefault="00A179D6" w:rsidP="00E503C0">
      <w:pPr>
        <w:numPr>
          <w:ilvl w:val="2"/>
          <w:numId w:val="19"/>
        </w:numPr>
        <w:suppressAutoHyphens w:val="0"/>
        <w:spacing w:after="160"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Urząd Zamówień Publicznych [ul. Postępu 17a, 02-676 Warszawa, reprezentowany przez Prezesa UZP] – względem osób fizycznych, od których dane osobowe pozyskał w toku kontroli;</w:t>
      </w:r>
    </w:p>
    <w:p w14:paraId="6330DDE2" w14:textId="77777777" w:rsidR="00A179D6" w:rsidRPr="004C456D" w:rsidRDefault="00A179D6" w:rsidP="00E503C0">
      <w:pPr>
        <w:numPr>
          <w:ilvl w:val="2"/>
          <w:numId w:val="19"/>
        </w:numPr>
        <w:suppressAutoHyphens w:val="0"/>
        <w:spacing w:after="160"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4BD0D74" w14:textId="0A9B80FB" w:rsidR="00A179D6" w:rsidRPr="004C456D"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1-325 Poznań jest Pan</w:t>
      </w:r>
      <w:r w:rsidR="00702E20">
        <w:rPr>
          <w:rFonts w:asciiTheme="minorHAnsi" w:hAnsiTheme="minorHAnsi" w:cstheme="minorHAnsi"/>
          <w:sz w:val="24"/>
          <w:szCs w:val="24"/>
        </w:rPr>
        <w:t xml:space="preserve"> </w:t>
      </w:r>
      <w:r w:rsidR="00F80DA7">
        <w:rPr>
          <w:rFonts w:asciiTheme="minorHAnsi" w:hAnsiTheme="minorHAnsi" w:cstheme="minorHAnsi"/>
          <w:sz w:val="24"/>
          <w:szCs w:val="24"/>
        </w:rPr>
        <w:t>Krzysztof LUDERA</w:t>
      </w:r>
      <w:r w:rsidRPr="004C456D">
        <w:rPr>
          <w:rFonts w:asciiTheme="minorHAnsi" w:hAnsiTheme="minorHAnsi" w:cstheme="minorHAnsi"/>
          <w:sz w:val="24"/>
          <w:szCs w:val="24"/>
        </w:rPr>
        <w:t xml:space="preserve"> adres e-mail: </w:t>
      </w:r>
      <w:hyperlink r:id="rId28"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00B002B8">
        <w:rPr>
          <w:rFonts w:asciiTheme="minorHAnsi" w:hAnsiTheme="minorHAnsi" w:cstheme="minorHAnsi"/>
          <w:sz w:val="24"/>
          <w:szCs w:val="24"/>
        </w:rPr>
        <w:t>738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43B9F9A0" w14:textId="074370DA" w:rsidR="00A179D6" w:rsidRPr="00C91024" w:rsidRDefault="00A179D6" w:rsidP="005D2D53">
      <w:pPr>
        <w:spacing w:line="276"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A5D19">
            <w:rPr>
              <w:rFonts w:asciiTheme="minorHAnsi" w:hAnsiTheme="minorHAnsi" w:cstheme="minorHAnsi"/>
              <w:sz w:val="24"/>
              <w:szCs w:val="24"/>
            </w:rPr>
            <w:t>ZP 63/X/24</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50AA4AD6" w14:textId="77777777" w:rsidR="00A179D6" w:rsidRPr="004C456D"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4C456D"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B8F8912" w14:textId="77777777" w:rsidR="00A179D6" w:rsidRPr="004C456D"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7C8A757D" w14:textId="77777777" w:rsidR="00A179D6" w:rsidRPr="004C456D"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66CA49A6" w14:textId="77777777" w:rsidR="00A179D6" w:rsidRPr="004C456D"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79784E47" w14:textId="77777777" w:rsidR="00A179D6" w:rsidRPr="004C456D"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75FE5FE" w14:textId="77777777" w:rsidR="00A179D6" w:rsidRPr="004C456D" w:rsidRDefault="00A179D6" w:rsidP="00E503C0">
      <w:pPr>
        <w:numPr>
          <w:ilvl w:val="0"/>
          <w:numId w:val="19"/>
        </w:numPr>
        <w:suppressAutoHyphens w:val="0"/>
        <w:spacing w:after="160"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506FFD6" w14:textId="77777777" w:rsidR="00A179D6" w:rsidRPr="004C456D" w:rsidRDefault="00A179D6" w:rsidP="00E503C0">
      <w:pPr>
        <w:numPr>
          <w:ilvl w:val="0"/>
          <w:numId w:val="19"/>
        </w:numPr>
        <w:suppressAutoHyphens w:val="0"/>
        <w:spacing w:after="160"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0891A849" w14:textId="77777777" w:rsidR="00A179D6" w:rsidRPr="004C456D" w:rsidRDefault="00A179D6" w:rsidP="00E503C0">
      <w:pPr>
        <w:numPr>
          <w:ilvl w:val="0"/>
          <w:numId w:val="19"/>
        </w:numPr>
        <w:suppressAutoHyphens w:val="0"/>
        <w:spacing w:after="160"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1B562464" w14:textId="77777777" w:rsidR="00CF28EC"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0E4615D" w14:textId="74886080" w:rsidR="00A179D6" w:rsidRPr="00CF28EC"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CF28EC">
        <w:rPr>
          <w:rFonts w:asciiTheme="minorHAnsi" w:hAnsiTheme="minorHAnsi" w:cstheme="minorHAnsi"/>
          <w:sz w:val="24"/>
          <w:szCs w:val="24"/>
        </w:rPr>
        <w:t>W przypadku Pani/Pana danych osobowych zamieszczonych przez Zamawiającego w Biuletynie Zamówie</w:t>
      </w:r>
      <w:r w:rsidR="00596139" w:rsidRPr="00CF28EC">
        <w:rPr>
          <w:rFonts w:asciiTheme="minorHAnsi" w:hAnsiTheme="minorHAnsi" w:cstheme="minorHAnsi"/>
          <w:sz w:val="24"/>
          <w:szCs w:val="24"/>
        </w:rPr>
        <w:t>ń Publicznych, prawo dostępu do </w:t>
      </w:r>
      <w:r w:rsidRPr="00CF28EC">
        <w:rPr>
          <w:rFonts w:asciiTheme="minorHAnsi" w:hAnsiTheme="minorHAnsi" w:cstheme="minorHAnsi"/>
          <w:sz w:val="24"/>
          <w:szCs w:val="24"/>
        </w:rPr>
        <w:t>Pani/Pana danych jest wykonywane w</w:t>
      </w:r>
      <w:r w:rsidR="00596139" w:rsidRPr="00CF28EC">
        <w:rPr>
          <w:rFonts w:asciiTheme="minorHAnsi" w:hAnsiTheme="minorHAnsi" w:cstheme="minorHAnsi"/>
          <w:sz w:val="24"/>
          <w:szCs w:val="24"/>
        </w:rPr>
        <w:t xml:space="preserve"> drodze żądania skierowanego do </w:t>
      </w:r>
      <w:r w:rsidRPr="00CF28EC">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w:t>
      </w:r>
      <w:r w:rsidR="00C82F37">
        <w:rPr>
          <w:rFonts w:asciiTheme="minorHAnsi" w:hAnsiTheme="minorHAnsi" w:cstheme="minorHAnsi"/>
          <w:sz w:val="24"/>
          <w:szCs w:val="24"/>
        </w:rPr>
        <w:t> </w:t>
      </w:r>
      <w:r w:rsidRPr="00CF28EC">
        <w:rPr>
          <w:rFonts w:asciiTheme="minorHAnsi" w:hAnsiTheme="minorHAnsi" w:cstheme="minorHAnsi"/>
          <w:sz w:val="24"/>
          <w:szCs w:val="24"/>
        </w:rPr>
        <w:t>przepisami o ochronie danych osobowych, odpowiedzialny jest Prezes UZP.</w:t>
      </w:r>
    </w:p>
    <w:p w14:paraId="2477E210" w14:textId="7434F813" w:rsidR="00A179D6" w:rsidRPr="004C456D" w:rsidRDefault="00A179D6" w:rsidP="005D2D53">
      <w:pPr>
        <w:spacing w:line="276"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262838E9" w14:textId="77777777" w:rsidR="00A179D6" w:rsidRPr="004C456D"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01C05DA" w14:textId="7C385745" w:rsidR="00A179D6" w:rsidRPr="004C456D"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w:t>
      </w:r>
      <w:r w:rsidR="00C82F37">
        <w:rPr>
          <w:rFonts w:asciiTheme="minorHAnsi" w:hAnsiTheme="minorHAnsi" w:cstheme="minorHAnsi"/>
          <w:sz w:val="24"/>
          <w:szCs w:val="24"/>
        </w:rPr>
        <w:t> </w:t>
      </w:r>
      <w:r w:rsidRPr="004C456D">
        <w:rPr>
          <w:rFonts w:asciiTheme="minorHAnsi" w:hAnsiTheme="minorHAnsi" w:cstheme="minorHAnsi"/>
          <w:sz w:val="24"/>
          <w:szCs w:val="24"/>
        </w:rPr>
        <w:t>przepisami o ochronie danych osobowych, odpowiedzialny jest Prezes UZP.</w:t>
      </w:r>
    </w:p>
    <w:p w14:paraId="7E1979C6" w14:textId="6E4329DB" w:rsidR="00A179D6" w:rsidRPr="004C456D" w:rsidRDefault="001B325B" w:rsidP="005D2D53">
      <w:pPr>
        <w:spacing w:line="276" w:lineRule="auto"/>
        <w:ind w:left="709"/>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r>
      <w:r w:rsidR="00A179D6" w:rsidRPr="004C456D">
        <w:rPr>
          <w:rFonts w:asciiTheme="minorHAnsi" w:hAnsiTheme="minorHAnsi" w:cstheme="minorHAnsi"/>
          <w:sz w:val="24"/>
          <w:szCs w:val="24"/>
        </w:rPr>
        <w:t>przetwarzania danych osobowych z zastrzeżeniem przypadków, o których mowa w ust. 2 RODO;</w:t>
      </w:r>
    </w:p>
    <w:p w14:paraId="32618B41" w14:textId="77777777" w:rsidR="00A179D6" w:rsidRPr="004C456D"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63280CDC" w14:textId="77777777" w:rsidR="00A179D6" w:rsidRPr="004C456D"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49E6099" w14:textId="77777777" w:rsidR="00CF28EC"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A38DFF3" w14:textId="24B8E7B9" w:rsidR="00A179D6" w:rsidRPr="00CF28EC" w:rsidRDefault="00A179D6" w:rsidP="00E503C0">
      <w:pPr>
        <w:numPr>
          <w:ilvl w:val="1"/>
          <w:numId w:val="19"/>
        </w:numPr>
        <w:suppressAutoHyphens w:val="0"/>
        <w:spacing w:after="160" w:line="276" w:lineRule="auto"/>
        <w:ind w:left="709" w:hanging="283"/>
        <w:contextualSpacing/>
        <w:jc w:val="both"/>
        <w:rPr>
          <w:rFonts w:asciiTheme="minorHAnsi" w:hAnsiTheme="minorHAnsi" w:cstheme="minorHAnsi"/>
          <w:sz w:val="24"/>
          <w:szCs w:val="24"/>
        </w:rPr>
      </w:pPr>
      <w:r w:rsidRPr="00CF28EC">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62F431E9" w14:textId="77777777" w:rsidR="00A179D6" w:rsidRPr="004C456D" w:rsidRDefault="00A179D6" w:rsidP="00E503C0">
      <w:pPr>
        <w:numPr>
          <w:ilvl w:val="0"/>
          <w:numId w:val="19"/>
        </w:numPr>
        <w:suppressAutoHyphens w:val="0"/>
        <w:spacing w:after="160"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Nie przysługuje Pani/Panu – w związku z art. 17 ust. 3 lit. b, d lub e RODO</w:t>
      </w:r>
    </w:p>
    <w:p w14:paraId="4D2BA02B" w14:textId="77777777" w:rsidR="00A179D6" w:rsidRPr="004C456D" w:rsidRDefault="00A179D6" w:rsidP="00E503C0">
      <w:pPr>
        <w:numPr>
          <w:ilvl w:val="1"/>
          <w:numId w:val="19"/>
        </w:numPr>
        <w:suppressAutoHyphens w:val="0"/>
        <w:spacing w:after="160" w:line="276"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1DAC7A60" w14:textId="77777777" w:rsidR="00A179D6" w:rsidRPr="004C456D" w:rsidRDefault="00A179D6" w:rsidP="00E503C0">
      <w:pPr>
        <w:numPr>
          <w:ilvl w:val="1"/>
          <w:numId w:val="19"/>
        </w:numPr>
        <w:suppressAutoHyphens w:val="0"/>
        <w:spacing w:after="160" w:line="276"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CDF65CD" w14:textId="77777777" w:rsidR="0067361F" w:rsidRDefault="00A179D6" w:rsidP="00E503C0">
      <w:pPr>
        <w:numPr>
          <w:ilvl w:val="1"/>
          <w:numId w:val="19"/>
        </w:numPr>
        <w:suppressAutoHyphens w:val="0"/>
        <w:spacing w:after="160" w:line="276"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21515AC4" w14:textId="77777777" w:rsidR="00115B57" w:rsidRDefault="00A179D6" w:rsidP="00E503C0">
      <w:pPr>
        <w:numPr>
          <w:ilvl w:val="0"/>
          <w:numId w:val="19"/>
        </w:numPr>
        <w:suppressAutoHyphens w:val="0"/>
        <w:spacing w:after="160" w:line="276"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4913DD41" w14:textId="35925971" w:rsidR="00115B57" w:rsidRDefault="00115B57" w:rsidP="00EC4871">
      <w:p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219D43CB">
                <wp:simplePos x="0" y="0"/>
                <wp:positionH relativeFrom="margin">
                  <wp:align>right</wp:align>
                </wp:positionH>
                <wp:positionV relativeFrom="paragraph">
                  <wp:posOffset>238125</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F449C5" w:rsidRPr="00115B57" w:rsidRDefault="00F449C5" w:rsidP="00E503C0">
                            <w:pPr>
                              <w:widowControl w:val="0"/>
                              <w:numPr>
                                <w:ilvl w:val="0"/>
                                <w:numId w:val="31"/>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31.3pt;margin-top:18.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" fillcolor="#deebf7" strokecolor="#bdd7ee">
                <v:stroke joinstyle="miter"/>
                <v:textbox>
                  <w:txbxContent>
                    <w:p w14:paraId="79E4B7DB" w14:textId="77777777" w:rsidR="00F449C5" w:rsidRPr="00115B57" w:rsidRDefault="00F449C5" w:rsidP="00E503C0">
                      <w:pPr>
                        <w:widowControl w:val="0"/>
                        <w:numPr>
                          <w:ilvl w:val="0"/>
                          <w:numId w:val="31"/>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14:paraId="1A1BEE77" w14:textId="77777777" w:rsidR="00FC5269" w:rsidRPr="00115B57"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786DD3C8" w14:textId="77777777" w:rsidTr="00E85DA3">
        <w:tc>
          <w:tcPr>
            <w:tcW w:w="2406" w:type="dxa"/>
          </w:tcPr>
          <w:p w14:paraId="3C981BA1"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14:paraId="3268C582"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535C5033" w14:textId="77777777" w:rsidTr="00E85DA3">
        <w:tc>
          <w:tcPr>
            <w:tcW w:w="2406" w:type="dxa"/>
          </w:tcPr>
          <w:p w14:paraId="28628B68" w14:textId="0F86CD50"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FD3D40">
              <w:rPr>
                <w:rFonts w:asciiTheme="minorHAnsi" w:hAnsiTheme="minorHAnsi" w:cstheme="minorHAnsi"/>
                <w:bCs/>
                <w:sz w:val="24"/>
                <w:szCs w:val="24"/>
              </w:rPr>
              <w:t xml:space="preserve"> i 2a</w:t>
            </w:r>
            <w:r w:rsidR="0067361F" w:rsidRPr="004C456D">
              <w:rPr>
                <w:rFonts w:asciiTheme="minorHAnsi" w:hAnsiTheme="minorHAnsi" w:cstheme="minorHAnsi"/>
                <w:bCs/>
                <w:sz w:val="24"/>
                <w:szCs w:val="24"/>
              </w:rPr>
              <w:t xml:space="preserve">            </w:t>
            </w:r>
          </w:p>
        </w:tc>
        <w:tc>
          <w:tcPr>
            <w:tcW w:w="6392" w:type="dxa"/>
          </w:tcPr>
          <w:p w14:paraId="678AD00C" w14:textId="4C2D1ADB"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w:t>
            </w:r>
            <w:r w:rsidR="005B7758">
              <w:rPr>
                <w:rFonts w:asciiTheme="minorHAnsi" w:hAnsiTheme="minorHAnsi" w:cstheme="minorHAnsi"/>
                <w:bCs/>
                <w:sz w:val="24"/>
                <w:szCs w:val="24"/>
              </w:rPr>
              <w:t>e</w:t>
            </w:r>
            <w:r w:rsidRPr="004C456D">
              <w:rPr>
                <w:rFonts w:asciiTheme="minorHAnsi" w:hAnsiTheme="minorHAnsi" w:cstheme="minorHAnsi"/>
                <w:bCs/>
                <w:sz w:val="24"/>
                <w:szCs w:val="24"/>
              </w:rPr>
              <w:t xml:space="preserve"> Wykonawcy- wzór</w:t>
            </w:r>
          </w:p>
        </w:tc>
      </w:tr>
      <w:tr w:rsidR="0067361F" w14:paraId="09CBD8F6" w14:textId="77777777" w:rsidTr="00E85DA3">
        <w:tc>
          <w:tcPr>
            <w:tcW w:w="2406" w:type="dxa"/>
          </w:tcPr>
          <w:p w14:paraId="1BB6F22F" w14:textId="1CE1EB53"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p w14:paraId="177D8753" w14:textId="3168416B" w:rsidR="00906E08"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4</w:t>
            </w:r>
          </w:p>
        </w:tc>
        <w:tc>
          <w:tcPr>
            <w:tcW w:w="6392" w:type="dxa"/>
          </w:tcPr>
          <w:p w14:paraId="0F091B32"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p w14:paraId="45BD49FA" w14:textId="37FFCC3F" w:rsidR="00906E08" w:rsidRDefault="00791A29"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Opis przedmiotu zamówienia</w:t>
            </w:r>
          </w:p>
        </w:tc>
      </w:tr>
      <w:tr w:rsidR="0067361F" w14:paraId="3060E545" w14:textId="77777777" w:rsidTr="00E85DA3">
        <w:tc>
          <w:tcPr>
            <w:tcW w:w="2406" w:type="dxa"/>
          </w:tcPr>
          <w:p w14:paraId="27CE096B" w14:textId="77777777" w:rsidR="0067361F" w:rsidRDefault="00791A29"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5</w:t>
            </w:r>
          </w:p>
          <w:p w14:paraId="616A6B41" w14:textId="236785FF" w:rsidR="00791A29" w:rsidRDefault="00791A29"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6</w:t>
            </w:r>
          </w:p>
        </w:tc>
        <w:tc>
          <w:tcPr>
            <w:tcW w:w="6392" w:type="dxa"/>
          </w:tcPr>
          <w:p w14:paraId="014892AF" w14:textId="43F562C4" w:rsidR="0067361F" w:rsidRDefault="00791A29"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Zobowiązanie podmiotu udostępniającego zasoby</w:t>
            </w:r>
          </w:p>
          <w:p w14:paraId="2BA1E689" w14:textId="77777777" w:rsidR="00791A29" w:rsidRDefault="00791A29" w:rsidP="00791A2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Oświadczenie wykonawców wspólnych</w:t>
            </w:r>
          </w:p>
          <w:p w14:paraId="24A38CBE" w14:textId="77777777" w:rsidR="007B738C" w:rsidRDefault="007B738C" w:rsidP="00FC5269">
            <w:pPr>
              <w:widowControl w:val="0"/>
              <w:tabs>
                <w:tab w:val="left" w:pos="426"/>
              </w:tabs>
              <w:autoSpaceDE w:val="0"/>
              <w:spacing w:line="276" w:lineRule="auto"/>
              <w:jc w:val="both"/>
              <w:rPr>
                <w:rFonts w:asciiTheme="minorHAnsi" w:hAnsiTheme="minorHAnsi" w:cstheme="minorHAnsi"/>
                <w:bCs/>
                <w:sz w:val="24"/>
                <w:szCs w:val="24"/>
              </w:rPr>
            </w:pPr>
          </w:p>
          <w:p w14:paraId="1135F091"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77471D49"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4BA53559"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40A51E9A"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573C172C"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5B61A756"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37F5ADB7"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532A4796"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31DE47B9"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388C0FAC"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2FF23F96"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077B5832"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067AA24F"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152EE617"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3539553C"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3958902A"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1DF23912"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1AC1CF73"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72884597" w14:textId="77777777"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p w14:paraId="4AA17DB8" w14:textId="184036F0" w:rsidR="009773C4" w:rsidRDefault="009773C4"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3898C81B" w14:textId="77777777"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498" w:type="dxa"/>
        <w:tblInd w:w="108" w:type="dxa"/>
        <w:tblLayout w:type="fixed"/>
        <w:tblLook w:val="0000" w:firstRow="0" w:lastRow="0" w:firstColumn="0" w:lastColumn="0" w:noHBand="0" w:noVBand="0"/>
      </w:tblPr>
      <w:tblGrid>
        <w:gridCol w:w="9498"/>
      </w:tblGrid>
      <w:tr w:rsidR="000A447A" w:rsidRPr="004C456D" w14:paraId="12907A02"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79A360E9"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CF18DA">
              <w:rPr>
                <w:rFonts w:asciiTheme="minorHAnsi" w:hAnsiTheme="minorHAnsi" w:cstheme="minorHAnsi"/>
                <w:sz w:val="24"/>
                <w:szCs w:val="24"/>
              </w:rPr>
              <w:t>4</w:t>
            </w:r>
            <w:r w:rsidR="00FD045C">
              <w:rPr>
                <w:rFonts w:asciiTheme="minorHAnsi" w:hAnsiTheme="minorHAnsi" w:cstheme="minorHAnsi"/>
                <w:sz w:val="24"/>
                <w:szCs w:val="24"/>
              </w:rPr>
              <w:t xml:space="preserve"> </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CF18DA">
              <w:rPr>
                <w:rFonts w:asciiTheme="minorHAnsi" w:hAnsiTheme="minorHAnsi" w:cstheme="minorHAnsi"/>
                <w:sz w:val="24"/>
                <w:szCs w:val="24"/>
              </w:rPr>
              <w:t>1320</w:t>
            </w:r>
            <w:r w:rsidRPr="004C456D">
              <w:rPr>
                <w:rFonts w:asciiTheme="minorHAnsi" w:hAnsiTheme="minorHAnsi" w:cstheme="minorHAnsi"/>
                <w:sz w:val="22"/>
                <w:lang w:val="cs-CZ"/>
              </w:rPr>
              <w:t>) – Prawo zamówień publicznych, na:</w:t>
            </w:r>
          </w:p>
          <w:p w14:paraId="7B29E5AA" w14:textId="133A6E11" w:rsidR="00791A29" w:rsidRPr="00791A29" w:rsidRDefault="00791A29" w:rsidP="00FD045C">
            <w:pPr>
              <w:spacing w:after="40" w:line="276" w:lineRule="auto"/>
              <w:jc w:val="center"/>
              <w:rPr>
                <w:color w:val="5B9BD5" w:themeColor="accent1"/>
              </w:rPr>
            </w:pPr>
            <w:r w:rsidRPr="00D102C1">
              <w:rPr>
                <w:rFonts w:asciiTheme="minorHAnsi" w:hAnsiTheme="minorHAnsi" w:cstheme="minorHAnsi"/>
                <w:b/>
                <w:sz w:val="22"/>
                <w:szCs w:val="22"/>
                <w:lang w:val="cs-CZ"/>
              </w:rPr>
              <w:t>WYKONYWANIE NAPRAW</w:t>
            </w:r>
            <w:r w:rsidR="00FD045C">
              <w:rPr>
                <w:rFonts w:asciiTheme="minorHAnsi" w:hAnsiTheme="minorHAnsi" w:cstheme="minorHAnsi"/>
                <w:b/>
                <w:sz w:val="22"/>
                <w:szCs w:val="22"/>
                <w:lang w:val="cs-CZ"/>
              </w:rPr>
              <w:t xml:space="preserve"> URZĄDZEŃ NAZIEMNEJ OBSŁUGI STATKÓW POWIETRZNYCH</w:t>
            </w:r>
          </w:p>
          <w:p w14:paraId="0821C508" w14:textId="56ECC125"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A5D19">
                  <w:rPr>
                    <w:rFonts w:asciiTheme="minorHAnsi" w:hAnsiTheme="minorHAnsi" w:cstheme="minorHAnsi"/>
                    <w:b/>
                    <w:sz w:val="24"/>
                    <w:szCs w:val="22"/>
                  </w:rPr>
                  <w:t>ZP 63/X/24</w:t>
                </w:r>
              </w:sdtContent>
            </w:sdt>
          </w:p>
        </w:tc>
      </w:tr>
      <w:tr w:rsidR="000A447A" w:rsidRPr="004C456D" w14:paraId="51BABE5B"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E503C0">
            <w:pPr>
              <w:numPr>
                <w:ilvl w:val="0"/>
                <w:numId w:val="20"/>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0CB01284"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332F2E" w14:textId="30437C63" w:rsidR="00280A46" w:rsidRPr="00B202AF" w:rsidRDefault="000A447A" w:rsidP="00E503C0">
            <w:pPr>
              <w:numPr>
                <w:ilvl w:val="0"/>
                <w:numId w:val="20"/>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14:paraId="7B281BDD" w14:textId="77777777" w:rsidR="00791A29" w:rsidRDefault="00791A29" w:rsidP="00791A29">
            <w:pPr>
              <w:spacing w:after="40" w:line="276" w:lineRule="auto"/>
              <w:contextualSpacing/>
              <w:rPr>
                <w:rFonts w:asciiTheme="minorHAnsi" w:hAnsiTheme="minorHAnsi" w:cstheme="minorHAnsi"/>
                <w:b/>
                <w:sz w:val="22"/>
                <w:lang w:val="cs-CZ"/>
              </w:rPr>
            </w:pPr>
          </w:p>
          <w:p w14:paraId="4CC1E22C" w14:textId="77777777" w:rsidR="00791A29" w:rsidRDefault="00791A29" w:rsidP="00791A2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ZADANIE NR 1</w:t>
            </w:r>
          </w:p>
          <w:p w14:paraId="450E999C" w14:textId="77777777" w:rsidR="00791A29" w:rsidRPr="00671B45" w:rsidRDefault="00791A29" w:rsidP="00791A29">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 xml:space="preserve">Cena za jedną roboczogodzinę brutto ....................................................zł </w:t>
            </w:r>
          </w:p>
          <w:p w14:paraId="5C27D787" w14:textId="00DB28E4" w:rsidR="00791A29" w:rsidRPr="00671B45" w:rsidRDefault="00791A29" w:rsidP="00791A29">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Marża do ceny zakupu części w % ……………………….……………………………..%</w:t>
            </w:r>
          </w:p>
          <w:p w14:paraId="72BC5D62" w14:textId="5BDC8F47" w:rsidR="004610CF" w:rsidRPr="00671B45" w:rsidRDefault="00FD045C" w:rsidP="00791A29">
            <w:pPr>
              <w:spacing w:after="40" w:line="276" w:lineRule="auto"/>
              <w:contextualSpacing/>
              <w:rPr>
                <w:rFonts w:asciiTheme="minorHAnsi" w:hAnsiTheme="minorHAnsi" w:cstheme="minorHAnsi"/>
                <w:sz w:val="22"/>
                <w:lang w:val="cs-CZ"/>
              </w:rPr>
            </w:pPr>
            <w:r>
              <w:rPr>
                <w:rFonts w:asciiTheme="minorHAnsi" w:hAnsiTheme="minorHAnsi" w:cstheme="minorHAnsi"/>
                <w:sz w:val="22"/>
                <w:lang w:val="cs-CZ"/>
              </w:rPr>
              <w:t>Okres udzielonej gwarancji</w:t>
            </w:r>
            <w:r w:rsidR="004610CF" w:rsidRPr="00671B45">
              <w:rPr>
                <w:rFonts w:asciiTheme="minorHAnsi" w:hAnsiTheme="minorHAnsi" w:cstheme="minorHAnsi"/>
                <w:sz w:val="22"/>
                <w:lang w:val="cs-CZ"/>
              </w:rPr>
              <w:t xml:space="preserve"> </w:t>
            </w:r>
            <w:r w:rsidR="00551C17" w:rsidRPr="00671B45">
              <w:rPr>
                <w:rFonts w:asciiTheme="minorHAnsi" w:hAnsiTheme="minorHAnsi" w:cstheme="minorHAnsi"/>
                <w:sz w:val="22"/>
                <w:lang w:val="cs-CZ"/>
              </w:rPr>
              <w:t>.........................................................</w:t>
            </w:r>
            <w:r>
              <w:rPr>
                <w:rFonts w:asciiTheme="minorHAnsi" w:hAnsiTheme="minorHAnsi" w:cstheme="minorHAnsi"/>
                <w:sz w:val="22"/>
                <w:lang w:val="cs-CZ"/>
              </w:rPr>
              <w:t>.miesięcy</w:t>
            </w:r>
          </w:p>
          <w:p w14:paraId="0E757409" w14:textId="19D4BC2B" w:rsidR="00791A29" w:rsidRPr="00671B45" w:rsidRDefault="00791A29" w:rsidP="00791A29">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(w oparciu o  kryterium oceny ofert rozdz. XVI  SWZ)</w:t>
            </w:r>
          </w:p>
          <w:p w14:paraId="4AF126DB" w14:textId="77777777" w:rsidR="00791A29" w:rsidRPr="00671B45" w:rsidRDefault="00791A29" w:rsidP="00791A29">
            <w:pPr>
              <w:spacing w:after="40" w:line="276" w:lineRule="auto"/>
              <w:contextualSpacing/>
              <w:rPr>
                <w:rFonts w:asciiTheme="minorHAnsi" w:hAnsiTheme="minorHAnsi" w:cstheme="minorHAnsi"/>
                <w:b/>
                <w:sz w:val="22"/>
                <w:lang w:val="cs-CZ"/>
              </w:rPr>
            </w:pPr>
            <w:r w:rsidRPr="00671B45">
              <w:rPr>
                <w:rFonts w:asciiTheme="minorHAnsi" w:hAnsiTheme="minorHAnsi" w:cstheme="minorHAnsi"/>
                <w:b/>
                <w:sz w:val="22"/>
                <w:lang w:val="cs-CZ"/>
              </w:rPr>
              <w:t>ZADANIE NR 2</w:t>
            </w:r>
          </w:p>
          <w:p w14:paraId="206C7222" w14:textId="77777777" w:rsidR="00791A29" w:rsidRPr="00671B45" w:rsidRDefault="00791A29" w:rsidP="00791A29">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 xml:space="preserve">Cena za jedną roboczogodzinę brutto ....................................................zł </w:t>
            </w:r>
          </w:p>
          <w:p w14:paraId="7B633C45" w14:textId="77777777" w:rsidR="00791A29" w:rsidRPr="00671B45" w:rsidRDefault="00791A29" w:rsidP="00791A29">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Marża do ceny zakupu części w % ……………………….……………………………..%</w:t>
            </w:r>
          </w:p>
          <w:p w14:paraId="49C1C181" w14:textId="3D03F931" w:rsidR="000449D3" w:rsidRPr="00FD045C" w:rsidRDefault="00FD045C" w:rsidP="00791A29">
            <w:pPr>
              <w:spacing w:after="40" w:line="276" w:lineRule="auto"/>
              <w:contextualSpacing/>
              <w:rPr>
                <w:rFonts w:asciiTheme="minorHAnsi" w:hAnsiTheme="minorHAnsi" w:cstheme="minorHAnsi"/>
                <w:sz w:val="22"/>
                <w:lang w:val="cs-CZ"/>
              </w:rPr>
            </w:pPr>
            <w:r>
              <w:rPr>
                <w:rFonts w:asciiTheme="minorHAnsi" w:hAnsiTheme="minorHAnsi" w:cstheme="minorHAnsi"/>
                <w:sz w:val="22"/>
                <w:lang w:val="cs-CZ"/>
              </w:rPr>
              <w:t>Okres udzielonej gwarancji</w:t>
            </w:r>
            <w:r w:rsidRPr="00671B45">
              <w:rPr>
                <w:rFonts w:asciiTheme="minorHAnsi" w:hAnsiTheme="minorHAnsi" w:cstheme="minorHAnsi"/>
                <w:sz w:val="22"/>
                <w:lang w:val="cs-CZ"/>
              </w:rPr>
              <w:t xml:space="preserve"> .........................................................</w:t>
            </w:r>
            <w:r>
              <w:rPr>
                <w:rFonts w:asciiTheme="minorHAnsi" w:hAnsiTheme="minorHAnsi" w:cstheme="minorHAnsi"/>
                <w:sz w:val="22"/>
                <w:lang w:val="cs-CZ"/>
              </w:rPr>
              <w:t>.miesięcy</w:t>
            </w:r>
          </w:p>
          <w:p w14:paraId="4E4AE6EC" w14:textId="5ABC0F13" w:rsidR="00791A29" w:rsidRDefault="00791A29" w:rsidP="00791A29">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(w oparciu o  kryterium oceny ofert rozdz. XVI SWZ)</w:t>
            </w:r>
          </w:p>
          <w:p w14:paraId="7B9B35C6" w14:textId="297A3088" w:rsidR="00CF18DA" w:rsidRPr="00EB6C18" w:rsidRDefault="00CF18DA" w:rsidP="00791A29">
            <w:pPr>
              <w:spacing w:after="40" w:line="276" w:lineRule="auto"/>
              <w:contextualSpacing/>
              <w:rPr>
                <w:rFonts w:asciiTheme="minorHAnsi" w:hAnsiTheme="minorHAnsi" w:cstheme="minorHAnsi"/>
                <w:b/>
                <w:sz w:val="22"/>
                <w:lang w:val="cs-CZ"/>
              </w:rPr>
            </w:pPr>
            <w:r w:rsidRPr="00EB6C18">
              <w:rPr>
                <w:rFonts w:asciiTheme="minorHAnsi" w:hAnsiTheme="minorHAnsi" w:cstheme="minorHAnsi"/>
                <w:b/>
                <w:sz w:val="22"/>
                <w:lang w:val="cs-CZ"/>
              </w:rPr>
              <w:t>ZADANIE NR 3</w:t>
            </w:r>
          </w:p>
          <w:p w14:paraId="659F6EA6" w14:textId="77777777" w:rsidR="00CF18DA" w:rsidRPr="00671B45" w:rsidRDefault="00CF18DA" w:rsidP="00CF18DA">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 xml:space="preserve">Cena za jedną roboczogodzinę brutto ....................................................zł </w:t>
            </w:r>
          </w:p>
          <w:p w14:paraId="3064C400" w14:textId="77777777" w:rsidR="00CF18DA" w:rsidRPr="00671B45" w:rsidRDefault="00CF18DA" w:rsidP="00CF18DA">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Marża do ceny zakupu części w % ……………………….……………………………..%</w:t>
            </w:r>
          </w:p>
          <w:p w14:paraId="766CC7F3" w14:textId="6919F77E" w:rsidR="00CF18DA" w:rsidRPr="00FD045C" w:rsidRDefault="00FD045C" w:rsidP="00CF18DA">
            <w:pPr>
              <w:spacing w:after="40" w:line="276" w:lineRule="auto"/>
              <w:contextualSpacing/>
              <w:rPr>
                <w:rFonts w:asciiTheme="minorHAnsi" w:hAnsiTheme="minorHAnsi" w:cstheme="minorHAnsi"/>
                <w:lang w:val="cs-CZ"/>
              </w:rPr>
            </w:pPr>
            <w:r>
              <w:rPr>
                <w:rFonts w:asciiTheme="minorHAnsi" w:hAnsiTheme="minorHAnsi" w:cstheme="minorHAnsi"/>
                <w:sz w:val="22"/>
                <w:lang w:val="cs-CZ"/>
              </w:rPr>
              <w:t>Okres udzielonej gwarancji</w:t>
            </w:r>
            <w:r w:rsidRPr="00671B45">
              <w:rPr>
                <w:rFonts w:asciiTheme="minorHAnsi" w:hAnsiTheme="minorHAnsi" w:cstheme="minorHAnsi"/>
                <w:sz w:val="22"/>
                <w:lang w:val="cs-CZ"/>
              </w:rPr>
              <w:t xml:space="preserve"> .........................................................</w:t>
            </w:r>
            <w:r>
              <w:rPr>
                <w:rFonts w:asciiTheme="minorHAnsi" w:hAnsiTheme="minorHAnsi" w:cstheme="minorHAnsi"/>
                <w:sz w:val="22"/>
                <w:lang w:val="cs-CZ"/>
              </w:rPr>
              <w:t>.miesięcy</w:t>
            </w:r>
          </w:p>
          <w:p w14:paraId="463F9A0E" w14:textId="77777777" w:rsidR="00CF18DA" w:rsidRDefault="00CF18DA" w:rsidP="00CF18DA">
            <w:pPr>
              <w:spacing w:after="40" w:line="276" w:lineRule="auto"/>
              <w:contextualSpacing/>
              <w:rPr>
                <w:rFonts w:asciiTheme="minorHAnsi" w:hAnsiTheme="minorHAnsi" w:cstheme="minorHAnsi"/>
                <w:sz w:val="22"/>
                <w:lang w:val="cs-CZ"/>
              </w:rPr>
            </w:pPr>
            <w:r w:rsidRPr="00671B45">
              <w:rPr>
                <w:rFonts w:asciiTheme="minorHAnsi" w:hAnsiTheme="minorHAnsi" w:cstheme="minorHAnsi"/>
                <w:sz w:val="22"/>
                <w:lang w:val="cs-CZ"/>
              </w:rPr>
              <w:t>(w oparciu o  kryterium oceny ofert rozdz. XVI SWZ)</w:t>
            </w:r>
          </w:p>
          <w:p w14:paraId="2830EE06" w14:textId="77777777" w:rsidR="00FD045C" w:rsidRDefault="00FD045C" w:rsidP="00791A29">
            <w:pPr>
              <w:spacing w:after="40" w:line="276" w:lineRule="auto"/>
              <w:contextualSpacing/>
              <w:jc w:val="both"/>
              <w:rPr>
                <w:rFonts w:ascii="Calibri" w:hAnsi="Calibri" w:cs="Calibri"/>
                <w:b/>
                <w:sz w:val="18"/>
                <w:szCs w:val="18"/>
              </w:rPr>
            </w:pPr>
          </w:p>
          <w:p w14:paraId="32BEE5CA" w14:textId="528A8C30" w:rsidR="00791A29" w:rsidRDefault="00791A29" w:rsidP="00791A29">
            <w:pPr>
              <w:spacing w:after="40" w:line="276" w:lineRule="auto"/>
              <w:contextualSpacing/>
              <w:jc w:val="both"/>
            </w:pPr>
            <w:r>
              <w:rPr>
                <w:rFonts w:ascii="Calibri" w:hAnsi="Calibri" w:cs="Calibri"/>
                <w:b/>
                <w:sz w:val="18"/>
                <w:szCs w:val="18"/>
              </w:rPr>
              <w:t>Uwaga!</w:t>
            </w:r>
          </w:p>
          <w:p w14:paraId="60825384" w14:textId="79AE2770" w:rsidR="00791A29" w:rsidRDefault="00791A29" w:rsidP="00791A29">
            <w:pPr>
              <w:spacing w:after="40" w:line="276" w:lineRule="auto"/>
              <w:contextualSpacing/>
              <w:jc w:val="both"/>
              <w:rPr>
                <w:rFonts w:ascii="Calibri" w:hAnsi="Calibri" w:cs="Calibri"/>
                <w:b/>
                <w:sz w:val="18"/>
                <w:szCs w:val="18"/>
              </w:rPr>
            </w:pPr>
            <w:r w:rsidRPr="00C21A0D">
              <w:rPr>
                <w:rFonts w:ascii="Calibri" w:hAnsi="Calibri" w:cs="Calibri"/>
                <w:b/>
                <w:sz w:val="18"/>
                <w:szCs w:val="18"/>
              </w:rPr>
              <w:t xml:space="preserve">- Marża na części zamienne rozumiana jako wartość </w:t>
            </w:r>
            <w:r w:rsidRPr="00871332">
              <w:rPr>
                <w:rFonts w:ascii="Calibri" w:hAnsi="Calibri" w:cs="Calibri"/>
                <w:b/>
                <w:sz w:val="18"/>
                <w:szCs w:val="18"/>
              </w:rPr>
              <w:t xml:space="preserve">procentowa wzrostu ceny części zamiennych w stosunku do ceny ich nabycia, przy czym wartość procentowa nie może przekroczyć </w:t>
            </w:r>
            <w:r w:rsidR="00551C17" w:rsidRPr="00871332">
              <w:rPr>
                <w:rFonts w:ascii="Calibri" w:hAnsi="Calibri" w:cs="Calibri"/>
                <w:b/>
                <w:sz w:val="18"/>
                <w:szCs w:val="18"/>
              </w:rPr>
              <w:t>2</w:t>
            </w:r>
            <w:r w:rsidRPr="00871332">
              <w:rPr>
                <w:rFonts w:ascii="Calibri" w:hAnsi="Calibri" w:cs="Calibri"/>
                <w:b/>
                <w:sz w:val="18"/>
                <w:szCs w:val="18"/>
              </w:rPr>
              <w:t xml:space="preserve">0 % </w:t>
            </w:r>
            <w:r w:rsidRPr="00C21A0D">
              <w:rPr>
                <w:rFonts w:ascii="Calibri" w:hAnsi="Calibri" w:cs="Calibri"/>
                <w:b/>
                <w:sz w:val="18"/>
                <w:szCs w:val="18"/>
              </w:rPr>
              <w:t>udokumentowanej ceny ich nabycia</w:t>
            </w:r>
            <w:r>
              <w:rPr>
                <w:rFonts w:ascii="Calibri" w:hAnsi="Calibri" w:cs="Calibri"/>
                <w:b/>
                <w:sz w:val="18"/>
                <w:szCs w:val="18"/>
              </w:rPr>
              <w:t xml:space="preserve">. </w:t>
            </w:r>
          </w:p>
          <w:p w14:paraId="292BF517" w14:textId="77777777" w:rsidR="00FD045C" w:rsidRDefault="00FD045C" w:rsidP="00791A29">
            <w:pPr>
              <w:spacing w:after="40" w:line="276" w:lineRule="auto"/>
              <w:contextualSpacing/>
              <w:jc w:val="both"/>
            </w:pPr>
          </w:p>
          <w:p w14:paraId="3D00D1D1" w14:textId="61A21551" w:rsidR="00791A29" w:rsidRPr="00AD5481" w:rsidRDefault="00791A29" w:rsidP="00791A29">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rPr>
            </w:pPr>
            <w:r w:rsidRPr="00B50332">
              <w:rPr>
                <w:rFonts w:asciiTheme="minorHAnsi" w:hAnsiTheme="minorHAnsi" w:cstheme="minorHAnsi"/>
                <w:sz w:val="22"/>
                <w:szCs w:val="22"/>
              </w:rPr>
              <w:lastRenderedPageBreak/>
              <w:t>Wymagany termin realizacji zamówienia</w:t>
            </w:r>
            <w:r w:rsidRPr="00CF18DA">
              <w:rPr>
                <w:rFonts w:asciiTheme="minorHAnsi" w:hAnsiTheme="minorHAnsi" w:cstheme="minorHAnsi"/>
                <w:sz w:val="22"/>
                <w:szCs w:val="22"/>
              </w:rPr>
              <w:t xml:space="preserve">: </w:t>
            </w:r>
            <w:r w:rsidRPr="00CF18DA">
              <w:rPr>
                <w:rFonts w:asciiTheme="minorHAnsi" w:hAnsiTheme="minorHAnsi" w:cstheme="minorHAnsi"/>
                <w:b/>
                <w:sz w:val="22"/>
                <w:szCs w:val="22"/>
              </w:rPr>
              <w:t xml:space="preserve">do </w:t>
            </w:r>
            <w:r w:rsidR="009773C4">
              <w:rPr>
                <w:rFonts w:asciiTheme="minorHAnsi" w:hAnsiTheme="minorHAnsi" w:cstheme="minorHAnsi"/>
                <w:b/>
                <w:sz w:val="22"/>
                <w:szCs w:val="22"/>
              </w:rPr>
              <w:t>10</w:t>
            </w:r>
            <w:r w:rsidRPr="00CF18DA">
              <w:rPr>
                <w:rFonts w:asciiTheme="minorHAnsi" w:hAnsiTheme="minorHAnsi" w:cstheme="minorHAnsi"/>
                <w:b/>
                <w:sz w:val="22"/>
                <w:szCs w:val="22"/>
              </w:rPr>
              <w:t xml:space="preserve"> miesięcy od dnia podpisania umowy</w:t>
            </w:r>
            <w:r w:rsidR="00FD045C">
              <w:rPr>
                <w:rFonts w:asciiTheme="minorHAnsi" w:hAnsiTheme="minorHAnsi" w:cstheme="minorHAnsi"/>
                <w:b/>
                <w:sz w:val="22"/>
                <w:szCs w:val="22"/>
              </w:rPr>
              <w:t>.</w:t>
            </w:r>
          </w:p>
          <w:p w14:paraId="22E6D618" w14:textId="6BEBDD02" w:rsidR="00FB13DE" w:rsidRPr="00FB13DE" w:rsidRDefault="00791A29" w:rsidP="00671B45">
            <w:pPr>
              <w:tabs>
                <w:tab w:val="left" w:pos="59"/>
                <w:tab w:val="left" w:pos="2551"/>
                <w:tab w:val="left" w:pos="3402"/>
                <w:tab w:val="left" w:pos="4252"/>
                <w:tab w:val="left" w:pos="5103"/>
                <w:tab w:val="right" w:pos="5953"/>
                <w:tab w:val="left" w:pos="6804"/>
                <w:tab w:val="left" w:pos="7314"/>
                <w:tab w:val="left" w:pos="7654"/>
                <w:tab w:val="left" w:pos="8505"/>
              </w:tabs>
              <w:spacing w:line="268" w:lineRule="auto"/>
              <w:ind w:left="142" w:hanging="142"/>
              <w:jc w:val="both"/>
              <w:rPr>
                <w:rFonts w:asciiTheme="minorHAnsi" w:eastAsia="Palatino Linotype" w:hAnsiTheme="minorHAnsi" w:cstheme="minorHAnsi"/>
                <w:color w:val="FF0000"/>
                <w:sz w:val="24"/>
                <w:szCs w:val="24"/>
              </w:rPr>
            </w:pPr>
            <w:r w:rsidRPr="009B2FE4">
              <w:rPr>
                <w:rFonts w:asciiTheme="minorHAnsi" w:hAnsiTheme="minorHAnsi" w:cstheme="minorHAnsi"/>
                <w:sz w:val="22"/>
                <w:szCs w:val="22"/>
              </w:rPr>
              <w:t>Termin wykonania umowy w zakresie opcji jest tożsamy</w:t>
            </w:r>
            <w:r>
              <w:rPr>
                <w:rFonts w:asciiTheme="minorHAnsi" w:hAnsiTheme="minorHAnsi" w:cstheme="minorHAnsi"/>
                <w:sz w:val="22"/>
                <w:szCs w:val="22"/>
              </w:rPr>
              <w:t xml:space="preserve"> </w:t>
            </w:r>
            <w:r w:rsidRPr="009B2FE4">
              <w:rPr>
                <w:rFonts w:asciiTheme="minorHAnsi" w:hAnsiTheme="minorHAnsi" w:cstheme="minorHAnsi"/>
                <w:sz w:val="22"/>
                <w:szCs w:val="22"/>
              </w:rPr>
              <w:t>z</w:t>
            </w:r>
            <w:r>
              <w:rPr>
                <w:rFonts w:asciiTheme="minorHAnsi" w:hAnsiTheme="minorHAnsi" w:cstheme="minorHAnsi"/>
                <w:sz w:val="22"/>
                <w:szCs w:val="22"/>
              </w:rPr>
              <w:t xml:space="preserve"> terminem realizacji zamówienia </w:t>
            </w:r>
            <w:r w:rsidRPr="009B2FE4">
              <w:rPr>
                <w:rFonts w:asciiTheme="minorHAnsi" w:hAnsiTheme="minorHAnsi" w:cstheme="minorHAnsi"/>
                <w:sz w:val="22"/>
                <w:szCs w:val="22"/>
              </w:rPr>
              <w:t>podstawowego</w:t>
            </w:r>
            <w:r w:rsidR="00FD045C">
              <w:rPr>
                <w:rFonts w:asciiTheme="minorHAnsi" w:hAnsiTheme="minorHAnsi" w:cstheme="minorHAnsi"/>
                <w:sz w:val="22"/>
                <w:szCs w:val="22"/>
              </w:rPr>
              <w:t>.</w:t>
            </w:r>
          </w:p>
        </w:tc>
      </w:tr>
      <w:tr w:rsidR="000A447A" w:rsidRPr="008D0B01" w14:paraId="5E526BF8"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E503C0">
            <w:pPr>
              <w:numPr>
                <w:ilvl w:val="0"/>
                <w:numId w:val="20"/>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lastRenderedPageBreak/>
              <w:t>OŚWIADCZENIA:</w:t>
            </w:r>
          </w:p>
          <w:p w14:paraId="296961FF"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E503C0">
            <w:pPr>
              <w:numPr>
                <w:ilvl w:val="0"/>
                <w:numId w:val="23"/>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E503C0">
            <w:pPr>
              <w:numPr>
                <w:ilvl w:val="0"/>
                <w:numId w:val="23"/>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E503C0">
            <w:pPr>
              <w:numPr>
                <w:ilvl w:val="0"/>
                <w:numId w:val="23"/>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18B0F462" w14:textId="77777777" w:rsidR="000A447A" w:rsidRPr="00C72F69" w:rsidRDefault="000A447A" w:rsidP="00E503C0">
            <w:pPr>
              <w:numPr>
                <w:ilvl w:val="0"/>
                <w:numId w:val="23"/>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p w14:paraId="7345F845" w14:textId="6E32BA46" w:rsidR="00C72F69" w:rsidRPr="006972F2" w:rsidRDefault="00C72F69" w:rsidP="00E503C0">
            <w:pPr>
              <w:numPr>
                <w:ilvl w:val="0"/>
                <w:numId w:val="23"/>
              </w:numPr>
              <w:tabs>
                <w:tab w:val="clear" w:pos="0"/>
                <w:tab w:val="left" w:pos="175"/>
              </w:tabs>
              <w:spacing w:after="40" w:line="276" w:lineRule="auto"/>
              <w:ind w:left="175" w:hanging="175"/>
              <w:jc w:val="both"/>
              <w:rPr>
                <w:rFonts w:asciiTheme="minorHAnsi" w:hAnsiTheme="minorHAnsi" w:cstheme="minorHAnsi"/>
                <w:color w:val="FF0000"/>
              </w:rPr>
            </w:pPr>
            <w:r>
              <w:rPr>
                <w:rFonts w:ascii="Calibri" w:hAnsi="Calibri" w:cs="Calibri"/>
                <w:b/>
                <w:sz w:val="22"/>
              </w:rPr>
              <w:t>oświadczamy, że miejscem wykonywania usługi dla zadania nr…………. będzie warsztat położony w ___________________ przy ul. ____________________________nr _________________.</w:t>
            </w:r>
          </w:p>
        </w:tc>
      </w:tr>
      <w:tr w:rsidR="000A447A" w:rsidRPr="00AA25CB" w14:paraId="6853CF99"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E503C0">
            <w:pPr>
              <w:numPr>
                <w:ilvl w:val="0"/>
                <w:numId w:val="20"/>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ZOBOWIĄZANIA W PRZYPADKU PRZYZNANIA ZAMÓWIENIA:</w:t>
            </w:r>
          </w:p>
          <w:p w14:paraId="2A1787BC" w14:textId="77777777" w:rsidR="006972F2" w:rsidRDefault="006972F2" w:rsidP="00E503C0">
            <w:pPr>
              <w:numPr>
                <w:ilvl w:val="3"/>
                <w:numId w:val="20"/>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E503C0">
            <w:pPr>
              <w:numPr>
                <w:ilvl w:val="3"/>
                <w:numId w:val="20"/>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ECA0C1" w14:textId="77777777" w:rsidTr="0073702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73702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8F589C">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CB9DCED" w14:textId="77777777" w:rsidTr="008F589C">
              <w:trPr>
                <w:trHeight w:val="51"/>
              </w:trPr>
              <w:tc>
                <w:tcPr>
                  <w:tcW w:w="2017" w:type="dxa"/>
                  <w:tcBorders>
                    <w:top w:val="single" w:sz="4" w:space="0" w:color="auto"/>
                    <w:left w:val="nil"/>
                    <w:bottom w:val="nil"/>
                    <w:right w:val="nil"/>
                  </w:tcBorders>
                  <w:shd w:val="clear" w:color="auto" w:fill="auto"/>
                </w:tcPr>
                <w:p w14:paraId="2437D15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C6729C3"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29E42E35"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250097B" w14:textId="77777777" w:rsidR="000A447A" w:rsidRPr="006972F2" w:rsidRDefault="000A447A" w:rsidP="00E503C0">
            <w:pPr>
              <w:pStyle w:val="Akapitzlist"/>
              <w:numPr>
                <w:ilvl w:val="0"/>
                <w:numId w:val="20"/>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1B535857" w14:textId="77777777" w:rsidTr="000A447A">
              <w:trPr>
                <w:jc w:val="right"/>
              </w:trPr>
              <w:tc>
                <w:tcPr>
                  <w:tcW w:w="4111" w:type="dxa"/>
                  <w:tcBorders>
                    <w:right w:val="single" w:sz="4" w:space="0" w:color="auto"/>
                  </w:tcBorders>
                  <w:shd w:val="clear" w:color="auto" w:fill="auto"/>
                </w:tcPr>
                <w:p w14:paraId="038898EA"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2A5F0BC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2521F336" w14:textId="77777777" w:rsidTr="008F589C">
              <w:trPr>
                <w:jc w:val="right"/>
              </w:trPr>
              <w:tc>
                <w:tcPr>
                  <w:tcW w:w="4111" w:type="dxa"/>
                  <w:tcBorders>
                    <w:right w:val="single" w:sz="4" w:space="0" w:color="auto"/>
                  </w:tcBorders>
                  <w:shd w:val="clear" w:color="auto" w:fill="auto"/>
                </w:tcPr>
                <w:p w14:paraId="6770B7ED"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A4CF362"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0E22F3E5" w14:textId="77777777" w:rsidTr="008F589C">
              <w:trPr>
                <w:trHeight w:val="207"/>
                <w:jc w:val="right"/>
              </w:trPr>
              <w:tc>
                <w:tcPr>
                  <w:tcW w:w="4111" w:type="dxa"/>
                  <w:shd w:val="clear" w:color="auto" w:fill="auto"/>
                </w:tcPr>
                <w:p w14:paraId="227C14B8"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0D338FDE"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6DF34D2A"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D010166"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E503C0">
            <w:pPr>
              <w:pStyle w:val="Akapitzlist"/>
              <w:numPr>
                <w:ilvl w:val="0"/>
                <w:numId w:val="20"/>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77777777" w:rsidR="000A447A" w:rsidRPr="006972F2" w:rsidRDefault="00F449C5"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F449C5"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19C52FB6"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3CC4173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8F589C">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8F589C">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8F589C">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8F589C">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7CC14DA6" w14:textId="77777777" w:rsidR="000A447A" w:rsidRPr="005D2D53" w:rsidRDefault="000A447A" w:rsidP="00E503C0">
            <w:pPr>
              <w:numPr>
                <w:ilvl w:val="0"/>
                <w:numId w:val="20"/>
              </w:numPr>
              <w:spacing w:line="276" w:lineRule="auto"/>
              <w:ind w:left="316" w:hanging="284"/>
              <w:jc w:val="both"/>
              <w:rPr>
                <w:rFonts w:asciiTheme="minorHAnsi" w:hAnsiTheme="minorHAnsi" w:cstheme="minorHAnsi"/>
              </w:rPr>
            </w:pPr>
            <w:r w:rsidRPr="006972F2">
              <w:rPr>
                <w:rFonts w:asciiTheme="minorHAnsi" w:hAnsiTheme="minorHAnsi" w:cstheme="minorHAnsi"/>
                <w:sz w:val="22"/>
              </w:rPr>
              <w:t xml:space="preserve">Oświadczam, że wypełniłem obowiązki informacyjne przewidziane w art. 13 lub art. 14 RODO wobec osób fizycznych, od których dane osobowe bezpośrednio lub pośrednio pozyskałem w celu ubiegania </w:t>
            </w:r>
            <w:r w:rsidRPr="006972F2">
              <w:rPr>
                <w:rFonts w:asciiTheme="minorHAnsi" w:hAnsiTheme="minorHAnsi" w:cstheme="minorHAnsi"/>
                <w:sz w:val="22"/>
              </w:rPr>
              <w:lastRenderedPageBreak/>
              <w:t>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p w14:paraId="0A9F867E" w14:textId="4151DE13" w:rsidR="005D2D53" w:rsidRPr="006972F2" w:rsidRDefault="005D2D53" w:rsidP="005D2D53">
            <w:pPr>
              <w:spacing w:line="276" w:lineRule="auto"/>
              <w:ind w:left="316"/>
              <w:jc w:val="both"/>
              <w:rPr>
                <w:rFonts w:asciiTheme="minorHAnsi" w:hAnsiTheme="minorHAnsi" w:cstheme="minorHAnsi"/>
              </w:rPr>
            </w:pPr>
          </w:p>
        </w:tc>
      </w:tr>
      <w:tr w:rsidR="000A447A" w:rsidRPr="008D0B01" w14:paraId="7980B285"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E503C0">
            <w:pPr>
              <w:numPr>
                <w:ilvl w:val="0"/>
                <w:numId w:val="20"/>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lastRenderedPageBreak/>
              <w:t>OŚWIADCZAMY, ŻE WYKONAWCA JEST:</w:t>
            </w:r>
          </w:p>
          <w:p w14:paraId="6F3034EA" w14:textId="77777777" w:rsidR="000A447A" w:rsidRPr="006972F2" w:rsidRDefault="00F449C5"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F449C5"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F449C5"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F449C5"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F449C5"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451BB9DB" w14:textId="77777777" w:rsidR="000A447A" w:rsidRDefault="00F449C5"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3B5E0B2"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0F5CE973"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7A74A70F" w14:textId="77777777" w:rsidR="000A447A" w:rsidRPr="006972F2" w:rsidRDefault="000A447A" w:rsidP="0073702D">
            <w:pPr>
              <w:spacing w:after="40"/>
              <w:jc w:val="center"/>
              <w:rPr>
                <w:rFonts w:asciiTheme="minorHAnsi" w:hAnsiTheme="minorHAnsi" w:cstheme="minorHAnsi"/>
              </w:rPr>
            </w:pPr>
          </w:p>
        </w:tc>
      </w:tr>
    </w:tbl>
    <w:p w14:paraId="451596F1" w14:textId="7F47222C" w:rsidR="00FB13DE" w:rsidRDefault="00FB13DE" w:rsidP="00FB13DE">
      <w:pPr>
        <w:widowControl w:val="0"/>
        <w:tabs>
          <w:tab w:val="left" w:pos="426"/>
        </w:tabs>
        <w:autoSpaceDE w:val="0"/>
        <w:spacing w:line="276" w:lineRule="auto"/>
        <w:rPr>
          <w:rFonts w:asciiTheme="minorHAnsi" w:hAnsiTheme="minorHAnsi" w:cstheme="minorHAnsi"/>
          <w:b/>
          <w:bCs/>
          <w:sz w:val="22"/>
          <w:szCs w:val="22"/>
        </w:rPr>
      </w:pPr>
    </w:p>
    <w:p w14:paraId="66F6FF13" w14:textId="2CA456F1"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37A829A0" w14:textId="4951C34E"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60BE5B8E" w14:textId="01CB36B9"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6BFF0C67" w14:textId="328BCA46"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37DBBDC4" w14:textId="040BD5FC"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551CC67D" w14:textId="4BF78E1D"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7313CD2B" w14:textId="59B2D445"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3C863967" w14:textId="0454F233"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49DC3078" w14:textId="1F3C504D"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67E1523E" w14:textId="4A1CFE2C"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554FBC2B" w14:textId="6EF2A3D2"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3FAD802E" w14:textId="6D10CC44" w:rsidR="00C72F69" w:rsidRDefault="00C72F69" w:rsidP="00FB13DE">
      <w:pPr>
        <w:widowControl w:val="0"/>
        <w:tabs>
          <w:tab w:val="left" w:pos="426"/>
        </w:tabs>
        <w:autoSpaceDE w:val="0"/>
        <w:spacing w:line="276" w:lineRule="auto"/>
        <w:rPr>
          <w:rFonts w:asciiTheme="minorHAnsi" w:hAnsiTheme="minorHAnsi" w:cstheme="minorHAnsi"/>
          <w:b/>
          <w:bCs/>
          <w:sz w:val="22"/>
          <w:szCs w:val="22"/>
        </w:rPr>
      </w:pPr>
    </w:p>
    <w:p w14:paraId="387936E1" w14:textId="1D3B180D" w:rsidR="00CD19CE" w:rsidRDefault="00CD19CE" w:rsidP="00FB13DE">
      <w:pPr>
        <w:widowControl w:val="0"/>
        <w:tabs>
          <w:tab w:val="left" w:pos="426"/>
        </w:tabs>
        <w:autoSpaceDE w:val="0"/>
        <w:spacing w:line="276" w:lineRule="auto"/>
        <w:rPr>
          <w:rFonts w:asciiTheme="minorHAnsi" w:hAnsiTheme="minorHAnsi" w:cstheme="minorHAnsi"/>
          <w:b/>
          <w:bCs/>
          <w:sz w:val="22"/>
          <w:szCs w:val="22"/>
        </w:rPr>
      </w:pPr>
    </w:p>
    <w:p w14:paraId="7F167B0B" w14:textId="1C7B4A69" w:rsidR="00CD19CE" w:rsidRDefault="00CD19CE" w:rsidP="00FB13DE">
      <w:pPr>
        <w:widowControl w:val="0"/>
        <w:tabs>
          <w:tab w:val="left" w:pos="426"/>
        </w:tabs>
        <w:autoSpaceDE w:val="0"/>
        <w:spacing w:line="276" w:lineRule="auto"/>
        <w:rPr>
          <w:rFonts w:asciiTheme="minorHAnsi" w:hAnsiTheme="minorHAnsi" w:cstheme="minorHAnsi"/>
          <w:b/>
          <w:bCs/>
          <w:sz w:val="22"/>
          <w:szCs w:val="22"/>
        </w:rPr>
      </w:pPr>
    </w:p>
    <w:p w14:paraId="461C62F8" w14:textId="33E381A3" w:rsidR="00CD19CE" w:rsidRDefault="00CD19CE" w:rsidP="00FB13DE">
      <w:pPr>
        <w:widowControl w:val="0"/>
        <w:tabs>
          <w:tab w:val="left" w:pos="426"/>
        </w:tabs>
        <w:autoSpaceDE w:val="0"/>
        <w:spacing w:line="276" w:lineRule="auto"/>
        <w:rPr>
          <w:rFonts w:asciiTheme="minorHAnsi" w:hAnsiTheme="minorHAnsi" w:cstheme="minorHAnsi"/>
          <w:b/>
          <w:bCs/>
          <w:sz w:val="22"/>
          <w:szCs w:val="22"/>
        </w:rPr>
      </w:pPr>
    </w:p>
    <w:p w14:paraId="39F12ADF" w14:textId="77777777" w:rsidR="00F0753E" w:rsidRDefault="00F0753E" w:rsidP="00FB13DE">
      <w:pPr>
        <w:widowControl w:val="0"/>
        <w:tabs>
          <w:tab w:val="left" w:pos="426"/>
        </w:tabs>
        <w:autoSpaceDE w:val="0"/>
        <w:spacing w:line="276" w:lineRule="auto"/>
        <w:rPr>
          <w:rFonts w:asciiTheme="minorHAnsi" w:hAnsiTheme="minorHAnsi" w:cstheme="minorHAnsi"/>
          <w:b/>
          <w:bCs/>
          <w:sz w:val="22"/>
          <w:szCs w:val="22"/>
        </w:rPr>
      </w:pPr>
    </w:p>
    <w:p w14:paraId="04A4EBB4" w14:textId="45F301C0" w:rsidR="00CD19CE" w:rsidRDefault="00CD19CE" w:rsidP="00FB13DE">
      <w:pPr>
        <w:widowControl w:val="0"/>
        <w:tabs>
          <w:tab w:val="left" w:pos="426"/>
        </w:tabs>
        <w:autoSpaceDE w:val="0"/>
        <w:spacing w:line="276" w:lineRule="auto"/>
        <w:rPr>
          <w:rFonts w:asciiTheme="minorHAnsi" w:hAnsiTheme="minorHAnsi" w:cstheme="minorHAnsi"/>
          <w:b/>
          <w:bCs/>
          <w:sz w:val="22"/>
          <w:szCs w:val="22"/>
        </w:rPr>
      </w:pPr>
    </w:p>
    <w:p w14:paraId="169706C8" w14:textId="3AEBECF1" w:rsidR="00CD19CE" w:rsidRDefault="00CD19CE" w:rsidP="00FB13DE">
      <w:pPr>
        <w:widowControl w:val="0"/>
        <w:tabs>
          <w:tab w:val="left" w:pos="426"/>
        </w:tabs>
        <w:autoSpaceDE w:val="0"/>
        <w:spacing w:line="276" w:lineRule="auto"/>
        <w:rPr>
          <w:rFonts w:asciiTheme="minorHAnsi" w:hAnsiTheme="minorHAnsi" w:cstheme="minorHAnsi"/>
          <w:b/>
          <w:bCs/>
          <w:sz w:val="22"/>
          <w:szCs w:val="22"/>
        </w:rPr>
      </w:pPr>
    </w:p>
    <w:p w14:paraId="07ED9B91" w14:textId="4175BE20" w:rsidR="00CD19CE" w:rsidRDefault="00CD19CE" w:rsidP="00FB13DE">
      <w:pPr>
        <w:widowControl w:val="0"/>
        <w:tabs>
          <w:tab w:val="left" w:pos="426"/>
        </w:tabs>
        <w:autoSpaceDE w:val="0"/>
        <w:spacing w:line="276" w:lineRule="auto"/>
        <w:rPr>
          <w:rFonts w:asciiTheme="minorHAnsi" w:hAnsiTheme="minorHAnsi" w:cstheme="minorHAnsi"/>
          <w:b/>
          <w:bCs/>
          <w:sz w:val="22"/>
          <w:szCs w:val="22"/>
        </w:rPr>
      </w:pPr>
    </w:p>
    <w:p w14:paraId="5D0BB128" w14:textId="77777777" w:rsidR="00CD19CE" w:rsidRDefault="00CD19CE" w:rsidP="00FB13DE">
      <w:pPr>
        <w:widowControl w:val="0"/>
        <w:tabs>
          <w:tab w:val="left" w:pos="426"/>
        </w:tabs>
        <w:autoSpaceDE w:val="0"/>
        <w:spacing w:line="276" w:lineRule="auto"/>
        <w:rPr>
          <w:rFonts w:asciiTheme="minorHAnsi" w:hAnsiTheme="minorHAnsi" w:cstheme="minorHAnsi"/>
          <w:b/>
          <w:bCs/>
          <w:sz w:val="22"/>
          <w:szCs w:val="22"/>
        </w:rPr>
      </w:pPr>
    </w:p>
    <w:p w14:paraId="53FDF919" w14:textId="037BF227" w:rsidR="00CA44C4" w:rsidRDefault="00CA44C4" w:rsidP="00FB13DE">
      <w:pPr>
        <w:widowControl w:val="0"/>
        <w:tabs>
          <w:tab w:val="left" w:pos="426"/>
        </w:tabs>
        <w:autoSpaceDE w:val="0"/>
        <w:spacing w:line="276" w:lineRule="auto"/>
        <w:rPr>
          <w:rFonts w:asciiTheme="minorHAnsi" w:hAnsiTheme="minorHAnsi" w:cstheme="minorHAnsi"/>
          <w:b/>
          <w:bCs/>
          <w:sz w:val="22"/>
          <w:szCs w:val="22"/>
        </w:rPr>
      </w:pPr>
    </w:p>
    <w:p w14:paraId="45056A7B" w14:textId="7BD2BFE1" w:rsidR="00CF28EC" w:rsidRDefault="00CF28EC" w:rsidP="00FB13DE">
      <w:pPr>
        <w:widowControl w:val="0"/>
        <w:tabs>
          <w:tab w:val="left" w:pos="426"/>
        </w:tabs>
        <w:autoSpaceDE w:val="0"/>
        <w:spacing w:line="276" w:lineRule="auto"/>
        <w:rPr>
          <w:rFonts w:asciiTheme="minorHAnsi" w:hAnsiTheme="minorHAnsi" w:cstheme="minorHAnsi"/>
          <w:b/>
          <w:bCs/>
          <w:sz w:val="22"/>
          <w:szCs w:val="22"/>
        </w:rPr>
      </w:pPr>
    </w:p>
    <w:p w14:paraId="5F181AB7" w14:textId="77777777" w:rsidR="00CF28EC" w:rsidRDefault="00CF28EC" w:rsidP="00FB13DE">
      <w:pPr>
        <w:widowControl w:val="0"/>
        <w:tabs>
          <w:tab w:val="left" w:pos="426"/>
        </w:tabs>
        <w:autoSpaceDE w:val="0"/>
        <w:spacing w:line="276" w:lineRule="auto"/>
        <w:rPr>
          <w:rFonts w:asciiTheme="minorHAnsi" w:hAnsiTheme="minorHAnsi" w:cstheme="minorHAnsi"/>
          <w:b/>
          <w:bCs/>
          <w:sz w:val="22"/>
          <w:szCs w:val="22"/>
        </w:rPr>
      </w:pPr>
    </w:p>
    <w:p w14:paraId="3EB4A6B8" w14:textId="5BC93722" w:rsidR="00671B45" w:rsidRDefault="00671B45" w:rsidP="00FB13DE">
      <w:pPr>
        <w:widowControl w:val="0"/>
        <w:tabs>
          <w:tab w:val="left" w:pos="426"/>
        </w:tabs>
        <w:autoSpaceDE w:val="0"/>
        <w:spacing w:line="276" w:lineRule="auto"/>
        <w:rPr>
          <w:rFonts w:asciiTheme="minorHAnsi" w:hAnsiTheme="minorHAnsi" w:cstheme="minorHAnsi"/>
          <w:b/>
          <w:bCs/>
          <w:sz w:val="22"/>
          <w:szCs w:val="22"/>
        </w:rPr>
      </w:pPr>
    </w:p>
    <w:p w14:paraId="33344863" w14:textId="2218A217" w:rsidR="005D2D53" w:rsidRDefault="005D2D53" w:rsidP="00FB13DE">
      <w:pPr>
        <w:widowControl w:val="0"/>
        <w:tabs>
          <w:tab w:val="left" w:pos="426"/>
        </w:tabs>
        <w:autoSpaceDE w:val="0"/>
        <w:spacing w:line="276" w:lineRule="auto"/>
        <w:rPr>
          <w:rFonts w:asciiTheme="minorHAnsi" w:hAnsiTheme="minorHAnsi" w:cstheme="minorHAnsi"/>
          <w:b/>
          <w:bCs/>
          <w:sz w:val="22"/>
          <w:szCs w:val="22"/>
        </w:rPr>
      </w:pPr>
    </w:p>
    <w:p w14:paraId="260F01C8" w14:textId="77777777" w:rsidR="009773C4" w:rsidRDefault="009773C4" w:rsidP="00FB13DE">
      <w:pPr>
        <w:widowControl w:val="0"/>
        <w:tabs>
          <w:tab w:val="left" w:pos="426"/>
        </w:tabs>
        <w:autoSpaceDE w:val="0"/>
        <w:spacing w:line="276" w:lineRule="auto"/>
        <w:rPr>
          <w:rFonts w:asciiTheme="minorHAnsi" w:hAnsiTheme="minorHAnsi" w:cstheme="minorHAnsi"/>
          <w:b/>
          <w:bCs/>
          <w:sz w:val="22"/>
          <w:szCs w:val="22"/>
        </w:rPr>
      </w:pPr>
    </w:p>
    <w:p w14:paraId="47AF6BA2" w14:textId="79B63B6C"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E755C00" w14:textId="6C0F1952" w:rsidR="000A447A" w:rsidRPr="00C72F69" w:rsidRDefault="00FE22D7" w:rsidP="00C72F69">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75766F4"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6F15A1B0"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0254F571" w14:textId="3E983628" w:rsidR="00C72F69" w:rsidRDefault="00C72F69" w:rsidP="00FD045C">
      <w:pPr>
        <w:suppressAutoHyphens w:val="0"/>
        <w:spacing w:line="276" w:lineRule="auto"/>
        <w:jc w:val="center"/>
        <w:rPr>
          <w:rFonts w:asciiTheme="minorHAnsi" w:hAnsiTheme="minorHAnsi" w:cstheme="minorHAnsi"/>
          <w:b/>
          <w:sz w:val="22"/>
          <w:szCs w:val="22"/>
          <w:lang w:val="cs-CZ"/>
        </w:rPr>
      </w:pPr>
      <w:r w:rsidRPr="00D102C1">
        <w:rPr>
          <w:rFonts w:asciiTheme="minorHAnsi" w:hAnsiTheme="minorHAnsi" w:cstheme="minorHAnsi"/>
          <w:b/>
          <w:sz w:val="22"/>
          <w:szCs w:val="22"/>
          <w:lang w:val="cs-CZ"/>
        </w:rPr>
        <w:t>WYKONYWANIE NAPRAW</w:t>
      </w:r>
      <w:r w:rsidR="00FD045C">
        <w:rPr>
          <w:rFonts w:asciiTheme="minorHAnsi" w:hAnsiTheme="minorHAnsi" w:cstheme="minorHAnsi"/>
          <w:b/>
          <w:sz w:val="22"/>
          <w:szCs w:val="22"/>
          <w:lang w:val="cs-CZ"/>
        </w:rPr>
        <w:t xml:space="preserve"> URZĄDZEŃ NAZIEMNEJ OBSŁUGI STATKÓW POWIETRZNYCH</w:t>
      </w:r>
    </w:p>
    <w:p w14:paraId="1DB25443" w14:textId="2D70D0EE"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A5D19">
            <w:rPr>
              <w:rFonts w:asciiTheme="minorHAnsi" w:hAnsiTheme="minorHAnsi" w:cstheme="minorHAnsi"/>
              <w:b/>
              <w:sz w:val="24"/>
              <w:szCs w:val="22"/>
            </w:rPr>
            <w:t>ZP 63/X/24</w:t>
          </w:r>
        </w:sdtContent>
      </w:sdt>
    </w:p>
    <w:p w14:paraId="5D574749" w14:textId="3838458E" w:rsidR="00B26B9C" w:rsidRPr="00BF6631" w:rsidRDefault="00B26B9C" w:rsidP="00E503C0">
      <w:pPr>
        <w:numPr>
          <w:ilvl w:val="0"/>
          <w:numId w:val="21"/>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35" w:name="_Hlk63116441"/>
      <w:r w:rsidRPr="00CA44C4">
        <w:rPr>
          <w:rFonts w:asciiTheme="minorHAnsi" w:eastAsia="Calibri" w:hAnsiTheme="minorHAnsi" w:cstheme="minorHAnsi"/>
          <w:sz w:val="24"/>
          <w:szCs w:val="24"/>
          <w:lang w:eastAsia="en-US"/>
        </w:rPr>
        <w:t>Oświadczam, że nie podlegam wykluczeniu z postępow</w:t>
      </w:r>
      <w:r w:rsidR="00F3072C" w:rsidRPr="00CA44C4">
        <w:rPr>
          <w:rFonts w:asciiTheme="minorHAnsi" w:eastAsia="Calibri" w:hAnsiTheme="minorHAnsi" w:cstheme="minorHAnsi"/>
          <w:sz w:val="24"/>
          <w:szCs w:val="24"/>
          <w:lang w:eastAsia="en-US"/>
        </w:rPr>
        <w:t>ania na podstawie art. 108 ust. </w:t>
      </w:r>
      <w:r w:rsidRPr="00CA44C4">
        <w:rPr>
          <w:rFonts w:asciiTheme="minorHAnsi" w:eastAsia="Calibri" w:hAnsiTheme="minorHAnsi" w:cstheme="minorHAnsi"/>
          <w:sz w:val="24"/>
          <w:szCs w:val="24"/>
          <w:lang w:eastAsia="en-US"/>
        </w:rPr>
        <w:t xml:space="preserve">1 pkt 1-6 ustawy </w:t>
      </w:r>
      <w:r w:rsidR="00CA44C4" w:rsidRPr="00CA44C4">
        <w:rPr>
          <w:rFonts w:asciiTheme="minorHAnsi" w:eastAsia="Calibri" w:hAnsiTheme="minorHAnsi" w:cstheme="minorHAnsi"/>
          <w:sz w:val="24"/>
          <w:szCs w:val="24"/>
          <w:lang w:eastAsia="en-US"/>
        </w:rPr>
        <w:t>P</w:t>
      </w:r>
      <w:r w:rsidRPr="00CA44C4">
        <w:rPr>
          <w:rFonts w:asciiTheme="minorHAnsi" w:eastAsia="Calibri" w:hAnsiTheme="minorHAnsi" w:cstheme="minorHAnsi"/>
          <w:sz w:val="24"/>
          <w:szCs w:val="24"/>
          <w:lang w:eastAsia="en-US"/>
        </w:rPr>
        <w:t>zp</w:t>
      </w:r>
      <w:bookmarkEnd w:id="35"/>
      <w:r w:rsidR="00CA44C4" w:rsidRPr="00CA44C4">
        <w:rPr>
          <w:rFonts w:asciiTheme="minorHAnsi" w:eastAsia="Calibri" w:hAnsiTheme="minorHAnsi" w:cstheme="minorHAnsi"/>
          <w:sz w:val="24"/>
          <w:szCs w:val="24"/>
          <w:lang w:eastAsia="en-US"/>
        </w:rPr>
        <w:t>, art. 109 ust.</w:t>
      </w:r>
      <w:r w:rsidR="00C170D8">
        <w:rPr>
          <w:rFonts w:asciiTheme="minorHAnsi" w:eastAsia="Calibri" w:hAnsiTheme="minorHAnsi" w:cstheme="minorHAnsi"/>
          <w:sz w:val="24"/>
          <w:szCs w:val="24"/>
          <w:lang w:eastAsia="en-US"/>
        </w:rPr>
        <w:t xml:space="preserve"> 1 pkt.</w:t>
      </w:r>
      <w:r w:rsidR="00CA44C4" w:rsidRPr="00CA44C4">
        <w:rPr>
          <w:rFonts w:asciiTheme="minorHAnsi" w:eastAsia="Calibri" w:hAnsiTheme="minorHAnsi" w:cstheme="minorHAnsi"/>
          <w:sz w:val="24"/>
          <w:szCs w:val="24"/>
          <w:lang w:eastAsia="en-US"/>
        </w:rPr>
        <w:t xml:space="preserve"> 7</w:t>
      </w:r>
      <w:r w:rsidR="00F0753E">
        <w:rPr>
          <w:rFonts w:asciiTheme="minorHAnsi" w:eastAsia="Calibri" w:hAnsiTheme="minorHAnsi" w:cstheme="minorHAnsi"/>
          <w:sz w:val="24"/>
          <w:szCs w:val="24"/>
          <w:lang w:eastAsia="en-US"/>
        </w:rPr>
        <w:t>, 8, 10</w:t>
      </w:r>
      <w:r w:rsidR="00CA44C4" w:rsidRPr="00CA44C4">
        <w:rPr>
          <w:rFonts w:asciiTheme="minorHAnsi" w:eastAsia="Calibri" w:hAnsiTheme="minorHAnsi" w:cstheme="minorHAnsi"/>
          <w:sz w:val="24"/>
          <w:szCs w:val="24"/>
          <w:lang w:eastAsia="en-US"/>
        </w:rPr>
        <w:t xml:space="preserve"> ustawy Pzp</w:t>
      </w:r>
      <w:r w:rsidR="00BF6631" w:rsidRPr="00CA44C4">
        <w:rPr>
          <w:rFonts w:asciiTheme="minorHAnsi" w:eastAsia="Calibri" w:hAnsiTheme="minorHAnsi" w:cstheme="minorHAnsi"/>
          <w:sz w:val="24"/>
          <w:szCs w:val="24"/>
          <w:lang w:eastAsia="en-US"/>
        </w:rPr>
        <w:t xml:space="preserve"> oraz nie podlegam wykluczeniu z postepowania na podstawie </w:t>
      </w:r>
      <w:r w:rsidR="00BF6631" w:rsidRPr="00CA44C4">
        <w:rPr>
          <w:rFonts w:asciiTheme="minorHAnsi" w:hAnsiTheme="minorHAnsi" w:cstheme="minorHAnsi"/>
          <w:bCs/>
          <w:sz w:val="24"/>
          <w:szCs w:val="24"/>
        </w:rPr>
        <w:t xml:space="preserve">art. 7 ust. </w:t>
      </w:r>
      <w:r w:rsidR="00BF6631" w:rsidRPr="00CA44C4">
        <w:rPr>
          <w:rFonts w:asciiTheme="minorHAnsi" w:eastAsia="Calibri" w:hAnsiTheme="minorHAnsi" w:cstheme="minorHAnsi"/>
          <w:sz w:val="24"/>
          <w:szCs w:val="24"/>
          <w:lang w:eastAsia="en-US"/>
        </w:rPr>
        <w:t xml:space="preserve">1 ustawy o szczególnych rozwiązaniach w zakresie przeciwdziałania </w:t>
      </w:r>
      <w:r w:rsidR="00BF6631" w:rsidRPr="00B15177">
        <w:rPr>
          <w:rFonts w:asciiTheme="minorHAnsi" w:eastAsia="Calibri" w:hAnsiTheme="minorHAnsi" w:cstheme="minorHAnsi"/>
          <w:sz w:val="24"/>
          <w:szCs w:val="24"/>
          <w:lang w:eastAsia="en-US"/>
        </w:rPr>
        <w:t>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78569727" w14:textId="77777777" w:rsidR="00470E28" w:rsidRDefault="00B26B9C" w:rsidP="00E503C0">
      <w:pPr>
        <w:numPr>
          <w:ilvl w:val="0"/>
          <w:numId w:val="21"/>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5052ABA2" w14:textId="77777777" w:rsidTr="00470E28">
        <w:trPr>
          <w:trHeight w:val="135"/>
        </w:trPr>
        <w:tc>
          <w:tcPr>
            <w:tcW w:w="3120" w:type="dxa"/>
          </w:tcPr>
          <w:p w14:paraId="2CF1B8FE"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0E8F4B02"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2A3D4772"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0BEAB157"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75668DEB" w14:textId="77777777" w:rsidTr="00CA44C4">
        <w:trPr>
          <w:trHeight w:val="359"/>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2FE743A2" w14:textId="539FE09C" w:rsidR="00C72F69" w:rsidRDefault="00407B4B" w:rsidP="00C72F69">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37828717" w14:textId="4641269D" w:rsidR="00C72F69" w:rsidRPr="00E9528F" w:rsidRDefault="00C72F69" w:rsidP="00C72F69">
      <w:pPr>
        <w:widowControl w:val="0"/>
        <w:tabs>
          <w:tab w:val="left" w:pos="426"/>
        </w:tabs>
        <w:autoSpaceDE w:val="0"/>
        <w:spacing w:line="276" w:lineRule="auto"/>
        <w:jc w:val="right"/>
        <w:rPr>
          <w:b/>
        </w:rPr>
      </w:pPr>
      <w:r w:rsidRPr="00E9528F">
        <w:rPr>
          <w:rFonts w:ascii="Calibri" w:hAnsi="Calibri" w:cs="Arial"/>
          <w:b/>
          <w:bCs/>
          <w:sz w:val="22"/>
          <w:szCs w:val="22"/>
        </w:rPr>
        <w:lastRenderedPageBreak/>
        <w:t>Załącznik nr 2</w:t>
      </w:r>
      <w:r w:rsidR="00FD3D40">
        <w:rPr>
          <w:rFonts w:ascii="Calibri" w:hAnsi="Calibri" w:cs="Arial"/>
          <w:b/>
          <w:bCs/>
          <w:sz w:val="22"/>
          <w:szCs w:val="22"/>
        </w:rPr>
        <w:t>a</w:t>
      </w:r>
      <w:r w:rsidRPr="00E9528F">
        <w:rPr>
          <w:rFonts w:ascii="Calibri" w:hAnsi="Calibri" w:cs="Arial"/>
          <w:b/>
          <w:bCs/>
          <w:sz w:val="22"/>
          <w:szCs w:val="22"/>
        </w:rPr>
        <w:t xml:space="preserve"> do SWZ</w:t>
      </w:r>
      <w:r w:rsidRPr="00E9528F">
        <w:rPr>
          <w:b/>
        </w:rPr>
        <w:tab/>
      </w:r>
    </w:p>
    <w:p w14:paraId="4FDE0A38" w14:textId="77777777" w:rsidR="00C72F69" w:rsidRDefault="00C72F69" w:rsidP="00C72F69">
      <w:pPr>
        <w:widowControl w:val="0"/>
        <w:tabs>
          <w:tab w:val="left" w:pos="426"/>
        </w:tabs>
        <w:autoSpaceDE w:val="0"/>
        <w:spacing w:line="276" w:lineRule="auto"/>
        <w:jc w:val="right"/>
      </w:pPr>
    </w:p>
    <w:tbl>
      <w:tblPr>
        <w:tblW w:w="0" w:type="auto"/>
        <w:tblInd w:w="-5" w:type="dxa"/>
        <w:tblLayout w:type="fixed"/>
        <w:tblLook w:val="0000" w:firstRow="0" w:lastRow="0" w:firstColumn="0" w:lastColumn="0" w:noHBand="0" w:noVBand="0"/>
      </w:tblPr>
      <w:tblGrid>
        <w:gridCol w:w="8789"/>
      </w:tblGrid>
      <w:tr w:rsidR="00C72F69" w14:paraId="3FDC9843" w14:textId="77777777" w:rsidTr="00C72F69">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2585407E" w14:textId="77777777" w:rsidR="00C72F69" w:rsidRDefault="00C72F69" w:rsidP="00BE7F8C">
            <w:pPr>
              <w:autoSpaceDE w:val="0"/>
              <w:spacing w:line="276" w:lineRule="auto"/>
              <w:jc w:val="center"/>
            </w:pPr>
            <w:r>
              <w:rPr>
                <w:rFonts w:ascii="Calibri" w:hAnsi="Calibri" w:cs="Calibri"/>
                <w:b/>
                <w:sz w:val="22"/>
                <w:szCs w:val="22"/>
              </w:rPr>
              <w:t>Oświadczenie</w:t>
            </w:r>
            <w:r>
              <w:rPr>
                <w:rFonts w:ascii="Calibri" w:hAnsi="Calibri" w:cs="Calibri"/>
                <w:sz w:val="22"/>
                <w:szCs w:val="22"/>
              </w:rPr>
              <w:t xml:space="preserve"> </w:t>
            </w:r>
            <w:r>
              <w:rPr>
                <w:rFonts w:ascii="Calibri" w:hAnsi="Calibri" w:cs="Calibri"/>
                <w:b/>
                <w:sz w:val="22"/>
                <w:szCs w:val="22"/>
              </w:rPr>
              <w:t>Wykonawcy</w:t>
            </w:r>
            <w:r>
              <w:rPr>
                <w:rFonts w:ascii="Calibri" w:hAnsi="Calibri" w:cs="Calibri"/>
                <w:sz w:val="22"/>
                <w:szCs w:val="22"/>
              </w:rPr>
              <w:t xml:space="preserve"> </w:t>
            </w:r>
            <w:r>
              <w:rPr>
                <w:rFonts w:ascii="Calibri" w:hAnsi="Calibri" w:cs="Calibri"/>
                <w:b/>
                <w:sz w:val="22"/>
                <w:szCs w:val="22"/>
              </w:rPr>
              <w:t>o spełnianiu warunków udziału w postępowaniu</w:t>
            </w:r>
          </w:p>
          <w:p w14:paraId="0407F207" w14:textId="77777777" w:rsidR="00C72F69" w:rsidRDefault="00C72F69" w:rsidP="00BE7F8C">
            <w:pPr>
              <w:autoSpaceDE w:val="0"/>
              <w:spacing w:line="276" w:lineRule="auto"/>
              <w:jc w:val="center"/>
            </w:pPr>
            <w:r>
              <w:rPr>
                <w:rFonts w:ascii="Calibri" w:hAnsi="Calibri" w:cs="Calibri"/>
                <w:b/>
                <w:sz w:val="22"/>
                <w:szCs w:val="22"/>
              </w:rPr>
              <w:t>składane na podstawie art. 125 ust. 1 ustawy Prawo zamówień publicznych</w:t>
            </w:r>
          </w:p>
        </w:tc>
      </w:tr>
    </w:tbl>
    <w:p w14:paraId="0CCA1224" w14:textId="77777777" w:rsidR="00C72F69" w:rsidRPr="00582E32" w:rsidRDefault="00C72F69" w:rsidP="00C72F69">
      <w:pPr>
        <w:suppressAutoHyphens w:val="0"/>
        <w:autoSpaceDE w:val="0"/>
        <w:spacing w:before="120" w:line="276" w:lineRule="auto"/>
        <w:jc w:val="both"/>
        <w:rPr>
          <w:rFonts w:ascii="Calibri" w:hAnsi="Calibri" w:cs="Calibri"/>
          <w:sz w:val="24"/>
          <w:szCs w:val="24"/>
        </w:rPr>
      </w:pPr>
      <w:r w:rsidRPr="00582E32">
        <w:rPr>
          <w:rFonts w:ascii="Calibri" w:hAnsi="Calibri" w:cs="Calibri"/>
          <w:sz w:val="24"/>
          <w:szCs w:val="24"/>
        </w:rPr>
        <w:t>W imieniu i na rzecz reprezentowanego przeze mnie Wykonawcy:</w:t>
      </w:r>
    </w:p>
    <w:tbl>
      <w:tblPr>
        <w:tblW w:w="0" w:type="auto"/>
        <w:tblInd w:w="-5" w:type="dxa"/>
        <w:tblLayout w:type="fixed"/>
        <w:tblLook w:val="0000" w:firstRow="0" w:lastRow="0" w:firstColumn="0" w:lastColumn="0" w:noHBand="0" w:noVBand="0"/>
      </w:tblPr>
      <w:tblGrid>
        <w:gridCol w:w="8647"/>
      </w:tblGrid>
      <w:tr w:rsidR="00C72F69" w14:paraId="4AC935A4" w14:textId="77777777" w:rsidTr="00C72F69">
        <w:trPr>
          <w:trHeight w:val="413"/>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3B6" w14:textId="77777777" w:rsidR="00C72F69" w:rsidRDefault="00C72F69" w:rsidP="00BE7F8C">
            <w:pPr>
              <w:tabs>
                <w:tab w:val="right" w:pos="9070"/>
              </w:tabs>
              <w:suppressAutoHyphens w:val="0"/>
              <w:autoSpaceDE w:val="0"/>
              <w:snapToGrid w:val="0"/>
              <w:spacing w:line="276" w:lineRule="auto"/>
              <w:jc w:val="center"/>
              <w:rPr>
                <w:rFonts w:ascii="Calibri" w:eastAsia="Calibri" w:hAnsi="Calibri" w:cs="Calibri"/>
                <w:color w:val="000000"/>
                <w:sz w:val="22"/>
                <w:szCs w:val="22"/>
                <w:lang w:eastAsia="pl-PL"/>
              </w:rPr>
            </w:pPr>
          </w:p>
        </w:tc>
      </w:tr>
    </w:tbl>
    <w:p w14:paraId="241BBD54" w14:textId="77777777" w:rsidR="00C72F69" w:rsidRDefault="00C72F69" w:rsidP="00BE7F8C">
      <w:pPr>
        <w:spacing w:line="276" w:lineRule="auto"/>
        <w:jc w:val="center"/>
      </w:pPr>
      <w:r>
        <w:rPr>
          <w:rFonts w:ascii="Calibri" w:hAnsi="Calibri" w:cs="Calibri"/>
          <w:i/>
          <w:sz w:val="22"/>
          <w:szCs w:val="22"/>
          <w:lang w:eastAsia="en-US"/>
        </w:rPr>
        <w:t>/nazwa (firma) wykonawcy/</w:t>
      </w:r>
    </w:p>
    <w:p w14:paraId="573B16CE" w14:textId="77777777" w:rsidR="00C72F69" w:rsidRDefault="00C72F69" w:rsidP="00BE7F8C">
      <w:pPr>
        <w:spacing w:line="276" w:lineRule="auto"/>
        <w:jc w:val="center"/>
      </w:pPr>
      <w:r>
        <w:rPr>
          <w:rFonts w:ascii="Calibri" w:hAnsi="Calibri" w:cs="Calibri"/>
          <w:bCs/>
          <w:sz w:val="22"/>
          <w:szCs w:val="22"/>
          <w:lang w:eastAsia="en-US"/>
        </w:rPr>
        <w:t xml:space="preserve">w odpowiedzi na ogłoszenie o postępowaniu na: </w:t>
      </w:r>
    </w:p>
    <w:p w14:paraId="017E940B" w14:textId="5B804C8E" w:rsidR="00C72F69" w:rsidRDefault="00C72F69" w:rsidP="00FD045C">
      <w:pPr>
        <w:suppressAutoHyphens w:val="0"/>
        <w:spacing w:line="276" w:lineRule="auto"/>
        <w:jc w:val="center"/>
        <w:rPr>
          <w:rFonts w:asciiTheme="minorHAnsi" w:hAnsiTheme="minorHAnsi" w:cstheme="minorHAnsi"/>
          <w:b/>
          <w:sz w:val="22"/>
          <w:szCs w:val="22"/>
          <w:lang w:val="cs-CZ"/>
        </w:rPr>
      </w:pPr>
      <w:r w:rsidRPr="00D102C1">
        <w:rPr>
          <w:rFonts w:asciiTheme="minorHAnsi" w:hAnsiTheme="minorHAnsi" w:cstheme="minorHAnsi"/>
          <w:b/>
          <w:sz w:val="22"/>
          <w:szCs w:val="22"/>
          <w:lang w:val="cs-CZ"/>
        </w:rPr>
        <w:t>WYKONYWANIE NAPRAW</w:t>
      </w:r>
      <w:r w:rsidR="00FD045C">
        <w:rPr>
          <w:rFonts w:asciiTheme="minorHAnsi" w:hAnsiTheme="minorHAnsi" w:cstheme="minorHAnsi"/>
          <w:b/>
          <w:sz w:val="22"/>
          <w:szCs w:val="22"/>
          <w:lang w:val="cs-CZ"/>
        </w:rPr>
        <w:t xml:space="preserve"> URZĄDZEŃ NAZIEMNEJ OBSŁUGI STATKÓW POWIETRZNYCH</w:t>
      </w:r>
    </w:p>
    <w:p w14:paraId="70022B7B" w14:textId="44CD132D" w:rsidR="00C72F69" w:rsidRPr="00FE22D7" w:rsidRDefault="00C72F69" w:rsidP="00BE7F8C">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Pr="00FE22D7">
        <w:rPr>
          <w:rFonts w:asciiTheme="minorHAnsi" w:hAnsiTheme="minorHAnsi" w:cstheme="minorHAnsi"/>
          <w:b/>
          <w:sz w:val="22"/>
          <w:szCs w:val="22"/>
          <w:lang w:val="cs-CZ"/>
        </w:rPr>
        <w:t>r sprawy</w:t>
      </w:r>
      <w:r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467195265"/>
          <w:lock w:val="contentLocked"/>
          <w:placeholder>
            <w:docPart w:val="BE0B8385B4F84A749BDF6E576CFE5D6E"/>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A5D19">
            <w:rPr>
              <w:rFonts w:asciiTheme="minorHAnsi" w:hAnsiTheme="minorHAnsi" w:cstheme="minorHAnsi"/>
              <w:b/>
              <w:sz w:val="24"/>
              <w:szCs w:val="22"/>
            </w:rPr>
            <w:t>ZP 63/X/24</w:t>
          </w:r>
        </w:sdtContent>
      </w:sdt>
    </w:p>
    <w:p w14:paraId="1E4B0473" w14:textId="77777777" w:rsidR="00C72F69" w:rsidRDefault="00C72F69" w:rsidP="00E746A3">
      <w:pPr>
        <w:widowControl w:val="0"/>
        <w:tabs>
          <w:tab w:val="left" w:pos="8460"/>
          <w:tab w:val="left" w:pos="8910"/>
        </w:tabs>
        <w:jc w:val="both"/>
        <w:rPr>
          <w:rFonts w:ascii="Calibri" w:eastAsia="Calibri" w:hAnsi="Calibri" w:cs="Calibri"/>
          <w:sz w:val="22"/>
          <w:szCs w:val="22"/>
          <w:lang w:eastAsia="en-US"/>
        </w:rPr>
      </w:pPr>
      <w:r w:rsidRPr="00653B46">
        <w:rPr>
          <w:rFonts w:ascii="Calibri" w:eastAsia="Calibri" w:hAnsi="Calibri" w:cs="Calibri"/>
          <w:bCs/>
          <w:sz w:val="22"/>
          <w:szCs w:val="22"/>
          <w:lang w:eastAsia="en-US"/>
        </w:rPr>
        <w:t xml:space="preserve">oświadczamy, </w:t>
      </w:r>
      <w:r w:rsidRPr="00653B46">
        <w:rPr>
          <w:rFonts w:ascii="Calibri" w:eastAsia="Calibri" w:hAnsi="Calibri" w:cs="Calibri"/>
          <w:sz w:val="22"/>
          <w:szCs w:val="22"/>
          <w:lang w:eastAsia="en-US"/>
        </w:rPr>
        <w:t>że Wykonawca, którego reprezentujemy spełnia warunki udziału w postępowaniu określone w Rozdziale VII Specyfikacji Warunków Zamówienia, tj.:</w:t>
      </w:r>
    </w:p>
    <w:p w14:paraId="21D5269D" w14:textId="77777777" w:rsidR="00C72F69" w:rsidRPr="00F32883" w:rsidRDefault="00C72F69" w:rsidP="00154B22">
      <w:pPr>
        <w:suppressAutoHyphens w:val="0"/>
        <w:autoSpaceDE w:val="0"/>
        <w:contextualSpacing/>
        <w:jc w:val="both"/>
        <w:rPr>
          <w:rFonts w:asciiTheme="minorHAnsi" w:hAnsiTheme="minorHAnsi" w:cstheme="minorHAnsi"/>
        </w:rPr>
      </w:pPr>
      <w:r w:rsidRPr="00F32883">
        <w:rPr>
          <w:rFonts w:asciiTheme="minorHAnsi" w:hAnsiTheme="minorHAnsi" w:cstheme="minorHAnsi"/>
          <w:b/>
          <w:sz w:val="24"/>
          <w:szCs w:val="24"/>
          <w:lang w:eastAsia="pl-PL"/>
        </w:rPr>
        <w:t>Warunek udziału w postępowaniu dotyczący zdolności technicznej lub zawodowej:</w:t>
      </w:r>
    </w:p>
    <w:p w14:paraId="3394FA3C" w14:textId="77777777" w:rsidR="00E746A3" w:rsidRPr="00F32883" w:rsidRDefault="00E746A3" w:rsidP="00E503C0">
      <w:pPr>
        <w:pStyle w:val="Akapitzlist"/>
        <w:numPr>
          <w:ilvl w:val="0"/>
          <w:numId w:val="68"/>
        </w:numPr>
        <w:suppressAutoHyphens w:val="0"/>
        <w:autoSpaceDE w:val="0"/>
        <w:ind w:left="567" w:hanging="283"/>
        <w:contextualSpacing/>
        <w:jc w:val="both"/>
        <w:rPr>
          <w:rFonts w:asciiTheme="minorHAnsi" w:hAnsiTheme="minorHAnsi" w:cstheme="minorHAnsi"/>
        </w:rPr>
      </w:pPr>
      <w:r w:rsidRPr="00F32883">
        <w:rPr>
          <w:rFonts w:asciiTheme="minorHAnsi" w:hAnsiTheme="minorHAnsi" w:cstheme="minorHAnsi"/>
          <w:lang w:eastAsia="pl-PL"/>
        </w:rPr>
        <w:t>w tym zakresie Zamawiający wymaga, aby Wykonawca do wykonania usługi dysponował osobami:</w:t>
      </w:r>
    </w:p>
    <w:p w14:paraId="75509CBF" w14:textId="77777777" w:rsidR="00E746A3" w:rsidRPr="00F32883" w:rsidRDefault="00E746A3" w:rsidP="00E503C0">
      <w:pPr>
        <w:pStyle w:val="Akapitzlist"/>
        <w:numPr>
          <w:ilvl w:val="0"/>
          <w:numId w:val="43"/>
        </w:numPr>
        <w:suppressAutoHyphens w:val="0"/>
        <w:autoSpaceDE w:val="0"/>
        <w:spacing w:before="120" w:after="100" w:line="256" w:lineRule="auto"/>
        <w:contextualSpacing/>
        <w:jc w:val="both"/>
        <w:rPr>
          <w:rFonts w:asciiTheme="minorHAnsi" w:hAnsiTheme="minorHAnsi" w:cstheme="minorHAnsi"/>
        </w:rPr>
      </w:pPr>
      <w:r w:rsidRPr="00F32883">
        <w:rPr>
          <w:rFonts w:asciiTheme="minorHAnsi" w:hAnsiTheme="minorHAnsi" w:cstheme="minorHAnsi"/>
          <w:lang w:eastAsia="pl-PL"/>
        </w:rPr>
        <w:t>mechanikiem samochodowym, posiadającym min. dyplom mistrza w tym zakresie oraz min. pięcioletnie doświadczenie w zawodzie mechanika – minimum 1 osoba;</w:t>
      </w:r>
    </w:p>
    <w:p w14:paraId="309A3A22" w14:textId="16122115" w:rsidR="00E746A3" w:rsidRPr="00F32883" w:rsidRDefault="00E746A3" w:rsidP="00E503C0">
      <w:pPr>
        <w:pStyle w:val="Akapitzlist"/>
        <w:numPr>
          <w:ilvl w:val="0"/>
          <w:numId w:val="43"/>
        </w:numPr>
        <w:suppressAutoHyphens w:val="0"/>
        <w:autoSpaceDE w:val="0"/>
        <w:spacing w:before="120" w:after="100" w:line="256" w:lineRule="auto"/>
        <w:contextualSpacing/>
        <w:jc w:val="both"/>
        <w:rPr>
          <w:rFonts w:asciiTheme="minorHAnsi" w:hAnsiTheme="minorHAnsi" w:cstheme="minorHAnsi"/>
        </w:rPr>
      </w:pPr>
      <w:r w:rsidRPr="00F32883">
        <w:rPr>
          <w:rFonts w:asciiTheme="minorHAnsi" w:hAnsiTheme="minorHAnsi" w:cstheme="minorHAnsi"/>
          <w:lang w:eastAsia="pl-PL"/>
        </w:rPr>
        <w:t>mechanikiem samochodowym, posiadającym min. dyplom czeladnika w tym zakresie oraz min. pięcioletnie doświadczenie w zawodzie mechanika</w:t>
      </w:r>
      <w:r w:rsidR="0010268E" w:rsidRPr="00F32883">
        <w:rPr>
          <w:rFonts w:asciiTheme="minorHAnsi" w:hAnsiTheme="minorHAnsi" w:cstheme="minorHAnsi"/>
          <w:lang w:eastAsia="pl-PL"/>
        </w:rPr>
        <w:t xml:space="preserve"> </w:t>
      </w:r>
      <w:r w:rsidR="0000207B">
        <w:rPr>
          <w:rFonts w:asciiTheme="minorHAnsi" w:hAnsiTheme="minorHAnsi" w:cstheme="minorHAnsi"/>
          <w:lang w:eastAsia="pl-PL"/>
        </w:rPr>
        <w:t>w ujęciu praktycznym</w:t>
      </w:r>
      <w:r w:rsidRPr="00F32883">
        <w:rPr>
          <w:rFonts w:asciiTheme="minorHAnsi" w:hAnsiTheme="minorHAnsi" w:cstheme="minorHAnsi"/>
          <w:lang w:eastAsia="pl-PL"/>
        </w:rPr>
        <w:t xml:space="preserve"> </w:t>
      </w:r>
      <w:r w:rsidR="004F0532" w:rsidRPr="00F32883">
        <w:rPr>
          <w:rFonts w:asciiTheme="minorHAnsi" w:hAnsiTheme="minorHAnsi" w:cstheme="minorHAnsi"/>
          <w:lang w:eastAsia="pl-PL"/>
        </w:rPr>
        <w:t xml:space="preserve">- </w:t>
      </w:r>
      <w:r w:rsidRPr="00F32883">
        <w:rPr>
          <w:rFonts w:asciiTheme="minorHAnsi" w:hAnsiTheme="minorHAnsi" w:cstheme="minorHAnsi"/>
          <w:lang w:eastAsia="pl-PL"/>
        </w:rPr>
        <w:t>minimum 1 osoba;</w:t>
      </w:r>
    </w:p>
    <w:p w14:paraId="27B4EFD0" w14:textId="54022F47" w:rsidR="00E746A3" w:rsidRPr="00F32883" w:rsidRDefault="00E746A3" w:rsidP="00E503C0">
      <w:pPr>
        <w:pStyle w:val="Akapitzlist"/>
        <w:numPr>
          <w:ilvl w:val="0"/>
          <w:numId w:val="43"/>
        </w:numPr>
        <w:suppressAutoHyphens w:val="0"/>
        <w:autoSpaceDE w:val="0"/>
        <w:spacing w:before="120" w:after="100" w:line="256" w:lineRule="auto"/>
        <w:contextualSpacing/>
        <w:jc w:val="both"/>
        <w:rPr>
          <w:rFonts w:asciiTheme="minorHAnsi" w:hAnsiTheme="minorHAnsi" w:cstheme="minorHAnsi"/>
        </w:rPr>
      </w:pPr>
      <w:r w:rsidRPr="00F32883">
        <w:rPr>
          <w:rFonts w:asciiTheme="minorHAnsi" w:hAnsiTheme="minorHAnsi" w:cstheme="minorHAnsi"/>
          <w:lang w:eastAsia="pl-PL"/>
        </w:rPr>
        <w:t xml:space="preserve">elektromechanikiem samochodowym, posiadającym min. dyplom czeladnika w tym zakresie oraz min. pięcioletnie doświadczenie w zawodzie mechanika </w:t>
      </w:r>
      <w:r w:rsidR="0000207B">
        <w:rPr>
          <w:rFonts w:asciiTheme="minorHAnsi" w:hAnsiTheme="minorHAnsi" w:cstheme="minorHAnsi"/>
          <w:lang w:eastAsia="pl-PL"/>
        </w:rPr>
        <w:t>w ujęciu praktycznym</w:t>
      </w:r>
      <w:r w:rsidRPr="00F32883">
        <w:rPr>
          <w:rFonts w:asciiTheme="minorHAnsi" w:hAnsiTheme="minorHAnsi" w:cstheme="minorHAnsi"/>
          <w:lang w:eastAsia="pl-PL"/>
        </w:rPr>
        <w:t xml:space="preserve"> – minimum 1 osoba;</w:t>
      </w:r>
    </w:p>
    <w:p w14:paraId="0DA416EF" w14:textId="77777777" w:rsidR="00C72F69" w:rsidRPr="00E96784" w:rsidRDefault="00C72F69" w:rsidP="00BE7F8C">
      <w:pPr>
        <w:suppressAutoHyphens w:val="0"/>
        <w:jc w:val="both"/>
        <w:rPr>
          <w:rFonts w:ascii="Calibri" w:hAnsi="Calibri" w:cs="Calibri"/>
          <w:bCs/>
          <w:color w:val="1F4E79"/>
          <w:lang w:eastAsia="pl-PL"/>
        </w:rPr>
      </w:pPr>
      <w:r w:rsidRPr="00E96784">
        <w:rPr>
          <w:rFonts w:ascii="Calibri" w:hAnsi="Calibri" w:cs="Calibri"/>
          <w:bCs/>
          <w:color w:val="1F4E79"/>
          <w:lang w:eastAsia="pl-PL"/>
        </w:rPr>
        <w:t xml:space="preserve">Niniejszy plik należy opatrzyć elektronicznym podpisem </w:t>
      </w:r>
      <w:r w:rsidRPr="00E96784">
        <w:rPr>
          <w:rFonts w:ascii="Calibri" w:hAnsi="Calibri" w:cs="Calibri"/>
          <w:b/>
          <w:bCs/>
          <w:color w:val="1F4E79"/>
          <w:lang w:eastAsia="pl-PL"/>
        </w:rPr>
        <w:t>kwalifikowanym</w:t>
      </w:r>
      <w:r w:rsidRPr="00E96784">
        <w:rPr>
          <w:rFonts w:ascii="Calibri" w:hAnsi="Calibri" w:cs="Calibri"/>
          <w:bCs/>
          <w:color w:val="1F4E79"/>
          <w:lang w:eastAsia="pl-PL"/>
        </w:rPr>
        <w:t xml:space="preserve">, elektronicznym podpisem </w:t>
      </w:r>
      <w:r w:rsidRPr="00E96784">
        <w:rPr>
          <w:rFonts w:ascii="Calibri" w:hAnsi="Calibri" w:cs="Calibri"/>
          <w:b/>
          <w:bCs/>
          <w:color w:val="1F4E79"/>
          <w:lang w:eastAsia="pl-PL"/>
        </w:rPr>
        <w:t xml:space="preserve">zaufanym </w:t>
      </w:r>
      <w:r w:rsidRPr="00E96784">
        <w:rPr>
          <w:rFonts w:ascii="Calibri" w:hAnsi="Calibri" w:cs="Calibri"/>
          <w:bCs/>
          <w:color w:val="1F4E79"/>
          <w:lang w:eastAsia="pl-PL"/>
        </w:rPr>
        <w:t>(gov.pl)</w:t>
      </w:r>
      <w:r w:rsidRPr="00E96784">
        <w:rPr>
          <w:rFonts w:ascii="Calibri" w:hAnsi="Calibri" w:cs="Calibri"/>
          <w:b/>
          <w:bCs/>
          <w:color w:val="1F4E79"/>
          <w:lang w:eastAsia="pl-PL"/>
        </w:rPr>
        <w:t xml:space="preserve"> lub </w:t>
      </w:r>
      <w:r w:rsidRPr="00E96784">
        <w:rPr>
          <w:rFonts w:ascii="Calibri" w:hAnsi="Calibri" w:cs="Calibri"/>
          <w:bCs/>
          <w:color w:val="1F4E79"/>
          <w:lang w:eastAsia="pl-PL"/>
        </w:rPr>
        <w:t xml:space="preserve">elektronicznym podpisem </w:t>
      </w:r>
      <w:r w:rsidRPr="00E96784">
        <w:rPr>
          <w:rFonts w:ascii="Calibri" w:hAnsi="Calibri" w:cs="Calibri"/>
          <w:b/>
          <w:bCs/>
          <w:color w:val="1F4E79"/>
          <w:lang w:eastAsia="pl-PL"/>
        </w:rPr>
        <w:t xml:space="preserve">osobistym </w:t>
      </w:r>
      <w:r w:rsidRPr="00E96784">
        <w:rPr>
          <w:rFonts w:ascii="Calibri" w:hAnsi="Calibri" w:cs="Calibri"/>
          <w:bCs/>
          <w:color w:val="1F4E79"/>
          <w:lang w:eastAsia="pl-PL"/>
        </w:rPr>
        <w:t>(e-dowód).</w:t>
      </w:r>
      <w:r w:rsidRPr="00E96784">
        <w:rPr>
          <w:rFonts w:ascii="Calibri" w:hAnsi="Calibri" w:cs="Calibri"/>
          <w:b/>
          <w:bCs/>
          <w:color w:val="1F4E79"/>
          <w:lang w:eastAsia="pl-PL"/>
        </w:rPr>
        <w:t xml:space="preserve"> </w:t>
      </w:r>
      <w:r w:rsidRPr="00E96784">
        <w:rPr>
          <w:rFonts w:ascii="Calibri" w:hAnsi="Calibri" w:cs="Calibri"/>
          <w:bCs/>
          <w:color w:val="1F4E79"/>
          <w:lang w:eastAsia="pl-PL"/>
        </w:rPr>
        <w:t>Uwaga! Nanoszenie jakichkolwiek zmian w treści dokumentu po opatrzeniu ww. podpisem może skutkować naruszeniem integralności podpisu, a w konsekwencji skutkować odrzuceniem oferty.</w:t>
      </w:r>
    </w:p>
    <w:p w14:paraId="2B588234" w14:textId="28C41CB1" w:rsidR="00E9528F" w:rsidRDefault="00E9528F" w:rsidP="00C72F69">
      <w:pPr>
        <w:widowControl w:val="0"/>
        <w:tabs>
          <w:tab w:val="left" w:pos="426"/>
        </w:tabs>
        <w:autoSpaceDE w:val="0"/>
        <w:spacing w:line="268" w:lineRule="auto"/>
        <w:jc w:val="right"/>
        <w:rPr>
          <w:rFonts w:asciiTheme="minorHAnsi" w:hAnsiTheme="minorHAnsi" w:cstheme="minorHAnsi"/>
          <w:b/>
          <w:bCs/>
          <w:sz w:val="22"/>
        </w:rPr>
      </w:pPr>
    </w:p>
    <w:p w14:paraId="068D6D46" w14:textId="7AA5C807"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44F7BE30" w14:textId="6F4804D6"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38EE77EF" w14:textId="2F7BDEC5"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3E1E0854" w14:textId="21325369"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22B6B545" w14:textId="5654CE8A"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0E846000" w14:textId="076387A4"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1057556E" w14:textId="01750EF1"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02CAECF3" w14:textId="3DF0DF00"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5CA7D53B" w14:textId="2DAC1BF1"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3EB8A86B" w14:textId="4D21EFBB"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29F6B120" w14:textId="77F5EA72"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302FFEBE" w14:textId="3C4C8515"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5E9A4A19" w14:textId="60198842"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4E8D2A63" w14:textId="501CB145"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77C9901C" w14:textId="77777777" w:rsidR="00E62F98" w:rsidRDefault="00E62F98" w:rsidP="00C72F69">
      <w:pPr>
        <w:widowControl w:val="0"/>
        <w:tabs>
          <w:tab w:val="left" w:pos="426"/>
        </w:tabs>
        <w:autoSpaceDE w:val="0"/>
        <w:spacing w:line="268" w:lineRule="auto"/>
        <w:jc w:val="right"/>
        <w:rPr>
          <w:rFonts w:asciiTheme="minorHAnsi" w:hAnsiTheme="minorHAnsi" w:cstheme="minorHAnsi"/>
          <w:b/>
          <w:bCs/>
          <w:sz w:val="22"/>
        </w:rPr>
      </w:pPr>
    </w:p>
    <w:p w14:paraId="4A48C64D" w14:textId="77777777" w:rsidR="009773C4" w:rsidRDefault="009773C4" w:rsidP="00C72F69">
      <w:pPr>
        <w:widowControl w:val="0"/>
        <w:tabs>
          <w:tab w:val="left" w:pos="426"/>
        </w:tabs>
        <w:autoSpaceDE w:val="0"/>
        <w:spacing w:line="268" w:lineRule="auto"/>
        <w:jc w:val="right"/>
        <w:rPr>
          <w:rFonts w:asciiTheme="minorHAnsi" w:hAnsiTheme="minorHAnsi" w:cstheme="minorHAnsi"/>
          <w:b/>
          <w:bCs/>
          <w:sz w:val="22"/>
        </w:rPr>
      </w:pPr>
    </w:p>
    <w:p w14:paraId="4DC12621" w14:textId="77777777" w:rsidR="00154B22" w:rsidRDefault="00154B22" w:rsidP="00C72F69">
      <w:pPr>
        <w:widowControl w:val="0"/>
        <w:tabs>
          <w:tab w:val="left" w:pos="426"/>
        </w:tabs>
        <w:autoSpaceDE w:val="0"/>
        <w:spacing w:line="268" w:lineRule="auto"/>
        <w:jc w:val="right"/>
        <w:rPr>
          <w:rFonts w:asciiTheme="minorHAnsi" w:hAnsiTheme="minorHAnsi" w:cstheme="minorHAnsi"/>
          <w:b/>
          <w:bCs/>
          <w:sz w:val="22"/>
        </w:rPr>
      </w:pPr>
    </w:p>
    <w:p w14:paraId="5E1FDA2A" w14:textId="28C51237" w:rsidR="00C72F69" w:rsidRDefault="00C72F69" w:rsidP="00C72F69">
      <w:pPr>
        <w:widowControl w:val="0"/>
        <w:tabs>
          <w:tab w:val="left" w:pos="426"/>
        </w:tabs>
        <w:autoSpaceDE w:val="0"/>
        <w:spacing w:line="268" w:lineRule="auto"/>
        <w:jc w:val="right"/>
        <w:rPr>
          <w:rFonts w:asciiTheme="minorHAnsi" w:hAnsiTheme="minorHAnsi" w:cstheme="minorHAnsi"/>
          <w:b/>
          <w:bCs/>
          <w:sz w:val="22"/>
        </w:rPr>
      </w:pPr>
      <w:r>
        <w:rPr>
          <w:rFonts w:asciiTheme="minorHAnsi" w:hAnsiTheme="minorHAnsi" w:cstheme="minorHAnsi"/>
          <w:b/>
          <w:bCs/>
          <w:sz w:val="22"/>
        </w:rPr>
        <w:lastRenderedPageBreak/>
        <w:t>Załącznik nr 5 do SWZ</w:t>
      </w:r>
    </w:p>
    <w:p w14:paraId="070153CE" w14:textId="77777777" w:rsidR="00C72F69" w:rsidRDefault="00C72F69" w:rsidP="00C72F69">
      <w:pPr>
        <w:widowControl w:val="0"/>
        <w:jc w:val="center"/>
        <w:rPr>
          <w:rFonts w:asciiTheme="minorHAnsi" w:hAnsiTheme="minorHAnsi" w:cstheme="minorHAnsi"/>
          <w:b/>
          <w:bCs/>
          <w:kern w:val="2"/>
          <w:lang w:eastAsia="ar-SA"/>
        </w:rPr>
      </w:pPr>
    </w:p>
    <w:p w14:paraId="58F8B171" w14:textId="77777777" w:rsidR="00C72F69" w:rsidRDefault="00C72F69" w:rsidP="00C72F69">
      <w:pPr>
        <w:widowControl w:val="0"/>
        <w:jc w:val="center"/>
        <w:rPr>
          <w:rFonts w:asciiTheme="minorHAnsi" w:hAnsiTheme="minorHAnsi" w:cstheme="minorHAnsi"/>
          <w:b/>
          <w:bCs/>
          <w:kern w:val="2"/>
          <w:sz w:val="22"/>
          <w:szCs w:val="22"/>
          <w:lang w:eastAsia="ar-SA"/>
        </w:rPr>
      </w:pPr>
      <w:r>
        <w:rPr>
          <w:rFonts w:asciiTheme="minorHAnsi" w:hAnsiTheme="minorHAnsi" w:cstheme="minorHAnsi"/>
          <w:b/>
          <w:bCs/>
          <w:kern w:val="2"/>
          <w:sz w:val="22"/>
          <w:szCs w:val="22"/>
          <w:lang w:eastAsia="ar-SA"/>
        </w:rPr>
        <w:t>ZOBOWIĄZANIE</w:t>
      </w:r>
    </w:p>
    <w:p w14:paraId="57BC3150" w14:textId="77777777" w:rsidR="00C72F69" w:rsidRDefault="00C72F69" w:rsidP="00C72F69">
      <w:pPr>
        <w:widowControl w:val="0"/>
        <w:jc w:val="center"/>
        <w:rPr>
          <w:rFonts w:asciiTheme="minorHAnsi" w:hAnsiTheme="minorHAnsi" w:cstheme="minorHAnsi"/>
          <w:b/>
          <w:bCs/>
          <w:kern w:val="2"/>
          <w:sz w:val="22"/>
          <w:szCs w:val="22"/>
          <w:lang w:eastAsia="ar-SA"/>
        </w:rPr>
      </w:pPr>
      <w:r>
        <w:rPr>
          <w:rFonts w:asciiTheme="minorHAnsi" w:hAnsiTheme="minorHAnsi" w:cstheme="minorHAnsi"/>
          <w:b/>
          <w:bCs/>
          <w:kern w:val="2"/>
          <w:sz w:val="22"/>
          <w:szCs w:val="22"/>
          <w:lang w:eastAsia="ar-SA"/>
        </w:rPr>
        <w:t xml:space="preserve">do oddania Wykonawcy do dyspozycji niezbędnych zasobów </w:t>
      </w:r>
    </w:p>
    <w:p w14:paraId="69BCAE2A" w14:textId="77777777" w:rsidR="00C72F69" w:rsidRDefault="00C72F69" w:rsidP="00C72F69">
      <w:pPr>
        <w:widowControl w:val="0"/>
        <w:jc w:val="center"/>
        <w:rPr>
          <w:rFonts w:asciiTheme="minorHAnsi" w:hAnsiTheme="minorHAnsi" w:cstheme="minorHAnsi"/>
          <w:b/>
          <w:bCs/>
          <w:kern w:val="2"/>
          <w:sz w:val="22"/>
          <w:szCs w:val="22"/>
          <w:lang w:eastAsia="ar-SA"/>
        </w:rPr>
      </w:pPr>
      <w:r>
        <w:rPr>
          <w:rFonts w:asciiTheme="minorHAnsi" w:hAnsiTheme="minorHAnsi" w:cstheme="minorHAnsi"/>
          <w:b/>
          <w:bCs/>
          <w:kern w:val="2"/>
          <w:sz w:val="22"/>
          <w:szCs w:val="22"/>
          <w:lang w:eastAsia="ar-SA"/>
        </w:rPr>
        <w:t xml:space="preserve">oraz </w:t>
      </w:r>
      <w:r>
        <w:rPr>
          <w:rFonts w:asciiTheme="minorHAnsi" w:hAnsiTheme="minorHAnsi" w:cstheme="minorHAnsi"/>
          <w:b/>
          <w:sz w:val="22"/>
          <w:szCs w:val="22"/>
        </w:rPr>
        <w:t>oświadczenie podmiotu udostępniającego zasoby o niepodleganiu wykluczeniu oraz spełnianiu warunków udziału w postępowaniu</w:t>
      </w:r>
    </w:p>
    <w:p w14:paraId="067274E0" w14:textId="77777777" w:rsidR="00C72F69" w:rsidRDefault="00C72F69" w:rsidP="00C72F69">
      <w:pPr>
        <w:widowControl w:val="0"/>
        <w:shd w:val="clear" w:color="auto" w:fill="FFFFFF"/>
        <w:tabs>
          <w:tab w:val="left" w:leader="dot" w:pos="8410"/>
        </w:tabs>
        <w:autoSpaceDE w:val="0"/>
        <w:autoSpaceDN w:val="0"/>
        <w:adjustRightInd w:val="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72F69" w14:paraId="7624D2E3" w14:textId="77777777" w:rsidTr="00BE7F8C">
        <w:trPr>
          <w:trHeight w:val="767"/>
        </w:trPr>
        <w:tc>
          <w:tcPr>
            <w:tcW w:w="9012" w:type="dxa"/>
            <w:tcBorders>
              <w:top w:val="single" w:sz="4" w:space="0" w:color="000000"/>
              <w:left w:val="single" w:sz="4" w:space="0" w:color="000000"/>
              <w:bottom w:val="single" w:sz="4" w:space="0" w:color="000000"/>
              <w:right w:val="single" w:sz="4" w:space="0" w:color="000000"/>
            </w:tcBorders>
            <w:vAlign w:val="center"/>
          </w:tcPr>
          <w:p w14:paraId="6FFA7343" w14:textId="77777777" w:rsidR="00C72F69" w:rsidRDefault="00C72F69" w:rsidP="00BE7F8C">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7DBB50E9" w14:textId="77777777" w:rsidR="00C72F69" w:rsidRDefault="00C72F69" w:rsidP="00C72F69">
      <w:pPr>
        <w:spacing w:line="276" w:lineRule="auto"/>
        <w:jc w:val="center"/>
        <w:rPr>
          <w:rFonts w:asciiTheme="minorHAnsi" w:hAnsiTheme="minorHAnsi" w:cstheme="minorHAnsi"/>
          <w:sz w:val="22"/>
          <w:szCs w:val="22"/>
        </w:rPr>
      </w:pPr>
      <w:r>
        <w:rPr>
          <w:rFonts w:asciiTheme="minorHAnsi" w:hAnsiTheme="minorHAnsi" w:cstheme="minorHAnsi"/>
          <w:i/>
          <w:sz w:val="22"/>
          <w:szCs w:val="22"/>
        </w:rPr>
        <w:t>/nazwa i adres podmiotu udostępniającego zasoby/</w:t>
      </w:r>
    </w:p>
    <w:p w14:paraId="161C03FE" w14:textId="296957A1" w:rsidR="00C72F69" w:rsidRDefault="00C72F69" w:rsidP="00C72F69">
      <w:pPr>
        <w:widowControl w:val="0"/>
        <w:jc w:val="both"/>
        <w:rPr>
          <w:rFonts w:asciiTheme="minorHAnsi" w:hAnsiTheme="minorHAnsi" w:cstheme="minorHAnsi"/>
          <w:sz w:val="22"/>
          <w:szCs w:val="22"/>
        </w:rPr>
      </w:pPr>
      <w:r>
        <w:rPr>
          <w:rFonts w:asciiTheme="minorHAnsi" w:hAnsiTheme="minorHAnsi" w:cstheme="minorHAnsi"/>
          <w:kern w:val="2"/>
          <w:sz w:val="22"/>
          <w:szCs w:val="22"/>
          <w:lang w:eastAsia="ar-SA"/>
        </w:rPr>
        <w:t xml:space="preserve">na podstawie art. 118 ustawy z dnia 11 września 2019 r. – Prawo zamówień publicznych </w:t>
      </w:r>
      <w:r>
        <w:rPr>
          <w:rFonts w:asciiTheme="minorHAnsi" w:hAnsiTheme="minorHAnsi" w:cstheme="minorHAnsi"/>
          <w:kern w:val="2"/>
          <w:sz w:val="22"/>
          <w:szCs w:val="22"/>
          <w:lang w:eastAsia="ar-SA"/>
        </w:rPr>
        <w:br/>
        <w:t>(Dz. U. z 202</w:t>
      </w:r>
      <w:r w:rsidR="005D2D53">
        <w:rPr>
          <w:rFonts w:asciiTheme="minorHAnsi" w:hAnsiTheme="minorHAnsi" w:cstheme="minorHAnsi"/>
          <w:kern w:val="2"/>
          <w:sz w:val="22"/>
          <w:szCs w:val="22"/>
          <w:lang w:eastAsia="ar-SA"/>
        </w:rPr>
        <w:t>4</w:t>
      </w:r>
      <w:r>
        <w:rPr>
          <w:rFonts w:asciiTheme="minorHAnsi" w:hAnsiTheme="minorHAnsi" w:cstheme="minorHAnsi"/>
          <w:kern w:val="2"/>
          <w:sz w:val="22"/>
          <w:szCs w:val="22"/>
          <w:lang w:eastAsia="ar-SA"/>
        </w:rPr>
        <w:t xml:space="preserve"> r., poz. </w:t>
      </w:r>
      <w:r w:rsidR="005D2D53">
        <w:rPr>
          <w:rFonts w:asciiTheme="minorHAnsi" w:hAnsiTheme="minorHAnsi" w:cstheme="minorHAnsi"/>
          <w:kern w:val="2"/>
          <w:sz w:val="22"/>
          <w:szCs w:val="22"/>
          <w:lang w:eastAsia="ar-SA"/>
        </w:rPr>
        <w:t>1320)</w:t>
      </w:r>
      <w:r>
        <w:rPr>
          <w:rFonts w:asciiTheme="minorHAnsi" w:hAnsiTheme="minorHAnsi" w:cstheme="minorHAnsi"/>
          <w:kern w:val="2"/>
          <w:sz w:val="22"/>
          <w:szCs w:val="22"/>
          <w:lang w:eastAsia="ar-SA"/>
        </w:rPr>
        <w:t xml:space="preserve"> </w:t>
      </w:r>
      <w:r>
        <w:rPr>
          <w:rFonts w:asciiTheme="minorHAnsi" w:hAnsiTheme="minorHAnsi" w:cstheme="minorHAnsi"/>
          <w:sz w:val="22"/>
          <w:szCs w:val="22"/>
        </w:rPr>
        <w:t>zobowiązuję się do udostępnienia do dyspozycji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72F69" w14:paraId="4C770CC9" w14:textId="77777777" w:rsidTr="00BE7F8C">
        <w:trPr>
          <w:trHeight w:val="767"/>
        </w:trPr>
        <w:tc>
          <w:tcPr>
            <w:tcW w:w="9012" w:type="dxa"/>
            <w:tcBorders>
              <w:top w:val="single" w:sz="4" w:space="0" w:color="000000"/>
              <w:left w:val="single" w:sz="4" w:space="0" w:color="000000"/>
              <w:bottom w:val="single" w:sz="4" w:space="0" w:color="000000"/>
              <w:right w:val="single" w:sz="4" w:space="0" w:color="000000"/>
            </w:tcBorders>
            <w:vAlign w:val="center"/>
          </w:tcPr>
          <w:p w14:paraId="4BD1D8CD" w14:textId="77777777" w:rsidR="00C72F69" w:rsidRDefault="00C72F69" w:rsidP="00BE7F8C">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0E324C78" w14:textId="77777777" w:rsidR="00C72F69" w:rsidRDefault="00C72F69" w:rsidP="00BE7F8C">
      <w:pPr>
        <w:widowControl w:val="0"/>
        <w:jc w:val="both"/>
        <w:rPr>
          <w:rFonts w:asciiTheme="minorHAnsi" w:hAnsiTheme="minorHAnsi" w:cstheme="minorHAnsi"/>
          <w:sz w:val="22"/>
          <w:szCs w:val="22"/>
        </w:rPr>
      </w:pPr>
      <w:r>
        <w:rPr>
          <w:rFonts w:asciiTheme="minorHAnsi" w:hAnsiTheme="minorHAnsi" w:cstheme="minorHAnsi"/>
          <w:sz w:val="22"/>
          <w:szCs w:val="22"/>
        </w:rPr>
        <w:t>zasobów wskazanych w niniejszym oświadczeniu na potrzeby realizacji zamówienia pod nazwą:</w:t>
      </w:r>
    </w:p>
    <w:p w14:paraId="3AAC5C14" w14:textId="77777777" w:rsidR="00C72F69" w:rsidRDefault="00C72F69" w:rsidP="00BE7F8C">
      <w:pPr>
        <w:widowControl w:val="0"/>
        <w:jc w:val="both"/>
        <w:rPr>
          <w:rFonts w:asciiTheme="minorHAnsi" w:hAnsiTheme="minorHAnsi" w:cstheme="minorHAnsi"/>
          <w:sz w:val="22"/>
          <w:szCs w:val="22"/>
        </w:rPr>
      </w:pPr>
    </w:p>
    <w:p w14:paraId="20EF0C7B" w14:textId="77777777" w:rsidR="0000207B" w:rsidRDefault="0000207B" w:rsidP="0000207B">
      <w:pPr>
        <w:suppressAutoHyphens w:val="0"/>
        <w:spacing w:line="276" w:lineRule="auto"/>
        <w:jc w:val="center"/>
        <w:rPr>
          <w:rFonts w:asciiTheme="minorHAnsi" w:hAnsiTheme="minorHAnsi" w:cstheme="minorHAnsi"/>
          <w:b/>
          <w:sz w:val="22"/>
          <w:szCs w:val="22"/>
          <w:lang w:val="cs-CZ"/>
        </w:rPr>
      </w:pPr>
      <w:r w:rsidRPr="00D102C1">
        <w:rPr>
          <w:rFonts w:asciiTheme="minorHAnsi" w:hAnsiTheme="minorHAnsi" w:cstheme="minorHAnsi"/>
          <w:b/>
          <w:sz w:val="22"/>
          <w:szCs w:val="22"/>
          <w:lang w:val="cs-CZ"/>
        </w:rPr>
        <w:t>WYKONYWANIE NAPRAW</w:t>
      </w:r>
      <w:r>
        <w:rPr>
          <w:rFonts w:asciiTheme="minorHAnsi" w:hAnsiTheme="minorHAnsi" w:cstheme="minorHAnsi"/>
          <w:b/>
          <w:sz w:val="22"/>
          <w:szCs w:val="22"/>
          <w:lang w:val="cs-CZ"/>
        </w:rPr>
        <w:t xml:space="preserve"> URZĄDZEŃ NAZIEMNEJ OBSŁUGI STATKÓW POWIETRZNYCH</w:t>
      </w:r>
    </w:p>
    <w:p w14:paraId="3F65AD30" w14:textId="508BDECC" w:rsidR="00C72F69" w:rsidRDefault="00C72F69" w:rsidP="00BE7F8C">
      <w:pPr>
        <w:suppressAutoHyphens w:val="0"/>
        <w:spacing w:line="276" w:lineRule="auto"/>
        <w:jc w:val="center"/>
        <w:rPr>
          <w:rFonts w:asciiTheme="minorHAnsi" w:hAnsiTheme="minorHAnsi" w:cstheme="minorHAnsi"/>
          <w:b/>
          <w:sz w:val="22"/>
          <w:szCs w:val="22"/>
          <w:lang w:val="cs-CZ"/>
        </w:rPr>
      </w:pPr>
    </w:p>
    <w:p w14:paraId="3AB1E0FB" w14:textId="17079F5C" w:rsidR="00C72F69" w:rsidRPr="00FE22D7" w:rsidRDefault="00C72F69" w:rsidP="00BE7F8C">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 xml:space="preserve">Nr sprawy </w:t>
      </w:r>
      <w:sdt>
        <w:sdtPr>
          <w:rPr>
            <w:rFonts w:asciiTheme="minorHAnsi" w:hAnsiTheme="minorHAnsi" w:cstheme="minorHAnsi"/>
            <w:b/>
            <w:sz w:val="24"/>
            <w:szCs w:val="22"/>
          </w:rPr>
          <w:alias w:val="Kategoria"/>
          <w:tag w:val=""/>
          <w:id w:val="-841550056"/>
          <w:lock w:val="contentLocked"/>
          <w:placeholder>
            <w:docPart w:val="2C3DE8542AD9457C8C8F1EA0689293FA"/>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A5D19">
            <w:rPr>
              <w:rFonts w:asciiTheme="minorHAnsi" w:hAnsiTheme="minorHAnsi" w:cstheme="minorHAnsi"/>
              <w:b/>
              <w:sz w:val="24"/>
              <w:szCs w:val="22"/>
            </w:rPr>
            <w:t>ZP 63/X/24</w:t>
          </w:r>
        </w:sdtContent>
      </w:sdt>
    </w:p>
    <w:p w14:paraId="5510DA9E" w14:textId="77777777" w:rsidR="00C72F69" w:rsidRDefault="00C72F69" w:rsidP="00BE7F8C">
      <w:pPr>
        <w:ind w:right="284"/>
        <w:jc w:val="both"/>
        <w:rPr>
          <w:rFonts w:asciiTheme="minorHAnsi" w:hAnsiTheme="minorHAnsi" w:cstheme="minorHAnsi"/>
          <w:sz w:val="22"/>
          <w:szCs w:val="22"/>
        </w:rPr>
      </w:pPr>
      <w:r>
        <w:rPr>
          <w:rFonts w:asciiTheme="minorHAnsi" w:hAnsiTheme="minorHAnsi" w:cstheme="minorHAnsi"/>
          <w:b/>
          <w:sz w:val="22"/>
          <w:szCs w:val="22"/>
        </w:rPr>
        <w:t xml:space="preserve"> Ponadto oświadczam, że</w:t>
      </w:r>
      <w:r>
        <w:rPr>
          <w:rFonts w:asciiTheme="minorHAnsi" w:hAnsiTheme="minorHAnsi" w:cstheme="minorHAnsi"/>
          <w:sz w:val="22"/>
          <w:szCs w:val="22"/>
        </w:rPr>
        <w:t>:</w:t>
      </w:r>
    </w:p>
    <w:p w14:paraId="029FCCA6" w14:textId="77777777" w:rsidR="00C72F69" w:rsidRDefault="00C72F69" w:rsidP="00E503C0">
      <w:pPr>
        <w:numPr>
          <w:ilvl w:val="0"/>
          <w:numId w:val="45"/>
        </w:numPr>
        <w:suppressAutoHyphens w:val="0"/>
        <w:autoSpaceDE w:val="0"/>
        <w:autoSpaceDN w:val="0"/>
        <w:adjustRightInd w:val="0"/>
        <w:ind w:left="284" w:right="-567" w:hanging="284"/>
        <w:rPr>
          <w:rFonts w:asciiTheme="minorHAnsi" w:hAnsiTheme="minorHAnsi" w:cstheme="minorHAnsi"/>
          <w:color w:val="000000"/>
          <w:sz w:val="22"/>
          <w:szCs w:val="22"/>
        </w:rPr>
      </w:pPr>
      <w:r>
        <w:rPr>
          <w:rFonts w:asciiTheme="minorHAnsi" w:hAnsiTheme="minorHAnsi" w:cstheme="minorHAnsi"/>
          <w:color w:val="000000"/>
          <w:sz w:val="22"/>
          <w:szCs w:val="22"/>
        </w:rPr>
        <w:t xml:space="preserve">udostępniam Wykonawcy zasoby, w następującym zakresie: </w:t>
      </w:r>
    </w:p>
    <w:p w14:paraId="477AA956" w14:textId="0F0DA5A4" w:rsidR="00C72F69" w:rsidRDefault="00C72F69" w:rsidP="00C72F69">
      <w:pPr>
        <w:autoSpaceDE w:val="0"/>
        <w:autoSpaceDN w:val="0"/>
        <w:adjustRightInd w:val="0"/>
        <w:ind w:right="-567" w:firstLine="284"/>
        <w:rPr>
          <w:rFonts w:asciiTheme="minorHAnsi" w:hAnsiTheme="minorHAnsi" w:cstheme="minorHAnsi"/>
          <w:color w:val="000000"/>
          <w:sz w:val="22"/>
          <w:szCs w:val="22"/>
        </w:rPr>
      </w:pPr>
      <w:bookmarkStart w:id="36" w:name="_Hlk64375981"/>
      <w:r>
        <w:rPr>
          <w:rFonts w:asciiTheme="minorHAnsi" w:hAnsiTheme="minorHAnsi" w:cstheme="minorHAnsi"/>
          <w:color w:val="000000"/>
          <w:sz w:val="22"/>
          <w:szCs w:val="22"/>
        </w:rPr>
        <w:t>………………………………………………………………………………………………………........................................................</w:t>
      </w:r>
    </w:p>
    <w:bookmarkEnd w:id="36"/>
    <w:p w14:paraId="47BF2874" w14:textId="77777777" w:rsidR="00C72F69" w:rsidRDefault="00C72F69" w:rsidP="00BE7F8C">
      <w:pPr>
        <w:autoSpaceDE w:val="0"/>
        <w:autoSpaceDN w:val="0"/>
        <w:adjustRightInd w:val="0"/>
        <w:ind w:right="-567"/>
        <w:rPr>
          <w:rFonts w:asciiTheme="minorHAnsi" w:hAnsiTheme="minorHAnsi" w:cstheme="minorHAnsi"/>
          <w:color w:val="000000"/>
          <w:sz w:val="22"/>
          <w:szCs w:val="22"/>
        </w:rPr>
      </w:pPr>
    </w:p>
    <w:p w14:paraId="0B7FBD51" w14:textId="77777777" w:rsidR="00C72F69" w:rsidRDefault="00C72F69" w:rsidP="00E503C0">
      <w:pPr>
        <w:numPr>
          <w:ilvl w:val="0"/>
          <w:numId w:val="45"/>
        </w:numPr>
        <w:suppressAutoHyphens w:val="0"/>
        <w:autoSpaceDE w:val="0"/>
        <w:autoSpaceDN w:val="0"/>
        <w:adjustRightInd w:val="0"/>
        <w:ind w:left="284" w:right="-567" w:hanging="284"/>
        <w:rPr>
          <w:rFonts w:asciiTheme="minorHAnsi" w:hAnsiTheme="minorHAnsi" w:cstheme="minorHAnsi"/>
          <w:color w:val="000000"/>
          <w:sz w:val="22"/>
          <w:szCs w:val="22"/>
        </w:rPr>
      </w:pPr>
      <w:r>
        <w:rPr>
          <w:rFonts w:asciiTheme="minorHAnsi" w:hAnsiTheme="minorHAnsi" w:cstheme="minorHAnsi"/>
          <w:color w:val="000000"/>
          <w:sz w:val="22"/>
          <w:szCs w:val="22"/>
        </w:rPr>
        <w:t>sposób wykorzystania udostępnionych przeze mnie zasobów będzie następujący:</w:t>
      </w:r>
    </w:p>
    <w:p w14:paraId="3E8E715E" w14:textId="6FB380C8" w:rsidR="00C72F69" w:rsidRDefault="00C72F69" w:rsidP="00C72F69">
      <w:pPr>
        <w:autoSpaceDE w:val="0"/>
        <w:autoSpaceDN w:val="0"/>
        <w:adjustRightInd w:val="0"/>
        <w:ind w:right="-567" w:firstLine="284"/>
        <w:rPr>
          <w:rFonts w:asciiTheme="minorHAnsi" w:hAnsiTheme="minorHAnsi" w:cstheme="minorHAnsi"/>
          <w:color w:val="000000"/>
          <w:sz w:val="22"/>
          <w:szCs w:val="22"/>
        </w:rPr>
      </w:pPr>
      <w:r>
        <w:rPr>
          <w:rFonts w:asciiTheme="minorHAnsi" w:hAnsiTheme="minorHAnsi" w:cstheme="minorHAnsi"/>
          <w:color w:val="000000"/>
          <w:sz w:val="22"/>
          <w:szCs w:val="22"/>
        </w:rPr>
        <w:t>………………………………………………………………………………………………………........................................................</w:t>
      </w:r>
    </w:p>
    <w:p w14:paraId="799FEBAD" w14:textId="77777777" w:rsidR="00C72F69" w:rsidRDefault="00C72F69" w:rsidP="00BE7F8C">
      <w:pPr>
        <w:autoSpaceDE w:val="0"/>
        <w:autoSpaceDN w:val="0"/>
        <w:adjustRightInd w:val="0"/>
        <w:ind w:right="-567"/>
        <w:rPr>
          <w:rFonts w:asciiTheme="minorHAnsi" w:hAnsiTheme="minorHAnsi" w:cstheme="minorHAnsi"/>
          <w:color w:val="000000"/>
          <w:sz w:val="22"/>
          <w:szCs w:val="22"/>
        </w:rPr>
      </w:pPr>
    </w:p>
    <w:p w14:paraId="07214576" w14:textId="77777777" w:rsidR="00C72F69" w:rsidRDefault="00C72F69" w:rsidP="00E503C0">
      <w:pPr>
        <w:numPr>
          <w:ilvl w:val="0"/>
          <w:numId w:val="45"/>
        </w:numPr>
        <w:suppressAutoHyphens w:val="0"/>
        <w:autoSpaceDE w:val="0"/>
        <w:autoSpaceDN w:val="0"/>
        <w:adjustRightInd w:val="0"/>
        <w:ind w:left="284" w:right="-567" w:hanging="284"/>
        <w:rPr>
          <w:rFonts w:asciiTheme="minorHAnsi" w:hAnsiTheme="minorHAnsi" w:cstheme="minorHAnsi"/>
          <w:color w:val="000000"/>
          <w:sz w:val="22"/>
          <w:szCs w:val="22"/>
        </w:rPr>
      </w:pPr>
      <w:r>
        <w:rPr>
          <w:rFonts w:asciiTheme="minorHAnsi" w:hAnsiTheme="minorHAnsi" w:cstheme="minorHAnsi"/>
          <w:color w:val="000000"/>
          <w:sz w:val="22"/>
          <w:szCs w:val="22"/>
        </w:rPr>
        <w:t>okres wykorzystania udostępnionych przeze mnie zasobów będzie wynosił:</w:t>
      </w:r>
    </w:p>
    <w:p w14:paraId="22726BDA" w14:textId="7B5828C6" w:rsidR="00C72F69" w:rsidRDefault="00C72F69" w:rsidP="00C72F69">
      <w:pPr>
        <w:autoSpaceDE w:val="0"/>
        <w:autoSpaceDN w:val="0"/>
        <w:adjustRightInd w:val="0"/>
        <w:ind w:right="-567" w:firstLine="284"/>
        <w:rPr>
          <w:rFonts w:asciiTheme="minorHAnsi" w:hAnsiTheme="minorHAnsi" w:cstheme="minorHAnsi"/>
          <w:color w:val="000000"/>
          <w:sz w:val="22"/>
          <w:szCs w:val="22"/>
        </w:rPr>
      </w:pPr>
      <w:r>
        <w:rPr>
          <w:rFonts w:asciiTheme="minorHAnsi" w:hAnsiTheme="minorHAnsi" w:cstheme="minorHAnsi"/>
          <w:color w:val="000000"/>
          <w:sz w:val="22"/>
          <w:szCs w:val="22"/>
        </w:rPr>
        <w:t>……………………………………………………………………………………………………...........................................................</w:t>
      </w:r>
    </w:p>
    <w:p w14:paraId="1AA05593" w14:textId="77777777" w:rsidR="00C72F69" w:rsidRDefault="00C72F69" w:rsidP="00BE7F8C">
      <w:pPr>
        <w:autoSpaceDE w:val="0"/>
        <w:autoSpaceDN w:val="0"/>
        <w:adjustRightInd w:val="0"/>
        <w:ind w:right="-567"/>
        <w:rPr>
          <w:rFonts w:asciiTheme="minorHAnsi" w:hAnsiTheme="minorHAnsi" w:cstheme="minorHAnsi"/>
          <w:color w:val="000000"/>
          <w:sz w:val="22"/>
          <w:szCs w:val="22"/>
        </w:rPr>
      </w:pPr>
    </w:p>
    <w:p w14:paraId="13FFB7E7" w14:textId="77777777" w:rsidR="00C72F69" w:rsidRDefault="00C72F69" w:rsidP="00E503C0">
      <w:pPr>
        <w:numPr>
          <w:ilvl w:val="0"/>
          <w:numId w:val="45"/>
        </w:numPr>
        <w:suppressAutoHyphens w:val="0"/>
        <w:autoSpaceDE w:val="0"/>
        <w:autoSpaceDN w:val="0"/>
        <w:adjustRightInd w:val="0"/>
        <w:ind w:left="284" w:right="-567" w:hanging="284"/>
        <w:jc w:val="both"/>
        <w:rPr>
          <w:rFonts w:asciiTheme="minorHAnsi" w:hAnsiTheme="minorHAnsi" w:cstheme="minorHAnsi"/>
          <w:color w:val="000000"/>
          <w:sz w:val="22"/>
          <w:szCs w:val="22"/>
        </w:rPr>
      </w:pPr>
      <w:r>
        <w:rPr>
          <w:rFonts w:asciiTheme="minorHAnsi" w:hAnsiTheme="minorHAnsi" w:cstheme="minorHAnsi"/>
          <w:sz w:val="22"/>
          <w:szCs w:val="22"/>
        </w:rPr>
        <w:t>zrealizuję następujący zakres usług (w odniesieniu do warunków dotyczących wykształcenia/kwalifikacji zawodowych/doświadczenia, wykonawcy mogą polegać na zdolnościach innych podmiotów, jeśli podmioty te zrealizują roboty lub usługi, których wskazane zdolności dotyczą):</w:t>
      </w:r>
    </w:p>
    <w:p w14:paraId="543EE80B" w14:textId="1F1FED3A" w:rsidR="00C72F69" w:rsidRDefault="00C72F69" w:rsidP="00BE7F8C">
      <w:pPr>
        <w:autoSpaceDE w:val="0"/>
        <w:autoSpaceDN w:val="0"/>
        <w:adjustRightInd w:val="0"/>
        <w:ind w:left="284" w:right="-567"/>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0C58C0A5" w14:textId="77777777" w:rsidR="00C72F69" w:rsidRDefault="00C72F69" w:rsidP="00BE7F8C">
      <w:pPr>
        <w:autoSpaceDE w:val="0"/>
        <w:autoSpaceDN w:val="0"/>
        <w:adjustRightInd w:val="0"/>
        <w:ind w:left="284" w:right="-567"/>
        <w:jc w:val="both"/>
        <w:rPr>
          <w:rFonts w:asciiTheme="minorHAnsi" w:hAnsiTheme="minorHAnsi" w:cstheme="minorHAnsi"/>
          <w:color w:val="000000"/>
          <w:sz w:val="22"/>
          <w:szCs w:val="22"/>
        </w:rPr>
      </w:pPr>
    </w:p>
    <w:p w14:paraId="43E33AD4" w14:textId="5ABA96D6" w:rsidR="00C72F69" w:rsidRDefault="00C72F69" w:rsidP="00E503C0">
      <w:pPr>
        <w:numPr>
          <w:ilvl w:val="0"/>
          <w:numId w:val="45"/>
        </w:numPr>
        <w:suppressAutoHyphens w:val="0"/>
        <w:autoSpaceDE w:val="0"/>
        <w:autoSpaceDN w:val="0"/>
        <w:adjustRightInd w:val="0"/>
        <w:ind w:left="284" w:right="-567" w:hanging="284"/>
        <w:jc w:val="both"/>
        <w:rPr>
          <w:rFonts w:asciiTheme="minorHAnsi" w:hAnsiTheme="minorHAnsi" w:cstheme="minorHAnsi"/>
          <w:sz w:val="22"/>
          <w:szCs w:val="22"/>
        </w:rPr>
      </w:pPr>
      <w:r>
        <w:rPr>
          <w:rFonts w:asciiTheme="minorHAnsi" w:hAnsiTheme="minorHAnsi" w:cstheme="minorHAnsi"/>
          <w:sz w:val="22"/>
          <w:szCs w:val="22"/>
        </w:rPr>
        <w:t>w stosunku do podmiotu, który reprezentuję nie zachodzą podstawy wykluczenia z postępowania w</w:t>
      </w:r>
      <w:r w:rsidR="009773C4">
        <w:rPr>
          <w:rFonts w:asciiTheme="minorHAnsi" w:hAnsiTheme="minorHAnsi" w:cstheme="minorHAnsi"/>
          <w:sz w:val="22"/>
          <w:szCs w:val="22"/>
        </w:rPr>
        <w:t> </w:t>
      </w:r>
      <w:r>
        <w:rPr>
          <w:rFonts w:asciiTheme="minorHAnsi" w:hAnsiTheme="minorHAnsi" w:cstheme="minorHAnsi"/>
          <w:sz w:val="22"/>
          <w:szCs w:val="22"/>
        </w:rPr>
        <w:t>sytuacjach określonych w Rozdziale VII  Specyfikacji Warunków Zamówienia;</w:t>
      </w:r>
    </w:p>
    <w:p w14:paraId="7F54BC64" w14:textId="77777777" w:rsidR="00C72F69" w:rsidRDefault="00C72F69" w:rsidP="00BE7F8C">
      <w:pPr>
        <w:autoSpaceDE w:val="0"/>
        <w:autoSpaceDN w:val="0"/>
        <w:adjustRightInd w:val="0"/>
        <w:ind w:left="284" w:right="-567"/>
        <w:jc w:val="both"/>
        <w:rPr>
          <w:rFonts w:asciiTheme="minorHAnsi" w:hAnsiTheme="minorHAnsi" w:cstheme="minorHAnsi"/>
          <w:sz w:val="22"/>
          <w:szCs w:val="22"/>
        </w:rPr>
      </w:pPr>
    </w:p>
    <w:p w14:paraId="70CC3F50" w14:textId="77777777" w:rsidR="00C72F69" w:rsidRDefault="00C72F69" w:rsidP="00E503C0">
      <w:pPr>
        <w:numPr>
          <w:ilvl w:val="0"/>
          <w:numId w:val="45"/>
        </w:numPr>
        <w:suppressAutoHyphens w:val="0"/>
        <w:autoSpaceDE w:val="0"/>
        <w:autoSpaceDN w:val="0"/>
        <w:adjustRightInd w:val="0"/>
        <w:ind w:left="284" w:right="-567" w:hanging="284"/>
        <w:jc w:val="both"/>
        <w:rPr>
          <w:rFonts w:asciiTheme="minorHAnsi" w:hAnsiTheme="minorHAnsi" w:cstheme="minorHAnsi"/>
          <w:sz w:val="22"/>
          <w:szCs w:val="22"/>
        </w:rPr>
      </w:pPr>
      <w:r>
        <w:rPr>
          <w:rFonts w:asciiTheme="minorHAnsi" w:hAnsiTheme="minorHAnsi" w:cstheme="minorHAnsi"/>
          <w:sz w:val="22"/>
          <w:szCs w:val="22"/>
        </w:rPr>
        <w:t>podmiot, który reprezentuję spełnia warunki udziału w postępowaniu, w zakresie w jakim wykonawca powołuje się na jego zasoby.</w:t>
      </w:r>
    </w:p>
    <w:p w14:paraId="66A5CAFC" w14:textId="77777777" w:rsidR="00C72F69" w:rsidRDefault="00C72F69" w:rsidP="00BE7F8C">
      <w:pPr>
        <w:autoSpaceDE w:val="0"/>
        <w:autoSpaceDN w:val="0"/>
        <w:adjustRightInd w:val="0"/>
        <w:ind w:right="-567"/>
        <w:rPr>
          <w:rFonts w:asciiTheme="minorHAnsi" w:hAnsiTheme="minorHAnsi" w:cstheme="minorHAnsi"/>
          <w:color w:val="FF0000"/>
          <w:sz w:val="22"/>
          <w:szCs w:val="22"/>
        </w:rPr>
      </w:pPr>
    </w:p>
    <w:p w14:paraId="0169072F" w14:textId="77777777" w:rsidR="00C72F69" w:rsidRPr="005448D6" w:rsidRDefault="00C72F69" w:rsidP="00BE7F8C">
      <w:pPr>
        <w:suppressAutoHyphens w:val="0"/>
        <w:jc w:val="both"/>
        <w:rPr>
          <w:rFonts w:asciiTheme="minorHAnsi" w:hAnsiTheme="minorHAnsi" w:cstheme="minorHAnsi"/>
          <w:bCs/>
          <w:color w:val="1F4E79"/>
          <w:lang w:eastAsia="pl-PL"/>
        </w:rPr>
      </w:pPr>
      <w:r w:rsidRPr="005448D6">
        <w:rPr>
          <w:rFonts w:asciiTheme="minorHAnsi" w:hAnsiTheme="minorHAnsi" w:cstheme="minorHAnsi"/>
          <w:bCs/>
          <w:color w:val="1F4E79"/>
          <w:lang w:eastAsia="pl-PL"/>
        </w:rPr>
        <w:t xml:space="preserve">Niniejszy plik należy opatrzyć elektronicznym podpisem </w:t>
      </w:r>
      <w:r w:rsidRPr="005448D6">
        <w:rPr>
          <w:rFonts w:asciiTheme="minorHAnsi" w:hAnsiTheme="minorHAnsi" w:cstheme="minorHAnsi"/>
          <w:b/>
          <w:bCs/>
          <w:color w:val="1F4E79"/>
          <w:lang w:eastAsia="pl-PL"/>
        </w:rPr>
        <w:t>kwalifikowanym</w:t>
      </w:r>
      <w:r w:rsidRPr="005448D6">
        <w:rPr>
          <w:rFonts w:asciiTheme="minorHAnsi" w:hAnsiTheme="minorHAnsi" w:cstheme="minorHAnsi"/>
          <w:bCs/>
          <w:color w:val="1F4E79"/>
          <w:lang w:eastAsia="pl-PL"/>
        </w:rPr>
        <w:t xml:space="preserve">, elektronicznym podpisem </w:t>
      </w:r>
      <w:r w:rsidRPr="005448D6">
        <w:rPr>
          <w:rFonts w:asciiTheme="minorHAnsi" w:hAnsiTheme="minorHAnsi" w:cstheme="minorHAnsi"/>
          <w:b/>
          <w:bCs/>
          <w:color w:val="1F4E79"/>
          <w:lang w:eastAsia="pl-PL"/>
        </w:rPr>
        <w:t xml:space="preserve">zaufanym </w:t>
      </w:r>
      <w:r w:rsidRPr="005448D6">
        <w:rPr>
          <w:rFonts w:asciiTheme="minorHAnsi" w:hAnsiTheme="minorHAnsi" w:cstheme="minorHAnsi"/>
          <w:bCs/>
          <w:color w:val="1F4E79"/>
          <w:lang w:eastAsia="pl-PL"/>
        </w:rPr>
        <w:t>(gov.pl)</w:t>
      </w:r>
      <w:r w:rsidRPr="005448D6">
        <w:rPr>
          <w:rFonts w:asciiTheme="minorHAnsi" w:hAnsiTheme="minorHAnsi" w:cstheme="minorHAnsi"/>
          <w:b/>
          <w:bCs/>
          <w:color w:val="1F4E79"/>
          <w:lang w:eastAsia="pl-PL"/>
        </w:rPr>
        <w:t xml:space="preserve"> lub </w:t>
      </w:r>
      <w:r w:rsidRPr="005448D6">
        <w:rPr>
          <w:rFonts w:asciiTheme="minorHAnsi" w:hAnsiTheme="minorHAnsi" w:cstheme="minorHAnsi"/>
          <w:bCs/>
          <w:color w:val="1F4E79"/>
          <w:lang w:eastAsia="pl-PL"/>
        </w:rPr>
        <w:t xml:space="preserve">elektronicznym podpisem </w:t>
      </w:r>
      <w:r w:rsidRPr="005448D6">
        <w:rPr>
          <w:rFonts w:asciiTheme="minorHAnsi" w:hAnsiTheme="minorHAnsi" w:cstheme="minorHAnsi"/>
          <w:b/>
          <w:bCs/>
          <w:color w:val="1F4E79"/>
          <w:lang w:eastAsia="pl-PL"/>
        </w:rPr>
        <w:t xml:space="preserve">osobistym </w:t>
      </w:r>
      <w:r w:rsidRPr="005448D6">
        <w:rPr>
          <w:rFonts w:asciiTheme="minorHAnsi" w:hAnsiTheme="minorHAnsi" w:cstheme="minorHAnsi"/>
          <w:bCs/>
          <w:color w:val="1F4E79"/>
          <w:lang w:eastAsia="pl-PL"/>
        </w:rPr>
        <w:t>(e-dowód).</w:t>
      </w:r>
      <w:r w:rsidRPr="005448D6">
        <w:rPr>
          <w:rFonts w:asciiTheme="minorHAnsi" w:hAnsiTheme="minorHAnsi" w:cstheme="minorHAnsi"/>
          <w:b/>
          <w:bCs/>
          <w:color w:val="1F4E79"/>
          <w:lang w:eastAsia="pl-PL"/>
        </w:rPr>
        <w:t xml:space="preserve"> </w:t>
      </w:r>
    </w:p>
    <w:p w14:paraId="35453D30" w14:textId="77777777" w:rsidR="00C72F69" w:rsidRPr="005448D6" w:rsidRDefault="00C72F69" w:rsidP="00BE7F8C">
      <w:pPr>
        <w:suppressAutoHyphens w:val="0"/>
        <w:jc w:val="both"/>
        <w:rPr>
          <w:rFonts w:asciiTheme="minorHAnsi" w:hAnsiTheme="minorHAnsi" w:cstheme="minorHAnsi"/>
          <w:bCs/>
          <w:color w:val="1F4E79"/>
          <w:lang w:eastAsia="pl-PL"/>
        </w:rPr>
      </w:pPr>
      <w:r w:rsidRPr="005448D6">
        <w:rPr>
          <w:rFonts w:asciiTheme="minorHAnsi" w:hAnsiTheme="minorHAnsi" w:cstheme="minorHAnsi"/>
          <w:bCs/>
          <w:color w:val="1F4E79"/>
          <w:lang w:eastAsia="pl-PL"/>
        </w:rPr>
        <w:t>Uwaga! Nanoszenie jakichkolwiek zmian w treści dokumentu po opatrzeniu ww. podpisem może skutkować naruszeniem integralności podpisu, a w konsekwencji skutkować odrzuceniem oferty.</w:t>
      </w:r>
    </w:p>
    <w:p w14:paraId="3C492D3C" w14:textId="77777777" w:rsidR="00C72F69" w:rsidRDefault="00C72F69" w:rsidP="00BE7F8C">
      <w:pPr>
        <w:jc w:val="right"/>
        <w:rPr>
          <w:rFonts w:ascii="Arial" w:hAnsi="Arial" w:cs="Arial"/>
          <w:b/>
          <w:bCs/>
          <w:sz w:val="22"/>
          <w:szCs w:val="22"/>
          <w:lang w:eastAsia="pl-PL"/>
        </w:rPr>
      </w:pPr>
    </w:p>
    <w:p w14:paraId="5E59311F" w14:textId="199849E4" w:rsidR="00C72F69" w:rsidRDefault="00C72F69" w:rsidP="00BE7F8C">
      <w:pPr>
        <w:jc w:val="right"/>
        <w:rPr>
          <w:rFonts w:asciiTheme="minorHAnsi" w:hAnsiTheme="minorHAnsi" w:cstheme="minorHAnsi"/>
          <w:b/>
          <w:bCs/>
          <w:sz w:val="22"/>
          <w:szCs w:val="22"/>
          <w:lang w:eastAsia="pl-PL"/>
        </w:rPr>
      </w:pPr>
    </w:p>
    <w:p w14:paraId="025763FB" w14:textId="6DA357D7" w:rsidR="00C72F69" w:rsidRDefault="00C72F69" w:rsidP="00BE7F8C">
      <w:pPr>
        <w:jc w:val="right"/>
        <w:rPr>
          <w:rFonts w:asciiTheme="minorHAnsi" w:hAnsiTheme="minorHAnsi" w:cstheme="minorHAnsi"/>
          <w:b/>
          <w:bCs/>
          <w:sz w:val="22"/>
          <w:szCs w:val="22"/>
          <w:lang w:eastAsia="pl-PL"/>
        </w:rPr>
      </w:pPr>
    </w:p>
    <w:p w14:paraId="2E6DD423" w14:textId="46700507" w:rsidR="00C72F69" w:rsidRDefault="00C72F69" w:rsidP="00BE7F8C">
      <w:pPr>
        <w:jc w:val="right"/>
        <w:rPr>
          <w:rFonts w:asciiTheme="minorHAnsi" w:hAnsiTheme="minorHAnsi" w:cstheme="minorHAnsi"/>
          <w:b/>
          <w:bCs/>
          <w:sz w:val="22"/>
          <w:szCs w:val="22"/>
          <w:lang w:eastAsia="pl-PL"/>
        </w:rPr>
      </w:pPr>
    </w:p>
    <w:p w14:paraId="527DADDE" w14:textId="3A83ECB3" w:rsidR="00C72F69" w:rsidRDefault="00C72F69" w:rsidP="00BE7F8C">
      <w:pPr>
        <w:jc w:val="right"/>
        <w:rPr>
          <w:rFonts w:asciiTheme="minorHAnsi" w:hAnsiTheme="minorHAnsi" w:cstheme="minorHAnsi"/>
          <w:b/>
          <w:bCs/>
          <w:sz w:val="22"/>
          <w:szCs w:val="22"/>
          <w:lang w:eastAsia="pl-PL"/>
        </w:rPr>
      </w:pPr>
    </w:p>
    <w:p w14:paraId="721C5AB4" w14:textId="77777777" w:rsidR="00C72F69" w:rsidRDefault="00C72F69" w:rsidP="00BE7F8C">
      <w:pPr>
        <w:jc w:val="right"/>
        <w:rPr>
          <w:rFonts w:asciiTheme="minorHAnsi" w:hAnsiTheme="minorHAnsi" w:cstheme="minorHAnsi"/>
          <w:b/>
          <w:bCs/>
          <w:sz w:val="22"/>
          <w:szCs w:val="22"/>
          <w:lang w:eastAsia="pl-PL"/>
        </w:rPr>
      </w:pPr>
    </w:p>
    <w:p w14:paraId="1EBE5E03" w14:textId="77777777" w:rsidR="00C72F69" w:rsidRDefault="00C72F69" w:rsidP="00BE7F8C">
      <w:pPr>
        <w:jc w:val="right"/>
        <w:rPr>
          <w:rFonts w:asciiTheme="minorHAnsi" w:hAnsiTheme="minorHAnsi" w:cstheme="minorHAnsi"/>
          <w:b/>
          <w:bCs/>
          <w:sz w:val="22"/>
          <w:szCs w:val="22"/>
          <w:lang w:eastAsia="pl-PL"/>
        </w:rPr>
      </w:pPr>
      <w:r>
        <w:rPr>
          <w:rFonts w:asciiTheme="minorHAnsi" w:hAnsiTheme="minorHAnsi" w:cstheme="minorHAnsi"/>
          <w:b/>
          <w:bCs/>
          <w:sz w:val="22"/>
          <w:szCs w:val="22"/>
          <w:lang w:eastAsia="pl-PL"/>
        </w:rPr>
        <w:lastRenderedPageBreak/>
        <w:t>Załącznik nr 6 do SWZ</w:t>
      </w:r>
    </w:p>
    <w:p w14:paraId="08295436" w14:textId="77777777" w:rsidR="00C72F69" w:rsidRDefault="00C72F69" w:rsidP="00BE7F8C">
      <w:pPr>
        <w:spacing w:line="276" w:lineRule="auto"/>
        <w:jc w:val="center"/>
        <w:rPr>
          <w:rFonts w:asciiTheme="minorHAnsi" w:hAnsiTheme="minorHAnsi" w:cstheme="minorHAnsi"/>
          <w:b/>
          <w:sz w:val="22"/>
          <w:szCs w:val="22"/>
        </w:rPr>
      </w:pPr>
    </w:p>
    <w:p w14:paraId="34905B28" w14:textId="77777777" w:rsidR="00C72F69" w:rsidRDefault="00C72F69" w:rsidP="00BE7F8C">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OŚWIADCZENIE WYKONAWCÓW WSPÓLNIE UBIEGAJĄCYCH SIĘ </w:t>
      </w:r>
      <w:r>
        <w:rPr>
          <w:rFonts w:asciiTheme="minorHAnsi" w:hAnsiTheme="minorHAnsi" w:cstheme="minorHAnsi"/>
          <w:b/>
          <w:sz w:val="22"/>
          <w:szCs w:val="22"/>
        </w:rPr>
        <w:br/>
        <w:t>O ZAMÓWIENIE</w:t>
      </w:r>
    </w:p>
    <w:p w14:paraId="2105E892" w14:textId="77777777" w:rsidR="00C72F69" w:rsidRDefault="00C72F69" w:rsidP="00BE7F8C">
      <w:pPr>
        <w:autoSpaceDE w:val="0"/>
        <w:autoSpaceDN w:val="0"/>
        <w:adjustRightInd w:val="0"/>
        <w:spacing w:before="120" w:line="276" w:lineRule="auto"/>
        <w:jc w:val="both"/>
        <w:rPr>
          <w:rFonts w:asciiTheme="minorHAnsi" w:hAnsiTheme="minorHAnsi" w:cstheme="minorHAns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72F69" w14:paraId="7E8FF7B6" w14:textId="77777777" w:rsidTr="00BE7F8C">
        <w:trPr>
          <w:trHeight w:val="767"/>
        </w:trPr>
        <w:tc>
          <w:tcPr>
            <w:tcW w:w="9012" w:type="dxa"/>
            <w:tcBorders>
              <w:top w:val="single" w:sz="4" w:space="0" w:color="000000"/>
              <w:left w:val="single" w:sz="4" w:space="0" w:color="000000"/>
              <w:bottom w:val="single" w:sz="4" w:space="0" w:color="000000"/>
              <w:right w:val="single" w:sz="4" w:space="0" w:color="000000"/>
            </w:tcBorders>
            <w:vAlign w:val="center"/>
          </w:tcPr>
          <w:p w14:paraId="7AB7F71C" w14:textId="77777777" w:rsidR="00C72F69" w:rsidRDefault="00C72F69" w:rsidP="00BE7F8C">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741EFBC6" w14:textId="77777777" w:rsidR="00C72F69" w:rsidRDefault="00C72F69" w:rsidP="00BE7F8C">
      <w:pPr>
        <w:spacing w:line="276" w:lineRule="auto"/>
        <w:jc w:val="center"/>
        <w:rPr>
          <w:rFonts w:asciiTheme="minorHAnsi" w:hAnsiTheme="minorHAnsi" w:cstheme="minorHAnsi"/>
          <w:sz w:val="22"/>
          <w:szCs w:val="22"/>
        </w:rPr>
      </w:pPr>
      <w:r>
        <w:rPr>
          <w:rFonts w:asciiTheme="minorHAnsi" w:hAnsiTheme="minorHAnsi" w:cstheme="minorHAnsi"/>
          <w:i/>
          <w:sz w:val="22"/>
          <w:szCs w:val="22"/>
        </w:rPr>
        <w:t>/nazwa (firma) wykonawcy/</w:t>
      </w:r>
    </w:p>
    <w:p w14:paraId="63ADC21B" w14:textId="77777777" w:rsidR="00C72F69" w:rsidRDefault="00C72F69" w:rsidP="00BE7F8C">
      <w:pPr>
        <w:tabs>
          <w:tab w:val="right" w:pos="9070"/>
        </w:tabs>
        <w:autoSpaceDE w:val="0"/>
        <w:autoSpaceDN w:val="0"/>
        <w:adjustRightInd w:val="0"/>
        <w:spacing w:line="276" w:lineRule="auto"/>
        <w:jc w:val="both"/>
        <w:rPr>
          <w:rFonts w:asciiTheme="minorHAnsi" w:hAnsiTheme="minorHAnsi" w:cstheme="minorHAnsi"/>
          <w:color w:val="000000"/>
          <w:sz w:val="22"/>
          <w:szCs w:val="22"/>
          <w:lang w:eastAsia="pl-PL"/>
        </w:rPr>
      </w:pPr>
    </w:p>
    <w:p w14:paraId="1BFC644C" w14:textId="77777777" w:rsidR="00C72F69" w:rsidRDefault="00C72F69" w:rsidP="00BE7F8C">
      <w:pPr>
        <w:jc w:val="center"/>
        <w:rPr>
          <w:rFonts w:asciiTheme="minorHAnsi" w:hAnsiTheme="minorHAnsi" w:cstheme="minorHAnsi"/>
          <w:sz w:val="22"/>
          <w:szCs w:val="22"/>
          <w:lang w:eastAsia="ar-SA"/>
        </w:rPr>
      </w:pPr>
      <w:r>
        <w:rPr>
          <w:rFonts w:asciiTheme="minorHAnsi" w:hAnsiTheme="minorHAnsi" w:cstheme="minorHAnsi"/>
          <w:sz w:val="22"/>
          <w:szCs w:val="22"/>
          <w:lang w:eastAsia="ar-SA"/>
        </w:rPr>
        <w:t>Przystępując do postępowania w sprawie udzielenia zamówienia publicznego na:</w:t>
      </w:r>
    </w:p>
    <w:p w14:paraId="3CA06CF5" w14:textId="77777777" w:rsidR="00C72F69" w:rsidRDefault="00C72F69" w:rsidP="00BE7F8C">
      <w:pPr>
        <w:jc w:val="center"/>
        <w:rPr>
          <w:rFonts w:asciiTheme="minorHAnsi" w:hAnsiTheme="minorHAnsi" w:cstheme="minorHAnsi"/>
          <w:sz w:val="22"/>
          <w:szCs w:val="22"/>
          <w:lang w:eastAsia="ar-SA"/>
        </w:rPr>
      </w:pPr>
    </w:p>
    <w:p w14:paraId="77223669" w14:textId="7F648E8A" w:rsidR="00C72F69" w:rsidRPr="004C456D" w:rsidRDefault="00C72F69" w:rsidP="0000207B">
      <w:pPr>
        <w:suppressAutoHyphens w:val="0"/>
        <w:spacing w:line="276" w:lineRule="auto"/>
        <w:jc w:val="center"/>
        <w:rPr>
          <w:rFonts w:asciiTheme="minorHAnsi" w:hAnsiTheme="minorHAnsi" w:cstheme="minorHAnsi"/>
          <w:b/>
          <w:sz w:val="22"/>
          <w:szCs w:val="22"/>
          <w:lang w:val="cs-CZ"/>
        </w:rPr>
      </w:pPr>
      <w:r w:rsidRPr="005448D6">
        <w:rPr>
          <w:rFonts w:asciiTheme="minorHAnsi" w:hAnsiTheme="minorHAnsi" w:cstheme="minorHAnsi"/>
          <w:b/>
          <w:sz w:val="22"/>
          <w:szCs w:val="22"/>
          <w:lang w:val="cs-CZ"/>
        </w:rPr>
        <w:t>„</w:t>
      </w:r>
      <w:r w:rsidR="0000207B" w:rsidRPr="00D102C1">
        <w:rPr>
          <w:rFonts w:asciiTheme="minorHAnsi" w:hAnsiTheme="minorHAnsi" w:cstheme="minorHAnsi"/>
          <w:b/>
          <w:sz w:val="22"/>
          <w:szCs w:val="22"/>
          <w:lang w:val="cs-CZ"/>
        </w:rPr>
        <w:t>WYKONYWANIE NAPRAW</w:t>
      </w:r>
      <w:r w:rsidR="0000207B">
        <w:rPr>
          <w:rFonts w:asciiTheme="minorHAnsi" w:hAnsiTheme="minorHAnsi" w:cstheme="minorHAnsi"/>
          <w:b/>
          <w:sz w:val="22"/>
          <w:szCs w:val="22"/>
          <w:lang w:val="cs-CZ"/>
        </w:rPr>
        <w:t xml:space="preserve"> URZĄDZEŃ NAZIEMNEJ OBSŁUGI STATKÓW POWIETRZNYCH</w:t>
      </w:r>
      <w:r>
        <w:rPr>
          <w:rFonts w:asciiTheme="minorHAnsi" w:hAnsiTheme="minorHAnsi" w:cstheme="minorHAnsi"/>
          <w:b/>
          <w:sz w:val="22"/>
          <w:szCs w:val="22"/>
          <w:lang w:val="cs-CZ"/>
        </w:rPr>
        <w:t>“</w:t>
      </w:r>
    </w:p>
    <w:p w14:paraId="768E583F" w14:textId="61270A66" w:rsidR="00C72F69" w:rsidRPr="00FE22D7" w:rsidRDefault="00C72F69" w:rsidP="00BE7F8C">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Pr="00FE22D7">
        <w:rPr>
          <w:rFonts w:asciiTheme="minorHAnsi" w:hAnsiTheme="minorHAnsi" w:cstheme="minorHAnsi"/>
          <w:b/>
          <w:sz w:val="22"/>
          <w:szCs w:val="22"/>
          <w:lang w:val="cs-CZ"/>
        </w:rPr>
        <w:t>r sprawy</w:t>
      </w:r>
      <w:r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1664853690"/>
          <w:lock w:val="contentLocked"/>
          <w:placeholder>
            <w:docPart w:val="C6BCC988873A44348548BB461DED9C19"/>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AA5D19">
            <w:rPr>
              <w:rFonts w:asciiTheme="minorHAnsi" w:hAnsiTheme="minorHAnsi" w:cstheme="minorHAnsi"/>
              <w:b/>
              <w:sz w:val="24"/>
              <w:szCs w:val="22"/>
            </w:rPr>
            <w:t>ZP 63/X/24</w:t>
          </w:r>
        </w:sdtContent>
      </w:sdt>
    </w:p>
    <w:p w14:paraId="4DDC5DB3" w14:textId="77777777" w:rsidR="00C72F69" w:rsidRDefault="00C72F69" w:rsidP="00BE7F8C">
      <w:pPr>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 xml:space="preserve"> </w:t>
      </w:r>
    </w:p>
    <w:p w14:paraId="1A037CC3" w14:textId="77777777" w:rsidR="00C72F69" w:rsidRDefault="00C72F69" w:rsidP="00BE7F8C">
      <w:pPr>
        <w:jc w:val="both"/>
        <w:rPr>
          <w:rFonts w:asciiTheme="minorHAnsi" w:hAnsiTheme="minorHAnsi" w:cstheme="minorHAnsi"/>
          <w:sz w:val="22"/>
          <w:szCs w:val="22"/>
        </w:rPr>
      </w:pPr>
      <w:r>
        <w:rPr>
          <w:rFonts w:asciiTheme="minorHAnsi" w:hAnsiTheme="minorHAnsi" w:cstheme="minorHAnsi"/>
          <w:bCs/>
          <w:sz w:val="22"/>
          <w:szCs w:val="22"/>
          <w:lang w:eastAsia="ar-SA"/>
        </w:rPr>
        <w:t xml:space="preserve">oświadczam(y), że </w:t>
      </w:r>
      <w:r>
        <w:rPr>
          <w:rFonts w:asciiTheme="minorHAnsi" w:hAnsiTheme="minorHAnsi" w:cstheme="minorHAnsi"/>
          <w:sz w:val="22"/>
          <w:szCs w:val="22"/>
        </w:rPr>
        <w:t>w odniesieniu do warunku:</w:t>
      </w:r>
    </w:p>
    <w:p w14:paraId="12D60B6D" w14:textId="77777777" w:rsidR="00C72F69" w:rsidRDefault="00C72F69" w:rsidP="00BE7F8C">
      <w:pPr>
        <w:jc w:val="both"/>
        <w:rPr>
          <w:rFonts w:asciiTheme="minorHAnsi" w:hAnsiTheme="minorHAnsi" w:cstheme="minorHAnsi"/>
          <w:sz w:val="22"/>
          <w:szCs w:val="22"/>
        </w:rPr>
      </w:pPr>
    </w:p>
    <w:p w14:paraId="38810C1F" w14:textId="77777777" w:rsidR="00C72F69" w:rsidRDefault="00C72F69" w:rsidP="00BE7F8C">
      <w:pPr>
        <w:jc w:val="center"/>
        <w:rPr>
          <w:rFonts w:asciiTheme="minorHAnsi" w:hAnsiTheme="minorHAnsi" w:cstheme="minorHAnsi"/>
          <w:sz w:val="22"/>
          <w:szCs w:val="22"/>
        </w:rPr>
      </w:pPr>
      <w:r>
        <w:rPr>
          <w:rFonts w:asciiTheme="minorHAnsi" w:hAnsiTheme="minorHAnsi" w:cstheme="minorHAnsi"/>
          <w:sz w:val="22"/>
          <w:szCs w:val="22"/>
        </w:rPr>
        <w:t xml:space="preserve">………..………………………………………………………………………………………………………………………………………………   </w:t>
      </w:r>
    </w:p>
    <w:p w14:paraId="49BACB97" w14:textId="77777777" w:rsidR="00C72F69" w:rsidRDefault="00C72F69" w:rsidP="00BE7F8C">
      <w:pPr>
        <w:jc w:val="center"/>
        <w:rPr>
          <w:rFonts w:asciiTheme="minorHAnsi" w:hAnsiTheme="minorHAnsi" w:cstheme="minorHAnsi"/>
          <w:sz w:val="22"/>
          <w:szCs w:val="22"/>
        </w:rPr>
      </w:pPr>
      <w:r>
        <w:rPr>
          <w:rFonts w:asciiTheme="minorHAnsi" w:hAnsiTheme="minorHAnsi" w:cstheme="minorHAnsi"/>
          <w:sz w:val="22"/>
          <w:szCs w:val="22"/>
        </w:rPr>
        <w:t xml:space="preserve">   (wskazać warunek dotyczący zdolności zawodowych)</w:t>
      </w:r>
    </w:p>
    <w:p w14:paraId="1E2140E4" w14:textId="77777777" w:rsidR="00C72F69" w:rsidRDefault="00C72F69" w:rsidP="00BE7F8C">
      <w:pPr>
        <w:widowControl w:val="0"/>
        <w:autoSpaceDE w:val="0"/>
        <w:autoSpaceDN w:val="0"/>
        <w:adjustRightInd w:val="0"/>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przedmiot zamówienia zostanie wykonany przy potencjale poszczególnych Wykonawców w zakresie wskazanym poniżej:</w:t>
      </w:r>
    </w:p>
    <w:p w14:paraId="7CC326EB" w14:textId="77777777" w:rsidR="00C72F69" w:rsidRDefault="00C72F69" w:rsidP="00BE7F8C">
      <w:pPr>
        <w:jc w:val="both"/>
        <w:rPr>
          <w:rFonts w:asciiTheme="minorHAnsi" w:hAnsiTheme="minorHAnsi" w:cstheme="minorHAnsi"/>
          <w:sz w:val="22"/>
          <w:szCs w:val="22"/>
        </w:rPr>
      </w:pPr>
    </w:p>
    <w:p w14:paraId="65B8F922" w14:textId="77777777" w:rsidR="00C72F69" w:rsidRDefault="00C72F69" w:rsidP="00BE7F8C">
      <w:pPr>
        <w:jc w:val="both"/>
        <w:rPr>
          <w:rFonts w:asciiTheme="minorHAnsi" w:hAnsiTheme="minorHAnsi" w:cstheme="minorHAnsi"/>
          <w:sz w:val="22"/>
          <w:szCs w:val="22"/>
        </w:rPr>
      </w:pPr>
      <w:r>
        <w:rPr>
          <w:rFonts w:asciiTheme="minorHAnsi" w:hAnsiTheme="minorHAnsi" w:cstheme="minorHAns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892"/>
      </w:tblGrid>
      <w:tr w:rsidR="00C72F69" w14:paraId="1880A9A9" w14:textId="77777777" w:rsidTr="00BE7F8C">
        <w:trPr>
          <w:trHeight w:val="523"/>
        </w:trPr>
        <w:tc>
          <w:tcPr>
            <w:tcW w:w="4253" w:type="dxa"/>
            <w:tcBorders>
              <w:top w:val="single" w:sz="4" w:space="0" w:color="auto"/>
              <w:left w:val="single" w:sz="4" w:space="0" w:color="auto"/>
              <w:bottom w:val="single" w:sz="4" w:space="0" w:color="auto"/>
              <w:right w:val="single" w:sz="4" w:space="0" w:color="auto"/>
            </w:tcBorders>
            <w:hideMark/>
          </w:tcPr>
          <w:p w14:paraId="043A7F9F" w14:textId="77777777" w:rsidR="00C72F69" w:rsidRDefault="00C72F69" w:rsidP="00BE7F8C">
            <w:pPr>
              <w:widowControl w:val="0"/>
              <w:autoSpaceDE w:val="0"/>
              <w:autoSpaceDN w:val="0"/>
              <w:adjustRightInd w:val="0"/>
              <w:jc w:val="center"/>
              <w:rPr>
                <w:rFonts w:asciiTheme="minorHAnsi" w:hAnsiTheme="minorHAnsi" w:cstheme="minorHAnsi"/>
                <w:sz w:val="22"/>
                <w:szCs w:val="22"/>
                <w:lang w:eastAsia="ar-SA"/>
              </w:rPr>
            </w:pPr>
            <w:r>
              <w:rPr>
                <w:rFonts w:asciiTheme="minorHAnsi" w:hAnsiTheme="minorHAnsi" w:cstheme="minorHAnsi"/>
                <w:sz w:val="22"/>
                <w:szCs w:val="22"/>
                <w:lang w:eastAsia="ar-SA"/>
              </w:rPr>
              <w:t xml:space="preserve">Nazwa Wykonawcy </w:t>
            </w:r>
          </w:p>
          <w:p w14:paraId="533EAA50" w14:textId="77777777" w:rsidR="00C72F69" w:rsidRDefault="00C72F69" w:rsidP="00BE7F8C">
            <w:pPr>
              <w:widowControl w:val="0"/>
              <w:autoSpaceDE w:val="0"/>
              <w:autoSpaceDN w:val="0"/>
              <w:adjustRightInd w:val="0"/>
              <w:jc w:val="center"/>
              <w:rPr>
                <w:rFonts w:asciiTheme="minorHAnsi" w:hAnsiTheme="minorHAnsi" w:cstheme="minorHAnsi"/>
                <w:sz w:val="22"/>
                <w:szCs w:val="22"/>
                <w:lang w:eastAsia="ar-SA"/>
              </w:rPr>
            </w:pPr>
            <w:r>
              <w:rPr>
                <w:rFonts w:asciiTheme="minorHAnsi" w:hAnsiTheme="minorHAnsi" w:cstheme="minorHAns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hideMark/>
          </w:tcPr>
          <w:p w14:paraId="261897B4" w14:textId="77777777" w:rsidR="00C72F69" w:rsidRDefault="00C72F69" w:rsidP="00BE7F8C">
            <w:pPr>
              <w:widowControl w:val="0"/>
              <w:autoSpaceDE w:val="0"/>
              <w:autoSpaceDN w:val="0"/>
              <w:adjustRightInd w:val="0"/>
              <w:jc w:val="center"/>
              <w:rPr>
                <w:rFonts w:asciiTheme="minorHAnsi" w:hAnsiTheme="minorHAnsi" w:cstheme="minorHAnsi"/>
                <w:sz w:val="22"/>
                <w:szCs w:val="22"/>
                <w:lang w:eastAsia="ar-SA"/>
              </w:rPr>
            </w:pPr>
            <w:r>
              <w:rPr>
                <w:rFonts w:asciiTheme="minorHAnsi" w:hAnsiTheme="minorHAnsi" w:cstheme="minorHAnsi"/>
                <w:sz w:val="22"/>
                <w:szCs w:val="22"/>
                <w:lang w:eastAsia="ar-SA"/>
              </w:rPr>
              <w:t>Część zamówienia, w której wykonanie faktycznie zaangażowany będzie Wykonawca</w:t>
            </w:r>
          </w:p>
        </w:tc>
      </w:tr>
      <w:tr w:rsidR="00C72F69" w14:paraId="4008F86F" w14:textId="77777777" w:rsidTr="00BE7F8C">
        <w:tc>
          <w:tcPr>
            <w:tcW w:w="4253" w:type="dxa"/>
            <w:tcBorders>
              <w:top w:val="single" w:sz="4" w:space="0" w:color="auto"/>
              <w:left w:val="single" w:sz="4" w:space="0" w:color="auto"/>
              <w:bottom w:val="single" w:sz="4" w:space="0" w:color="auto"/>
              <w:right w:val="single" w:sz="4" w:space="0" w:color="auto"/>
            </w:tcBorders>
          </w:tcPr>
          <w:p w14:paraId="1AF986FF"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71BCACDD"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6E409E62"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C72F69" w14:paraId="5D47856F" w14:textId="77777777" w:rsidTr="00BE7F8C">
        <w:tc>
          <w:tcPr>
            <w:tcW w:w="4253" w:type="dxa"/>
            <w:tcBorders>
              <w:top w:val="single" w:sz="4" w:space="0" w:color="auto"/>
              <w:left w:val="single" w:sz="4" w:space="0" w:color="auto"/>
              <w:bottom w:val="single" w:sz="4" w:space="0" w:color="auto"/>
              <w:right w:val="single" w:sz="4" w:space="0" w:color="auto"/>
            </w:tcBorders>
          </w:tcPr>
          <w:p w14:paraId="332F8448"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40F27C59"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31993308"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C72F69" w14:paraId="61951727" w14:textId="77777777" w:rsidTr="00BE7F8C">
        <w:tc>
          <w:tcPr>
            <w:tcW w:w="4253" w:type="dxa"/>
            <w:tcBorders>
              <w:top w:val="single" w:sz="4" w:space="0" w:color="auto"/>
              <w:left w:val="single" w:sz="4" w:space="0" w:color="auto"/>
              <w:bottom w:val="single" w:sz="4" w:space="0" w:color="auto"/>
              <w:right w:val="single" w:sz="4" w:space="0" w:color="auto"/>
            </w:tcBorders>
          </w:tcPr>
          <w:p w14:paraId="1BD6D0C3"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1B138FB9"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587D7F9A" w14:textId="77777777" w:rsidR="00C72F69" w:rsidRDefault="00C72F69" w:rsidP="00BE7F8C">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bl>
    <w:p w14:paraId="2FA615B3" w14:textId="77777777" w:rsidR="00C72F69" w:rsidRDefault="00C72F69" w:rsidP="00C72F69">
      <w:pPr>
        <w:spacing w:line="360" w:lineRule="auto"/>
        <w:ind w:left="720"/>
        <w:jc w:val="both"/>
        <w:rPr>
          <w:rFonts w:asciiTheme="minorHAnsi" w:hAnsiTheme="minorHAnsi" w:cstheme="minorHAnsi"/>
          <w:sz w:val="22"/>
          <w:szCs w:val="22"/>
        </w:rPr>
      </w:pPr>
    </w:p>
    <w:p w14:paraId="119B4866" w14:textId="77777777" w:rsidR="00C72F69" w:rsidRDefault="00C72F69" w:rsidP="00C72F69">
      <w:pPr>
        <w:spacing w:line="360" w:lineRule="auto"/>
        <w:ind w:left="720"/>
        <w:jc w:val="both"/>
        <w:rPr>
          <w:rFonts w:ascii="Arial" w:hAnsi="Arial" w:cs="Arial"/>
          <w:sz w:val="22"/>
          <w:szCs w:val="22"/>
        </w:rPr>
      </w:pPr>
    </w:p>
    <w:p w14:paraId="0D3538C4" w14:textId="77777777" w:rsidR="00C72F69" w:rsidRPr="005448D6" w:rsidRDefault="00C72F69" w:rsidP="00C72F69">
      <w:pPr>
        <w:suppressAutoHyphens w:val="0"/>
        <w:jc w:val="both"/>
        <w:rPr>
          <w:rFonts w:asciiTheme="minorHAnsi" w:hAnsiTheme="minorHAnsi" w:cstheme="minorHAnsi"/>
          <w:bCs/>
          <w:color w:val="1F4E79"/>
          <w:lang w:eastAsia="pl-PL"/>
        </w:rPr>
      </w:pPr>
      <w:r w:rsidRPr="005448D6">
        <w:rPr>
          <w:rFonts w:asciiTheme="minorHAnsi" w:hAnsiTheme="minorHAnsi" w:cstheme="minorHAnsi"/>
          <w:bCs/>
          <w:color w:val="1F4E79"/>
          <w:lang w:eastAsia="pl-PL"/>
        </w:rPr>
        <w:t xml:space="preserve">Niniejszy plik należy opatrzyć elektronicznym podpisem </w:t>
      </w:r>
      <w:r w:rsidRPr="005448D6">
        <w:rPr>
          <w:rFonts w:asciiTheme="minorHAnsi" w:hAnsiTheme="minorHAnsi" w:cstheme="minorHAnsi"/>
          <w:b/>
          <w:bCs/>
          <w:color w:val="1F4E79"/>
          <w:lang w:eastAsia="pl-PL"/>
        </w:rPr>
        <w:t>kwalifikowanym</w:t>
      </w:r>
      <w:r w:rsidRPr="005448D6">
        <w:rPr>
          <w:rFonts w:asciiTheme="minorHAnsi" w:hAnsiTheme="minorHAnsi" w:cstheme="minorHAnsi"/>
          <w:bCs/>
          <w:color w:val="1F4E79"/>
          <w:lang w:eastAsia="pl-PL"/>
        </w:rPr>
        <w:t xml:space="preserve">, elektronicznym podpisem </w:t>
      </w:r>
      <w:r w:rsidRPr="005448D6">
        <w:rPr>
          <w:rFonts w:asciiTheme="minorHAnsi" w:hAnsiTheme="minorHAnsi" w:cstheme="minorHAnsi"/>
          <w:b/>
          <w:bCs/>
          <w:color w:val="1F4E79"/>
          <w:lang w:eastAsia="pl-PL"/>
        </w:rPr>
        <w:t xml:space="preserve">zaufanym </w:t>
      </w:r>
      <w:r w:rsidRPr="005448D6">
        <w:rPr>
          <w:rFonts w:asciiTheme="minorHAnsi" w:hAnsiTheme="minorHAnsi" w:cstheme="minorHAnsi"/>
          <w:bCs/>
          <w:color w:val="1F4E79"/>
          <w:lang w:eastAsia="pl-PL"/>
        </w:rPr>
        <w:t>(gov.pl)</w:t>
      </w:r>
      <w:r w:rsidRPr="005448D6">
        <w:rPr>
          <w:rFonts w:asciiTheme="minorHAnsi" w:hAnsiTheme="minorHAnsi" w:cstheme="minorHAnsi"/>
          <w:b/>
          <w:bCs/>
          <w:color w:val="1F4E79"/>
          <w:lang w:eastAsia="pl-PL"/>
        </w:rPr>
        <w:t xml:space="preserve"> lub </w:t>
      </w:r>
      <w:r w:rsidRPr="005448D6">
        <w:rPr>
          <w:rFonts w:asciiTheme="minorHAnsi" w:hAnsiTheme="minorHAnsi" w:cstheme="minorHAnsi"/>
          <w:bCs/>
          <w:color w:val="1F4E79"/>
          <w:lang w:eastAsia="pl-PL"/>
        </w:rPr>
        <w:t xml:space="preserve">elektronicznym podpisem </w:t>
      </w:r>
      <w:r w:rsidRPr="005448D6">
        <w:rPr>
          <w:rFonts w:asciiTheme="minorHAnsi" w:hAnsiTheme="minorHAnsi" w:cstheme="minorHAnsi"/>
          <w:b/>
          <w:bCs/>
          <w:color w:val="1F4E79"/>
          <w:lang w:eastAsia="pl-PL"/>
        </w:rPr>
        <w:t xml:space="preserve">osobistym </w:t>
      </w:r>
      <w:r w:rsidRPr="005448D6">
        <w:rPr>
          <w:rFonts w:asciiTheme="minorHAnsi" w:hAnsiTheme="minorHAnsi" w:cstheme="minorHAnsi"/>
          <w:bCs/>
          <w:color w:val="1F4E79"/>
          <w:lang w:eastAsia="pl-PL"/>
        </w:rPr>
        <w:t>(e-dowód).</w:t>
      </w:r>
      <w:r w:rsidRPr="005448D6">
        <w:rPr>
          <w:rFonts w:asciiTheme="minorHAnsi" w:hAnsiTheme="minorHAnsi" w:cstheme="minorHAnsi"/>
          <w:b/>
          <w:bCs/>
          <w:color w:val="1F4E79"/>
          <w:lang w:eastAsia="pl-PL"/>
        </w:rPr>
        <w:t xml:space="preserve"> </w:t>
      </w:r>
    </w:p>
    <w:p w14:paraId="4DCF6429" w14:textId="77777777" w:rsidR="00C72F69" w:rsidRPr="005448D6" w:rsidRDefault="00C72F69" w:rsidP="00C72F69">
      <w:pPr>
        <w:suppressAutoHyphens w:val="0"/>
        <w:jc w:val="both"/>
        <w:rPr>
          <w:rFonts w:ascii="Calibri" w:hAnsi="Calibri" w:cs="Calibri"/>
          <w:b/>
        </w:rPr>
      </w:pPr>
      <w:r w:rsidRPr="005448D6">
        <w:rPr>
          <w:rFonts w:asciiTheme="minorHAnsi" w:hAnsiTheme="minorHAnsi" w:cstheme="minorHAnsi"/>
          <w:bCs/>
          <w:color w:val="1F4E79"/>
          <w:lang w:eastAsia="pl-PL"/>
        </w:rPr>
        <w:t>Uwaga! Nanoszenie jakichkolwiek zmian w treści dokumentu po opatrzeniu ww. podpisem może skutkować naruszeniem integralności podpisu, a w konsekwencji skutkować odrzuceniem oferty.</w:t>
      </w:r>
    </w:p>
    <w:p w14:paraId="4CBFBD64" w14:textId="77777777" w:rsidR="00C72F69" w:rsidRDefault="00C72F69" w:rsidP="00BD3C87">
      <w:pPr>
        <w:tabs>
          <w:tab w:val="left" w:pos="993"/>
        </w:tabs>
        <w:jc w:val="right"/>
        <w:rPr>
          <w:rFonts w:asciiTheme="minorHAnsi" w:hAnsiTheme="minorHAnsi" w:cstheme="minorHAnsi"/>
          <w:b/>
          <w:sz w:val="24"/>
          <w:szCs w:val="24"/>
        </w:rPr>
      </w:pPr>
    </w:p>
    <w:p w14:paraId="6B50178C" w14:textId="77777777" w:rsidR="00C72F69" w:rsidRDefault="00C72F69" w:rsidP="00BD3C87">
      <w:pPr>
        <w:tabs>
          <w:tab w:val="left" w:pos="993"/>
        </w:tabs>
        <w:jc w:val="right"/>
        <w:rPr>
          <w:rFonts w:asciiTheme="minorHAnsi" w:hAnsiTheme="minorHAnsi" w:cstheme="minorHAnsi"/>
          <w:b/>
          <w:sz w:val="24"/>
          <w:szCs w:val="24"/>
        </w:rPr>
      </w:pPr>
    </w:p>
    <w:p w14:paraId="0C0B06A2" w14:textId="77777777" w:rsidR="00C72F69" w:rsidRDefault="00C72F69" w:rsidP="00BD3C87">
      <w:pPr>
        <w:tabs>
          <w:tab w:val="left" w:pos="993"/>
        </w:tabs>
        <w:jc w:val="right"/>
        <w:rPr>
          <w:rFonts w:asciiTheme="minorHAnsi" w:hAnsiTheme="minorHAnsi" w:cstheme="minorHAnsi"/>
          <w:b/>
          <w:sz w:val="24"/>
          <w:szCs w:val="24"/>
        </w:rPr>
      </w:pPr>
    </w:p>
    <w:p w14:paraId="32A67926" w14:textId="4FBD5126" w:rsidR="00C72F69" w:rsidRDefault="00C72F69" w:rsidP="00C72F69">
      <w:pPr>
        <w:tabs>
          <w:tab w:val="left" w:pos="993"/>
        </w:tabs>
        <w:rPr>
          <w:rFonts w:asciiTheme="minorHAnsi" w:hAnsiTheme="minorHAnsi" w:cstheme="minorHAnsi"/>
          <w:b/>
          <w:sz w:val="24"/>
          <w:szCs w:val="24"/>
        </w:rPr>
      </w:pPr>
    </w:p>
    <w:p w14:paraId="2CDEF2F3" w14:textId="001B2D72" w:rsidR="0000207B" w:rsidRDefault="0000207B" w:rsidP="00C72F69">
      <w:pPr>
        <w:tabs>
          <w:tab w:val="left" w:pos="993"/>
        </w:tabs>
        <w:rPr>
          <w:rFonts w:asciiTheme="minorHAnsi" w:hAnsiTheme="minorHAnsi" w:cstheme="minorHAnsi"/>
          <w:b/>
          <w:sz w:val="24"/>
          <w:szCs w:val="24"/>
        </w:rPr>
      </w:pPr>
    </w:p>
    <w:p w14:paraId="2DAB27BC" w14:textId="1A202F6B" w:rsidR="0000207B" w:rsidRDefault="0000207B" w:rsidP="00C72F69">
      <w:pPr>
        <w:tabs>
          <w:tab w:val="left" w:pos="993"/>
        </w:tabs>
        <w:rPr>
          <w:rFonts w:asciiTheme="minorHAnsi" w:hAnsiTheme="minorHAnsi" w:cstheme="minorHAnsi"/>
          <w:b/>
          <w:sz w:val="24"/>
          <w:szCs w:val="24"/>
        </w:rPr>
      </w:pPr>
    </w:p>
    <w:p w14:paraId="5FC7CEBF" w14:textId="77777777" w:rsidR="0000207B" w:rsidRDefault="0000207B" w:rsidP="00C72F69">
      <w:pPr>
        <w:tabs>
          <w:tab w:val="left" w:pos="993"/>
        </w:tabs>
        <w:rPr>
          <w:rFonts w:asciiTheme="minorHAnsi" w:hAnsiTheme="minorHAnsi" w:cstheme="minorHAnsi"/>
          <w:b/>
          <w:sz w:val="24"/>
          <w:szCs w:val="24"/>
        </w:rPr>
      </w:pPr>
    </w:p>
    <w:p w14:paraId="3BEBC3FE" w14:textId="77777777" w:rsidR="00C72F69" w:rsidRDefault="00C72F69" w:rsidP="00C72F69">
      <w:pPr>
        <w:tabs>
          <w:tab w:val="left" w:pos="993"/>
        </w:tabs>
        <w:rPr>
          <w:rFonts w:asciiTheme="minorHAnsi" w:hAnsiTheme="minorHAnsi" w:cstheme="minorHAnsi"/>
          <w:b/>
          <w:sz w:val="24"/>
          <w:szCs w:val="24"/>
        </w:rPr>
      </w:pPr>
    </w:p>
    <w:p w14:paraId="28792CD6" w14:textId="05E09530" w:rsidR="00367FB8" w:rsidRPr="008119EF" w:rsidRDefault="00754DBC" w:rsidP="00BD3C87">
      <w:pPr>
        <w:tabs>
          <w:tab w:val="left" w:pos="993"/>
        </w:tabs>
        <w:jc w:val="right"/>
        <w:rPr>
          <w:rFonts w:asciiTheme="minorHAnsi" w:hAnsiTheme="minorHAnsi" w:cstheme="minorHAnsi"/>
          <w:b/>
          <w:sz w:val="24"/>
          <w:szCs w:val="24"/>
        </w:rPr>
      </w:pPr>
      <w:r w:rsidRPr="008119EF">
        <w:rPr>
          <w:rFonts w:asciiTheme="minorHAnsi" w:hAnsiTheme="minorHAnsi" w:cstheme="minorHAnsi"/>
          <w:b/>
          <w:sz w:val="24"/>
          <w:szCs w:val="24"/>
        </w:rPr>
        <w:t>Załącznik 3 do SWZ</w:t>
      </w:r>
    </w:p>
    <w:p w14:paraId="13C7F3B5" w14:textId="77777777" w:rsidR="00154B22" w:rsidRPr="008119EF" w:rsidRDefault="00154B22" w:rsidP="00BD3C87">
      <w:pPr>
        <w:tabs>
          <w:tab w:val="left" w:pos="993"/>
        </w:tabs>
        <w:jc w:val="right"/>
        <w:rPr>
          <w:rFonts w:asciiTheme="minorHAnsi" w:hAnsiTheme="minorHAnsi" w:cstheme="minorHAnsi"/>
          <w:b/>
          <w:sz w:val="24"/>
          <w:szCs w:val="24"/>
        </w:rPr>
      </w:pPr>
    </w:p>
    <w:p w14:paraId="2163E61F" w14:textId="2E4A3AF8" w:rsidR="008F6F66" w:rsidRPr="008119EF" w:rsidRDefault="008F6F66" w:rsidP="008F6F66">
      <w:pPr>
        <w:suppressAutoHyphens w:val="0"/>
        <w:autoSpaceDE w:val="0"/>
        <w:spacing w:line="23" w:lineRule="atLeast"/>
        <w:jc w:val="center"/>
        <w:rPr>
          <w:rFonts w:asciiTheme="minorHAnsi" w:eastAsia="Calibri" w:hAnsiTheme="minorHAnsi" w:cstheme="minorHAnsi"/>
          <w:b/>
          <w:bCs/>
          <w:color w:val="000000"/>
          <w:sz w:val="24"/>
          <w:szCs w:val="24"/>
          <w:lang w:eastAsia="en-US"/>
        </w:rPr>
      </w:pPr>
      <w:r w:rsidRPr="008119EF">
        <w:rPr>
          <w:rFonts w:asciiTheme="minorHAnsi" w:eastAsia="Calibri" w:hAnsiTheme="minorHAnsi" w:cstheme="minorHAnsi"/>
          <w:b/>
          <w:bCs/>
          <w:color w:val="000000"/>
          <w:sz w:val="24"/>
          <w:szCs w:val="24"/>
          <w:lang w:eastAsia="en-US"/>
        </w:rPr>
        <w:t>PROJEKT UMOWY</w:t>
      </w:r>
    </w:p>
    <w:p w14:paraId="16B52779" w14:textId="77777777" w:rsidR="008F6F66" w:rsidRPr="008119EF" w:rsidRDefault="008F6F66" w:rsidP="008F6F66">
      <w:pPr>
        <w:suppressAutoHyphens w:val="0"/>
        <w:autoSpaceDE w:val="0"/>
        <w:spacing w:line="23" w:lineRule="atLeast"/>
        <w:jc w:val="center"/>
        <w:rPr>
          <w:rFonts w:asciiTheme="minorHAnsi" w:eastAsia="Calibri" w:hAnsiTheme="minorHAnsi" w:cstheme="minorHAnsi"/>
          <w:b/>
          <w:bCs/>
          <w:color w:val="000000"/>
          <w:sz w:val="24"/>
          <w:szCs w:val="24"/>
          <w:lang w:eastAsia="en-US"/>
        </w:rPr>
      </w:pPr>
    </w:p>
    <w:p w14:paraId="3EB7FF16"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 xml:space="preserve">Zawarta w dniu ……….2024 </w:t>
      </w:r>
      <w:r w:rsidRPr="008119EF">
        <w:rPr>
          <w:rFonts w:asciiTheme="minorHAnsi" w:eastAsia="Calibri" w:hAnsiTheme="minorHAnsi" w:cstheme="minorHAnsi"/>
          <w:b/>
          <w:bCs/>
          <w:color w:val="000000"/>
          <w:sz w:val="24"/>
          <w:szCs w:val="24"/>
          <w:lang w:eastAsia="en-US"/>
        </w:rPr>
        <w:t xml:space="preserve"> </w:t>
      </w:r>
      <w:r w:rsidRPr="008119EF">
        <w:rPr>
          <w:rFonts w:asciiTheme="minorHAnsi" w:eastAsia="Calibri" w:hAnsiTheme="minorHAnsi" w:cstheme="minorHAnsi"/>
          <w:color w:val="000000"/>
          <w:sz w:val="24"/>
          <w:szCs w:val="24"/>
          <w:lang w:eastAsia="en-US"/>
        </w:rPr>
        <w:t>r. w Poznaniu pomiędzy:</w:t>
      </w:r>
    </w:p>
    <w:p w14:paraId="33C1B653"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b/>
          <w:bCs/>
          <w:color w:val="000000"/>
          <w:sz w:val="24"/>
          <w:szCs w:val="24"/>
          <w:lang w:eastAsia="en-US"/>
        </w:rPr>
        <w:t>31. Bazą Lotnictwa Taktycznego, 61-325 Poznań ul. Silniki 1</w:t>
      </w:r>
    </w:p>
    <w:p w14:paraId="297C64FF"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 xml:space="preserve">REGON </w:t>
      </w:r>
      <w:r w:rsidRPr="008119EF">
        <w:rPr>
          <w:rFonts w:asciiTheme="minorHAnsi" w:eastAsia="Calibri" w:hAnsiTheme="minorHAnsi" w:cstheme="minorHAnsi"/>
          <w:sz w:val="24"/>
          <w:szCs w:val="24"/>
          <w:lang w:eastAsia="en-US"/>
        </w:rPr>
        <w:t>632431771</w:t>
      </w:r>
      <w:r w:rsidRPr="008119EF">
        <w:rPr>
          <w:rFonts w:asciiTheme="minorHAnsi" w:eastAsia="Calibri" w:hAnsiTheme="minorHAnsi" w:cstheme="minorHAnsi"/>
          <w:color w:val="000000"/>
          <w:sz w:val="24"/>
          <w:szCs w:val="24"/>
          <w:lang w:eastAsia="en-US"/>
        </w:rPr>
        <w:t>, NIP 7770004575</w:t>
      </w:r>
    </w:p>
    <w:p w14:paraId="243B521F"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 xml:space="preserve">zwanym w dalszej treści umowy </w:t>
      </w:r>
      <w:r w:rsidRPr="008119EF">
        <w:rPr>
          <w:rFonts w:asciiTheme="minorHAnsi" w:eastAsia="Calibri" w:hAnsiTheme="minorHAnsi" w:cstheme="minorHAnsi"/>
          <w:b/>
          <w:bCs/>
          <w:color w:val="000000"/>
          <w:sz w:val="24"/>
          <w:szCs w:val="24"/>
          <w:lang w:eastAsia="en-US"/>
        </w:rPr>
        <w:t>„ZAMAWIAJĄCYM”</w:t>
      </w:r>
    </w:p>
    <w:p w14:paraId="12CA2DAE"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reprezentowanym przez:</w:t>
      </w:r>
    </w:p>
    <w:p w14:paraId="71472B73"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_________________________________</w:t>
      </w:r>
    </w:p>
    <w:p w14:paraId="525AC04E" w14:textId="77777777" w:rsidR="008F6F66" w:rsidRPr="008119EF" w:rsidRDefault="008F6F66" w:rsidP="008F6F66">
      <w:pPr>
        <w:pBdr>
          <w:top w:val="none" w:sz="0" w:space="0" w:color="000000"/>
          <w:left w:val="none" w:sz="0" w:space="0" w:color="000000"/>
          <w:bottom w:val="single" w:sz="12" w:space="1" w:color="000000"/>
          <w:right w:val="none" w:sz="0" w:space="0" w:color="000000"/>
        </w:pBd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 xml:space="preserve">a </w:t>
      </w:r>
    </w:p>
    <w:p w14:paraId="7E904EF8" w14:textId="77777777" w:rsidR="008F6F66" w:rsidRPr="008119EF" w:rsidRDefault="008F6F66" w:rsidP="008F6F66">
      <w:pPr>
        <w:suppressAutoHyphens w:val="0"/>
        <w:autoSpaceDE w:val="0"/>
        <w:spacing w:line="23" w:lineRule="atLeast"/>
        <w:rPr>
          <w:rFonts w:asciiTheme="minorHAnsi" w:eastAsia="Calibri" w:hAnsiTheme="minorHAnsi" w:cstheme="minorHAnsi"/>
          <w:color w:val="000000"/>
          <w:sz w:val="24"/>
          <w:szCs w:val="24"/>
          <w:lang w:eastAsia="en-US"/>
        </w:rPr>
      </w:pPr>
    </w:p>
    <w:p w14:paraId="013269BF"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REGON __________, NIP__________, PESEL __________,*</w:t>
      </w:r>
    </w:p>
    <w:p w14:paraId="060F7C5D"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 xml:space="preserve">zwanym w dalszej części umowy </w:t>
      </w:r>
      <w:r w:rsidRPr="008119EF">
        <w:rPr>
          <w:rFonts w:asciiTheme="minorHAnsi" w:eastAsia="Calibri" w:hAnsiTheme="minorHAnsi" w:cstheme="minorHAnsi"/>
          <w:b/>
          <w:bCs/>
          <w:color w:val="000000"/>
          <w:sz w:val="24"/>
          <w:szCs w:val="24"/>
          <w:lang w:eastAsia="en-US"/>
        </w:rPr>
        <w:t xml:space="preserve">„WYKONAWCĄ” </w:t>
      </w:r>
    </w:p>
    <w:p w14:paraId="1B22A334"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 xml:space="preserve">reprezentowanym przez: </w:t>
      </w:r>
    </w:p>
    <w:p w14:paraId="1ADBAF55" w14:textId="77777777" w:rsidR="008F6F66" w:rsidRPr="008119EF" w:rsidRDefault="008F6F66" w:rsidP="008F6F66">
      <w:pPr>
        <w:suppressAutoHyphens w:val="0"/>
        <w:autoSpaceDE w:val="0"/>
        <w:spacing w:line="23" w:lineRule="atLeast"/>
        <w:rPr>
          <w:rFonts w:asciiTheme="minorHAnsi" w:eastAsia="Calibri" w:hAnsiTheme="minorHAnsi" w:cstheme="minorHAnsi"/>
          <w:color w:val="000000"/>
          <w:sz w:val="24"/>
          <w:szCs w:val="24"/>
          <w:lang w:eastAsia="en-US"/>
        </w:rPr>
      </w:pPr>
    </w:p>
    <w:p w14:paraId="78E21539" w14:textId="77777777" w:rsidR="008F6F66" w:rsidRPr="008119EF" w:rsidRDefault="008F6F66" w:rsidP="008F6F66">
      <w:pPr>
        <w:suppressAutoHyphens w:val="0"/>
        <w:autoSpaceDE w:val="0"/>
        <w:spacing w:line="23" w:lineRule="atLeast"/>
        <w:rPr>
          <w:rFonts w:asciiTheme="minorHAnsi" w:hAnsiTheme="minorHAnsi" w:cstheme="minorHAnsi"/>
          <w:sz w:val="24"/>
          <w:szCs w:val="24"/>
        </w:rPr>
      </w:pPr>
      <w:r w:rsidRPr="008119EF">
        <w:rPr>
          <w:rFonts w:asciiTheme="minorHAnsi" w:eastAsia="Calibri" w:hAnsiTheme="minorHAnsi" w:cstheme="minorHAnsi"/>
          <w:color w:val="000000"/>
          <w:sz w:val="24"/>
          <w:szCs w:val="24"/>
          <w:lang w:eastAsia="en-US"/>
        </w:rPr>
        <w:t xml:space="preserve">__________________________________ </w:t>
      </w:r>
    </w:p>
    <w:p w14:paraId="14551CE4" w14:textId="77777777" w:rsidR="008F6F66" w:rsidRPr="008119EF" w:rsidRDefault="008F6F66" w:rsidP="008F6F66">
      <w:pPr>
        <w:suppressAutoHyphens w:val="0"/>
        <w:autoSpaceDE w:val="0"/>
        <w:spacing w:line="23" w:lineRule="atLeast"/>
        <w:rPr>
          <w:rFonts w:asciiTheme="minorHAnsi" w:eastAsia="Calibri" w:hAnsiTheme="minorHAnsi" w:cstheme="minorHAnsi"/>
          <w:color w:val="000000"/>
          <w:sz w:val="24"/>
          <w:szCs w:val="24"/>
          <w:lang w:eastAsia="en-US"/>
        </w:rPr>
      </w:pPr>
    </w:p>
    <w:p w14:paraId="2042055C" w14:textId="2F83A689" w:rsidR="008F6F66" w:rsidRPr="008119EF" w:rsidRDefault="008F6F66" w:rsidP="008F6F66">
      <w:pPr>
        <w:tabs>
          <w:tab w:val="left" w:pos="540"/>
          <w:tab w:val="left" w:pos="3600"/>
        </w:tabs>
        <w:suppressAutoHyphens w:val="0"/>
        <w:spacing w:line="23" w:lineRule="atLeast"/>
        <w:jc w:val="both"/>
        <w:rPr>
          <w:rFonts w:asciiTheme="minorHAnsi" w:eastAsia="Calibri" w:hAnsiTheme="minorHAnsi" w:cstheme="minorHAnsi"/>
          <w:b/>
          <w:bCs/>
          <w:color w:val="000000"/>
          <w:sz w:val="24"/>
          <w:szCs w:val="24"/>
          <w:lang w:eastAsia="en-US"/>
        </w:rPr>
      </w:pPr>
      <w:r w:rsidRPr="008119EF">
        <w:rPr>
          <w:rFonts w:asciiTheme="minorHAnsi" w:eastAsia="Calibri" w:hAnsiTheme="minorHAnsi" w:cstheme="minorHAnsi"/>
          <w:sz w:val="24"/>
          <w:szCs w:val="24"/>
          <w:lang w:eastAsia="en-US"/>
        </w:rPr>
        <w:t>Zgodnie z wynikiem postępowania o udzielenie zamówienia publicznego prowadzonego w</w:t>
      </w:r>
      <w:r w:rsidR="009773C4">
        <w:rPr>
          <w:rFonts w:asciiTheme="minorHAnsi" w:eastAsia="Calibri" w:hAnsiTheme="minorHAnsi" w:cstheme="minorHAnsi"/>
          <w:sz w:val="24"/>
          <w:szCs w:val="24"/>
          <w:lang w:eastAsia="en-US"/>
        </w:rPr>
        <w:t> </w:t>
      </w:r>
      <w:r w:rsidRPr="008119EF">
        <w:rPr>
          <w:rFonts w:asciiTheme="minorHAnsi" w:eastAsia="Calibri" w:hAnsiTheme="minorHAnsi" w:cstheme="minorHAnsi"/>
          <w:sz w:val="24"/>
          <w:szCs w:val="24"/>
          <w:lang w:eastAsia="en-US"/>
        </w:rPr>
        <w:t xml:space="preserve">trybie </w:t>
      </w:r>
      <w:r w:rsidR="005A1DB2">
        <w:rPr>
          <w:rFonts w:asciiTheme="minorHAnsi" w:eastAsia="Calibri" w:hAnsiTheme="minorHAnsi" w:cstheme="minorHAnsi"/>
          <w:sz w:val="24"/>
          <w:szCs w:val="24"/>
          <w:lang w:eastAsia="en-US"/>
        </w:rPr>
        <w:t>podstawowym z możliwością negocjacji</w:t>
      </w:r>
      <w:r w:rsidRPr="008119EF">
        <w:rPr>
          <w:rFonts w:asciiTheme="minorHAnsi" w:eastAsia="Calibri" w:hAnsiTheme="minorHAnsi" w:cstheme="minorHAnsi"/>
          <w:sz w:val="24"/>
          <w:szCs w:val="24"/>
          <w:lang w:eastAsia="en-US"/>
        </w:rPr>
        <w:t xml:space="preserve"> na podstawie przepisów ustawy z dnia 11</w:t>
      </w:r>
      <w:r w:rsidR="009773C4">
        <w:rPr>
          <w:rFonts w:asciiTheme="minorHAnsi" w:eastAsia="Calibri" w:hAnsiTheme="minorHAnsi" w:cstheme="minorHAnsi"/>
          <w:sz w:val="24"/>
          <w:szCs w:val="24"/>
          <w:lang w:eastAsia="en-US"/>
        </w:rPr>
        <w:t> </w:t>
      </w:r>
      <w:r w:rsidRPr="008119EF">
        <w:rPr>
          <w:rFonts w:asciiTheme="minorHAnsi" w:eastAsia="Calibri" w:hAnsiTheme="minorHAnsi" w:cstheme="minorHAnsi"/>
          <w:sz w:val="24"/>
          <w:szCs w:val="24"/>
          <w:lang w:eastAsia="en-US"/>
        </w:rPr>
        <w:t>września 2019 r. (Dz. U. z 2024r poz. 1320) – Prawo zamówień publicznych, zwanej dalej „Ustawą”, Strony zawarły umowę, zwaną dalej „Umową”, o następującej treści :</w:t>
      </w:r>
    </w:p>
    <w:p w14:paraId="1FD46C8C" w14:textId="77777777" w:rsidR="008F6F66" w:rsidRPr="008119EF" w:rsidRDefault="008F6F66" w:rsidP="008F6F66">
      <w:pPr>
        <w:suppressAutoHyphens w:val="0"/>
        <w:autoSpaceDE w:val="0"/>
        <w:spacing w:line="23" w:lineRule="atLeast"/>
        <w:jc w:val="center"/>
        <w:rPr>
          <w:rFonts w:asciiTheme="minorHAnsi" w:hAnsiTheme="minorHAnsi" w:cstheme="minorHAnsi"/>
          <w:sz w:val="24"/>
          <w:szCs w:val="24"/>
        </w:rPr>
      </w:pPr>
      <w:r w:rsidRPr="008119EF">
        <w:rPr>
          <w:rFonts w:asciiTheme="minorHAnsi" w:eastAsia="Calibri" w:hAnsiTheme="minorHAnsi" w:cstheme="minorHAnsi"/>
          <w:b/>
          <w:bCs/>
          <w:color w:val="000000"/>
          <w:sz w:val="24"/>
          <w:szCs w:val="24"/>
          <w:lang w:eastAsia="en-US"/>
        </w:rPr>
        <w:t>§ 1</w:t>
      </w:r>
    </w:p>
    <w:p w14:paraId="3354ED55" w14:textId="77777777" w:rsidR="008F6F66" w:rsidRPr="008119EF" w:rsidRDefault="008F6F66" w:rsidP="008F6F66">
      <w:pPr>
        <w:suppressAutoHyphens w:val="0"/>
        <w:autoSpaceDE w:val="0"/>
        <w:spacing w:line="23" w:lineRule="atLeast"/>
        <w:jc w:val="center"/>
        <w:rPr>
          <w:rFonts w:asciiTheme="minorHAnsi" w:hAnsiTheme="minorHAnsi" w:cstheme="minorHAnsi"/>
          <w:sz w:val="24"/>
          <w:szCs w:val="24"/>
        </w:rPr>
      </w:pPr>
      <w:r w:rsidRPr="008119EF">
        <w:rPr>
          <w:rFonts w:asciiTheme="minorHAnsi" w:eastAsia="Calibri" w:hAnsiTheme="minorHAnsi" w:cstheme="minorHAnsi"/>
          <w:b/>
          <w:bCs/>
          <w:color w:val="000000"/>
          <w:sz w:val="24"/>
          <w:szCs w:val="24"/>
          <w:lang w:eastAsia="en-US"/>
        </w:rPr>
        <w:t>Zakres i zasady świadczenia usług</w:t>
      </w:r>
    </w:p>
    <w:p w14:paraId="5C21B1BD" w14:textId="77777777" w:rsidR="008F6F66" w:rsidRPr="009773C4" w:rsidRDefault="008F6F66" w:rsidP="00E503C0">
      <w:pPr>
        <w:numPr>
          <w:ilvl w:val="0"/>
          <w:numId w:val="52"/>
        </w:numPr>
        <w:suppressAutoHyphens w:val="0"/>
        <w:autoSpaceDE w:val="0"/>
        <w:spacing w:after="160" w:line="23" w:lineRule="atLeast"/>
        <w:ind w:left="284" w:hanging="284"/>
        <w:rPr>
          <w:rFonts w:asciiTheme="minorHAnsi" w:hAnsiTheme="minorHAnsi" w:cstheme="minorHAnsi"/>
          <w:sz w:val="24"/>
          <w:szCs w:val="24"/>
        </w:rPr>
      </w:pPr>
      <w:r w:rsidRPr="008119EF">
        <w:rPr>
          <w:rFonts w:asciiTheme="minorHAnsi" w:eastAsia="Calibri" w:hAnsiTheme="minorHAnsi" w:cstheme="minorHAnsi"/>
          <w:sz w:val="24"/>
          <w:szCs w:val="24"/>
          <w:lang w:eastAsia="en-US"/>
        </w:rPr>
        <w:t xml:space="preserve">Zamawiający zleca, a Wykonawca zobowiązuje się do wykonania przez czas trwania umowy następujących </w:t>
      </w:r>
      <w:r w:rsidRPr="009773C4">
        <w:rPr>
          <w:rFonts w:asciiTheme="minorHAnsi" w:eastAsia="Calibri" w:hAnsiTheme="minorHAnsi" w:cstheme="minorHAnsi"/>
          <w:sz w:val="24"/>
          <w:szCs w:val="24"/>
          <w:lang w:eastAsia="en-US"/>
        </w:rPr>
        <w:t xml:space="preserve">usług: </w:t>
      </w:r>
    </w:p>
    <w:p w14:paraId="13AC9407" w14:textId="599D21AC" w:rsidR="008F6F66" w:rsidRPr="009773C4" w:rsidRDefault="008F6F66" w:rsidP="009773C4">
      <w:pPr>
        <w:pStyle w:val="Akapitzlist"/>
        <w:autoSpaceDE w:val="0"/>
        <w:autoSpaceDN w:val="0"/>
        <w:adjustRightInd w:val="0"/>
        <w:spacing w:line="23" w:lineRule="atLeast"/>
        <w:ind w:left="2832" w:hanging="2112"/>
        <w:jc w:val="both"/>
        <w:rPr>
          <w:rFonts w:asciiTheme="minorHAnsi" w:eastAsia="Calibri" w:hAnsiTheme="minorHAnsi" w:cstheme="minorHAnsi"/>
          <w:b/>
          <w:bCs/>
          <w:color w:val="000000"/>
        </w:rPr>
      </w:pPr>
      <w:r w:rsidRPr="009773C4">
        <w:rPr>
          <w:rFonts w:asciiTheme="minorHAnsi" w:eastAsia="Calibri" w:hAnsiTheme="minorHAnsi" w:cstheme="minorHAnsi"/>
          <w:b/>
          <w:bCs/>
          <w:color w:val="000000"/>
        </w:rPr>
        <w:t>Zadanie nr 1 –</w:t>
      </w:r>
      <w:r w:rsidRPr="009773C4">
        <w:rPr>
          <w:rFonts w:asciiTheme="minorHAnsi" w:eastAsia="Calibri" w:hAnsiTheme="minorHAnsi" w:cstheme="minorHAnsi"/>
          <w:b/>
          <w:bCs/>
          <w:color w:val="000000"/>
        </w:rPr>
        <w:tab/>
      </w:r>
      <w:r w:rsidR="009773C4" w:rsidRPr="009773C4">
        <w:rPr>
          <w:rFonts w:ascii="Calibri" w:hAnsi="Calibri" w:cs="Calibri"/>
        </w:rPr>
        <w:t xml:space="preserve">Wykonywanie </w:t>
      </w:r>
      <w:r w:rsidR="009773C4" w:rsidRPr="009773C4">
        <w:rPr>
          <w:rFonts w:ascii="Calibri" w:hAnsi="Calibri" w:cs="Calibri"/>
          <w:bCs/>
        </w:rPr>
        <w:t xml:space="preserve">napraw bieżących urządzeń naziemnej obsługi statków powietrznych – sprężarek dla 31 BLT oraz </w:t>
      </w:r>
      <w:r w:rsidR="009773C4" w:rsidRPr="009773C4">
        <w:rPr>
          <w:rFonts w:ascii="Calibri" w:hAnsi="Calibri" w:cs="Calibri"/>
        </w:rPr>
        <w:t>Jednostek i Instytucji Wojskowych będących na zaopatrzeniu</w:t>
      </w:r>
      <w:r w:rsidR="009773C4" w:rsidRPr="009773C4">
        <w:rPr>
          <w:rFonts w:ascii="Calibri" w:hAnsi="Calibri" w:cs="Calibri"/>
          <w:bCs/>
        </w:rPr>
        <w:t>.</w:t>
      </w:r>
      <w:r w:rsidRPr="009773C4">
        <w:rPr>
          <w:rFonts w:asciiTheme="minorHAnsi" w:eastAsia="Calibri" w:hAnsiTheme="minorHAnsi" w:cstheme="minorHAnsi"/>
          <w:b/>
          <w:bCs/>
          <w:color w:val="000000"/>
        </w:rPr>
        <w:t>;</w:t>
      </w:r>
    </w:p>
    <w:p w14:paraId="5EB78764" w14:textId="4D1020E0" w:rsidR="008F6F66" w:rsidRPr="009773C4" w:rsidRDefault="008F6F66" w:rsidP="008F6F66">
      <w:pPr>
        <w:pStyle w:val="Akapitzlist"/>
        <w:autoSpaceDE w:val="0"/>
        <w:autoSpaceDN w:val="0"/>
        <w:adjustRightInd w:val="0"/>
        <w:spacing w:line="23" w:lineRule="atLeast"/>
        <w:ind w:left="2832" w:hanging="2112"/>
        <w:rPr>
          <w:rFonts w:asciiTheme="minorHAnsi" w:eastAsia="Calibri" w:hAnsiTheme="minorHAnsi" w:cstheme="minorHAnsi"/>
          <w:b/>
          <w:bCs/>
          <w:color w:val="000000"/>
        </w:rPr>
      </w:pPr>
      <w:r w:rsidRPr="009773C4">
        <w:rPr>
          <w:rFonts w:asciiTheme="minorHAnsi" w:eastAsia="Calibri" w:hAnsiTheme="minorHAnsi" w:cstheme="minorHAnsi"/>
          <w:b/>
          <w:bCs/>
          <w:color w:val="000000"/>
        </w:rPr>
        <w:t>Zadanie nr 2 –</w:t>
      </w:r>
      <w:r w:rsidRPr="009773C4">
        <w:rPr>
          <w:rFonts w:asciiTheme="minorHAnsi" w:eastAsia="Calibri" w:hAnsiTheme="minorHAnsi" w:cstheme="minorHAnsi"/>
          <w:b/>
          <w:bCs/>
          <w:color w:val="000000"/>
        </w:rPr>
        <w:tab/>
      </w:r>
      <w:r w:rsidR="009773C4" w:rsidRPr="009773C4">
        <w:rPr>
          <w:rFonts w:ascii="Calibri" w:hAnsi="Calibri" w:cs="Calibri"/>
        </w:rPr>
        <w:t xml:space="preserve">Wykonywanie </w:t>
      </w:r>
      <w:r w:rsidR="009773C4" w:rsidRPr="009773C4">
        <w:rPr>
          <w:rFonts w:ascii="Calibri" w:hAnsi="Calibri" w:cs="Calibri"/>
          <w:bCs/>
        </w:rPr>
        <w:t xml:space="preserve">napraw bieżących urządzeń naziemnej obsługi statków powietrznych – holowników i wodzideł dla 31 BLT oraz </w:t>
      </w:r>
      <w:r w:rsidR="009773C4" w:rsidRPr="009773C4">
        <w:rPr>
          <w:rFonts w:ascii="Calibri" w:hAnsi="Calibri" w:cs="Calibri"/>
        </w:rPr>
        <w:t>Jednostek i Instytucji Wojskowych będących na zaopatrzeniu</w:t>
      </w:r>
      <w:r w:rsidRPr="009773C4">
        <w:rPr>
          <w:rFonts w:asciiTheme="minorHAnsi" w:eastAsia="Calibri" w:hAnsiTheme="minorHAnsi" w:cstheme="minorHAnsi"/>
          <w:b/>
          <w:bCs/>
          <w:color w:val="000000"/>
        </w:rPr>
        <w:t>;</w:t>
      </w:r>
    </w:p>
    <w:p w14:paraId="41D1DFAB" w14:textId="6B28A509" w:rsidR="008F6F66" w:rsidRPr="009773C4" w:rsidRDefault="008F6F66" w:rsidP="008F6F66">
      <w:pPr>
        <w:pStyle w:val="Akapitzlist"/>
        <w:autoSpaceDE w:val="0"/>
        <w:autoSpaceDN w:val="0"/>
        <w:adjustRightInd w:val="0"/>
        <w:spacing w:line="23" w:lineRule="atLeast"/>
        <w:ind w:left="2832" w:hanging="2112"/>
        <w:rPr>
          <w:rFonts w:asciiTheme="minorHAnsi" w:eastAsia="Calibri" w:hAnsiTheme="minorHAnsi" w:cstheme="minorHAnsi"/>
          <w:b/>
          <w:bCs/>
          <w:color w:val="000000"/>
        </w:rPr>
      </w:pPr>
      <w:r w:rsidRPr="009773C4">
        <w:rPr>
          <w:rFonts w:asciiTheme="minorHAnsi" w:eastAsia="Calibri" w:hAnsiTheme="minorHAnsi" w:cstheme="minorHAnsi"/>
          <w:b/>
          <w:bCs/>
          <w:color w:val="000000"/>
        </w:rPr>
        <w:t>Zadanie nr 3 –</w:t>
      </w:r>
      <w:r w:rsidRPr="009773C4">
        <w:rPr>
          <w:rFonts w:asciiTheme="minorHAnsi" w:eastAsia="Calibri" w:hAnsiTheme="minorHAnsi" w:cstheme="minorHAnsi"/>
          <w:b/>
          <w:bCs/>
          <w:color w:val="000000"/>
        </w:rPr>
        <w:tab/>
      </w:r>
      <w:r w:rsidR="009773C4" w:rsidRPr="009773C4">
        <w:rPr>
          <w:rFonts w:ascii="Calibri" w:hAnsi="Calibri" w:cs="Calibri"/>
        </w:rPr>
        <w:t xml:space="preserve">Wykonywanie </w:t>
      </w:r>
      <w:r w:rsidR="009773C4" w:rsidRPr="009773C4">
        <w:rPr>
          <w:rFonts w:ascii="Calibri" w:hAnsi="Calibri" w:cs="Calibri"/>
          <w:bCs/>
        </w:rPr>
        <w:t xml:space="preserve">napraw bieżących urządzeń naziemnej obsługi statków powietrznych – urządzeń oświetleniowych dla 31 BLT oraz </w:t>
      </w:r>
      <w:r w:rsidR="009773C4" w:rsidRPr="009773C4">
        <w:rPr>
          <w:rFonts w:ascii="Calibri" w:hAnsi="Calibri" w:cs="Calibri"/>
        </w:rPr>
        <w:t>Jednostek i Instytucji Wojskowych będących na zaopatrzeniu</w:t>
      </w:r>
      <w:r w:rsidRPr="009773C4">
        <w:rPr>
          <w:rFonts w:asciiTheme="minorHAnsi" w:eastAsia="Calibri" w:hAnsiTheme="minorHAnsi" w:cstheme="minorHAnsi"/>
          <w:b/>
          <w:bCs/>
          <w:color w:val="000000"/>
        </w:rPr>
        <w:t>.</w:t>
      </w:r>
    </w:p>
    <w:p w14:paraId="2B7E82E2" w14:textId="7DA37A10" w:rsidR="008F6F66" w:rsidRPr="009773C4" w:rsidRDefault="008F6F66" w:rsidP="008F6F66">
      <w:pPr>
        <w:suppressAutoHyphens w:val="0"/>
        <w:autoSpaceDE w:val="0"/>
        <w:spacing w:line="23" w:lineRule="atLeast"/>
        <w:ind w:left="284"/>
        <w:jc w:val="both"/>
        <w:rPr>
          <w:rFonts w:asciiTheme="minorHAnsi" w:hAnsiTheme="minorHAnsi" w:cstheme="minorHAnsi"/>
          <w:sz w:val="24"/>
          <w:szCs w:val="24"/>
        </w:rPr>
      </w:pPr>
      <w:r w:rsidRPr="009773C4">
        <w:rPr>
          <w:rFonts w:asciiTheme="minorHAnsi" w:eastAsia="Calibri" w:hAnsiTheme="minorHAnsi" w:cstheme="minorHAnsi"/>
          <w:color w:val="000000"/>
          <w:sz w:val="24"/>
          <w:szCs w:val="24"/>
          <w:lang w:eastAsia="en-US"/>
        </w:rPr>
        <w:t xml:space="preserve">zgodnie z wymaganiami określonymi w opisie przedmiotu zamówienia, stanowiącym </w:t>
      </w:r>
      <w:r w:rsidRPr="009773C4">
        <w:rPr>
          <w:rFonts w:asciiTheme="minorHAnsi" w:eastAsia="Calibri" w:hAnsiTheme="minorHAnsi" w:cstheme="minorHAnsi"/>
          <w:b/>
          <w:bCs/>
          <w:iCs/>
          <w:color w:val="000000"/>
          <w:sz w:val="24"/>
          <w:szCs w:val="24"/>
          <w:lang w:eastAsia="en-US"/>
        </w:rPr>
        <w:t xml:space="preserve">załącznik nr 1 </w:t>
      </w:r>
      <w:r w:rsidRPr="009773C4">
        <w:rPr>
          <w:rFonts w:asciiTheme="minorHAnsi" w:eastAsia="Calibri" w:hAnsiTheme="minorHAnsi" w:cstheme="minorHAnsi"/>
          <w:color w:val="000000"/>
          <w:sz w:val="24"/>
          <w:szCs w:val="24"/>
          <w:lang w:eastAsia="en-US"/>
        </w:rPr>
        <w:t>do niniejszej umowy.</w:t>
      </w:r>
    </w:p>
    <w:p w14:paraId="2F6FD0D3" w14:textId="2BBAA424" w:rsidR="008F6F66" w:rsidRPr="008119EF" w:rsidRDefault="008F6F66" w:rsidP="00E503C0">
      <w:pPr>
        <w:numPr>
          <w:ilvl w:val="0"/>
          <w:numId w:val="52"/>
        </w:numPr>
        <w:suppressAutoHyphens w:val="0"/>
        <w:autoSpaceDE w:val="0"/>
        <w:spacing w:line="23" w:lineRule="atLeast"/>
        <w:ind w:left="284" w:hanging="284"/>
        <w:jc w:val="both"/>
        <w:rPr>
          <w:rFonts w:asciiTheme="minorHAnsi" w:hAnsiTheme="minorHAnsi" w:cstheme="minorHAnsi"/>
          <w:sz w:val="24"/>
          <w:szCs w:val="24"/>
        </w:rPr>
      </w:pPr>
      <w:r w:rsidRPr="009773C4">
        <w:rPr>
          <w:rFonts w:asciiTheme="minorHAnsi" w:eastAsia="Calibri" w:hAnsiTheme="minorHAnsi" w:cstheme="minorHAnsi"/>
          <w:bCs/>
          <w:color w:val="000000"/>
          <w:sz w:val="24"/>
          <w:szCs w:val="24"/>
          <w:lang w:eastAsia="en-US"/>
        </w:rPr>
        <w:t>Wykonawca zobowiązuje się do zatrudnienia na podstawie stosunku pracy we własnym przedsiębiorstwie lub przez podwykonawcę</w:t>
      </w:r>
      <w:r w:rsidRPr="008119EF">
        <w:rPr>
          <w:rFonts w:asciiTheme="minorHAnsi" w:eastAsia="Calibri" w:hAnsiTheme="minorHAnsi" w:cstheme="minorHAnsi"/>
          <w:bCs/>
          <w:color w:val="000000"/>
          <w:sz w:val="24"/>
          <w:szCs w:val="24"/>
          <w:lang w:eastAsia="en-US"/>
        </w:rPr>
        <w:t xml:space="preserve"> osób mających realizować zamówienie tj.</w:t>
      </w:r>
      <w:r w:rsidR="009773C4">
        <w:rPr>
          <w:rFonts w:asciiTheme="minorHAnsi" w:eastAsia="Calibri" w:hAnsiTheme="minorHAnsi" w:cstheme="minorHAnsi"/>
          <w:bCs/>
          <w:color w:val="000000"/>
          <w:sz w:val="24"/>
          <w:szCs w:val="24"/>
          <w:lang w:eastAsia="en-US"/>
        </w:rPr>
        <w:t> </w:t>
      </w:r>
      <w:r w:rsidRPr="008119EF">
        <w:rPr>
          <w:rFonts w:asciiTheme="minorHAnsi" w:eastAsia="Calibri" w:hAnsiTheme="minorHAnsi" w:cstheme="minorHAnsi"/>
          <w:iCs/>
          <w:color w:val="000000"/>
          <w:sz w:val="24"/>
          <w:szCs w:val="24"/>
          <w:lang w:eastAsia="en-US"/>
        </w:rPr>
        <w:t>wykonujących obsługi i prace naprawcze</w:t>
      </w:r>
      <w:r w:rsidRPr="008119EF">
        <w:rPr>
          <w:rFonts w:asciiTheme="minorHAnsi" w:eastAsia="Calibri" w:hAnsiTheme="minorHAnsi" w:cstheme="minorHAnsi"/>
          <w:bCs/>
          <w:color w:val="000000"/>
          <w:sz w:val="24"/>
          <w:szCs w:val="24"/>
          <w:lang w:eastAsia="en-US"/>
        </w:rPr>
        <w:t xml:space="preserve">, jeżeli zakres czynności tych osób polega na wykonywaniu pracy w sposób </w:t>
      </w:r>
      <w:r w:rsidRPr="008119EF">
        <w:rPr>
          <w:rFonts w:asciiTheme="minorHAnsi" w:eastAsia="Calibri" w:hAnsiTheme="minorHAnsi" w:cstheme="minorHAnsi"/>
          <w:bCs/>
          <w:sz w:val="24"/>
          <w:szCs w:val="24"/>
          <w:lang w:eastAsia="en-US"/>
        </w:rPr>
        <w:t>określony  w art. 22 § 1 ustawy z dn. 26 czerwca 1974 r. – Kodeks pracy (Dz. U. z 202</w:t>
      </w:r>
      <w:r w:rsidR="005E4D6E">
        <w:rPr>
          <w:rFonts w:asciiTheme="minorHAnsi" w:eastAsia="Calibri" w:hAnsiTheme="minorHAnsi" w:cstheme="minorHAnsi"/>
          <w:bCs/>
          <w:sz w:val="24"/>
          <w:szCs w:val="24"/>
          <w:lang w:eastAsia="en-US"/>
        </w:rPr>
        <w:t>3</w:t>
      </w:r>
      <w:r w:rsidRPr="008119EF">
        <w:rPr>
          <w:rFonts w:asciiTheme="minorHAnsi" w:eastAsia="Calibri" w:hAnsiTheme="minorHAnsi" w:cstheme="minorHAnsi"/>
          <w:bCs/>
          <w:sz w:val="24"/>
          <w:szCs w:val="24"/>
          <w:lang w:eastAsia="en-US"/>
        </w:rPr>
        <w:t xml:space="preserve"> r., poz. </w:t>
      </w:r>
      <w:r w:rsidR="005E4D6E">
        <w:rPr>
          <w:rFonts w:asciiTheme="minorHAnsi" w:eastAsia="Calibri" w:hAnsiTheme="minorHAnsi" w:cstheme="minorHAnsi"/>
          <w:bCs/>
          <w:sz w:val="24"/>
          <w:szCs w:val="24"/>
          <w:lang w:eastAsia="en-US"/>
        </w:rPr>
        <w:t>1465</w:t>
      </w:r>
      <w:r w:rsidRPr="008119EF">
        <w:rPr>
          <w:rFonts w:asciiTheme="minorHAnsi" w:eastAsia="Calibri" w:hAnsiTheme="minorHAnsi" w:cstheme="minorHAnsi"/>
          <w:bCs/>
          <w:sz w:val="24"/>
          <w:szCs w:val="24"/>
          <w:lang w:eastAsia="en-US"/>
        </w:rPr>
        <w:t xml:space="preserve"> z późn. zm.). Potwierdzeniem </w:t>
      </w:r>
      <w:r w:rsidRPr="008119EF">
        <w:rPr>
          <w:rFonts w:asciiTheme="minorHAnsi" w:eastAsia="Calibri" w:hAnsiTheme="minorHAnsi" w:cstheme="minorHAnsi"/>
          <w:bCs/>
          <w:color w:val="000000"/>
          <w:sz w:val="24"/>
          <w:szCs w:val="24"/>
          <w:lang w:eastAsia="en-US"/>
        </w:rPr>
        <w:t xml:space="preserve">powyższego będzie dostarczenie Zamawiającemu przez Wykonawcę w terminie jednego tygodnia od </w:t>
      </w:r>
      <w:r w:rsidRPr="008119EF">
        <w:rPr>
          <w:rFonts w:asciiTheme="minorHAnsi" w:eastAsia="Calibri" w:hAnsiTheme="minorHAnsi" w:cstheme="minorHAnsi"/>
          <w:bCs/>
          <w:color w:val="000000"/>
          <w:sz w:val="24"/>
          <w:szCs w:val="24"/>
          <w:lang w:eastAsia="en-US"/>
        </w:rPr>
        <w:lastRenderedPageBreak/>
        <w:t>dnia zawarcia umowy, wykazu osób zatrudnionych przy realizacji zamówienia na podstawie umowy o pracę ze wskazaniem czynności jakie będą wykonywać. W przypadku</w:t>
      </w:r>
      <w:r w:rsidRPr="008119EF">
        <w:rPr>
          <w:rFonts w:asciiTheme="minorHAnsi" w:eastAsia="Calibri" w:hAnsiTheme="minorHAnsi" w:cstheme="minorHAnsi"/>
          <w:b/>
          <w:bCs/>
          <w:color w:val="000000"/>
          <w:sz w:val="24"/>
          <w:szCs w:val="24"/>
          <w:lang w:eastAsia="en-US"/>
        </w:rPr>
        <w:t xml:space="preserve"> </w:t>
      </w:r>
      <w:r w:rsidRPr="008119EF">
        <w:rPr>
          <w:rFonts w:asciiTheme="minorHAnsi" w:eastAsia="Calibri" w:hAnsiTheme="minorHAnsi" w:cstheme="minorHAnsi"/>
          <w:bCs/>
          <w:color w:val="000000"/>
          <w:sz w:val="24"/>
          <w:szCs w:val="24"/>
          <w:lang w:eastAsia="en-US"/>
        </w:rPr>
        <w:t>konieczności wprowadzenia zmian w wykazie osobowym Wykonawca powiadomi o tym Zamawiającego i dostarczy poprawiony wykaz, przy czym forma zatrudnienia nowych osób nie może ulec zmianie.</w:t>
      </w:r>
    </w:p>
    <w:p w14:paraId="6FAAF562" w14:textId="77777777" w:rsidR="008F6F66" w:rsidRPr="008119EF" w:rsidRDefault="008F6F66" w:rsidP="00E503C0">
      <w:pPr>
        <w:numPr>
          <w:ilvl w:val="0"/>
          <w:numId w:val="52"/>
        </w:numPr>
        <w:suppressAutoHyphens w:val="0"/>
        <w:autoSpaceDE w:val="0"/>
        <w:spacing w:line="23" w:lineRule="atLeast"/>
        <w:ind w:left="284" w:hanging="284"/>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0C949C6D" w14:textId="77777777" w:rsidR="008F6F66" w:rsidRPr="008119EF" w:rsidRDefault="008F6F66" w:rsidP="00E503C0">
      <w:pPr>
        <w:numPr>
          <w:ilvl w:val="0"/>
          <w:numId w:val="62"/>
        </w:numPr>
        <w:suppressAutoHyphens w:val="0"/>
        <w:spacing w:after="160" w:line="23" w:lineRule="atLeast"/>
        <w:contextualSpacing/>
        <w:jc w:val="both"/>
        <w:rPr>
          <w:rFonts w:asciiTheme="minorHAnsi" w:eastAsia="Calibri" w:hAnsiTheme="minorHAnsi" w:cstheme="minorHAnsi"/>
          <w:bCs/>
          <w:sz w:val="24"/>
          <w:szCs w:val="24"/>
          <w:lang w:eastAsia="en-US"/>
        </w:rPr>
      </w:pPr>
      <w:r w:rsidRPr="008119EF">
        <w:rPr>
          <w:rFonts w:asciiTheme="minorHAnsi" w:eastAsia="Calibri" w:hAnsiTheme="minorHAnsi" w:cstheme="minorHAnsi"/>
          <w:sz w:val="24"/>
          <w:szCs w:val="24"/>
          <w:lang w:eastAsia="en-US"/>
        </w:rPr>
        <w:t>żądania oświadczeń i dokumentów w zakresie potwierdzenia spełniania ww. wymogów i dokonywania ich  oceny,</w:t>
      </w:r>
    </w:p>
    <w:p w14:paraId="3C41C3C3" w14:textId="77777777" w:rsidR="008F6F66" w:rsidRPr="008119EF" w:rsidRDefault="008F6F66" w:rsidP="00E503C0">
      <w:pPr>
        <w:numPr>
          <w:ilvl w:val="0"/>
          <w:numId w:val="62"/>
        </w:numPr>
        <w:suppressAutoHyphens w:val="0"/>
        <w:spacing w:after="160" w:line="23" w:lineRule="atLeast"/>
        <w:contextualSpacing/>
        <w:jc w:val="both"/>
        <w:rPr>
          <w:rFonts w:asciiTheme="minorHAnsi" w:eastAsia="Calibri" w:hAnsiTheme="minorHAnsi" w:cstheme="minorHAnsi"/>
          <w:bCs/>
          <w:sz w:val="24"/>
          <w:szCs w:val="24"/>
          <w:lang w:eastAsia="en-US"/>
        </w:rPr>
      </w:pPr>
      <w:r w:rsidRPr="008119EF">
        <w:rPr>
          <w:rFonts w:asciiTheme="minorHAnsi" w:eastAsia="Calibri" w:hAnsiTheme="minorHAnsi" w:cstheme="minorHAnsi"/>
          <w:sz w:val="24"/>
          <w:szCs w:val="24"/>
          <w:lang w:eastAsia="en-US"/>
        </w:rPr>
        <w:t>żądania wyjaśnień w przypadku wątpliwości w zakresie potwierdzenia spełniania ww. wymogów,</w:t>
      </w:r>
    </w:p>
    <w:p w14:paraId="41FFD23A" w14:textId="77777777" w:rsidR="008F6F66" w:rsidRPr="008119EF" w:rsidRDefault="008F6F66" w:rsidP="00E503C0">
      <w:pPr>
        <w:numPr>
          <w:ilvl w:val="0"/>
          <w:numId w:val="62"/>
        </w:numPr>
        <w:suppressAutoHyphens w:val="0"/>
        <w:spacing w:after="160" w:line="23" w:lineRule="atLeast"/>
        <w:contextualSpacing/>
        <w:jc w:val="both"/>
        <w:rPr>
          <w:rFonts w:asciiTheme="minorHAnsi" w:eastAsia="Calibri" w:hAnsiTheme="minorHAnsi" w:cstheme="minorHAnsi"/>
          <w:bCs/>
          <w:color w:val="0070C0"/>
          <w:sz w:val="24"/>
          <w:szCs w:val="24"/>
          <w:lang w:eastAsia="en-US"/>
        </w:rPr>
      </w:pPr>
      <w:r w:rsidRPr="008119EF">
        <w:rPr>
          <w:rFonts w:asciiTheme="minorHAnsi" w:eastAsia="Calibri" w:hAnsiTheme="minorHAnsi" w:cstheme="minorHAnsi"/>
          <w:sz w:val="24"/>
          <w:szCs w:val="24"/>
          <w:lang w:eastAsia="en-US"/>
        </w:rPr>
        <w:t>przeprowadzania kontroli na miejscu wykonywania świadczenia.</w:t>
      </w:r>
    </w:p>
    <w:p w14:paraId="0E30D25D" w14:textId="0D452327" w:rsidR="008F6F66" w:rsidRPr="008119EF" w:rsidRDefault="008F6F66" w:rsidP="00E503C0">
      <w:pPr>
        <w:numPr>
          <w:ilvl w:val="0"/>
          <w:numId w:val="52"/>
        </w:numPr>
        <w:suppressAutoHyphens w:val="0"/>
        <w:spacing w:after="160" w:line="23" w:lineRule="atLeast"/>
        <w:ind w:left="284" w:hanging="284"/>
        <w:contextualSpacing/>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W trakcie realizacji zamówienia na każde wezwanie Zamawiającego w wyznaczonym</w:t>
      </w:r>
      <w:r w:rsidRPr="008119EF">
        <w:rPr>
          <w:rFonts w:asciiTheme="minorHAnsi" w:eastAsia="Calibri" w:hAnsiTheme="minorHAnsi" w:cstheme="minorHAnsi"/>
          <w:sz w:val="24"/>
          <w:szCs w:val="24"/>
          <w:lang w:eastAsia="en-US"/>
        </w:rPr>
        <w:br/>
        <w:t>w tym wezwaniu terminie Wykonawca przedłoży Zamawiającemu wybrane z</w:t>
      </w:r>
      <w:r w:rsidR="00EC28CB">
        <w:rPr>
          <w:rFonts w:asciiTheme="minorHAnsi" w:eastAsia="Calibri" w:hAnsiTheme="minorHAnsi" w:cstheme="minorHAnsi"/>
          <w:sz w:val="24"/>
          <w:szCs w:val="24"/>
          <w:lang w:eastAsia="en-US"/>
        </w:rPr>
        <w:t> </w:t>
      </w:r>
      <w:r w:rsidRPr="008119EF">
        <w:rPr>
          <w:rFonts w:asciiTheme="minorHAnsi" w:eastAsia="Calibri" w:hAnsiTheme="minorHAnsi" w:cstheme="minorHAnsi"/>
          <w:sz w:val="24"/>
          <w:szCs w:val="24"/>
          <w:lang w:eastAsia="en-US"/>
        </w:rPr>
        <w:t>wskazanego  poniżej katalogu dowody w celu potwierdzenia spełnienia wymogu zatrudnienia na podstawie umowy o pracę przez Wykonawcę lub podwykonawcę osób wykonujących wskazane w ust. 2 czynności w trakcie realizacji zamówienia:</w:t>
      </w:r>
    </w:p>
    <w:p w14:paraId="020304B8" w14:textId="77777777" w:rsidR="008F6F66" w:rsidRPr="008119EF" w:rsidRDefault="008F6F66" w:rsidP="00E503C0">
      <w:pPr>
        <w:numPr>
          <w:ilvl w:val="0"/>
          <w:numId w:val="61"/>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 xml:space="preserve">oświadczenie zatrudnionego pracownika. Oświadczenie to powinno zawierać </w:t>
      </w:r>
      <w:r w:rsidRPr="008119EF">
        <w:rPr>
          <w:rFonts w:asciiTheme="minorHAnsi" w:eastAsia="Calibri" w:hAnsiTheme="minorHAnsi" w:cstheme="minorHAnsi"/>
          <w:sz w:val="24"/>
          <w:szCs w:val="24"/>
          <w:lang w:eastAsia="en-US"/>
        </w:rPr>
        <w:br/>
        <w:t>w szczególności: imię i nazwisko pracownika, datę zawarcia umowy o pracę, rodzaj umowy o pracę i zakres obowiązków pracownika. Oświadczenie musi być podpisane przez osobę, której dotyczy;</w:t>
      </w:r>
    </w:p>
    <w:p w14:paraId="48D8AC88" w14:textId="387F08D7" w:rsidR="008F6F66" w:rsidRPr="008119EF" w:rsidRDefault="008F6F66" w:rsidP="00E503C0">
      <w:pPr>
        <w:numPr>
          <w:ilvl w:val="0"/>
          <w:numId w:val="61"/>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B5FC543" w14:textId="4C7D176F" w:rsidR="008F6F66" w:rsidRPr="008119EF" w:rsidRDefault="008F6F66" w:rsidP="00E503C0">
      <w:pPr>
        <w:numPr>
          <w:ilvl w:val="0"/>
          <w:numId w:val="61"/>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r. o ochronie danych osobowych (tj. w szczególności bez adresów, nr PESEL pracowników). Imię i nazwisko pracownika nie podlega anonimizacji. Informacje takie jak: data zawarcia umowy, rodzaj umowy o pracę i wymiar etatu powinny być możliwe do zidentyfikowania; </w:t>
      </w:r>
    </w:p>
    <w:p w14:paraId="641F5C60" w14:textId="7C82EF9A" w:rsidR="008F6F66" w:rsidRPr="008119EF" w:rsidRDefault="008F6F66" w:rsidP="00E503C0">
      <w:pPr>
        <w:numPr>
          <w:ilvl w:val="0"/>
          <w:numId w:val="61"/>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2227C231" w14:textId="6E70148B" w:rsidR="008F6F66" w:rsidRPr="008119EF" w:rsidRDefault="008F6F66" w:rsidP="00E503C0">
      <w:pPr>
        <w:numPr>
          <w:ilvl w:val="0"/>
          <w:numId w:val="61"/>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after="160" w:line="23" w:lineRule="atLeast"/>
        <w:contextualSpacing/>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w:t>
      </w:r>
      <w:r w:rsidR="005E4D6E">
        <w:rPr>
          <w:rFonts w:asciiTheme="minorHAnsi" w:eastAsia="Calibri" w:hAnsiTheme="minorHAnsi" w:cstheme="minorHAnsi"/>
          <w:sz w:val="24"/>
          <w:szCs w:val="24"/>
          <w:lang w:eastAsia="en-US"/>
        </w:rPr>
        <w:t xml:space="preserve">. </w:t>
      </w:r>
      <w:r w:rsidRPr="008119EF">
        <w:rPr>
          <w:rFonts w:asciiTheme="minorHAnsi" w:eastAsia="Calibri" w:hAnsiTheme="minorHAnsi" w:cstheme="minorHAnsi"/>
          <w:sz w:val="24"/>
          <w:szCs w:val="24"/>
          <w:lang w:eastAsia="en-US"/>
        </w:rPr>
        <w:t>Imię i nazwisko pracownika nie podlega anonimizacji.</w:t>
      </w:r>
    </w:p>
    <w:p w14:paraId="6A519A2E" w14:textId="4732E820" w:rsidR="008F6F66" w:rsidRPr="008119EF" w:rsidRDefault="008F6F66" w:rsidP="008F6F66">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left="284" w:hanging="284"/>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5. Z tytułu niespełnienia przez Wykonawcę lub podwykonawcę wymogu zatrudnienia na podstawie stosunku pracy osób wykonujących wskazane w ust. 2 czynności Zamawiający przewiduje sankcję w postaci obowiązku zapłaty przez Wykonawcę kary umownej w</w:t>
      </w:r>
      <w:r w:rsidR="00EC28CB">
        <w:rPr>
          <w:rFonts w:asciiTheme="minorHAnsi" w:eastAsia="Calibri" w:hAnsiTheme="minorHAnsi" w:cstheme="minorHAnsi"/>
          <w:sz w:val="24"/>
          <w:szCs w:val="24"/>
          <w:lang w:eastAsia="en-US"/>
        </w:rPr>
        <w:t> </w:t>
      </w:r>
      <w:r w:rsidRPr="008119EF">
        <w:rPr>
          <w:rFonts w:asciiTheme="minorHAnsi" w:eastAsia="Calibri" w:hAnsiTheme="minorHAnsi" w:cstheme="minorHAnsi"/>
          <w:sz w:val="24"/>
          <w:szCs w:val="24"/>
          <w:lang w:eastAsia="en-US"/>
        </w:rPr>
        <w:t xml:space="preserve">wysokości określonej w § 5 ust. 1 lit </w:t>
      </w:r>
      <w:r w:rsidR="008119EF" w:rsidRPr="008119EF">
        <w:rPr>
          <w:rFonts w:asciiTheme="minorHAnsi" w:eastAsia="Calibri" w:hAnsiTheme="minorHAnsi" w:cstheme="minorHAnsi"/>
          <w:sz w:val="24"/>
          <w:szCs w:val="24"/>
          <w:lang w:eastAsia="en-US"/>
        </w:rPr>
        <w:t>d</w:t>
      </w:r>
      <w:r w:rsidRPr="008119EF">
        <w:rPr>
          <w:rFonts w:asciiTheme="minorHAnsi" w:eastAsia="Calibri" w:hAnsiTheme="minorHAnsi" w:cstheme="minorHAnsi"/>
          <w:sz w:val="24"/>
          <w:szCs w:val="24"/>
          <w:lang w:eastAsia="en-US"/>
        </w:rPr>
        <w:t>).</w:t>
      </w:r>
    </w:p>
    <w:p w14:paraId="5794C262" w14:textId="77777777" w:rsidR="008F6F66" w:rsidRPr="008119EF" w:rsidRDefault="008F6F66" w:rsidP="008F6F66">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left="284" w:hanging="284"/>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 xml:space="preserve">6. W przypadku uzasadnionych wątpliwości co do przestrzegania prawa pracy przez Wykonawcę lub podwykonawcę, Zamawiający może zwrócić się o przeprowadzenie kontroli przez Państwową Inspekcję Pracy. </w:t>
      </w:r>
    </w:p>
    <w:p w14:paraId="00F2041E" w14:textId="77777777" w:rsidR="008F6F66" w:rsidRPr="008119EF" w:rsidRDefault="008F6F66" w:rsidP="008F6F66">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left="284" w:hanging="284"/>
        <w:jc w:val="both"/>
        <w:rPr>
          <w:rFonts w:asciiTheme="minorHAnsi" w:hAnsiTheme="minorHAnsi" w:cstheme="minorHAnsi"/>
          <w:sz w:val="24"/>
          <w:szCs w:val="24"/>
        </w:rPr>
      </w:pPr>
      <w:r w:rsidRPr="008119EF">
        <w:rPr>
          <w:rFonts w:asciiTheme="minorHAnsi" w:eastAsia="Calibri" w:hAnsiTheme="minorHAnsi" w:cstheme="minorHAnsi"/>
          <w:sz w:val="24"/>
          <w:szCs w:val="24"/>
          <w:lang w:eastAsia="en-US"/>
        </w:rPr>
        <w:t xml:space="preserve">7. </w:t>
      </w:r>
      <w:r w:rsidRPr="008119EF">
        <w:rPr>
          <w:rFonts w:asciiTheme="minorHAnsi" w:eastAsia="Calibri" w:hAnsiTheme="minorHAnsi" w:cstheme="minorHAnsi"/>
          <w:color w:val="000000"/>
          <w:sz w:val="24"/>
          <w:szCs w:val="24"/>
          <w:lang w:eastAsia="en-US"/>
        </w:rPr>
        <w:t>Nieprzedłożenie przez Wykonawcę dokumentów określonych w ust. 4 będzie traktowane jako niewypełnienie obowiązku zatrudnienia pracowników na umowę o pracę i będzie skutkowało naliczeniem kary umownej.</w:t>
      </w:r>
    </w:p>
    <w:p w14:paraId="5F94B68F" w14:textId="2FA90495" w:rsidR="008F6F66" w:rsidRPr="008119EF" w:rsidRDefault="008F6F66" w:rsidP="00E503C0">
      <w:pPr>
        <w:numPr>
          <w:ilvl w:val="0"/>
          <w:numId w:val="60"/>
        </w:numPr>
        <w:tabs>
          <w:tab w:val="num" w:pos="0"/>
        </w:tabs>
        <w:suppressAutoHyphens w:val="0"/>
        <w:spacing w:after="160" w:line="23" w:lineRule="atLeast"/>
        <w:ind w:left="284" w:hanging="284"/>
        <w:contextualSpacing/>
        <w:jc w:val="both"/>
        <w:rPr>
          <w:rFonts w:asciiTheme="minorHAnsi" w:hAnsiTheme="minorHAnsi" w:cstheme="minorHAnsi"/>
          <w:sz w:val="24"/>
          <w:szCs w:val="24"/>
        </w:rPr>
      </w:pPr>
      <w:r w:rsidRPr="008119EF">
        <w:rPr>
          <w:rFonts w:asciiTheme="minorHAnsi" w:eastAsia="Calibri" w:hAnsiTheme="minorHAnsi" w:cstheme="minorHAnsi"/>
          <w:bCs/>
          <w:sz w:val="24"/>
          <w:szCs w:val="24"/>
          <w:lang w:eastAsia="en-US"/>
        </w:rPr>
        <w:t>Stosownie do przepisów o finansach publicznych, przewidujących, że jednostki sektora finansów publicznych mogą zaciągać zobowiązania w danym roku do wysokości wynikającej z planu finansowego (wydatków). Zamówienie w roku 202</w:t>
      </w:r>
      <w:r w:rsidR="001C2885" w:rsidRPr="008119EF">
        <w:rPr>
          <w:rFonts w:asciiTheme="minorHAnsi" w:eastAsia="Calibri" w:hAnsiTheme="minorHAnsi" w:cstheme="minorHAnsi"/>
          <w:bCs/>
          <w:sz w:val="24"/>
          <w:szCs w:val="24"/>
          <w:lang w:eastAsia="en-US"/>
        </w:rPr>
        <w:t>5</w:t>
      </w:r>
      <w:r w:rsidRPr="008119EF">
        <w:rPr>
          <w:rFonts w:asciiTheme="minorHAnsi" w:eastAsia="Calibri" w:hAnsiTheme="minorHAnsi" w:cstheme="minorHAnsi"/>
          <w:bCs/>
          <w:sz w:val="24"/>
          <w:szCs w:val="24"/>
          <w:lang w:eastAsia="en-US"/>
        </w:rPr>
        <w:t xml:space="preserve"> może być zrealizowane </w:t>
      </w:r>
      <w:r w:rsidR="00EC28CB">
        <w:rPr>
          <w:rFonts w:asciiTheme="minorHAnsi" w:eastAsia="Calibri" w:hAnsiTheme="minorHAnsi" w:cstheme="minorHAnsi"/>
          <w:bCs/>
          <w:sz w:val="24"/>
          <w:szCs w:val="24"/>
          <w:lang w:eastAsia="en-US"/>
        </w:rPr>
        <w:t xml:space="preserve">do 1 grudnia 2025 r. </w:t>
      </w:r>
      <w:r w:rsidRPr="008119EF">
        <w:rPr>
          <w:rFonts w:asciiTheme="minorHAnsi" w:eastAsia="Calibri" w:hAnsiTheme="minorHAnsi" w:cstheme="minorHAnsi"/>
          <w:bCs/>
          <w:sz w:val="24"/>
          <w:szCs w:val="24"/>
          <w:lang w:eastAsia="en-US"/>
        </w:rPr>
        <w:t>pod warunkiem posiadania przez Zamawiającego na ten cel środków finansowych w zatwierdzonym planie finansowym na rok 202</w:t>
      </w:r>
      <w:r w:rsidR="001C2885" w:rsidRPr="008119EF">
        <w:rPr>
          <w:rFonts w:asciiTheme="minorHAnsi" w:eastAsia="Calibri" w:hAnsiTheme="minorHAnsi" w:cstheme="minorHAnsi"/>
          <w:bCs/>
          <w:sz w:val="24"/>
          <w:szCs w:val="24"/>
          <w:lang w:eastAsia="en-US"/>
        </w:rPr>
        <w:t>5</w:t>
      </w:r>
      <w:r w:rsidRPr="008119EF">
        <w:rPr>
          <w:rFonts w:asciiTheme="minorHAnsi" w:eastAsia="Calibri" w:hAnsiTheme="minorHAnsi" w:cstheme="minorHAnsi"/>
          <w:bCs/>
          <w:sz w:val="24"/>
          <w:szCs w:val="24"/>
          <w:lang w:eastAsia="en-US"/>
        </w:rPr>
        <w:t xml:space="preserve">. </w:t>
      </w:r>
    </w:p>
    <w:p w14:paraId="672C669D" w14:textId="7B9A1E6E" w:rsidR="008F6F66" w:rsidRPr="008119EF" w:rsidRDefault="00EC28CB" w:rsidP="001320CD">
      <w:pPr>
        <w:numPr>
          <w:ilvl w:val="0"/>
          <w:numId w:val="60"/>
        </w:numPr>
        <w:tabs>
          <w:tab w:val="num" w:pos="0"/>
        </w:tabs>
        <w:suppressAutoHyphens w:val="0"/>
        <w:spacing w:after="160" w:line="23" w:lineRule="atLeast"/>
        <w:ind w:left="284" w:hanging="284"/>
        <w:contextualSpacing/>
        <w:jc w:val="both"/>
        <w:rPr>
          <w:rFonts w:asciiTheme="minorHAnsi" w:eastAsia="Calibri" w:hAnsiTheme="minorHAnsi" w:cstheme="minorHAnsi"/>
          <w:b/>
          <w:bCs/>
          <w:sz w:val="24"/>
          <w:szCs w:val="24"/>
          <w:lang w:eastAsia="en-US"/>
        </w:rPr>
      </w:pPr>
      <w:r>
        <w:rPr>
          <w:rFonts w:asciiTheme="minorHAnsi" w:eastAsia="Calibri" w:hAnsiTheme="minorHAnsi" w:cstheme="minorHAnsi"/>
          <w:bCs/>
          <w:sz w:val="24"/>
          <w:szCs w:val="24"/>
          <w:lang w:eastAsia="en-US"/>
        </w:rPr>
        <w:t xml:space="preserve">Wykonawca wykona usługę w budynkach warsztatowych nr 335, 336 i 337 znajdujących się na terenie </w:t>
      </w:r>
      <w:r w:rsidR="008F6F66" w:rsidRPr="008119EF">
        <w:rPr>
          <w:rFonts w:asciiTheme="minorHAnsi" w:eastAsia="Calibri" w:hAnsiTheme="minorHAnsi" w:cstheme="minorHAnsi"/>
          <w:b/>
          <w:bCs/>
          <w:sz w:val="24"/>
          <w:szCs w:val="24"/>
          <w:lang w:eastAsia="en-US"/>
        </w:rPr>
        <w:t>31. Baza Lotnictwa Taktycznego, ul. Silniki 1, 61-325 Poznań</w:t>
      </w:r>
      <w:r>
        <w:rPr>
          <w:rFonts w:asciiTheme="minorHAnsi" w:eastAsia="Calibri" w:hAnsiTheme="minorHAnsi" w:cstheme="minorHAnsi"/>
          <w:b/>
          <w:bCs/>
          <w:sz w:val="24"/>
          <w:szCs w:val="24"/>
          <w:lang w:eastAsia="en-US"/>
        </w:rPr>
        <w:t xml:space="preserve"> </w:t>
      </w:r>
      <w:r>
        <w:rPr>
          <w:rFonts w:asciiTheme="minorHAnsi" w:eastAsia="Calibri" w:hAnsiTheme="minorHAnsi" w:cstheme="minorHAnsi"/>
          <w:bCs/>
          <w:sz w:val="24"/>
          <w:szCs w:val="24"/>
          <w:lang w:eastAsia="en-US"/>
        </w:rPr>
        <w:t>w godzinach od 8.00 do 14.00 od poniedziałku do czwartku i od 8.00 do 12.00 w piątki.</w:t>
      </w:r>
    </w:p>
    <w:p w14:paraId="56D78CED" w14:textId="77777777" w:rsidR="001320CD" w:rsidRPr="001320CD" w:rsidRDefault="001320CD" w:rsidP="001320CD">
      <w:pPr>
        <w:numPr>
          <w:ilvl w:val="0"/>
          <w:numId w:val="60"/>
        </w:numPr>
        <w:tabs>
          <w:tab w:val="num" w:pos="-76"/>
        </w:tabs>
        <w:suppressAutoHyphens w:val="0"/>
        <w:spacing w:after="160" w:line="23" w:lineRule="atLeast"/>
        <w:ind w:left="284" w:hanging="284"/>
        <w:contextualSpacing/>
        <w:jc w:val="both"/>
        <w:rPr>
          <w:rFonts w:asciiTheme="minorHAnsi" w:hAnsiTheme="minorHAnsi" w:cstheme="minorHAnsi"/>
          <w:sz w:val="24"/>
          <w:szCs w:val="24"/>
        </w:rPr>
      </w:pPr>
      <w:r w:rsidRPr="001320CD">
        <w:rPr>
          <w:rFonts w:asciiTheme="minorHAnsi" w:eastAsia="Calibri" w:hAnsiTheme="minorHAnsi" w:cstheme="minorHAnsi"/>
          <w:b/>
          <w:bCs/>
          <w:sz w:val="24"/>
          <w:szCs w:val="24"/>
          <w:lang w:eastAsia="en-US"/>
        </w:rPr>
        <w:t xml:space="preserve">W przypadku braku możliwości realizacji usługi na terenie 31 BLT miejscem wykonywania usługi jest warsztat położony w ……………………. przy ul. ………………………………………………... </w:t>
      </w:r>
      <w:r w:rsidRPr="001320CD">
        <w:rPr>
          <w:rFonts w:asciiTheme="minorHAnsi" w:eastAsia="Calibri" w:hAnsiTheme="minorHAnsi" w:cstheme="minorHAnsi"/>
          <w:bCs/>
          <w:sz w:val="24"/>
          <w:szCs w:val="24"/>
          <w:lang w:eastAsia="en-US"/>
        </w:rPr>
        <w:t>Wymaga się, aby miejscem wykonania usługi był warsztat objęty dozorem osobowym 24-godzinnym lub urządzeniami alarmowymi lub monitoringiem, posiadający: minimum jedno stanowisko z kanałem rewizyjnym lub urządzeniem do podnoszenia całego urządzenia w sposób umożliwiający wykonanie czynności obsługowo – naprawczych.</w:t>
      </w:r>
    </w:p>
    <w:p w14:paraId="264656B6" w14:textId="00ED0127" w:rsidR="001320CD" w:rsidRPr="001320CD" w:rsidRDefault="001320CD" w:rsidP="001320CD">
      <w:pPr>
        <w:suppressAutoHyphens w:val="0"/>
        <w:spacing w:after="160" w:line="23" w:lineRule="atLeast"/>
        <w:ind w:left="284"/>
        <w:contextualSpacing/>
        <w:jc w:val="both"/>
        <w:rPr>
          <w:rFonts w:asciiTheme="minorHAnsi" w:hAnsiTheme="minorHAnsi" w:cstheme="minorHAnsi"/>
          <w:sz w:val="24"/>
          <w:szCs w:val="24"/>
        </w:rPr>
      </w:pPr>
      <w:r w:rsidRPr="001320CD">
        <w:rPr>
          <w:rFonts w:asciiTheme="minorHAnsi" w:eastAsia="Calibri" w:hAnsiTheme="minorHAnsi" w:cstheme="minorHAnsi"/>
          <w:b/>
          <w:bCs/>
          <w:sz w:val="24"/>
          <w:szCs w:val="24"/>
          <w:lang w:eastAsia="en-US"/>
        </w:rPr>
        <w:t>Zamawiający ma prawo do kontroli warsztatu pod względem wymagań zawartych w</w:t>
      </w:r>
      <w:r>
        <w:rPr>
          <w:rFonts w:asciiTheme="minorHAnsi" w:eastAsia="Calibri" w:hAnsiTheme="minorHAnsi" w:cstheme="minorHAnsi"/>
          <w:b/>
          <w:bCs/>
          <w:sz w:val="24"/>
          <w:szCs w:val="24"/>
          <w:lang w:eastAsia="en-US"/>
        </w:rPr>
        <w:t> </w:t>
      </w:r>
      <w:r w:rsidRPr="001320CD">
        <w:rPr>
          <w:rFonts w:asciiTheme="minorHAnsi" w:eastAsia="Calibri" w:hAnsiTheme="minorHAnsi" w:cstheme="minorHAnsi"/>
          <w:b/>
          <w:bCs/>
          <w:sz w:val="24"/>
          <w:szCs w:val="24"/>
          <w:lang w:eastAsia="en-US"/>
        </w:rPr>
        <w:t>SWZ oraz zapisów niniejszej umowy.</w:t>
      </w:r>
    </w:p>
    <w:p w14:paraId="73794C32" w14:textId="77777777" w:rsidR="001320CD" w:rsidRPr="001320CD" w:rsidRDefault="001320CD" w:rsidP="001320CD">
      <w:pPr>
        <w:numPr>
          <w:ilvl w:val="0"/>
          <w:numId w:val="60"/>
        </w:numPr>
        <w:tabs>
          <w:tab w:val="num" w:pos="-76"/>
        </w:tabs>
        <w:suppressAutoHyphens w:val="0"/>
        <w:spacing w:after="160" w:line="23" w:lineRule="atLeast"/>
        <w:ind w:left="284" w:hanging="426"/>
        <w:contextualSpacing/>
        <w:jc w:val="both"/>
        <w:rPr>
          <w:rFonts w:asciiTheme="minorHAnsi" w:hAnsiTheme="minorHAnsi" w:cstheme="minorHAnsi"/>
          <w:sz w:val="24"/>
          <w:szCs w:val="24"/>
        </w:rPr>
      </w:pPr>
      <w:r w:rsidRPr="001320CD">
        <w:rPr>
          <w:rFonts w:asciiTheme="minorHAnsi" w:eastAsia="Calibri" w:hAnsiTheme="minorHAnsi" w:cstheme="minorHAnsi"/>
          <w:bCs/>
          <w:sz w:val="24"/>
          <w:szCs w:val="24"/>
          <w:lang w:eastAsia="en-US"/>
        </w:rPr>
        <w:t xml:space="preserve">Zakres przedmiotu umowy obejmuje: </w:t>
      </w:r>
    </w:p>
    <w:p w14:paraId="0F6D1054" w14:textId="77777777" w:rsidR="001320CD" w:rsidRPr="001320CD" w:rsidRDefault="001320CD" w:rsidP="001320CD">
      <w:pPr>
        <w:numPr>
          <w:ilvl w:val="0"/>
          <w:numId w:val="73"/>
        </w:numPr>
        <w:suppressAutoHyphens w:val="0"/>
        <w:spacing w:after="160" w:line="23" w:lineRule="atLeast"/>
        <w:contextualSpacing/>
        <w:jc w:val="both"/>
        <w:rPr>
          <w:rFonts w:asciiTheme="minorHAnsi" w:hAnsiTheme="minorHAnsi" w:cstheme="minorHAnsi"/>
          <w:sz w:val="24"/>
          <w:szCs w:val="24"/>
        </w:rPr>
      </w:pPr>
      <w:r w:rsidRPr="001320CD">
        <w:rPr>
          <w:rFonts w:asciiTheme="minorHAnsi" w:eastAsia="Calibri" w:hAnsiTheme="minorHAnsi" w:cstheme="minorHAnsi"/>
          <w:bCs/>
          <w:sz w:val="24"/>
          <w:szCs w:val="24"/>
          <w:lang w:eastAsia="en-US"/>
        </w:rPr>
        <w:t xml:space="preserve">w przypadku obsługi </w:t>
      </w:r>
      <w:r w:rsidRPr="001320CD">
        <w:rPr>
          <w:rFonts w:asciiTheme="minorHAnsi" w:hAnsiTheme="minorHAnsi" w:cstheme="minorHAnsi"/>
          <w:sz w:val="24"/>
          <w:szCs w:val="24"/>
        </w:rPr>
        <w:t xml:space="preserve">wynikającej ze wskazań komputera pokładowego </w:t>
      </w:r>
      <w:r w:rsidRPr="001320CD">
        <w:rPr>
          <w:rFonts w:asciiTheme="minorHAnsi" w:eastAsia="Calibri" w:hAnsiTheme="minorHAnsi" w:cstheme="minorHAnsi"/>
          <w:bCs/>
          <w:sz w:val="24"/>
          <w:szCs w:val="24"/>
          <w:lang w:eastAsia="en-US"/>
        </w:rPr>
        <w:t xml:space="preserve">- diagnostykę urządzenia oraz wymianę materiałów eksploatacyjnych, zużytych części mechanicznych i elektrycznych wynikających z eksploatacji urządzenia lub podlegających okresowej wymianie w zakresie przedstawionym w załączniku nr 1 do niniejszej umowy; </w:t>
      </w:r>
    </w:p>
    <w:p w14:paraId="66182B39" w14:textId="77777777" w:rsidR="001320CD" w:rsidRPr="001320CD" w:rsidRDefault="001320CD" w:rsidP="001320CD">
      <w:pPr>
        <w:numPr>
          <w:ilvl w:val="0"/>
          <w:numId w:val="73"/>
        </w:numPr>
        <w:suppressAutoHyphens w:val="0"/>
        <w:spacing w:after="160" w:line="23" w:lineRule="atLeast"/>
        <w:contextualSpacing/>
        <w:jc w:val="both"/>
        <w:rPr>
          <w:rFonts w:asciiTheme="minorHAnsi" w:hAnsiTheme="minorHAnsi" w:cstheme="minorHAnsi"/>
          <w:sz w:val="24"/>
          <w:szCs w:val="24"/>
        </w:rPr>
      </w:pPr>
      <w:r w:rsidRPr="001320CD">
        <w:rPr>
          <w:rFonts w:asciiTheme="minorHAnsi" w:eastAsia="Calibri" w:hAnsiTheme="minorHAnsi" w:cstheme="minorHAnsi"/>
          <w:bCs/>
          <w:sz w:val="24"/>
          <w:szCs w:val="24"/>
          <w:lang w:eastAsia="en-US"/>
        </w:rPr>
        <w:t xml:space="preserve">w przypadku naprawy - diagnostykę oraz wymianę uszkodzonych części mechanicznych </w:t>
      </w:r>
      <w:r w:rsidRPr="001320CD">
        <w:rPr>
          <w:rFonts w:asciiTheme="minorHAnsi" w:eastAsia="Calibri" w:hAnsiTheme="minorHAnsi" w:cstheme="minorHAnsi"/>
          <w:bCs/>
          <w:sz w:val="24"/>
          <w:szCs w:val="24"/>
          <w:lang w:eastAsia="en-US"/>
        </w:rPr>
        <w:br/>
        <w:t xml:space="preserve">i elektrycznych w wyniku awarii, która wystąpiła w trakcie użytkowania urządzenia, w zakresie przedstawionym w załączniku nr 1 do niniejszej umowy; </w:t>
      </w:r>
    </w:p>
    <w:p w14:paraId="483F1933" w14:textId="77777777" w:rsidR="001320CD" w:rsidRPr="001320CD" w:rsidRDefault="001320CD" w:rsidP="001320CD">
      <w:pPr>
        <w:numPr>
          <w:ilvl w:val="0"/>
          <w:numId w:val="60"/>
        </w:numPr>
        <w:tabs>
          <w:tab w:val="num" w:pos="-76"/>
        </w:tabs>
        <w:suppressAutoHyphens w:val="0"/>
        <w:spacing w:after="160" w:line="23" w:lineRule="atLeast"/>
        <w:ind w:left="284" w:hanging="426"/>
        <w:contextualSpacing/>
        <w:jc w:val="both"/>
        <w:rPr>
          <w:rFonts w:asciiTheme="minorHAnsi" w:hAnsiTheme="minorHAnsi" w:cstheme="minorHAnsi"/>
          <w:sz w:val="24"/>
          <w:szCs w:val="24"/>
        </w:rPr>
      </w:pPr>
      <w:r w:rsidRPr="001320CD">
        <w:rPr>
          <w:rFonts w:asciiTheme="minorHAnsi" w:eastAsia="Calibri" w:hAnsiTheme="minorHAnsi" w:cstheme="minorHAnsi"/>
          <w:bCs/>
          <w:sz w:val="24"/>
          <w:szCs w:val="24"/>
          <w:lang w:eastAsia="en-US"/>
        </w:rPr>
        <w:t xml:space="preserve">Wykonanie usługi dla każdego z urządzeń, o których mowa w ust. 1 będzie odbywało się wg następujących zasad: </w:t>
      </w:r>
    </w:p>
    <w:p w14:paraId="37B69E28" w14:textId="77777777" w:rsidR="001320CD" w:rsidRPr="001320CD" w:rsidRDefault="001320CD" w:rsidP="0000207B">
      <w:pPr>
        <w:numPr>
          <w:ilvl w:val="1"/>
          <w:numId w:val="85"/>
        </w:numPr>
        <w:suppressAutoHyphens w:val="0"/>
        <w:spacing w:after="120" w:line="23" w:lineRule="atLeast"/>
        <w:ind w:left="851"/>
        <w:jc w:val="both"/>
        <w:rPr>
          <w:rFonts w:asciiTheme="minorHAnsi" w:hAnsiTheme="minorHAnsi" w:cstheme="minorHAnsi"/>
          <w:sz w:val="24"/>
          <w:szCs w:val="24"/>
        </w:rPr>
      </w:pPr>
      <w:r w:rsidRPr="001320CD">
        <w:rPr>
          <w:rFonts w:asciiTheme="minorHAnsi" w:hAnsiTheme="minorHAnsi" w:cstheme="minorHAnsi"/>
          <w:sz w:val="24"/>
          <w:szCs w:val="24"/>
        </w:rPr>
        <w:t xml:space="preserve">o potrzebie dokonania naprawy urządzenia Wykonawca zostanie powiadomiony </w:t>
      </w:r>
      <w:r w:rsidRPr="001320CD">
        <w:rPr>
          <w:rFonts w:asciiTheme="minorHAnsi" w:eastAsia="Calibri" w:hAnsiTheme="minorHAnsi" w:cstheme="minorHAnsi"/>
          <w:bCs/>
          <w:sz w:val="24"/>
          <w:szCs w:val="24"/>
          <w:lang w:eastAsia="en-US"/>
        </w:rPr>
        <w:t xml:space="preserve">pisemnym zgłoszeniem, wysłanym za pomocą faksu lub w postaci wiadomości przesłanej pocztą elektroniczną na adres Wykonawcy (fax: nr_________________, adres e-mail: _________________); </w:t>
      </w:r>
    </w:p>
    <w:p w14:paraId="73DE3C32" w14:textId="77777777" w:rsidR="001320CD" w:rsidRPr="001320CD" w:rsidRDefault="001320CD" w:rsidP="0000207B">
      <w:pPr>
        <w:numPr>
          <w:ilvl w:val="1"/>
          <w:numId w:val="85"/>
        </w:numPr>
        <w:suppressAutoHyphens w:val="0"/>
        <w:spacing w:after="120" w:line="23" w:lineRule="atLeast"/>
        <w:ind w:left="850" w:hanging="357"/>
        <w:jc w:val="both"/>
        <w:rPr>
          <w:rFonts w:asciiTheme="minorHAnsi" w:hAnsiTheme="minorHAnsi" w:cstheme="minorHAnsi"/>
          <w:sz w:val="24"/>
          <w:szCs w:val="24"/>
        </w:rPr>
      </w:pPr>
      <w:r w:rsidRPr="001320CD">
        <w:rPr>
          <w:rFonts w:asciiTheme="minorHAnsi" w:eastAsia="Calibri" w:hAnsiTheme="minorHAnsi" w:cstheme="minorHAnsi"/>
          <w:bCs/>
          <w:sz w:val="24"/>
          <w:szCs w:val="24"/>
          <w:lang w:eastAsia="en-US"/>
        </w:rPr>
        <w:lastRenderedPageBreak/>
        <w:t xml:space="preserve">zgłoszenie przyjęcia urządzenia realizowane jest wyłącznie przez upoważnionych przedstawicieli Zamawiającego, wymienionych w § 11 ust 1; </w:t>
      </w:r>
    </w:p>
    <w:p w14:paraId="2FB837EF" w14:textId="1F51D5B0"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b/>
          <w:sz w:val="24"/>
          <w:szCs w:val="24"/>
        </w:rPr>
      </w:pPr>
      <w:r w:rsidRPr="001320CD">
        <w:rPr>
          <w:rFonts w:asciiTheme="minorHAnsi" w:eastAsia="Calibri" w:hAnsiTheme="minorHAnsi" w:cstheme="minorHAnsi"/>
          <w:sz w:val="24"/>
          <w:szCs w:val="24"/>
          <w:lang w:eastAsia="en-US"/>
        </w:rPr>
        <w:t xml:space="preserve">wzór zgłoszenia urządzenia do naprawy stanowi protokół przekazania - </w:t>
      </w:r>
      <w:r w:rsidRPr="001320CD">
        <w:rPr>
          <w:rFonts w:asciiTheme="minorHAnsi" w:eastAsia="Calibri" w:hAnsiTheme="minorHAnsi" w:cstheme="minorHAnsi"/>
          <w:b/>
          <w:bCs/>
          <w:sz w:val="24"/>
          <w:szCs w:val="24"/>
          <w:lang w:eastAsia="en-US"/>
        </w:rPr>
        <w:t xml:space="preserve">załącznik nr 2 </w:t>
      </w:r>
      <w:r w:rsidRPr="001320CD">
        <w:rPr>
          <w:rFonts w:asciiTheme="minorHAnsi" w:eastAsia="Calibri" w:hAnsiTheme="minorHAnsi" w:cstheme="minorHAnsi"/>
          <w:b/>
          <w:sz w:val="24"/>
          <w:szCs w:val="24"/>
          <w:lang w:eastAsia="en-US"/>
        </w:rPr>
        <w:t xml:space="preserve">do niniejszej umowy; </w:t>
      </w:r>
    </w:p>
    <w:p w14:paraId="4946A9B6"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 zgłoszeniu Zamawiający określi wstępny zakres prac naprawczych; </w:t>
      </w:r>
    </w:p>
    <w:p w14:paraId="36E97572"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Wykonawca sporządzi protokół przekazania urządzenia wg </w:t>
      </w:r>
      <w:r w:rsidRPr="001320CD">
        <w:rPr>
          <w:rFonts w:asciiTheme="minorHAnsi" w:eastAsia="Calibri" w:hAnsiTheme="minorHAnsi" w:cstheme="minorHAnsi"/>
          <w:bCs/>
          <w:sz w:val="24"/>
          <w:szCs w:val="24"/>
          <w:lang w:eastAsia="en-US"/>
        </w:rPr>
        <w:t>załącznika nr 2</w:t>
      </w:r>
      <w:r w:rsidRPr="001320CD">
        <w:rPr>
          <w:rFonts w:asciiTheme="minorHAnsi" w:eastAsia="Calibri" w:hAnsiTheme="minorHAnsi" w:cstheme="minorHAnsi"/>
          <w:b/>
          <w:bCs/>
          <w:sz w:val="24"/>
          <w:szCs w:val="24"/>
          <w:lang w:eastAsia="en-US"/>
        </w:rPr>
        <w:t xml:space="preserve"> </w:t>
      </w:r>
      <w:r w:rsidRPr="001320CD">
        <w:rPr>
          <w:rFonts w:asciiTheme="minorHAnsi" w:eastAsia="Calibri" w:hAnsiTheme="minorHAnsi" w:cstheme="minorHAnsi"/>
          <w:sz w:val="24"/>
          <w:szCs w:val="24"/>
          <w:lang w:eastAsia="en-US"/>
        </w:rPr>
        <w:t xml:space="preserve">w dwóch egzemplarzach: </w:t>
      </w:r>
      <w:r w:rsidRPr="001320CD">
        <w:rPr>
          <w:rFonts w:asciiTheme="minorHAnsi" w:eastAsia="Calibri" w:hAnsiTheme="minorHAnsi" w:cstheme="minorHAnsi"/>
          <w:bCs/>
          <w:sz w:val="24"/>
          <w:szCs w:val="24"/>
          <w:lang w:eastAsia="en-US"/>
        </w:rPr>
        <w:t>egz. nr 1</w:t>
      </w:r>
      <w:r w:rsidRPr="001320CD">
        <w:rPr>
          <w:rFonts w:asciiTheme="minorHAnsi" w:eastAsia="Calibri" w:hAnsiTheme="minorHAnsi" w:cstheme="minorHAnsi"/>
          <w:b/>
          <w:bCs/>
          <w:sz w:val="24"/>
          <w:szCs w:val="24"/>
          <w:lang w:eastAsia="en-US"/>
        </w:rPr>
        <w:t xml:space="preserve"> </w:t>
      </w:r>
      <w:r w:rsidRPr="001320CD">
        <w:rPr>
          <w:rFonts w:asciiTheme="minorHAnsi" w:eastAsia="Calibri" w:hAnsiTheme="minorHAnsi" w:cstheme="minorHAnsi"/>
          <w:sz w:val="24"/>
          <w:szCs w:val="24"/>
          <w:lang w:eastAsia="en-US"/>
        </w:rPr>
        <w:t xml:space="preserve">dla Zamawiającego, </w:t>
      </w:r>
      <w:r w:rsidRPr="001320CD">
        <w:rPr>
          <w:rFonts w:asciiTheme="minorHAnsi" w:eastAsia="Calibri" w:hAnsiTheme="minorHAnsi" w:cstheme="minorHAnsi"/>
          <w:bCs/>
          <w:sz w:val="24"/>
          <w:szCs w:val="24"/>
          <w:lang w:eastAsia="en-US"/>
        </w:rPr>
        <w:t>egz. nr 2</w:t>
      </w:r>
      <w:r w:rsidRPr="001320CD">
        <w:rPr>
          <w:rFonts w:asciiTheme="minorHAnsi" w:eastAsia="Calibri" w:hAnsiTheme="minorHAnsi" w:cstheme="minorHAnsi"/>
          <w:b/>
          <w:bCs/>
          <w:sz w:val="24"/>
          <w:szCs w:val="24"/>
          <w:lang w:eastAsia="en-US"/>
        </w:rPr>
        <w:t xml:space="preserve"> </w:t>
      </w:r>
      <w:r w:rsidRPr="001320CD">
        <w:rPr>
          <w:rFonts w:asciiTheme="minorHAnsi" w:eastAsia="Calibri" w:hAnsiTheme="minorHAnsi" w:cstheme="minorHAnsi"/>
          <w:sz w:val="24"/>
          <w:szCs w:val="24"/>
          <w:lang w:eastAsia="en-US"/>
        </w:rPr>
        <w:t xml:space="preserve">dla użytkownika urządzenia i dopełni formalności prawidłowego wypełnienia wszystkich rubryk w obecności użytkownika urządzenia; </w:t>
      </w:r>
    </w:p>
    <w:p w14:paraId="354B7772"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przed przystąpieniem do wykonania usługi, Wykonawca dokona precyzyjnej diagnozy usterki oraz sporządzi i przedstawi Zamawiającemu kosztorys usługi;</w:t>
      </w:r>
    </w:p>
    <w:p w14:paraId="2B3232DF"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kosztorys usługi Wykonawca przedłoży Zamawiającemu </w:t>
      </w:r>
      <w:r w:rsidRPr="001320CD">
        <w:rPr>
          <w:rFonts w:asciiTheme="minorHAnsi" w:eastAsia="Calibri" w:hAnsiTheme="minorHAnsi" w:cstheme="minorHAnsi"/>
          <w:b/>
          <w:bCs/>
          <w:sz w:val="24"/>
          <w:szCs w:val="24"/>
          <w:lang w:eastAsia="en-US"/>
        </w:rPr>
        <w:t>w terminie do 4 dni</w:t>
      </w:r>
      <w:r w:rsidRPr="001320CD">
        <w:rPr>
          <w:rFonts w:asciiTheme="minorHAnsi" w:eastAsia="Calibri" w:hAnsiTheme="minorHAnsi" w:cstheme="minorHAnsi"/>
          <w:sz w:val="24"/>
          <w:szCs w:val="24"/>
          <w:lang w:eastAsia="en-US"/>
        </w:rPr>
        <w:t xml:space="preserve">, licząc od dnia podpisania protokołu przekazania urządzenia, w postaci wiadomości przesłanej pocztą elektroniczną na adres e-mail: </w:t>
      </w:r>
      <w:hyperlink r:id="rId29" w:history="1">
        <w:r w:rsidRPr="001320CD">
          <w:rPr>
            <w:rStyle w:val="Hipercze"/>
            <w:rFonts w:asciiTheme="minorHAnsi" w:eastAsia="Calibri" w:hAnsiTheme="minorHAnsi" w:cstheme="minorHAnsi"/>
            <w:sz w:val="24"/>
            <w:szCs w:val="24"/>
            <w:lang w:eastAsia="en-US"/>
          </w:rPr>
          <w:t>31blt.zakupy@ron.mil.pl</w:t>
        </w:r>
      </w:hyperlink>
      <w:r w:rsidRPr="001320CD">
        <w:rPr>
          <w:rFonts w:asciiTheme="minorHAnsi" w:eastAsia="Calibri" w:hAnsiTheme="minorHAnsi" w:cstheme="minorHAnsi"/>
          <w:sz w:val="24"/>
          <w:szCs w:val="24"/>
          <w:lang w:eastAsia="en-US"/>
        </w:rPr>
        <w:t xml:space="preserve"> ;</w:t>
      </w:r>
    </w:p>
    <w:p w14:paraId="3FD6626A"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b/>
          <w:sz w:val="24"/>
          <w:szCs w:val="24"/>
          <w:lang w:eastAsia="en-US"/>
        </w:rPr>
        <w:t xml:space="preserve">kosztorys usługi </w:t>
      </w:r>
      <w:r w:rsidRPr="001320CD">
        <w:rPr>
          <w:rFonts w:asciiTheme="minorHAnsi" w:eastAsia="Calibri" w:hAnsiTheme="minorHAnsi" w:cstheme="minorHAnsi"/>
          <w:sz w:val="24"/>
          <w:szCs w:val="24"/>
          <w:lang w:eastAsia="en-US"/>
        </w:rPr>
        <w:t xml:space="preserve">sporządzany jest oddzielnie dla każdego urządzenia i winien zawierać wszystkie składniki cenotwórcze, w szczególności: ilość roboczogodzin i cenę jednostkową roboczogodziny, ceny poszczególnych części zamiennych oraz wszystkie inne koszty niezbędne dla wykonania usługi jak również orientacyjny termin wykonania zamówienia; </w:t>
      </w:r>
    </w:p>
    <w:p w14:paraId="1E8A4856"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 przypadku przekazania kosztorysu, którego wartość przekroczy 70% wartości urządzenia Zamawiający zastrzega sobie możliwość anulowania zgłoszenia, a Wykonawca zobowiązany jest oddać urządzenie w stanie jak przed naprawą bez obciążania Zamawiającego żadnymi kosztami z tego tytułu; </w:t>
      </w:r>
    </w:p>
    <w:p w14:paraId="3A05DE30"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Zamawiający zastrzega sobie prawo na niezaakceptowanie przedstawionego przez Wykonawcę kosztorysu z powodu ograniczeń finansowych i nierentowności planowanych napraw;</w:t>
      </w:r>
    </w:p>
    <w:p w14:paraId="0E29B434" w14:textId="5CAD00C3"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 przypadku, gdy podczas realizacji naprawy ujawnią się inne usterki wymagające naprawy, Wykonawca sporządzi kosztorys uzupełniający i przedstawia go Zamawiającemu na zasadach określonych w lit. </w:t>
      </w:r>
      <w:r w:rsidR="005E4D6E">
        <w:rPr>
          <w:rFonts w:asciiTheme="minorHAnsi" w:eastAsia="Calibri" w:hAnsiTheme="minorHAnsi" w:cstheme="minorHAnsi"/>
          <w:sz w:val="24"/>
          <w:szCs w:val="24"/>
          <w:lang w:eastAsia="en-US"/>
        </w:rPr>
        <w:t>f</w:t>
      </w:r>
      <w:r w:rsidRPr="001320CD">
        <w:rPr>
          <w:rFonts w:asciiTheme="minorHAnsi" w:eastAsia="Calibri" w:hAnsiTheme="minorHAnsi" w:cstheme="minorHAnsi"/>
          <w:sz w:val="24"/>
          <w:szCs w:val="24"/>
          <w:lang w:eastAsia="en-US"/>
        </w:rPr>
        <w:t>- i;</w:t>
      </w:r>
    </w:p>
    <w:p w14:paraId="70F2DD6B"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 przypadku przekazania kosztorysu uzupełniającego Zamawiający zastrzega sobie możliwość anulowania całego zgłoszenia lub jego części, a Wykonawca zobowiązany jest oddać urządzenie w stanie jak przed naprawą lub w stanie zrealizowanych już napraw bez obciążania Zamawiającego żadnymi kosztami z tego tytułu; </w:t>
      </w:r>
    </w:p>
    <w:p w14:paraId="30254A5B"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Wykonawca przystąpi do wykonania usługi, po zatwierdzeniu kosztorysu usługi przez Zamawiającego i przekazaniu </w:t>
      </w:r>
      <w:r w:rsidRPr="001320CD">
        <w:rPr>
          <w:rFonts w:asciiTheme="minorHAnsi" w:eastAsia="Calibri" w:hAnsiTheme="minorHAnsi" w:cstheme="minorHAnsi"/>
          <w:b/>
          <w:bCs/>
          <w:sz w:val="24"/>
          <w:szCs w:val="24"/>
          <w:lang w:eastAsia="en-US"/>
        </w:rPr>
        <w:t xml:space="preserve">zlecenia wykonania usługi </w:t>
      </w:r>
      <w:r w:rsidRPr="001320CD">
        <w:rPr>
          <w:rFonts w:asciiTheme="minorHAnsi" w:eastAsia="Calibri" w:hAnsiTheme="minorHAnsi" w:cstheme="minorHAnsi"/>
          <w:sz w:val="24"/>
          <w:szCs w:val="24"/>
          <w:lang w:eastAsia="en-US"/>
        </w:rPr>
        <w:t xml:space="preserve">w postaci wiadomości przesłanej faxem lub pocztą elektroniczną na adres Wykonawcy wskazany w </w:t>
      </w:r>
      <w:r w:rsidRPr="001320CD">
        <w:rPr>
          <w:rFonts w:asciiTheme="minorHAnsi" w:eastAsia="Calibri" w:hAnsiTheme="minorHAnsi" w:cstheme="minorHAnsi"/>
          <w:b/>
          <w:bCs/>
          <w:sz w:val="24"/>
          <w:szCs w:val="24"/>
          <w:lang w:eastAsia="en-US"/>
        </w:rPr>
        <w:t>§1 ust. 12 lit. a</w:t>
      </w:r>
      <w:r w:rsidRPr="001320CD">
        <w:rPr>
          <w:rFonts w:asciiTheme="minorHAnsi" w:eastAsia="Calibri" w:hAnsiTheme="minorHAnsi" w:cstheme="minorHAnsi"/>
          <w:sz w:val="24"/>
          <w:szCs w:val="24"/>
          <w:lang w:eastAsia="en-US"/>
        </w:rPr>
        <w:t xml:space="preserve">; </w:t>
      </w:r>
    </w:p>
    <w:p w14:paraId="21A261E6" w14:textId="217F9456"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Wykonawca dokona naprawy urządzenia poprzez przywrócenie jego pełnej sprawności technicznej, zgodnie z technologią naprawy oraz instrukcją obsługi producenta urządzeń, z zachowaniem jego pierwotnych parametrów techniczno-</w:t>
      </w:r>
      <w:r w:rsidRPr="001320CD">
        <w:rPr>
          <w:rFonts w:asciiTheme="minorHAnsi" w:eastAsia="Calibri" w:hAnsiTheme="minorHAnsi" w:cstheme="minorHAnsi"/>
          <w:sz w:val="24"/>
          <w:szCs w:val="24"/>
          <w:lang w:eastAsia="en-US"/>
        </w:rPr>
        <w:lastRenderedPageBreak/>
        <w:t xml:space="preserve">użytkowych, a obsługę okresową wykona zgodnie z warunkami technicznymi (WT) przewidzianymi przez producenta danej marki; </w:t>
      </w:r>
    </w:p>
    <w:p w14:paraId="6D926A0D" w14:textId="366A6C9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po dokonanej usłudze, Wykonawca zgłosi gotowość do odbioru, przesyłając wiadomość na adres e-mail: </w:t>
      </w:r>
      <w:hyperlink r:id="rId30" w:history="1">
        <w:r w:rsidRPr="001320CD">
          <w:rPr>
            <w:rStyle w:val="Hipercze"/>
            <w:rFonts w:asciiTheme="minorHAnsi" w:eastAsia="Calibri" w:hAnsiTheme="minorHAnsi" w:cstheme="minorHAnsi"/>
            <w:sz w:val="24"/>
            <w:szCs w:val="24"/>
            <w:lang w:eastAsia="en-US"/>
          </w:rPr>
          <w:t>31blt.zakupy@ron.mil.pl</w:t>
        </w:r>
      </w:hyperlink>
      <w:r w:rsidRPr="001320CD">
        <w:rPr>
          <w:rFonts w:asciiTheme="minorHAnsi" w:hAnsiTheme="minorHAnsi" w:cstheme="minorHAnsi"/>
          <w:sz w:val="24"/>
          <w:szCs w:val="24"/>
        </w:rPr>
        <w:t>;</w:t>
      </w:r>
      <w:r w:rsidRPr="001320CD">
        <w:rPr>
          <w:rFonts w:asciiTheme="minorHAnsi" w:eastAsia="Calibri" w:hAnsiTheme="minorHAnsi" w:cstheme="minorHAnsi"/>
          <w:sz w:val="24"/>
          <w:szCs w:val="24"/>
          <w:lang w:eastAsia="en-US"/>
        </w:rPr>
        <w:t xml:space="preserve"> </w:t>
      </w:r>
    </w:p>
    <w:p w14:paraId="24FB6917"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b/>
          <w:sz w:val="24"/>
          <w:szCs w:val="24"/>
          <w:lang w:eastAsia="en-US"/>
        </w:rPr>
        <w:t>protokół odbioru</w:t>
      </w:r>
      <w:r w:rsidRPr="001320CD">
        <w:rPr>
          <w:rFonts w:asciiTheme="minorHAnsi" w:eastAsia="Calibri" w:hAnsiTheme="minorHAnsi" w:cstheme="minorHAnsi"/>
          <w:sz w:val="24"/>
          <w:szCs w:val="24"/>
          <w:lang w:eastAsia="en-US"/>
        </w:rPr>
        <w:t xml:space="preserve"> stwierdzający wykonanie usług bez wad stanowi podstawę zapłaty wynagrodzenia umownego i stanowi załącznik do faktury;</w:t>
      </w:r>
    </w:p>
    <w:p w14:paraId="5BFB4E47"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 przypadku stwierdzenia przez Zamawiającego w trakcie czynności odbioru nienależytego wykonania umowy, w szczególności nieskutecznej lub niezgodnej z ustalonym zakresem naprawy, Zamawiający odstąpi od odbioru i przyjęcia urządzenia do czasu wykonania usługi zgodnie z zakresem naprawy;</w:t>
      </w:r>
    </w:p>
    <w:p w14:paraId="52F6D91A" w14:textId="77777777" w:rsidR="001320CD" w:rsidRPr="001320CD" w:rsidRDefault="001320CD" w:rsidP="0000207B">
      <w:pPr>
        <w:numPr>
          <w:ilvl w:val="1"/>
          <w:numId w:val="85"/>
        </w:numPr>
        <w:suppressAutoHyphens w:val="0"/>
        <w:autoSpaceDE w:val="0"/>
        <w:spacing w:after="160" w:line="23" w:lineRule="atLeast"/>
        <w:ind w:left="851"/>
        <w:jc w:val="both"/>
        <w:rPr>
          <w:rFonts w:asciiTheme="minorHAnsi" w:hAnsiTheme="minorHAnsi" w:cstheme="minorHAnsi"/>
          <w:sz w:val="24"/>
          <w:szCs w:val="24"/>
        </w:rPr>
      </w:pPr>
      <w:r w:rsidRPr="001320CD">
        <w:rPr>
          <w:rFonts w:asciiTheme="minorHAnsi" w:eastAsia="Calibri" w:hAnsiTheme="minorHAnsi" w:cstheme="minorHAnsi"/>
          <w:b/>
          <w:bCs/>
          <w:sz w:val="24"/>
          <w:szCs w:val="24"/>
          <w:lang w:eastAsia="en-US"/>
        </w:rPr>
        <w:t xml:space="preserve">za termin zakończenia naprawy uznaje się termin odbioru urządzenia, którego naprawa została należycie wykonana (po usunięciu ewentualnych nieprawidłowości) i potwierdzona przez obie strony w protokole odbioru. </w:t>
      </w:r>
    </w:p>
    <w:p w14:paraId="62F39615" w14:textId="77777777" w:rsidR="001320CD" w:rsidRPr="001320CD" w:rsidRDefault="001320CD" w:rsidP="0000207B">
      <w:pPr>
        <w:numPr>
          <w:ilvl w:val="0"/>
          <w:numId w:val="85"/>
        </w:numPr>
        <w:suppressAutoHyphens w:val="0"/>
        <w:spacing w:after="160" w:line="256" w:lineRule="auto"/>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Wykaz urządzeń objętych usługą w ramach niniejszej umowy określa </w:t>
      </w:r>
      <w:r w:rsidRPr="001320CD">
        <w:rPr>
          <w:rFonts w:asciiTheme="minorHAnsi" w:eastAsia="Calibri" w:hAnsiTheme="minorHAnsi" w:cstheme="minorHAnsi"/>
          <w:b/>
          <w:bCs/>
          <w:sz w:val="24"/>
          <w:szCs w:val="24"/>
          <w:lang w:eastAsia="en-US"/>
        </w:rPr>
        <w:t xml:space="preserve">załącznik nr 1 </w:t>
      </w:r>
      <w:r w:rsidRPr="001320CD">
        <w:rPr>
          <w:rFonts w:asciiTheme="minorHAnsi" w:eastAsia="Calibri" w:hAnsiTheme="minorHAnsi" w:cstheme="minorHAnsi"/>
          <w:sz w:val="24"/>
          <w:szCs w:val="24"/>
          <w:lang w:eastAsia="en-US"/>
        </w:rPr>
        <w:t xml:space="preserve">do umowy, przy czym wskazana ilość i rodzaj urządzeń ma charakter szacunkowy, a faktyczna liczba urządzeń podlegających usługom może ulec zmianie w trakcie realizacji umowy, bez konieczności wprowadzenia aneksu do umowy, przy zastrzeżeniu, że sumaryczny koszt usługi nie przekroczy kwoty, na którą Zamawiający przeznaczył jej sfinansowanie. </w:t>
      </w:r>
    </w:p>
    <w:p w14:paraId="35D18317" w14:textId="2BD4A7AC" w:rsidR="001320CD" w:rsidRPr="001320CD" w:rsidRDefault="001320CD" w:rsidP="0000207B">
      <w:pPr>
        <w:numPr>
          <w:ilvl w:val="0"/>
          <w:numId w:val="85"/>
        </w:numPr>
        <w:suppressAutoHyphens w:val="0"/>
        <w:spacing w:after="160" w:line="256" w:lineRule="auto"/>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Zamawiający zastrzega sobie prawo do dostarczenia Wykonawcy części zamiennej, a Wykonawca zobowiązuje się do montażu w urządzeniu części zamiennej przekazanej przez Zamawiającego i obniżenia ceny naprawy urządzenia o wartość części, którą pierwotnie wyceniono w kosztorysie naprawy. </w:t>
      </w:r>
    </w:p>
    <w:p w14:paraId="419ECC91" w14:textId="2EA4415E" w:rsidR="001320CD" w:rsidRPr="001320CD" w:rsidRDefault="001320CD" w:rsidP="0000207B">
      <w:pPr>
        <w:numPr>
          <w:ilvl w:val="0"/>
          <w:numId w:val="85"/>
        </w:numPr>
        <w:suppressAutoHyphens w:val="0"/>
        <w:spacing w:after="160" w:line="256" w:lineRule="auto"/>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rPr>
        <w:t xml:space="preserve">Na żądanie Zamawiającego Wykonawca przedstawi źródło pochodzenia części zamiennych i materiałów wraz z udokumentowanymi cenami nabycia (fakturami), umożliwiając Zamawiającemu sprawdzenie zgodności zaoferowanego w ofercie narzutu (marży). </w:t>
      </w:r>
      <w:r w:rsidRPr="001320CD">
        <w:rPr>
          <w:rFonts w:asciiTheme="minorHAnsi" w:eastAsia="Calibri" w:hAnsiTheme="minorHAnsi" w:cstheme="minorHAnsi"/>
          <w:sz w:val="24"/>
          <w:szCs w:val="24"/>
          <w:lang w:eastAsia="en-US"/>
        </w:rPr>
        <w:t>Zamawiający zastrzega sobie prawo korygowania zaproponowanych cen części zamiennych do wysokości przeciętnych cen rynkowych, uzyskanych na podstawie średnich cen rynkowych ustalonych na podstawie oficjalnych cenników największych hurtowni motoryzacyjnych w Polsce („Inter-Cars”, „Stanmot’, „Hart”, „Kager”, „Moto-hurt”, „Starkop”, „Transtech”, „Motorpol” itd.) oraz na podstawie cen z autoryzowanych sieci sprzedaży danej marki urządzenia, uwzględniającą marżę umowną.</w:t>
      </w:r>
    </w:p>
    <w:p w14:paraId="041AADE5" w14:textId="6E6C8EA2" w:rsidR="001320CD" w:rsidRPr="001320CD" w:rsidRDefault="001320CD" w:rsidP="0000207B">
      <w:pPr>
        <w:numPr>
          <w:ilvl w:val="0"/>
          <w:numId w:val="85"/>
        </w:numPr>
        <w:suppressAutoHyphens w:val="0"/>
        <w:autoSpaceDE w:val="0"/>
        <w:spacing w:line="23" w:lineRule="atLeast"/>
        <w:ind w:left="644"/>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Części i materiały eksploatacyjne użyte do naprawy będą nowe i o potwierdzonej jakości, z parametrami zgodnymi z zaleceniami producenta urządzeń, z tym że Zamawiający dopuszcza zastosowanie przez Wykonawcę dostępnych na rynku zamienników części, o jakości porównywalnej z częściami oryginalnymi lub dokonania regeneracji elementu w przypadkach technicznie i ekonomicznie uzasadnionych. </w:t>
      </w:r>
    </w:p>
    <w:p w14:paraId="0E8DEE28" w14:textId="55A8D4BC" w:rsidR="001320CD" w:rsidRPr="001320CD" w:rsidRDefault="001320CD" w:rsidP="0000207B">
      <w:pPr>
        <w:numPr>
          <w:ilvl w:val="0"/>
          <w:numId w:val="85"/>
        </w:numPr>
        <w:suppressAutoHyphens w:val="0"/>
        <w:autoSpaceDE w:val="0"/>
        <w:spacing w:line="23" w:lineRule="atLeast"/>
        <w:ind w:left="644"/>
        <w:jc w:val="both"/>
        <w:rPr>
          <w:rFonts w:asciiTheme="minorHAnsi" w:hAnsiTheme="minorHAnsi" w:cstheme="minorHAnsi"/>
          <w:sz w:val="24"/>
          <w:szCs w:val="24"/>
        </w:rPr>
      </w:pPr>
      <w:r w:rsidRPr="001320CD">
        <w:rPr>
          <w:rFonts w:asciiTheme="minorHAnsi" w:hAnsiTheme="minorHAnsi" w:cstheme="minorHAnsi"/>
          <w:sz w:val="24"/>
          <w:szCs w:val="24"/>
        </w:rPr>
        <w:t>Zespoły, podzespoły i elementy wymienione w procesie naprawy kwalifikujące się do regeneracji podlegają zwrotowi Zamawiającemu, na podstawie protokołu odbioru wykonania usługi – załącznik nr 3.</w:t>
      </w:r>
    </w:p>
    <w:p w14:paraId="75F61E57" w14:textId="25878901" w:rsidR="001320CD" w:rsidRPr="001320CD" w:rsidRDefault="001320CD" w:rsidP="0000207B">
      <w:pPr>
        <w:numPr>
          <w:ilvl w:val="0"/>
          <w:numId w:val="85"/>
        </w:numPr>
        <w:suppressAutoHyphens w:val="0"/>
        <w:autoSpaceDE w:val="0"/>
        <w:spacing w:line="23" w:lineRule="atLeast"/>
        <w:ind w:left="644"/>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Regeneracja podzespołu nie może przekraczać 60% wartości nowego, z</w:t>
      </w:r>
      <w:r>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 xml:space="preserve">zastrzeżeniem, że regeneracji nie mogą być poddane części zamienne wymienione </w:t>
      </w:r>
      <w:r w:rsidRPr="001320CD">
        <w:rPr>
          <w:rFonts w:asciiTheme="minorHAnsi" w:eastAsia="Calibri" w:hAnsiTheme="minorHAnsi" w:cstheme="minorHAnsi"/>
          <w:color w:val="000000"/>
          <w:sz w:val="24"/>
          <w:szCs w:val="24"/>
          <w:lang w:eastAsia="en-US"/>
        </w:rPr>
        <w:lastRenderedPageBreak/>
        <w:t xml:space="preserve">w rozporządzeniu Ministra Infrastruktury z dnia 28 września 2005 r. w sprawie wykazu przedmiotów wyposażenia i części wymontowanych z pojazdów, których ponowne użycie zagraża bezpieczeństwu ruchu drogowego lub negatywnie wpływa na środowisko (Dz. U. z 2005 r. Nr 201, poz. 1666). </w:t>
      </w:r>
    </w:p>
    <w:p w14:paraId="7DF6D714" w14:textId="5B9FB65D" w:rsidR="001320CD" w:rsidRPr="001320CD" w:rsidRDefault="001320CD" w:rsidP="0000207B">
      <w:pPr>
        <w:numPr>
          <w:ilvl w:val="0"/>
          <w:numId w:val="85"/>
        </w:numPr>
        <w:suppressAutoHyphens w:val="0"/>
        <w:autoSpaceDE w:val="0"/>
        <w:spacing w:line="23" w:lineRule="atLeast"/>
        <w:ind w:left="644"/>
        <w:jc w:val="both"/>
        <w:rPr>
          <w:rFonts w:asciiTheme="minorHAnsi" w:hAnsiTheme="minorHAnsi" w:cstheme="minorHAnsi"/>
          <w:b/>
          <w:sz w:val="24"/>
          <w:szCs w:val="24"/>
        </w:rPr>
      </w:pPr>
      <w:r w:rsidRPr="001320CD">
        <w:rPr>
          <w:rFonts w:asciiTheme="minorHAnsi" w:eastAsia="Calibri" w:hAnsiTheme="minorHAnsi" w:cstheme="minorHAnsi"/>
          <w:b/>
          <w:sz w:val="24"/>
          <w:szCs w:val="24"/>
          <w:lang w:eastAsia="en-US"/>
        </w:rPr>
        <w:t>Wykonawca we własnym zakresie i na własny koszt dokona utylizacji pozostałych po naprawie odpadów.</w:t>
      </w:r>
    </w:p>
    <w:p w14:paraId="01A614A1" w14:textId="77777777" w:rsidR="001320CD" w:rsidRPr="001320CD" w:rsidRDefault="001320CD" w:rsidP="0000207B">
      <w:pPr>
        <w:numPr>
          <w:ilvl w:val="0"/>
          <w:numId w:val="85"/>
        </w:numPr>
        <w:suppressAutoHyphens w:val="0"/>
        <w:autoSpaceDE w:val="0"/>
        <w:spacing w:line="23" w:lineRule="atLeast"/>
        <w:ind w:left="644"/>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O częściach zamiennych pozostających na ewidencji Zamawiającego i podlegających zwrotowi Wykonawca zostanie powiadomiony w formie pisemnej przez Zamawiającego.</w:t>
      </w:r>
    </w:p>
    <w:p w14:paraId="5B72096D" w14:textId="77777777" w:rsidR="001320CD" w:rsidRPr="001320CD" w:rsidRDefault="001320CD" w:rsidP="0000207B">
      <w:pPr>
        <w:numPr>
          <w:ilvl w:val="0"/>
          <w:numId w:val="85"/>
        </w:numPr>
        <w:suppressAutoHyphens w:val="0"/>
        <w:autoSpaceDE w:val="0"/>
        <w:spacing w:line="23" w:lineRule="atLeast"/>
        <w:ind w:left="644"/>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Wykonawca zobowiązuje się wykonywać usługi napraw i obsługi urządzeń przy udziale pracowników posiadających kwalifikacje i doświadczenie tj.:</w:t>
      </w:r>
    </w:p>
    <w:p w14:paraId="40E0897E" w14:textId="543D23B7" w:rsidR="001320CD" w:rsidRPr="0000207B" w:rsidRDefault="001320CD" w:rsidP="001320CD">
      <w:pPr>
        <w:numPr>
          <w:ilvl w:val="1"/>
          <w:numId w:val="47"/>
        </w:numPr>
        <w:suppressAutoHyphens w:val="0"/>
        <w:spacing w:after="160" w:line="23" w:lineRule="atLeast"/>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mechanika samochodowego, posiadającego min. dyplom </w:t>
      </w:r>
      <w:r w:rsidR="0000207B">
        <w:rPr>
          <w:rFonts w:asciiTheme="minorHAnsi" w:eastAsia="Calibri" w:hAnsiTheme="minorHAnsi" w:cstheme="minorHAnsi"/>
          <w:sz w:val="24"/>
          <w:szCs w:val="24"/>
          <w:lang w:eastAsia="en-US"/>
        </w:rPr>
        <w:t>mistrza</w:t>
      </w:r>
      <w:r w:rsidRPr="001320CD">
        <w:rPr>
          <w:rFonts w:asciiTheme="minorHAnsi" w:eastAsia="Calibri" w:hAnsiTheme="minorHAnsi" w:cstheme="minorHAnsi"/>
          <w:sz w:val="24"/>
          <w:szCs w:val="24"/>
          <w:lang w:eastAsia="en-US"/>
        </w:rPr>
        <w:t xml:space="preserve"> w tym zakresie oraz min. </w:t>
      </w:r>
      <w:r w:rsidR="0000207B">
        <w:rPr>
          <w:rFonts w:asciiTheme="minorHAnsi" w:eastAsia="Calibri" w:hAnsiTheme="minorHAnsi" w:cstheme="minorHAnsi"/>
          <w:sz w:val="24"/>
          <w:szCs w:val="24"/>
          <w:lang w:eastAsia="en-US"/>
        </w:rPr>
        <w:t>pięcioletnie</w:t>
      </w:r>
      <w:r w:rsidRPr="001320CD">
        <w:rPr>
          <w:rFonts w:asciiTheme="minorHAnsi" w:eastAsia="Calibri" w:hAnsiTheme="minorHAnsi" w:cstheme="minorHAnsi"/>
          <w:sz w:val="24"/>
          <w:szCs w:val="24"/>
          <w:lang w:eastAsia="en-US"/>
        </w:rPr>
        <w:t xml:space="preserve"> doświadczenie w zawodzie mechanika</w:t>
      </w:r>
      <w:r w:rsidR="0000207B">
        <w:rPr>
          <w:rFonts w:asciiTheme="minorHAnsi" w:eastAsia="Calibri" w:hAnsiTheme="minorHAnsi" w:cstheme="minorHAnsi"/>
          <w:sz w:val="24"/>
          <w:szCs w:val="24"/>
          <w:lang w:eastAsia="en-US"/>
        </w:rPr>
        <w:t>;</w:t>
      </w:r>
    </w:p>
    <w:p w14:paraId="5090C22A" w14:textId="0CD649E5" w:rsidR="0000207B" w:rsidRPr="001320CD" w:rsidRDefault="0000207B" w:rsidP="001320CD">
      <w:pPr>
        <w:numPr>
          <w:ilvl w:val="1"/>
          <w:numId w:val="47"/>
        </w:numPr>
        <w:suppressAutoHyphens w:val="0"/>
        <w:spacing w:after="160" w:line="23" w:lineRule="atLeast"/>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mechanika samochodowego, posiadającego min. dyplom czeladnika w tym zakresie oraz min. </w:t>
      </w:r>
      <w:r>
        <w:rPr>
          <w:rFonts w:asciiTheme="minorHAnsi" w:eastAsia="Calibri" w:hAnsiTheme="minorHAnsi" w:cstheme="minorHAnsi"/>
          <w:sz w:val="24"/>
          <w:szCs w:val="24"/>
          <w:lang w:eastAsia="en-US"/>
        </w:rPr>
        <w:t>pięcioletnie</w:t>
      </w:r>
      <w:r w:rsidRPr="001320CD">
        <w:rPr>
          <w:rFonts w:asciiTheme="minorHAnsi" w:eastAsia="Calibri" w:hAnsiTheme="minorHAnsi" w:cstheme="minorHAnsi"/>
          <w:sz w:val="24"/>
          <w:szCs w:val="24"/>
          <w:lang w:eastAsia="en-US"/>
        </w:rPr>
        <w:t xml:space="preserve"> doświadczenie w zawodzie mechanika</w:t>
      </w:r>
      <w:r>
        <w:rPr>
          <w:rFonts w:asciiTheme="minorHAnsi" w:eastAsia="Calibri" w:hAnsiTheme="minorHAnsi" w:cstheme="minorHAnsi"/>
          <w:sz w:val="24"/>
          <w:szCs w:val="24"/>
          <w:lang w:eastAsia="en-US"/>
        </w:rPr>
        <w:t>;</w:t>
      </w:r>
    </w:p>
    <w:p w14:paraId="40D29918" w14:textId="28046F29" w:rsidR="0000207B" w:rsidRPr="0000207B" w:rsidRDefault="001320CD" w:rsidP="0000207B">
      <w:pPr>
        <w:numPr>
          <w:ilvl w:val="1"/>
          <w:numId w:val="47"/>
        </w:numPr>
        <w:suppressAutoHyphens w:val="0"/>
        <w:spacing w:after="160" w:line="23" w:lineRule="atLeast"/>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elektromechanika samochodowego, posiadającego min. dyplom czeladnika w tym zakresie oraz min. </w:t>
      </w:r>
      <w:r w:rsidR="0000207B">
        <w:rPr>
          <w:rFonts w:asciiTheme="minorHAnsi" w:eastAsia="Calibri" w:hAnsiTheme="minorHAnsi" w:cstheme="minorHAnsi"/>
          <w:sz w:val="24"/>
          <w:szCs w:val="24"/>
          <w:lang w:eastAsia="en-US"/>
        </w:rPr>
        <w:t>pięcioletnie</w:t>
      </w:r>
      <w:r w:rsidRPr="001320CD">
        <w:rPr>
          <w:rFonts w:asciiTheme="minorHAnsi" w:eastAsia="Calibri" w:hAnsiTheme="minorHAnsi" w:cstheme="minorHAnsi"/>
          <w:sz w:val="24"/>
          <w:szCs w:val="24"/>
          <w:lang w:eastAsia="en-US"/>
        </w:rPr>
        <w:t xml:space="preserve"> doświadczenie w zawodzie mechanika.</w:t>
      </w:r>
    </w:p>
    <w:p w14:paraId="1898B04E" w14:textId="3FD92887" w:rsidR="001320CD" w:rsidRPr="001320CD" w:rsidRDefault="001320CD" w:rsidP="0000207B">
      <w:pPr>
        <w:numPr>
          <w:ilvl w:val="0"/>
          <w:numId w:val="85"/>
        </w:numPr>
        <w:suppressAutoHyphens w:val="0"/>
        <w:spacing w:after="160" w:line="23" w:lineRule="atLeast"/>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 przypadku zmiany lub rezygnacji z osób wskazanych w ust. 2</w:t>
      </w:r>
      <w:r w:rsidR="0000207B">
        <w:rPr>
          <w:rFonts w:asciiTheme="minorHAnsi" w:eastAsia="Calibri" w:hAnsiTheme="minorHAnsi" w:cstheme="minorHAnsi"/>
          <w:sz w:val="24"/>
          <w:szCs w:val="24"/>
          <w:lang w:eastAsia="en-US"/>
        </w:rPr>
        <w:t>1</w:t>
      </w:r>
      <w:r w:rsidRPr="001320CD">
        <w:rPr>
          <w:rFonts w:asciiTheme="minorHAnsi" w:eastAsia="Calibri" w:hAnsiTheme="minorHAnsi" w:cstheme="minorHAnsi"/>
          <w:sz w:val="24"/>
          <w:szCs w:val="24"/>
          <w:lang w:eastAsia="en-US"/>
        </w:rPr>
        <w:t xml:space="preserve"> Wykonawca zobowiązany jest wykazać, iż proponowana inna osoba posiada kwalifikacje i</w:t>
      </w:r>
      <w:r>
        <w:rPr>
          <w:rFonts w:asciiTheme="minorHAnsi" w:eastAsia="Calibri" w:hAnsiTheme="minorHAnsi" w:cstheme="minorHAnsi"/>
          <w:sz w:val="24"/>
          <w:szCs w:val="24"/>
          <w:lang w:eastAsia="en-US"/>
        </w:rPr>
        <w:t> </w:t>
      </w:r>
      <w:r w:rsidRPr="001320CD">
        <w:rPr>
          <w:rFonts w:asciiTheme="minorHAnsi" w:eastAsia="Calibri" w:hAnsiTheme="minorHAnsi" w:cstheme="minorHAnsi"/>
          <w:sz w:val="24"/>
          <w:szCs w:val="24"/>
          <w:lang w:eastAsia="en-US"/>
        </w:rPr>
        <w:t>doświadczenie zawodowe nie mniejsze niż wymagane w trakcie postępowania o</w:t>
      </w:r>
      <w:r>
        <w:rPr>
          <w:rFonts w:asciiTheme="minorHAnsi" w:eastAsia="Calibri" w:hAnsiTheme="minorHAnsi" w:cstheme="minorHAnsi"/>
          <w:sz w:val="24"/>
          <w:szCs w:val="24"/>
          <w:lang w:eastAsia="en-US"/>
        </w:rPr>
        <w:t> </w:t>
      </w:r>
      <w:r w:rsidRPr="001320CD">
        <w:rPr>
          <w:rFonts w:asciiTheme="minorHAnsi" w:eastAsia="Calibri" w:hAnsiTheme="minorHAnsi" w:cstheme="minorHAnsi"/>
          <w:sz w:val="24"/>
          <w:szCs w:val="24"/>
          <w:lang w:eastAsia="en-US"/>
        </w:rPr>
        <w:t>udzielenie zamówienia i określone w ust. 2</w:t>
      </w:r>
      <w:r w:rsidR="0000207B">
        <w:rPr>
          <w:rFonts w:asciiTheme="minorHAnsi" w:eastAsia="Calibri" w:hAnsiTheme="minorHAnsi" w:cstheme="minorHAnsi"/>
          <w:sz w:val="24"/>
          <w:szCs w:val="24"/>
          <w:lang w:eastAsia="en-US"/>
        </w:rPr>
        <w:t>1</w:t>
      </w:r>
      <w:r w:rsidRPr="001320CD">
        <w:rPr>
          <w:rFonts w:asciiTheme="minorHAnsi" w:eastAsia="Calibri" w:hAnsiTheme="minorHAnsi" w:cstheme="minorHAnsi"/>
          <w:sz w:val="24"/>
          <w:szCs w:val="24"/>
          <w:lang w:eastAsia="en-US"/>
        </w:rPr>
        <w:t>. W tym przypadku Wykonawca składa Zamawiającemu oświadczenie o proponowanej osobie wraz z jej kwalifikacjami i</w:t>
      </w:r>
      <w:r>
        <w:rPr>
          <w:rFonts w:asciiTheme="minorHAnsi" w:eastAsia="Calibri" w:hAnsiTheme="minorHAnsi" w:cstheme="minorHAnsi"/>
          <w:sz w:val="24"/>
          <w:szCs w:val="24"/>
          <w:lang w:eastAsia="en-US"/>
        </w:rPr>
        <w:t> </w:t>
      </w:r>
      <w:r w:rsidRPr="001320CD">
        <w:rPr>
          <w:rFonts w:asciiTheme="minorHAnsi" w:eastAsia="Calibri" w:hAnsiTheme="minorHAnsi" w:cstheme="minorHAnsi"/>
          <w:sz w:val="24"/>
          <w:szCs w:val="24"/>
          <w:lang w:eastAsia="en-US"/>
        </w:rPr>
        <w:t>doświadczeniem zawodowym. W przypadku braku ww. oświadczenia Zamawiający może wstrzymać świadczenie usług.</w:t>
      </w:r>
    </w:p>
    <w:p w14:paraId="34B0540A" w14:textId="0A84B1F4" w:rsidR="001320CD" w:rsidRPr="001320CD" w:rsidRDefault="001320CD" w:rsidP="0000207B">
      <w:pPr>
        <w:numPr>
          <w:ilvl w:val="0"/>
          <w:numId w:val="85"/>
        </w:numPr>
        <w:suppressAutoHyphens w:val="0"/>
        <w:spacing w:after="160" w:line="23" w:lineRule="atLeast"/>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 przypadku, gdy osoba wykonująca usługi napraw i obsługi urządzeń wykonuje je na poziomie nieodpowiednim, Zamawiający ma prawo, a Wykonawca obowiązek zmiany osoby na osobę o odpowiednich kwalifikacjach i doświadczeniu.</w:t>
      </w:r>
    </w:p>
    <w:p w14:paraId="6B94CF58" w14:textId="1FAB8B0D" w:rsidR="001320CD" w:rsidRPr="001320CD" w:rsidRDefault="001320CD" w:rsidP="0000207B">
      <w:pPr>
        <w:numPr>
          <w:ilvl w:val="0"/>
          <w:numId w:val="85"/>
        </w:numPr>
        <w:suppressAutoHyphens w:val="0"/>
        <w:spacing w:after="160" w:line="23" w:lineRule="atLeast"/>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Zamawiający zastrzega sobie prawo kontroli stanu zaawansowania świadczenia usług, w szczególności naprawy urządzenia oraz sposobu jej realizacji na każdym etapie oraz ingerencji w zakres i sposób naprawy.</w:t>
      </w:r>
    </w:p>
    <w:p w14:paraId="46E36502" w14:textId="77777777" w:rsidR="001320CD" w:rsidRPr="001320CD" w:rsidRDefault="001320CD" w:rsidP="0000207B">
      <w:pPr>
        <w:numPr>
          <w:ilvl w:val="0"/>
          <w:numId w:val="85"/>
        </w:numPr>
        <w:suppressAutoHyphens w:val="0"/>
        <w:spacing w:after="160" w:line="23" w:lineRule="atLeast"/>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Zamawiający zastrzega sobie prawo do zażądania od Wykonawcy przedłożenia źródłowych faktur zakupu części użytych do naprawy urządzenia. </w:t>
      </w:r>
    </w:p>
    <w:p w14:paraId="1CA6CD87" w14:textId="1302338D" w:rsidR="001320CD" w:rsidRPr="001320CD" w:rsidRDefault="001320CD" w:rsidP="0000207B">
      <w:pPr>
        <w:numPr>
          <w:ilvl w:val="0"/>
          <w:numId w:val="85"/>
        </w:numPr>
        <w:suppressAutoHyphens w:val="0"/>
        <w:spacing w:after="160" w:line="23" w:lineRule="atLeast"/>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Wykonawca, na czas naprawy urządzenia ponosi odpowiedzialność za jego uszkodzenia i jest zobowiązany zabezpieczyć urządzenie przed działaniem warunków atmosferycznych, przed, w trakcie i po jego naprawie. Odpowiedzialność Wykonawcy ulega zakończeniu z chwilą podpisania przez strony protokołu odbioru.</w:t>
      </w:r>
    </w:p>
    <w:p w14:paraId="462778AD" w14:textId="77777777" w:rsidR="001320CD" w:rsidRPr="001320CD" w:rsidRDefault="001320CD" w:rsidP="0000207B">
      <w:pPr>
        <w:numPr>
          <w:ilvl w:val="0"/>
          <w:numId w:val="85"/>
        </w:numPr>
        <w:suppressAutoHyphens w:val="0"/>
        <w:spacing w:after="160" w:line="23" w:lineRule="atLeast"/>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Wykonawca oświadcza, że cała jego działalność jest ubezpieczona i posiada polisę ubezpieczeniową </w:t>
      </w:r>
      <w:r w:rsidRPr="001320CD">
        <w:rPr>
          <w:rFonts w:asciiTheme="minorHAnsi" w:eastAsia="Calibri" w:hAnsiTheme="minorHAnsi" w:cstheme="minorHAnsi"/>
          <w:iCs/>
          <w:sz w:val="24"/>
          <w:szCs w:val="24"/>
          <w:lang w:eastAsia="en-US"/>
        </w:rPr>
        <w:t xml:space="preserve">na kwotę nie niższą niż kwota wynagrodzenia Wykonawcy, </w:t>
      </w:r>
      <w:r w:rsidRPr="001320CD">
        <w:rPr>
          <w:rFonts w:asciiTheme="minorHAnsi" w:eastAsia="Calibri" w:hAnsiTheme="minorHAnsi" w:cstheme="minorHAnsi"/>
          <w:sz w:val="24"/>
          <w:szCs w:val="24"/>
          <w:lang w:eastAsia="en-US"/>
        </w:rPr>
        <w:t>obejmującą odpowiedzialność cywilną z tytułu prowadzonej działalności gospodarczej.</w:t>
      </w:r>
    </w:p>
    <w:p w14:paraId="734D6D5F" w14:textId="77777777" w:rsidR="001320CD" w:rsidRPr="001320CD" w:rsidRDefault="001320CD" w:rsidP="0000207B">
      <w:pPr>
        <w:numPr>
          <w:ilvl w:val="0"/>
          <w:numId w:val="85"/>
        </w:numPr>
        <w:suppressAutoHyphens w:val="0"/>
        <w:spacing w:after="160" w:line="23" w:lineRule="atLeast"/>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14:paraId="7C69BE42" w14:textId="24F61AC0" w:rsidR="001320CD" w:rsidRPr="001320CD" w:rsidRDefault="001320CD" w:rsidP="0000207B">
      <w:pPr>
        <w:numPr>
          <w:ilvl w:val="0"/>
          <w:numId w:val="85"/>
        </w:numPr>
        <w:suppressAutoHyphens w:val="0"/>
        <w:spacing w:after="160" w:line="23" w:lineRule="atLeast"/>
        <w:ind w:left="644"/>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lastRenderedPageBreak/>
        <w:t>Zamawiający dopuszcza możliwość powierzenia wykonania części naprawy urządzenia podwykonawcy - warsztatowi wyspecjalizowanemu w danym obszarze usług, przy czym Wykonawca będzie zobowiązany poinformować uprzednio Zamawiającego o podwykonawcy i miejscu naprawy urządzenia. Wykonawca ponosi odpowiedzialność za naprawy powierzone podwykonawcom, a wszelkie rozliczenia między Wykonawcą a podwykonawcą będą odbywały się bez udziału Zamawiającego. Zamawiający nie dopuszcza faktur częściowych od podwykonawców. Powierzenie wykonania usługi podwykonawcy niewskazanemu w</w:t>
      </w:r>
      <w:r>
        <w:rPr>
          <w:rFonts w:asciiTheme="minorHAnsi" w:eastAsia="Calibri" w:hAnsiTheme="minorHAnsi" w:cstheme="minorHAnsi"/>
          <w:sz w:val="24"/>
          <w:szCs w:val="24"/>
          <w:lang w:eastAsia="en-US"/>
        </w:rPr>
        <w:t> </w:t>
      </w:r>
      <w:r w:rsidRPr="001320CD">
        <w:rPr>
          <w:rFonts w:asciiTheme="minorHAnsi" w:eastAsia="Calibri" w:hAnsiTheme="minorHAnsi" w:cstheme="minorHAnsi"/>
          <w:sz w:val="24"/>
          <w:szCs w:val="24"/>
          <w:lang w:eastAsia="en-US"/>
        </w:rPr>
        <w:t xml:space="preserve">umowie odbywa się na zasadzie określonej w </w:t>
      </w:r>
      <w:r w:rsidRPr="001320CD">
        <w:rPr>
          <w:rFonts w:asciiTheme="minorHAnsi" w:eastAsia="Calibri" w:hAnsiTheme="minorHAnsi" w:cstheme="minorHAnsi"/>
          <w:bCs/>
          <w:sz w:val="24"/>
          <w:szCs w:val="24"/>
          <w:lang w:eastAsia="en-US"/>
        </w:rPr>
        <w:t>§ 9</w:t>
      </w:r>
      <w:r w:rsidRPr="001320CD">
        <w:rPr>
          <w:rFonts w:asciiTheme="minorHAnsi" w:eastAsia="Calibri" w:hAnsiTheme="minorHAnsi" w:cstheme="minorHAnsi"/>
          <w:sz w:val="24"/>
          <w:szCs w:val="24"/>
          <w:lang w:eastAsia="en-US"/>
        </w:rPr>
        <w:t xml:space="preserve"> umowy. </w:t>
      </w:r>
    </w:p>
    <w:p w14:paraId="7FB4E7C7" w14:textId="77777777" w:rsidR="001320CD" w:rsidRPr="001320CD" w:rsidRDefault="001320CD" w:rsidP="0000207B">
      <w:pPr>
        <w:numPr>
          <w:ilvl w:val="0"/>
          <w:numId w:val="85"/>
        </w:numPr>
        <w:suppressAutoHyphens w:val="0"/>
        <w:autoSpaceDE w:val="0"/>
        <w:spacing w:line="23" w:lineRule="atLeast"/>
        <w:ind w:left="644"/>
        <w:jc w:val="both"/>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xml:space="preserve">W przypadku konieczności przemieszczenia urządzenia do Wykonawcy, podwykonawcy lub podmiotu, który udostępnił Wykonawcy swój potencjał techniczny, transport urządzenia musi odbywać się wyłącznie na lawecie. Wykonawca nie może obciążać Zamawiającego kosztami transportu między warsztatem Wykonawcy a siedzibą podwykonawcy lub podmiotu, który udostępnił potencjał techniczny. </w:t>
      </w:r>
    </w:p>
    <w:p w14:paraId="014C0471" w14:textId="77777777" w:rsidR="001320CD" w:rsidRPr="001320CD" w:rsidRDefault="001320CD" w:rsidP="001320CD">
      <w:pPr>
        <w:suppressAutoHyphens w:val="0"/>
        <w:autoSpaceDE w:val="0"/>
        <w:spacing w:line="23" w:lineRule="atLeast"/>
        <w:rPr>
          <w:rFonts w:asciiTheme="minorHAnsi" w:eastAsia="Calibri" w:hAnsiTheme="minorHAnsi" w:cstheme="minorHAnsi"/>
          <w:b/>
          <w:bCs/>
          <w:color w:val="000000"/>
          <w:sz w:val="24"/>
          <w:szCs w:val="24"/>
          <w:lang w:eastAsia="en-US"/>
        </w:rPr>
      </w:pPr>
    </w:p>
    <w:p w14:paraId="5C5301C5"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2</w:t>
      </w:r>
    </w:p>
    <w:p w14:paraId="7777CE89"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Termin wykonania usług</w:t>
      </w:r>
    </w:p>
    <w:p w14:paraId="4A3B5F9F" w14:textId="77777777" w:rsidR="001320CD" w:rsidRPr="001320CD" w:rsidRDefault="001320CD" w:rsidP="001320CD">
      <w:pPr>
        <w:numPr>
          <w:ilvl w:val="0"/>
          <w:numId w:val="59"/>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Termin wykonania usługi wynosi: </w:t>
      </w:r>
    </w:p>
    <w:p w14:paraId="62D0285B" w14:textId="758CE0E4" w:rsidR="001320CD" w:rsidRPr="001320CD" w:rsidRDefault="001320CD" w:rsidP="001320CD">
      <w:pPr>
        <w:numPr>
          <w:ilvl w:val="1"/>
          <w:numId w:val="59"/>
        </w:numPr>
        <w:suppressAutoHyphens w:val="0"/>
        <w:autoSpaceDE w:val="0"/>
        <w:spacing w:after="160" w:line="23" w:lineRule="atLeast"/>
        <w:ind w:left="1276" w:hanging="283"/>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 przypadku </w:t>
      </w:r>
      <w:r w:rsidRPr="001320CD">
        <w:rPr>
          <w:rFonts w:asciiTheme="minorHAnsi" w:eastAsia="Calibri" w:hAnsiTheme="minorHAnsi" w:cstheme="minorHAnsi"/>
          <w:b/>
          <w:bCs/>
          <w:sz w:val="24"/>
          <w:szCs w:val="24"/>
          <w:lang w:eastAsia="en-US"/>
        </w:rPr>
        <w:t xml:space="preserve">obsługi okresowej </w:t>
      </w:r>
      <w:r w:rsidRPr="001320CD">
        <w:rPr>
          <w:rFonts w:asciiTheme="minorHAnsi" w:hAnsiTheme="minorHAnsi" w:cstheme="minorHAnsi"/>
          <w:b/>
          <w:sz w:val="24"/>
          <w:szCs w:val="24"/>
        </w:rPr>
        <w:t>wynikające ze wskazań komputera pokładowego</w:t>
      </w:r>
      <w:r w:rsidRPr="001320CD">
        <w:rPr>
          <w:rFonts w:asciiTheme="minorHAnsi" w:eastAsia="Calibri" w:hAnsiTheme="minorHAnsi" w:cstheme="minorHAnsi"/>
          <w:b/>
          <w:bCs/>
          <w:sz w:val="24"/>
          <w:szCs w:val="24"/>
          <w:lang w:eastAsia="en-US"/>
        </w:rPr>
        <w:t xml:space="preserve"> - do 5 dni</w:t>
      </w:r>
      <w:r w:rsidRPr="001320CD">
        <w:rPr>
          <w:rFonts w:asciiTheme="minorHAnsi" w:eastAsia="Calibri" w:hAnsiTheme="minorHAnsi" w:cstheme="minorHAnsi"/>
          <w:sz w:val="24"/>
          <w:szCs w:val="24"/>
          <w:lang w:eastAsia="en-US"/>
        </w:rPr>
        <w:t>, licząc od dnia skutecznego dostarczenia przez Zamawiającego zlecenia, o którym mowa w § 1 ust. 12 lit. m;</w:t>
      </w:r>
    </w:p>
    <w:p w14:paraId="66A923D7" w14:textId="77777777" w:rsidR="001320CD" w:rsidRPr="001320CD" w:rsidRDefault="001320CD" w:rsidP="001320CD">
      <w:pPr>
        <w:numPr>
          <w:ilvl w:val="1"/>
          <w:numId w:val="59"/>
        </w:numPr>
        <w:suppressAutoHyphens w:val="0"/>
        <w:autoSpaceDE w:val="0"/>
        <w:spacing w:after="160" w:line="23" w:lineRule="atLeast"/>
        <w:ind w:left="1276" w:hanging="283"/>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 przypadku </w:t>
      </w:r>
      <w:r w:rsidRPr="001320CD">
        <w:rPr>
          <w:rFonts w:asciiTheme="minorHAnsi" w:eastAsia="Calibri" w:hAnsiTheme="minorHAnsi" w:cstheme="minorHAnsi"/>
          <w:b/>
          <w:bCs/>
          <w:sz w:val="24"/>
          <w:szCs w:val="24"/>
          <w:lang w:eastAsia="en-US"/>
        </w:rPr>
        <w:t>naprawy urządzenia – do 10 dni</w:t>
      </w:r>
      <w:r w:rsidRPr="001320CD">
        <w:rPr>
          <w:rFonts w:asciiTheme="minorHAnsi" w:eastAsia="Calibri" w:hAnsiTheme="minorHAnsi" w:cstheme="minorHAnsi"/>
          <w:sz w:val="24"/>
          <w:szCs w:val="24"/>
          <w:lang w:eastAsia="en-US"/>
        </w:rPr>
        <w:t>, licząc od dnia skutecznego dostarczenia przez Zamawiającego zlecenia, o którym mowa w § 1 ust. 12 lit. m;</w:t>
      </w:r>
    </w:p>
    <w:p w14:paraId="01D0E7D2" w14:textId="77777777" w:rsidR="001320CD" w:rsidRPr="001320CD" w:rsidRDefault="001320CD" w:rsidP="001320CD">
      <w:pPr>
        <w:numPr>
          <w:ilvl w:val="0"/>
          <w:numId w:val="59"/>
        </w:numPr>
        <w:suppressAutoHyphens w:val="0"/>
        <w:autoSpaceDE w:val="0"/>
        <w:spacing w:after="160" w:line="23" w:lineRule="atLeast"/>
        <w:jc w:val="both"/>
        <w:rPr>
          <w:rFonts w:asciiTheme="minorHAnsi" w:eastAsia="Calibri" w:hAnsiTheme="minorHAnsi" w:cstheme="minorHAnsi"/>
          <w:sz w:val="24"/>
          <w:szCs w:val="24"/>
          <w:lang w:eastAsia="en-US"/>
        </w:rPr>
      </w:pPr>
      <w:r w:rsidRPr="001320CD">
        <w:rPr>
          <w:rFonts w:asciiTheme="minorHAnsi" w:eastAsia="Calibri" w:hAnsiTheme="minorHAnsi" w:cstheme="minorHAnsi"/>
          <w:sz w:val="24"/>
          <w:szCs w:val="24"/>
          <w:lang w:eastAsia="en-US"/>
        </w:rPr>
        <w:t xml:space="preserve">Termin realizacji umowy – </w:t>
      </w:r>
      <w:r w:rsidRPr="001320CD">
        <w:rPr>
          <w:rFonts w:asciiTheme="minorHAnsi" w:eastAsia="Calibri" w:hAnsiTheme="minorHAnsi" w:cstheme="minorHAnsi"/>
          <w:b/>
          <w:sz w:val="24"/>
          <w:szCs w:val="24"/>
          <w:lang w:eastAsia="en-US"/>
        </w:rPr>
        <w:t>10 miesięcy, licząc od dnia podpisania umowy.</w:t>
      </w:r>
      <w:r w:rsidRPr="001320CD">
        <w:rPr>
          <w:rFonts w:asciiTheme="minorHAnsi" w:eastAsia="Calibri" w:hAnsiTheme="minorHAnsi" w:cstheme="minorHAnsi"/>
          <w:sz w:val="24"/>
          <w:szCs w:val="24"/>
          <w:lang w:eastAsia="en-US"/>
        </w:rPr>
        <w:t xml:space="preserve"> Termin wykonania umowy w zakresie opcji jest tożsamy z terminem realizacji zamówienia podstawowego.</w:t>
      </w:r>
    </w:p>
    <w:p w14:paraId="465A084E" w14:textId="389C73E1" w:rsidR="001320CD" w:rsidRPr="001320CD" w:rsidRDefault="001320CD" w:rsidP="001320CD">
      <w:pPr>
        <w:numPr>
          <w:ilvl w:val="0"/>
          <w:numId w:val="59"/>
        </w:numPr>
        <w:suppressAutoHyphens w:val="0"/>
        <w:autoSpaceDE w:val="0"/>
        <w:spacing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Oczekiwanie na części zamienne dostarczane przez Zamawiającego, a także dostarczenie przez Wykonawcę, kosztorysu uzupełniającego naprawy, wstrzymują bieg terminu naprawy. Termin ten zostaje wstrzymany do czasu dostarczenia części lub zlecenia ze zwiększoną o zakres rozszerzony wartością naprawy. </w:t>
      </w:r>
    </w:p>
    <w:p w14:paraId="06FD67D7" w14:textId="77777777" w:rsidR="001320CD" w:rsidRPr="001320CD" w:rsidRDefault="001320CD" w:rsidP="001320CD">
      <w:pPr>
        <w:suppressAutoHyphens w:val="0"/>
        <w:autoSpaceDE w:val="0"/>
        <w:spacing w:line="23" w:lineRule="atLeast"/>
        <w:rPr>
          <w:rFonts w:asciiTheme="minorHAnsi" w:eastAsia="Calibri" w:hAnsiTheme="minorHAnsi" w:cstheme="minorHAnsi"/>
          <w:color w:val="000000"/>
          <w:sz w:val="24"/>
          <w:szCs w:val="24"/>
          <w:lang w:eastAsia="en-US"/>
        </w:rPr>
      </w:pPr>
    </w:p>
    <w:p w14:paraId="428562DF"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3</w:t>
      </w:r>
    </w:p>
    <w:p w14:paraId="122ECE98"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Wynagrodzenie, wartość umowy i zasady płatności</w:t>
      </w:r>
    </w:p>
    <w:p w14:paraId="28B85EEF" w14:textId="77777777" w:rsidR="001320CD" w:rsidRPr="001320CD" w:rsidRDefault="001320CD" w:rsidP="001320CD">
      <w:pPr>
        <w:numPr>
          <w:ilvl w:val="0"/>
          <w:numId w:val="80"/>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Zamawiający zapłaci Wykonawcy wynagrodzenie za wykonanie przedmiotu umowy ustalone każdorazowo w pisemnym zleceniu, o którym mowa w </w:t>
      </w:r>
      <w:r w:rsidRPr="001320CD">
        <w:rPr>
          <w:rFonts w:asciiTheme="minorHAnsi" w:eastAsia="Calibri" w:hAnsiTheme="minorHAnsi" w:cstheme="minorHAnsi"/>
          <w:sz w:val="24"/>
          <w:szCs w:val="24"/>
          <w:lang w:eastAsia="en-US"/>
        </w:rPr>
        <w:t>§ 1 ust. 12 lit. m.</w:t>
      </w:r>
      <w:r w:rsidRPr="001320CD" w:rsidDel="003938C1">
        <w:rPr>
          <w:rFonts w:asciiTheme="minorHAnsi" w:eastAsia="Calibri" w:hAnsiTheme="minorHAnsi" w:cstheme="minorHAnsi"/>
          <w:b/>
          <w:bCs/>
          <w:sz w:val="24"/>
          <w:szCs w:val="24"/>
          <w:lang w:eastAsia="en-US"/>
        </w:rPr>
        <w:t xml:space="preserve"> </w:t>
      </w:r>
    </w:p>
    <w:p w14:paraId="441EB5C4" w14:textId="77777777" w:rsidR="001320CD" w:rsidRPr="001320CD" w:rsidRDefault="001320CD" w:rsidP="001320CD">
      <w:pPr>
        <w:numPr>
          <w:ilvl w:val="0"/>
          <w:numId w:val="80"/>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Wynagrodzenie całkowite Wykonawcy w roku 2025 nie przekroczy kwoty jaką Zamawiający przeznaczył na sfinansowanie zamówienia tj. kwoty brutto:</w:t>
      </w:r>
    </w:p>
    <w:p w14:paraId="692FE9DB" w14:textId="50D7E4D5" w:rsidR="001320CD" w:rsidRPr="001320CD" w:rsidRDefault="001320CD" w:rsidP="001320CD">
      <w:pPr>
        <w:pStyle w:val="Akapitzlist"/>
        <w:numPr>
          <w:ilvl w:val="1"/>
          <w:numId w:val="80"/>
        </w:numPr>
        <w:suppressAutoHyphens w:val="0"/>
        <w:autoSpaceDE w:val="0"/>
        <w:spacing w:after="160" w:line="23" w:lineRule="atLeast"/>
        <w:jc w:val="both"/>
        <w:rPr>
          <w:rFonts w:asciiTheme="minorHAnsi" w:eastAsia="Calibri" w:hAnsiTheme="minorHAnsi" w:cstheme="minorHAnsi"/>
          <w:b/>
          <w:lang w:eastAsia="en-US"/>
        </w:rPr>
      </w:pPr>
      <w:r w:rsidRPr="001320CD">
        <w:rPr>
          <w:rFonts w:asciiTheme="minorHAnsi" w:eastAsia="Calibri" w:hAnsiTheme="minorHAnsi" w:cstheme="minorHAnsi"/>
          <w:b/>
          <w:lang w:eastAsia="en-US"/>
        </w:rPr>
        <w:t>ZADANIE NR</w:t>
      </w:r>
      <w:r w:rsidR="005E4D6E">
        <w:rPr>
          <w:rFonts w:asciiTheme="minorHAnsi" w:eastAsia="Calibri" w:hAnsiTheme="minorHAnsi" w:cstheme="minorHAnsi"/>
          <w:b/>
          <w:lang w:eastAsia="en-US"/>
        </w:rPr>
        <w:t xml:space="preserve"> 1</w:t>
      </w:r>
      <w:r w:rsidRPr="001320CD">
        <w:rPr>
          <w:rFonts w:asciiTheme="minorHAnsi" w:eastAsia="Calibri" w:hAnsiTheme="minorHAnsi" w:cstheme="minorHAnsi"/>
          <w:b/>
          <w:lang w:eastAsia="en-US"/>
        </w:rPr>
        <w:t xml:space="preserve"> – 60 000,00 zł</w:t>
      </w:r>
    </w:p>
    <w:p w14:paraId="6E2B659A" w14:textId="1AF7850D" w:rsidR="001320CD" w:rsidRPr="001320CD" w:rsidRDefault="001320CD" w:rsidP="001320CD">
      <w:pPr>
        <w:pStyle w:val="Akapitzlist"/>
        <w:numPr>
          <w:ilvl w:val="1"/>
          <w:numId w:val="80"/>
        </w:numPr>
        <w:suppressAutoHyphens w:val="0"/>
        <w:autoSpaceDE w:val="0"/>
        <w:spacing w:after="160" w:line="23" w:lineRule="atLeast"/>
        <w:jc w:val="both"/>
        <w:rPr>
          <w:rFonts w:asciiTheme="minorHAnsi" w:eastAsia="Calibri" w:hAnsiTheme="minorHAnsi" w:cstheme="minorHAnsi"/>
          <w:b/>
          <w:lang w:eastAsia="en-US"/>
        </w:rPr>
      </w:pPr>
      <w:r w:rsidRPr="001320CD">
        <w:rPr>
          <w:rFonts w:asciiTheme="minorHAnsi" w:eastAsia="Calibri" w:hAnsiTheme="minorHAnsi" w:cstheme="minorHAnsi"/>
          <w:b/>
          <w:lang w:eastAsia="en-US"/>
        </w:rPr>
        <w:t>ZADANIE NR</w:t>
      </w:r>
      <w:r w:rsidR="005E4D6E">
        <w:rPr>
          <w:rFonts w:asciiTheme="minorHAnsi" w:eastAsia="Calibri" w:hAnsiTheme="minorHAnsi" w:cstheme="minorHAnsi"/>
          <w:b/>
          <w:lang w:eastAsia="en-US"/>
        </w:rPr>
        <w:t xml:space="preserve"> 2</w:t>
      </w:r>
      <w:r w:rsidRPr="001320CD">
        <w:rPr>
          <w:rFonts w:asciiTheme="minorHAnsi" w:eastAsia="Calibri" w:hAnsiTheme="minorHAnsi" w:cstheme="minorHAnsi"/>
          <w:b/>
          <w:lang w:eastAsia="en-US"/>
        </w:rPr>
        <w:t xml:space="preserve"> – 60 000,00 zł</w:t>
      </w:r>
    </w:p>
    <w:p w14:paraId="11E5A621" w14:textId="290CDAB2" w:rsidR="001320CD" w:rsidRPr="001320CD" w:rsidRDefault="001320CD" w:rsidP="001320CD">
      <w:pPr>
        <w:pStyle w:val="Akapitzlist"/>
        <w:numPr>
          <w:ilvl w:val="1"/>
          <w:numId w:val="80"/>
        </w:numPr>
        <w:suppressAutoHyphens w:val="0"/>
        <w:autoSpaceDE w:val="0"/>
        <w:spacing w:after="160" w:line="23" w:lineRule="atLeast"/>
        <w:jc w:val="both"/>
        <w:rPr>
          <w:rFonts w:asciiTheme="minorHAnsi" w:hAnsiTheme="minorHAnsi" w:cstheme="minorHAnsi"/>
        </w:rPr>
      </w:pPr>
      <w:r w:rsidRPr="001320CD">
        <w:rPr>
          <w:rFonts w:asciiTheme="minorHAnsi" w:eastAsia="Calibri" w:hAnsiTheme="minorHAnsi" w:cstheme="minorHAnsi"/>
          <w:b/>
          <w:lang w:eastAsia="en-US"/>
        </w:rPr>
        <w:t>ZADANIE NR</w:t>
      </w:r>
      <w:r w:rsidR="005E4D6E">
        <w:rPr>
          <w:rFonts w:asciiTheme="minorHAnsi" w:eastAsia="Calibri" w:hAnsiTheme="minorHAnsi" w:cstheme="minorHAnsi"/>
          <w:b/>
          <w:lang w:eastAsia="en-US"/>
        </w:rPr>
        <w:t xml:space="preserve"> 3</w:t>
      </w:r>
      <w:r w:rsidRPr="001320CD">
        <w:rPr>
          <w:rFonts w:asciiTheme="minorHAnsi" w:eastAsia="Calibri" w:hAnsiTheme="minorHAnsi" w:cstheme="minorHAnsi"/>
          <w:b/>
          <w:lang w:eastAsia="en-US"/>
        </w:rPr>
        <w:t xml:space="preserve"> – 20 000,00 zł</w:t>
      </w:r>
    </w:p>
    <w:p w14:paraId="32230A18" w14:textId="6DA5780E" w:rsidR="001320CD" w:rsidRPr="001320CD" w:rsidRDefault="001320CD" w:rsidP="001320CD">
      <w:pPr>
        <w:numPr>
          <w:ilvl w:val="0"/>
          <w:numId w:val="80"/>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lastRenderedPageBreak/>
        <w:t xml:space="preserve">Cena brutto 1 roboczogodziny wynosi </w:t>
      </w:r>
      <w:r w:rsidRPr="001320CD">
        <w:rPr>
          <w:rFonts w:asciiTheme="minorHAnsi" w:eastAsia="Calibri" w:hAnsiTheme="minorHAnsi" w:cstheme="minorHAnsi"/>
          <w:bCs/>
          <w:color w:val="000000"/>
          <w:sz w:val="24"/>
          <w:szCs w:val="24"/>
          <w:lang w:eastAsia="en-US"/>
        </w:rPr>
        <w:t>_________________</w:t>
      </w:r>
      <w:r w:rsidRPr="001320CD">
        <w:rPr>
          <w:rFonts w:asciiTheme="minorHAnsi" w:eastAsia="Calibri" w:hAnsiTheme="minorHAnsi" w:cstheme="minorHAnsi"/>
          <w:b/>
          <w:bCs/>
          <w:color w:val="000000"/>
          <w:sz w:val="24"/>
          <w:szCs w:val="24"/>
          <w:lang w:eastAsia="en-US"/>
        </w:rPr>
        <w:t xml:space="preserve"> zł </w:t>
      </w:r>
      <w:r w:rsidRPr="001320CD">
        <w:rPr>
          <w:rFonts w:asciiTheme="minorHAnsi" w:eastAsia="Calibri" w:hAnsiTheme="minorHAnsi" w:cstheme="minorHAnsi"/>
          <w:color w:val="000000"/>
          <w:sz w:val="24"/>
          <w:szCs w:val="24"/>
          <w:lang w:eastAsia="en-US"/>
        </w:rPr>
        <w:t xml:space="preserve">zgodnie ze złożoną ofertą. Cena 1 roboczogodziny jest niezmienna przez okres realizacji niniejszej umowy. </w:t>
      </w:r>
    </w:p>
    <w:p w14:paraId="054706DA" w14:textId="77777777" w:rsidR="001320CD" w:rsidRPr="001320CD" w:rsidRDefault="001320CD" w:rsidP="001320CD">
      <w:pPr>
        <w:numPr>
          <w:ilvl w:val="0"/>
          <w:numId w:val="80"/>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Wysokość marży nałożonej przez Wykonawcę na części użyte do wykonania usługi wynosi </w:t>
      </w:r>
      <w:r w:rsidRPr="001320CD">
        <w:rPr>
          <w:rFonts w:asciiTheme="minorHAnsi" w:eastAsia="Calibri" w:hAnsiTheme="minorHAnsi" w:cstheme="minorHAnsi"/>
          <w:bCs/>
          <w:color w:val="000000"/>
          <w:sz w:val="24"/>
          <w:szCs w:val="24"/>
          <w:lang w:eastAsia="en-US"/>
        </w:rPr>
        <w:t>_________________</w:t>
      </w:r>
      <w:r w:rsidRPr="001320CD">
        <w:rPr>
          <w:rFonts w:asciiTheme="minorHAnsi" w:eastAsia="Calibri" w:hAnsiTheme="minorHAnsi" w:cstheme="minorHAnsi"/>
          <w:b/>
          <w:bCs/>
          <w:color w:val="000000"/>
          <w:sz w:val="24"/>
          <w:szCs w:val="24"/>
          <w:lang w:eastAsia="en-US"/>
        </w:rPr>
        <w:t xml:space="preserve"> % </w:t>
      </w:r>
      <w:r w:rsidRPr="001320CD">
        <w:rPr>
          <w:rFonts w:asciiTheme="minorHAnsi" w:eastAsia="Calibri" w:hAnsiTheme="minorHAnsi" w:cstheme="minorHAnsi"/>
          <w:sz w:val="24"/>
          <w:szCs w:val="24"/>
          <w:lang w:eastAsia="en-US"/>
        </w:rPr>
        <w:t>(procent wartości części),</w:t>
      </w:r>
      <w:r w:rsidRPr="001320CD">
        <w:rPr>
          <w:rFonts w:asciiTheme="minorHAnsi" w:eastAsia="Calibri" w:hAnsiTheme="minorHAnsi" w:cstheme="minorHAnsi"/>
          <w:color w:val="000000"/>
          <w:sz w:val="24"/>
          <w:szCs w:val="24"/>
          <w:lang w:eastAsia="en-US"/>
        </w:rPr>
        <w:t xml:space="preserve"> zgodnie ze złożoną ofertą. Wysokość marży jest niezmienna przez okres realizacji niniejszej umowy. </w:t>
      </w:r>
    </w:p>
    <w:p w14:paraId="10DE7B4A" w14:textId="706274A5" w:rsidR="001320CD" w:rsidRPr="001320CD" w:rsidRDefault="001320CD" w:rsidP="001320CD">
      <w:pPr>
        <w:numPr>
          <w:ilvl w:val="0"/>
          <w:numId w:val="80"/>
        </w:numPr>
        <w:spacing w:line="271" w:lineRule="auto"/>
        <w:jc w:val="both"/>
        <w:rPr>
          <w:rFonts w:asciiTheme="minorHAnsi" w:eastAsia="Calibri" w:hAnsiTheme="minorHAnsi" w:cstheme="minorHAnsi"/>
          <w:color w:val="000000"/>
          <w:sz w:val="24"/>
          <w:szCs w:val="24"/>
          <w:lang w:eastAsia="en-US"/>
        </w:rPr>
      </w:pPr>
      <w:r w:rsidRPr="001320CD">
        <w:rPr>
          <w:rFonts w:asciiTheme="minorHAnsi" w:eastAsia="Calibri" w:hAnsiTheme="minorHAnsi" w:cstheme="minorHAnsi"/>
          <w:color w:val="000000"/>
          <w:sz w:val="24"/>
          <w:szCs w:val="24"/>
          <w:lang w:eastAsia="en-US"/>
        </w:rPr>
        <w:t xml:space="preserve">W razie gdy zrealizowane usługi nie wyczerpują kwoty o której mowa w </w:t>
      </w:r>
      <w:r w:rsidRPr="001320CD">
        <w:rPr>
          <w:rFonts w:asciiTheme="minorHAnsi" w:eastAsia="Calibri" w:hAnsiTheme="minorHAnsi" w:cstheme="minorHAnsi"/>
          <w:b/>
          <w:bCs/>
          <w:color w:val="000000"/>
          <w:sz w:val="24"/>
          <w:szCs w:val="24"/>
          <w:lang w:eastAsia="en-US"/>
        </w:rPr>
        <w:t xml:space="preserve">ust. 2 </w:t>
      </w:r>
      <w:r w:rsidRPr="001320CD">
        <w:rPr>
          <w:rFonts w:asciiTheme="minorHAnsi" w:eastAsia="Calibri" w:hAnsiTheme="minorHAnsi" w:cstheme="minorHAnsi"/>
          <w:color w:val="000000"/>
          <w:sz w:val="24"/>
          <w:szCs w:val="24"/>
          <w:lang w:eastAsia="en-US"/>
        </w:rPr>
        <w:t>Wykonawcy nie przysługują względem Zamawiającego żadne roszczenia odszkodowawcze</w:t>
      </w:r>
      <w:r w:rsidRPr="001320CD">
        <w:rPr>
          <w:rFonts w:asciiTheme="minorHAnsi" w:eastAsia="Calibri" w:hAnsiTheme="minorHAnsi" w:cstheme="minorHAnsi"/>
          <w:sz w:val="24"/>
          <w:szCs w:val="24"/>
          <w:lang w:eastAsia="en-US"/>
        </w:rPr>
        <w:t xml:space="preserve">. Wykonawca akceptuje fakt , iż wartość zakresu przedmiotu umowy jest ilością szacunkową i jest uzależniona od faktycznej ilości awarii, wystąpienia konieczności napraw, których nie da się z góry precyzyjnie określić. </w:t>
      </w:r>
      <w:r w:rsidRPr="001320CD">
        <w:rPr>
          <w:rFonts w:asciiTheme="minorHAnsi" w:eastAsia="Calibri" w:hAnsiTheme="minorHAnsi" w:cstheme="minorHAnsi"/>
          <w:b/>
          <w:sz w:val="24"/>
          <w:szCs w:val="24"/>
          <w:lang w:eastAsia="en-US"/>
        </w:rPr>
        <w:t>Minimalna wartość przedmiotu usługi będzie stanowiła</w:t>
      </w:r>
      <w:r w:rsidRPr="001320CD">
        <w:rPr>
          <w:rFonts w:asciiTheme="minorHAnsi" w:eastAsia="Calibri" w:hAnsiTheme="minorHAnsi" w:cstheme="minorHAnsi"/>
          <w:sz w:val="24"/>
          <w:szCs w:val="24"/>
          <w:lang w:eastAsia="en-US"/>
        </w:rPr>
        <w:t xml:space="preserve"> </w:t>
      </w:r>
      <w:r w:rsidRPr="001320CD">
        <w:rPr>
          <w:rFonts w:asciiTheme="minorHAnsi" w:eastAsia="Calibri" w:hAnsiTheme="minorHAnsi" w:cstheme="minorHAnsi"/>
          <w:b/>
          <w:sz w:val="24"/>
          <w:szCs w:val="24"/>
          <w:lang w:eastAsia="en-US"/>
        </w:rPr>
        <w:t>nie mniej niż 10%</w:t>
      </w:r>
      <w:r w:rsidRPr="001320CD">
        <w:rPr>
          <w:rFonts w:asciiTheme="minorHAnsi" w:eastAsia="Calibri" w:hAnsiTheme="minorHAnsi" w:cstheme="minorHAnsi"/>
          <w:b/>
          <w:color w:val="0070C0"/>
          <w:sz w:val="24"/>
          <w:szCs w:val="24"/>
          <w:lang w:eastAsia="en-US"/>
        </w:rPr>
        <w:t xml:space="preserve"> </w:t>
      </w:r>
      <w:r w:rsidRPr="001320CD">
        <w:rPr>
          <w:rFonts w:asciiTheme="minorHAnsi" w:eastAsia="Calibri" w:hAnsiTheme="minorHAnsi" w:cstheme="minorHAnsi"/>
          <w:b/>
          <w:sz w:val="24"/>
          <w:szCs w:val="24"/>
          <w:lang w:eastAsia="en-US"/>
        </w:rPr>
        <w:t xml:space="preserve">wartości umowy brutto, o której mowa w </w:t>
      </w:r>
      <w:r w:rsidRPr="001320CD">
        <w:rPr>
          <w:rFonts w:asciiTheme="minorHAnsi" w:eastAsia="Calibri" w:hAnsiTheme="minorHAnsi" w:cstheme="minorHAnsi"/>
          <w:sz w:val="24"/>
          <w:szCs w:val="24"/>
          <w:lang w:eastAsia="en-US"/>
        </w:rPr>
        <w:t xml:space="preserve"> </w:t>
      </w:r>
      <w:r w:rsidRPr="001320CD">
        <w:rPr>
          <w:rFonts w:asciiTheme="minorHAnsi" w:eastAsia="Calibri" w:hAnsiTheme="minorHAnsi" w:cstheme="minorHAnsi"/>
          <w:b/>
          <w:sz w:val="24"/>
          <w:szCs w:val="24"/>
          <w:lang w:eastAsia="en-US"/>
        </w:rPr>
        <w:t>§ 3 ust. 2  umowy</w:t>
      </w:r>
      <w:r w:rsidRPr="001320CD">
        <w:rPr>
          <w:rFonts w:asciiTheme="minorHAnsi" w:eastAsia="Calibri" w:hAnsiTheme="minorHAnsi" w:cstheme="minorHAnsi"/>
          <w:sz w:val="24"/>
          <w:szCs w:val="24"/>
          <w:lang w:eastAsia="en-US"/>
        </w:rPr>
        <w:t>. Wynagrodzenie z § 3 ust. 2 będzie wówczas odpowiednio pomniejszone do wartości</w:t>
      </w:r>
      <w:r w:rsidRPr="001320CD">
        <w:rPr>
          <w:rFonts w:asciiTheme="minorHAnsi" w:eastAsia="Calibri" w:hAnsiTheme="minorHAnsi" w:cstheme="minorHAnsi"/>
          <w:color w:val="000000"/>
          <w:sz w:val="24"/>
          <w:szCs w:val="24"/>
          <w:lang w:eastAsia="en-US"/>
        </w:rPr>
        <w:t xml:space="preserve"> udokumentowanych kosztów faktycznie wykonanego zakresu umowy po cenach zgodnych ze złożoną ofertą</w:t>
      </w:r>
      <w:r w:rsidRPr="001320CD">
        <w:rPr>
          <w:rFonts w:asciiTheme="minorHAnsi" w:hAnsiTheme="minorHAnsi" w:cstheme="minorHAnsi"/>
          <w:sz w:val="24"/>
          <w:szCs w:val="24"/>
        </w:rPr>
        <w:t xml:space="preserve"> </w:t>
      </w:r>
      <w:r w:rsidRPr="001320CD">
        <w:rPr>
          <w:rFonts w:asciiTheme="minorHAnsi" w:eastAsia="Calibri" w:hAnsiTheme="minorHAnsi" w:cstheme="minorHAnsi"/>
          <w:color w:val="000000"/>
          <w:sz w:val="24"/>
          <w:szCs w:val="24"/>
          <w:lang w:eastAsia="en-US"/>
        </w:rPr>
        <w:t>z zastrzeżeniem § 10 ust. 2 umowy.</w:t>
      </w:r>
    </w:p>
    <w:p w14:paraId="422C9229" w14:textId="77777777" w:rsidR="001320CD" w:rsidRPr="001320CD" w:rsidRDefault="001320CD" w:rsidP="001320CD">
      <w:pPr>
        <w:numPr>
          <w:ilvl w:val="0"/>
          <w:numId w:val="80"/>
        </w:numPr>
        <w:suppressAutoHyphens w:val="0"/>
        <w:autoSpaceDE w:val="0"/>
        <w:spacing w:after="12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Wykonawca nie może żądać podwyższenia wynagrodzenia, jeżeli wykonał prace dodatkowe bez uzyskania wcześniejszej pisemnej zgody Zamawiającego na ich wykonanie. </w:t>
      </w:r>
    </w:p>
    <w:p w14:paraId="42F00549" w14:textId="77777777"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trakcie realizacji umowy Wykonawca nie może zmienić cen przedstawionych w ofercie cenowej oraz wartości usługi przedstawionej w kosztorysie. </w:t>
      </w:r>
    </w:p>
    <w:p w14:paraId="0D07ABEC" w14:textId="7FFBB22F"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Zapłata należności za wykonaną usługę nastąpi w formie polecenia przelewu z rachunku bankowego Zamawiającego na rachunek bankowy Wykonawcy umieszczony na fakturze w terminie do 30 dni od daty otrzymania przez Zamawiającego prawidłowo wystawionej faktury. </w:t>
      </w:r>
    </w:p>
    <w:p w14:paraId="7A5B2D82" w14:textId="75EFB413"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Podstawą zapłaty jest prawidłowo wystawiona faktura według przepisów właściwych dla wystawców faktur. Zamawiający wymaga wystawienia i dostarczenia faktur za każdą zrealizowaną usługę. </w:t>
      </w:r>
    </w:p>
    <w:p w14:paraId="16EDDDF3" w14:textId="07DC389D"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b/>
          <w:color w:val="000000"/>
          <w:sz w:val="24"/>
          <w:szCs w:val="24"/>
          <w:lang w:eastAsia="en-US"/>
        </w:rPr>
        <w:t>Zamawiający dokona zapłaty za faktycznie wykonane przeglądy, obsługi i naprawy</w:t>
      </w:r>
      <w:r w:rsidRPr="001320CD">
        <w:rPr>
          <w:rFonts w:asciiTheme="minorHAnsi" w:eastAsia="Calibri" w:hAnsiTheme="minorHAnsi" w:cstheme="minorHAnsi"/>
          <w:color w:val="000000"/>
          <w:sz w:val="24"/>
          <w:szCs w:val="24"/>
          <w:lang w:eastAsia="en-US"/>
        </w:rPr>
        <w:t xml:space="preserve"> </w:t>
      </w:r>
      <w:r w:rsidRPr="001320CD">
        <w:rPr>
          <w:rFonts w:asciiTheme="minorHAnsi" w:eastAsia="Calibri" w:hAnsiTheme="minorHAnsi" w:cstheme="minorHAnsi"/>
          <w:color w:val="000000"/>
          <w:sz w:val="24"/>
          <w:szCs w:val="24"/>
          <w:lang w:eastAsia="en-US"/>
        </w:rPr>
        <w:br/>
        <w:t xml:space="preserve">(nie za dyspozycyjność zakładu). </w:t>
      </w:r>
      <w:r w:rsidRPr="001320CD">
        <w:rPr>
          <w:rFonts w:asciiTheme="minorHAnsi" w:eastAsia="Calibri" w:hAnsiTheme="minorHAnsi" w:cstheme="minorHAnsi"/>
          <w:b/>
          <w:color w:val="000000"/>
          <w:sz w:val="24"/>
          <w:szCs w:val="24"/>
          <w:lang w:eastAsia="en-US"/>
        </w:rPr>
        <w:t>Naprawy są naprawami awaryjnymi, nieplanowanymi i wynikającymi z różnych aspektów użytkowania urządzeń wojskowych, nie jest możliwe określenie ich częstotliwości i rodzaju – grupy uszkodzeń</w:t>
      </w:r>
      <w:r w:rsidRPr="001320CD">
        <w:rPr>
          <w:rFonts w:asciiTheme="minorHAnsi" w:eastAsia="Calibri" w:hAnsiTheme="minorHAnsi" w:cstheme="minorHAnsi"/>
          <w:color w:val="000000"/>
          <w:sz w:val="24"/>
          <w:szCs w:val="24"/>
          <w:lang w:eastAsia="en-US"/>
        </w:rPr>
        <w:t xml:space="preserve">. </w:t>
      </w:r>
    </w:p>
    <w:p w14:paraId="3E68615C" w14:textId="26748E51" w:rsidR="001320CD" w:rsidRPr="001320CD" w:rsidRDefault="001320CD" w:rsidP="001320CD">
      <w:pPr>
        <w:numPr>
          <w:ilvl w:val="0"/>
          <w:numId w:val="80"/>
        </w:numPr>
        <w:suppressAutoHyphens w:val="0"/>
        <w:autoSpaceDE w:val="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Na fakturze Wykonawca wyszczególni operacje technologiczne oraz użyte części zamienne i materiał wraz ze wskazaniem marki, typu urządzenia i jego numeru seryjnego oraz następujących składników cenotwórczych: </w:t>
      </w:r>
    </w:p>
    <w:p w14:paraId="456BD519" w14:textId="77777777" w:rsidR="001320CD" w:rsidRPr="001320CD" w:rsidRDefault="001320CD" w:rsidP="001320CD">
      <w:pPr>
        <w:numPr>
          <w:ilvl w:val="0"/>
          <w:numId w:val="81"/>
        </w:numPr>
        <w:suppressAutoHyphens w:val="0"/>
        <w:autoSpaceDE w:val="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koszt wykonania diagnostyki urządzenia; </w:t>
      </w:r>
    </w:p>
    <w:p w14:paraId="54DAEF48" w14:textId="77777777" w:rsidR="001320CD" w:rsidRPr="001320CD" w:rsidRDefault="001320CD" w:rsidP="001320CD">
      <w:pPr>
        <w:numPr>
          <w:ilvl w:val="0"/>
          <w:numId w:val="81"/>
        </w:numPr>
        <w:suppressAutoHyphens w:val="0"/>
        <w:autoSpaceDE w:val="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wartość robocizny nie wyższą niż określoną na podstawie ceny roboczogodziny (rbh) wynikającej z oferty Wykonawcy; </w:t>
      </w:r>
    </w:p>
    <w:p w14:paraId="6E1A76C5" w14:textId="56DC22DA" w:rsidR="001320CD" w:rsidRPr="001320CD" w:rsidRDefault="001320CD" w:rsidP="001320CD">
      <w:pPr>
        <w:numPr>
          <w:ilvl w:val="0"/>
          <w:numId w:val="81"/>
        </w:numPr>
        <w:suppressAutoHyphens w:val="0"/>
        <w:autoSpaceDE w:val="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koszt materiałów i części zamiennych użytych do wykonania usługi z</w:t>
      </w:r>
      <w:r>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 xml:space="preserve">uwzględnieniem ustalonej w dniu podpisania umowy marży w stosunku do udokumentowanych cen nabycia; </w:t>
      </w:r>
    </w:p>
    <w:p w14:paraId="084B46B3" w14:textId="3B633042" w:rsidR="001320CD" w:rsidRPr="001320CD" w:rsidRDefault="001320CD" w:rsidP="001320CD">
      <w:pPr>
        <w:numPr>
          <w:ilvl w:val="0"/>
          <w:numId w:val="81"/>
        </w:numPr>
        <w:suppressAutoHyphens w:val="0"/>
        <w:autoSpaceDE w:val="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rzeczywist</w:t>
      </w:r>
      <w:r w:rsidR="005E4D6E">
        <w:rPr>
          <w:rFonts w:asciiTheme="minorHAnsi" w:eastAsia="Calibri" w:hAnsiTheme="minorHAnsi" w:cstheme="minorHAnsi"/>
          <w:color w:val="000000"/>
          <w:sz w:val="24"/>
          <w:szCs w:val="24"/>
          <w:lang w:eastAsia="en-US"/>
        </w:rPr>
        <w:t>y</w:t>
      </w:r>
      <w:r w:rsidRPr="001320CD">
        <w:rPr>
          <w:rFonts w:asciiTheme="minorHAnsi" w:eastAsia="Calibri" w:hAnsiTheme="minorHAnsi" w:cstheme="minorHAnsi"/>
          <w:color w:val="000000"/>
          <w:sz w:val="24"/>
          <w:szCs w:val="24"/>
          <w:lang w:eastAsia="en-US"/>
        </w:rPr>
        <w:t xml:space="preserve"> zakres prac. </w:t>
      </w:r>
    </w:p>
    <w:p w14:paraId="4AE4007E" w14:textId="77777777" w:rsidR="001320CD" w:rsidRPr="001320CD" w:rsidRDefault="001320CD" w:rsidP="001320CD">
      <w:pPr>
        <w:suppressAutoHyphens w:val="0"/>
        <w:autoSpaceDE w:val="0"/>
        <w:ind w:left="1077"/>
        <w:jc w:val="both"/>
        <w:rPr>
          <w:rFonts w:asciiTheme="minorHAnsi" w:hAnsiTheme="minorHAnsi" w:cstheme="minorHAnsi"/>
          <w:sz w:val="24"/>
          <w:szCs w:val="24"/>
        </w:rPr>
      </w:pPr>
    </w:p>
    <w:p w14:paraId="27F3B5D8" w14:textId="5631E4CE"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Do każdej wystawionej faktury Wykonawca dołączy protokół odbioru, stanowiący </w:t>
      </w:r>
      <w:r w:rsidRPr="001320CD">
        <w:rPr>
          <w:rFonts w:asciiTheme="minorHAnsi" w:eastAsia="Calibri" w:hAnsiTheme="minorHAnsi" w:cstheme="minorHAnsi"/>
          <w:bCs/>
          <w:color w:val="000000"/>
          <w:sz w:val="24"/>
          <w:szCs w:val="24"/>
          <w:lang w:eastAsia="en-US"/>
        </w:rPr>
        <w:t>załącznik nr 2 do umowy</w:t>
      </w:r>
    </w:p>
    <w:p w14:paraId="4B93F1AA" w14:textId="77777777"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przypadku niedopełnienia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 </w:t>
      </w:r>
    </w:p>
    <w:p w14:paraId="05AAEA91" w14:textId="77777777"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Za dzień zapłaty uważa się datę prawidłowego obciążenia rachunku bankowego Zamawiającego. </w:t>
      </w:r>
    </w:p>
    <w:p w14:paraId="08F56E0F" w14:textId="30ED0437"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Wykonawca oświadcza, iż w przypadku niezgodności numeru rachunku bankowego wskazanego na fakturze bądź w umowie z numerem rachunku bankowego zgłoszonego do właściwego Urzędu Skarbowego i ujawnionego w tzw. białej księdze, Zamawiający może zapłacić Wykonawcy na rachunek bankowy zgłoszony do właściwego Urzędu Skarbowego i ujawniony w tzw. białej księdze. </w:t>
      </w:r>
    </w:p>
    <w:p w14:paraId="4A8BDD76" w14:textId="71ED6FC2"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Przy realizacji postanowień niniejszej umowy Strony zobowiązane są do stosowania mechanizmu podzielnej płatności dla towarów i usług wymienionych w załączniku nr 15 do ustawy z dnia 11 marca 2004 r. o podatku od towarów i usług (Dz. U. z 2024</w:t>
      </w:r>
      <w:r w:rsidR="00071632">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r. poz. 361 z późn. zm.)</w:t>
      </w:r>
    </w:p>
    <w:p w14:paraId="72BBD18E" w14:textId="4BC8CB75"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Wykonawca oświadcza, że numer rachunku rozliczeniowego wskazany we wszystkich fakturach wystawionych do przedmiotowej umowy, należy do Wykonawcy i jest rachunkiem, dla którego zgodnie z Rozdziałem 3a ustawy z dnia 29 sierpnia 1997r. – Prawo bankowe (Dz. U. z 2023 r. poz. 2488 z późn. zm.) prowadzony jest rachunek VAT.</w:t>
      </w:r>
    </w:p>
    <w:p w14:paraId="2A631EB0" w14:textId="71322C21"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79D0135" w14:textId="2CD3EC05"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 sytuacji, gdy przedmiot umowy nie został wymieniony w załączniku nr 15 do Ustawy o podatku od towarów i usług zapisów, ust. 16 – 18 niniejszego paragrafu nie stosuje się.</w:t>
      </w:r>
    </w:p>
    <w:p w14:paraId="1D441BBB" w14:textId="2CAF7F43" w:rsidR="001320CD" w:rsidRPr="001320CD" w:rsidRDefault="001320CD" w:rsidP="001320CD">
      <w:pPr>
        <w:numPr>
          <w:ilvl w:val="0"/>
          <w:numId w:val="80"/>
        </w:numPr>
        <w:suppressAutoHyphens w:val="0"/>
        <w:autoSpaceDE w:val="0"/>
        <w:spacing w:after="160"/>
        <w:jc w:val="both"/>
        <w:rPr>
          <w:rFonts w:asciiTheme="minorHAnsi" w:hAnsiTheme="minorHAnsi" w:cstheme="minorHAnsi"/>
          <w:sz w:val="24"/>
          <w:szCs w:val="24"/>
        </w:rPr>
      </w:pPr>
      <w:r w:rsidRPr="001320CD">
        <w:rPr>
          <w:rFonts w:asciiTheme="minorHAnsi" w:hAnsiTheme="minorHAnsi" w:cstheme="minorHAnsi"/>
          <w:b/>
          <w:sz w:val="24"/>
          <w:szCs w:val="24"/>
        </w:rPr>
        <w:t>Zamawiający przewiduje możliwość zwiększenia realizacji usług naprawy urządzeń z zastosowaniem prawa opcji o 50% wartości zamówienia podstawowego</w:t>
      </w:r>
      <w:r w:rsidRPr="001320CD">
        <w:rPr>
          <w:rFonts w:asciiTheme="minorHAnsi" w:hAnsiTheme="minorHAnsi" w:cstheme="minorHAnsi"/>
          <w:sz w:val="24"/>
          <w:szCs w:val="24"/>
        </w:rPr>
        <w:t xml:space="preserve">, wymienionego w </w:t>
      </w:r>
      <w:r w:rsidRPr="001320CD">
        <w:rPr>
          <w:rFonts w:asciiTheme="minorHAnsi" w:hAnsiTheme="minorHAnsi" w:cstheme="minorHAnsi"/>
          <w:bCs/>
          <w:sz w:val="24"/>
          <w:szCs w:val="24"/>
        </w:rPr>
        <w:t xml:space="preserve">§ 3 ust. 2 umowy </w:t>
      </w:r>
      <w:r w:rsidRPr="001320CD">
        <w:rPr>
          <w:rFonts w:asciiTheme="minorHAnsi" w:hAnsiTheme="minorHAnsi" w:cstheme="minorHAnsi"/>
          <w:sz w:val="24"/>
          <w:szCs w:val="24"/>
        </w:rPr>
        <w:t>w sytuacji wystąpienia większej ilości awarii niż szacowana w dniu zawarcia umowy. Skorzystanie przez Zamawiającego z prawa opcji jest uprawnieniem Zamawiającego, z którego skorzystanie rodzi po stronie Wykonawcy obowiązek realizacji tegoż zamówienia. Realizacja zamówienia opcjonalnego nastąpi na takich samych warunkach jak w zamówieniu podstawowym (cena roboczogodziny, marża na części, gwarancja, czas trwania naprawy), zgodnie z ofertą złożoną przez Wykonawcę. Zamawiający poinformuje Wykonawcę na piśmie o skorzystaniu z opcji w trakcie trwania umowy, dokonując zlecenia wykonania naprawy urządzenia.</w:t>
      </w:r>
    </w:p>
    <w:p w14:paraId="58E8A7BA"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lastRenderedPageBreak/>
        <w:t>§ 4</w:t>
      </w:r>
    </w:p>
    <w:p w14:paraId="70777FC1"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Gwarancja na wykonaną usługę</w:t>
      </w:r>
    </w:p>
    <w:p w14:paraId="336D129D" w14:textId="77777777" w:rsidR="001320CD" w:rsidRPr="001320CD" w:rsidRDefault="001320CD" w:rsidP="001320CD">
      <w:pPr>
        <w:numPr>
          <w:ilvl w:val="0"/>
          <w:numId w:val="56"/>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Na wykonaną usługę i części Wykonawca udzieli </w:t>
      </w:r>
      <w:r w:rsidRPr="001320CD">
        <w:rPr>
          <w:rFonts w:asciiTheme="minorHAnsi" w:eastAsia="Calibri" w:hAnsiTheme="minorHAnsi" w:cstheme="minorHAnsi"/>
          <w:bCs/>
          <w:color w:val="000000"/>
          <w:sz w:val="24"/>
          <w:szCs w:val="24"/>
          <w:lang w:eastAsia="en-US"/>
        </w:rPr>
        <w:t>……………</w:t>
      </w:r>
      <w:r w:rsidRPr="001320CD">
        <w:rPr>
          <w:rFonts w:asciiTheme="minorHAnsi" w:eastAsia="Calibri" w:hAnsiTheme="minorHAnsi" w:cstheme="minorHAnsi"/>
          <w:b/>
          <w:bCs/>
          <w:color w:val="000000"/>
          <w:sz w:val="24"/>
          <w:szCs w:val="24"/>
          <w:lang w:eastAsia="en-US"/>
        </w:rPr>
        <w:t xml:space="preserve"> miesięcznej gwarancji</w:t>
      </w:r>
      <w:r w:rsidRPr="001320CD">
        <w:rPr>
          <w:rFonts w:asciiTheme="minorHAnsi" w:eastAsia="Calibri" w:hAnsiTheme="minorHAnsi" w:cstheme="minorHAnsi"/>
          <w:color w:val="000000"/>
          <w:sz w:val="24"/>
          <w:szCs w:val="24"/>
          <w:lang w:eastAsia="en-US"/>
        </w:rPr>
        <w:t xml:space="preserve">, licząc od dnia odbioru urządzenia i podpisania przez strony protokołu stwierdzającego wykonanie naprawy bez wad, z zastrzeżeniem, że w przypadku wyłączenia gwarancji producenta urządzenia </w:t>
      </w:r>
      <w:r w:rsidRPr="001320CD">
        <w:rPr>
          <w:rFonts w:asciiTheme="minorHAnsi" w:eastAsia="Calibri" w:hAnsiTheme="minorHAnsi" w:cstheme="minorHAnsi"/>
          <w:color w:val="000000"/>
          <w:sz w:val="24"/>
          <w:szCs w:val="24"/>
          <w:lang w:eastAsia="en-US"/>
        </w:rPr>
        <w:br/>
        <w:t xml:space="preserve">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w:t>
      </w:r>
    </w:p>
    <w:p w14:paraId="7A6FE27B" w14:textId="77777777" w:rsidR="001320CD" w:rsidRPr="001320CD" w:rsidRDefault="001320CD" w:rsidP="001320CD">
      <w:pPr>
        <w:numPr>
          <w:ilvl w:val="0"/>
          <w:numId w:val="56"/>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O wystąpieniu wady po odbiorze, której usunięcie podlega wymienionej w </w:t>
      </w:r>
      <w:r w:rsidRPr="001320CD">
        <w:rPr>
          <w:rFonts w:asciiTheme="minorHAnsi" w:eastAsia="Calibri" w:hAnsiTheme="minorHAnsi" w:cstheme="minorHAnsi"/>
          <w:bCs/>
          <w:color w:val="000000"/>
          <w:sz w:val="24"/>
          <w:szCs w:val="24"/>
          <w:lang w:eastAsia="en-US"/>
        </w:rPr>
        <w:t xml:space="preserve">ust. 1 </w:t>
      </w:r>
      <w:r w:rsidRPr="001320CD">
        <w:rPr>
          <w:rFonts w:asciiTheme="minorHAnsi" w:eastAsia="Calibri" w:hAnsiTheme="minorHAnsi" w:cstheme="minorHAnsi"/>
          <w:color w:val="000000"/>
          <w:sz w:val="24"/>
          <w:szCs w:val="24"/>
          <w:lang w:eastAsia="en-US"/>
        </w:rPr>
        <w:t xml:space="preserve">gwarancji, Zamawiający powiadomi Wykonawcę za pośrednictwem faksu lub poczty elektronicznej, wyszczególniając rodzaj zgłaszanej usterki. </w:t>
      </w:r>
    </w:p>
    <w:p w14:paraId="31507388" w14:textId="63B1E875" w:rsidR="001320CD" w:rsidRPr="001320CD" w:rsidRDefault="001320CD" w:rsidP="001320CD">
      <w:pPr>
        <w:numPr>
          <w:ilvl w:val="0"/>
          <w:numId w:val="56"/>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Na potrzeby dokonania naprawy w ramach gwarancji, Wykonawca zobowiązuje się do realizacji naprawy gwarancyjnej w miejscu wskazanym przez Zamawiającego w ramach otrzymanego wynagrodzenia określonego w </w:t>
      </w:r>
      <w:r w:rsidRPr="001320CD">
        <w:rPr>
          <w:rFonts w:asciiTheme="minorHAnsi" w:eastAsia="Calibri" w:hAnsiTheme="minorHAnsi" w:cstheme="minorHAnsi"/>
          <w:bCs/>
          <w:sz w:val="24"/>
          <w:szCs w:val="24"/>
          <w:lang w:eastAsia="en-US"/>
        </w:rPr>
        <w:t xml:space="preserve">§ 3 ust. 2. </w:t>
      </w:r>
    </w:p>
    <w:p w14:paraId="766D0324" w14:textId="77777777" w:rsidR="001320CD" w:rsidRPr="001320CD" w:rsidRDefault="001320CD" w:rsidP="001320CD">
      <w:pPr>
        <w:numPr>
          <w:ilvl w:val="0"/>
          <w:numId w:val="56"/>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W okresie obowiązywania gwarancji, w celu usunięcia zgłoszonych nieprawidłowości, urządzenie będzie wydawane Wykonawcy do naprawy nie później niż w ciągu </w:t>
      </w:r>
      <w:r w:rsidRPr="001320CD">
        <w:rPr>
          <w:rFonts w:asciiTheme="minorHAnsi" w:eastAsia="Calibri" w:hAnsiTheme="minorHAnsi" w:cstheme="minorHAnsi"/>
          <w:b/>
          <w:bCs/>
          <w:sz w:val="24"/>
          <w:szCs w:val="24"/>
          <w:lang w:eastAsia="en-US"/>
        </w:rPr>
        <w:t xml:space="preserve">2 dni roboczych </w:t>
      </w:r>
      <w:r w:rsidRPr="001320CD">
        <w:rPr>
          <w:rFonts w:asciiTheme="minorHAnsi" w:eastAsia="Calibri" w:hAnsiTheme="minorHAnsi" w:cstheme="minorHAnsi"/>
          <w:sz w:val="24"/>
          <w:szCs w:val="24"/>
          <w:lang w:eastAsia="en-US"/>
        </w:rPr>
        <w:t xml:space="preserve">licząc od dnia powiadomienia, tj. daty skutecznie dostarczonej informacji. </w:t>
      </w:r>
    </w:p>
    <w:p w14:paraId="4F1E7B02" w14:textId="3B2FB668" w:rsidR="001320CD" w:rsidRPr="001320CD" w:rsidRDefault="001320CD" w:rsidP="001320CD">
      <w:pPr>
        <w:numPr>
          <w:ilvl w:val="0"/>
          <w:numId w:val="56"/>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Wykonawca dokona naprawy nieprawidłowości niezwłocznie po odebraniu urządzenia od Zamawiającego , w terminie nie dłuższym niż ……………………………</w:t>
      </w:r>
    </w:p>
    <w:p w14:paraId="5F61CA2D" w14:textId="77777777" w:rsidR="001320CD" w:rsidRPr="001320CD" w:rsidRDefault="001320CD" w:rsidP="001320CD">
      <w:pPr>
        <w:numPr>
          <w:ilvl w:val="0"/>
          <w:numId w:val="56"/>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Wykonawca jest gwarantem wszelkich wykonanych przez siebie (i przez podwykonawców) usług napraw w szczególności układów mających bezpośrednio wpływ na bezpieczeństwo urządzenia. </w:t>
      </w:r>
    </w:p>
    <w:p w14:paraId="45960101"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5</w:t>
      </w:r>
    </w:p>
    <w:p w14:paraId="26B16958"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Kary umowne</w:t>
      </w:r>
    </w:p>
    <w:p w14:paraId="7F23109C" w14:textId="77777777" w:rsidR="001320CD" w:rsidRPr="001320CD" w:rsidRDefault="001320CD" w:rsidP="00262CC3">
      <w:pPr>
        <w:numPr>
          <w:ilvl w:val="0"/>
          <w:numId w:val="82"/>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razie niewykonania lub nienależytego wykonania umowy Wykonawca zapłaci kary umowne w następujących wypadkach i wysokościach: </w:t>
      </w:r>
    </w:p>
    <w:p w14:paraId="7F4120FC" w14:textId="11A4378F" w:rsidR="001320CD" w:rsidRPr="001320CD" w:rsidRDefault="001320CD" w:rsidP="001320CD">
      <w:pPr>
        <w:numPr>
          <w:ilvl w:val="0"/>
          <w:numId w:val="54"/>
        </w:numPr>
        <w:suppressAutoHyphens w:val="0"/>
        <w:autoSpaceDE w:val="0"/>
        <w:spacing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wysokości 20 % wartości brutto umowy określonej w </w:t>
      </w:r>
      <w:r w:rsidRPr="001320CD">
        <w:rPr>
          <w:rFonts w:asciiTheme="minorHAnsi" w:eastAsia="Calibri" w:hAnsiTheme="minorHAnsi" w:cstheme="minorHAnsi"/>
          <w:bCs/>
          <w:color w:val="000000"/>
          <w:sz w:val="24"/>
          <w:szCs w:val="24"/>
          <w:lang w:eastAsia="en-US"/>
        </w:rPr>
        <w:t xml:space="preserve">§ 3 ust. 2 </w:t>
      </w:r>
      <w:r w:rsidRPr="001320CD">
        <w:rPr>
          <w:rFonts w:asciiTheme="minorHAnsi" w:eastAsia="Calibri" w:hAnsiTheme="minorHAnsi" w:cstheme="minorHAnsi"/>
          <w:color w:val="000000"/>
          <w:sz w:val="24"/>
          <w:szCs w:val="24"/>
          <w:lang w:eastAsia="en-US"/>
        </w:rPr>
        <w:t xml:space="preserve">umowy, gdy Zamawiający </w:t>
      </w:r>
      <w:r w:rsidR="00071632">
        <w:rPr>
          <w:rFonts w:asciiTheme="minorHAnsi" w:eastAsia="Calibri" w:hAnsiTheme="minorHAnsi" w:cstheme="minorHAnsi"/>
          <w:color w:val="000000"/>
          <w:sz w:val="24"/>
          <w:szCs w:val="24"/>
          <w:lang w:eastAsia="en-US"/>
        </w:rPr>
        <w:t>odstąpi od umowy</w:t>
      </w:r>
      <w:r w:rsidRPr="001320CD">
        <w:rPr>
          <w:rFonts w:asciiTheme="minorHAnsi" w:eastAsia="Calibri" w:hAnsiTheme="minorHAnsi" w:cstheme="minorHAnsi"/>
          <w:color w:val="000000"/>
          <w:sz w:val="24"/>
          <w:szCs w:val="24"/>
          <w:lang w:eastAsia="en-US"/>
        </w:rPr>
        <w:t xml:space="preserve"> z powodu okoliczności, za które odpowiada Wykonawca;</w:t>
      </w:r>
    </w:p>
    <w:p w14:paraId="009B6E8B" w14:textId="77777777" w:rsidR="001320CD" w:rsidRPr="001320CD" w:rsidRDefault="001320CD" w:rsidP="001320CD">
      <w:pPr>
        <w:numPr>
          <w:ilvl w:val="0"/>
          <w:numId w:val="54"/>
        </w:numPr>
        <w:suppressAutoHyphens w:val="0"/>
        <w:autoSpaceDE w:val="0"/>
        <w:spacing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wysokości 5 % wartości brutto zleconej usługi z poszczególnego zadania określonego w </w:t>
      </w:r>
      <w:r w:rsidRPr="001320CD">
        <w:rPr>
          <w:rFonts w:asciiTheme="minorHAnsi" w:eastAsia="Calibri" w:hAnsiTheme="minorHAnsi" w:cstheme="minorHAnsi"/>
          <w:bCs/>
          <w:color w:val="000000"/>
          <w:sz w:val="24"/>
          <w:szCs w:val="24"/>
          <w:lang w:eastAsia="en-US"/>
        </w:rPr>
        <w:t xml:space="preserve">§ 3 ust. 2 </w:t>
      </w:r>
      <w:r w:rsidRPr="001320CD">
        <w:rPr>
          <w:rFonts w:asciiTheme="minorHAnsi" w:eastAsia="Calibri" w:hAnsiTheme="minorHAnsi" w:cstheme="minorHAnsi"/>
          <w:color w:val="000000"/>
          <w:sz w:val="24"/>
          <w:szCs w:val="24"/>
          <w:lang w:eastAsia="en-US"/>
        </w:rPr>
        <w:t>umowy, gdy Wykonawca nie rozpoczął realizacji umowy, albo nie kontynuuje jej pomimo wezwania Zamawiającego złożonego na piśmie;</w:t>
      </w:r>
    </w:p>
    <w:p w14:paraId="65EC7BDF" w14:textId="77777777" w:rsidR="001320CD" w:rsidRPr="001320CD" w:rsidRDefault="001320CD" w:rsidP="001320CD">
      <w:pPr>
        <w:numPr>
          <w:ilvl w:val="0"/>
          <w:numId w:val="54"/>
        </w:numPr>
        <w:suppressAutoHyphens w:val="0"/>
        <w:autoSpaceDE w:val="0"/>
        <w:spacing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wysokości 0,5 % wartości wynagrodzenia brutto za daną obsługę lub naprawę, za każdy dzień zwłoki w wykonaniu naprawy – tj. w razie przekroczenia terminu wykonania naprawy, o którym mowa w </w:t>
      </w:r>
      <w:r w:rsidRPr="001320CD">
        <w:rPr>
          <w:rFonts w:asciiTheme="minorHAnsi" w:eastAsia="Calibri" w:hAnsiTheme="minorHAnsi" w:cstheme="minorHAnsi"/>
          <w:bCs/>
          <w:color w:val="000000"/>
          <w:sz w:val="24"/>
          <w:szCs w:val="24"/>
          <w:lang w:eastAsia="en-US"/>
        </w:rPr>
        <w:t xml:space="preserve">§ 2 ust. 1, </w:t>
      </w:r>
      <w:r w:rsidRPr="001320CD">
        <w:rPr>
          <w:rFonts w:asciiTheme="minorHAnsi" w:eastAsia="Calibri" w:hAnsiTheme="minorHAnsi" w:cstheme="minorHAnsi"/>
          <w:color w:val="000000"/>
          <w:sz w:val="24"/>
          <w:szCs w:val="24"/>
          <w:lang w:eastAsia="en-US"/>
        </w:rPr>
        <w:t xml:space="preserve">ale nie więcej niż 20 % wartości brutto zamówienia którego dotyczy; </w:t>
      </w:r>
    </w:p>
    <w:p w14:paraId="3C590EC0" w14:textId="77777777" w:rsidR="001320CD" w:rsidRPr="001320CD" w:rsidRDefault="001320CD" w:rsidP="001320CD">
      <w:pPr>
        <w:numPr>
          <w:ilvl w:val="0"/>
          <w:numId w:val="54"/>
        </w:numPr>
        <w:suppressAutoHyphens w:val="0"/>
        <w:autoSpaceDE w:val="0"/>
        <w:spacing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wysokości 100,00 zł za każdy dzień zwłoki w przypadku niezachowania terminu dostarczenia Zamawiającemu kosztorysu usługi w terminie wskazanym w </w:t>
      </w:r>
      <w:r w:rsidRPr="001320CD">
        <w:rPr>
          <w:rFonts w:asciiTheme="minorHAnsi" w:eastAsia="Calibri" w:hAnsiTheme="minorHAnsi" w:cstheme="minorHAnsi"/>
          <w:bCs/>
          <w:color w:val="000000"/>
          <w:sz w:val="24"/>
          <w:szCs w:val="24"/>
          <w:lang w:eastAsia="en-US"/>
        </w:rPr>
        <w:t>§ 1 ust. 12 lit. g</w:t>
      </w:r>
      <w:r w:rsidRPr="001320CD">
        <w:rPr>
          <w:rFonts w:asciiTheme="minorHAnsi" w:eastAsia="Calibri" w:hAnsiTheme="minorHAnsi" w:cstheme="minorHAnsi"/>
          <w:color w:val="000000"/>
          <w:sz w:val="24"/>
          <w:szCs w:val="24"/>
          <w:lang w:eastAsia="en-US"/>
        </w:rPr>
        <w:t xml:space="preserve">; </w:t>
      </w:r>
    </w:p>
    <w:p w14:paraId="3F97C0E7" w14:textId="2BCFCCBD" w:rsidR="001320CD" w:rsidRPr="001320CD" w:rsidRDefault="001320CD" w:rsidP="001320CD">
      <w:pPr>
        <w:numPr>
          <w:ilvl w:val="0"/>
          <w:numId w:val="54"/>
        </w:numPr>
        <w:tabs>
          <w:tab w:val="left" w:pos="567"/>
        </w:tabs>
        <w:suppressAutoHyphens w:val="0"/>
        <w:spacing w:line="257" w:lineRule="auto"/>
        <w:ind w:left="1077" w:hanging="357"/>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lastRenderedPageBreak/>
        <w:t xml:space="preserve">za niewykazanie dowodów na zatrudnienie na podstawie umowy o pracę osób zgodnie </w:t>
      </w:r>
      <w:r w:rsidRPr="001320CD">
        <w:rPr>
          <w:rFonts w:asciiTheme="minorHAnsi" w:eastAsia="Calibri" w:hAnsiTheme="minorHAnsi" w:cstheme="minorHAnsi"/>
          <w:sz w:val="24"/>
          <w:szCs w:val="24"/>
          <w:lang w:eastAsia="en-US"/>
        </w:rPr>
        <w:br/>
        <w:t>z § 1 ust. 4, Wykonawca zapłaci na rzecz Zamawiającego karę umowną w</w:t>
      </w:r>
      <w:r w:rsidR="00262CC3">
        <w:rPr>
          <w:rFonts w:asciiTheme="minorHAnsi" w:eastAsia="Calibri" w:hAnsiTheme="minorHAnsi" w:cstheme="minorHAnsi"/>
          <w:sz w:val="24"/>
          <w:szCs w:val="24"/>
          <w:lang w:eastAsia="en-US"/>
        </w:rPr>
        <w:t> </w:t>
      </w:r>
      <w:r w:rsidRPr="001320CD">
        <w:rPr>
          <w:rFonts w:asciiTheme="minorHAnsi" w:eastAsia="Calibri" w:hAnsiTheme="minorHAnsi" w:cstheme="minorHAnsi"/>
          <w:sz w:val="24"/>
          <w:szCs w:val="24"/>
          <w:lang w:eastAsia="en-US"/>
        </w:rPr>
        <w:t>wysokości dwukrotnej kwoty najniższego wynagrodzenia za pracę ustalonego na podstawie przepisów o minimalnym wynagrodzeniu (obowiązującym w</w:t>
      </w:r>
      <w:r w:rsidR="00262CC3">
        <w:rPr>
          <w:rFonts w:asciiTheme="minorHAnsi" w:eastAsia="Calibri" w:hAnsiTheme="minorHAnsi" w:cstheme="minorHAnsi"/>
          <w:sz w:val="24"/>
          <w:szCs w:val="24"/>
          <w:lang w:eastAsia="en-US"/>
        </w:rPr>
        <w:t> </w:t>
      </w:r>
      <w:r w:rsidRPr="001320CD">
        <w:rPr>
          <w:rFonts w:asciiTheme="minorHAnsi" w:eastAsia="Calibri" w:hAnsiTheme="minorHAnsi" w:cstheme="minorHAnsi"/>
          <w:sz w:val="24"/>
          <w:szCs w:val="24"/>
          <w:lang w:eastAsia="en-US"/>
        </w:rPr>
        <w:t>chwili stwierdzenia przez Zamawiającego niedopełnienia przez Wykonawcę wymogu zatrudnienia Pracowników w oparciu o umowę o pracę), za każdą osobę zatrudnioną w oparciu o inny stosunek pracy niż umowa o pracę</w:t>
      </w:r>
      <w:r w:rsidR="00071632">
        <w:rPr>
          <w:rFonts w:asciiTheme="minorHAnsi" w:eastAsia="Calibri" w:hAnsiTheme="minorHAnsi" w:cstheme="minorHAnsi"/>
          <w:sz w:val="24"/>
          <w:szCs w:val="24"/>
          <w:lang w:eastAsia="en-US"/>
        </w:rPr>
        <w:t xml:space="preserve"> lub co do której wykonawca nie wykazał zatrudnienia na podstawie umowy o pracę</w:t>
      </w:r>
      <w:r w:rsidRPr="001320CD">
        <w:rPr>
          <w:rFonts w:asciiTheme="minorHAnsi" w:eastAsia="Calibri" w:hAnsiTheme="minorHAnsi" w:cstheme="minorHAnsi"/>
          <w:sz w:val="24"/>
          <w:szCs w:val="24"/>
          <w:lang w:eastAsia="en-US"/>
        </w:rPr>
        <w:t>;</w:t>
      </w:r>
    </w:p>
    <w:p w14:paraId="3BD04000" w14:textId="63F41EF9" w:rsidR="001320CD" w:rsidRPr="001320CD" w:rsidRDefault="001320CD" w:rsidP="001320CD">
      <w:pPr>
        <w:numPr>
          <w:ilvl w:val="0"/>
          <w:numId w:val="54"/>
        </w:numPr>
        <w:tabs>
          <w:tab w:val="left" w:pos="567"/>
        </w:tabs>
        <w:suppressAutoHyphens w:val="0"/>
        <w:spacing w:line="256" w:lineRule="auto"/>
        <w:contextualSpacing/>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za nieprzedłożenie poświadczonej za zgodność z oryginałem kopii umowy o</w:t>
      </w:r>
      <w:r>
        <w:rPr>
          <w:rFonts w:asciiTheme="minorHAnsi" w:eastAsia="Calibri" w:hAnsiTheme="minorHAnsi" w:cstheme="minorHAnsi"/>
          <w:sz w:val="24"/>
          <w:szCs w:val="24"/>
          <w:lang w:eastAsia="en-US"/>
        </w:rPr>
        <w:t> </w:t>
      </w:r>
      <w:r w:rsidRPr="001320CD">
        <w:rPr>
          <w:rFonts w:asciiTheme="minorHAnsi" w:eastAsia="Calibri" w:hAnsiTheme="minorHAnsi" w:cstheme="minorHAnsi"/>
          <w:sz w:val="24"/>
          <w:szCs w:val="24"/>
          <w:lang w:eastAsia="en-US"/>
        </w:rPr>
        <w:t>podwykonawstwo lub jej zmiany w wysokości 5 % wynagrodzenia umownego brutto za każde nieprzedłożenie poświadczonej za zgodność z oryginałem kopii umowy o</w:t>
      </w:r>
      <w:r w:rsidR="00262CC3">
        <w:rPr>
          <w:rFonts w:asciiTheme="minorHAnsi" w:eastAsia="Calibri" w:hAnsiTheme="minorHAnsi" w:cstheme="minorHAnsi"/>
          <w:sz w:val="24"/>
          <w:szCs w:val="24"/>
          <w:lang w:eastAsia="en-US"/>
        </w:rPr>
        <w:t> </w:t>
      </w:r>
      <w:r w:rsidRPr="001320CD">
        <w:rPr>
          <w:rFonts w:asciiTheme="minorHAnsi" w:eastAsia="Calibri" w:hAnsiTheme="minorHAnsi" w:cstheme="minorHAnsi"/>
          <w:sz w:val="24"/>
          <w:szCs w:val="24"/>
          <w:lang w:eastAsia="en-US"/>
        </w:rPr>
        <w:t xml:space="preserve">podwykonawstwo lub jej zmiany; </w:t>
      </w:r>
    </w:p>
    <w:p w14:paraId="3F3410EC" w14:textId="77777777" w:rsidR="001320CD" w:rsidRPr="001320CD" w:rsidRDefault="001320CD" w:rsidP="00262CC3">
      <w:pPr>
        <w:numPr>
          <w:ilvl w:val="0"/>
          <w:numId w:val="82"/>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 przypadku zaistnienia szkód w powierzonym lub naprawianym pojeździe, Zamawiający ma prawo dochodzić odszkodowania z polisy ubezpieczeniowej Wykonawcy, a gdy wartość szkody przewyższa sumę ubezpieczenia</w:t>
      </w:r>
      <w:r w:rsidRPr="001320CD">
        <w:rPr>
          <w:rFonts w:asciiTheme="minorHAnsi" w:eastAsia="Calibri" w:hAnsiTheme="minorHAnsi" w:cstheme="minorHAnsi"/>
          <w:b/>
          <w:bCs/>
          <w:color w:val="000000"/>
          <w:sz w:val="24"/>
          <w:szCs w:val="24"/>
          <w:lang w:eastAsia="en-US"/>
        </w:rPr>
        <w:t xml:space="preserve"> </w:t>
      </w:r>
      <w:r w:rsidRPr="001320CD">
        <w:rPr>
          <w:rFonts w:asciiTheme="minorHAnsi" w:eastAsia="Calibri" w:hAnsiTheme="minorHAnsi" w:cstheme="minorHAnsi"/>
          <w:color w:val="000000"/>
          <w:sz w:val="24"/>
          <w:szCs w:val="24"/>
          <w:lang w:eastAsia="en-US"/>
        </w:rPr>
        <w:t xml:space="preserve">lub zakład ubezpieczeń odmówi wypłaty odszkodowania, Zamawiający będzie dochodził roszczeń od Wykonawcy na zasadach ogólnych. </w:t>
      </w:r>
    </w:p>
    <w:p w14:paraId="4B7A0E2B" w14:textId="46229138" w:rsidR="001320CD" w:rsidRPr="001320CD" w:rsidRDefault="001320CD" w:rsidP="00262CC3">
      <w:pPr>
        <w:numPr>
          <w:ilvl w:val="0"/>
          <w:numId w:val="82"/>
        </w:numPr>
        <w:suppressAutoHyphens w:val="0"/>
        <w:autoSpaceDE w:val="0"/>
        <w:spacing w:after="160" w:line="23" w:lineRule="atLeast"/>
        <w:ind w:left="709"/>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przypadku odstąpienia od umowy przez Wykonawcę lub odstąpienia od umowy przez Zamawiającego z przyczyn zawinionych przez Wykonawcę, Wykonawca zobowiązany jest na własny koszt do przemieszczenia urządzeń podlegających usłudze do miejsca i w terminie wskazanym przez Zamawiającego, po uprzednim przywróceniu stanu urządzeń do stanu przed rozpoczęciem usługi. </w:t>
      </w:r>
    </w:p>
    <w:p w14:paraId="247E58B2" w14:textId="77777777" w:rsidR="001320CD" w:rsidRPr="001320CD" w:rsidRDefault="001320CD" w:rsidP="00262CC3">
      <w:pPr>
        <w:numPr>
          <w:ilvl w:val="0"/>
          <w:numId w:val="82"/>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Jeżeli wysokość zastrzeżonych kar umownych nie pokrywa poniesionej szkody, Zamawiający może dochodzić odszkodowania uzupełniającego przewyższającego zastrzeżone kary umowne. </w:t>
      </w:r>
    </w:p>
    <w:p w14:paraId="1E1D6CAC" w14:textId="5E4DF948" w:rsidR="001320CD" w:rsidRPr="001320CD" w:rsidRDefault="001320CD" w:rsidP="00262CC3">
      <w:pPr>
        <w:numPr>
          <w:ilvl w:val="0"/>
          <w:numId w:val="82"/>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Zamawiający zastrzega sobie prawo potrącenia równowartości naliczonych kar umownych z wynagrodzenia Wykonawcy wynikającego z bieżących faktur, na co Wykonawca wyraża zgodę.</w:t>
      </w:r>
    </w:p>
    <w:p w14:paraId="69DECB50" w14:textId="77777777" w:rsidR="001320CD" w:rsidRPr="001320CD" w:rsidRDefault="001320CD" w:rsidP="00262CC3">
      <w:pPr>
        <w:numPr>
          <w:ilvl w:val="0"/>
          <w:numId w:val="82"/>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 uzasadnionych przypadkach Zamawiający może odstąpić od egzekwowania kar umownych </w:t>
      </w:r>
      <w:r w:rsidRPr="001320CD">
        <w:rPr>
          <w:rFonts w:asciiTheme="minorHAnsi" w:eastAsia="Calibri" w:hAnsiTheme="minorHAnsi" w:cstheme="minorHAnsi"/>
          <w:sz w:val="24"/>
          <w:szCs w:val="24"/>
          <w:lang w:eastAsia="en-US"/>
        </w:rPr>
        <w:t xml:space="preserve">wskazanych w </w:t>
      </w:r>
      <w:r w:rsidRPr="001320CD">
        <w:rPr>
          <w:rFonts w:asciiTheme="minorHAnsi" w:eastAsia="Calibri" w:hAnsiTheme="minorHAnsi" w:cstheme="minorHAnsi"/>
          <w:bCs/>
          <w:sz w:val="24"/>
          <w:szCs w:val="24"/>
          <w:lang w:eastAsia="en-US"/>
        </w:rPr>
        <w:t>§ 5</w:t>
      </w:r>
      <w:r w:rsidRPr="001320CD">
        <w:rPr>
          <w:rFonts w:asciiTheme="minorHAnsi" w:eastAsia="Calibri" w:hAnsiTheme="minorHAnsi" w:cstheme="minorHAnsi"/>
          <w:b/>
          <w:bCs/>
          <w:sz w:val="24"/>
          <w:szCs w:val="24"/>
          <w:lang w:eastAsia="en-US"/>
        </w:rPr>
        <w:t xml:space="preserve"> </w:t>
      </w:r>
      <w:r w:rsidRPr="001320CD">
        <w:rPr>
          <w:rFonts w:asciiTheme="minorHAnsi" w:eastAsia="Calibri" w:hAnsiTheme="minorHAnsi" w:cstheme="minorHAnsi"/>
          <w:sz w:val="24"/>
          <w:szCs w:val="24"/>
          <w:lang w:eastAsia="en-US"/>
        </w:rPr>
        <w:t xml:space="preserve">ust. 1 lit. c-d, </w:t>
      </w:r>
      <w:r w:rsidRPr="001320CD">
        <w:rPr>
          <w:rFonts w:asciiTheme="minorHAnsi" w:eastAsia="Calibri" w:hAnsiTheme="minorHAnsi" w:cstheme="minorHAnsi"/>
          <w:color w:val="000000"/>
          <w:sz w:val="24"/>
          <w:szCs w:val="24"/>
          <w:lang w:eastAsia="en-US"/>
        </w:rPr>
        <w:t xml:space="preserve">gdy przekroczenie terminu wykonania umowy nie jest wynikiem celowego działania Wykonawcy. </w:t>
      </w:r>
    </w:p>
    <w:p w14:paraId="232AAB2F" w14:textId="77777777" w:rsidR="001320CD" w:rsidRPr="001320CD" w:rsidRDefault="001320CD" w:rsidP="00262CC3">
      <w:pPr>
        <w:numPr>
          <w:ilvl w:val="0"/>
          <w:numId w:val="82"/>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Łączna, maksymalna wartość kar umownych, których mogą dochodzić strony, nie może przekroczyć </w:t>
      </w:r>
      <w:r w:rsidRPr="001320CD">
        <w:rPr>
          <w:rFonts w:asciiTheme="minorHAnsi" w:eastAsia="Calibri" w:hAnsiTheme="minorHAnsi" w:cstheme="minorHAnsi"/>
          <w:sz w:val="24"/>
          <w:szCs w:val="24"/>
          <w:lang w:eastAsia="en-US"/>
        </w:rPr>
        <w:t xml:space="preserve">20% wartości wynagrodzenia </w:t>
      </w:r>
      <w:r w:rsidRPr="001320CD">
        <w:rPr>
          <w:rFonts w:asciiTheme="minorHAnsi" w:eastAsia="Calibri" w:hAnsiTheme="minorHAnsi" w:cstheme="minorHAnsi"/>
          <w:color w:val="000000"/>
          <w:sz w:val="24"/>
          <w:szCs w:val="24"/>
          <w:lang w:eastAsia="en-US"/>
        </w:rPr>
        <w:t xml:space="preserve">brutto określonego w </w:t>
      </w:r>
      <w:r w:rsidRPr="001320CD">
        <w:rPr>
          <w:rFonts w:asciiTheme="minorHAnsi" w:eastAsia="Calibri" w:hAnsiTheme="minorHAnsi" w:cstheme="minorHAnsi"/>
          <w:bCs/>
          <w:color w:val="000000"/>
          <w:sz w:val="24"/>
          <w:szCs w:val="24"/>
          <w:lang w:eastAsia="en-US"/>
        </w:rPr>
        <w:t>§ 3 ust. 2.</w:t>
      </w:r>
    </w:p>
    <w:p w14:paraId="36F5EBDD"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6</w:t>
      </w:r>
    </w:p>
    <w:p w14:paraId="13664332"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Zasady ochrony informacji niejawnych</w:t>
      </w:r>
    </w:p>
    <w:p w14:paraId="552C9AB2" w14:textId="77777777" w:rsidR="001320CD" w:rsidRPr="001320CD" w:rsidRDefault="001320CD" w:rsidP="001320CD">
      <w:pPr>
        <w:numPr>
          <w:ilvl w:val="0"/>
          <w:numId w:val="49"/>
        </w:numPr>
        <w:tabs>
          <w:tab w:val="clear" w:pos="0"/>
        </w:tabs>
        <w:suppressAutoHyphens w:val="0"/>
        <w:autoSpaceDE w:val="0"/>
        <w:ind w:left="709" w:hanging="425"/>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Wykonawca zobowiązany jest do zachowania w tajemnicy i nieudostępnianie osobom trzecim: </w:t>
      </w:r>
    </w:p>
    <w:p w14:paraId="2B378E16" w14:textId="77777777" w:rsidR="001320CD" w:rsidRPr="001320CD" w:rsidRDefault="001320CD" w:rsidP="001320CD">
      <w:pPr>
        <w:numPr>
          <w:ilvl w:val="1"/>
          <w:numId w:val="49"/>
        </w:numPr>
        <w:tabs>
          <w:tab w:val="clear" w:pos="0"/>
          <w:tab w:val="num" w:pos="-360"/>
        </w:tabs>
        <w:suppressAutoHyphens w:val="0"/>
        <w:autoSpaceDE w:val="0"/>
        <w:ind w:left="1134" w:hanging="425"/>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wszelkich informacji uzyskanych w związku z wykonaniem przedmiotu zamówienia; </w:t>
      </w:r>
    </w:p>
    <w:p w14:paraId="0D52994B" w14:textId="77777777" w:rsidR="001320CD" w:rsidRPr="001320CD" w:rsidRDefault="001320CD" w:rsidP="001320CD">
      <w:pPr>
        <w:numPr>
          <w:ilvl w:val="1"/>
          <w:numId w:val="49"/>
        </w:numPr>
        <w:tabs>
          <w:tab w:val="clear" w:pos="0"/>
          <w:tab w:val="num" w:pos="-360"/>
        </w:tabs>
        <w:suppressAutoHyphens w:val="0"/>
        <w:autoSpaceDE w:val="0"/>
        <w:spacing w:after="160"/>
        <w:ind w:left="1134" w:hanging="425"/>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wszelkich informacji jakie uzyska w związku z wykonaniem niniejszej umowy. </w:t>
      </w:r>
    </w:p>
    <w:p w14:paraId="34CF87AC" w14:textId="77777777" w:rsidR="001320CD" w:rsidRPr="001320CD" w:rsidRDefault="001320CD" w:rsidP="001320CD">
      <w:pPr>
        <w:numPr>
          <w:ilvl w:val="0"/>
          <w:numId w:val="49"/>
        </w:numPr>
        <w:tabs>
          <w:tab w:val="clear" w:pos="0"/>
          <w:tab w:val="num" w:pos="-360"/>
        </w:tabs>
        <w:suppressAutoHyphens w:val="0"/>
        <w:autoSpaceDE w:val="0"/>
        <w:spacing w:after="160"/>
        <w:ind w:left="709" w:hanging="425"/>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Wykonawca zatrudniający obcokrajowców do realizacji umowy musi ponadto uzyskać odrębne pozwolenie na ich wejście na teren Jednostki Wojskowej MON </w:t>
      </w:r>
      <w:r w:rsidRPr="001320CD">
        <w:rPr>
          <w:rFonts w:asciiTheme="minorHAnsi" w:eastAsia="Calibri" w:hAnsiTheme="minorHAnsi" w:cstheme="minorHAnsi"/>
          <w:color w:val="000000"/>
          <w:sz w:val="24"/>
          <w:szCs w:val="24"/>
          <w:lang w:eastAsia="en-US"/>
        </w:rPr>
        <w:lastRenderedPageBreak/>
        <w:t xml:space="preserve">zgodnie z zasadami określonymi w decyzji Nr 107/21 Ministra Obrony Narodowej z dnia 18 sierpnia 2021 r. w sprawie organizowania współpracy międzynarodowej w resorcie obrony narodowej. Odmowa udzielenia pozwolenia lub okres oczekiwania na decyzję nie może mieć wpływu na wydłużenie terminu realizacji umowy przez Wykonawcę. </w:t>
      </w:r>
    </w:p>
    <w:p w14:paraId="18949885" w14:textId="38E732CD" w:rsidR="001320CD" w:rsidRPr="001320CD" w:rsidRDefault="001320CD" w:rsidP="001320CD">
      <w:pPr>
        <w:numPr>
          <w:ilvl w:val="0"/>
          <w:numId w:val="49"/>
        </w:numPr>
        <w:tabs>
          <w:tab w:val="clear" w:pos="0"/>
          <w:tab w:val="num" w:pos="-360"/>
        </w:tabs>
        <w:suppressAutoHyphens w:val="0"/>
        <w:autoSpaceDE w:val="0"/>
        <w:ind w:left="709" w:hanging="425"/>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Wykonawca zobowiązuje się do poddania rygorom procedur bezpieczeństwa zgodnie z wymogami ustawy z dnia 22 sierpnia 1997 r. o ochronie osób i mienia w</w:t>
      </w:r>
      <w:r w:rsidR="00262CC3">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zakresie działania „Wewnętrznych Służb Dyżurnych” oraz procedur związanych z</w:t>
      </w:r>
      <w:r w:rsidR="00262CC3">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ustawą z dnia 5 sierpnia 2010 r. o ochronie informacji niejawnych, przyjętych w</w:t>
      </w:r>
      <w:r w:rsidR="00262CC3">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Jednostce Organizacyjnej w miejscu realizacji umowy (tj. Jednostce Wojskowej) w</w:t>
      </w:r>
      <w:r w:rsidR="00262CC3">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 xml:space="preserve">czasie realizacji umowy. </w:t>
      </w:r>
    </w:p>
    <w:p w14:paraId="17ABE14A" w14:textId="77777777" w:rsidR="001320CD" w:rsidRPr="001320CD" w:rsidRDefault="001320CD" w:rsidP="001320CD">
      <w:pPr>
        <w:suppressAutoHyphens w:val="0"/>
        <w:autoSpaceDE w:val="0"/>
        <w:spacing w:line="23" w:lineRule="atLeast"/>
        <w:jc w:val="center"/>
        <w:rPr>
          <w:rFonts w:asciiTheme="minorHAnsi" w:eastAsia="Calibri" w:hAnsiTheme="minorHAnsi" w:cstheme="minorHAnsi"/>
          <w:b/>
          <w:bCs/>
          <w:color w:val="000000"/>
          <w:sz w:val="24"/>
          <w:szCs w:val="24"/>
          <w:lang w:eastAsia="en-US"/>
        </w:rPr>
      </w:pPr>
    </w:p>
    <w:p w14:paraId="37EE857C"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7</w:t>
      </w:r>
    </w:p>
    <w:p w14:paraId="5483C953"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Zasady odstąpienia od umowy</w:t>
      </w:r>
    </w:p>
    <w:p w14:paraId="5ECF68D7" w14:textId="1894C48E" w:rsidR="001320CD" w:rsidRPr="001320CD" w:rsidRDefault="001320CD" w:rsidP="001320CD">
      <w:pPr>
        <w:pStyle w:val="Akapitzlist"/>
        <w:numPr>
          <w:ilvl w:val="0"/>
          <w:numId w:val="63"/>
        </w:numPr>
        <w:spacing w:after="120"/>
        <w:ind w:left="709" w:hanging="425"/>
        <w:jc w:val="both"/>
        <w:rPr>
          <w:rFonts w:asciiTheme="minorHAnsi" w:eastAsia="Calibri" w:hAnsiTheme="minorHAnsi" w:cstheme="minorHAnsi"/>
          <w:lang w:eastAsia="en-US"/>
        </w:rPr>
      </w:pPr>
      <w:r w:rsidRPr="001320CD">
        <w:rPr>
          <w:rFonts w:asciiTheme="minorHAnsi" w:eastAsia="Calibri" w:hAnsiTheme="minorHAnsi" w:cstheme="minorHAnsi"/>
          <w:lang w:eastAsia="en-US"/>
        </w:rPr>
        <w:t xml:space="preserve">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 </w:t>
      </w:r>
    </w:p>
    <w:p w14:paraId="55F5EB54" w14:textId="77777777" w:rsidR="001320CD" w:rsidRPr="001320CD" w:rsidRDefault="001320CD" w:rsidP="001320CD">
      <w:pPr>
        <w:pStyle w:val="Akapitzlist"/>
        <w:numPr>
          <w:ilvl w:val="0"/>
          <w:numId w:val="63"/>
        </w:numPr>
        <w:spacing w:after="120"/>
        <w:ind w:left="709"/>
        <w:jc w:val="both"/>
        <w:rPr>
          <w:rFonts w:asciiTheme="minorHAnsi" w:eastAsia="Calibri" w:hAnsiTheme="minorHAnsi" w:cstheme="minorHAnsi"/>
          <w:lang w:eastAsia="en-US"/>
        </w:rPr>
      </w:pPr>
      <w:r w:rsidRPr="001320CD">
        <w:rPr>
          <w:rFonts w:asciiTheme="minorHAnsi" w:eastAsia="Calibri" w:hAnsiTheme="minorHAnsi" w:cstheme="minorHAnsi"/>
          <w:lang w:eastAsia="en-US"/>
        </w:rPr>
        <w:t>Zamawiającemu przysługuje prawo do odstąpienia od Umowy w razie zaistnienia okoliczności określonych w art. 456 ust. 1 pkt 2 Ustawy Pzp. W tym przypadku Wykonawca może żądać wyłącznie wynagrodzenia należnego z tytułu wykonania części Umowy. Do oświadczenia o rozwiązaniu Umowy odpowiednie zastosowanie ma ust. 3.</w:t>
      </w:r>
    </w:p>
    <w:p w14:paraId="5651CC95" w14:textId="77777777" w:rsidR="001320CD" w:rsidRPr="001320CD" w:rsidRDefault="001320CD" w:rsidP="001320CD">
      <w:pPr>
        <w:numPr>
          <w:ilvl w:val="0"/>
          <w:numId w:val="63"/>
        </w:numPr>
        <w:suppressAutoHyphens w:val="0"/>
        <w:spacing w:after="120"/>
        <w:ind w:left="709" w:hanging="425"/>
        <w:jc w:val="both"/>
        <w:rPr>
          <w:rFonts w:asciiTheme="minorHAnsi" w:eastAsia="Calibri" w:hAnsiTheme="minorHAnsi" w:cstheme="minorHAnsi"/>
          <w:sz w:val="24"/>
          <w:szCs w:val="24"/>
          <w:lang w:eastAsia="en-US"/>
        </w:rPr>
      </w:pPr>
      <w:r w:rsidRPr="001320CD">
        <w:rPr>
          <w:rFonts w:asciiTheme="minorHAnsi" w:eastAsia="Calibri" w:hAnsiTheme="minorHAnsi" w:cstheme="minorHAnsi"/>
          <w:sz w:val="24"/>
          <w:szCs w:val="24"/>
          <w:lang w:eastAsia="en-US"/>
        </w:rPr>
        <w:t>Oświadczenie o odstąpieniu od Umowy należy złożyć drugiej Stronie w formie pisemnej, na zasadach wskazanych w art. 77</w:t>
      </w:r>
      <w:r w:rsidRPr="001320CD">
        <w:rPr>
          <w:rFonts w:asciiTheme="minorHAnsi" w:eastAsia="Calibri" w:hAnsiTheme="minorHAnsi" w:cstheme="minorHAnsi"/>
          <w:sz w:val="24"/>
          <w:szCs w:val="24"/>
          <w:vertAlign w:val="superscript"/>
          <w:lang w:eastAsia="en-US"/>
        </w:rPr>
        <w:t>2</w:t>
      </w:r>
      <w:r w:rsidRPr="001320CD">
        <w:rPr>
          <w:rFonts w:asciiTheme="minorHAnsi" w:eastAsia="Calibri" w:hAnsiTheme="minorHAnsi" w:cstheme="minorHAnsi"/>
          <w:sz w:val="24"/>
          <w:szCs w:val="24"/>
          <w:lang w:eastAsia="en-US"/>
        </w:rPr>
        <w:t xml:space="preserve"> Kodeksu cywilnego. Oświadczenie to musi zawierać uzasadnienie.</w:t>
      </w:r>
    </w:p>
    <w:p w14:paraId="1B224C85" w14:textId="77777777" w:rsidR="001320CD" w:rsidRPr="001320CD" w:rsidRDefault="001320CD" w:rsidP="001320CD">
      <w:pPr>
        <w:numPr>
          <w:ilvl w:val="0"/>
          <w:numId w:val="63"/>
        </w:numPr>
        <w:suppressAutoHyphens w:val="0"/>
        <w:spacing w:after="120"/>
        <w:ind w:left="709" w:hanging="425"/>
        <w:jc w:val="both"/>
        <w:rPr>
          <w:rFonts w:asciiTheme="minorHAnsi" w:eastAsia="Calibri" w:hAnsiTheme="minorHAnsi" w:cstheme="minorHAnsi"/>
          <w:sz w:val="24"/>
          <w:szCs w:val="24"/>
          <w:lang w:eastAsia="en-US"/>
        </w:rPr>
      </w:pPr>
      <w:r w:rsidRPr="001320CD">
        <w:rPr>
          <w:rFonts w:asciiTheme="minorHAnsi" w:eastAsia="Calibri" w:hAnsiTheme="minorHAnsi" w:cstheme="minorHAnsi"/>
          <w:sz w:val="24"/>
          <w:szCs w:val="24"/>
          <w:lang w:eastAsia="en-US"/>
        </w:rPr>
        <w:t>W przypadku odstąpienia od Umowy przez którąkolwiek ze Stron, Wykonawca zachowuje prawo do wynagrodzenia wyłącznie za przedmiot Umowy zrealizowany do dnia odstąpienia od Umowy. Wykonawcy nie przysługują żadne inne roszczenia.</w:t>
      </w:r>
    </w:p>
    <w:p w14:paraId="0DDE3C5F" w14:textId="77777777" w:rsidR="001320CD" w:rsidRPr="001320CD" w:rsidRDefault="001320CD" w:rsidP="001320CD">
      <w:pPr>
        <w:numPr>
          <w:ilvl w:val="0"/>
          <w:numId w:val="63"/>
        </w:numPr>
        <w:suppressAutoHyphens w:val="0"/>
        <w:spacing w:after="120"/>
        <w:ind w:left="709" w:hanging="425"/>
        <w:jc w:val="both"/>
        <w:rPr>
          <w:rFonts w:asciiTheme="minorHAnsi" w:eastAsia="Calibri" w:hAnsiTheme="minorHAnsi" w:cstheme="minorHAnsi"/>
          <w:sz w:val="24"/>
          <w:szCs w:val="24"/>
          <w:lang w:eastAsia="en-US"/>
        </w:rPr>
      </w:pPr>
      <w:r w:rsidRPr="001320CD">
        <w:rPr>
          <w:rFonts w:asciiTheme="minorHAnsi" w:eastAsia="Calibri" w:hAnsiTheme="minorHAnsi" w:cstheme="minorHAnsi"/>
          <w:sz w:val="24"/>
          <w:szCs w:val="24"/>
          <w:lang w:eastAsia="en-US"/>
        </w:rPr>
        <w:t>Odstąpienie Zamawiającego od Umowy nie zwalnia Wykonawcy od zapłaty kary umownej lub odszkodowania.</w:t>
      </w:r>
    </w:p>
    <w:p w14:paraId="21BEC8E1" w14:textId="77777777" w:rsidR="001320CD" w:rsidRPr="001320CD" w:rsidRDefault="001320CD" w:rsidP="001320CD">
      <w:pPr>
        <w:numPr>
          <w:ilvl w:val="0"/>
          <w:numId w:val="63"/>
        </w:numPr>
        <w:suppressAutoHyphens w:val="0"/>
        <w:ind w:left="709" w:hanging="425"/>
        <w:jc w:val="both"/>
        <w:rPr>
          <w:rFonts w:asciiTheme="minorHAnsi" w:eastAsia="Calibri" w:hAnsiTheme="minorHAnsi" w:cstheme="minorHAnsi"/>
          <w:sz w:val="24"/>
          <w:szCs w:val="24"/>
          <w:lang w:eastAsia="en-US"/>
        </w:rPr>
      </w:pPr>
      <w:r w:rsidRPr="001320CD">
        <w:rPr>
          <w:rFonts w:asciiTheme="minorHAnsi" w:eastAsia="Calibri" w:hAnsiTheme="minorHAnsi" w:cstheme="minorHAnsi"/>
          <w:sz w:val="24"/>
          <w:szCs w:val="24"/>
          <w:lang w:eastAsia="en-US"/>
        </w:rPr>
        <w:t>W razie odstąpienia od Umowy z przyczyn, za które Wykonawca nie odpowiada, Zamawiający obowiązany jest do odbioru świadczonych usług do dnia odstąpienia od Umowy, zapłaty wynagrodzenia za wykonane usługi, pokrycia uzasadnionych udokumentowanych kosztów poniesionych przez Wykonawcę odpowiednio do stopnia zrealizowanych usług.</w:t>
      </w:r>
    </w:p>
    <w:p w14:paraId="2F2D1457" w14:textId="77777777" w:rsidR="001320CD" w:rsidRPr="001320CD" w:rsidRDefault="001320CD" w:rsidP="001320CD">
      <w:pPr>
        <w:suppressAutoHyphens w:val="0"/>
        <w:autoSpaceDE w:val="0"/>
        <w:spacing w:line="23" w:lineRule="atLeast"/>
        <w:jc w:val="center"/>
        <w:rPr>
          <w:rFonts w:asciiTheme="minorHAnsi" w:eastAsia="Calibri" w:hAnsiTheme="minorHAnsi" w:cstheme="minorHAnsi"/>
          <w:b/>
          <w:bCs/>
          <w:color w:val="000000"/>
          <w:sz w:val="24"/>
          <w:szCs w:val="24"/>
          <w:lang w:eastAsia="en-US"/>
        </w:rPr>
      </w:pPr>
    </w:p>
    <w:p w14:paraId="6F7214B6"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8</w:t>
      </w:r>
    </w:p>
    <w:p w14:paraId="0691726C"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Odstąpienie od umowy</w:t>
      </w:r>
    </w:p>
    <w:p w14:paraId="14DF46B8" w14:textId="77777777" w:rsidR="001320CD" w:rsidRPr="001320CD" w:rsidRDefault="001320CD" w:rsidP="001320CD">
      <w:pPr>
        <w:suppressAutoHyphens w:val="0"/>
        <w:autoSpaceDE w:val="0"/>
        <w:spacing w:line="23" w:lineRule="atLeast"/>
        <w:ind w:left="284"/>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 xml:space="preserve">Poza przypadkami, o których mowa w </w:t>
      </w:r>
      <w:r w:rsidRPr="001320CD">
        <w:rPr>
          <w:rFonts w:asciiTheme="minorHAnsi" w:eastAsia="Calibri" w:hAnsiTheme="minorHAnsi" w:cstheme="minorHAnsi"/>
          <w:bCs/>
          <w:sz w:val="24"/>
          <w:szCs w:val="24"/>
          <w:lang w:eastAsia="en-US"/>
        </w:rPr>
        <w:t>§ 7</w:t>
      </w:r>
      <w:r w:rsidRPr="001320CD">
        <w:rPr>
          <w:rFonts w:asciiTheme="minorHAnsi" w:eastAsia="Calibri" w:hAnsiTheme="minorHAnsi" w:cstheme="minorHAnsi"/>
          <w:sz w:val="24"/>
          <w:szCs w:val="24"/>
          <w:lang w:eastAsia="en-US"/>
        </w:rPr>
        <w:t xml:space="preserve">, Stronom przysługuje prawo do natychmiastowego odstąpienia od umowy gdy: </w:t>
      </w:r>
    </w:p>
    <w:p w14:paraId="54A8BE22" w14:textId="77777777" w:rsidR="001320CD" w:rsidRPr="001320CD" w:rsidRDefault="001320CD" w:rsidP="001320CD">
      <w:pPr>
        <w:numPr>
          <w:ilvl w:val="0"/>
          <w:numId w:val="50"/>
        </w:numPr>
        <w:tabs>
          <w:tab w:val="clear" w:pos="0"/>
          <w:tab w:val="num" w:pos="348"/>
        </w:tabs>
        <w:suppressAutoHyphens w:val="0"/>
        <w:autoSpaceDE w:val="0"/>
        <w:ind w:left="1068"/>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zostanie ogłoszona upadłość lub rozwiązanie firmy Wykonawcy;</w:t>
      </w:r>
    </w:p>
    <w:p w14:paraId="68930E84" w14:textId="77777777" w:rsidR="001320CD" w:rsidRPr="001320CD" w:rsidRDefault="001320CD" w:rsidP="001320CD">
      <w:pPr>
        <w:numPr>
          <w:ilvl w:val="0"/>
          <w:numId w:val="50"/>
        </w:numPr>
        <w:tabs>
          <w:tab w:val="clear" w:pos="0"/>
          <w:tab w:val="num" w:pos="348"/>
        </w:tabs>
        <w:suppressAutoHyphens w:val="0"/>
        <w:autoSpaceDE w:val="0"/>
        <w:ind w:left="1068"/>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zostanie wydany nakaz zajęcia majątku Wykonawcy;</w:t>
      </w:r>
    </w:p>
    <w:p w14:paraId="6CA0DAEE" w14:textId="77777777" w:rsidR="001320CD" w:rsidRPr="001320CD" w:rsidRDefault="001320CD" w:rsidP="001320CD">
      <w:pPr>
        <w:numPr>
          <w:ilvl w:val="0"/>
          <w:numId w:val="50"/>
        </w:numPr>
        <w:tabs>
          <w:tab w:val="clear" w:pos="0"/>
          <w:tab w:val="num" w:pos="348"/>
        </w:tabs>
        <w:suppressAutoHyphens w:val="0"/>
        <w:autoSpaceDE w:val="0"/>
        <w:ind w:left="1068"/>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lastRenderedPageBreak/>
        <w:t>Wykonawca nie rozpoczął realizacji przedmiotu umowy bez uzasadnionych przyczyn oraz nie kontynuuje jej pomimo wezwania Zamawiającego złożonego na piśmie;</w:t>
      </w:r>
    </w:p>
    <w:p w14:paraId="71FBDBC3" w14:textId="77777777" w:rsidR="001320CD" w:rsidRPr="001320CD" w:rsidRDefault="001320CD" w:rsidP="001320CD">
      <w:pPr>
        <w:numPr>
          <w:ilvl w:val="0"/>
          <w:numId w:val="50"/>
        </w:numPr>
        <w:tabs>
          <w:tab w:val="clear" w:pos="0"/>
          <w:tab w:val="num" w:pos="348"/>
        </w:tabs>
        <w:suppressAutoHyphens w:val="0"/>
        <w:autoSpaceDE w:val="0"/>
        <w:ind w:left="1068"/>
        <w:jc w:val="both"/>
        <w:rPr>
          <w:rFonts w:asciiTheme="minorHAnsi" w:hAnsiTheme="minorHAnsi" w:cstheme="minorHAnsi"/>
          <w:sz w:val="24"/>
          <w:szCs w:val="24"/>
        </w:rPr>
      </w:pPr>
      <w:r w:rsidRPr="001320CD">
        <w:rPr>
          <w:rFonts w:asciiTheme="minorHAnsi" w:eastAsia="Calibri" w:hAnsiTheme="minorHAnsi" w:cstheme="minorHAnsi"/>
          <w:sz w:val="24"/>
          <w:szCs w:val="24"/>
          <w:lang w:eastAsia="en-US"/>
        </w:rPr>
        <w:t>Wykonawca narusza zapisy niniejszej umowy w szczególności w zakresie prawidłowego wykonania przedmiotu umowy. W takim wypadku Wykonawca może żądać jedynie wynagrodzenia należnego mu z tytułu wykonania części umowy.</w:t>
      </w:r>
    </w:p>
    <w:p w14:paraId="662AB90E" w14:textId="77777777" w:rsidR="001320CD" w:rsidRPr="001320CD" w:rsidRDefault="001320CD" w:rsidP="001320CD">
      <w:pPr>
        <w:suppressAutoHyphens w:val="0"/>
        <w:autoSpaceDE w:val="0"/>
        <w:spacing w:line="23" w:lineRule="atLeast"/>
        <w:jc w:val="center"/>
        <w:rPr>
          <w:rFonts w:asciiTheme="minorHAnsi" w:eastAsia="Calibri" w:hAnsiTheme="minorHAnsi" w:cstheme="minorHAnsi"/>
          <w:b/>
          <w:bCs/>
          <w:color w:val="000000"/>
          <w:sz w:val="24"/>
          <w:szCs w:val="24"/>
          <w:lang w:eastAsia="en-US"/>
        </w:rPr>
      </w:pPr>
    </w:p>
    <w:p w14:paraId="100A399C"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9</w:t>
      </w:r>
    </w:p>
    <w:p w14:paraId="7350E23F"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Zasady udzielania usługi podwykonawcy</w:t>
      </w:r>
    </w:p>
    <w:p w14:paraId="01047D28" w14:textId="77777777" w:rsidR="001320CD" w:rsidRPr="001320CD" w:rsidRDefault="001320CD" w:rsidP="001320CD">
      <w:pPr>
        <w:numPr>
          <w:ilvl w:val="0"/>
          <w:numId w:val="55"/>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Wykonawca może wykonać przedmiot umowy przy udziale podwykonawców, których nazwy, dane kontaktowe i przedstawicieli podwykonawców każdorazowo poda Zamawiającemu.</w:t>
      </w:r>
    </w:p>
    <w:p w14:paraId="24421B29" w14:textId="5DEE3E28" w:rsidR="001320CD" w:rsidRPr="001320CD" w:rsidRDefault="001320CD" w:rsidP="001320CD">
      <w:pPr>
        <w:numPr>
          <w:ilvl w:val="0"/>
          <w:numId w:val="55"/>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Wykonawca zawiadamia Zamawiającego o wszelkich zmianach w odniesieniu do informacji, o których mowa w ust. 1, w trakcie realizacji zamówienia, a także przekazuje wymagane informacje na temat nowych podwykonawców, którym w późniejszym okresie zamierza powierzyć realizację usług.</w:t>
      </w:r>
    </w:p>
    <w:p w14:paraId="1718AD25" w14:textId="77777777" w:rsidR="001320CD" w:rsidRPr="001320CD" w:rsidRDefault="001320CD" w:rsidP="001320CD">
      <w:pPr>
        <w:numPr>
          <w:ilvl w:val="0"/>
          <w:numId w:val="55"/>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Wykonawca zobowiązuje się przedstawić listę podwykonawców w terminie 3 dni od chwili nawiązania z nimi współpracy w ramach niniejszej umowy. </w:t>
      </w:r>
    </w:p>
    <w:p w14:paraId="28B71ABB" w14:textId="77777777" w:rsidR="001320CD" w:rsidRPr="001320CD" w:rsidRDefault="001320CD" w:rsidP="001320CD">
      <w:pPr>
        <w:numPr>
          <w:ilvl w:val="0"/>
          <w:numId w:val="55"/>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Wykonawca jest odpowiedzialny za działania, zaniechania, uchybienia i zaniedbania podwykonawców i ich pracowników w takim samym stopniu, jakby to były działania, zaniechania, uchybienia i zaniedbania jego własnych pracowników.</w:t>
      </w:r>
      <w:r w:rsidRPr="001320CD" w:rsidDel="00E368CA">
        <w:rPr>
          <w:rFonts w:asciiTheme="minorHAnsi" w:eastAsia="Calibri" w:hAnsiTheme="minorHAnsi" w:cstheme="minorHAnsi"/>
          <w:color w:val="000000"/>
          <w:sz w:val="24"/>
          <w:szCs w:val="24"/>
          <w:lang w:eastAsia="en-US"/>
        </w:rPr>
        <w:t xml:space="preserve"> </w:t>
      </w:r>
    </w:p>
    <w:p w14:paraId="13892F32" w14:textId="77777777" w:rsidR="001320CD" w:rsidRPr="001320CD" w:rsidRDefault="001320CD" w:rsidP="001320CD">
      <w:pPr>
        <w:numPr>
          <w:ilvl w:val="0"/>
          <w:numId w:val="55"/>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Wykonawca w trakcie realizacji przedmiotu umowy może dokonać zmiany podwykonawcy realizującego część przedmiotu umowy, a także powierzyć do wykonania część usług objętych niniejszą umową nowym podwykonawcom. </w:t>
      </w:r>
    </w:p>
    <w:p w14:paraId="10E4564A" w14:textId="77777777" w:rsidR="001320CD" w:rsidRPr="001320CD" w:rsidRDefault="001320CD" w:rsidP="001320CD">
      <w:pPr>
        <w:numPr>
          <w:ilvl w:val="0"/>
          <w:numId w:val="55"/>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iż proponowany inny podwykonawca lub Wykonawca samodzielnie spełnia je w stopniu nie mniejszym niż podwykonawca, na zasoby którego Wykonawca powoływał się w trakcie postępowania o udzielenie zamówienia. </w:t>
      </w:r>
    </w:p>
    <w:p w14:paraId="22CF0ACC" w14:textId="1E454C83" w:rsidR="001320CD" w:rsidRPr="001320CD" w:rsidRDefault="001320CD" w:rsidP="001320CD">
      <w:pPr>
        <w:numPr>
          <w:ilvl w:val="0"/>
          <w:numId w:val="55"/>
        </w:numPr>
        <w:suppressAutoHyphens w:val="0"/>
        <w:autoSpaceDE w:val="0"/>
        <w:spacing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Zapisy od ust. 2 do ust. 6 dotyczą sytuacji, gdy Wykonawca realizuje niniejszą umowę przy udziale podwykonawcy/ów.</w:t>
      </w:r>
      <w:r w:rsidRPr="001320CD" w:rsidDel="00E368CA">
        <w:rPr>
          <w:rFonts w:asciiTheme="minorHAnsi" w:eastAsia="Calibri" w:hAnsiTheme="minorHAnsi" w:cstheme="minorHAnsi"/>
          <w:color w:val="000000"/>
          <w:sz w:val="24"/>
          <w:szCs w:val="24"/>
          <w:lang w:eastAsia="en-US"/>
        </w:rPr>
        <w:t xml:space="preserve"> </w:t>
      </w:r>
    </w:p>
    <w:p w14:paraId="7BDDEEE3" w14:textId="77777777" w:rsidR="001320CD" w:rsidRPr="001320CD" w:rsidRDefault="001320CD" w:rsidP="001320CD">
      <w:pPr>
        <w:suppressAutoHyphens w:val="0"/>
        <w:autoSpaceDE w:val="0"/>
        <w:spacing w:line="23" w:lineRule="atLeast"/>
        <w:jc w:val="center"/>
        <w:rPr>
          <w:rFonts w:asciiTheme="minorHAnsi" w:eastAsia="Calibri" w:hAnsiTheme="minorHAnsi" w:cstheme="minorHAnsi"/>
          <w:b/>
          <w:bCs/>
          <w:color w:val="000000"/>
          <w:sz w:val="24"/>
          <w:szCs w:val="24"/>
          <w:lang w:eastAsia="en-US"/>
        </w:rPr>
      </w:pPr>
    </w:p>
    <w:p w14:paraId="0C227A8F"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10</w:t>
      </w:r>
    </w:p>
    <w:p w14:paraId="21C47407"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Zasady zmiany umowy</w:t>
      </w:r>
    </w:p>
    <w:p w14:paraId="08A3ED3D" w14:textId="64EDDF77" w:rsidR="001320CD" w:rsidRPr="001320CD" w:rsidRDefault="001320CD" w:rsidP="00262CC3">
      <w:pPr>
        <w:numPr>
          <w:ilvl w:val="0"/>
          <w:numId w:val="83"/>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Zamawiający, na podstawie przepisu art. </w:t>
      </w:r>
      <w:r w:rsidRPr="001320CD">
        <w:rPr>
          <w:rFonts w:asciiTheme="minorHAnsi" w:eastAsia="Calibri" w:hAnsiTheme="minorHAnsi" w:cstheme="minorHAnsi"/>
          <w:sz w:val="24"/>
          <w:szCs w:val="24"/>
          <w:lang w:eastAsia="en-US"/>
        </w:rPr>
        <w:t xml:space="preserve">455 Ustawy </w:t>
      </w:r>
      <w:r w:rsidRPr="001320CD">
        <w:rPr>
          <w:rFonts w:asciiTheme="minorHAnsi" w:eastAsia="Calibri" w:hAnsiTheme="minorHAnsi" w:cstheme="minorHAnsi"/>
          <w:color w:val="000000"/>
          <w:sz w:val="24"/>
          <w:szCs w:val="24"/>
          <w:lang w:eastAsia="en-US"/>
        </w:rPr>
        <w:t>Pzp przewiduje możliwość wprowadzenia aneksem w formie pisemnej zmian postanowień niniejszej umowy w</w:t>
      </w:r>
      <w:r w:rsidR="00262CC3">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 xml:space="preserve">zakresie wskazanym poniżej: </w:t>
      </w:r>
    </w:p>
    <w:p w14:paraId="13D0F596" w14:textId="77777777" w:rsidR="001320CD" w:rsidRPr="001320CD" w:rsidRDefault="001320CD" w:rsidP="00262CC3">
      <w:pPr>
        <w:numPr>
          <w:ilvl w:val="1"/>
          <w:numId w:val="83"/>
        </w:numPr>
        <w:suppressAutoHyphens w:val="0"/>
        <w:autoSpaceDE w:val="0"/>
        <w:spacing w:line="23" w:lineRule="atLeast"/>
        <w:ind w:left="1434" w:hanging="357"/>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zmiany kwoty wynagrodzenia brutto – w przypadku, gdy w trakcie realizacji umowy nastąpi ustawowa zmiana podatku VAT; </w:t>
      </w:r>
    </w:p>
    <w:p w14:paraId="526A265A" w14:textId="43A9CAC7" w:rsidR="001320CD" w:rsidRPr="001320CD" w:rsidRDefault="001320CD" w:rsidP="00262CC3">
      <w:pPr>
        <w:numPr>
          <w:ilvl w:val="1"/>
          <w:numId w:val="83"/>
        </w:numPr>
        <w:suppressAutoHyphens w:val="0"/>
        <w:autoSpaceDE w:val="0"/>
        <w:spacing w:line="23" w:lineRule="atLeast"/>
        <w:ind w:left="1434" w:hanging="357"/>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zmiany w zakresie osób reprezentujących strony umowy w szczególności w</w:t>
      </w:r>
      <w:r w:rsidR="00262CC3">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 xml:space="preserve">sytuacjach losowych, zmian organizacyjnych; </w:t>
      </w:r>
    </w:p>
    <w:p w14:paraId="4D4E20A3" w14:textId="7CFC9D82" w:rsidR="001320CD" w:rsidRPr="001320CD" w:rsidRDefault="001320CD" w:rsidP="00262CC3">
      <w:pPr>
        <w:numPr>
          <w:ilvl w:val="1"/>
          <w:numId w:val="83"/>
        </w:numPr>
        <w:suppressAutoHyphens w:val="0"/>
        <w:autoSpaceDE w:val="0"/>
        <w:spacing w:line="23" w:lineRule="atLeast"/>
        <w:ind w:left="1434" w:hanging="357"/>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lastRenderedPageBreak/>
        <w:t>zmiany w zakresie wskazanych dla realizacji umowy podwykonawców – w</w:t>
      </w:r>
      <w:r w:rsidR="00262CC3">
        <w:rPr>
          <w:rFonts w:asciiTheme="minorHAnsi" w:eastAsia="Calibri" w:hAnsiTheme="minorHAnsi" w:cstheme="minorHAnsi"/>
          <w:color w:val="000000"/>
          <w:sz w:val="24"/>
          <w:szCs w:val="24"/>
          <w:lang w:eastAsia="en-US"/>
        </w:rPr>
        <w:t> </w:t>
      </w:r>
      <w:r w:rsidRPr="001320CD">
        <w:rPr>
          <w:rFonts w:asciiTheme="minorHAnsi" w:eastAsia="Calibri" w:hAnsiTheme="minorHAnsi" w:cstheme="minorHAnsi"/>
          <w:color w:val="000000"/>
          <w:sz w:val="24"/>
          <w:szCs w:val="24"/>
          <w:lang w:eastAsia="en-US"/>
        </w:rPr>
        <w:t xml:space="preserve">przypadku gdy w szczególności podwykonawca wadliwie wykonuje umowę w tym zaprzestał jej wykonywania lub w razie upadłości / likwidacji podwykonawcy; </w:t>
      </w:r>
    </w:p>
    <w:p w14:paraId="4946F42B" w14:textId="77777777" w:rsidR="001320CD" w:rsidRPr="001320CD" w:rsidRDefault="001320CD" w:rsidP="00262CC3">
      <w:pPr>
        <w:pStyle w:val="Akapitzlist"/>
        <w:numPr>
          <w:ilvl w:val="1"/>
          <w:numId w:val="83"/>
        </w:numPr>
        <w:jc w:val="both"/>
        <w:rPr>
          <w:rFonts w:asciiTheme="minorHAnsi" w:eastAsia="Calibri" w:hAnsiTheme="minorHAnsi" w:cstheme="minorHAnsi"/>
          <w:lang w:eastAsia="en-US"/>
        </w:rPr>
      </w:pPr>
      <w:r w:rsidRPr="001320CD">
        <w:rPr>
          <w:rFonts w:asciiTheme="minorHAnsi" w:eastAsia="Calibri" w:hAnsiTheme="minorHAnsi" w:cstheme="minorHAnsi"/>
          <w:lang w:eastAsia="en-US"/>
        </w:rPr>
        <w:t xml:space="preserve">zmiany w zakresie terminu realizacji umowy uzasadnionych „siłą wyższą”. </w:t>
      </w:r>
      <w:r w:rsidRPr="001320CD">
        <w:rPr>
          <w:rFonts w:asciiTheme="minorHAnsi" w:hAnsiTheme="minorHAnsi" w:cstheme="minorHAnsi"/>
        </w:rPr>
        <w:t>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r w:rsidRPr="001320CD">
        <w:rPr>
          <w:rFonts w:asciiTheme="minorHAnsi" w:eastAsia="Calibri" w:hAnsiTheme="minorHAnsi" w:cstheme="minorHAnsi"/>
        </w:rPr>
        <w:t>;</w:t>
      </w:r>
    </w:p>
    <w:p w14:paraId="4211DF20" w14:textId="77777777" w:rsidR="001320CD" w:rsidRPr="001320CD" w:rsidRDefault="001320CD" w:rsidP="00262CC3">
      <w:pPr>
        <w:numPr>
          <w:ilvl w:val="1"/>
          <w:numId w:val="83"/>
        </w:numPr>
        <w:suppressAutoHyphens w:val="0"/>
        <w:autoSpaceDE w:val="0"/>
        <w:spacing w:line="23" w:lineRule="atLeast"/>
        <w:ind w:left="1434" w:hanging="357"/>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wystąpienia sytuacji nieprzewidywalnych, uzasadnionych i niezależnych od stron umowy;</w:t>
      </w:r>
    </w:p>
    <w:p w14:paraId="42A9AFBB" w14:textId="77777777" w:rsidR="001320CD" w:rsidRPr="001320CD" w:rsidRDefault="001320CD" w:rsidP="00262CC3">
      <w:pPr>
        <w:numPr>
          <w:ilvl w:val="0"/>
          <w:numId w:val="83"/>
        </w:numPr>
        <w:tabs>
          <w:tab w:val="num" w:pos="0"/>
        </w:tabs>
        <w:autoSpaceDE w:val="0"/>
        <w:autoSpaceDN w:val="0"/>
        <w:adjustRightInd w:val="0"/>
        <w:spacing w:line="23" w:lineRule="atLeast"/>
        <w:jc w:val="both"/>
        <w:rPr>
          <w:rFonts w:asciiTheme="minorHAnsi" w:eastAsia="Calibri" w:hAnsiTheme="minorHAnsi" w:cstheme="minorHAnsi"/>
          <w:color w:val="000000"/>
          <w:sz w:val="24"/>
          <w:szCs w:val="24"/>
        </w:rPr>
      </w:pPr>
      <w:r w:rsidRPr="001320CD">
        <w:rPr>
          <w:rFonts w:asciiTheme="minorHAnsi" w:eastAsia="Calibri" w:hAnsiTheme="minorHAnsi" w:cstheme="minorHAnsi"/>
          <w:color w:val="000000"/>
          <w:sz w:val="24"/>
          <w:szCs w:val="24"/>
        </w:rPr>
        <w:t>Zamawiający dopuszcza jednorazową waloryzację cen/y jednostkowych/ej netto według wskaźnika cen usług opublikowanego w komunikacie Prezesa GUS.</w:t>
      </w:r>
    </w:p>
    <w:p w14:paraId="02C7825D" w14:textId="77777777" w:rsidR="001320CD" w:rsidRPr="001320CD" w:rsidRDefault="001320CD" w:rsidP="00262CC3">
      <w:pPr>
        <w:numPr>
          <w:ilvl w:val="0"/>
          <w:numId w:val="83"/>
        </w:numPr>
        <w:tabs>
          <w:tab w:val="num" w:pos="0"/>
        </w:tabs>
        <w:autoSpaceDE w:val="0"/>
        <w:autoSpaceDN w:val="0"/>
        <w:adjustRightInd w:val="0"/>
        <w:spacing w:line="23" w:lineRule="atLeast"/>
        <w:jc w:val="both"/>
        <w:rPr>
          <w:rFonts w:asciiTheme="minorHAnsi" w:eastAsia="Calibri" w:hAnsiTheme="minorHAnsi" w:cstheme="minorHAnsi"/>
          <w:color w:val="000000"/>
          <w:sz w:val="24"/>
          <w:szCs w:val="24"/>
        </w:rPr>
      </w:pPr>
      <w:r w:rsidRPr="001320CD">
        <w:rPr>
          <w:rFonts w:asciiTheme="minorHAnsi" w:eastAsia="Calibri" w:hAnsiTheme="minorHAnsi" w:cstheme="minorHAnsi"/>
          <w:color w:val="000000"/>
          <w:sz w:val="24"/>
          <w:szCs w:val="24"/>
        </w:rPr>
        <w:t>Waloryzacja o której mowa w ust. 2 jest dopuszczalna w razie łącznego spełnienia następujących warunków:</w:t>
      </w:r>
    </w:p>
    <w:p w14:paraId="3AE0CCB4" w14:textId="02337081" w:rsidR="001320CD" w:rsidRPr="001320CD" w:rsidRDefault="001320CD" w:rsidP="00262CC3">
      <w:pPr>
        <w:pStyle w:val="Akapitzlist"/>
        <w:numPr>
          <w:ilvl w:val="2"/>
          <w:numId w:val="83"/>
        </w:numPr>
        <w:tabs>
          <w:tab w:val="clear" w:pos="0"/>
        </w:tabs>
        <w:autoSpaceDE w:val="0"/>
        <w:autoSpaceDN w:val="0"/>
        <w:adjustRightInd w:val="0"/>
        <w:spacing w:line="23" w:lineRule="atLeast"/>
        <w:ind w:left="1418" w:hanging="317"/>
        <w:contextualSpacing/>
        <w:jc w:val="both"/>
        <w:rPr>
          <w:rFonts w:asciiTheme="minorHAnsi" w:eastAsia="Calibri" w:hAnsiTheme="minorHAnsi" w:cstheme="minorHAnsi"/>
          <w:color w:val="000000"/>
        </w:rPr>
      </w:pPr>
      <w:r w:rsidRPr="001320CD">
        <w:rPr>
          <w:rFonts w:asciiTheme="minorHAnsi" w:eastAsia="Calibri" w:hAnsiTheme="minorHAnsi" w:cstheme="minorHAnsi"/>
          <w:color w:val="000000"/>
        </w:rPr>
        <w:t>złożenia pisemnego wniosku przez Wykonawcę wraz z dokumentem wskazanym w ust. 2, zawierającym wskaźniki cenowe oraz dokumenty potwierdzające wzrost cen i kosztów wykonania usługi,</w:t>
      </w:r>
    </w:p>
    <w:p w14:paraId="5D19E198" w14:textId="77777777" w:rsidR="001320CD" w:rsidRPr="001320CD" w:rsidRDefault="001320CD" w:rsidP="00262CC3">
      <w:pPr>
        <w:pStyle w:val="Akapitzlist"/>
        <w:numPr>
          <w:ilvl w:val="2"/>
          <w:numId w:val="83"/>
        </w:numPr>
        <w:tabs>
          <w:tab w:val="clear" w:pos="0"/>
        </w:tabs>
        <w:autoSpaceDE w:val="0"/>
        <w:autoSpaceDN w:val="0"/>
        <w:adjustRightInd w:val="0"/>
        <w:spacing w:line="23" w:lineRule="atLeast"/>
        <w:ind w:left="1418" w:hanging="317"/>
        <w:contextualSpacing/>
        <w:jc w:val="both"/>
        <w:rPr>
          <w:rFonts w:asciiTheme="minorHAnsi" w:eastAsia="Calibri" w:hAnsiTheme="minorHAnsi" w:cstheme="minorHAnsi"/>
          <w:color w:val="000000"/>
        </w:rPr>
      </w:pPr>
      <w:r w:rsidRPr="001320CD">
        <w:rPr>
          <w:rFonts w:asciiTheme="minorHAnsi" w:eastAsia="Calibri" w:hAnsiTheme="minorHAnsi" w:cstheme="minorHAnsi"/>
          <w:color w:val="000000"/>
        </w:rPr>
        <w:t>upływu co najmniej 6 miesięcy od dnia obowiązywania umowy,</w:t>
      </w:r>
    </w:p>
    <w:p w14:paraId="44F06AA5" w14:textId="77777777" w:rsidR="001320CD" w:rsidRPr="001320CD" w:rsidRDefault="001320CD" w:rsidP="00262CC3">
      <w:pPr>
        <w:pStyle w:val="Akapitzlist"/>
        <w:numPr>
          <w:ilvl w:val="2"/>
          <w:numId w:val="83"/>
        </w:numPr>
        <w:tabs>
          <w:tab w:val="clear" w:pos="0"/>
        </w:tabs>
        <w:autoSpaceDE w:val="0"/>
        <w:autoSpaceDN w:val="0"/>
        <w:adjustRightInd w:val="0"/>
        <w:spacing w:line="23" w:lineRule="atLeast"/>
        <w:ind w:left="1418" w:hanging="317"/>
        <w:contextualSpacing/>
        <w:jc w:val="both"/>
        <w:rPr>
          <w:rFonts w:asciiTheme="minorHAnsi" w:eastAsia="Calibri" w:hAnsiTheme="minorHAnsi" w:cstheme="minorHAnsi"/>
        </w:rPr>
      </w:pPr>
      <w:r w:rsidRPr="001320CD">
        <w:rPr>
          <w:rFonts w:asciiTheme="minorHAnsi" w:eastAsia="Calibri" w:hAnsiTheme="minorHAnsi" w:cstheme="minorHAnsi"/>
        </w:rPr>
        <w:t xml:space="preserve">zmiany wskaźnika o co najmniej </w:t>
      </w:r>
      <w:r w:rsidRPr="001320CD">
        <w:rPr>
          <w:rFonts w:asciiTheme="minorHAnsi" w:eastAsia="Calibri" w:hAnsiTheme="minorHAnsi" w:cstheme="minorHAnsi"/>
          <w:color w:val="000000" w:themeColor="text1"/>
        </w:rPr>
        <w:t>10%</w:t>
      </w:r>
      <w:r w:rsidRPr="001320CD">
        <w:rPr>
          <w:rFonts w:asciiTheme="minorHAnsi" w:eastAsia="Calibri" w:hAnsiTheme="minorHAnsi" w:cstheme="minorHAnsi"/>
        </w:rPr>
        <w:t xml:space="preserve"> w stosunku do cen/y roboczogodziny wskazanych/ej w umowie.</w:t>
      </w:r>
    </w:p>
    <w:p w14:paraId="56382165" w14:textId="498AF5C6" w:rsidR="001320CD" w:rsidRPr="001320CD" w:rsidRDefault="001320CD" w:rsidP="00262CC3">
      <w:pPr>
        <w:numPr>
          <w:ilvl w:val="0"/>
          <w:numId w:val="83"/>
        </w:numPr>
        <w:tabs>
          <w:tab w:val="num" w:pos="0"/>
        </w:tabs>
        <w:autoSpaceDE w:val="0"/>
        <w:autoSpaceDN w:val="0"/>
        <w:adjustRightInd w:val="0"/>
        <w:spacing w:line="23" w:lineRule="atLeast"/>
        <w:jc w:val="both"/>
        <w:rPr>
          <w:rFonts w:asciiTheme="minorHAnsi" w:eastAsia="Calibri" w:hAnsiTheme="minorHAnsi" w:cstheme="minorHAnsi"/>
          <w:sz w:val="24"/>
          <w:szCs w:val="24"/>
        </w:rPr>
      </w:pPr>
      <w:r w:rsidRPr="001320CD">
        <w:rPr>
          <w:rFonts w:asciiTheme="minorHAnsi" w:eastAsia="Calibri" w:hAnsiTheme="minorHAnsi" w:cstheme="minorHAnsi"/>
          <w:sz w:val="24"/>
          <w:szCs w:val="24"/>
        </w:rPr>
        <w:t xml:space="preserve">Waloryzację przeprowadza się w oparciu o otrzymane w formie pisemnej wskaźniki cen (o których mowa w ust. 2) za kwartał poprzedzający złożenie wniosku, o którym mowa w ust. 3 lit. a w odniesieniu do ceny roboczogodziny wskazanej w umowie. </w:t>
      </w:r>
    </w:p>
    <w:p w14:paraId="4265F748" w14:textId="77777777" w:rsidR="001320CD" w:rsidRPr="001320CD" w:rsidRDefault="001320CD" w:rsidP="00262CC3">
      <w:pPr>
        <w:numPr>
          <w:ilvl w:val="0"/>
          <w:numId w:val="83"/>
        </w:numPr>
        <w:tabs>
          <w:tab w:val="num" w:pos="0"/>
        </w:tabs>
        <w:autoSpaceDE w:val="0"/>
        <w:autoSpaceDN w:val="0"/>
        <w:adjustRightInd w:val="0"/>
        <w:spacing w:line="23" w:lineRule="atLeast"/>
        <w:jc w:val="both"/>
        <w:rPr>
          <w:rFonts w:asciiTheme="minorHAnsi" w:eastAsia="Calibri" w:hAnsiTheme="minorHAnsi" w:cstheme="minorHAnsi"/>
          <w:color w:val="000000"/>
          <w:sz w:val="24"/>
          <w:szCs w:val="24"/>
        </w:rPr>
      </w:pPr>
      <w:r w:rsidRPr="001320CD">
        <w:rPr>
          <w:rFonts w:asciiTheme="minorHAnsi" w:eastAsia="Calibri" w:hAnsiTheme="minorHAnsi" w:cstheme="minorHAnsi"/>
          <w:color w:val="000000"/>
          <w:sz w:val="24"/>
          <w:szCs w:val="24"/>
        </w:rPr>
        <w:t>Zgodnie z art. 439 ust. 5 Ustawy Pzp Wykonawca, którego wynagrodzenie zostanie zmienione zgodnie z ust. 2 zobowiązany jest do zmiany wynagrodzenia przysługującego podwykonawcy, z którym zawarł umowę, w zakresie odpowiadającym zmianom cen materiałów lub kosztów dotyczących zobowiązania podwykonawcy.</w:t>
      </w:r>
    </w:p>
    <w:p w14:paraId="5CCC6BF5" w14:textId="77777777" w:rsidR="001320CD" w:rsidRPr="001320CD" w:rsidRDefault="001320CD" w:rsidP="00262CC3">
      <w:pPr>
        <w:numPr>
          <w:ilvl w:val="0"/>
          <w:numId w:val="83"/>
        </w:numPr>
        <w:tabs>
          <w:tab w:val="num" w:pos="0"/>
        </w:tabs>
        <w:autoSpaceDE w:val="0"/>
        <w:autoSpaceDN w:val="0"/>
        <w:adjustRightInd w:val="0"/>
        <w:spacing w:line="23" w:lineRule="atLeast"/>
        <w:jc w:val="both"/>
        <w:rPr>
          <w:rFonts w:asciiTheme="minorHAnsi" w:eastAsia="Calibri" w:hAnsiTheme="minorHAnsi" w:cstheme="minorHAnsi"/>
          <w:color w:val="000000"/>
          <w:sz w:val="24"/>
          <w:szCs w:val="24"/>
        </w:rPr>
      </w:pPr>
      <w:r w:rsidRPr="001320CD">
        <w:rPr>
          <w:rFonts w:asciiTheme="minorHAnsi" w:hAnsiTheme="minorHAnsi" w:cstheme="minorHAnsi"/>
          <w:color w:val="000000"/>
          <w:sz w:val="24"/>
          <w:szCs w:val="24"/>
        </w:rPr>
        <w:t xml:space="preserve">Wszelkie zmiany umowy mogą być dokonywane za zgodą obu stron wyrażoną na piśmie pod rygorem nieważności. </w:t>
      </w:r>
    </w:p>
    <w:p w14:paraId="295677F0" w14:textId="77777777" w:rsidR="001320CD" w:rsidRPr="001320CD" w:rsidRDefault="001320CD" w:rsidP="00262CC3">
      <w:pPr>
        <w:numPr>
          <w:ilvl w:val="0"/>
          <w:numId w:val="83"/>
        </w:numPr>
        <w:tabs>
          <w:tab w:val="num" w:pos="0"/>
        </w:tabs>
        <w:autoSpaceDE w:val="0"/>
        <w:autoSpaceDN w:val="0"/>
        <w:adjustRightInd w:val="0"/>
        <w:spacing w:line="23" w:lineRule="atLeast"/>
        <w:jc w:val="both"/>
        <w:rPr>
          <w:rFonts w:asciiTheme="minorHAnsi" w:eastAsia="Calibri" w:hAnsiTheme="minorHAnsi" w:cstheme="minorHAnsi"/>
          <w:color w:val="000000"/>
          <w:sz w:val="24"/>
          <w:szCs w:val="24"/>
        </w:rPr>
      </w:pPr>
      <w:r w:rsidRPr="001320CD">
        <w:rPr>
          <w:rFonts w:asciiTheme="minorHAnsi" w:eastAsia="Calibri" w:hAnsiTheme="minorHAnsi" w:cstheme="minorHAnsi"/>
          <w:color w:val="000000"/>
          <w:sz w:val="24"/>
          <w:szCs w:val="24"/>
        </w:rPr>
        <w:t xml:space="preserve">Ewentualne sprawy sporne wynikające z niniejszej umowy strony będą rozstrzygać polubownie, a w razie niedojścia przez Strony do porozumienia, spory podlegać będą rozpoznaniu przez właściwy dla Zamawiającego sąd powszechny. </w:t>
      </w:r>
    </w:p>
    <w:p w14:paraId="7543F52C" w14:textId="77777777" w:rsidR="001320CD" w:rsidRPr="001320CD" w:rsidRDefault="001320CD" w:rsidP="001320CD">
      <w:pPr>
        <w:suppressAutoHyphens w:val="0"/>
        <w:autoSpaceDE w:val="0"/>
        <w:spacing w:line="23" w:lineRule="atLeast"/>
        <w:jc w:val="center"/>
        <w:rPr>
          <w:rFonts w:asciiTheme="minorHAnsi" w:eastAsia="Calibri" w:hAnsiTheme="minorHAnsi" w:cstheme="minorHAnsi"/>
          <w:b/>
          <w:bCs/>
          <w:color w:val="000000"/>
          <w:sz w:val="24"/>
          <w:szCs w:val="24"/>
          <w:lang w:eastAsia="en-US"/>
        </w:rPr>
      </w:pPr>
    </w:p>
    <w:p w14:paraId="4B2181A9"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11</w:t>
      </w:r>
    </w:p>
    <w:p w14:paraId="5F7800CA"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Przedstawiciele stron</w:t>
      </w:r>
    </w:p>
    <w:p w14:paraId="19C341C4" w14:textId="2C7DDD0B" w:rsidR="001320CD" w:rsidRPr="001320CD" w:rsidRDefault="001320CD" w:rsidP="001320CD">
      <w:pPr>
        <w:numPr>
          <w:ilvl w:val="0"/>
          <w:numId w:val="57"/>
        </w:numPr>
        <w:suppressAutoHyphens w:val="0"/>
        <w:autoSpaceDE w:val="0"/>
        <w:spacing w:after="160" w:line="23" w:lineRule="atLeast"/>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Osobami odpowiedzialnymi za realizację przedmiotu niniejszej umowy oraz wyznaczonymi do kontaktu w zakresie napraw awaryjnych i obsług okresowych są: ……………………………………………………………………………………………………………………………</w:t>
      </w:r>
    </w:p>
    <w:p w14:paraId="72BEC3C2" w14:textId="093F871A" w:rsidR="001320CD" w:rsidRPr="001320CD" w:rsidRDefault="001320CD" w:rsidP="001320CD">
      <w:pPr>
        <w:numPr>
          <w:ilvl w:val="0"/>
          <w:numId w:val="57"/>
        </w:numPr>
        <w:suppressAutoHyphens w:val="0"/>
        <w:autoSpaceDE w:val="0"/>
        <w:spacing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Przedstawicielem Wykonawcy jest:</w:t>
      </w:r>
      <w:r w:rsidR="00262CC3">
        <w:rPr>
          <w:rFonts w:asciiTheme="minorHAnsi" w:eastAsia="Calibri" w:hAnsiTheme="minorHAnsi" w:cstheme="minorHAnsi"/>
          <w:color w:val="000000"/>
          <w:sz w:val="24"/>
          <w:szCs w:val="24"/>
          <w:lang w:eastAsia="en-US"/>
        </w:rPr>
        <w:t xml:space="preserve"> </w:t>
      </w:r>
      <w:r w:rsidRPr="001320CD">
        <w:rPr>
          <w:rFonts w:asciiTheme="minorHAnsi" w:eastAsia="Calibri" w:hAnsiTheme="minorHAnsi" w:cstheme="minorHAnsi"/>
          <w:color w:val="000000"/>
          <w:sz w:val="24"/>
          <w:szCs w:val="24"/>
          <w:lang w:eastAsia="en-US"/>
        </w:rPr>
        <w:t>……………………………………………………………………</w:t>
      </w:r>
    </w:p>
    <w:p w14:paraId="1B68D53A" w14:textId="77777777" w:rsidR="001320CD" w:rsidRPr="001320CD" w:rsidRDefault="001320CD" w:rsidP="001320CD">
      <w:pPr>
        <w:suppressAutoHyphens w:val="0"/>
        <w:autoSpaceDE w:val="0"/>
        <w:spacing w:line="23" w:lineRule="atLeast"/>
        <w:rPr>
          <w:rFonts w:asciiTheme="minorHAnsi" w:eastAsia="Calibri" w:hAnsiTheme="minorHAnsi" w:cstheme="minorHAnsi"/>
          <w:b/>
          <w:bCs/>
          <w:color w:val="000000"/>
          <w:sz w:val="24"/>
          <w:szCs w:val="24"/>
          <w:lang w:eastAsia="en-US"/>
        </w:rPr>
      </w:pPr>
    </w:p>
    <w:p w14:paraId="1FC8CD57"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12</w:t>
      </w:r>
    </w:p>
    <w:p w14:paraId="757A5014"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Sprawy nieuregulowane</w:t>
      </w:r>
    </w:p>
    <w:p w14:paraId="705F086C" w14:textId="77777777" w:rsidR="001320CD" w:rsidRPr="001320CD" w:rsidRDefault="001320CD" w:rsidP="001320CD">
      <w:pPr>
        <w:suppressAutoHyphens w:val="0"/>
        <w:autoSpaceDE w:val="0"/>
        <w:spacing w:line="23" w:lineRule="atLeast"/>
        <w:ind w:left="426"/>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lastRenderedPageBreak/>
        <w:t xml:space="preserve">W sprawach nieuregulowanych niniejszą umową stosuje się przepisy Prawa Zamówień Publicznych oraz przepisy Kodeksu Cywilnego, a w sprawach procesowych – przepisy Kodeksu Postępowania Cywilnego. </w:t>
      </w:r>
    </w:p>
    <w:p w14:paraId="0AACDD14" w14:textId="77777777" w:rsidR="001320CD" w:rsidRPr="001320CD" w:rsidRDefault="001320CD" w:rsidP="00262CC3">
      <w:pPr>
        <w:suppressAutoHyphens w:val="0"/>
        <w:autoSpaceDE w:val="0"/>
        <w:spacing w:line="23" w:lineRule="atLeast"/>
        <w:rPr>
          <w:rFonts w:asciiTheme="minorHAnsi" w:eastAsia="Calibri" w:hAnsiTheme="minorHAnsi" w:cstheme="minorHAnsi"/>
          <w:b/>
          <w:bCs/>
          <w:color w:val="000000"/>
          <w:sz w:val="24"/>
          <w:szCs w:val="24"/>
          <w:lang w:eastAsia="en-US"/>
        </w:rPr>
      </w:pPr>
    </w:p>
    <w:p w14:paraId="24A9FD77"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 13</w:t>
      </w:r>
    </w:p>
    <w:p w14:paraId="286D96B9" w14:textId="77777777" w:rsidR="001320CD" w:rsidRPr="001320CD" w:rsidRDefault="001320CD" w:rsidP="001320CD">
      <w:pPr>
        <w:suppressAutoHyphens w:val="0"/>
        <w:autoSpaceDE w:val="0"/>
        <w:spacing w:line="23" w:lineRule="atLeast"/>
        <w:jc w:val="center"/>
        <w:rPr>
          <w:rFonts w:asciiTheme="minorHAnsi" w:hAnsiTheme="minorHAnsi" w:cstheme="minorHAnsi"/>
          <w:sz w:val="24"/>
          <w:szCs w:val="24"/>
        </w:rPr>
      </w:pPr>
      <w:r w:rsidRPr="001320CD">
        <w:rPr>
          <w:rFonts w:asciiTheme="minorHAnsi" w:eastAsia="Calibri" w:hAnsiTheme="minorHAnsi" w:cstheme="minorHAnsi"/>
          <w:b/>
          <w:bCs/>
          <w:color w:val="000000"/>
          <w:sz w:val="24"/>
          <w:szCs w:val="24"/>
          <w:lang w:eastAsia="en-US"/>
        </w:rPr>
        <w:t>Postanowienia końcowe</w:t>
      </w:r>
    </w:p>
    <w:p w14:paraId="0F3BFE8B" w14:textId="7395C10A" w:rsidR="001320CD" w:rsidRPr="001320CD" w:rsidRDefault="001320CD" w:rsidP="001320CD">
      <w:pPr>
        <w:numPr>
          <w:ilvl w:val="0"/>
          <w:numId w:val="51"/>
        </w:numPr>
        <w:suppressAutoHyphens w:val="0"/>
        <w:autoSpaceDE w:val="0"/>
        <w:spacing w:after="160" w:line="23" w:lineRule="atLeast"/>
        <w:jc w:val="both"/>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Umowa sporządzona została w 4 jednobrzmiących egzemplarzach, w tym 3 egzemplarze dla Zamawiającego oraz 1 egzemplarz dla Wykonawcy.</w:t>
      </w:r>
    </w:p>
    <w:p w14:paraId="0BA0CAFA" w14:textId="77777777" w:rsidR="001320CD" w:rsidRPr="001320CD" w:rsidRDefault="001320CD" w:rsidP="001320CD">
      <w:pPr>
        <w:numPr>
          <w:ilvl w:val="0"/>
          <w:numId w:val="51"/>
        </w:numPr>
        <w:suppressAutoHyphens w:val="0"/>
        <w:autoSpaceDE w:val="0"/>
        <w:spacing w:after="160" w:line="23" w:lineRule="atLeast"/>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Integralną część niniejszej umowy stanowią: </w:t>
      </w:r>
    </w:p>
    <w:p w14:paraId="3297A04E" w14:textId="77777777" w:rsidR="001320CD" w:rsidRPr="001320CD" w:rsidRDefault="001320CD" w:rsidP="001320CD">
      <w:pPr>
        <w:suppressAutoHyphens w:val="0"/>
        <w:autoSpaceDE w:val="0"/>
        <w:spacing w:line="276" w:lineRule="auto"/>
        <w:ind w:left="708"/>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Załącznik nr 1 - opis przedmiotu zamówienia </w:t>
      </w:r>
    </w:p>
    <w:p w14:paraId="7DED8EBF" w14:textId="77777777" w:rsidR="001320CD" w:rsidRPr="001320CD" w:rsidRDefault="001320CD" w:rsidP="001320CD">
      <w:pPr>
        <w:suppressAutoHyphens w:val="0"/>
        <w:autoSpaceDE w:val="0"/>
        <w:spacing w:line="276" w:lineRule="auto"/>
        <w:ind w:left="708"/>
        <w:rPr>
          <w:rFonts w:asciiTheme="minorHAnsi" w:eastAsia="Calibri" w:hAnsiTheme="minorHAnsi" w:cstheme="minorHAnsi"/>
          <w:color w:val="000000"/>
          <w:sz w:val="24"/>
          <w:szCs w:val="24"/>
          <w:lang w:eastAsia="en-US"/>
        </w:rPr>
      </w:pPr>
      <w:r w:rsidRPr="001320CD">
        <w:rPr>
          <w:rFonts w:asciiTheme="minorHAnsi" w:eastAsia="Calibri" w:hAnsiTheme="minorHAnsi" w:cstheme="minorHAnsi"/>
          <w:color w:val="000000"/>
          <w:sz w:val="24"/>
          <w:szCs w:val="24"/>
          <w:lang w:eastAsia="en-US"/>
        </w:rPr>
        <w:t>Załącznik nr 2 - wzór protokołu przekazania urządzenia wykonawcy</w:t>
      </w:r>
    </w:p>
    <w:p w14:paraId="1D8A415B" w14:textId="77777777" w:rsidR="001320CD" w:rsidRPr="001320CD" w:rsidRDefault="001320CD" w:rsidP="001320CD">
      <w:pPr>
        <w:suppressAutoHyphens w:val="0"/>
        <w:autoSpaceDE w:val="0"/>
        <w:spacing w:line="276" w:lineRule="auto"/>
        <w:ind w:left="708"/>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Załącznik nr 3 - wzór protokołu odbioru wykonania usługi</w:t>
      </w:r>
    </w:p>
    <w:p w14:paraId="5BF9FF39" w14:textId="77777777" w:rsidR="001320CD" w:rsidRPr="001320CD" w:rsidRDefault="001320CD" w:rsidP="001320CD">
      <w:pPr>
        <w:suppressAutoHyphens w:val="0"/>
        <w:autoSpaceDE w:val="0"/>
        <w:spacing w:line="276" w:lineRule="auto"/>
        <w:ind w:left="708"/>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Załącznik nr 4 - wzór protokołu stanu technicznego</w:t>
      </w:r>
    </w:p>
    <w:p w14:paraId="20C10C45" w14:textId="77777777" w:rsidR="001320CD" w:rsidRPr="001320CD" w:rsidRDefault="001320CD" w:rsidP="001320CD">
      <w:pPr>
        <w:suppressAutoHyphens w:val="0"/>
        <w:autoSpaceDE w:val="0"/>
        <w:spacing w:after="160"/>
        <w:rPr>
          <w:rFonts w:asciiTheme="minorHAnsi" w:hAnsiTheme="minorHAnsi" w:cstheme="minorHAnsi"/>
          <w:sz w:val="24"/>
          <w:szCs w:val="24"/>
        </w:rPr>
      </w:pPr>
    </w:p>
    <w:p w14:paraId="29006F63" w14:textId="77777777" w:rsidR="001320CD" w:rsidRPr="001320CD" w:rsidRDefault="001320CD" w:rsidP="001320CD">
      <w:pPr>
        <w:suppressAutoHyphens w:val="0"/>
        <w:spacing w:line="23" w:lineRule="atLeast"/>
        <w:jc w:val="both"/>
        <w:rPr>
          <w:rFonts w:asciiTheme="minorHAnsi" w:eastAsia="Calibri" w:hAnsiTheme="minorHAnsi" w:cstheme="minorHAnsi"/>
          <w:b/>
          <w:bCs/>
          <w:sz w:val="24"/>
          <w:szCs w:val="24"/>
          <w:lang w:eastAsia="en-US"/>
        </w:rPr>
      </w:pPr>
      <w:r w:rsidRPr="001320CD">
        <w:rPr>
          <w:rFonts w:asciiTheme="minorHAnsi" w:eastAsia="Calibri" w:hAnsiTheme="minorHAnsi" w:cstheme="minorHAnsi"/>
          <w:b/>
          <w:bCs/>
          <w:sz w:val="24"/>
          <w:szCs w:val="24"/>
          <w:lang w:eastAsia="en-US"/>
        </w:rPr>
        <w:t>Umowę otrzymują:</w:t>
      </w:r>
    </w:p>
    <w:p w14:paraId="10BDE4E9" w14:textId="77777777" w:rsidR="001320CD" w:rsidRPr="001320CD" w:rsidRDefault="001320CD" w:rsidP="001320CD">
      <w:pPr>
        <w:suppressAutoHyphens w:val="0"/>
        <w:autoSpaceDE w:val="0"/>
        <w:spacing w:line="23" w:lineRule="atLeast"/>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Egz. nr 1 – Pion Głównego Księgowego</w:t>
      </w:r>
    </w:p>
    <w:p w14:paraId="60037E1B" w14:textId="77777777" w:rsidR="001320CD" w:rsidRPr="001320CD" w:rsidRDefault="001320CD" w:rsidP="001320CD">
      <w:pPr>
        <w:suppressAutoHyphens w:val="0"/>
        <w:autoSpaceDE w:val="0"/>
        <w:spacing w:line="23" w:lineRule="atLeast"/>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Egz. nr 2 – ZZLT </w:t>
      </w:r>
    </w:p>
    <w:p w14:paraId="0109CC3F" w14:textId="77777777" w:rsidR="001320CD" w:rsidRPr="001320CD" w:rsidRDefault="001320CD" w:rsidP="001320CD">
      <w:pPr>
        <w:suppressAutoHyphens w:val="0"/>
        <w:autoSpaceDE w:val="0"/>
        <w:spacing w:line="23" w:lineRule="atLeast"/>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 xml:space="preserve">Egz. nr 3 – Sekcja Zamówień Publicznych </w:t>
      </w:r>
    </w:p>
    <w:p w14:paraId="6FED38B8" w14:textId="77777777" w:rsidR="001320CD" w:rsidRPr="001320CD" w:rsidRDefault="001320CD" w:rsidP="001320CD">
      <w:pPr>
        <w:suppressAutoHyphens w:val="0"/>
        <w:autoSpaceDE w:val="0"/>
        <w:spacing w:line="23" w:lineRule="atLeast"/>
        <w:rPr>
          <w:rFonts w:asciiTheme="minorHAnsi" w:hAnsiTheme="minorHAnsi" w:cstheme="minorHAnsi"/>
          <w:sz w:val="24"/>
          <w:szCs w:val="24"/>
        </w:rPr>
      </w:pPr>
      <w:r w:rsidRPr="001320CD">
        <w:rPr>
          <w:rFonts w:asciiTheme="minorHAnsi" w:eastAsia="Calibri" w:hAnsiTheme="minorHAnsi" w:cstheme="minorHAnsi"/>
          <w:color w:val="000000"/>
          <w:sz w:val="24"/>
          <w:szCs w:val="24"/>
          <w:lang w:eastAsia="en-US"/>
        </w:rPr>
        <w:t>Egz. nr 4 – Wykonawca</w:t>
      </w:r>
    </w:p>
    <w:p w14:paraId="7AA5CEA5" w14:textId="77777777" w:rsidR="001320CD" w:rsidRPr="001320CD" w:rsidRDefault="001320CD" w:rsidP="001320CD">
      <w:pPr>
        <w:suppressAutoHyphens w:val="0"/>
        <w:autoSpaceDE w:val="0"/>
        <w:spacing w:after="160"/>
        <w:ind w:left="1440"/>
        <w:rPr>
          <w:rFonts w:asciiTheme="minorHAnsi" w:hAnsiTheme="minorHAnsi" w:cstheme="minorHAnsi"/>
          <w:sz w:val="24"/>
          <w:szCs w:val="24"/>
        </w:rPr>
      </w:pPr>
    </w:p>
    <w:p w14:paraId="45F59996" w14:textId="77777777" w:rsidR="001320CD" w:rsidRPr="001320CD" w:rsidRDefault="001320CD" w:rsidP="001320CD">
      <w:pPr>
        <w:suppressAutoHyphens w:val="0"/>
        <w:autoSpaceDE w:val="0"/>
        <w:spacing w:after="160"/>
        <w:ind w:left="1440"/>
        <w:rPr>
          <w:rFonts w:asciiTheme="minorHAnsi" w:hAnsiTheme="minorHAnsi" w:cstheme="minorHAnsi"/>
          <w:sz w:val="24"/>
          <w:szCs w:val="24"/>
        </w:rPr>
      </w:pPr>
    </w:p>
    <w:p w14:paraId="7A11DCE4" w14:textId="77777777" w:rsidR="001320CD" w:rsidRPr="001320CD" w:rsidRDefault="001320CD" w:rsidP="001320CD">
      <w:pPr>
        <w:suppressAutoHyphens w:val="0"/>
        <w:autoSpaceDE w:val="0"/>
        <w:spacing w:after="160"/>
        <w:ind w:left="1440"/>
        <w:rPr>
          <w:rFonts w:asciiTheme="minorHAnsi" w:hAnsiTheme="minorHAnsi" w:cstheme="minorHAnsi"/>
          <w:sz w:val="24"/>
          <w:szCs w:val="24"/>
        </w:rPr>
      </w:pPr>
    </w:p>
    <w:p w14:paraId="1A540905" w14:textId="77777777" w:rsidR="001320CD" w:rsidRPr="001320CD" w:rsidRDefault="001320CD" w:rsidP="001320CD">
      <w:pPr>
        <w:suppressAutoHyphens w:val="0"/>
        <w:spacing w:line="23" w:lineRule="atLeast"/>
        <w:ind w:firstLine="708"/>
        <w:jc w:val="both"/>
        <w:rPr>
          <w:rFonts w:asciiTheme="minorHAnsi" w:eastAsia="Calibri" w:hAnsiTheme="minorHAnsi" w:cstheme="minorHAnsi"/>
          <w:b/>
          <w:bCs/>
          <w:sz w:val="24"/>
          <w:szCs w:val="24"/>
          <w:lang w:eastAsia="en-US"/>
        </w:rPr>
      </w:pPr>
      <w:r w:rsidRPr="001320CD">
        <w:rPr>
          <w:rFonts w:asciiTheme="minorHAnsi" w:eastAsia="Calibri" w:hAnsiTheme="minorHAnsi" w:cstheme="minorHAnsi"/>
          <w:b/>
          <w:bCs/>
          <w:sz w:val="24"/>
          <w:szCs w:val="24"/>
          <w:lang w:eastAsia="en-US"/>
        </w:rPr>
        <w:t xml:space="preserve">          ZAMAWIAJĄCY </w:t>
      </w:r>
      <w:r w:rsidRPr="001320CD">
        <w:rPr>
          <w:rFonts w:asciiTheme="minorHAnsi" w:eastAsia="Calibri" w:hAnsiTheme="minorHAnsi" w:cstheme="minorHAnsi"/>
          <w:b/>
          <w:bCs/>
          <w:sz w:val="24"/>
          <w:szCs w:val="24"/>
          <w:lang w:eastAsia="en-US"/>
        </w:rPr>
        <w:tab/>
      </w:r>
      <w:r w:rsidRPr="001320CD">
        <w:rPr>
          <w:rFonts w:asciiTheme="minorHAnsi" w:eastAsia="Calibri" w:hAnsiTheme="minorHAnsi" w:cstheme="minorHAnsi"/>
          <w:b/>
          <w:bCs/>
          <w:sz w:val="24"/>
          <w:szCs w:val="24"/>
          <w:lang w:eastAsia="en-US"/>
        </w:rPr>
        <w:tab/>
      </w:r>
      <w:r w:rsidRPr="001320CD">
        <w:rPr>
          <w:rFonts w:asciiTheme="minorHAnsi" w:eastAsia="Calibri" w:hAnsiTheme="minorHAnsi" w:cstheme="minorHAnsi"/>
          <w:b/>
          <w:bCs/>
          <w:sz w:val="24"/>
          <w:szCs w:val="24"/>
          <w:lang w:eastAsia="en-US"/>
        </w:rPr>
        <w:tab/>
      </w:r>
      <w:r w:rsidRPr="001320CD">
        <w:rPr>
          <w:rFonts w:asciiTheme="minorHAnsi" w:eastAsia="Calibri" w:hAnsiTheme="minorHAnsi" w:cstheme="minorHAnsi"/>
          <w:b/>
          <w:bCs/>
          <w:sz w:val="24"/>
          <w:szCs w:val="24"/>
          <w:lang w:eastAsia="en-US"/>
        </w:rPr>
        <w:tab/>
      </w:r>
      <w:r w:rsidRPr="001320CD">
        <w:rPr>
          <w:rFonts w:asciiTheme="minorHAnsi" w:eastAsia="Calibri" w:hAnsiTheme="minorHAnsi" w:cstheme="minorHAnsi"/>
          <w:b/>
          <w:bCs/>
          <w:sz w:val="24"/>
          <w:szCs w:val="24"/>
          <w:lang w:eastAsia="en-US"/>
        </w:rPr>
        <w:tab/>
      </w:r>
      <w:r w:rsidRPr="001320CD">
        <w:rPr>
          <w:rFonts w:asciiTheme="minorHAnsi" w:eastAsia="Calibri" w:hAnsiTheme="minorHAnsi" w:cstheme="minorHAnsi"/>
          <w:b/>
          <w:bCs/>
          <w:sz w:val="24"/>
          <w:szCs w:val="24"/>
          <w:lang w:eastAsia="en-US"/>
        </w:rPr>
        <w:tab/>
      </w:r>
      <w:r w:rsidRPr="001320CD">
        <w:rPr>
          <w:rFonts w:asciiTheme="minorHAnsi" w:eastAsia="Calibri" w:hAnsiTheme="minorHAnsi" w:cstheme="minorHAnsi"/>
          <w:b/>
          <w:bCs/>
          <w:sz w:val="24"/>
          <w:szCs w:val="24"/>
          <w:lang w:eastAsia="en-US"/>
        </w:rPr>
        <w:tab/>
        <w:t>WYKONAWCA</w:t>
      </w:r>
    </w:p>
    <w:p w14:paraId="24EAD7C4" w14:textId="77777777" w:rsidR="001320CD" w:rsidRPr="001320CD" w:rsidRDefault="001320CD" w:rsidP="001320CD">
      <w:pPr>
        <w:suppressAutoHyphens w:val="0"/>
        <w:spacing w:line="23" w:lineRule="atLeast"/>
        <w:ind w:firstLine="708"/>
        <w:jc w:val="both"/>
        <w:rPr>
          <w:rFonts w:asciiTheme="minorHAnsi" w:eastAsia="Calibri" w:hAnsiTheme="minorHAnsi" w:cstheme="minorHAnsi"/>
          <w:b/>
          <w:bCs/>
          <w:sz w:val="24"/>
          <w:szCs w:val="24"/>
          <w:lang w:eastAsia="en-US"/>
        </w:rPr>
      </w:pPr>
    </w:p>
    <w:p w14:paraId="60643099" w14:textId="77777777" w:rsidR="001320CD" w:rsidRPr="001320CD" w:rsidRDefault="001320CD" w:rsidP="001320CD">
      <w:pPr>
        <w:suppressAutoHyphens w:val="0"/>
        <w:spacing w:line="23" w:lineRule="atLeast"/>
        <w:ind w:firstLine="708"/>
        <w:jc w:val="both"/>
        <w:rPr>
          <w:rFonts w:asciiTheme="minorHAnsi" w:eastAsia="Calibri" w:hAnsiTheme="minorHAnsi" w:cstheme="minorHAnsi"/>
          <w:b/>
          <w:bCs/>
          <w:sz w:val="24"/>
          <w:szCs w:val="24"/>
          <w:lang w:eastAsia="en-US"/>
        </w:rPr>
      </w:pPr>
    </w:p>
    <w:p w14:paraId="7EA958D6" w14:textId="77777777" w:rsidR="001320CD" w:rsidRPr="001320CD" w:rsidRDefault="001320CD" w:rsidP="001320CD">
      <w:pPr>
        <w:suppressAutoHyphens w:val="0"/>
        <w:spacing w:line="23" w:lineRule="atLeast"/>
        <w:ind w:firstLine="708"/>
        <w:jc w:val="both"/>
        <w:rPr>
          <w:rFonts w:asciiTheme="minorHAnsi" w:eastAsia="Calibri" w:hAnsiTheme="minorHAnsi" w:cstheme="minorHAnsi"/>
          <w:b/>
          <w:bCs/>
          <w:sz w:val="24"/>
          <w:szCs w:val="24"/>
          <w:lang w:eastAsia="en-US"/>
        </w:rPr>
      </w:pPr>
      <w:r w:rsidRPr="001320CD">
        <w:rPr>
          <w:rFonts w:asciiTheme="minorHAnsi" w:eastAsia="Calibri" w:hAnsiTheme="minorHAnsi" w:cstheme="minorHAnsi"/>
          <w:b/>
          <w:bCs/>
          <w:sz w:val="24"/>
          <w:szCs w:val="24"/>
          <w:lang w:eastAsia="en-US"/>
        </w:rPr>
        <w:t xml:space="preserve">       …………………………….                                                                               ………………………………..</w:t>
      </w:r>
    </w:p>
    <w:p w14:paraId="41C2023A" w14:textId="77777777" w:rsidR="001320CD" w:rsidRPr="001320CD" w:rsidRDefault="001320CD" w:rsidP="001320CD">
      <w:pPr>
        <w:suppressAutoHyphens w:val="0"/>
        <w:spacing w:line="23" w:lineRule="atLeast"/>
        <w:ind w:firstLine="708"/>
        <w:jc w:val="both"/>
        <w:rPr>
          <w:rFonts w:asciiTheme="minorHAnsi" w:eastAsia="Calibri" w:hAnsiTheme="minorHAnsi" w:cstheme="minorHAnsi"/>
          <w:b/>
          <w:bCs/>
          <w:sz w:val="24"/>
          <w:szCs w:val="24"/>
          <w:lang w:eastAsia="en-US"/>
        </w:rPr>
      </w:pPr>
    </w:p>
    <w:p w14:paraId="205EE8F9" w14:textId="77777777" w:rsidR="008119EF" w:rsidRPr="001320CD" w:rsidRDefault="008119EF" w:rsidP="008119EF">
      <w:pPr>
        <w:suppressAutoHyphens w:val="0"/>
        <w:spacing w:line="23" w:lineRule="atLeast"/>
        <w:rPr>
          <w:rFonts w:asciiTheme="minorHAnsi" w:eastAsia="Calibri" w:hAnsiTheme="minorHAnsi" w:cstheme="minorHAnsi"/>
          <w:b/>
          <w:bCs/>
          <w:sz w:val="24"/>
          <w:szCs w:val="24"/>
          <w:lang w:eastAsia="en-US"/>
        </w:rPr>
      </w:pPr>
    </w:p>
    <w:p w14:paraId="741C55BF" w14:textId="17817B56" w:rsidR="008119EF" w:rsidRPr="001320CD" w:rsidRDefault="008119EF" w:rsidP="008119EF">
      <w:pPr>
        <w:suppressAutoHyphens w:val="0"/>
        <w:spacing w:line="23" w:lineRule="atLeast"/>
        <w:rPr>
          <w:rFonts w:asciiTheme="minorHAnsi" w:eastAsia="Calibri" w:hAnsiTheme="minorHAnsi" w:cstheme="minorHAnsi"/>
          <w:b/>
          <w:bCs/>
          <w:sz w:val="24"/>
          <w:szCs w:val="24"/>
          <w:lang w:eastAsia="en-US"/>
        </w:rPr>
      </w:pPr>
    </w:p>
    <w:p w14:paraId="5D654485" w14:textId="11027797" w:rsidR="00537C53" w:rsidRPr="001320CD" w:rsidRDefault="00537C53" w:rsidP="008119EF">
      <w:pPr>
        <w:suppressAutoHyphens w:val="0"/>
        <w:spacing w:line="23" w:lineRule="atLeast"/>
        <w:rPr>
          <w:rFonts w:asciiTheme="minorHAnsi" w:eastAsia="Calibri" w:hAnsiTheme="minorHAnsi" w:cstheme="minorHAnsi"/>
          <w:b/>
          <w:bCs/>
          <w:sz w:val="24"/>
          <w:szCs w:val="24"/>
          <w:lang w:eastAsia="en-US"/>
        </w:rPr>
      </w:pPr>
    </w:p>
    <w:p w14:paraId="26B28418" w14:textId="298254F4" w:rsidR="00537C53" w:rsidRPr="001320CD" w:rsidRDefault="00537C53" w:rsidP="008119EF">
      <w:pPr>
        <w:suppressAutoHyphens w:val="0"/>
        <w:spacing w:line="23" w:lineRule="atLeast"/>
        <w:rPr>
          <w:rFonts w:asciiTheme="minorHAnsi" w:eastAsia="Calibri" w:hAnsiTheme="minorHAnsi" w:cstheme="minorHAnsi"/>
          <w:b/>
          <w:bCs/>
          <w:sz w:val="24"/>
          <w:szCs w:val="24"/>
          <w:lang w:eastAsia="en-US"/>
        </w:rPr>
      </w:pPr>
    </w:p>
    <w:p w14:paraId="0801CC04" w14:textId="47FC71D8" w:rsidR="00537C53" w:rsidRPr="001320CD" w:rsidRDefault="00537C53" w:rsidP="008119EF">
      <w:pPr>
        <w:suppressAutoHyphens w:val="0"/>
        <w:spacing w:line="23" w:lineRule="atLeast"/>
        <w:rPr>
          <w:rFonts w:asciiTheme="minorHAnsi" w:eastAsia="Calibri" w:hAnsiTheme="minorHAnsi" w:cstheme="minorHAnsi"/>
          <w:b/>
          <w:bCs/>
          <w:sz w:val="24"/>
          <w:szCs w:val="24"/>
          <w:lang w:eastAsia="en-US"/>
        </w:rPr>
      </w:pPr>
    </w:p>
    <w:p w14:paraId="3AA854BE" w14:textId="66C7DEBA" w:rsidR="00537C53" w:rsidRPr="001320CD" w:rsidRDefault="00537C53" w:rsidP="008119EF">
      <w:pPr>
        <w:suppressAutoHyphens w:val="0"/>
        <w:spacing w:line="23" w:lineRule="atLeast"/>
        <w:rPr>
          <w:rFonts w:asciiTheme="minorHAnsi" w:eastAsia="Calibri" w:hAnsiTheme="minorHAnsi" w:cstheme="minorHAnsi"/>
          <w:b/>
          <w:bCs/>
          <w:sz w:val="24"/>
          <w:szCs w:val="24"/>
          <w:lang w:eastAsia="en-US"/>
        </w:rPr>
      </w:pPr>
    </w:p>
    <w:p w14:paraId="1CB88061" w14:textId="6D21D7E9" w:rsidR="00537C53" w:rsidRPr="001320CD" w:rsidRDefault="00537C53" w:rsidP="008119EF">
      <w:pPr>
        <w:suppressAutoHyphens w:val="0"/>
        <w:spacing w:line="23" w:lineRule="atLeast"/>
        <w:rPr>
          <w:rFonts w:asciiTheme="minorHAnsi" w:eastAsia="Calibri" w:hAnsiTheme="minorHAnsi" w:cstheme="minorHAnsi"/>
          <w:b/>
          <w:bCs/>
          <w:sz w:val="24"/>
          <w:szCs w:val="24"/>
          <w:lang w:eastAsia="en-US"/>
        </w:rPr>
      </w:pPr>
    </w:p>
    <w:p w14:paraId="4664FB35" w14:textId="2B05F9F2" w:rsidR="00537C53" w:rsidRPr="001320CD" w:rsidRDefault="00537C53" w:rsidP="008119EF">
      <w:pPr>
        <w:suppressAutoHyphens w:val="0"/>
        <w:spacing w:line="23" w:lineRule="atLeast"/>
        <w:rPr>
          <w:rFonts w:asciiTheme="minorHAnsi" w:eastAsia="Calibri" w:hAnsiTheme="minorHAnsi" w:cstheme="minorHAnsi"/>
          <w:b/>
          <w:bCs/>
          <w:sz w:val="24"/>
          <w:szCs w:val="24"/>
          <w:lang w:eastAsia="en-US"/>
        </w:rPr>
      </w:pPr>
    </w:p>
    <w:p w14:paraId="1F527CA7" w14:textId="3A84CDF0" w:rsidR="00537C53" w:rsidRPr="001320CD" w:rsidRDefault="00537C53" w:rsidP="008119EF">
      <w:pPr>
        <w:suppressAutoHyphens w:val="0"/>
        <w:spacing w:line="23" w:lineRule="atLeast"/>
        <w:rPr>
          <w:rFonts w:asciiTheme="minorHAnsi" w:eastAsia="Calibri" w:hAnsiTheme="minorHAnsi" w:cstheme="minorHAnsi"/>
          <w:b/>
          <w:bCs/>
          <w:sz w:val="24"/>
          <w:szCs w:val="24"/>
          <w:lang w:eastAsia="en-US"/>
        </w:rPr>
      </w:pPr>
    </w:p>
    <w:p w14:paraId="13DD3DAB" w14:textId="2993758E" w:rsidR="00537C53" w:rsidRPr="001320CD" w:rsidRDefault="00537C53" w:rsidP="008119EF">
      <w:pPr>
        <w:suppressAutoHyphens w:val="0"/>
        <w:spacing w:line="23" w:lineRule="atLeast"/>
        <w:rPr>
          <w:rFonts w:asciiTheme="minorHAnsi" w:eastAsia="Calibri" w:hAnsiTheme="minorHAnsi" w:cstheme="minorHAnsi"/>
          <w:b/>
          <w:bCs/>
          <w:sz w:val="24"/>
          <w:szCs w:val="24"/>
          <w:lang w:eastAsia="en-US"/>
        </w:rPr>
      </w:pPr>
    </w:p>
    <w:p w14:paraId="7E12708D" w14:textId="77777777" w:rsidR="008119EF" w:rsidRPr="008119EF" w:rsidRDefault="008119EF" w:rsidP="008119EF">
      <w:pPr>
        <w:suppressAutoHyphens w:val="0"/>
        <w:spacing w:line="23" w:lineRule="atLeast"/>
        <w:rPr>
          <w:rFonts w:ascii="Calibri" w:eastAsia="Calibri" w:hAnsi="Calibri" w:cs="Calibri"/>
          <w:b/>
          <w:bCs/>
          <w:sz w:val="22"/>
          <w:szCs w:val="22"/>
          <w:lang w:eastAsia="en-US"/>
        </w:rPr>
      </w:pPr>
    </w:p>
    <w:p w14:paraId="65806673" w14:textId="77777777" w:rsidR="00595163" w:rsidRPr="0042371C" w:rsidRDefault="00595163" w:rsidP="00595163">
      <w:pPr>
        <w:suppressAutoHyphens w:val="0"/>
        <w:spacing w:line="23" w:lineRule="atLeast"/>
        <w:ind w:firstLine="708"/>
        <w:jc w:val="right"/>
        <w:rPr>
          <w:rFonts w:asciiTheme="minorHAnsi" w:eastAsia="Calibri" w:hAnsiTheme="minorHAnsi" w:cstheme="minorHAnsi"/>
          <w:bCs/>
          <w:sz w:val="22"/>
          <w:szCs w:val="22"/>
          <w:lang w:eastAsia="en-US"/>
        </w:rPr>
      </w:pPr>
      <w:r w:rsidRPr="0042371C">
        <w:rPr>
          <w:rFonts w:asciiTheme="minorHAnsi" w:eastAsia="Calibri" w:hAnsiTheme="minorHAnsi" w:cstheme="minorHAnsi"/>
          <w:bCs/>
          <w:sz w:val="22"/>
          <w:szCs w:val="22"/>
          <w:lang w:eastAsia="en-US"/>
        </w:rPr>
        <w:t>Załącznik nr 2 do umowy</w:t>
      </w:r>
    </w:p>
    <w:p w14:paraId="09E72C63" w14:textId="77777777" w:rsidR="00595163" w:rsidRDefault="00595163" w:rsidP="00595163">
      <w:pPr>
        <w:suppressAutoHyphens w:val="0"/>
        <w:spacing w:line="23" w:lineRule="atLeast"/>
        <w:ind w:firstLine="708"/>
        <w:jc w:val="right"/>
      </w:pPr>
    </w:p>
    <w:p w14:paraId="049E86F1" w14:textId="77777777" w:rsidR="00595163" w:rsidRDefault="00595163" w:rsidP="00595163">
      <w:pPr>
        <w:tabs>
          <w:tab w:val="left" w:pos="6570"/>
        </w:tabs>
        <w:suppressAutoHyphens w:val="0"/>
        <w:spacing w:line="23" w:lineRule="atLeast"/>
        <w:ind w:firstLine="708"/>
        <w:jc w:val="center"/>
      </w:pPr>
      <w:r>
        <w:rPr>
          <w:rFonts w:ascii="Calibri" w:eastAsia="Calibri" w:hAnsi="Calibri" w:cs="Calibri"/>
          <w:b/>
          <w:bCs/>
          <w:sz w:val="22"/>
          <w:szCs w:val="22"/>
          <w:lang w:eastAsia="en-US"/>
        </w:rPr>
        <w:t>wzór</w:t>
      </w:r>
    </w:p>
    <w:p w14:paraId="50AB8F23" w14:textId="77777777" w:rsidR="00595163" w:rsidRPr="00BC7968" w:rsidRDefault="00595163" w:rsidP="00595163">
      <w:pPr>
        <w:suppressAutoHyphens w:val="0"/>
        <w:spacing w:line="23" w:lineRule="atLeast"/>
        <w:jc w:val="center"/>
        <w:rPr>
          <w:rFonts w:ascii="Calibri" w:eastAsia="Calibri" w:hAnsi="Calibri" w:cs="Calibri"/>
          <w:b/>
          <w:sz w:val="22"/>
          <w:szCs w:val="22"/>
          <w:u w:val="single"/>
          <w:lang w:eastAsia="en-US"/>
        </w:rPr>
      </w:pPr>
      <w:r w:rsidRPr="00BC7968">
        <w:rPr>
          <w:rFonts w:ascii="Calibri" w:eastAsia="Calibri" w:hAnsi="Calibri" w:cs="Calibri"/>
          <w:b/>
          <w:sz w:val="22"/>
          <w:szCs w:val="22"/>
          <w:u w:val="single"/>
          <w:lang w:eastAsia="en-US"/>
        </w:rPr>
        <w:t>PROTOKÓŁ PRZEKAZANIA URZĄDZENIA WYKONAWCY</w:t>
      </w:r>
    </w:p>
    <w:p w14:paraId="609F0568" w14:textId="77777777" w:rsidR="00595163" w:rsidRDefault="00595163" w:rsidP="00595163">
      <w:pPr>
        <w:suppressAutoHyphens w:val="0"/>
        <w:spacing w:line="23" w:lineRule="atLeast"/>
        <w:jc w:val="center"/>
      </w:pPr>
    </w:p>
    <w:p w14:paraId="4F9F62DD" w14:textId="77777777" w:rsidR="00595163" w:rsidRDefault="00595163" w:rsidP="00595163">
      <w:pPr>
        <w:suppressAutoHyphens w:val="0"/>
        <w:spacing w:line="23" w:lineRule="atLeast"/>
        <w:jc w:val="both"/>
        <w:rPr>
          <w:rFonts w:ascii="Calibri" w:eastAsia="Calibri" w:hAnsi="Calibri" w:cs="Calibri"/>
          <w:b/>
          <w:sz w:val="22"/>
          <w:szCs w:val="22"/>
          <w:lang w:eastAsia="en-US"/>
        </w:rPr>
      </w:pPr>
      <w:r>
        <w:rPr>
          <w:rFonts w:ascii="Calibri" w:eastAsia="Calibri" w:hAnsi="Calibri" w:cs="Calibri"/>
          <w:sz w:val="22"/>
          <w:szCs w:val="22"/>
          <w:lang w:eastAsia="en-US"/>
        </w:rPr>
        <w:lastRenderedPageBreak/>
        <w:t xml:space="preserve">Na podstawie umowy nr _________/2025 zawartej w dniu __________2025 r. pomiędzy </w:t>
      </w:r>
      <w:r>
        <w:rPr>
          <w:rFonts w:ascii="Calibri" w:eastAsia="Calibri" w:hAnsi="Calibri" w:cs="Calibri"/>
          <w:sz w:val="22"/>
          <w:szCs w:val="22"/>
          <w:lang w:eastAsia="en-US"/>
        </w:rPr>
        <w:br/>
        <w:t xml:space="preserve">31. Bazą Lotnictwa Taktycznego, a _________________________________________, dotyczącej wykonywania </w:t>
      </w:r>
      <w:r>
        <w:rPr>
          <w:rFonts w:ascii="Calibri" w:eastAsia="Calibri" w:hAnsi="Calibri" w:cs="Calibri"/>
          <w:b/>
          <w:sz w:val="22"/>
          <w:szCs w:val="22"/>
          <w:lang w:eastAsia="en-US"/>
        </w:rPr>
        <w:t>„Wykonania naprawy awaryjnej, obsługi okresowej</w:t>
      </w:r>
      <w:r>
        <w:rPr>
          <w:rStyle w:val="Odwoanieprzypisudolnego"/>
          <w:rFonts w:ascii="Calibri" w:eastAsia="Calibri" w:hAnsi="Calibri" w:cs="Calibri"/>
          <w:b/>
          <w:sz w:val="22"/>
          <w:szCs w:val="22"/>
          <w:lang w:eastAsia="en-US"/>
        </w:rPr>
        <w:footnoteReference w:id="1"/>
      </w:r>
    </w:p>
    <w:p w14:paraId="30A08A55" w14:textId="77777777" w:rsidR="00595163" w:rsidRDefault="00595163" w:rsidP="00595163">
      <w:pPr>
        <w:suppressAutoHyphens w:val="0"/>
        <w:spacing w:line="23" w:lineRule="atLeast"/>
        <w:jc w:val="both"/>
        <w:rPr>
          <w:rFonts w:ascii="Calibri" w:eastAsia="Calibri" w:hAnsi="Calibri" w:cs="Calibri"/>
          <w:b/>
          <w:sz w:val="22"/>
          <w:szCs w:val="22"/>
          <w:lang w:eastAsia="en-US"/>
        </w:rPr>
      </w:pPr>
    </w:p>
    <w:tbl>
      <w:tblPr>
        <w:tblW w:w="9222" w:type="dxa"/>
        <w:tblInd w:w="-5" w:type="dxa"/>
        <w:tblLayout w:type="fixed"/>
        <w:tblLook w:val="0000" w:firstRow="0" w:lastRow="0" w:firstColumn="0" w:lastColumn="0" w:noHBand="0" w:noVBand="0"/>
      </w:tblPr>
      <w:tblGrid>
        <w:gridCol w:w="3794"/>
        <w:gridCol w:w="3685"/>
        <w:gridCol w:w="1743"/>
      </w:tblGrid>
      <w:tr w:rsidR="00595163" w14:paraId="10DEFC73" w14:textId="77777777" w:rsidTr="00C02F56">
        <w:tc>
          <w:tcPr>
            <w:tcW w:w="3794" w:type="dxa"/>
            <w:tcBorders>
              <w:top w:val="single" w:sz="4" w:space="0" w:color="000000"/>
              <w:left w:val="single" w:sz="4" w:space="0" w:color="000000"/>
              <w:bottom w:val="single" w:sz="4" w:space="0" w:color="000000"/>
            </w:tcBorders>
            <w:shd w:val="clear" w:color="auto" w:fill="auto"/>
          </w:tcPr>
          <w:p w14:paraId="19E7B4C0" w14:textId="77777777" w:rsidR="00595163" w:rsidRDefault="00595163" w:rsidP="00C02F56">
            <w:pPr>
              <w:suppressAutoHyphens w:val="0"/>
              <w:snapToGrid w:val="0"/>
              <w:spacing w:line="23" w:lineRule="atLeast"/>
              <w:jc w:val="center"/>
              <w:rPr>
                <w:rFonts w:ascii="Calibri" w:eastAsia="Calibri" w:hAnsi="Calibri" w:cs="Calibri"/>
                <w:b/>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14:paraId="690DE35E" w14:textId="77777777" w:rsidR="00595163" w:rsidRDefault="00595163" w:rsidP="00C02F56">
            <w:pPr>
              <w:suppressAutoHyphens w:val="0"/>
              <w:spacing w:line="23" w:lineRule="atLeast"/>
              <w:jc w:val="center"/>
            </w:pPr>
            <w:r>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54D88123" w14:textId="77777777" w:rsidR="00595163" w:rsidRDefault="00595163" w:rsidP="00C02F56">
            <w:pPr>
              <w:suppressAutoHyphens w:val="0"/>
              <w:spacing w:line="23" w:lineRule="atLeast"/>
              <w:jc w:val="center"/>
            </w:pPr>
            <w:r>
              <w:rPr>
                <w:rFonts w:ascii="Calibri" w:eastAsia="Calibri" w:hAnsi="Calibri" w:cs="Calibri"/>
                <w:sz w:val="22"/>
                <w:szCs w:val="22"/>
                <w:lang w:eastAsia="en-US"/>
              </w:rPr>
              <w:t>Uwagi</w:t>
            </w:r>
          </w:p>
        </w:tc>
      </w:tr>
      <w:tr w:rsidR="00595163" w14:paraId="45B44F93" w14:textId="77777777" w:rsidTr="00C02F56">
        <w:tc>
          <w:tcPr>
            <w:tcW w:w="3794" w:type="dxa"/>
            <w:tcBorders>
              <w:top w:val="single" w:sz="4" w:space="0" w:color="000000"/>
              <w:left w:val="single" w:sz="4" w:space="0" w:color="000000"/>
              <w:bottom w:val="single" w:sz="4" w:space="0" w:color="000000"/>
            </w:tcBorders>
            <w:shd w:val="clear" w:color="auto" w:fill="auto"/>
          </w:tcPr>
          <w:p w14:paraId="55878E5C" w14:textId="77777777" w:rsidR="00595163" w:rsidRDefault="00595163" w:rsidP="00C02F56">
            <w:pPr>
              <w:suppressAutoHyphens w:val="0"/>
              <w:spacing w:line="23" w:lineRule="atLeast"/>
            </w:pPr>
            <w:r>
              <w:rPr>
                <w:rFonts w:ascii="Calibri" w:eastAsia="Calibri" w:hAnsi="Calibri" w:cs="Calibri"/>
                <w:b/>
                <w:sz w:val="22"/>
                <w:szCs w:val="22"/>
                <w:lang w:eastAsia="en-US"/>
              </w:rPr>
              <w:t>Data i godz. zgłoszenia</w:t>
            </w:r>
          </w:p>
        </w:tc>
        <w:tc>
          <w:tcPr>
            <w:tcW w:w="3685" w:type="dxa"/>
            <w:tcBorders>
              <w:top w:val="single" w:sz="4" w:space="0" w:color="000000"/>
              <w:left w:val="single" w:sz="4" w:space="0" w:color="000000"/>
              <w:bottom w:val="single" w:sz="4" w:space="0" w:color="000000"/>
            </w:tcBorders>
            <w:shd w:val="clear" w:color="auto" w:fill="auto"/>
          </w:tcPr>
          <w:p w14:paraId="4C6D3D4E" w14:textId="77777777" w:rsidR="00595163" w:rsidRDefault="00595163" w:rsidP="00C02F56">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15D5CA08" w14:textId="77777777" w:rsidR="00595163" w:rsidRDefault="00595163" w:rsidP="00C02F56">
            <w:pPr>
              <w:suppressAutoHyphens w:val="0"/>
              <w:snapToGrid w:val="0"/>
              <w:spacing w:line="23" w:lineRule="atLeast"/>
              <w:jc w:val="center"/>
              <w:rPr>
                <w:rFonts w:ascii="Calibri" w:eastAsia="Calibri" w:hAnsi="Calibri" w:cs="Calibri"/>
                <w:sz w:val="22"/>
                <w:szCs w:val="22"/>
                <w:lang w:eastAsia="en-US"/>
              </w:rPr>
            </w:pPr>
          </w:p>
        </w:tc>
      </w:tr>
      <w:tr w:rsidR="00595163" w14:paraId="7B339820" w14:textId="77777777" w:rsidTr="00C02F56">
        <w:tc>
          <w:tcPr>
            <w:tcW w:w="3794" w:type="dxa"/>
            <w:tcBorders>
              <w:top w:val="single" w:sz="4" w:space="0" w:color="000000"/>
              <w:left w:val="single" w:sz="4" w:space="0" w:color="000000"/>
              <w:bottom w:val="single" w:sz="4" w:space="0" w:color="000000"/>
            </w:tcBorders>
            <w:shd w:val="clear" w:color="auto" w:fill="auto"/>
          </w:tcPr>
          <w:p w14:paraId="315D9CDC" w14:textId="77777777" w:rsidR="00595163" w:rsidRDefault="00595163" w:rsidP="00C02F56">
            <w:pPr>
              <w:suppressAutoHyphens w:val="0"/>
              <w:spacing w:line="23" w:lineRule="atLeast"/>
            </w:pPr>
            <w:r>
              <w:rPr>
                <w:rFonts w:ascii="Calibri" w:eastAsia="Calibri" w:hAnsi="Calibri" w:cs="Calibri"/>
                <w:b/>
                <w:sz w:val="22"/>
                <w:szCs w:val="22"/>
                <w:lang w:eastAsia="en-US"/>
              </w:rPr>
              <w:t>Marka i typ urządzenia</w:t>
            </w:r>
          </w:p>
        </w:tc>
        <w:tc>
          <w:tcPr>
            <w:tcW w:w="3685" w:type="dxa"/>
            <w:tcBorders>
              <w:top w:val="single" w:sz="4" w:space="0" w:color="000000"/>
              <w:left w:val="single" w:sz="4" w:space="0" w:color="000000"/>
              <w:bottom w:val="single" w:sz="4" w:space="0" w:color="000000"/>
            </w:tcBorders>
            <w:shd w:val="clear" w:color="auto" w:fill="auto"/>
          </w:tcPr>
          <w:p w14:paraId="6F577152" w14:textId="77777777" w:rsidR="00595163" w:rsidRDefault="00595163" w:rsidP="00C02F56">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08A348FC" w14:textId="77777777" w:rsidR="00595163" w:rsidRDefault="00595163" w:rsidP="00C02F56">
            <w:pPr>
              <w:suppressAutoHyphens w:val="0"/>
              <w:snapToGrid w:val="0"/>
              <w:spacing w:line="23" w:lineRule="atLeast"/>
              <w:jc w:val="center"/>
              <w:rPr>
                <w:rFonts w:ascii="Calibri" w:eastAsia="Calibri" w:hAnsi="Calibri" w:cs="Calibri"/>
                <w:sz w:val="22"/>
                <w:szCs w:val="22"/>
                <w:lang w:eastAsia="en-US"/>
              </w:rPr>
            </w:pPr>
          </w:p>
        </w:tc>
      </w:tr>
      <w:tr w:rsidR="00595163" w14:paraId="68F3FA6E" w14:textId="77777777" w:rsidTr="00C02F56">
        <w:tc>
          <w:tcPr>
            <w:tcW w:w="3794" w:type="dxa"/>
            <w:tcBorders>
              <w:top w:val="single" w:sz="4" w:space="0" w:color="000000"/>
              <w:left w:val="single" w:sz="4" w:space="0" w:color="000000"/>
              <w:bottom w:val="single" w:sz="4" w:space="0" w:color="000000"/>
            </w:tcBorders>
            <w:shd w:val="clear" w:color="auto" w:fill="auto"/>
          </w:tcPr>
          <w:p w14:paraId="056006C1" w14:textId="77777777" w:rsidR="00595163" w:rsidRDefault="00595163" w:rsidP="00C02F56">
            <w:pPr>
              <w:suppressAutoHyphens w:val="0"/>
              <w:spacing w:line="23" w:lineRule="atLeast"/>
            </w:pPr>
            <w:r>
              <w:rPr>
                <w:rFonts w:ascii="Calibri" w:eastAsia="Calibri" w:hAnsi="Calibri" w:cs="Calibri"/>
                <w:b/>
                <w:sz w:val="22"/>
                <w:szCs w:val="22"/>
                <w:lang w:eastAsia="en-US"/>
              </w:rPr>
              <w:t>Numer seryjny</w:t>
            </w:r>
          </w:p>
        </w:tc>
        <w:tc>
          <w:tcPr>
            <w:tcW w:w="3685" w:type="dxa"/>
            <w:tcBorders>
              <w:top w:val="single" w:sz="4" w:space="0" w:color="000000"/>
              <w:left w:val="single" w:sz="4" w:space="0" w:color="000000"/>
              <w:bottom w:val="single" w:sz="4" w:space="0" w:color="000000"/>
            </w:tcBorders>
            <w:shd w:val="clear" w:color="auto" w:fill="auto"/>
          </w:tcPr>
          <w:p w14:paraId="4FEFC8CB" w14:textId="77777777" w:rsidR="00595163" w:rsidRDefault="00595163" w:rsidP="00C02F56">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CF6F3CE" w14:textId="77777777" w:rsidR="00595163" w:rsidRDefault="00595163" w:rsidP="00C02F56">
            <w:pPr>
              <w:suppressAutoHyphens w:val="0"/>
              <w:snapToGrid w:val="0"/>
              <w:spacing w:line="23" w:lineRule="atLeast"/>
              <w:jc w:val="center"/>
              <w:rPr>
                <w:rFonts w:ascii="Calibri" w:eastAsia="Calibri" w:hAnsi="Calibri" w:cs="Calibri"/>
                <w:sz w:val="22"/>
                <w:szCs w:val="22"/>
                <w:lang w:eastAsia="en-US"/>
              </w:rPr>
            </w:pPr>
          </w:p>
        </w:tc>
      </w:tr>
      <w:tr w:rsidR="00595163" w14:paraId="2F8EA1FA" w14:textId="77777777" w:rsidTr="00C02F56">
        <w:tc>
          <w:tcPr>
            <w:tcW w:w="3794" w:type="dxa"/>
            <w:tcBorders>
              <w:top w:val="single" w:sz="4" w:space="0" w:color="000000"/>
              <w:left w:val="single" w:sz="4" w:space="0" w:color="000000"/>
              <w:bottom w:val="single" w:sz="4" w:space="0" w:color="000000"/>
            </w:tcBorders>
            <w:shd w:val="clear" w:color="auto" w:fill="auto"/>
          </w:tcPr>
          <w:p w14:paraId="72DB2A92" w14:textId="77777777" w:rsidR="00595163" w:rsidRDefault="00595163" w:rsidP="00C02F56">
            <w:pPr>
              <w:suppressAutoHyphens w:val="0"/>
              <w:spacing w:line="23" w:lineRule="atLeast"/>
            </w:pPr>
            <w:r>
              <w:rPr>
                <w:rFonts w:ascii="Calibri" w:eastAsia="Calibri" w:hAnsi="Calibri" w:cs="Calibri"/>
                <w:b/>
                <w:sz w:val="22"/>
                <w:szCs w:val="22"/>
                <w:lang w:eastAsia="en-US"/>
              </w:rPr>
              <w:t xml:space="preserve">Rok produkcji </w:t>
            </w:r>
          </w:p>
        </w:tc>
        <w:tc>
          <w:tcPr>
            <w:tcW w:w="3685" w:type="dxa"/>
            <w:tcBorders>
              <w:top w:val="single" w:sz="4" w:space="0" w:color="000000"/>
              <w:left w:val="single" w:sz="4" w:space="0" w:color="000000"/>
              <w:bottom w:val="single" w:sz="4" w:space="0" w:color="000000"/>
            </w:tcBorders>
            <w:shd w:val="clear" w:color="auto" w:fill="auto"/>
          </w:tcPr>
          <w:p w14:paraId="5CFD105C" w14:textId="77777777" w:rsidR="00595163" w:rsidRDefault="00595163" w:rsidP="00C02F56">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736973DC" w14:textId="77777777" w:rsidR="00595163" w:rsidRDefault="00595163" w:rsidP="00C02F56">
            <w:pPr>
              <w:suppressAutoHyphens w:val="0"/>
              <w:snapToGrid w:val="0"/>
              <w:spacing w:line="23" w:lineRule="atLeast"/>
              <w:jc w:val="center"/>
              <w:rPr>
                <w:rFonts w:ascii="Calibri" w:eastAsia="Calibri" w:hAnsi="Calibri" w:cs="Calibri"/>
                <w:sz w:val="22"/>
                <w:szCs w:val="22"/>
                <w:lang w:eastAsia="en-US"/>
              </w:rPr>
            </w:pPr>
          </w:p>
        </w:tc>
      </w:tr>
      <w:tr w:rsidR="00595163" w14:paraId="4AF595B0" w14:textId="77777777" w:rsidTr="00C02F56">
        <w:tc>
          <w:tcPr>
            <w:tcW w:w="3794" w:type="dxa"/>
            <w:tcBorders>
              <w:top w:val="single" w:sz="4" w:space="0" w:color="000000"/>
              <w:left w:val="single" w:sz="4" w:space="0" w:color="000000"/>
              <w:bottom w:val="single" w:sz="4" w:space="0" w:color="000000"/>
            </w:tcBorders>
            <w:shd w:val="clear" w:color="auto" w:fill="auto"/>
          </w:tcPr>
          <w:p w14:paraId="0DE8D2C2" w14:textId="77777777" w:rsidR="00595163" w:rsidRDefault="00595163" w:rsidP="00C02F56">
            <w:pPr>
              <w:suppressAutoHyphens w:val="0"/>
              <w:spacing w:line="23" w:lineRule="atLeast"/>
              <w:rPr>
                <w:rFonts w:ascii="Calibri" w:eastAsia="Calibri" w:hAnsi="Calibri" w:cs="Calibri"/>
                <w:b/>
                <w:sz w:val="22"/>
                <w:szCs w:val="22"/>
                <w:lang w:eastAsia="en-US"/>
              </w:rPr>
            </w:pPr>
            <w:r>
              <w:rPr>
                <w:rFonts w:ascii="Calibri" w:eastAsia="Calibri" w:hAnsi="Calibri" w:cs="Calibri"/>
                <w:b/>
                <w:sz w:val="22"/>
                <w:szCs w:val="22"/>
                <w:lang w:eastAsia="en-US"/>
              </w:rPr>
              <w:t>Stan licznika</w:t>
            </w:r>
          </w:p>
        </w:tc>
        <w:tc>
          <w:tcPr>
            <w:tcW w:w="3685" w:type="dxa"/>
            <w:tcBorders>
              <w:top w:val="single" w:sz="4" w:space="0" w:color="000000"/>
              <w:left w:val="single" w:sz="4" w:space="0" w:color="000000"/>
              <w:bottom w:val="single" w:sz="4" w:space="0" w:color="000000"/>
            </w:tcBorders>
            <w:shd w:val="clear" w:color="auto" w:fill="auto"/>
          </w:tcPr>
          <w:p w14:paraId="37EA1546" w14:textId="77777777" w:rsidR="00595163" w:rsidRDefault="00595163" w:rsidP="00C02F56">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2A3EEC22" w14:textId="77777777" w:rsidR="00595163" w:rsidRDefault="00595163" w:rsidP="00C02F56">
            <w:pPr>
              <w:suppressAutoHyphens w:val="0"/>
              <w:snapToGrid w:val="0"/>
              <w:spacing w:line="23" w:lineRule="atLeast"/>
              <w:jc w:val="center"/>
              <w:rPr>
                <w:rFonts w:ascii="Calibri" w:eastAsia="Calibri" w:hAnsi="Calibri" w:cs="Calibri"/>
                <w:sz w:val="22"/>
                <w:szCs w:val="22"/>
                <w:lang w:eastAsia="en-US"/>
              </w:rPr>
            </w:pPr>
          </w:p>
        </w:tc>
      </w:tr>
    </w:tbl>
    <w:p w14:paraId="4A7C69C3" w14:textId="77777777" w:rsidR="00595163" w:rsidRDefault="00595163" w:rsidP="00595163">
      <w:pPr>
        <w:suppressAutoHyphens w:val="0"/>
        <w:spacing w:line="23" w:lineRule="atLeast"/>
        <w:jc w:val="both"/>
        <w:rPr>
          <w:rFonts w:ascii="Calibri" w:eastAsia="Calibri" w:hAnsi="Calibri" w:cs="Calibri"/>
          <w:b/>
          <w:sz w:val="22"/>
          <w:szCs w:val="22"/>
          <w:lang w:eastAsia="en-US"/>
        </w:rPr>
      </w:pPr>
    </w:p>
    <w:p w14:paraId="21F23C1A" w14:textId="77777777" w:rsidR="00595163" w:rsidRDefault="00595163" w:rsidP="00595163">
      <w:pPr>
        <w:suppressAutoHyphens w:val="0"/>
        <w:spacing w:line="23" w:lineRule="atLeast"/>
        <w:jc w:val="both"/>
      </w:pPr>
      <w:r>
        <w:rPr>
          <w:rFonts w:ascii="Calibri" w:eastAsia="Calibri" w:hAnsi="Calibri" w:cs="Calibri"/>
          <w:b/>
          <w:sz w:val="22"/>
          <w:szCs w:val="22"/>
          <w:lang w:eastAsia="en-US"/>
        </w:rPr>
        <w:t>Zakres czynności do wykonania:</w:t>
      </w:r>
    </w:p>
    <w:p w14:paraId="64F87840" w14:textId="77777777" w:rsidR="00595163" w:rsidRDefault="00595163" w:rsidP="00595163">
      <w:pPr>
        <w:numPr>
          <w:ilvl w:val="0"/>
          <w:numId w:val="48"/>
        </w:numPr>
        <w:suppressAutoHyphens w:val="0"/>
        <w:spacing w:after="160" w:line="23" w:lineRule="atLeast"/>
        <w:contextualSpacing/>
        <w:jc w:val="both"/>
      </w:pPr>
      <w:r>
        <w:rPr>
          <w:rFonts w:ascii="Calibri" w:eastAsia="Calibri" w:hAnsi="Calibri" w:cs="Calibri"/>
          <w:sz w:val="22"/>
          <w:szCs w:val="22"/>
          <w:lang w:eastAsia="en-US"/>
        </w:rPr>
        <w:t>__________________________</w:t>
      </w:r>
    </w:p>
    <w:p w14:paraId="2B2A220B" w14:textId="77777777" w:rsidR="00595163" w:rsidRDefault="00595163" w:rsidP="00595163">
      <w:pPr>
        <w:suppressAutoHyphens w:val="0"/>
        <w:spacing w:line="23" w:lineRule="atLeast"/>
        <w:ind w:left="781"/>
        <w:contextualSpacing/>
        <w:jc w:val="both"/>
        <w:rPr>
          <w:rFonts w:ascii="Calibri" w:eastAsia="Calibri" w:hAnsi="Calibri" w:cs="Calibri"/>
          <w:sz w:val="22"/>
          <w:szCs w:val="22"/>
          <w:lang w:eastAsia="en-US"/>
        </w:rPr>
      </w:pPr>
    </w:p>
    <w:p w14:paraId="0A68BDF7" w14:textId="77777777" w:rsidR="00595163" w:rsidRDefault="00595163" w:rsidP="00595163">
      <w:pPr>
        <w:suppressAutoHyphens w:val="0"/>
        <w:spacing w:line="23" w:lineRule="atLeast"/>
        <w:ind w:left="781"/>
        <w:contextualSpacing/>
        <w:jc w:val="both"/>
        <w:rPr>
          <w:rFonts w:ascii="Calibri" w:eastAsia="Calibri" w:hAnsi="Calibri" w:cs="Calibri"/>
          <w:sz w:val="22"/>
          <w:szCs w:val="22"/>
          <w:lang w:eastAsia="en-US"/>
        </w:rPr>
      </w:pPr>
    </w:p>
    <w:p w14:paraId="6F4C6885" w14:textId="77777777" w:rsidR="00595163" w:rsidRDefault="00595163" w:rsidP="00595163">
      <w:pPr>
        <w:suppressAutoHyphens w:val="0"/>
        <w:spacing w:line="23" w:lineRule="atLeast"/>
        <w:ind w:left="781"/>
        <w:contextualSpacing/>
        <w:jc w:val="both"/>
        <w:rPr>
          <w:rFonts w:ascii="Calibri" w:eastAsia="Calibri" w:hAnsi="Calibri" w:cs="Calibri"/>
          <w:sz w:val="22"/>
          <w:szCs w:val="22"/>
          <w:lang w:eastAsia="en-US"/>
        </w:rPr>
      </w:pPr>
    </w:p>
    <w:p w14:paraId="6152B492" w14:textId="77777777" w:rsidR="00595163" w:rsidRDefault="00595163" w:rsidP="00595163">
      <w:pPr>
        <w:suppressAutoHyphens w:val="0"/>
        <w:spacing w:line="23" w:lineRule="atLeast"/>
        <w:contextualSpacing/>
        <w:jc w:val="both"/>
      </w:pPr>
      <w:r>
        <w:rPr>
          <w:rFonts w:ascii="Calibri" w:eastAsia="Calibri" w:hAnsi="Calibri" w:cs="Calibri"/>
          <w:sz w:val="22"/>
          <w:szCs w:val="22"/>
          <w:lang w:eastAsia="en-US"/>
        </w:rPr>
        <w:t>UWAGI: ……………………………………………………………………………………………………………………………………………………………………………………………………………………………………………………………………………………………………………………………………………………………………………………………………………………………………………………………………………………………………………..</w:t>
      </w:r>
    </w:p>
    <w:p w14:paraId="3CE6216D" w14:textId="77777777" w:rsidR="00595163" w:rsidRDefault="00595163" w:rsidP="00595163">
      <w:pPr>
        <w:suppressAutoHyphens w:val="0"/>
        <w:spacing w:line="23" w:lineRule="atLeast"/>
        <w:jc w:val="center"/>
        <w:rPr>
          <w:rFonts w:ascii="Calibri" w:eastAsia="Calibri" w:hAnsi="Calibri" w:cs="Calibri"/>
          <w:b/>
          <w:sz w:val="22"/>
          <w:szCs w:val="22"/>
          <w:lang w:eastAsia="en-US"/>
        </w:rPr>
      </w:pPr>
    </w:p>
    <w:p w14:paraId="639D2B03" w14:textId="77777777" w:rsidR="00595163" w:rsidRDefault="00595163" w:rsidP="00595163">
      <w:pPr>
        <w:suppressAutoHyphens w:val="0"/>
        <w:spacing w:line="23" w:lineRule="atLeast"/>
        <w:jc w:val="center"/>
        <w:rPr>
          <w:rFonts w:ascii="Calibri" w:eastAsia="Calibri" w:hAnsi="Calibri" w:cs="Calibri"/>
          <w:b/>
          <w:sz w:val="22"/>
          <w:szCs w:val="22"/>
          <w:lang w:eastAsia="en-US"/>
        </w:rPr>
      </w:pPr>
    </w:p>
    <w:p w14:paraId="1F87F8D2" w14:textId="77777777" w:rsidR="00595163" w:rsidRDefault="00595163" w:rsidP="00595163">
      <w:pPr>
        <w:suppressAutoHyphens w:val="0"/>
        <w:spacing w:line="23" w:lineRule="atLeast"/>
        <w:ind w:firstLine="708"/>
        <w:jc w:val="both"/>
      </w:pPr>
      <w:r w:rsidRPr="0083710A">
        <w:rPr>
          <w:rFonts w:ascii="Calibri" w:eastAsia="Calibri" w:hAnsi="Calibri" w:cs="Calibri"/>
          <w:b/>
          <w:sz w:val="22"/>
          <w:szCs w:val="22"/>
          <w:lang w:eastAsia="en-US"/>
        </w:rPr>
        <w:t>Przedstawiciel Zamawiającego</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w:t>
      </w:r>
      <w:r w:rsidRPr="0083710A">
        <w:rPr>
          <w:rFonts w:ascii="Calibri" w:eastAsia="Calibri" w:hAnsi="Calibri" w:cs="Calibri"/>
          <w:b/>
          <w:sz w:val="22"/>
          <w:szCs w:val="22"/>
          <w:lang w:eastAsia="en-US"/>
        </w:rPr>
        <w:t>Wykonawca</w:t>
      </w:r>
      <w:r>
        <w:rPr>
          <w:rFonts w:ascii="Calibri" w:eastAsia="Calibri" w:hAnsi="Calibri" w:cs="Calibri"/>
          <w:sz w:val="22"/>
          <w:szCs w:val="22"/>
          <w:lang w:eastAsia="en-US"/>
        </w:rPr>
        <w:t xml:space="preserve"> </w:t>
      </w:r>
    </w:p>
    <w:p w14:paraId="3E6144E4" w14:textId="77777777" w:rsidR="00595163" w:rsidRPr="0083710A" w:rsidRDefault="00595163" w:rsidP="00595163">
      <w:pPr>
        <w:suppressAutoHyphens w:val="0"/>
        <w:spacing w:line="23" w:lineRule="atLeast"/>
        <w:ind w:firstLine="708"/>
        <w:jc w:val="both"/>
        <w:rPr>
          <w:i/>
        </w:rPr>
      </w:pP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sidRPr="0083710A">
        <w:rPr>
          <w:rFonts w:ascii="Calibri" w:eastAsia="Calibri" w:hAnsi="Calibri" w:cs="Calibri"/>
          <w:i/>
          <w:sz w:val="22"/>
          <w:szCs w:val="22"/>
          <w:lang w:eastAsia="en-US"/>
        </w:rPr>
        <w:t xml:space="preserve">Potwierdzam przyjęcie urządzenia </w:t>
      </w:r>
    </w:p>
    <w:p w14:paraId="349CA5F0" w14:textId="77777777" w:rsidR="00595163" w:rsidRDefault="00595163" w:rsidP="00595163">
      <w:pPr>
        <w:suppressAutoHyphens w:val="0"/>
        <w:spacing w:line="23" w:lineRule="atLeast"/>
        <w:ind w:firstLine="708"/>
        <w:jc w:val="both"/>
        <w:rPr>
          <w:rFonts w:ascii="Calibri" w:eastAsia="Calibri" w:hAnsi="Calibri" w:cs="Calibri"/>
          <w:sz w:val="22"/>
          <w:szCs w:val="22"/>
          <w:lang w:eastAsia="en-US"/>
        </w:rPr>
      </w:pPr>
    </w:p>
    <w:p w14:paraId="7896AA1F" w14:textId="77777777" w:rsidR="00595163" w:rsidRDefault="00595163" w:rsidP="00595163">
      <w:pPr>
        <w:suppressAutoHyphens w:val="0"/>
        <w:spacing w:line="23" w:lineRule="atLeast"/>
        <w:ind w:firstLine="708"/>
        <w:jc w:val="both"/>
        <w:rPr>
          <w:rFonts w:ascii="Calibri" w:eastAsia="Calibri" w:hAnsi="Calibri" w:cs="Calibri"/>
          <w:sz w:val="22"/>
          <w:szCs w:val="22"/>
          <w:lang w:eastAsia="en-US"/>
        </w:rPr>
      </w:pPr>
    </w:p>
    <w:p w14:paraId="47096178" w14:textId="77777777" w:rsidR="00595163" w:rsidRDefault="00595163" w:rsidP="00595163">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 </w:t>
      </w:r>
    </w:p>
    <w:p w14:paraId="4DED1C53" w14:textId="77777777" w:rsidR="00595163" w:rsidRPr="000560BA" w:rsidRDefault="00595163" w:rsidP="00595163">
      <w:pPr>
        <w:suppressAutoHyphens w:val="0"/>
        <w:spacing w:line="23" w:lineRule="atLeast"/>
        <w:jc w:val="both"/>
      </w:pPr>
      <w:r>
        <w:rPr>
          <w:rFonts w:ascii="Calibri" w:eastAsia="Calibri" w:hAnsi="Calibri" w:cs="Calibri"/>
          <w:sz w:val="18"/>
          <w:szCs w:val="18"/>
          <w:lang w:eastAsia="en-US"/>
        </w:rPr>
        <w:t>(data i czytelny podpis przekazującego urządzenie)</w:t>
      </w:r>
      <w:r>
        <w:rPr>
          <w:rFonts w:ascii="Calibri" w:eastAsia="Calibri" w:hAnsi="Calibri" w:cs="Calibri"/>
          <w:sz w:val="18"/>
          <w:szCs w:val="18"/>
          <w:lang w:eastAsia="en-US"/>
        </w:rPr>
        <w:tab/>
        <w:t xml:space="preserve">                                        (data, pieczęć firmowa czytelny podpis</w:t>
      </w:r>
    </w:p>
    <w:p w14:paraId="1C646CED" w14:textId="77777777" w:rsidR="00595163" w:rsidRPr="00FD594D" w:rsidRDefault="00595163" w:rsidP="00595163">
      <w:pPr>
        <w:pageBreakBefore/>
        <w:suppressAutoHyphens w:val="0"/>
        <w:spacing w:line="23" w:lineRule="atLeast"/>
        <w:jc w:val="right"/>
        <w:rPr>
          <w:rFonts w:asciiTheme="minorHAnsi" w:eastAsia="Calibri" w:hAnsiTheme="minorHAnsi" w:cstheme="minorHAnsi"/>
          <w:sz w:val="22"/>
          <w:lang w:eastAsia="en-US"/>
        </w:rPr>
      </w:pPr>
      <w:r w:rsidRPr="00FD594D">
        <w:rPr>
          <w:rFonts w:asciiTheme="minorHAnsi" w:eastAsia="Calibri" w:hAnsiTheme="minorHAnsi" w:cstheme="minorHAnsi"/>
          <w:sz w:val="22"/>
          <w:lang w:eastAsia="en-US"/>
        </w:rPr>
        <w:lastRenderedPageBreak/>
        <w:t xml:space="preserve">Załącznik nr 3 do umowy </w:t>
      </w:r>
    </w:p>
    <w:p w14:paraId="53B39298" w14:textId="77777777" w:rsidR="00595163" w:rsidRDefault="00595163" w:rsidP="00595163">
      <w:pPr>
        <w:jc w:val="right"/>
      </w:pPr>
      <w:r>
        <w:t>Poznań, dnia ……………</w:t>
      </w:r>
    </w:p>
    <w:p w14:paraId="2B0BAA89" w14:textId="77777777" w:rsidR="00595163" w:rsidRDefault="00595163" w:rsidP="00595163">
      <w:pPr>
        <w:jc w:val="right"/>
      </w:pPr>
    </w:p>
    <w:p w14:paraId="799A1106" w14:textId="77777777" w:rsidR="00595163" w:rsidRDefault="00595163" w:rsidP="00595163">
      <w:pPr>
        <w:jc w:val="right"/>
      </w:pPr>
    </w:p>
    <w:p w14:paraId="6A02CAE9" w14:textId="77777777" w:rsidR="00595163" w:rsidRDefault="00595163" w:rsidP="00595163"/>
    <w:p w14:paraId="082F3E17" w14:textId="77777777" w:rsidR="00595163" w:rsidRDefault="00595163" w:rsidP="00595163">
      <w:pPr>
        <w:jc w:val="right"/>
      </w:pPr>
    </w:p>
    <w:p w14:paraId="176DABFC" w14:textId="77777777" w:rsidR="00595163" w:rsidRDefault="00595163" w:rsidP="00595163">
      <w:pPr>
        <w:jc w:val="center"/>
        <w:rPr>
          <w:b/>
          <w:sz w:val="32"/>
          <w:szCs w:val="32"/>
          <w:u w:val="single"/>
        </w:rPr>
      </w:pPr>
      <w:r w:rsidRPr="00B35902">
        <w:rPr>
          <w:b/>
          <w:sz w:val="32"/>
          <w:szCs w:val="32"/>
          <w:u w:val="single"/>
        </w:rPr>
        <w:t>PROTOKÓŁ ODBIORU USŁUGI</w:t>
      </w:r>
      <w:r>
        <w:rPr>
          <w:b/>
          <w:sz w:val="32"/>
          <w:szCs w:val="32"/>
          <w:u w:val="single"/>
        </w:rPr>
        <w:t xml:space="preserve"> nr ……./03/2025</w:t>
      </w:r>
    </w:p>
    <w:p w14:paraId="656B9BCA" w14:textId="77777777" w:rsidR="00595163" w:rsidRDefault="00595163" w:rsidP="00595163">
      <w:pPr>
        <w:jc w:val="center"/>
        <w:rPr>
          <w:b/>
          <w:sz w:val="32"/>
          <w:szCs w:val="32"/>
          <w:u w:val="single"/>
        </w:rPr>
      </w:pPr>
    </w:p>
    <w:p w14:paraId="6C448BE4" w14:textId="77777777" w:rsidR="00595163" w:rsidRDefault="00595163" w:rsidP="00595163">
      <w:pPr>
        <w:jc w:val="center"/>
        <w:rPr>
          <w:b/>
          <w:sz w:val="32"/>
          <w:szCs w:val="32"/>
          <w:u w:val="single"/>
        </w:rPr>
      </w:pPr>
    </w:p>
    <w:p w14:paraId="1CB79F2B" w14:textId="77777777" w:rsidR="00595163" w:rsidRDefault="00595163" w:rsidP="00595163">
      <w:pPr>
        <w:jc w:val="center"/>
        <w:rPr>
          <w:b/>
          <w:sz w:val="32"/>
          <w:szCs w:val="32"/>
          <w:u w:val="single"/>
        </w:rPr>
      </w:pPr>
    </w:p>
    <w:p w14:paraId="4B61F97B" w14:textId="77777777" w:rsidR="00595163" w:rsidRDefault="00595163" w:rsidP="00595163">
      <w:pPr>
        <w:spacing w:line="360" w:lineRule="auto"/>
      </w:pPr>
      <w:r>
        <w:t>W dniu ……………..została wykonana usługa – przegląd / serwis / naprawa</w:t>
      </w:r>
    </w:p>
    <w:p w14:paraId="08ACBAC1" w14:textId="77777777" w:rsidR="00595163" w:rsidRDefault="00595163" w:rsidP="00595163">
      <w:pPr>
        <w:spacing w:line="360" w:lineRule="auto"/>
      </w:pPr>
      <w:r>
        <w:t>……………………………………………………………………………………..</w:t>
      </w:r>
    </w:p>
    <w:p w14:paraId="65853422" w14:textId="77777777" w:rsidR="00595163" w:rsidRDefault="00595163" w:rsidP="00595163">
      <w:pPr>
        <w:spacing w:line="360" w:lineRule="auto"/>
      </w:pPr>
      <w:r>
        <w:t>W zakres przeglądu / serwisu / naprawy wchodziły następujące czynności:</w:t>
      </w:r>
    </w:p>
    <w:p w14:paraId="422DFB21" w14:textId="77777777" w:rsidR="00595163" w:rsidRDefault="00595163" w:rsidP="00595163">
      <w:pPr>
        <w:spacing w:line="360" w:lineRule="auto"/>
      </w:pPr>
      <w:r>
        <w:t>1. …………………………………………………………………………………..</w:t>
      </w:r>
    </w:p>
    <w:p w14:paraId="790807B6" w14:textId="77777777" w:rsidR="00595163" w:rsidRDefault="00595163" w:rsidP="00595163">
      <w:pPr>
        <w:spacing w:line="360" w:lineRule="auto"/>
      </w:pPr>
      <w:r>
        <w:t>2. ………………………………………………………………………………….</w:t>
      </w:r>
    </w:p>
    <w:p w14:paraId="441CD272" w14:textId="77777777" w:rsidR="00595163" w:rsidRDefault="00595163" w:rsidP="00595163">
      <w:pPr>
        <w:spacing w:line="360" w:lineRule="auto"/>
      </w:pPr>
      <w:r>
        <w:t>3. …………………………………………………………………………………..</w:t>
      </w:r>
    </w:p>
    <w:p w14:paraId="20C226AC" w14:textId="77777777" w:rsidR="00595163" w:rsidRDefault="00595163" w:rsidP="00595163">
      <w:pPr>
        <w:spacing w:line="360" w:lineRule="auto"/>
      </w:pPr>
      <w:r>
        <w:t>4. …………………………………………………………………………………..</w:t>
      </w:r>
    </w:p>
    <w:p w14:paraId="5352645B" w14:textId="77777777" w:rsidR="00595163" w:rsidRDefault="00595163" w:rsidP="00595163">
      <w:pPr>
        <w:spacing w:line="360" w:lineRule="auto"/>
      </w:pPr>
      <w:r>
        <w:t>5. …………………………………………………………………………………..</w:t>
      </w:r>
    </w:p>
    <w:p w14:paraId="1AE0E907" w14:textId="77777777" w:rsidR="00595163" w:rsidRDefault="00595163" w:rsidP="00595163">
      <w:pPr>
        <w:spacing w:line="360" w:lineRule="auto"/>
      </w:pPr>
      <w:r>
        <w:t>6. …………………………………………………………………………………..</w:t>
      </w:r>
    </w:p>
    <w:p w14:paraId="41586F95" w14:textId="77777777" w:rsidR="00595163" w:rsidRDefault="00595163" w:rsidP="00595163">
      <w:pPr>
        <w:spacing w:line="360" w:lineRule="auto"/>
      </w:pPr>
      <w:r>
        <w:t>*) Przy wymianie części zamiennych należy je wyszczególnić.</w:t>
      </w:r>
    </w:p>
    <w:p w14:paraId="78BD9040" w14:textId="77777777" w:rsidR="00595163" w:rsidRDefault="00595163" w:rsidP="00595163">
      <w:pPr>
        <w:spacing w:line="360" w:lineRule="auto"/>
      </w:pPr>
    </w:p>
    <w:p w14:paraId="1B53E163" w14:textId="77777777" w:rsidR="00595163" w:rsidRDefault="00595163" w:rsidP="00595163">
      <w:pPr>
        <w:spacing w:line="360" w:lineRule="auto"/>
      </w:pPr>
    </w:p>
    <w:p w14:paraId="7BFA496F" w14:textId="77777777" w:rsidR="00595163" w:rsidRDefault="00595163" w:rsidP="00595163">
      <w:pPr>
        <w:spacing w:line="360" w:lineRule="auto"/>
      </w:pPr>
      <w:r>
        <w:t>Usługa została wykonana zgodnie z zamówieniem.</w:t>
      </w:r>
    </w:p>
    <w:p w14:paraId="4BE0298D" w14:textId="77777777" w:rsidR="00595163" w:rsidRDefault="00595163" w:rsidP="00595163">
      <w:pPr>
        <w:spacing w:line="360" w:lineRule="auto"/>
      </w:pPr>
      <w:r>
        <w:t>Sprzęt po wykonaniu usługi jest sprawny i zdolny do użycia zgodnie z przeznaczeniem.</w:t>
      </w:r>
    </w:p>
    <w:p w14:paraId="71A6D45F" w14:textId="77777777" w:rsidR="00595163" w:rsidRDefault="00595163" w:rsidP="00595163">
      <w:r>
        <w:t>Na wykonaną /usługę udziela się / nie udziela/ gwarancji na okres ….. …………………</w:t>
      </w:r>
    </w:p>
    <w:p w14:paraId="282E2BA9" w14:textId="77777777" w:rsidR="00595163" w:rsidRDefault="00595163" w:rsidP="00595163"/>
    <w:p w14:paraId="0E4DC2A5" w14:textId="77777777" w:rsidR="00595163" w:rsidRDefault="00595163" w:rsidP="00595163"/>
    <w:p w14:paraId="5830FC05" w14:textId="77777777" w:rsidR="00595163" w:rsidRDefault="00595163" w:rsidP="00595163"/>
    <w:p w14:paraId="6A4141FA" w14:textId="77777777" w:rsidR="00595163" w:rsidRDefault="00595163" w:rsidP="00595163"/>
    <w:p w14:paraId="648CFED1" w14:textId="77777777" w:rsidR="00595163" w:rsidRDefault="00595163" w:rsidP="00595163"/>
    <w:p w14:paraId="10188074" w14:textId="77777777" w:rsidR="00595163" w:rsidRDefault="00595163" w:rsidP="00595163">
      <w:r>
        <w:t xml:space="preserve">         Wykonujący usługę</w:t>
      </w:r>
      <w:r>
        <w:tab/>
      </w:r>
      <w:r>
        <w:tab/>
      </w:r>
      <w:r>
        <w:tab/>
      </w:r>
      <w:r>
        <w:tab/>
        <w:t xml:space="preserve">                     Przyjmujący usługę</w:t>
      </w:r>
    </w:p>
    <w:p w14:paraId="1704A488" w14:textId="77777777" w:rsidR="00595163" w:rsidRDefault="00595163" w:rsidP="00595163"/>
    <w:p w14:paraId="2828A656" w14:textId="77777777" w:rsidR="00595163" w:rsidRDefault="00595163" w:rsidP="00595163"/>
    <w:p w14:paraId="3A81FC2C" w14:textId="77777777" w:rsidR="00595163" w:rsidRDefault="00595163" w:rsidP="00595163">
      <w:r>
        <w:t>…………………………………..                                          ………………………………</w:t>
      </w:r>
    </w:p>
    <w:p w14:paraId="27B3F00A" w14:textId="77777777" w:rsidR="00595163" w:rsidRDefault="00595163" w:rsidP="00595163"/>
    <w:p w14:paraId="3D0C711F" w14:textId="77777777" w:rsidR="00595163" w:rsidRPr="00A21C18" w:rsidRDefault="00595163" w:rsidP="00595163">
      <w:pPr>
        <w:rPr>
          <w:sz w:val="18"/>
          <w:szCs w:val="16"/>
        </w:rPr>
      </w:pPr>
      <w:r w:rsidRPr="00B11CDE">
        <w:rPr>
          <w:sz w:val="18"/>
          <w:szCs w:val="18"/>
        </w:rPr>
        <w:t>(pieczątka i podpis wykonującego usługę)</w:t>
      </w:r>
      <w:r>
        <w:tab/>
      </w:r>
      <w:r>
        <w:tab/>
        <w:t xml:space="preserve">           </w:t>
      </w:r>
      <w:r w:rsidRPr="00A21C18">
        <w:rPr>
          <w:sz w:val="18"/>
          <w:szCs w:val="16"/>
        </w:rPr>
        <w:t>(imię i nazwisko, podpis przyjmującego usługę)</w:t>
      </w:r>
    </w:p>
    <w:p w14:paraId="215C82A9" w14:textId="77777777" w:rsidR="00595163" w:rsidRPr="001D0E7F" w:rsidRDefault="00595163" w:rsidP="00595163">
      <w:pPr>
        <w:rPr>
          <w:color w:val="FF0000"/>
        </w:rPr>
      </w:pPr>
      <w:r w:rsidRPr="001D0E7F">
        <w:rPr>
          <w:color w:val="FF0000"/>
        </w:rPr>
        <w:tab/>
      </w:r>
      <w:r w:rsidRPr="001D0E7F">
        <w:rPr>
          <w:color w:val="FF0000"/>
        </w:rPr>
        <w:tab/>
      </w:r>
      <w:r w:rsidRPr="001D0E7F">
        <w:rPr>
          <w:color w:val="FF0000"/>
        </w:rPr>
        <w:tab/>
      </w:r>
      <w:r w:rsidRPr="001D0E7F">
        <w:rPr>
          <w:color w:val="FF0000"/>
        </w:rPr>
        <w:tab/>
      </w:r>
      <w:r w:rsidRPr="001D0E7F">
        <w:rPr>
          <w:color w:val="FF0000"/>
        </w:rPr>
        <w:tab/>
        <w:t xml:space="preserve"> </w:t>
      </w:r>
    </w:p>
    <w:p w14:paraId="750D6369" w14:textId="77777777" w:rsidR="00595163" w:rsidRPr="00B35902" w:rsidRDefault="00595163" w:rsidP="00595163"/>
    <w:p w14:paraId="1DABA111" w14:textId="77777777" w:rsidR="00595163" w:rsidRDefault="00595163" w:rsidP="00595163">
      <w:pPr>
        <w:suppressAutoHyphens w:val="0"/>
        <w:spacing w:after="160" w:line="259" w:lineRule="auto"/>
      </w:pPr>
      <w:r>
        <w:br w:type="page"/>
      </w:r>
    </w:p>
    <w:p w14:paraId="5C4ECEA2" w14:textId="77777777" w:rsidR="00595163" w:rsidRDefault="00595163" w:rsidP="00595163">
      <w:pPr>
        <w:suppressAutoHyphens w:val="0"/>
      </w:pPr>
    </w:p>
    <w:p w14:paraId="565A054D" w14:textId="77777777" w:rsidR="00595163" w:rsidRDefault="00595163" w:rsidP="00595163">
      <w:pPr>
        <w:suppressAutoHyphens w:val="0"/>
        <w:jc w:val="right"/>
        <w:rPr>
          <w:rFonts w:ascii="Arial" w:hAnsi="Arial" w:cs="Arial"/>
          <w:lang w:eastAsia="pl-PL"/>
        </w:rPr>
      </w:pPr>
      <w:r>
        <w:rPr>
          <w:rFonts w:ascii="Arial" w:hAnsi="Arial" w:cs="Arial"/>
          <w:lang w:eastAsia="pl-PL"/>
        </w:rPr>
        <w:t>Załącznik nr 4</w:t>
      </w:r>
      <w:r w:rsidRPr="00C754FE">
        <w:rPr>
          <w:rFonts w:ascii="Arial" w:hAnsi="Arial" w:cs="Arial"/>
          <w:lang w:eastAsia="pl-PL"/>
        </w:rPr>
        <w:t xml:space="preserve"> do umowy</w:t>
      </w:r>
    </w:p>
    <w:p w14:paraId="568A3CC1" w14:textId="77777777" w:rsidR="00595163" w:rsidRDefault="00595163" w:rsidP="00595163">
      <w:pPr>
        <w:suppressAutoHyphens w:val="0"/>
        <w:jc w:val="right"/>
        <w:rPr>
          <w:rFonts w:ascii="Arial" w:hAnsi="Arial" w:cs="Arial"/>
          <w:lang w:eastAsia="pl-PL"/>
        </w:rPr>
      </w:pPr>
    </w:p>
    <w:p w14:paraId="10499387" w14:textId="77777777" w:rsidR="00595163" w:rsidRDefault="00595163" w:rsidP="00595163">
      <w:pPr>
        <w:suppressAutoHyphens w:val="0"/>
        <w:jc w:val="right"/>
        <w:rPr>
          <w:rFonts w:ascii="Arial" w:hAnsi="Arial" w:cs="Arial"/>
          <w:lang w:eastAsia="pl-PL"/>
        </w:rPr>
      </w:pPr>
    </w:p>
    <w:p w14:paraId="71AD6C98" w14:textId="77777777" w:rsidR="00595163" w:rsidRPr="00C754FE" w:rsidRDefault="00595163" w:rsidP="00595163">
      <w:pPr>
        <w:suppressAutoHyphens w:val="0"/>
        <w:jc w:val="right"/>
        <w:rPr>
          <w:rFonts w:ascii="Arial" w:hAnsi="Arial" w:cs="Arial"/>
          <w:lang w:eastAsia="pl-PL"/>
        </w:rPr>
      </w:pPr>
    </w:p>
    <w:p w14:paraId="252BF928" w14:textId="77777777" w:rsidR="00595163" w:rsidRPr="00C754FE" w:rsidRDefault="00595163" w:rsidP="00595163">
      <w:pPr>
        <w:suppressAutoHyphens w:val="0"/>
        <w:jc w:val="right"/>
        <w:rPr>
          <w:rFonts w:ascii="Arial" w:hAnsi="Arial" w:cs="Arial"/>
          <w:lang w:eastAsia="pl-PL"/>
        </w:rPr>
      </w:pPr>
    </w:p>
    <w:p w14:paraId="230249C7" w14:textId="77777777" w:rsidR="00595163" w:rsidRPr="00C754FE" w:rsidRDefault="00595163" w:rsidP="00595163">
      <w:pPr>
        <w:suppressAutoHyphens w:val="0"/>
        <w:rPr>
          <w:b/>
          <w:bCs/>
          <w:sz w:val="24"/>
          <w:szCs w:val="24"/>
          <w:lang w:eastAsia="pl-PL"/>
        </w:rPr>
      </w:pPr>
      <w:r w:rsidRPr="00C754FE">
        <w:rPr>
          <w:b/>
          <w:bCs/>
          <w:lang w:eastAsia="pl-PL"/>
        </w:rPr>
        <w:t xml:space="preserve">    </w:t>
      </w:r>
      <w:r w:rsidRPr="00C754FE">
        <w:rPr>
          <w:b/>
          <w:bCs/>
          <w:sz w:val="24"/>
          <w:szCs w:val="24"/>
          <w:lang w:eastAsia="pl-PL"/>
        </w:rPr>
        <w:t>JEDNOSTKA WOJSKOWA</w:t>
      </w:r>
    </w:p>
    <w:p w14:paraId="29D50D65" w14:textId="77777777" w:rsidR="00595163" w:rsidRPr="00C754FE" w:rsidRDefault="00595163" w:rsidP="00595163">
      <w:pPr>
        <w:keepNext/>
        <w:keepLines/>
        <w:numPr>
          <w:ilvl w:val="0"/>
          <w:numId w:val="1"/>
        </w:numPr>
        <w:tabs>
          <w:tab w:val="clear" w:pos="0"/>
          <w:tab w:val="left" w:pos="4536"/>
        </w:tabs>
        <w:suppressAutoHyphens w:val="0"/>
        <w:outlineLvl w:val="0"/>
        <w:rPr>
          <w:rFonts w:ascii="Cambria" w:hAnsi="Cambria"/>
          <w:szCs w:val="32"/>
          <w:lang w:eastAsia="pl-PL"/>
        </w:rPr>
      </w:pPr>
      <w:r w:rsidRPr="00C754FE">
        <w:rPr>
          <w:rFonts w:ascii="Cambria" w:hAnsi="Cambria"/>
          <w:szCs w:val="32"/>
          <w:lang w:eastAsia="pl-PL"/>
        </w:rPr>
        <w:t xml:space="preserve">…………………………………………………….                                           </w:t>
      </w:r>
      <w:r w:rsidRPr="00C754FE">
        <w:rPr>
          <w:rFonts w:ascii="Cambria" w:hAnsi="Cambria"/>
          <w:b/>
          <w:szCs w:val="32"/>
          <w:lang w:eastAsia="pl-PL"/>
        </w:rPr>
        <w:t>Adresat:</w:t>
      </w:r>
      <w:r w:rsidRPr="00C754FE">
        <w:rPr>
          <w:rFonts w:ascii="Cambria" w:hAnsi="Cambria"/>
          <w:sz w:val="24"/>
          <w:szCs w:val="32"/>
          <w:lang w:eastAsia="pl-PL"/>
        </w:rPr>
        <w:t xml:space="preserve"> </w:t>
      </w:r>
      <w:r w:rsidRPr="00C754FE">
        <w:rPr>
          <w:rFonts w:ascii="Cambria" w:hAnsi="Cambria"/>
          <w:szCs w:val="32"/>
          <w:lang w:eastAsia="pl-PL"/>
        </w:rPr>
        <w:t>………………….…………...…..…………….......</w:t>
      </w:r>
    </w:p>
    <w:p w14:paraId="6D6F94B6" w14:textId="77777777" w:rsidR="00595163" w:rsidRPr="00C754FE" w:rsidRDefault="00595163" w:rsidP="00595163">
      <w:pPr>
        <w:keepNext/>
        <w:keepLines/>
        <w:numPr>
          <w:ilvl w:val="0"/>
          <w:numId w:val="1"/>
        </w:numPr>
        <w:tabs>
          <w:tab w:val="clear" w:pos="0"/>
          <w:tab w:val="left" w:pos="6521"/>
        </w:tabs>
        <w:suppressAutoHyphens w:val="0"/>
        <w:spacing w:line="240" w:lineRule="exact"/>
        <w:ind w:firstLine="709"/>
        <w:outlineLvl w:val="0"/>
        <w:rPr>
          <w:rFonts w:ascii="Cambria" w:hAnsi="Cambria"/>
          <w:sz w:val="16"/>
          <w:szCs w:val="32"/>
          <w:lang w:eastAsia="pl-PL"/>
        </w:rPr>
      </w:pPr>
      <w:r w:rsidRPr="00C754FE">
        <w:rPr>
          <w:rFonts w:ascii="Cambria" w:hAnsi="Cambria"/>
          <w:sz w:val="16"/>
          <w:szCs w:val="32"/>
          <w:lang w:eastAsia="pl-PL"/>
        </w:rPr>
        <w:t>(jednostka wojskowa)</w:t>
      </w:r>
    </w:p>
    <w:p w14:paraId="6CA8ECB8" w14:textId="77777777" w:rsidR="00595163" w:rsidRPr="00C754FE" w:rsidRDefault="00595163" w:rsidP="00595163">
      <w:pPr>
        <w:suppressAutoHyphens w:val="0"/>
        <w:spacing w:line="240" w:lineRule="exact"/>
        <w:rPr>
          <w:lang w:eastAsia="pl-PL"/>
        </w:rPr>
      </w:pPr>
    </w:p>
    <w:p w14:paraId="278E508C" w14:textId="77777777" w:rsidR="00595163" w:rsidRPr="00C754FE" w:rsidRDefault="00595163" w:rsidP="00595163">
      <w:pPr>
        <w:numPr>
          <w:ilvl w:val="0"/>
          <w:numId w:val="1"/>
        </w:numPr>
        <w:tabs>
          <w:tab w:val="clear" w:pos="0"/>
          <w:tab w:val="left" w:pos="-1701"/>
        </w:tabs>
        <w:suppressAutoHyphens w:val="0"/>
        <w:spacing w:after="60" w:line="240" w:lineRule="exact"/>
        <w:outlineLvl w:val="5"/>
        <w:rPr>
          <w:rFonts w:ascii="Arial" w:hAnsi="Arial" w:cs="Arial"/>
          <w:bCs/>
          <w:szCs w:val="22"/>
          <w:lang w:eastAsia="pl-PL"/>
        </w:rPr>
      </w:pPr>
      <w:r w:rsidRPr="00C754FE">
        <w:rPr>
          <w:rFonts w:ascii="Calibri" w:hAnsi="Calibri"/>
          <w:bCs/>
          <w:szCs w:val="22"/>
          <w:lang w:eastAsia="pl-PL"/>
        </w:rPr>
        <w:t>…………………………………………………………</w:t>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t xml:space="preserve"> ………………….………........…..…………….......</w:t>
      </w:r>
    </w:p>
    <w:p w14:paraId="19B4CE86" w14:textId="77777777" w:rsidR="00595163" w:rsidRPr="00C754FE" w:rsidRDefault="00595163" w:rsidP="00595163">
      <w:pPr>
        <w:keepNext/>
        <w:keepLines/>
        <w:numPr>
          <w:ilvl w:val="0"/>
          <w:numId w:val="1"/>
        </w:numPr>
        <w:tabs>
          <w:tab w:val="clear" w:pos="0"/>
          <w:tab w:val="left" w:pos="5954"/>
        </w:tabs>
        <w:suppressAutoHyphens w:val="0"/>
        <w:ind w:firstLine="851"/>
        <w:outlineLvl w:val="0"/>
        <w:rPr>
          <w:rFonts w:ascii="Cambria" w:hAnsi="Cambria"/>
          <w:sz w:val="16"/>
          <w:szCs w:val="32"/>
          <w:lang w:eastAsia="pl-PL"/>
        </w:rPr>
      </w:pPr>
      <w:r w:rsidRPr="00C754FE">
        <w:rPr>
          <w:rFonts w:ascii="Cambria" w:hAnsi="Cambria"/>
          <w:sz w:val="16"/>
          <w:szCs w:val="32"/>
          <w:lang w:eastAsia="pl-PL"/>
        </w:rPr>
        <w:t>(miejsce postoju)</w:t>
      </w:r>
    </w:p>
    <w:p w14:paraId="48639EFB" w14:textId="77777777" w:rsidR="00595163" w:rsidRPr="00C754FE" w:rsidRDefault="00595163" w:rsidP="00595163">
      <w:pPr>
        <w:numPr>
          <w:ilvl w:val="0"/>
          <w:numId w:val="1"/>
        </w:numPr>
        <w:tabs>
          <w:tab w:val="clear" w:pos="0"/>
        </w:tabs>
        <w:suppressAutoHyphens w:val="0"/>
        <w:spacing w:before="240" w:after="60"/>
        <w:outlineLvl w:val="5"/>
        <w:rPr>
          <w:rFonts w:ascii="Arial" w:hAnsi="Arial" w:cs="Arial"/>
          <w:bCs/>
          <w:szCs w:val="22"/>
          <w:lang w:eastAsia="pl-PL"/>
        </w:rPr>
      </w:pPr>
      <w:r w:rsidRPr="00C754FE">
        <w:rPr>
          <w:rFonts w:ascii="Calibri" w:hAnsi="Calibri"/>
          <w:bCs/>
          <w:szCs w:val="22"/>
          <w:lang w:eastAsia="pl-PL"/>
        </w:rPr>
        <w:t xml:space="preserve">………………………………………………………... </w:t>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t xml:space="preserve"> ……………………….………...…..…………….......</w:t>
      </w:r>
    </w:p>
    <w:p w14:paraId="30D6D4C8" w14:textId="77777777" w:rsidR="00595163" w:rsidRPr="00C754FE" w:rsidRDefault="00595163" w:rsidP="00595163">
      <w:pPr>
        <w:suppressAutoHyphens w:val="0"/>
        <w:rPr>
          <w:sz w:val="16"/>
          <w:lang w:eastAsia="pl-PL"/>
        </w:rPr>
      </w:pPr>
      <w:r w:rsidRPr="00C754FE">
        <w:rPr>
          <w:sz w:val="16"/>
          <w:lang w:eastAsia="pl-PL"/>
        </w:rPr>
        <w:t xml:space="preserve">      (przynależność do OW - równorzędnego)</w:t>
      </w:r>
    </w:p>
    <w:p w14:paraId="3CADCF14" w14:textId="77777777" w:rsidR="00595163" w:rsidRPr="00C754FE" w:rsidRDefault="00595163" w:rsidP="00595163">
      <w:pPr>
        <w:suppressAutoHyphens w:val="0"/>
        <w:rPr>
          <w:lang w:eastAsia="pl-PL"/>
        </w:rPr>
      </w:pPr>
    </w:p>
    <w:p w14:paraId="72EE049C" w14:textId="77777777" w:rsidR="00595163" w:rsidRPr="00C754FE" w:rsidRDefault="00595163" w:rsidP="00595163">
      <w:pPr>
        <w:keepNext/>
        <w:keepLines/>
        <w:numPr>
          <w:ilvl w:val="0"/>
          <w:numId w:val="1"/>
        </w:numPr>
        <w:tabs>
          <w:tab w:val="clear" w:pos="0"/>
        </w:tabs>
        <w:suppressAutoHyphens w:val="0"/>
        <w:spacing w:before="40"/>
        <w:outlineLvl w:val="4"/>
        <w:rPr>
          <w:rFonts w:ascii="Cambria" w:hAnsi="Cambria"/>
          <w:b/>
          <w:sz w:val="28"/>
          <w:lang w:eastAsia="pl-PL"/>
        </w:rPr>
      </w:pPr>
    </w:p>
    <w:p w14:paraId="3033C66A" w14:textId="77777777" w:rsidR="00595163" w:rsidRPr="00C754FE" w:rsidRDefault="00595163" w:rsidP="00595163">
      <w:pPr>
        <w:keepNext/>
        <w:keepLines/>
        <w:numPr>
          <w:ilvl w:val="0"/>
          <w:numId w:val="1"/>
        </w:numPr>
        <w:tabs>
          <w:tab w:val="clear" w:pos="0"/>
        </w:tabs>
        <w:suppressAutoHyphens w:val="0"/>
        <w:spacing w:before="40"/>
        <w:jc w:val="center"/>
        <w:outlineLvl w:val="4"/>
        <w:rPr>
          <w:rFonts w:ascii="Arial" w:hAnsi="Arial" w:cs="Arial"/>
          <w:b/>
          <w:sz w:val="24"/>
          <w:szCs w:val="24"/>
          <w:lang w:eastAsia="pl-PL"/>
        </w:rPr>
      </w:pPr>
      <w:r w:rsidRPr="00C754FE">
        <w:rPr>
          <w:rFonts w:ascii="Arial" w:hAnsi="Arial" w:cs="Arial"/>
          <w:b/>
          <w:sz w:val="24"/>
          <w:szCs w:val="24"/>
          <w:lang w:eastAsia="pl-PL"/>
        </w:rPr>
        <w:t>PROTOKÓŁ STANU TECHNICZNEGO Nr ………/….…./</w:t>
      </w:r>
      <w:r>
        <w:rPr>
          <w:rFonts w:ascii="Arial" w:hAnsi="Arial" w:cs="Arial"/>
          <w:b/>
          <w:sz w:val="24"/>
          <w:szCs w:val="24"/>
          <w:lang w:eastAsia="pl-PL"/>
        </w:rPr>
        <w:t>…..</w:t>
      </w:r>
    </w:p>
    <w:p w14:paraId="4D4FA028" w14:textId="77777777" w:rsidR="00595163" w:rsidRPr="00C754FE" w:rsidRDefault="00595163" w:rsidP="00595163">
      <w:pPr>
        <w:suppressAutoHyphens w:val="0"/>
        <w:jc w:val="center"/>
        <w:rPr>
          <w:rFonts w:ascii="Arial" w:hAnsi="Arial" w:cs="Arial"/>
          <w:b/>
          <w:sz w:val="24"/>
          <w:szCs w:val="24"/>
          <w:lang w:eastAsia="pl-PL"/>
        </w:rPr>
      </w:pPr>
      <w:r w:rsidRPr="00C754FE">
        <w:rPr>
          <w:rFonts w:ascii="Arial" w:hAnsi="Arial" w:cs="Arial"/>
          <w:b/>
          <w:sz w:val="24"/>
          <w:szCs w:val="24"/>
          <w:lang w:eastAsia="pl-PL"/>
        </w:rPr>
        <w:t xml:space="preserve">z dnia </w:t>
      </w:r>
      <w:r w:rsidRPr="00C754FE">
        <w:rPr>
          <w:rFonts w:ascii="Arial" w:hAnsi="Arial" w:cs="Arial"/>
          <w:sz w:val="24"/>
          <w:szCs w:val="24"/>
          <w:lang w:eastAsia="pl-PL"/>
        </w:rPr>
        <w:t>…………………………</w:t>
      </w:r>
      <w:r w:rsidRPr="00C754FE">
        <w:rPr>
          <w:rFonts w:ascii="Arial" w:hAnsi="Arial" w:cs="Arial"/>
          <w:b/>
          <w:sz w:val="24"/>
          <w:szCs w:val="24"/>
          <w:lang w:eastAsia="pl-PL"/>
        </w:rPr>
        <w:t>r.</w:t>
      </w:r>
    </w:p>
    <w:p w14:paraId="02BFFB99" w14:textId="77777777" w:rsidR="00595163" w:rsidRPr="00C754FE" w:rsidRDefault="00595163" w:rsidP="00595163">
      <w:pPr>
        <w:suppressAutoHyphens w:val="0"/>
        <w:jc w:val="center"/>
        <w:rPr>
          <w:sz w:val="24"/>
          <w:lang w:eastAsia="pl-PL"/>
        </w:rPr>
      </w:pPr>
    </w:p>
    <w:p w14:paraId="1A23C0A0" w14:textId="77777777" w:rsidR="00595163" w:rsidRPr="00C754FE" w:rsidRDefault="00595163" w:rsidP="00595163">
      <w:pPr>
        <w:suppressAutoHyphens w:val="0"/>
        <w:jc w:val="center"/>
        <w:rPr>
          <w:sz w:val="24"/>
          <w:lang w:eastAsia="pl-PL"/>
        </w:rPr>
      </w:pPr>
    </w:p>
    <w:p w14:paraId="68A17BC3" w14:textId="60280B83" w:rsidR="00595163" w:rsidRPr="00C754FE" w:rsidRDefault="00595163" w:rsidP="00595163">
      <w:pPr>
        <w:suppressAutoHyphens w:val="0"/>
        <w:rPr>
          <w:rFonts w:ascii="Arial" w:hAnsi="Arial" w:cs="Arial"/>
          <w:bCs/>
          <w:lang w:eastAsia="pl-PL"/>
        </w:rPr>
      </w:pPr>
      <w:r w:rsidRPr="00C754FE">
        <w:rPr>
          <w:rFonts w:ascii="Arial" w:hAnsi="Arial" w:cs="Arial"/>
          <w:b/>
          <w:bCs/>
          <w:lang w:eastAsia="pl-PL"/>
        </w:rPr>
        <w:t>1. Nazwa sprzętu (urządzenia), marka, typ, numery, rok produkcji:</w:t>
      </w:r>
      <w:r w:rsidRPr="00C754FE">
        <w:rPr>
          <w:rFonts w:ascii="Arial" w:hAnsi="Arial" w:cs="Arial"/>
          <w:bCs/>
          <w:lang w:eastAsia="pl-PL"/>
        </w:rPr>
        <w:t xml:space="preserve"> …………………………………………..………………………………………………………………………</w:t>
      </w:r>
    </w:p>
    <w:p w14:paraId="1615DD2E" w14:textId="77777777" w:rsidR="00595163" w:rsidRPr="00C754FE" w:rsidRDefault="00595163" w:rsidP="00595163">
      <w:pPr>
        <w:suppressAutoHyphens w:val="0"/>
        <w:rPr>
          <w:rFonts w:ascii="Arial" w:hAnsi="Arial" w:cs="Arial"/>
          <w:bCs/>
          <w:lang w:eastAsia="pl-PL"/>
        </w:rPr>
      </w:pPr>
    </w:p>
    <w:p w14:paraId="5FD2F26B" w14:textId="0E314ED3"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3AAAE25D" w14:textId="77777777" w:rsidR="00595163" w:rsidRPr="00C754FE" w:rsidRDefault="00595163" w:rsidP="00595163">
      <w:pPr>
        <w:suppressAutoHyphens w:val="0"/>
        <w:rPr>
          <w:rFonts w:ascii="Arial" w:hAnsi="Arial" w:cs="Arial"/>
          <w:bCs/>
          <w:lang w:eastAsia="pl-PL"/>
        </w:rPr>
      </w:pPr>
    </w:p>
    <w:p w14:paraId="48BAEE6A" w14:textId="4BC64A1C"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4659302D" w14:textId="77777777" w:rsidR="00595163" w:rsidRPr="00C754FE" w:rsidRDefault="00595163" w:rsidP="00595163">
      <w:pPr>
        <w:suppressAutoHyphens w:val="0"/>
        <w:rPr>
          <w:rFonts w:ascii="Arial" w:hAnsi="Arial" w:cs="Arial"/>
          <w:bCs/>
          <w:lang w:eastAsia="pl-PL"/>
        </w:rPr>
      </w:pPr>
    </w:p>
    <w:p w14:paraId="6699F5C1" w14:textId="0F9E0EAE"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3B75CAED" w14:textId="77777777" w:rsidR="00595163" w:rsidRPr="00C754FE" w:rsidRDefault="00595163" w:rsidP="00595163">
      <w:pPr>
        <w:suppressAutoHyphens w:val="0"/>
        <w:rPr>
          <w:rFonts w:ascii="Arial" w:hAnsi="Arial" w:cs="Arial"/>
          <w:bCs/>
          <w:lang w:eastAsia="pl-PL"/>
        </w:rPr>
      </w:pPr>
    </w:p>
    <w:p w14:paraId="30F6A976" w14:textId="77777777" w:rsidR="00595163" w:rsidRPr="00C754FE" w:rsidRDefault="00595163" w:rsidP="00595163">
      <w:pPr>
        <w:suppressAutoHyphens w:val="0"/>
        <w:rPr>
          <w:rFonts w:ascii="Arial" w:hAnsi="Arial" w:cs="Arial"/>
          <w:lang w:eastAsia="pl-PL"/>
        </w:rPr>
      </w:pPr>
      <w:r w:rsidRPr="00C754FE">
        <w:rPr>
          <w:rFonts w:ascii="Arial" w:hAnsi="Arial" w:cs="Arial"/>
          <w:b/>
          <w:bCs/>
          <w:lang w:eastAsia="pl-PL"/>
        </w:rPr>
        <w:t>2. Sprzęt (urządzenie) podlega</w:t>
      </w:r>
      <w:r w:rsidRPr="00C754FE">
        <w:rPr>
          <w:rFonts w:ascii="Arial" w:hAnsi="Arial" w:cs="Arial"/>
          <w:bCs/>
          <w:lang w:eastAsia="pl-PL"/>
        </w:rPr>
        <w:t xml:space="preserve"> ……………………………………………………………... </w:t>
      </w:r>
      <w:r w:rsidRPr="00C754FE">
        <w:rPr>
          <w:rFonts w:ascii="Arial" w:hAnsi="Arial" w:cs="Arial"/>
          <w:lang w:eastAsia="pl-PL"/>
        </w:rPr>
        <w:t xml:space="preserve">przepracował </w:t>
      </w:r>
    </w:p>
    <w:p w14:paraId="01CFD2A9" w14:textId="77777777" w:rsidR="00595163" w:rsidRPr="00C754FE" w:rsidRDefault="00595163" w:rsidP="00595163">
      <w:pPr>
        <w:suppressAutoHyphens w:val="0"/>
        <w:rPr>
          <w:rFonts w:ascii="Arial" w:hAnsi="Arial" w:cs="Arial"/>
          <w:bCs/>
          <w:lang w:eastAsia="pl-PL"/>
        </w:rPr>
      </w:pPr>
    </w:p>
    <w:p w14:paraId="1CD1591D" w14:textId="3ED47E44"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26547E76" w14:textId="77777777" w:rsidR="00595163" w:rsidRPr="00C754FE" w:rsidRDefault="00595163" w:rsidP="00595163">
      <w:pPr>
        <w:suppressAutoHyphens w:val="0"/>
        <w:jc w:val="center"/>
        <w:rPr>
          <w:rFonts w:ascii="Arial" w:hAnsi="Arial" w:cs="Arial"/>
          <w:lang w:eastAsia="pl-PL"/>
        </w:rPr>
      </w:pPr>
      <w:r w:rsidRPr="00C754FE">
        <w:rPr>
          <w:rFonts w:ascii="Arial" w:hAnsi="Arial" w:cs="Arial"/>
          <w:lang w:eastAsia="pl-PL"/>
        </w:rPr>
        <w:t>(od początku eksploatacji)</w:t>
      </w:r>
    </w:p>
    <w:p w14:paraId="128445F1" w14:textId="77777777" w:rsidR="00595163" w:rsidRPr="00C754FE" w:rsidRDefault="00595163" w:rsidP="00595163">
      <w:pPr>
        <w:suppressAutoHyphens w:val="0"/>
        <w:jc w:val="center"/>
        <w:rPr>
          <w:rFonts w:ascii="Arial" w:hAnsi="Arial" w:cs="Arial"/>
          <w:lang w:eastAsia="pl-PL"/>
        </w:rPr>
      </w:pPr>
    </w:p>
    <w:p w14:paraId="777BF68E" w14:textId="12979BAD"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69AE94C7" w14:textId="77777777" w:rsidR="00595163" w:rsidRPr="00C754FE" w:rsidRDefault="00595163" w:rsidP="00595163">
      <w:pPr>
        <w:suppressAutoHyphens w:val="0"/>
        <w:jc w:val="center"/>
        <w:rPr>
          <w:rFonts w:ascii="Arial" w:hAnsi="Arial" w:cs="Arial"/>
          <w:lang w:eastAsia="pl-PL"/>
        </w:rPr>
      </w:pPr>
      <w:r w:rsidRPr="00C754FE">
        <w:rPr>
          <w:rFonts w:ascii="Arial" w:hAnsi="Arial" w:cs="Arial"/>
          <w:lang w:eastAsia="pl-PL"/>
        </w:rPr>
        <w:t>(od ostatniej naprawy)</w:t>
      </w:r>
    </w:p>
    <w:p w14:paraId="698E8569" w14:textId="39BDD95E" w:rsidR="00595163" w:rsidRPr="00C754FE" w:rsidRDefault="00595163" w:rsidP="00595163">
      <w:pPr>
        <w:suppressAutoHyphens w:val="0"/>
        <w:rPr>
          <w:rFonts w:ascii="Arial" w:hAnsi="Arial" w:cs="Arial"/>
          <w:bCs/>
          <w:lang w:eastAsia="pl-PL"/>
        </w:rPr>
      </w:pPr>
      <w:r w:rsidRPr="00C754FE">
        <w:rPr>
          <w:rFonts w:ascii="Arial" w:hAnsi="Arial" w:cs="Arial"/>
          <w:b/>
          <w:bCs/>
          <w:lang w:eastAsia="pl-PL"/>
        </w:rPr>
        <w:t>3. Opis stanu technicznego sprzętu (urządzenia):</w:t>
      </w:r>
      <w:r w:rsidRPr="00C754FE">
        <w:rPr>
          <w:rFonts w:ascii="Arial" w:hAnsi="Arial" w:cs="Arial"/>
          <w:bCs/>
          <w:lang w:eastAsia="pl-PL"/>
        </w:rPr>
        <w:t xml:space="preserve"> ………………………………………………………………………………………………………………….</w:t>
      </w:r>
    </w:p>
    <w:p w14:paraId="1BA0F54C" w14:textId="77777777" w:rsidR="00595163" w:rsidRPr="00C754FE" w:rsidRDefault="00595163" w:rsidP="00595163">
      <w:pPr>
        <w:suppressAutoHyphens w:val="0"/>
        <w:rPr>
          <w:rFonts w:ascii="Arial" w:hAnsi="Arial" w:cs="Arial"/>
          <w:bCs/>
          <w:lang w:eastAsia="pl-PL"/>
        </w:rPr>
      </w:pPr>
    </w:p>
    <w:p w14:paraId="08EF2A85" w14:textId="58444065"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5A3EF5D9" w14:textId="77777777" w:rsidR="00595163" w:rsidRPr="00C754FE" w:rsidRDefault="00595163" w:rsidP="00595163">
      <w:pPr>
        <w:suppressAutoHyphens w:val="0"/>
        <w:rPr>
          <w:rFonts w:ascii="Arial" w:hAnsi="Arial" w:cs="Arial"/>
          <w:bCs/>
          <w:lang w:eastAsia="pl-PL"/>
        </w:rPr>
      </w:pPr>
    </w:p>
    <w:p w14:paraId="3C6A7540" w14:textId="0C45022F"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5B20F5E9" w14:textId="77777777" w:rsidR="00595163" w:rsidRPr="00C754FE" w:rsidRDefault="00595163" w:rsidP="00595163">
      <w:pPr>
        <w:suppressAutoHyphens w:val="0"/>
        <w:rPr>
          <w:rFonts w:ascii="Arial" w:hAnsi="Arial" w:cs="Arial"/>
          <w:bCs/>
          <w:lang w:eastAsia="pl-PL"/>
        </w:rPr>
      </w:pPr>
    </w:p>
    <w:p w14:paraId="1A86C76F" w14:textId="756C2563"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3F9DB45B" w14:textId="77777777" w:rsidR="00595163" w:rsidRPr="00C754FE" w:rsidRDefault="00595163" w:rsidP="00595163">
      <w:pPr>
        <w:suppressAutoHyphens w:val="0"/>
        <w:rPr>
          <w:rFonts w:ascii="Arial" w:hAnsi="Arial" w:cs="Arial"/>
          <w:bCs/>
          <w:lang w:eastAsia="pl-PL"/>
        </w:rPr>
      </w:pPr>
    </w:p>
    <w:p w14:paraId="201CE865" w14:textId="393C993B"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100C1C4C" w14:textId="77777777" w:rsidR="00595163" w:rsidRPr="00C754FE" w:rsidRDefault="00595163" w:rsidP="00595163">
      <w:pPr>
        <w:suppressAutoHyphens w:val="0"/>
        <w:rPr>
          <w:rFonts w:ascii="Arial" w:hAnsi="Arial" w:cs="Arial"/>
          <w:bCs/>
          <w:lang w:eastAsia="pl-PL"/>
        </w:rPr>
      </w:pPr>
    </w:p>
    <w:p w14:paraId="3BA64C87" w14:textId="731D4552" w:rsidR="00595163" w:rsidRPr="00C754FE" w:rsidRDefault="00595163" w:rsidP="00595163">
      <w:pPr>
        <w:suppressAutoHyphens w:val="0"/>
        <w:rPr>
          <w:rFonts w:ascii="Arial" w:hAnsi="Arial" w:cs="Arial"/>
          <w:b/>
          <w:iCs/>
          <w:lang w:eastAsia="pl-PL"/>
        </w:rPr>
      </w:pPr>
      <w:r w:rsidRPr="00C754FE">
        <w:rPr>
          <w:rFonts w:ascii="Arial" w:hAnsi="Arial" w:cs="Arial"/>
          <w:b/>
          <w:bCs/>
          <w:lang w:eastAsia="pl-PL"/>
        </w:rPr>
        <w:t>4. Braki w ukompletowaniu:</w:t>
      </w:r>
      <w:r w:rsidRPr="00C754FE">
        <w:rPr>
          <w:rFonts w:ascii="Arial" w:hAnsi="Arial" w:cs="Arial"/>
          <w:bCs/>
          <w:iCs/>
          <w:lang w:eastAsia="pl-PL"/>
        </w:rPr>
        <w:t xml:space="preserve"> ………………………………………………………………………………………………………………… </w:t>
      </w:r>
    </w:p>
    <w:p w14:paraId="75D2A45E" w14:textId="77777777" w:rsidR="00595163" w:rsidRPr="00C754FE" w:rsidRDefault="00595163" w:rsidP="00595163">
      <w:pPr>
        <w:suppressAutoHyphens w:val="0"/>
        <w:rPr>
          <w:rFonts w:ascii="Arial" w:hAnsi="Arial" w:cs="Arial"/>
          <w:bCs/>
          <w:lang w:eastAsia="pl-PL"/>
        </w:rPr>
      </w:pPr>
    </w:p>
    <w:p w14:paraId="0F825923" w14:textId="707D2E8D"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16A24BD7" w14:textId="77777777" w:rsidR="00595163" w:rsidRPr="00C754FE" w:rsidRDefault="00595163" w:rsidP="00595163">
      <w:pPr>
        <w:suppressAutoHyphens w:val="0"/>
        <w:rPr>
          <w:rFonts w:ascii="Arial" w:hAnsi="Arial" w:cs="Arial"/>
          <w:bCs/>
          <w:lang w:eastAsia="pl-PL"/>
        </w:rPr>
      </w:pPr>
    </w:p>
    <w:p w14:paraId="6B442C74" w14:textId="17D42F17" w:rsidR="00595163" w:rsidRPr="00C754FE" w:rsidRDefault="00595163" w:rsidP="00595163">
      <w:pPr>
        <w:suppressAutoHyphens w:val="0"/>
        <w:rPr>
          <w:bCs/>
          <w:lang w:eastAsia="pl-PL"/>
        </w:rPr>
      </w:pPr>
      <w:r w:rsidRPr="00C754FE">
        <w:rPr>
          <w:rFonts w:ascii="Arial" w:hAnsi="Arial" w:cs="Arial"/>
          <w:bCs/>
          <w:lang w:eastAsia="pl-PL"/>
        </w:rPr>
        <w:t>…………………………………………………………………………………………………………………</w:t>
      </w:r>
    </w:p>
    <w:p w14:paraId="316A4492" w14:textId="41B4A1FC" w:rsidR="00595163" w:rsidRPr="00C754FE" w:rsidRDefault="00595163" w:rsidP="00595163">
      <w:pPr>
        <w:suppressAutoHyphens w:val="0"/>
        <w:rPr>
          <w:rFonts w:ascii="Arial" w:hAnsi="Arial" w:cs="Arial"/>
          <w:bCs/>
          <w:lang w:eastAsia="pl-PL"/>
        </w:rPr>
      </w:pPr>
      <w:r w:rsidRPr="00C754FE">
        <w:rPr>
          <w:rFonts w:ascii="Arial" w:hAnsi="Arial" w:cs="Arial"/>
          <w:b/>
          <w:bCs/>
          <w:lang w:eastAsia="pl-PL"/>
        </w:rPr>
        <w:lastRenderedPageBreak/>
        <w:t xml:space="preserve">5. </w:t>
      </w:r>
      <w:r w:rsidRPr="00C754FE">
        <w:rPr>
          <w:rFonts w:ascii="Arial" w:hAnsi="Arial" w:cs="Arial"/>
          <w:b/>
          <w:lang w:eastAsia="pl-PL"/>
        </w:rPr>
        <w:t>Wnioski komisji</w:t>
      </w:r>
      <w:r w:rsidRPr="00C754FE">
        <w:rPr>
          <w:rFonts w:ascii="Arial" w:hAnsi="Arial" w:cs="Arial"/>
          <w:lang w:eastAsia="pl-PL"/>
        </w:rPr>
        <w:t>: ...</w:t>
      </w:r>
      <w:r w:rsidRPr="00C754FE">
        <w:rPr>
          <w:rFonts w:ascii="Arial" w:hAnsi="Arial" w:cs="Arial"/>
          <w:bCs/>
          <w:lang w:eastAsia="pl-PL"/>
        </w:rPr>
        <w:t>…….…………………………………………………………………………………………………………</w:t>
      </w:r>
    </w:p>
    <w:p w14:paraId="54D55434" w14:textId="77777777" w:rsidR="00595163" w:rsidRPr="00C754FE" w:rsidRDefault="00595163" w:rsidP="00595163">
      <w:pPr>
        <w:suppressAutoHyphens w:val="0"/>
        <w:rPr>
          <w:rFonts w:ascii="Arial" w:hAnsi="Arial" w:cs="Arial"/>
          <w:bCs/>
          <w:lang w:eastAsia="pl-PL"/>
        </w:rPr>
      </w:pPr>
    </w:p>
    <w:p w14:paraId="170C2D74" w14:textId="0EEF6B7D"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49387775" w14:textId="77777777" w:rsidR="00595163" w:rsidRPr="00C754FE" w:rsidRDefault="00595163" w:rsidP="00595163">
      <w:pPr>
        <w:suppressAutoHyphens w:val="0"/>
        <w:rPr>
          <w:rFonts w:ascii="Arial" w:hAnsi="Arial" w:cs="Arial"/>
          <w:bCs/>
          <w:lang w:eastAsia="pl-PL"/>
        </w:rPr>
      </w:pPr>
    </w:p>
    <w:p w14:paraId="164BA5D0" w14:textId="6FD3DB8D"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6F24DC06" w14:textId="77777777" w:rsidR="00595163" w:rsidRPr="00C754FE" w:rsidRDefault="00595163" w:rsidP="00595163">
      <w:pPr>
        <w:suppressAutoHyphens w:val="0"/>
        <w:rPr>
          <w:rFonts w:ascii="Arial" w:hAnsi="Arial" w:cs="Arial"/>
          <w:b/>
          <w:lang w:eastAsia="pl-PL"/>
        </w:rPr>
      </w:pPr>
    </w:p>
    <w:p w14:paraId="7419CC9C" w14:textId="1E6A05A5" w:rsidR="00595163" w:rsidRPr="00C754FE" w:rsidRDefault="00595163" w:rsidP="00595163">
      <w:pPr>
        <w:suppressAutoHyphens w:val="0"/>
        <w:rPr>
          <w:rFonts w:ascii="Arial" w:hAnsi="Arial" w:cs="Arial"/>
          <w:bCs/>
          <w:lang w:eastAsia="pl-PL"/>
        </w:rPr>
      </w:pPr>
      <w:r w:rsidRPr="00C754FE">
        <w:rPr>
          <w:rFonts w:ascii="Arial" w:hAnsi="Arial" w:cs="Arial"/>
          <w:b/>
          <w:bCs/>
          <w:lang w:eastAsia="pl-PL"/>
        </w:rPr>
        <w:t xml:space="preserve">6. </w:t>
      </w:r>
      <w:r w:rsidRPr="00C754FE">
        <w:rPr>
          <w:rFonts w:ascii="Arial" w:hAnsi="Arial" w:cs="Arial"/>
          <w:b/>
          <w:lang w:eastAsia="pl-PL"/>
        </w:rPr>
        <w:t>Protokół sporządzono na podstawie</w:t>
      </w:r>
      <w:r w:rsidRPr="00C754FE">
        <w:rPr>
          <w:rFonts w:ascii="Arial" w:hAnsi="Arial" w:cs="Arial"/>
          <w:lang w:eastAsia="pl-PL"/>
        </w:rPr>
        <w:t xml:space="preserve">: </w:t>
      </w:r>
      <w:r w:rsidRPr="00C754FE">
        <w:rPr>
          <w:rFonts w:ascii="Arial" w:hAnsi="Arial" w:cs="Arial"/>
          <w:bCs/>
          <w:lang w:eastAsia="pl-PL"/>
        </w:rPr>
        <w:t>……….………………………………………………………………..…………………………………………</w:t>
      </w:r>
    </w:p>
    <w:p w14:paraId="1CCB7562" w14:textId="77777777" w:rsidR="00595163" w:rsidRPr="00C754FE" w:rsidRDefault="00595163" w:rsidP="00595163">
      <w:pPr>
        <w:suppressAutoHyphens w:val="0"/>
        <w:rPr>
          <w:rFonts w:ascii="Arial" w:hAnsi="Arial" w:cs="Arial"/>
          <w:bCs/>
          <w:sz w:val="16"/>
          <w:szCs w:val="16"/>
          <w:lang w:eastAsia="pl-PL"/>
        </w:rPr>
      </w:pPr>
      <w:r w:rsidRPr="00C754FE">
        <w:rPr>
          <w:rFonts w:ascii="Arial" w:hAnsi="Arial" w:cs="Arial"/>
          <w:bCs/>
          <w:sz w:val="16"/>
          <w:szCs w:val="16"/>
          <w:lang w:eastAsia="pl-PL"/>
        </w:rPr>
        <w:t xml:space="preserve">                                                                                  (nazwa, nr i data dokumentu)</w:t>
      </w:r>
    </w:p>
    <w:p w14:paraId="4462FC0E" w14:textId="77777777" w:rsidR="00595163" w:rsidRPr="00C754FE" w:rsidRDefault="00595163" w:rsidP="00595163">
      <w:pPr>
        <w:suppressAutoHyphens w:val="0"/>
        <w:rPr>
          <w:rFonts w:ascii="Arial" w:hAnsi="Arial" w:cs="Arial"/>
          <w:bCs/>
          <w:lang w:eastAsia="pl-PL"/>
        </w:rPr>
      </w:pPr>
    </w:p>
    <w:p w14:paraId="246C7B8E" w14:textId="6B6D1707"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70CCC196" w14:textId="77777777" w:rsidR="00595163" w:rsidRPr="00C754FE" w:rsidRDefault="00595163" w:rsidP="00595163">
      <w:pPr>
        <w:suppressAutoHyphens w:val="0"/>
        <w:spacing w:after="120"/>
        <w:rPr>
          <w:rFonts w:ascii="Arial" w:hAnsi="Arial" w:cs="Arial"/>
          <w:b/>
          <w:lang w:eastAsia="pl-PL"/>
        </w:rPr>
      </w:pPr>
      <w:r w:rsidRPr="00C754FE">
        <w:rPr>
          <w:rFonts w:ascii="Arial" w:hAnsi="Arial" w:cs="Arial"/>
          <w:b/>
          <w:lang w:eastAsia="pl-PL"/>
        </w:rPr>
        <w:t>przez komisję w składzie</w:t>
      </w:r>
    </w:p>
    <w:p w14:paraId="7A2B90DF" w14:textId="1F1B8FA5" w:rsidR="00595163" w:rsidRPr="00C754FE" w:rsidRDefault="00595163" w:rsidP="00595163">
      <w:pPr>
        <w:suppressAutoHyphens w:val="0"/>
        <w:jc w:val="right"/>
        <w:rPr>
          <w:rFonts w:ascii="Arial" w:hAnsi="Arial" w:cs="Arial"/>
          <w:bCs/>
          <w:lang w:eastAsia="pl-PL"/>
        </w:rPr>
      </w:pPr>
      <w:r w:rsidRPr="00C754FE">
        <w:rPr>
          <w:rFonts w:ascii="Arial" w:hAnsi="Arial" w:cs="Arial"/>
          <w:bCs/>
          <w:lang w:eastAsia="pl-PL"/>
        </w:rPr>
        <w:t>………..…………………………………………………..                              …………………………..</w:t>
      </w:r>
    </w:p>
    <w:p w14:paraId="7461C51A" w14:textId="77777777" w:rsidR="00595163" w:rsidRPr="00C754FE" w:rsidRDefault="00595163" w:rsidP="00595163">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14:paraId="65D36DA7" w14:textId="7F21D79F"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                                     …………………………..</w:t>
      </w:r>
    </w:p>
    <w:p w14:paraId="7B229F91" w14:textId="77777777" w:rsidR="00595163" w:rsidRPr="00C754FE" w:rsidRDefault="00595163" w:rsidP="00595163">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14:paraId="7A508033" w14:textId="251A4C84"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                                     …………………………..</w:t>
      </w:r>
    </w:p>
    <w:p w14:paraId="7D530E8C" w14:textId="77777777" w:rsidR="00595163" w:rsidRPr="00C754FE" w:rsidRDefault="00595163" w:rsidP="00595163">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14:paraId="766211F5" w14:textId="77777777" w:rsidR="00595163" w:rsidRPr="00C754FE" w:rsidRDefault="00595163" w:rsidP="00595163">
      <w:pPr>
        <w:suppressAutoHyphens w:val="0"/>
        <w:rPr>
          <w:rFonts w:ascii="Arial" w:hAnsi="Arial" w:cs="Arial"/>
          <w:b/>
          <w:sz w:val="16"/>
          <w:lang w:eastAsia="pl-PL"/>
        </w:rPr>
      </w:pPr>
      <w:r w:rsidRPr="00C754FE">
        <w:rPr>
          <w:rFonts w:ascii="Arial" w:hAnsi="Arial" w:cs="Arial"/>
          <w:sz w:val="16"/>
          <w:lang w:eastAsia="pl-PL"/>
        </w:rPr>
        <w:t xml:space="preserve">                      </w:t>
      </w:r>
    </w:p>
    <w:p w14:paraId="2B57E302" w14:textId="77777777" w:rsidR="00595163" w:rsidRPr="00C754FE" w:rsidRDefault="00595163" w:rsidP="00595163">
      <w:pPr>
        <w:suppressAutoHyphens w:val="0"/>
        <w:spacing w:line="480" w:lineRule="auto"/>
        <w:rPr>
          <w:rFonts w:ascii="Arial" w:hAnsi="Arial" w:cs="Arial"/>
          <w:bCs/>
          <w:lang w:eastAsia="pl-PL"/>
        </w:rPr>
      </w:pPr>
      <w:r w:rsidRPr="00C754FE">
        <w:rPr>
          <w:rFonts w:ascii="Arial" w:hAnsi="Arial" w:cs="Arial"/>
          <w:b/>
          <w:bCs/>
          <w:lang w:eastAsia="pl-PL"/>
        </w:rPr>
        <w:t xml:space="preserve">7. Opinia (decyzja): </w:t>
      </w:r>
    </w:p>
    <w:p w14:paraId="65AC9911" w14:textId="0DD69CEE"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29791D1C" w14:textId="77777777" w:rsidR="00595163" w:rsidRPr="00C754FE" w:rsidRDefault="00595163" w:rsidP="00595163">
      <w:pPr>
        <w:suppressAutoHyphens w:val="0"/>
        <w:rPr>
          <w:rFonts w:ascii="Arial" w:hAnsi="Arial" w:cs="Arial"/>
          <w:lang w:eastAsia="pl-PL"/>
        </w:rPr>
      </w:pPr>
    </w:p>
    <w:p w14:paraId="265E7F49" w14:textId="5F480ACF"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1245CB45" w14:textId="77777777" w:rsidR="00595163" w:rsidRPr="00C754FE" w:rsidRDefault="00595163" w:rsidP="00595163">
      <w:pPr>
        <w:suppressAutoHyphens w:val="0"/>
        <w:jc w:val="right"/>
        <w:rPr>
          <w:rFonts w:ascii="Arial" w:hAnsi="Arial" w:cs="Arial"/>
          <w:b/>
          <w:lang w:eastAsia="pl-PL"/>
        </w:rPr>
      </w:pPr>
    </w:p>
    <w:p w14:paraId="1A93CEF1" w14:textId="77777777"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 xml:space="preserve">                                                         m.p.                                                                                                             </w:t>
      </w:r>
    </w:p>
    <w:p w14:paraId="3376A1DC" w14:textId="77777777" w:rsidR="00595163" w:rsidRPr="00595163" w:rsidRDefault="00595163" w:rsidP="00595163">
      <w:pPr>
        <w:suppressAutoHyphens w:val="0"/>
        <w:rPr>
          <w:rFonts w:ascii="Arial" w:hAnsi="Arial" w:cs="Arial"/>
          <w:bCs/>
          <w:sz w:val="10"/>
          <w:szCs w:val="10"/>
          <w:lang w:eastAsia="pl-PL"/>
        </w:rPr>
      </w:pPr>
      <w:r w:rsidRPr="00595163">
        <w:rPr>
          <w:rFonts w:ascii="Arial" w:hAnsi="Arial" w:cs="Arial"/>
          <w:bCs/>
          <w:sz w:val="10"/>
          <w:szCs w:val="10"/>
          <w:lang w:eastAsia="pl-PL"/>
        </w:rPr>
        <w:t xml:space="preserve">                                                                                                                                                                                                                                                                                 </w:t>
      </w:r>
    </w:p>
    <w:p w14:paraId="692C3223" w14:textId="77777777" w:rsidR="00595163" w:rsidRPr="00C754FE" w:rsidRDefault="00595163" w:rsidP="00595163">
      <w:pPr>
        <w:suppressAutoHyphens w:val="0"/>
        <w:ind w:left="5672"/>
        <w:rPr>
          <w:rFonts w:ascii="Arial" w:hAnsi="Arial" w:cs="Arial"/>
          <w:bCs/>
          <w:lang w:eastAsia="pl-PL"/>
        </w:rPr>
      </w:pPr>
      <w:r w:rsidRPr="00C754FE">
        <w:rPr>
          <w:rFonts w:ascii="Arial" w:hAnsi="Arial" w:cs="Arial"/>
          <w:bCs/>
          <w:lang w:eastAsia="pl-PL"/>
        </w:rPr>
        <w:t xml:space="preserve">                                                                                                                   ................................................</w:t>
      </w:r>
    </w:p>
    <w:p w14:paraId="5F8C51EA" w14:textId="77777777" w:rsidR="00595163" w:rsidRPr="00C754FE" w:rsidRDefault="00595163" w:rsidP="00595163">
      <w:pPr>
        <w:suppressAutoHyphens w:val="0"/>
        <w:ind w:firstLine="7088"/>
        <w:rPr>
          <w:rFonts w:ascii="Arial" w:hAnsi="Arial" w:cs="Arial"/>
          <w:bCs/>
          <w:lang w:eastAsia="pl-PL"/>
        </w:rPr>
      </w:pPr>
      <w:r w:rsidRPr="00C754FE">
        <w:rPr>
          <w:rFonts w:ascii="Arial" w:hAnsi="Arial" w:cs="Arial"/>
          <w:bCs/>
          <w:lang w:eastAsia="pl-PL"/>
        </w:rPr>
        <w:t>(podpis i data)</w:t>
      </w:r>
    </w:p>
    <w:p w14:paraId="252F58BF" w14:textId="77777777" w:rsidR="00595163" w:rsidRPr="00C754FE" w:rsidRDefault="00595163" w:rsidP="00595163">
      <w:pPr>
        <w:suppressAutoHyphens w:val="0"/>
        <w:spacing w:line="480" w:lineRule="auto"/>
        <w:rPr>
          <w:rFonts w:ascii="Arial" w:hAnsi="Arial" w:cs="Arial"/>
          <w:lang w:eastAsia="pl-PL"/>
        </w:rPr>
      </w:pPr>
      <w:r w:rsidRPr="00C754FE">
        <w:rPr>
          <w:rFonts w:ascii="Arial" w:hAnsi="Arial" w:cs="Arial"/>
          <w:b/>
          <w:bCs/>
          <w:lang w:eastAsia="pl-PL"/>
        </w:rPr>
        <w:t xml:space="preserve">8. Decyzja jednostki nadrzędnej: </w:t>
      </w:r>
    </w:p>
    <w:p w14:paraId="246C6FF4" w14:textId="7717B41B"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6F0FB1F0" w14:textId="77777777" w:rsidR="00595163" w:rsidRPr="00C754FE" w:rsidRDefault="00595163" w:rsidP="00595163">
      <w:pPr>
        <w:suppressAutoHyphens w:val="0"/>
        <w:rPr>
          <w:rFonts w:ascii="Arial" w:hAnsi="Arial" w:cs="Arial"/>
          <w:lang w:eastAsia="pl-PL"/>
        </w:rPr>
      </w:pPr>
    </w:p>
    <w:p w14:paraId="482A3D45" w14:textId="43818C1E"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177D6E4A" w14:textId="77777777" w:rsidR="00595163" w:rsidRPr="00C754FE" w:rsidRDefault="00595163" w:rsidP="00595163">
      <w:pPr>
        <w:suppressAutoHyphens w:val="0"/>
        <w:jc w:val="right"/>
        <w:rPr>
          <w:rFonts w:ascii="Arial" w:hAnsi="Arial" w:cs="Arial"/>
          <w:b/>
          <w:lang w:eastAsia="pl-PL"/>
        </w:rPr>
      </w:pPr>
    </w:p>
    <w:p w14:paraId="41FCC7C7" w14:textId="77777777"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 xml:space="preserve">                                                         m.p.                                                                                 </w:t>
      </w:r>
    </w:p>
    <w:p w14:paraId="1988EE4B" w14:textId="77777777" w:rsidR="00595163" w:rsidRPr="00595163" w:rsidRDefault="00595163" w:rsidP="00595163">
      <w:pPr>
        <w:suppressAutoHyphens w:val="0"/>
        <w:rPr>
          <w:rFonts w:ascii="Arial" w:hAnsi="Arial" w:cs="Arial"/>
          <w:bCs/>
          <w:sz w:val="10"/>
          <w:szCs w:val="10"/>
          <w:lang w:eastAsia="pl-PL"/>
        </w:rPr>
      </w:pPr>
      <w:r w:rsidRPr="00595163">
        <w:rPr>
          <w:rFonts w:ascii="Arial" w:hAnsi="Arial" w:cs="Arial"/>
          <w:bCs/>
          <w:sz w:val="10"/>
          <w:szCs w:val="10"/>
          <w:lang w:eastAsia="pl-PL"/>
        </w:rPr>
        <w:t xml:space="preserve">                                                                                                                                            </w:t>
      </w:r>
    </w:p>
    <w:p w14:paraId="352A7449" w14:textId="77777777" w:rsidR="00595163" w:rsidRPr="00C754FE" w:rsidRDefault="00595163" w:rsidP="00595163">
      <w:pPr>
        <w:suppressAutoHyphens w:val="0"/>
        <w:jc w:val="right"/>
        <w:rPr>
          <w:rFonts w:ascii="Arial" w:hAnsi="Arial" w:cs="Arial"/>
          <w:bCs/>
          <w:lang w:eastAsia="pl-PL"/>
        </w:rPr>
      </w:pPr>
      <w:r w:rsidRPr="00C754FE">
        <w:rPr>
          <w:rFonts w:ascii="Arial" w:hAnsi="Arial" w:cs="Arial"/>
          <w:bCs/>
          <w:lang w:eastAsia="pl-PL"/>
        </w:rPr>
        <w:t xml:space="preserve">                                                                                                                .................................................</w:t>
      </w:r>
    </w:p>
    <w:p w14:paraId="38BBE179" w14:textId="77777777"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 xml:space="preserve">                                                                                                                               (podpis i data)</w:t>
      </w:r>
    </w:p>
    <w:p w14:paraId="1AC5A757" w14:textId="19C1C90E" w:rsidR="00595163" w:rsidRPr="00C754FE" w:rsidRDefault="00595163" w:rsidP="00595163">
      <w:pPr>
        <w:suppressAutoHyphens w:val="0"/>
        <w:spacing w:line="480" w:lineRule="auto"/>
        <w:rPr>
          <w:rFonts w:ascii="Arial" w:hAnsi="Arial" w:cs="Arial"/>
          <w:bCs/>
          <w:lang w:eastAsia="pl-PL"/>
        </w:rPr>
      </w:pPr>
      <w:r w:rsidRPr="00C754FE">
        <w:rPr>
          <w:rFonts w:ascii="Arial" w:hAnsi="Arial" w:cs="Arial"/>
          <w:b/>
          <w:bCs/>
          <w:lang w:eastAsia="pl-PL"/>
        </w:rPr>
        <w:t xml:space="preserve">9. Ze sprzętem przekazano: </w:t>
      </w:r>
      <w:r w:rsidRPr="00C754FE">
        <w:rPr>
          <w:rFonts w:ascii="Arial" w:hAnsi="Arial" w:cs="Arial"/>
          <w:bCs/>
          <w:lang w:eastAsia="pl-PL"/>
        </w:rPr>
        <w:t>…..…….…………………………………………………………………………….…………………………</w:t>
      </w:r>
    </w:p>
    <w:p w14:paraId="2BB179EA" w14:textId="644AA7FD"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529EE085" w14:textId="77777777" w:rsidR="00595163" w:rsidRPr="00C754FE" w:rsidRDefault="00595163" w:rsidP="00595163">
      <w:pPr>
        <w:suppressAutoHyphens w:val="0"/>
        <w:rPr>
          <w:rFonts w:ascii="Arial" w:hAnsi="Arial" w:cs="Arial"/>
          <w:lang w:eastAsia="pl-PL"/>
        </w:rPr>
      </w:pPr>
    </w:p>
    <w:p w14:paraId="34183857" w14:textId="7CF6188D" w:rsidR="00595163" w:rsidRPr="00C754FE" w:rsidRDefault="00595163" w:rsidP="00595163">
      <w:pPr>
        <w:suppressAutoHyphens w:val="0"/>
        <w:spacing w:line="480" w:lineRule="auto"/>
        <w:rPr>
          <w:rFonts w:ascii="Arial" w:hAnsi="Arial" w:cs="Arial"/>
          <w:bCs/>
          <w:lang w:eastAsia="pl-PL"/>
        </w:rPr>
      </w:pPr>
      <w:r w:rsidRPr="00C754FE">
        <w:rPr>
          <w:rFonts w:ascii="Arial" w:hAnsi="Arial" w:cs="Arial"/>
          <w:b/>
          <w:bCs/>
          <w:lang w:eastAsia="pl-PL"/>
        </w:rPr>
        <w:t xml:space="preserve">10. Uwagi stron (przekazującej - przyjmującej): </w:t>
      </w:r>
      <w:r w:rsidRPr="00C754FE">
        <w:rPr>
          <w:rFonts w:ascii="Arial" w:hAnsi="Arial" w:cs="Arial"/>
          <w:bCs/>
          <w:lang w:eastAsia="pl-PL"/>
        </w:rPr>
        <w:t>.………………………………………………………………………………………………..…………………</w:t>
      </w:r>
    </w:p>
    <w:p w14:paraId="20363C45" w14:textId="398B5CAD"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5BB2F4A9" w14:textId="77777777" w:rsidR="00595163" w:rsidRPr="00C754FE" w:rsidRDefault="00595163" w:rsidP="00595163">
      <w:pPr>
        <w:suppressAutoHyphens w:val="0"/>
        <w:rPr>
          <w:rFonts w:ascii="Arial" w:hAnsi="Arial" w:cs="Arial"/>
          <w:lang w:eastAsia="pl-PL"/>
        </w:rPr>
      </w:pPr>
    </w:p>
    <w:p w14:paraId="7B60F02D" w14:textId="6F1DB9ED" w:rsidR="00595163" w:rsidRPr="00C754FE" w:rsidRDefault="00595163" w:rsidP="00595163">
      <w:pPr>
        <w:suppressAutoHyphens w:val="0"/>
        <w:rPr>
          <w:rFonts w:ascii="Arial" w:hAnsi="Arial" w:cs="Arial"/>
          <w:bCs/>
          <w:lang w:eastAsia="pl-PL"/>
        </w:rPr>
      </w:pPr>
      <w:r w:rsidRPr="00C754FE">
        <w:rPr>
          <w:rFonts w:ascii="Arial" w:hAnsi="Arial" w:cs="Arial"/>
          <w:bCs/>
          <w:lang w:eastAsia="pl-PL"/>
        </w:rPr>
        <w:t>…………………………………………………………………………………………………………………</w:t>
      </w:r>
    </w:p>
    <w:p w14:paraId="50EAE70E" w14:textId="77777777" w:rsidR="00595163" w:rsidRPr="00C754FE" w:rsidRDefault="00595163" w:rsidP="00595163">
      <w:pPr>
        <w:suppressAutoHyphens w:val="0"/>
        <w:rPr>
          <w:rFonts w:ascii="Arial" w:hAnsi="Arial" w:cs="Arial"/>
          <w:bCs/>
          <w:lang w:eastAsia="pl-PL"/>
        </w:rPr>
      </w:pPr>
    </w:p>
    <w:p w14:paraId="5EAEF5E7" w14:textId="77777777" w:rsidR="00595163" w:rsidRPr="00C754FE" w:rsidRDefault="00595163" w:rsidP="00595163">
      <w:pPr>
        <w:suppressAutoHyphens w:val="0"/>
        <w:rPr>
          <w:rFonts w:ascii="Arial" w:hAnsi="Arial" w:cs="Arial"/>
          <w:sz w:val="16"/>
          <w:szCs w:val="16"/>
          <w:u w:val="single"/>
          <w:lang w:eastAsia="pl-PL"/>
        </w:rPr>
      </w:pPr>
      <w:r>
        <w:rPr>
          <w:noProof/>
          <w:lang w:eastAsia="pl-PL"/>
        </w:rPr>
        <mc:AlternateContent>
          <mc:Choice Requires="wps">
            <w:drawing>
              <wp:anchor distT="0" distB="0" distL="114300" distR="114300" simplePos="0" relativeHeight="251708416" behindDoc="0" locked="0" layoutInCell="1" allowOverlap="1" wp14:anchorId="0494C619" wp14:editId="5A80637B">
                <wp:simplePos x="0" y="0"/>
                <wp:positionH relativeFrom="column">
                  <wp:posOffset>1617345</wp:posOffset>
                </wp:positionH>
                <wp:positionV relativeFrom="paragraph">
                  <wp:posOffset>6350</wp:posOffset>
                </wp:positionV>
                <wp:extent cx="4572000" cy="97599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DB34" w14:textId="77777777" w:rsidR="00F449C5" w:rsidRPr="001C4BD5" w:rsidRDefault="00F449C5" w:rsidP="00595163">
                            <w:pPr>
                              <w:tabs>
                                <w:tab w:val="left" w:pos="4536"/>
                              </w:tabs>
                              <w:rPr>
                                <w:szCs w:val="16"/>
                              </w:rPr>
                            </w:pPr>
                            <w:r w:rsidRPr="00935B82">
                              <w:rPr>
                                <w:sz w:val="22"/>
                                <w:szCs w:val="16"/>
                              </w:rPr>
                              <w:t>Przyjął:</w:t>
                            </w:r>
                            <w:r w:rsidRPr="001C4BD5">
                              <w:rPr>
                                <w:szCs w:val="16"/>
                              </w:rPr>
                              <w:t xml:space="preserve"> ………………</w:t>
                            </w:r>
                            <w:r>
                              <w:rPr>
                                <w:szCs w:val="16"/>
                              </w:rPr>
                              <w:t>……………</w:t>
                            </w:r>
                            <w:r w:rsidRPr="001C4BD5">
                              <w:rPr>
                                <w:szCs w:val="16"/>
                              </w:rPr>
                              <w:t>……………</w:t>
                            </w:r>
                            <w:r>
                              <w:rPr>
                                <w:szCs w:val="16"/>
                              </w:rPr>
                              <w:t>...……………………………………</w:t>
                            </w:r>
                          </w:p>
                          <w:p w14:paraId="67881A67" w14:textId="77777777" w:rsidR="00F449C5" w:rsidRPr="00716D4C" w:rsidRDefault="00F449C5" w:rsidP="00595163">
                            <w:pPr>
                              <w:rPr>
                                <w:sz w:val="16"/>
                                <w:szCs w:val="16"/>
                              </w:rPr>
                            </w:pPr>
                            <w:r>
                              <w:rPr>
                                <w:sz w:val="16"/>
                                <w:szCs w:val="16"/>
                              </w:rPr>
                              <w:t xml:space="preserve">                                              </w:t>
                            </w:r>
                            <w:r w:rsidRPr="00716D4C">
                              <w:rPr>
                                <w:sz w:val="16"/>
                                <w:szCs w:val="16"/>
                              </w:rPr>
                              <w:t xml:space="preserve"> (stopień, imię i nazwisko)                                     (podpis i data)</w:t>
                            </w:r>
                          </w:p>
                          <w:p w14:paraId="6B69CA51" w14:textId="77777777" w:rsidR="00F449C5" w:rsidRPr="001B04FB" w:rsidRDefault="00F449C5" w:rsidP="00595163">
                            <w:pPr>
                              <w:tabs>
                                <w:tab w:val="left" w:pos="4536"/>
                              </w:tabs>
                              <w:spacing w:line="360" w:lineRule="auto"/>
                              <w:rPr>
                                <w:sz w:val="12"/>
                                <w:szCs w:val="12"/>
                              </w:rPr>
                            </w:pPr>
                          </w:p>
                          <w:p w14:paraId="54836AA7" w14:textId="77777777" w:rsidR="00F449C5" w:rsidRPr="001C4BD5" w:rsidRDefault="00F449C5" w:rsidP="00595163">
                            <w:pPr>
                              <w:tabs>
                                <w:tab w:val="left" w:pos="4536"/>
                              </w:tabs>
                              <w:rPr>
                                <w:szCs w:val="16"/>
                              </w:rPr>
                            </w:pPr>
                            <w:r w:rsidRPr="00935B82">
                              <w:rPr>
                                <w:sz w:val="22"/>
                                <w:szCs w:val="16"/>
                              </w:rPr>
                              <w:t>Przekazał:</w:t>
                            </w:r>
                            <w:r w:rsidRPr="001C4BD5">
                              <w:rPr>
                                <w:szCs w:val="16"/>
                              </w:rPr>
                              <w:t xml:space="preserve"> ………………</w:t>
                            </w:r>
                            <w:r>
                              <w:rPr>
                                <w:szCs w:val="16"/>
                              </w:rPr>
                              <w:t>…………………………..…………………………………</w:t>
                            </w:r>
                          </w:p>
                          <w:p w14:paraId="509F71CB" w14:textId="77777777" w:rsidR="00F449C5" w:rsidRPr="00716D4C" w:rsidRDefault="00F449C5" w:rsidP="00595163">
                            <w:pPr>
                              <w:tabs>
                                <w:tab w:val="left" w:pos="4536"/>
                              </w:tabs>
                              <w:rPr>
                                <w:sz w:val="16"/>
                                <w:szCs w:val="16"/>
                              </w:rPr>
                            </w:pPr>
                            <w:r w:rsidRPr="00716D4C">
                              <w:rPr>
                                <w:sz w:val="16"/>
                                <w:szCs w:val="16"/>
                              </w:rPr>
                              <w:t xml:space="preserve">                                        </w:t>
                            </w:r>
                            <w:r>
                              <w:rPr>
                                <w:sz w:val="16"/>
                                <w:szCs w:val="16"/>
                              </w:rPr>
                              <w:t xml:space="preserve">    </w:t>
                            </w:r>
                            <w:r w:rsidRPr="00716D4C">
                              <w:rPr>
                                <w:sz w:val="16"/>
                                <w:szCs w:val="16"/>
                              </w:rPr>
                              <w:t xml:space="preserve">   (stopień, imię i nazwisko)                                     (podpis 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C619" id="Prostokąt 3" o:spid="_x0000_s1049" style="position:absolute;margin-left:127.35pt;margin-top:.5pt;width:5in;height:76.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" filled="f" stroked="f">
                <v:textbox>
                  <w:txbxContent>
                    <w:p w14:paraId="1C0ADB34" w14:textId="77777777" w:rsidR="00F449C5" w:rsidRPr="001C4BD5" w:rsidRDefault="00F449C5" w:rsidP="00595163">
                      <w:pPr>
                        <w:tabs>
                          <w:tab w:val="left" w:pos="4536"/>
                        </w:tabs>
                        <w:rPr>
                          <w:szCs w:val="16"/>
                        </w:rPr>
                      </w:pPr>
                      <w:r w:rsidRPr="00935B82">
                        <w:rPr>
                          <w:sz w:val="22"/>
                          <w:szCs w:val="16"/>
                        </w:rPr>
                        <w:t>Przyjął:</w:t>
                      </w:r>
                      <w:r w:rsidRPr="001C4BD5">
                        <w:rPr>
                          <w:szCs w:val="16"/>
                        </w:rPr>
                        <w:t xml:space="preserve"> ………………</w:t>
                      </w:r>
                      <w:r>
                        <w:rPr>
                          <w:szCs w:val="16"/>
                        </w:rPr>
                        <w:t>……………</w:t>
                      </w:r>
                      <w:r w:rsidRPr="001C4BD5">
                        <w:rPr>
                          <w:szCs w:val="16"/>
                        </w:rPr>
                        <w:t>……………</w:t>
                      </w:r>
                      <w:r>
                        <w:rPr>
                          <w:szCs w:val="16"/>
                        </w:rPr>
                        <w:t>...……………………………………</w:t>
                      </w:r>
                    </w:p>
                    <w:p w14:paraId="67881A67" w14:textId="77777777" w:rsidR="00F449C5" w:rsidRPr="00716D4C" w:rsidRDefault="00F449C5" w:rsidP="00595163">
                      <w:pPr>
                        <w:rPr>
                          <w:sz w:val="16"/>
                          <w:szCs w:val="16"/>
                        </w:rPr>
                      </w:pPr>
                      <w:r>
                        <w:rPr>
                          <w:sz w:val="16"/>
                          <w:szCs w:val="16"/>
                        </w:rPr>
                        <w:t xml:space="preserve">                                              </w:t>
                      </w:r>
                      <w:r w:rsidRPr="00716D4C">
                        <w:rPr>
                          <w:sz w:val="16"/>
                          <w:szCs w:val="16"/>
                        </w:rPr>
                        <w:t xml:space="preserve"> (stopień, imię i nazwisko)                                     (podpis i data)</w:t>
                      </w:r>
                    </w:p>
                    <w:p w14:paraId="6B69CA51" w14:textId="77777777" w:rsidR="00F449C5" w:rsidRPr="001B04FB" w:rsidRDefault="00F449C5" w:rsidP="00595163">
                      <w:pPr>
                        <w:tabs>
                          <w:tab w:val="left" w:pos="4536"/>
                        </w:tabs>
                        <w:spacing w:line="360" w:lineRule="auto"/>
                        <w:rPr>
                          <w:sz w:val="12"/>
                          <w:szCs w:val="12"/>
                        </w:rPr>
                      </w:pPr>
                    </w:p>
                    <w:p w14:paraId="54836AA7" w14:textId="77777777" w:rsidR="00F449C5" w:rsidRPr="001C4BD5" w:rsidRDefault="00F449C5" w:rsidP="00595163">
                      <w:pPr>
                        <w:tabs>
                          <w:tab w:val="left" w:pos="4536"/>
                        </w:tabs>
                        <w:rPr>
                          <w:szCs w:val="16"/>
                        </w:rPr>
                      </w:pPr>
                      <w:r w:rsidRPr="00935B82">
                        <w:rPr>
                          <w:sz w:val="22"/>
                          <w:szCs w:val="16"/>
                        </w:rPr>
                        <w:t>Przekazał:</w:t>
                      </w:r>
                      <w:r w:rsidRPr="001C4BD5">
                        <w:rPr>
                          <w:szCs w:val="16"/>
                        </w:rPr>
                        <w:t xml:space="preserve"> ………………</w:t>
                      </w:r>
                      <w:r>
                        <w:rPr>
                          <w:szCs w:val="16"/>
                        </w:rPr>
                        <w:t>…………………………..…………………………………</w:t>
                      </w:r>
                    </w:p>
                    <w:p w14:paraId="509F71CB" w14:textId="77777777" w:rsidR="00F449C5" w:rsidRPr="00716D4C" w:rsidRDefault="00F449C5" w:rsidP="00595163">
                      <w:pPr>
                        <w:tabs>
                          <w:tab w:val="left" w:pos="4536"/>
                        </w:tabs>
                        <w:rPr>
                          <w:sz w:val="16"/>
                          <w:szCs w:val="16"/>
                        </w:rPr>
                      </w:pPr>
                      <w:r w:rsidRPr="00716D4C">
                        <w:rPr>
                          <w:sz w:val="16"/>
                          <w:szCs w:val="16"/>
                        </w:rPr>
                        <w:t xml:space="preserve">                                        </w:t>
                      </w:r>
                      <w:r>
                        <w:rPr>
                          <w:sz w:val="16"/>
                          <w:szCs w:val="16"/>
                        </w:rPr>
                        <w:t xml:space="preserve">    </w:t>
                      </w:r>
                      <w:r w:rsidRPr="00716D4C">
                        <w:rPr>
                          <w:sz w:val="16"/>
                          <w:szCs w:val="16"/>
                        </w:rPr>
                        <w:t xml:space="preserve">   (stopień, imię i nazwisko)                                     (podpis i data)</w:t>
                      </w:r>
                    </w:p>
                  </w:txbxContent>
                </v:textbox>
              </v:rect>
            </w:pict>
          </mc:Fallback>
        </mc:AlternateContent>
      </w:r>
      <w:r w:rsidRPr="00C754FE">
        <w:rPr>
          <w:rFonts w:ascii="Arial" w:hAnsi="Arial" w:cs="Arial"/>
          <w:b/>
          <w:sz w:val="16"/>
          <w:szCs w:val="16"/>
          <w:u w:val="single"/>
          <w:lang w:eastAsia="pl-PL"/>
        </w:rPr>
        <w:t>Rozdzielnik:</w:t>
      </w:r>
      <w:r w:rsidRPr="00C754FE">
        <w:rPr>
          <w:rFonts w:ascii="Arial" w:hAnsi="Arial" w:cs="Arial"/>
          <w:sz w:val="16"/>
          <w:szCs w:val="16"/>
          <w:u w:val="single"/>
          <w:lang w:eastAsia="pl-PL"/>
        </w:rPr>
        <w:t xml:space="preserve"> </w:t>
      </w:r>
    </w:p>
    <w:p w14:paraId="791C7562" w14:textId="77777777" w:rsidR="00595163" w:rsidRPr="00C754FE" w:rsidRDefault="00595163" w:rsidP="00595163">
      <w:pPr>
        <w:suppressAutoHyphens w:val="0"/>
        <w:rPr>
          <w:rFonts w:ascii="Arial" w:hAnsi="Arial" w:cs="Arial"/>
          <w:sz w:val="16"/>
          <w:szCs w:val="16"/>
          <w:lang w:eastAsia="pl-PL"/>
        </w:rPr>
      </w:pPr>
    </w:p>
    <w:p w14:paraId="53D021F8" w14:textId="77777777" w:rsidR="00595163" w:rsidRPr="00C754FE" w:rsidRDefault="00595163" w:rsidP="00595163">
      <w:pPr>
        <w:tabs>
          <w:tab w:val="left" w:pos="4536"/>
        </w:tabs>
        <w:suppressAutoHyphens w:val="0"/>
        <w:spacing w:line="360" w:lineRule="auto"/>
        <w:rPr>
          <w:rFonts w:ascii="Arial" w:hAnsi="Arial" w:cs="Arial"/>
          <w:sz w:val="16"/>
          <w:szCs w:val="16"/>
          <w:lang w:eastAsia="pl-PL"/>
        </w:rPr>
      </w:pPr>
      <w:r>
        <w:rPr>
          <w:rFonts w:ascii="Arial" w:hAnsi="Arial" w:cs="Arial"/>
          <w:sz w:val="16"/>
          <w:szCs w:val="16"/>
          <w:lang w:eastAsia="pl-PL"/>
        </w:rPr>
        <w:t xml:space="preserve">Wykonano w ……… </w:t>
      </w:r>
      <w:r w:rsidRPr="00C754FE">
        <w:rPr>
          <w:rFonts w:ascii="Arial" w:hAnsi="Arial" w:cs="Arial"/>
          <w:sz w:val="16"/>
          <w:szCs w:val="16"/>
          <w:lang w:eastAsia="pl-PL"/>
        </w:rPr>
        <w:t>egz.</w:t>
      </w:r>
    </w:p>
    <w:p w14:paraId="72B3FA30" w14:textId="77777777" w:rsidR="00595163" w:rsidRPr="00C754FE" w:rsidRDefault="00595163" w:rsidP="00595163">
      <w:pPr>
        <w:suppressAutoHyphens w:val="0"/>
        <w:spacing w:line="360" w:lineRule="auto"/>
        <w:rPr>
          <w:rFonts w:ascii="Arial" w:hAnsi="Arial" w:cs="Arial"/>
          <w:sz w:val="16"/>
          <w:szCs w:val="16"/>
          <w:lang w:eastAsia="pl-PL"/>
        </w:rPr>
      </w:pPr>
      <w:r>
        <w:rPr>
          <w:rFonts w:ascii="Arial" w:hAnsi="Arial" w:cs="Arial"/>
          <w:sz w:val="16"/>
          <w:szCs w:val="16"/>
          <w:lang w:eastAsia="pl-PL"/>
        </w:rPr>
        <w:t>Egz. Nr 1</w:t>
      </w:r>
      <w:r w:rsidRPr="00C754FE">
        <w:rPr>
          <w:rFonts w:ascii="Arial" w:hAnsi="Arial" w:cs="Arial"/>
          <w:sz w:val="16"/>
          <w:szCs w:val="16"/>
          <w:lang w:eastAsia="pl-PL"/>
        </w:rPr>
        <w:t xml:space="preserve"> ………………………            </w:t>
      </w:r>
    </w:p>
    <w:p w14:paraId="7D91EE22" w14:textId="77777777" w:rsidR="00595163" w:rsidRPr="00C754FE" w:rsidRDefault="00595163" w:rsidP="00595163">
      <w:pPr>
        <w:suppressAutoHyphens w:val="0"/>
        <w:spacing w:line="360" w:lineRule="auto"/>
        <w:rPr>
          <w:rFonts w:ascii="Arial" w:hAnsi="Arial" w:cs="Arial"/>
          <w:sz w:val="16"/>
          <w:szCs w:val="16"/>
          <w:lang w:eastAsia="pl-PL"/>
        </w:rPr>
      </w:pPr>
      <w:r>
        <w:rPr>
          <w:noProof/>
          <w:lang w:eastAsia="pl-PL"/>
        </w:rPr>
        <mc:AlternateContent>
          <mc:Choice Requires="wps">
            <w:drawing>
              <wp:anchor distT="0" distB="0" distL="114300" distR="114300" simplePos="0" relativeHeight="251707392" behindDoc="0" locked="0" layoutInCell="1" allowOverlap="1" wp14:anchorId="0A753A95" wp14:editId="4E5511E3">
                <wp:simplePos x="0" y="0"/>
                <wp:positionH relativeFrom="column">
                  <wp:posOffset>1586230</wp:posOffset>
                </wp:positionH>
                <wp:positionV relativeFrom="paragraph">
                  <wp:posOffset>120015</wp:posOffset>
                </wp:positionV>
                <wp:extent cx="4775835" cy="571500"/>
                <wp:effectExtent l="0" t="0" r="571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D40A4" w14:textId="77777777" w:rsidR="00F449C5" w:rsidRPr="00407423" w:rsidRDefault="00F449C5" w:rsidP="00595163">
                            <w:pPr>
                              <w:rPr>
                                <w:sz w:val="16"/>
                                <w:szCs w:val="16"/>
                              </w:rPr>
                            </w:pPr>
                            <w:r w:rsidRPr="00C754FE">
                              <w:rPr>
                                <w:noProof/>
                                <w:sz w:val="16"/>
                                <w:szCs w:val="16"/>
                                <w:lang w:eastAsia="pl-PL"/>
                              </w:rPr>
                              <w:drawing>
                                <wp:inline distT="0" distB="0" distL="0" distR="0" wp14:anchorId="1C81A81C" wp14:editId="351AF045">
                                  <wp:extent cx="4589145" cy="543560"/>
                                  <wp:effectExtent l="0" t="0" r="1905"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9145" cy="543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53A95" id="_x0000_t202" coordsize="21600,21600" o:spt="202" path="m,l,21600r21600,l21600,xe">
                <v:stroke joinstyle="miter"/>
                <v:path gradientshapeok="t" o:connecttype="rect"/>
              </v:shapetype>
              <v:shape id="Pole tekstowe 4" o:spid="_x0000_s1050" type="#_x0000_t202" style="position:absolute;margin-left:124.9pt;margin-top:9.45pt;width:376.0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" stroked="f">
                <v:textbox>
                  <w:txbxContent>
                    <w:p w14:paraId="37CD40A4" w14:textId="77777777" w:rsidR="00F449C5" w:rsidRPr="00407423" w:rsidRDefault="00F449C5" w:rsidP="00595163">
                      <w:pPr>
                        <w:rPr>
                          <w:sz w:val="16"/>
                          <w:szCs w:val="16"/>
                        </w:rPr>
                      </w:pPr>
                      <w:r w:rsidRPr="00C754FE">
                        <w:rPr>
                          <w:noProof/>
                          <w:sz w:val="16"/>
                          <w:szCs w:val="16"/>
                          <w:lang w:eastAsia="pl-PL"/>
                        </w:rPr>
                        <w:drawing>
                          <wp:inline distT="0" distB="0" distL="0" distR="0" wp14:anchorId="1C81A81C" wp14:editId="351AF045">
                            <wp:extent cx="4589145" cy="543560"/>
                            <wp:effectExtent l="0" t="0" r="1905"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9145" cy="543560"/>
                                    </a:xfrm>
                                    <a:prstGeom prst="rect">
                                      <a:avLst/>
                                    </a:prstGeom>
                                    <a:noFill/>
                                    <a:ln>
                                      <a:noFill/>
                                    </a:ln>
                                  </pic:spPr>
                                </pic:pic>
                              </a:graphicData>
                            </a:graphic>
                          </wp:inline>
                        </w:drawing>
                      </w:r>
                    </w:p>
                  </w:txbxContent>
                </v:textbox>
              </v:shape>
            </w:pict>
          </mc:Fallback>
        </mc:AlternateContent>
      </w:r>
      <w:r w:rsidRPr="00C754FE">
        <w:rPr>
          <w:rFonts w:ascii="Arial" w:hAnsi="Arial" w:cs="Arial"/>
          <w:sz w:val="16"/>
          <w:szCs w:val="16"/>
          <w:lang w:eastAsia="pl-PL"/>
        </w:rPr>
        <w:t>Egz. Nr 2 ………………………</w:t>
      </w:r>
    </w:p>
    <w:p w14:paraId="6EDB8A86" w14:textId="0D6FD7BA" w:rsidR="00754DBC" w:rsidRPr="00595163" w:rsidRDefault="00595163" w:rsidP="00595163">
      <w:pPr>
        <w:tabs>
          <w:tab w:val="left" w:pos="4536"/>
        </w:tabs>
        <w:suppressAutoHyphens w:val="0"/>
        <w:spacing w:line="360" w:lineRule="auto"/>
        <w:rPr>
          <w:rFonts w:ascii="Arial" w:hAnsi="Arial" w:cs="Arial"/>
          <w:sz w:val="16"/>
          <w:szCs w:val="16"/>
          <w:lang w:eastAsia="pl-PL"/>
        </w:rPr>
      </w:pPr>
      <w:r w:rsidRPr="00C754FE">
        <w:rPr>
          <w:rFonts w:ascii="Arial" w:hAnsi="Arial" w:cs="Arial"/>
          <w:sz w:val="16"/>
          <w:szCs w:val="16"/>
          <w:lang w:eastAsia="pl-PL"/>
        </w:rPr>
        <w:t>Egz. Nr 3 ………………………</w:t>
      </w:r>
    </w:p>
    <w:sectPr w:rsidR="00754DBC" w:rsidRPr="00595163" w:rsidSect="00061924">
      <w:headerReference w:type="default" r:id="rId32"/>
      <w:footerReference w:type="default" r:id="rId33"/>
      <w:headerReference w:type="first" r:id="rId34"/>
      <w:pgSz w:w="11906" w:h="16838"/>
      <w:pgMar w:top="1298"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BE64" w14:textId="77777777" w:rsidR="0082778E" w:rsidRDefault="0082778E">
      <w:r>
        <w:separator/>
      </w:r>
    </w:p>
  </w:endnote>
  <w:endnote w:type="continuationSeparator" w:id="0">
    <w:p w14:paraId="6402A797" w14:textId="77777777" w:rsidR="0082778E" w:rsidRDefault="0082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6C28C392" w14:textId="40247458" w:rsidR="00F449C5" w:rsidRDefault="00F449C5">
        <w:pPr>
          <w:pStyle w:val="Stopka"/>
          <w:pBdr>
            <w:top w:val="single" w:sz="4" w:space="1" w:color="D9D9D9" w:themeColor="background1" w:themeShade="D9"/>
          </w:pBdr>
          <w:jc w:val="right"/>
        </w:pPr>
        <w:r>
          <w:fldChar w:fldCharType="begin"/>
        </w:r>
        <w:r>
          <w:instrText>PAGE   \* MERGEFORMAT</w:instrText>
        </w:r>
        <w:r>
          <w:fldChar w:fldCharType="separate"/>
        </w:r>
        <w:r>
          <w:rPr>
            <w:noProof/>
          </w:rPr>
          <w:t>51</w:t>
        </w:r>
        <w:r>
          <w:fldChar w:fldCharType="end"/>
        </w:r>
        <w:r>
          <w:t xml:space="preserve"> | </w:t>
        </w:r>
        <w:r>
          <w:rPr>
            <w:color w:val="7F7F7F" w:themeColor="background1" w:themeShade="7F"/>
            <w:spacing w:val="60"/>
          </w:rPr>
          <w:t>Strona</w:t>
        </w:r>
      </w:p>
    </w:sdtContent>
  </w:sdt>
  <w:p w14:paraId="72E3A4C2" w14:textId="77777777" w:rsidR="00F449C5" w:rsidRDefault="00F449C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F7103" w14:textId="77777777" w:rsidR="0082778E" w:rsidRDefault="0082778E">
      <w:r>
        <w:separator/>
      </w:r>
    </w:p>
  </w:footnote>
  <w:footnote w:type="continuationSeparator" w:id="0">
    <w:p w14:paraId="716171D5" w14:textId="77777777" w:rsidR="0082778E" w:rsidRDefault="0082778E">
      <w:r>
        <w:continuationSeparator/>
      </w:r>
    </w:p>
  </w:footnote>
  <w:footnote w:id="1">
    <w:p w14:paraId="309C0E4D" w14:textId="77777777" w:rsidR="00F449C5" w:rsidRPr="00B11CDE" w:rsidRDefault="00F449C5" w:rsidP="00595163">
      <w:pPr>
        <w:pStyle w:val="Tekstprzypisudolnego"/>
        <w:rPr>
          <w:rFonts w:asciiTheme="minorHAnsi" w:hAnsiTheme="minorHAnsi" w:cstheme="minorHAnsi"/>
        </w:rPr>
      </w:pPr>
      <w:r w:rsidRPr="00B11CDE">
        <w:rPr>
          <w:rStyle w:val="Znakiprzypiswdolnych"/>
          <w:rFonts w:asciiTheme="minorHAnsi" w:hAnsiTheme="minorHAnsi" w:cstheme="minorHAnsi"/>
          <w:sz w:val="18"/>
        </w:rPr>
        <w:footnoteRef/>
      </w:r>
      <w:r w:rsidRPr="00B11CDE">
        <w:rPr>
          <w:rFonts w:asciiTheme="minorHAnsi" w:hAnsiTheme="minorHAnsi" w:cstheme="minorHAnsi"/>
          <w:sz w:val="18"/>
        </w:rPr>
        <w:tab/>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F449C5" w:rsidRDefault="00F449C5"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4FED" w14:textId="25540182" w:rsidR="00F449C5" w:rsidRPr="00153F8B" w:rsidRDefault="00F449C5" w:rsidP="00153F8B">
    <w:pPr>
      <w:pStyle w:val="Nagwek"/>
      <w:jc w:val="right"/>
    </w:pPr>
    <w:r>
      <w:rPr>
        <w:noProof/>
        <w:lang w:eastAsia="pl-PL"/>
      </w:rPr>
      <w:drawing>
        <wp:inline distT="0" distB="0" distL="0" distR="0" wp14:anchorId="22CAA062" wp14:editId="5277A65E">
          <wp:extent cx="563383" cy="751804"/>
          <wp:effectExtent l="0" t="0" r="8255" b="0"/>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44" cy="7859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FB12A95C"/>
    <w:name w:val="WW8Num35222"/>
    <w:lvl w:ilvl="0">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11" w15:restartNumberingAfterBreak="0">
    <w:nsid w:val="0000000C"/>
    <w:multiLevelType w:val="multilevel"/>
    <w:tmpl w:val="2070CADC"/>
    <w:name w:val="WW8Num12"/>
    <w:lvl w:ilvl="0">
      <w:start w:val="1"/>
      <w:numFmt w:val="upperLetter"/>
      <w:lvlText w:val="%1."/>
      <w:lvlJc w:val="left"/>
      <w:pPr>
        <w:tabs>
          <w:tab w:val="num" w:pos="708"/>
        </w:tabs>
        <w:ind w:left="720" w:hanging="360"/>
      </w:pPr>
      <w:rPr>
        <w:rFonts w:ascii="Calibri" w:hAnsi="Calibri" w:cs="Arial"/>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92FAF5A8"/>
    <w:lvl w:ilvl="0">
      <w:start w:val="1"/>
      <w:numFmt w:val="decimal"/>
      <w:suff w:val="space"/>
      <w:lvlText w:val="%1."/>
      <w:lvlJc w:val="left"/>
      <w:pPr>
        <w:ind w:left="720" w:hanging="360"/>
      </w:pPr>
      <w:rPr>
        <w:rFonts w:asciiTheme="minorHAnsi" w:eastAsia="Times New Roman" w:hAnsiTheme="minorHAnsi" w:cstheme="minorHAnsi" w:hint="default"/>
        <w:b w:val="0"/>
        <w:caps w:val="0"/>
        <w:smallCaps w:val="0"/>
        <w:strike w:val="0"/>
        <w:dstrike w:val="0"/>
        <w:outline w:val="0"/>
        <w:shadow w:val="0"/>
        <w:emboss w:val="0"/>
        <w:imprint w:val="0"/>
        <w:spacing w:val="0"/>
        <w:w w:val="100"/>
        <w:kern w:val="0"/>
        <w:position w:val="0"/>
        <w:sz w:val="24"/>
        <w:szCs w:val="24"/>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14DEEFEC"/>
    <w:name w:val="WW8Num35222"/>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24"/>
        <w:szCs w:val="24"/>
        <w:u w:val="none"/>
        <w:effect w:val="none"/>
        <w:vertAlign w:val="baseline"/>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17" w15:restartNumberingAfterBreak="0">
    <w:nsid w:val="00000014"/>
    <w:multiLevelType w:val="singleLevel"/>
    <w:tmpl w:val="00000014"/>
    <w:name w:val="WW8Num33"/>
    <w:lvl w:ilvl="0">
      <w:start w:val="1"/>
      <w:numFmt w:val="decimal"/>
      <w:lvlText w:val="%1."/>
      <w:lvlJc w:val="left"/>
      <w:pPr>
        <w:tabs>
          <w:tab w:val="num" w:pos="0"/>
        </w:tabs>
        <w:ind w:left="720" w:hanging="360"/>
      </w:pPr>
      <w:rPr>
        <w:rFonts w:ascii="Calibri" w:hAnsi="Calibri" w:cs="Calibri" w:hint="default"/>
        <w:b w:val="0"/>
        <w:iCs/>
        <w:color w:val="auto"/>
        <w:sz w:val="24"/>
        <w:szCs w:val="24"/>
      </w:rPr>
    </w:lvl>
  </w:abstractNum>
  <w:abstractNum w:abstractNumId="18" w15:restartNumberingAfterBreak="0">
    <w:nsid w:val="00000016"/>
    <w:multiLevelType w:val="multilevel"/>
    <w:tmpl w:val="7210565E"/>
    <w:name w:val="WW8Num35"/>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21"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22" w15:restartNumberingAfterBreak="0">
    <w:nsid w:val="00000028"/>
    <w:multiLevelType w:val="singleLevel"/>
    <w:tmpl w:val="7CC29B80"/>
    <w:name w:val="WW8Num54"/>
    <w:lvl w:ilvl="0">
      <w:start w:val="1"/>
      <w:numFmt w:val="decimal"/>
      <w:lvlText w:val="%1."/>
      <w:lvlJc w:val="left"/>
      <w:pPr>
        <w:tabs>
          <w:tab w:val="num" w:pos="0"/>
        </w:tabs>
        <w:ind w:left="720" w:hanging="360"/>
      </w:pPr>
      <w:rPr>
        <w:rFonts w:asciiTheme="minorHAnsi" w:hAnsiTheme="minorHAnsi" w:cstheme="minorHAnsi" w:hint="default"/>
        <w:b w:val="0"/>
        <w:sz w:val="24"/>
      </w:rPr>
    </w:lvl>
  </w:abstractNum>
  <w:abstractNum w:abstractNumId="23" w15:restartNumberingAfterBreak="0">
    <w:nsid w:val="00000029"/>
    <w:multiLevelType w:val="singleLevel"/>
    <w:tmpl w:val="1F987076"/>
    <w:name w:val="WW8Num55"/>
    <w:lvl w:ilvl="0">
      <w:start w:val="1"/>
      <w:numFmt w:val="decimal"/>
      <w:suff w:val="space"/>
      <w:lvlText w:val="%1."/>
      <w:lvlJc w:val="left"/>
      <w:pPr>
        <w:ind w:left="720" w:hanging="360"/>
      </w:pPr>
      <w:rPr>
        <w:rFonts w:ascii="Calibri" w:eastAsia="Calibri" w:hAnsi="Calibri" w:cs="Calibri" w:hint="default"/>
        <w:color w:val="auto"/>
        <w:sz w:val="24"/>
        <w:szCs w:val="22"/>
        <w:lang w:eastAsia="en-US"/>
      </w:rPr>
    </w:lvl>
  </w:abstractNum>
  <w:abstractNum w:abstractNumId="24" w15:restartNumberingAfterBreak="0">
    <w:nsid w:val="0000002A"/>
    <w:multiLevelType w:val="singleLevel"/>
    <w:tmpl w:val="E092BE12"/>
    <w:name w:val="WW8Num56"/>
    <w:lvl w:ilvl="0">
      <w:start w:val="1"/>
      <w:numFmt w:val="lowerLetter"/>
      <w:lvlText w:val="%1."/>
      <w:lvlJc w:val="left"/>
      <w:pPr>
        <w:tabs>
          <w:tab w:val="num" w:pos="0"/>
        </w:tabs>
        <w:ind w:left="1080" w:hanging="360"/>
      </w:pPr>
      <w:rPr>
        <w:rFonts w:ascii="Calibri" w:eastAsia="Calibri" w:hAnsi="Calibri" w:cs="Calibri"/>
        <w:sz w:val="24"/>
        <w:szCs w:val="24"/>
        <w:lang w:eastAsia="en-US"/>
      </w:rPr>
    </w:lvl>
  </w:abstractNum>
  <w:abstractNum w:abstractNumId="25" w15:restartNumberingAfterBreak="0">
    <w:nsid w:val="0000002C"/>
    <w:multiLevelType w:val="singleLevel"/>
    <w:tmpl w:val="71DEDF84"/>
    <w:lvl w:ilvl="0">
      <w:start w:val="1"/>
      <w:numFmt w:val="decimal"/>
      <w:lvlText w:val="%1."/>
      <w:lvlJc w:val="left"/>
      <w:pPr>
        <w:tabs>
          <w:tab w:val="num" w:pos="0"/>
        </w:tabs>
        <w:ind w:left="720" w:hanging="360"/>
      </w:pPr>
      <w:rPr>
        <w:rFonts w:asciiTheme="minorHAnsi" w:hAnsiTheme="minorHAnsi" w:cstheme="minorHAnsi" w:hint="default"/>
        <w:sz w:val="24"/>
      </w:rPr>
    </w:lvl>
  </w:abstractNum>
  <w:abstractNum w:abstractNumId="2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27" w15:restartNumberingAfterBreak="0">
    <w:nsid w:val="00000033"/>
    <w:multiLevelType w:val="singleLevel"/>
    <w:tmpl w:val="1A929616"/>
    <w:name w:val="WW8Num65"/>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abstractNum>
  <w:abstractNum w:abstractNumId="28" w15:restartNumberingAfterBreak="0">
    <w:nsid w:val="00000035"/>
    <w:multiLevelType w:val="singleLevel"/>
    <w:tmpl w:val="42E48FA4"/>
    <w:name w:val="WW8Num67"/>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29" w15:restartNumberingAfterBreak="0">
    <w:nsid w:val="00000037"/>
    <w:multiLevelType w:val="singleLevel"/>
    <w:tmpl w:val="1A046D62"/>
    <w:name w:val="WW8Num69"/>
    <w:lvl w:ilvl="0">
      <w:start w:val="1"/>
      <w:numFmt w:val="lowerLetter"/>
      <w:lvlText w:val="%1."/>
      <w:lvlJc w:val="left"/>
      <w:pPr>
        <w:tabs>
          <w:tab w:val="num" w:pos="0"/>
        </w:tabs>
        <w:ind w:left="1080" w:hanging="360"/>
      </w:pPr>
      <w:rPr>
        <w:sz w:val="24"/>
        <w:szCs w:val="24"/>
      </w:rPr>
    </w:lvl>
  </w:abstractNum>
  <w:abstractNum w:abstractNumId="30" w15:restartNumberingAfterBreak="0">
    <w:nsid w:val="00000038"/>
    <w:multiLevelType w:val="singleLevel"/>
    <w:tmpl w:val="00000038"/>
    <w:name w:val="WW8Num70"/>
    <w:lvl w:ilvl="0">
      <w:start w:val="1"/>
      <w:numFmt w:val="lowerLetter"/>
      <w:lvlText w:val="%1)"/>
      <w:lvlJc w:val="left"/>
      <w:pPr>
        <w:tabs>
          <w:tab w:val="num" w:pos="0"/>
        </w:tabs>
        <w:ind w:left="720" w:hanging="360"/>
      </w:pPr>
      <w:rPr>
        <w:rFonts w:cs="Calibri"/>
        <w:b w:val="0"/>
        <w:i w:val="0"/>
      </w:rPr>
    </w:lvl>
  </w:abstractNum>
  <w:abstractNum w:abstractNumId="31" w15:restartNumberingAfterBreak="0">
    <w:nsid w:val="00000039"/>
    <w:multiLevelType w:val="multilevel"/>
    <w:tmpl w:val="CF72D1E0"/>
    <w:name w:val="WW8Num71"/>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3A"/>
    <w:multiLevelType w:val="multilevel"/>
    <w:tmpl w:val="C87819FA"/>
    <w:lvl w:ilvl="0">
      <w:start w:val="8"/>
      <w:numFmt w:val="decimal"/>
      <w:suff w:val="space"/>
      <w:lvlText w:val="%1."/>
      <w:lvlJc w:val="left"/>
      <w:pPr>
        <w:ind w:left="360" w:hanging="360"/>
      </w:pPr>
      <w:rPr>
        <w:rFonts w:eastAsia="Times New Roman" w:cs="Times New Roman" w:hint="default"/>
        <w:b w:val="0"/>
        <w:bCs/>
        <w:color w:val="auto"/>
        <w:szCs w:val="24"/>
      </w:rPr>
    </w:lvl>
    <w:lvl w:ilvl="1">
      <w:start w:val="8"/>
      <w:numFmt w:val="lowerLetter"/>
      <w:lvlText w:val="%2."/>
      <w:lvlJc w:val="left"/>
      <w:pPr>
        <w:tabs>
          <w:tab w:val="num" w:pos="0"/>
        </w:tabs>
        <w:ind w:left="1500" w:hanging="360"/>
      </w:pPr>
      <w:rPr>
        <w:rFonts w:hint="default"/>
        <w:b w:val="0"/>
        <w:bCs w:val="0"/>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3" w15:restartNumberingAfterBreak="0">
    <w:nsid w:val="0000003B"/>
    <w:multiLevelType w:val="singleLevel"/>
    <w:tmpl w:val="59F0CB72"/>
    <w:name w:val="WW8Num73"/>
    <w:lvl w:ilvl="0">
      <w:start w:val="1"/>
      <w:numFmt w:val="lowerLetter"/>
      <w:lvlText w:val="%1)"/>
      <w:lvlJc w:val="left"/>
      <w:pPr>
        <w:tabs>
          <w:tab w:val="num" w:pos="0"/>
        </w:tabs>
        <w:ind w:left="1146" w:hanging="360"/>
      </w:pPr>
      <w:rPr>
        <w:rFonts w:asciiTheme="minorHAnsi" w:hAnsiTheme="minorHAnsi" w:cstheme="minorHAnsi" w:hint="default"/>
      </w:rPr>
    </w:lvl>
  </w:abstractNum>
  <w:abstractNum w:abstractNumId="34"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5" w15:restartNumberingAfterBreak="0">
    <w:nsid w:val="009F7990"/>
    <w:multiLevelType w:val="hybridMultilevel"/>
    <w:tmpl w:val="D494DF28"/>
    <w:lvl w:ilvl="0" w:tplc="A16C5EF2">
      <w:start w:val="1"/>
      <w:numFmt w:val="decimal"/>
      <w:suff w:val="space"/>
      <w:lvlText w:val="%1."/>
      <w:lvlJc w:val="left"/>
      <w:pPr>
        <w:ind w:left="360" w:hanging="360"/>
      </w:pPr>
      <w:rPr>
        <w:rFonts w:hint="default"/>
        <w:b w:val="0"/>
        <w:i w:val="0"/>
        <w:color w:val="auto"/>
        <w:sz w:val="24"/>
        <w:szCs w:val="22"/>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6"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15:restartNumberingAfterBreak="0">
    <w:nsid w:val="03CA04C3"/>
    <w:multiLevelType w:val="hybridMultilevel"/>
    <w:tmpl w:val="D72A255E"/>
    <w:name w:val="WW8Num35222"/>
    <w:lvl w:ilvl="0" w:tplc="9E2A542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042228A5"/>
    <w:multiLevelType w:val="hybridMultilevel"/>
    <w:tmpl w:val="1B3C3758"/>
    <w:lvl w:ilvl="0" w:tplc="73FAA67A">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9"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69F3420"/>
    <w:multiLevelType w:val="hybridMultilevel"/>
    <w:tmpl w:val="9940D0EC"/>
    <w:styleLink w:val="Zaimportowanystyl231"/>
    <w:lvl w:ilvl="0" w:tplc="ADC8559C">
      <w:start w:val="1"/>
      <w:numFmt w:val="decimal"/>
      <w:suff w:val="space"/>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0B944EB6"/>
    <w:multiLevelType w:val="hybridMultilevel"/>
    <w:tmpl w:val="4B3C8DD2"/>
    <w:lvl w:ilvl="0" w:tplc="3E56B2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0D3433DD"/>
    <w:multiLevelType w:val="hybridMultilevel"/>
    <w:tmpl w:val="83D03088"/>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742A63"/>
    <w:multiLevelType w:val="hybridMultilevel"/>
    <w:tmpl w:val="9348DDF8"/>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5364B3B4">
      <w:start w:val="1"/>
      <w:numFmt w:val="lowerLetter"/>
      <w:lvlText w:val="%3)"/>
      <w:lvlJc w:val="left"/>
      <w:pPr>
        <w:ind w:left="1980" w:hanging="360"/>
      </w:pPr>
      <w:rPr>
        <w:rFonts w:ascii="Calibri" w:hAnsi="Calibri" w:cs="Calibri" w:hint="default"/>
        <w:b/>
        <w:sz w:val="24"/>
      </w:rPr>
    </w:lvl>
    <w:lvl w:ilvl="3" w:tplc="07521438">
      <w:start w:val="1"/>
      <w:numFmt w:val="decimal"/>
      <w:lvlText w:val="%4)"/>
      <w:lvlJc w:val="left"/>
      <w:pPr>
        <w:ind w:left="2565" w:hanging="40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EDE15B0"/>
    <w:multiLevelType w:val="hybridMultilevel"/>
    <w:tmpl w:val="72EE8306"/>
    <w:lvl w:ilvl="0" w:tplc="B0621D2A">
      <w:start w:val="1"/>
      <w:numFmt w:val="decimal"/>
      <w:lvlText w:val="%1)"/>
      <w:lvlJc w:val="left"/>
      <w:pPr>
        <w:ind w:left="180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71094B"/>
    <w:multiLevelType w:val="hybridMultilevel"/>
    <w:tmpl w:val="4B1263EC"/>
    <w:name w:val="WW8Num3522"/>
    <w:lvl w:ilvl="0" w:tplc="B0621D2A">
      <w:start w:val="1"/>
      <w:numFmt w:val="decimal"/>
      <w:lvlText w:val="%1)"/>
      <w:lvlJc w:val="left"/>
      <w:pPr>
        <w:ind w:left="180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266233"/>
    <w:multiLevelType w:val="hybridMultilevel"/>
    <w:tmpl w:val="25EE769C"/>
    <w:lvl w:ilvl="0" w:tplc="04150011">
      <w:start w:val="1"/>
      <w:numFmt w:val="decimal"/>
      <w:lvlText w:val="%1)"/>
      <w:lvlJc w:val="left"/>
      <w:pPr>
        <w:tabs>
          <w:tab w:val="num" w:pos="865"/>
        </w:tabs>
        <w:ind w:left="865" w:hanging="363"/>
      </w:pPr>
      <w:rPr>
        <w:b w:val="0"/>
      </w:rPr>
    </w:lvl>
    <w:lvl w:ilvl="1" w:tplc="04150011">
      <w:start w:val="1"/>
      <w:numFmt w:val="decimal"/>
      <w:lvlText w:val="%2)"/>
      <w:lvlJc w:val="left"/>
      <w:pPr>
        <w:tabs>
          <w:tab w:val="num" w:pos="1552"/>
        </w:tabs>
        <w:ind w:left="1552" w:hanging="360"/>
      </w:pPr>
    </w:lvl>
    <w:lvl w:ilvl="2" w:tplc="0415001B">
      <w:start w:val="1"/>
      <w:numFmt w:val="lowerRoman"/>
      <w:lvlText w:val="%3."/>
      <w:lvlJc w:val="right"/>
      <w:pPr>
        <w:tabs>
          <w:tab w:val="num" w:pos="1225"/>
        </w:tabs>
        <w:ind w:left="1225" w:hanging="180"/>
      </w:pPr>
    </w:lvl>
    <w:lvl w:ilvl="3" w:tplc="0415000F">
      <w:start w:val="1"/>
      <w:numFmt w:val="decimal"/>
      <w:lvlText w:val="%4."/>
      <w:lvlJc w:val="left"/>
      <w:pPr>
        <w:tabs>
          <w:tab w:val="num" w:pos="1945"/>
        </w:tabs>
        <w:ind w:left="1945" w:hanging="360"/>
      </w:pPr>
    </w:lvl>
    <w:lvl w:ilvl="4" w:tplc="04150019">
      <w:start w:val="1"/>
      <w:numFmt w:val="lowerLetter"/>
      <w:lvlText w:val="%5."/>
      <w:lvlJc w:val="left"/>
      <w:pPr>
        <w:tabs>
          <w:tab w:val="num" w:pos="2665"/>
        </w:tabs>
        <w:ind w:left="2665" w:hanging="360"/>
      </w:pPr>
    </w:lvl>
    <w:lvl w:ilvl="5" w:tplc="0415001B">
      <w:start w:val="1"/>
      <w:numFmt w:val="lowerRoman"/>
      <w:lvlText w:val="%6."/>
      <w:lvlJc w:val="right"/>
      <w:pPr>
        <w:tabs>
          <w:tab w:val="num" w:pos="3385"/>
        </w:tabs>
        <w:ind w:left="3385" w:hanging="180"/>
      </w:pPr>
    </w:lvl>
    <w:lvl w:ilvl="6" w:tplc="0415000F">
      <w:start w:val="1"/>
      <w:numFmt w:val="decimal"/>
      <w:lvlText w:val="%7."/>
      <w:lvlJc w:val="left"/>
      <w:pPr>
        <w:tabs>
          <w:tab w:val="num" w:pos="4105"/>
        </w:tabs>
        <w:ind w:left="4105" w:hanging="360"/>
      </w:pPr>
    </w:lvl>
    <w:lvl w:ilvl="7" w:tplc="04150019">
      <w:start w:val="1"/>
      <w:numFmt w:val="lowerLetter"/>
      <w:lvlText w:val="%8."/>
      <w:lvlJc w:val="left"/>
      <w:pPr>
        <w:tabs>
          <w:tab w:val="num" w:pos="4825"/>
        </w:tabs>
        <w:ind w:left="4825" w:hanging="360"/>
      </w:pPr>
    </w:lvl>
    <w:lvl w:ilvl="8" w:tplc="0415001B">
      <w:start w:val="1"/>
      <w:numFmt w:val="lowerRoman"/>
      <w:lvlText w:val="%9."/>
      <w:lvlJc w:val="right"/>
      <w:pPr>
        <w:tabs>
          <w:tab w:val="num" w:pos="5545"/>
        </w:tabs>
        <w:ind w:left="5545" w:hanging="180"/>
      </w:pPr>
    </w:lvl>
  </w:abstractNum>
  <w:abstractNum w:abstractNumId="49"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0" w15:restartNumberingAfterBreak="0">
    <w:nsid w:val="1A4D325A"/>
    <w:multiLevelType w:val="hybridMultilevel"/>
    <w:tmpl w:val="E4949708"/>
    <w:lvl w:ilvl="0" w:tplc="3E64EE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DA1DDC"/>
    <w:multiLevelType w:val="multilevel"/>
    <w:tmpl w:val="7F44DB4C"/>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24"/>
        <w:szCs w:val="24"/>
        <w:u w:val="none"/>
        <w:effect w:val="none"/>
        <w:vertAlign w:val="baseline"/>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4" w15:restartNumberingAfterBreak="0">
    <w:nsid w:val="238979B7"/>
    <w:multiLevelType w:val="hybridMultilevel"/>
    <w:tmpl w:val="FDA0A502"/>
    <w:lvl w:ilvl="0" w:tplc="F5882A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6" w15:restartNumberingAfterBreak="0">
    <w:nsid w:val="29AC70A6"/>
    <w:multiLevelType w:val="hybridMultilevel"/>
    <w:tmpl w:val="7500FB30"/>
    <w:lvl w:ilvl="0" w:tplc="E5244E1A">
      <w:start w:val="7"/>
      <w:numFmt w:val="decimal"/>
      <w:suff w:val="space"/>
      <w:lvlText w:val="%1."/>
      <w:lvlJc w:val="left"/>
      <w:pPr>
        <w:ind w:left="360" w:hanging="360"/>
      </w:pPr>
      <w:rPr>
        <w:rFonts w:ascii="Calibri" w:hAnsi="Calibri" w:cs="Calibri"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327642"/>
    <w:multiLevelType w:val="hybridMultilevel"/>
    <w:tmpl w:val="1310B1F8"/>
    <w:lvl w:ilvl="0" w:tplc="4CBADB9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60" w15:restartNumberingAfterBreak="0">
    <w:nsid w:val="30A8640E"/>
    <w:multiLevelType w:val="hybridMultilevel"/>
    <w:tmpl w:val="77D4798C"/>
    <w:lvl w:ilvl="0" w:tplc="9E2A542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2" w15:restartNumberingAfterBreak="0">
    <w:nsid w:val="373703A0"/>
    <w:multiLevelType w:val="hybridMultilevel"/>
    <w:tmpl w:val="73420ED8"/>
    <w:lvl w:ilvl="0" w:tplc="D8CC9216">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8974012"/>
    <w:multiLevelType w:val="hybridMultilevel"/>
    <w:tmpl w:val="FC3E8A10"/>
    <w:styleLink w:val="Zaimportowanystyl232"/>
    <w:lvl w:ilvl="0" w:tplc="1F4610C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A82045"/>
    <w:multiLevelType w:val="hybridMultilevel"/>
    <w:tmpl w:val="5CC08D82"/>
    <w:lvl w:ilvl="0" w:tplc="1B587EEC">
      <w:start w:val="1"/>
      <w:numFmt w:val="lowerLetter"/>
      <w:lvlText w:val="%1)"/>
      <w:lvlJc w:val="left"/>
      <w:pPr>
        <w:ind w:left="1068" w:hanging="360"/>
      </w:pPr>
      <w:rPr>
        <w:rFonts w:asciiTheme="minorHAnsi" w:hAnsiTheme="minorHAnsi" w:cstheme="minorHAnsi" w:hint="default"/>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3EDC5006"/>
    <w:multiLevelType w:val="multilevel"/>
    <w:tmpl w:val="5736113A"/>
    <w:lvl w:ilvl="0">
      <w:start w:val="1"/>
      <w:numFmt w:val="decimal"/>
      <w:suff w:val="space"/>
      <w:lvlText w:val="%1."/>
      <w:lvlJc w:val="left"/>
      <w:pPr>
        <w:ind w:left="360" w:hanging="360"/>
      </w:pPr>
      <w:rPr>
        <w:rFonts w:hint="default"/>
        <w:b w:val="0"/>
        <w:color w:val="auto"/>
      </w:rPr>
    </w:lvl>
    <w:lvl w:ilvl="1">
      <w:start w:val="1"/>
      <w:numFmt w:val="decimal"/>
      <w:lvlText w:val="%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0C86EC2"/>
    <w:multiLevelType w:val="multilevel"/>
    <w:tmpl w:val="C510A4EC"/>
    <w:lvl w:ilvl="0">
      <w:start w:val="12"/>
      <w:numFmt w:val="decimal"/>
      <w:suff w:val="space"/>
      <w:lvlText w:val="%1."/>
      <w:lvlJc w:val="left"/>
      <w:pPr>
        <w:ind w:left="360" w:hanging="360"/>
      </w:pPr>
      <w:rPr>
        <w:rFonts w:eastAsia="Times New Roman" w:cs="Times New Roman" w:hint="default"/>
        <w:b w:val="0"/>
        <w:bCs/>
        <w:color w:val="auto"/>
        <w:szCs w:val="24"/>
      </w:rPr>
    </w:lvl>
    <w:lvl w:ilvl="1">
      <w:start w:val="1"/>
      <w:numFmt w:val="lowerLetter"/>
      <w:lvlText w:val="%2."/>
      <w:lvlJc w:val="left"/>
      <w:pPr>
        <w:tabs>
          <w:tab w:val="num" w:pos="0"/>
        </w:tabs>
        <w:ind w:left="1500" w:hanging="360"/>
      </w:pPr>
      <w:rPr>
        <w:rFonts w:hint="default"/>
        <w:b w:val="0"/>
        <w:bCs w:val="0"/>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68" w15:restartNumberingAfterBreak="0">
    <w:nsid w:val="4137171E"/>
    <w:multiLevelType w:val="hybridMultilevel"/>
    <w:tmpl w:val="87623D60"/>
    <w:name w:val="WW8Num352"/>
    <w:lvl w:ilvl="0" w:tplc="9E2A542C">
      <w:start w:val="2"/>
      <w:numFmt w:val="decimal"/>
      <w:lvlText w:val="%1)"/>
      <w:lvlJc w:val="left"/>
      <w:pPr>
        <w:ind w:left="2160" w:hanging="360"/>
      </w:pPr>
      <w:rPr>
        <w:rFonts w:hint="default"/>
      </w:rPr>
    </w:lvl>
    <w:lvl w:ilvl="1" w:tplc="9E2A542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AF122C"/>
    <w:multiLevelType w:val="hybridMultilevel"/>
    <w:tmpl w:val="B3265728"/>
    <w:styleLink w:val="Zaimportowanystyl51"/>
    <w:lvl w:ilvl="0" w:tplc="F5963434">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D401C4"/>
    <w:multiLevelType w:val="multilevel"/>
    <w:tmpl w:val="E9B2CFEE"/>
    <w:name w:val="WW8Num352222"/>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24"/>
        <w:szCs w:val="24"/>
        <w:u w:val="none"/>
        <w:effect w:val="none"/>
        <w:vertAlign w:val="baseline"/>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2"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6"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1AF6D38"/>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833090"/>
    <w:multiLevelType w:val="multilevel"/>
    <w:tmpl w:val="0B447D42"/>
    <w:lvl w:ilvl="0">
      <w:start w:val="1"/>
      <w:numFmt w:val="decimal"/>
      <w:lvlText w:val="%1."/>
      <w:lvlJc w:val="left"/>
      <w:pPr>
        <w:ind w:left="720" w:hanging="360"/>
      </w:pPr>
      <w:rPr>
        <w:rFonts w:asciiTheme="minorHAnsi" w:eastAsia="Times New Roman" w:hAnsiTheme="minorHAnsi" w:cstheme="minorHAnsi" w:hint="default"/>
        <w:b w:val="0"/>
        <w:caps w:val="0"/>
        <w:smallCaps w:val="0"/>
        <w:strike w:val="0"/>
        <w:dstrike w:val="0"/>
        <w:outline w:val="0"/>
        <w:shadow w:val="0"/>
        <w:emboss w:val="0"/>
        <w:imprint w:val="0"/>
        <w:spacing w:val="0"/>
        <w:w w:val="100"/>
        <w:kern w:val="0"/>
        <w:position w:val="0"/>
        <w:sz w:val="24"/>
        <w:szCs w:val="24"/>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2"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4"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FA01B8"/>
    <w:multiLevelType w:val="hybridMultilevel"/>
    <w:tmpl w:val="CA2A46C4"/>
    <w:lvl w:ilvl="0" w:tplc="0066996C">
      <w:start w:val="1"/>
      <w:numFmt w:val="decimal"/>
      <w:lvlText w:val="%1."/>
      <w:lvlJc w:val="left"/>
      <w:pPr>
        <w:ind w:left="720" w:hanging="360"/>
      </w:pPr>
      <w:rPr>
        <w:rFonts w:asciiTheme="minorHAnsi" w:hAnsiTheme="minorHAnsi" w:cstheme="minorHAnsi" w:hint="default"/>
        <w:sz w:val="22"/>
      </w:rPr>
    </w:lvl>
    <w:lvl w:ilvl="1" w:tplc="2DC4FF0A">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65622D5E"/>
    <w:multiLevelType w:val="multilevel"/>
    <w:tmpl w:val="2902BAE2"/>
    <w:lvl w:ilvl="0">
      <w:start w:val="1"/>
      <w:numFmt w:val="decimal"/>
      <w:suff w:val="space"/>
      <w:lvlText w:val="%1."/>
      <w:lvlJc w:val="left"/>
      <w:pPr>
        <w:ind w:left="720" w:hanging="360"/>
      </w:pPr>
      <w:rPr>
        <w:rFonts w:asciiTheme="minorHAnsi" w:eastAsia="Times New Roman" w:hAnsiTheme="minorHAnsi" w:cstheme="minorHAnsi" w:hint="default"/>
        <w:b w:val="0"/>
        <w:caps w:val="0"/>
        <w:smallCaps w:val="0"/>
        <w:strike w:val="0"/>
        <w:dstrike w:val="0"/>
        <w:outline w:val="0"/>
        <w:shadow w:val="0"/>
        <w:emboss w:val="0"/>
        <w:imprint w:val="0"/>
        <w:spacing w:val="0"/>
        <w:w w:val="100"/>
        <w:kern w:val="0"/>
        <w:position w:val="0"/>
        <w:sz w:val="24"/>
        <w:szCs w:val="24"/>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0"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92" w15:restartNumberingAfterBreak="0">
    <w:nsid w:val="7693487C"/>
    <w:multiLevelType w:val="multilevel"/>
    <w:tmpl w:val="49CA3018"/>
    <w:lvl w:ilvl="0">
      <w:start w:val="1"/>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3" w15:restartNumberingAfterBreak="0">
    <w:nsid w:val="769A4A05"/>
    <w:multiLevelType w:val="hybridMultilevel"/>
    <w:tmpl w:val="C85ACD26"/>
    <w:lvl w:ilvl="0" w:tplc="8FA05560">
      <w:start w:val="1"/>
      <w:numFmt w:val="lowerLetter"/>
      <w:suff w:val="space"/>
      <w:lvlText w:val="%1)"/>
      <w:lvlJc w:val="left"/>
      <w:pPr>
        <w:ind w:left="1146" w:hanging="360"/>
      </w:pPr>
      <w:rPr>
        <w:rFonts w:hint="default"/>
      </w:rPr>
    </w:lvl>
    <w:lvl w:ilvl="1" w:tplc="B0621D2A">
      <w:start w:val="1"/>
      <w:numFmt w:val="decimal"/>
      <w:lvlText w:val="%2)"/>
      <w:lvlJc w:val="left"/>
      <w:pPr>
        <w:ind w:left="1800" w:hanging="360"/>
      </w:pPr>
      <w:rPr>
        <w:rFonts w:hint="default"/>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5" w15:restartNumberingAfterBreak="0">
    <w:nsid w:val="7C6347DC"/>
    <w:multiLevelType w:val="hybridMultilevel"/>
    <w:tmpl w:val="6BF03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B9544322">
      <w:start w:val="1"/>
      <w:numFmt w:val="lowerLetter"/>
      <w:lvlText w:val="%3)"/>
      <w:lvlJc w:val="left"/>
      <w:pPr>
        <w:ind w:left="2444" w:hanging="180"/>
      </w:pPr>
      <w:rPr>
        <w:rFonts w:asciiTheme="minorHAnsi" w:hAnsiTheme="minorHAnsi" w:cstheme="minorHAnsi" w:hint="default"/>
        <w:b/>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EED0B4E"/>
    <w:multiLevelType w:val="multilevel"/>
    <w:tmpl w:val="843C7ACA"/>
    <w:lvl w:ilvl="0">
      <w:start w:val="1"/>
      <w:numFmt w:val="decimal"/>
      <w:lvlText w:val="%1."/>
      <w:lvlJc w:val="left"/>
      <w:pPr>
        <w:ind w:left="360" w:hanging="360"/>
      </w:pPr>
      <w:rPr>
        <w:rFonts w:hint="default"/>
      </w:rPr>
    </w:lvl>
    <w:lvl w:ilvl="1">
      <w:start w:val="3"/>
      <w:numFmt w:val="decimal"/>
      <w:suff w:val="space"/>
      <w:lvlText w:val="%1.%2."/>
      <w:lvlJc w:val="left"/>
      <w:pPr>
        <w:ind w:left="786" w:hanging="360"/>
      </w:pPr>
      <w:rPr>
        <w:rFonts w:hint="default"/>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5"/>
  </w:num>
  <w:num w:numId="4">
    <w:abstractNumId w:val="73"/>
  </w:num>
  <w:num w:numId="5">
    <w:abstractNumId w:val="64"/>
    <w:lvlOverride w:ilvl="0">
      <w:lvl w:ilvl="0" w:tplc="1F4610C8">
        <w:start w:val="1"/>
        <w:numFmt w:val="lowerLetter"/>
        <w:suff w:val="space"/>
        <w:lvlText w:val="%1)"/>
        <w:lvlJc w:val="left"/>
        <w:pPr>
          <w:ind w:left="2880" w:hanging="360"/>
        </w:pPr>
        <w:rPr>
          <w:rFonts w:asciiTheme="minorHAnsi" w:eastAsia="Times New Roman" w:hAnsiTheme="minorHAnsi" w:cstheme="minorHAnsi" w:hint="default"/>
          <w:b w:val="0"/>
        </w:rPr>
      </w:lvl>
    </w:lvlOverride>
  </w:num>
  <w:num w:numId="6">
    <w:abstractNumId w:val="72"/>
  </w:num>
  <w:num w:numId="7">
    <w:abstractNumId w:val="91"/>
  </w:num>
  <w:num w:numId="8">
    <w:abstractNumId w:val="87"/>
  </w:num>
  <w:num w:numId="9">
    <w:abstractNumId w:val="70"/>
    <w:lvlOverride w:ilvl="0">
      <w:lvl w:ilvl="0" w:tplc="F5963434">
        <w:start w:val="1"/>
        <w:numFmt w:val="decimal"/>
        <w:lvlText w:val="%1."/>
        <w:lvlJc w:val="left"/>
        <w:pPr>
          <w:ind w:left="720" w:hanging="360"/>
        </w:pPr>
        <w:rPr>
          <w:rFonts w:asciiTheme="minorHAnsi" w:hAnsiTheme="minorHAnsi" w:cstheme="minorHAnsi" w:hint="default"/>
          <w:b w:val="0"/>
          <w:color w:val="auto"/>
        </w:rPr>
      </w:lvl>
    </w:lvlOverride>
    <w:lvlOverride w:ilvl="4">
      <w:lvl w:ilvl="4" w:tplc="6236262C">
        <w:numFmt w:val="bullet"/>
        <w:lvlText w:val="-"/>
        <w:lvlJc w:val="left"/>
        <w:pPr>
          <w:ind w:left="3600" w:hanging="360"/>
        </w:pPr>
        <w:rPr>
          <w:rFonts w:ascii="Calibri" w:eastAsia="Times New Roman" w:hAnsi="Calibri" w:cs="Calibri" w:hint="default"/>
        </w:rPr>
      </w:lvl>
    </w:lvlOverride>
  </w:num>
  <w:num w:numId="10">
    <w:abstractNumId w:val="40"/>
  </w:num>
  <w:num w:numId="11">
    <w:abstractNumId w:val="55"/>
  </w:num>
  <w:num w:numId="12">
    <w:abstractNumId w:val="84"/>
  </w:num>
  <w:num w:numId="13">
    <w:abstractNumId w:val="62"/>
  </w:num>
  <w:num w:numId="14">
    <w:abstractNumId w:val="88"/>
  </w:num>
  <w:num w:numId="15">
    <w:abstractNumId w:val="75"/>
  </w:num>
  <w:num w:numId="16">
    <w:abstractNumId w:val="61"/>
  </w:num>
  <w:num w:numId="17">
    <w:abstractNumId w:val="79"/>
  </w:num>
  <w:num w:numId="18">
    <w:abstractNumId w:val="51"/>
  </w:num>
  <w:num w:numId="19">
    <w:abstractNumId w:val="66"/>
  </w:num>
  <w:num w:numId="20">
    <w:abstractNumId w:val="14"/>
  </w:num>
  <w:num w:numId="21">
    <w:abstractNumId w:val="39"/>
  </w:num>
  <w:num w:numId="22">
    <w:abstractNumId w:val="52"/>
  </w:num>
  <w:num w:numId="23">
    <w:abstractNumId w:val="15"/>
  </w:num>
  <w:num w:numId="24">
    <w:abstractNumId w:val="44"/>
  </w:num>
  <w:num w:numId="25">
    <w:abstractNumId w:val="78"/>
  </w:num>
  <w:num w:numId="26">
    <w:abstractNumId w:val="86"/>
  </w:num>
  <w:num w:numId="27">
    <w:abstractNumId w:val="76"/>
  </w:num>
  <w:num w:numId="28">
    <w:abstractNumId w:val="93"/>
  </w:num>
  <w:num w:numId="29">
    <w:abstractNumId w:val="58"/>
  </w:num>
  <w:num w:numId="30">
    <w:abstractNumId w:val="63"/>
  </w:num>
  <w:num w:numId="31">
    <w:abstractNumId w:val="69"/>
  </w:num>
  <w:num w:numId="32">
    <w:abstractNumId w:val="45"/>
  </w:num>
  <w:num w:numId="33">
    <w:abstractNumId w:val="82"/>
  </w:num>
  <w:num w:numId="34">
    <w:abstractNumId w:val="34"/>
  </w:num>
  <w:num w:numId="35">
    <w:abstractNumId w:val="83"/>
  </w:num>
  <w:num w:numId="36">
    <w:abstractNumId w:val="94"/>
  </w:num>
  <w:num w:numId="37">
    <w:abstractNumId w:val="36"/>
  </w:num>
  <w:num w:numId="38">
    <w:abstractNumId w:val="49"/>
  </w:num>
  <w:num w:numId="39">
    <w:abstractNumId w:val="70"/>
  </w:num>
  <w:num w:numId="40">
    <w:abstractNumId w:val="17"/>
  </w:num>
  <w:num w:numId="41">
    <w:abstractNumId w:val="56"/>
  </w:num>
  <w:num w:numId="42">
    <w:abstractNumId w:val="18"/>
  </w:num>
  <w:num w:numId="43">
    <w:abstractNumId w:val="50"/>
  </w:num>
  <w:num w:numId="44">
    <w:abstractNumId w:val="68"/>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16"/>
  </w:num>
  <w:num w:numId="49">
    <w:abstractNumId w:val="19"/>
  </w:num>
  <w:num w:numId="50">
    <w:abstractNumId w:val="20"/>
  </w:num>
  <w:num w:numId="51">
    <w:abstractNumId w:val="21"/>
  </w:num>
  <w:num w:numId="52">
    <w:abstractNumId w:val="22"/>
  </w:num>
  <w:num w:numId="53">
    <w:abstractNumId w:val="23"/>
  </w:num>
  <w:num w:numId="54">
    <w:abstractNumId w:val="24"/>
  </w:num>
  <w:num w:numId="55">
    <w:abstractNumId w:val="25"/>
  </w:num>
  <w:num w:numId="56">
    <w:abstractNumId w:val="27"/>
  </w:num>
  <w:num w:numId="57">
    <w:abstractNumId w:val="28"/>
  </w:num>
  <w:num w:numId="58">
    <w:abstractNumId w:val="29"/>
  </w:num>
  <w:num w:numId="59">
    <w:abstractNumId w:val="31"/>
  </w:num>
  <w:num w:numId="60">
    <w:abstractNumId w:val="32"/>
  </w:num>
  <w:num w:numId="61">
    <w:abstractNumId w:val="33"/>
  </w:num>
  <w:num w:numId="62">
    <w:abstractNumId w:val="38"/>
  </w:num>
  <w:num w:numId="63">
    <w:abstractNumId w:val="77"/>
  </w:num>
  <w:num w:numId="64">
    <w:abstractNumId w:val="95"/>
  </w:num>
  <w:num w:numId="65">
    <w:abstractNumId w:val="92"/>
  </w:num>
  <w:num w:numId="66">
    <w:abstractNumId w:val="96"/>
  </w:num>
  <w:num w:numId="67">
    <w:abstractNumId w:val="64"/>
  </w:num>
  <w:num w:numId="68">
    <w:abstractNumId w:val="46"/>
  </w:num>
  <w:num w:numId="69">
    <w:abstractNumId w:val="60"/>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num>
  <w:num w:numId="74">
    <w:abstractNumId w:val="54"/>
  </w:num>
  <w:num w:numId="75">
    <w:abstractNumId w:val="43"/>
  </w:num>
  <w:num w:numId="76">
    <w:abstractNumId w:val="53"/>
  </w:num>
  <w:num w:numId="77">
    <w:abstractNumId w:val="81"/>
  </w:num>
  <w:num w:numId="78">
    <w:abstractNumId w:val="35"/>
  </w:num>
  <w:num w:numId="79">
    <w:abstractNumId w:val="42"/>
  </w:num>
  <w:num w:numId="80">
    <w:abstractNumId w:val="85"/>
  </w:num>
  <w:num w:numId="81">
    <w:abstractNumId w:val="65"/>
  </w:num>
  <w:num w:numId="82">
    <w:abstractNumId w:val="71"/>
  </w:num>
  <w:num w:numId="83">
    <w:abstractNumId w:val="89"/>
  </w:num>
  <w:num w:numId="84">
    <w:abstractNumId w:val="48"/>
  </w:num>
  <w:num w:numId="85">
    <w:abstractNumId w:val="6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07B"/>
    <w:rsid w:val="00002F0A"/>
    <w:rsid w:val="000031C4"/>
    <w:rsid w:val="00004182"/>
    <w:rsid w:val="00004294"/>
    <w:rsid w:val="00004E09"/>
    <w:rsid w:val="00010B95"/>
    <w:rsid w:val="0001317B"/>
    <w:rsid w:val="00016DA6"/>
    <w:rsid w:val="00017055"/>
    <w:rsid w:val="00022CC0"/>
    <w:rsid w:val="00023088"/>
    <w:rsid w:val="0002313B"/>
    <w:rsid w:val="0002602A"/>
    <w:rsid w:val="000267BC"/>
    <w:rsid w:val="00026CBD"/>
    <w:rsid w:val="00027103"/>
    <w:rsid w:val="000314C6"/>
    <w:rsid w:val="000318CC"/>
    <w:rsid w:val="00031E8F"/>
    <w:rsid w:val="00032134"/>
    <w:rsid w:val="00034C25"/>
    <w:rsid w:val="00035DBB"/>
    <w:rsid w:val="00036652"/>
    <w:rsid w:val="0003741E"/>
    <w:rsid w:val="000376FF"/>
    <w:rsid w:val="00042109"/>
    <w:rsid w:val="00042F6E"/>
    <w:rsid w:val="000449D3"/>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EF2"/>
    <w:rsid w:val="00055953"/>
    <w:rsid w:val="000568E2"/>
    <w:rsid w:val="00056F2D"/>
    <w:rsid w:val="00057922"/>
    <w:rsid w:val="000602AA"/>
    <w:rsid w:val="000608A0"/>
    <w:rsid w:val="00061924"/>
    <w:rsid w:val="000620DC"/>
    <w:rsid w:val="000626F9"/>
    <w:rsid w:val="00063293"/>
    <w:rsid w:val="000637D8"/>
    <w:rsid w:val="000638F5"/>
    <w:rsid w:val="000641A5"/>
    <w:rsid w:val="000651DF"/>
    <w:rsid w:val="0006596A"/>
    <w:rsid w:val="00065F8E"/>
    <w:rsid w:val="00070D39"/>
    <w:rsid w:val="00071372"/>
    <w:rsid w:val="00071632"/>
    <w:rsid w:val="000744EF"/>
    <w:rsid w:val="00074643"/>
    <w:rsid w:val="00074B85"/>
    <w:rsid w:val="00074F7F"/>
    <w:rsid w:val="00076024"/>
    <w:rsid w:val="000764E4"/>
    <w:rsid w:val="000778C6"/>
    <w:rsid w:val="00080C22"/>
    <w:rsid w:val="00080F92"/>
    <w:rsid w:val="000827D0"/>
    <w:rsid w:val="00082B47"/>
    <w:rsid w:val="00083621"/>
    <w:rsid w:val="00083A9F"/>
    <w:rsid w:val="00084639"/>
    <w:rsid w:val="000858BC"/>
    <w:rsid w:val="00085A89"/>
    <w:rsid w:val="00085FD3"/>
    <w:rsid w:val="00086E06"/>
    <w:rsid w:val="00087275"/>
    <w:rsid w:val="000905B4"/>
    <w:rsid w:val="000912A8"/>
    <w:rsid w:val="000925F2"/>
    <w:rsid w:val="00093A5D"/>
    <w:rsid w:val="00093CED"/>
    <w:rsid w:val="00094CB0"/>
    <w:rsid w:val="00095B34"/>
    <w:rsid w:val="00097F75"/>
    <w:rsid w:val="000A0511"/>
    <w:rsid w:val="000A171A"/>
    <w:rsid w:val="000A447A"/>
    <w:rsid w:val="000A491A"/>
    <w:rsid w:val="000A6531"/>
    <w:rsid w:val="000A6BB3"/>
    <w:rsid w:val="000A71AA"/>
    <w:rsid w:val="000B07EE"/>
    <w:rsid w:val="000B08A2"/>
    <w:rsid w:val="000B18B4"/>
    <w:rsid w:val="000B1F9A"/>
    <w:rsid w:val="000B2401"/>
    <w:rsid w:val="000B379B"/>
    <w:rsid w:val="000B52BC"/>
    <w:rsid w:val="000B6D2A"/>
    <w:rsid w:val="000B7A50"/>
    <w:rsid w:val="000C49F6"/>
    <w:rsid w:val="000C613E"/>
    <w:rsid w:val="000C74B3"/>
    <w:rsid w:val="000D026E"/>
    <w:rsid w:val="000D0341"/>
    <w:rsid w:val="000D041A"/>
    <w:rsid w:val="000D1205"/>
    <w:rsid w:val="000D3F77"/>
    <w:rsid w:val="000D527A"/>
    <w:rsid w:val="000D5427"/>
    <w:rsid w:val="000D568D"/>
    <w:rsid w:val="000D79EB"/>
    <w:rsid w:val="000E1555"/>
    <w:rsid w:val="000E38A9"/>
    <w:rsid w:val="000E60A2"/>
    <w:rsid w:val="000E6F19"/>
    <w:rsid w:val="000E6FD0"/>
    <w:rsid w:val="000F02E1"/>
    <w:rsid w:val="000F137D"/>
    <w:rsid w:val="000F163C"/>
    <w:rsid w:val="000F2205"/>
    <w:rsid w:val="000F38B2"/>
    <w:rsid w:val="000F3C96"/>
    <w:rsid w:val="000F5205"/>
    <w:rsid w:val="000F7FF1"/>
    <w:rsid w:val="00100098"/>
    <w:rsid w:val="0010060D"/>
    <w:rsid w:val="00101603"/>
    <w:rsid w:val="0010268E"/>
    <w:rsid w:val="00102F84"/>
    <w:rsid w:val="0010401F"/>
    <w:rsid w:val="00105922"/>
    <w:rsid w:val="0010686E"/>
    <w:rsid w:val="001070C3"/>
    <w:rsid w:val="00107E55"/>
    <w:rsid w:val="0011229C"/>
    <w:rsid w:val="00112533"/>
    <w:rsid w:val="00112D76"/>
    <w:rsid w:val="00112E58"/>
    <w:rsid w:val="0011312E"/>
    <w:rsid w:val="00115B57"/>
    <w:rsid w:val="00115D31"/>
    <w:rsid w:val="00115D83"/>
    <w:rsid w:val="00115FDA"/>
    <w:rsid w:val="0011681D"/>
    <w:rsid w:val="00116A7F"/>
    <w:rsid w:val="001170E1"/>
    <w:rsid w:val="00120447"/>
    <w:rsid w:val="001223CA"/>
    <w:rsid w:val="00122555"/>
    <w:rsid w:val="001239DB"/>
    <w:rsid w:val="00126BBE"/>
    <w:rsid w:val="00127890"/>
    <w:rsid w:val="00127D67"/>
    <w:rsid w:val="001320CD"/>
    <w:rsid w:val="0013210D"/>
    <w:rsid w:val="00134DA5"/>
    <w:rsid w:val="001361FD"/>
    <w:rsid w:val="001366A1"/>
    <w:rsid w:val="00137FAB"/>
    <w:rsid w:val="00137FDE"/>
    <w:rsid w:val="001400C8"/>
    <w:rsid w:val="00140505"/>
    <w:rsid w:val="001405E8"/>
    <w:rsid w:val="00140678"/>
    <w:rsid w:val="00142BD5"/>
    <w:rsid w:val="00142C35"/>
    <w:rsid w:val="00143883"/>
    <w:rsid w:val="00143A17"/>
    <w:rsid w:val="001446CC"/>
    <w:rsid w:val="00145D12"/>
    <w:rsid w:val="00145EC2"/>
    <w:rsid w:val="00147374"/>
    <w:rsid w:val="00147722"/>
    <w:rsid w:val="0014792D"/>
    <w:rsid w:val="00150AA0"/>
    <w:rsid w:val="001528E6"/>
    <w:rsid w:val="00153F8B"/>
    <w:rsid w:val="00154B22"/>
    <w:rsid w:val="001557AE"/>
    <w:rsid w:val="00157A62"/>
    <w:rsid w:val="00161920"/>
    <w:rsid w:val="001619E3"/>
    <w:rsid w:val="001627CC"/>
    <w:rsid w:val="00162825"/>
    <w:rsid w:val="00163F64"/>
    <w:rsid w:val="001647F7"/>
    <w:rsid w:val="001654D1"/>
    <w:rsid w:val="00165DAA"/>
    <w:rsid w:val="00165DFF"/>
    <w:rsid w:val="00166599"/>
    <w:rsid w:val="00166A2E"/>
    <w:rsid w:val="0017080F"/>
    <w:rsid w:val="00170C3B"/>
    <w:rsid w:val="00171D5B"/>
    <w:rsid w:val="00173376"/>
    <w:rsid w:val="001817C5"/>
    <w:rsid w:val="00181F07"/>
    <w:rsid w:val="0018282C"/>
    <w:rsid w:val="00183855"/>
    <w:rsid w:val="00185C9C"/>
    <w:rsid w:val="00186045"/>
    <w:rsid w:val="00186589"/>
    <w:rsid w:val="001867F4"/>
    <w:rsid w:val="00186FF4"/>
    <w:rsid w:val="0019136A"/>
    <w:rsid w:val="00192751"/>
    <w:rsid w:val="001941D5"/>
    <w:rsid w:val="0019455B"/>
    <w:rsid w:val="00196BB7"/>
    <w:rsid w:val="001978EC"/>
    <w:rsid w:val="001A004C"/>
    <w:rsid w:val="001A1220"/>
    <w:rsid w:val="001A13FB"/>
    <w:rsid w:val="001A16B5"/>
    <w:rsid w:val="001A6110"/>
    <w:rsid w:val="001B0084"/>
    <w:rsid w:val="001B2B7C"/>
    <w:rsid w:val="001B2CB7"/>
    <w:rsid w:val="001B2E04"/>
    <w:rsid w:val="001B325B"/>
    <w:rsid w:val="001B3701"/>
    <w:rsid w:val="001B3BDD"/>
    <w:rsid w:val="001B4461"/>
    <w:rsid w:val="001B4CE5"/>
    <w:rsid w:val="001B4D9C"/>
    <w:rsid w:val="001B541F"/>
    <w:rsid w:val="001B5B5B"/>
    <w:rsid w:val="001B7152"/>
    <w:rsid w:val="001B78AD"/>
    <w:rsid w:val="001C0F82"/>
    <w:rsid w:val="001C1109"/>
    <w:rsid w:val="001C2885"/>
    <w:rsid w:val="001C34CF"/>
    <w:rsid w:val="001C4D83"/>
    <w:rsid w:val="001C4FA1"/>
    <w:rsid w:val="001C5E6E"/>
    <w:rsid w:val="001C6933"/>
    <w:rsid w:val="001D086D"/>
    <w:rsid w:val="001D0B9C"/>
    <w:rsid w:val="001D3563"/>
    <w:rsid w:val="001D3AD4"/>
    <w:rsid w:val="001D433E"/>
    <w:rsid w:val="001D5321"/>
    <w:rsid w:val="001D5FA4"/>
    <w:rsid w:val="001D7142"/>
    <w:rsid w:val="001D7BE3"/>
    <w:rsid w:val="001D7F60"/>
    <w:rsid w:val="001E0D87"/>
    <w:rsid w:val="001E13A3"/>
    <w:rsid w:val="001E4C4E"/>
    <w:rsid w:val="001E544A"/>
    <w:rsid w:val="001E55B1"/>
    <w:rsid w:val="001F2546"/>
    <w:rsid w:val="001F3D94"/>
    <w:rsid w:val="001F3D96"/>
    <w:rsid w:val="001F3E79"/>
    <w:rsid w:val="001F592A"/>
    <w:rsid w:val="001F73C4"/>
    <w:rsid w:val="001F7B16"/>
    <w:rsid w:val="0020008B"/>
    <w:rsid w:val="00201757"/>
    <w:rsid w:val="00202396"/>
    <w:rsid w:val="002028EE"/>
    <w:rsid w:val="00202974"/>
    <w:rsid w:val="00202976"/>
    <w:rsid w:val="002039F5"/>
    <w:rsid w:val="002045CC"/>
    <w:rsid w:val="0020467F"/>
    <w:rsid w:val="00204B32"/>
    <w:rsid w:val="00205386"/>
    <w:rsid w:val="0021142C"/>
    <w:rsid w:val="00211A1C"/>
    <w:rsid w:val="00212234"/>
    <w:rsid w:val="00213B6B"/>
    <w:rsid w:val="00215D4F"/>
    <w:rsid w:val="00215D8F"/>
    <w:rsid w:val="00220449"/>
    <w:rsid w:val="002204E7"/>
    <w:rsid w:val="00220573"/>
    <w:rsid w:val="0022145A"/>
    <w:rsid w:val="00223B7B"/>
    <w:rsid w:val="002248D1"/>
    <w:rsid w:val="002249F7"/>
    <w:rsid w:val="00226027"/>
    <w:rsid w:val="00226336"/>
    <w:rsid w:val="002265EA"/>
    <w:rsid w:val="002326A9"/>
    <w:rsid w:val="00233723"/>
    <w:rsid w:val="0023483C"/>
    <w:rsid w:val="00235AA4"/>
    <w:rsid w:val="00236656"/>
    <w:rsid w:val="00237B8D"/>
    <w:rsid w:val="00237D80"/>
    <w:rsid w:val="0024014E"/>
    <w:rsid w:val="00240E4B"/>
    <w:rsid w:val="00241A8A"/>
    <w:rsid w:val="0024287E"/>
    <w:rsid w:val="0024335B"/>
    <w:rsid w:val="0024487F"/>
    <w:rsid w:val="00250193"/>
    <w:rsid w:val="0025096A"/>
    <w:rsid w:val="00250992"/>
    <w:rsid w:val="002509DE"/>
    <w:rsid w:val="00251E40"/>
    <w:rsid w:val="002520A3"/>
    <w:rsid w:val="002526A2"/>
    <w:rsid w:val="00253353"/>
    <w:rsid w:val="00254638"/>
    <w:rsid w:val="002548FD"/>
    <w:rsid w:val="00254B6A"/>
    <w:rsid w:val="00256A25"/>
    <w:rsid w:val="00257DC4"/>
    <w:rsid w:val="0026012D"/>
    <w:rsid w:val="00260D84"/>
    <w:rsid w:val="00262CC3"/>
    <w:rsid w:val="00263952"/>
    <w:rsid w:val="00264080"/>
    <w:rsid w:val="00264B39"/>
    <w:rsid w:val="002673D0"/>
    <w:rsid w:val="00267DD6"/>
    <w:rsid w:val="00270E48"/>
    <w:rsid w:val="0027169F"/>
    <w:rsid w:val="00271A00"/>
    <w:rsid w:val="00272698"/>
    <w:rsid w:val="00272902"/>
    <w:rsid w:val="00272C9E"/>
    <w:rsid w:val="00272EC3"/>
    <w:rsid w:val="002731C8"/>
    <w:rsid w:val="00273A6A"/>
    <w:rsid w:val="002759E0"/>
    <w:rsid w:val="00277E77"/>
    <w:rsid w:val="0028000D"/>
    <w:rsid w:val="00280A46"/>
    <w:rsid w:val="00282216"/>
    <w:rsid w:val="00282818"/>
    <w:rsid w:val="002832C9"/>
    <w:rsid w:val="0028505C"/>
    <w:rsid w:val="0028604F"/>
    <w:rsid w:val="00286A3D"/>
    <w:rsid w:val="00286FFE"/>
    <w:rsid w:val="002872D9"/>
    <w:rsid w:val="00287AEC"/>
    <w:rsid w:val="00295326"/>
    <w:rsid w:val="00296FEB"/>
    <w:rsid w:val="002972BB"/>
    <w:rsid w:val="00297D51"/>
    <w:rsid w:val="002A0AD8"/>
    <w:rsid w:val="002A0B40"/>
    <w:rsid w:val="002A2E8C"/>
    <w:rsid w:val="002A470F"/>
    <w:rsid w:val="002A494D"/>
    <w:rsid w:val="002A5180"/>
    <w:rsid w:val="002A5F8C"/>
    <w:rsid w:val="002A61C4"/>
    <w:rsid w:val="002A6480"/>
    <w:rsid w:val="002A666A"/>
    <w:rsid w:val="002B04BA"/>
    <w:rsid w:val="002B0D8B"/>
    <w:rsid w:val="002B1164"/>
    <w:rsid w:val="002B1566"/>
    <w:rsid w:val="002B1964"/>
    <w:rsid w:val="002B1C50"/>
    <w:rsid w:val="002B29C0"/>
    <w:rsid w:val="002B3887"/>
    <w:rsid w:val="002B3F16"/>
    <w:rsid w:val="002B4A4E"/>
    <w:rsid w:val="002B6FF2"/>
    <w:rsid w:val="002C03EA"/>
    <w:rsid w:val="002C1CFF"/>
    <w:rsid w:val="002C2672"/>
    <w:rsid w:val="002C2D0E"/>
    <w:rsid w:val="002C6205"/>
    <w:rsid w:val="002C79AD"/>
    <w:rsid w:val="002D0F92"/>
    <w:rsid w:val="002D10AC"/>
    <w:rsid w:val="002D1924"/>
    <w:rsid w:val="002D30B5"/>
    <w:rsid w:val="002D339A"/>
    <w:rsid w:val="002D4586"/>
    <w:rsid w:val="002D46C7"/>
    <w:rsid w:val="002D70C6"/>
    <w:rsid w:val="002E046D"/>
    <w:rsid w:val="002E07EB"/>
    <w:rsid w:val="002E1748"/>
    <w:rsid w:val="002E1E8B"/>
    <w:rsid w:val="002E2089"/>
    <w:rsid w:val="002E21B6"/>
    <w:rsid w:val="002E2A37"/>
    <w:rsid w:val="002E2F4F"/>
    <w:rsid w:val="002E3C4B"/>
    <w:rsid w:val="002E445C"/>
    <w:rsid w:val="002E6445"/>
    <w:rsid w:val="002F0FD3"/>
    <w:rsid w:val="002F1288"/>
    <w:rsid w:val="002F3004"/>
    <w:rsid w:val="002F3E63"/>
    <w:rsid w:val="002F3EF4"/>
    <w:rsid w:val="002F56E7"/>
    <w:rsid w:val="002F5E25"/>
    <w:rsid w:val="00300B3B"/>
    <w:rsid w:val="003017AD"/>
    <w:rsid w:val="003017ED"/>
    <w:rsid w:val="0030246B"/>
    <w:rsid w:val="00304272"/>
    <w:rsid w:val="00305645"/>
    <w:rsid w:val="00310D6A"/>
    <w:rsid w:val="00310DBC"/>
    <w:rsid w:val="003113EA"/>
    <w:rsid w:val="003120F2"/>
    <w:rsid w:val="003122DF"/>
    <w:rsid w:val="003135EA"/>
    <w:rsid w:val="003155DA"/>
    <w:rsid w:val="00315C3D"/>
    <w:rsid w:val="00316D5A"/>
    <w:rsid w:val="003204C2"/>
    <w:rsid w:val="00320AF4"/>
    <w:rsid w:val="00321754"/>
    <w:rsid w:val="00323414"/>
    <w:rsid w:val="00325988"/>
    <w:rsid w:val="0032783F"/>
    <w:rsid w:val="00327F05"/>
    <w:rsid w:val="00330416"/>
    <w:rsid w:val="00332367"/>
    <w:rsid w:val="00332F4A"/>
    <w:rsid w:val="0033417B"/>
    <w:rsid w:val="00334CF4"/>
    <w:rsid w:val="00335487"/>
    <w:rsid w:val="00335B1E"/>
    <w:rsid w:val="00335FC0"/>
    <w:rsid w:val="003362CF"/>
    <w:rsid w:val="00340E4D"/>
    <w:rsid w:val="003423EE"/>
    <w:rsid w:val="00344316"/>
    <w:rsid w:val="003443FD"/>
    <w:rsid w:val="00344665"/>
    <w:rsid w:val="00345602"/>
    <w:rsid w:val="00347E79"/>
    <w:rsid w:val="00347F74"/>
    <w:rsid w:val="003548B8"/>
    <w:rsid w:val="003552A3"/>
    <w:rsid w:val="003559A5"/>
    <w:rsid w:val="00357DB5"/>
    <w:rsid w:val="00360A72"/>
    <w:rsid w:val="00362D79"/>
    <w:rsid w:val="00364276"/>
    <w:rsid w:val="00366410"/>
    <w:rsid w:val="00366DC1"/>
    <w:rsid w:val="00366F28"/>
    <w:rsid w:val="003671FC"/>
    <w:rsid w:val="003677BB"/>
    <w:rsid w:val="00367FB8"/>
    <w:rsid w:val="00370A14"/>
    <w:rsid w:val="003726E2"/>
    <w:rsid w:val="00372CF9"/>
    <w:rsid w:val="00373164"/>
    <w:rsid w:val="00373E9D"/>
    <w:rsid w:val="00374395"/>
    <w:rsid w:val="00374621"/>
    <w:rsid w:val="00374E7D"/>
    <w:rsid w:val="00375188"/>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3249"/>
    <w:rsid w:val="0039341D"/>
    <w:rsid w:val="00393C9A"/>
    <w:rsid w:val="00394C22"/>
    <w:rsid w:val="00394F1D"/>
    <w:rsid w:val="0039548C"/>
    <w:rsid w:val="003970D3"/>
    <w:rsid w:val="003A1992"/>
    <w:rsid w:val="003A1E1B"/>
    <w:rsid w:val="003A2F22"/>
    <w:rsid w:val="003A391D"/>
    <w:rsid w:val="003A40A6"/>
    <w:rsid w:val="003A435B"/>
    <w:rsid w:val="003A6CF6"/>
    <w:rsid w:val="003A74DF"/>
    <w:rsid w:val="003A783C"/>
    <w:rsid w:val="003B1B90"/>
    <w:rsid w:val="003B218C"/>
    <w:rsid w:val="003B236C"/>
    <w:rsid w:val="003B2811"/>
    <w:rsid w:val="003B4B65"/>
    <w:rsid w:val="003B579A"/>
    <w:rsid w:val="003B5A92"/>
    <w:rsid w:val="003B7BDA"/>
    <w:rsid w:val="003C0F34"/>
    <w:rsid w:val="003C2EF7"/>
    <w:rsid w:val="003C310D"/>
    <w:rsid w:val="003C4435"/>
    <w:rsid w:val="003C77F5"/>
    <w:rsid w:val="003C7F56"/>
    <w:rsid w:val="003D13F3"/>
    <w:rsid w:val="003D2768"/>
    <w:rsid w:val="003D29FF"/>
    <w:rsid w:val="003D5F54"/>
    <w:rsid w:val="003D604A"/>
    <w:rsid w:val="003D7629"/>
    <w:rsid w:val="003E0372"/>
    <w:rsid w:val="003E06A7"/>
    <w:rsid w:val="003E27CA"/>
    <w:rsid w:val="003E289D"/>
    <w:rsid w:val="003E36A2"/>
    <w:rsid w:val="003E3A9F"/>
    <w:rsid w:val="003E3E4F"/>
    <w:rsid w:val="003E53EF"/>
    <w:rsid w:val="003E5D68"/>
    <w:rsid w:val="003E6977"/>
    <w:rsid w:val="003E7291"/>
    <w:rsid w:val="003F3250"/>
    <w:rsid w:val="003F3585"/>
    <w:rsid w:val="003F6601"/>
    <w:rsid w:val="004021EB"/>
    <w:rsid w:val="004047BC"/>
    <w:rsid w:val="004055A4"/>
    <w:rsid w:val="00407B4B"/>
    <w:rsid w:val="00407E24"/>
    <w:rsid w:val="00410141"/>
    <w:rsid w:val="00411154"/>
    <w:rsid w:val="0041180F"/>
    <w:rsid w:val="004122AF"/>
    <w:rsid w:val="004124A2"/>
    <w:rsid w:val="004129A5"/>
    <w:rsid w:val="00412E04"/>
    <w:rsid w:val="00413009"/>
    <w:rsid w:val="004131EF"/>
    <w:rsid w:val="00414337"/>
    <w:rsid w:val="004153C9"/>
    <w:rsid w:val="0041575A"/>
    <w:rsid w:val="00415E20"/>
    <w:rsid w:val="00416517"/>
    <w:rsid w:val="00420D3F"/>
    <w:rsid w:val="00422788"/>
    <w:rsid w:val="00423175"/>
    <w:rsid w:val="004238E2"/>
    <w:rsid w:val="004250AF"/>
    <w:rsid w:val="004259E0"/>
    <w:rsid w:val="00426242"/>
    <w:rsid w:val="004264FA"/>
    <w:rsid w:val="0043250C"/>
    <w:rsid w:val="0043257D"/>
    <w:rsid w:val="00433511"/>
    <w:rsid w:val="00433F23"/>
    <w:rsid w:val="00436D2E"/>
    <w:rsid w:val="004372F6"/>
    <w:rsid w:val="00437416"/>
    <w:rsid w:val="004428E5"/>
    <w:rsid w:val="00442DD5"/>
    <w:rsid w:val="0044451B"/>
    <w:rsid w:val="00445346"/>
    <w:rsid w:val="004477EF"/>
    <w:rsid w:val="004528A3"/>
    <w:rsid w:val="0045353D"/>
    <w:rsid w:val="004543BE"/>
    <w:rsid w:val="00454F4A"/>
    <w:rsid w:val="004556E3"/>
    <w:rsid w:val="0045580D"/>
    <w:rsid w:val="004562AC"/>
    <w:rsid w:val="00456D8E"/>
    <w:rsid w:val="004579F9"/>
    <w:rsid w:val="00457AC0"/>
    <w:rsid w:val="0046021C"/>
    <w:rsid w:val="00460F7F"/>
    <w:rsid w:val="004610CF"/>
    <w:rsid w:val="0046135E"/>
    <w:rsid w:val="00461811"/>
    <w:rsid w:val="00461B09"/>
    <w:rsid w:val="00462334"/>
    <w:rsid w:val="00462635"/>
    <w:rsid w:val="00462C97"/>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2C1A"/>
    <w:rsid w:val="00474FAF"/>
    <w:rsid w:val="00475028"/>
    <w:rsid w:val="00475184"/>
    <w:rsid w:val="00476176"/>
    <w:rsid w:val="00476A7F"/>
    <w:rsid w:val="00476CE4"/>
    <w:rsid w:val="00477F07"/>
    <w:rsid w:val="00481C4B"/>
    <w:rsid w:val="004830A9"/>
    <w:rsid w:val="0048389E"/>
    <w:rsid w:val="00484690"/>
    <w:rsid w:val="00485C20"/>
    <w:rsid w:val="00486736"/>
    <w:rsid w:val="0048753B"/>
    <w:rsid w:val="004901BB"/>
    <w:rsid w:val="0049178E"/>
    <w:rsid w:val="00492786"/>
    <w:rsid w:val="00492DDE"/>
    <w:rsid w:val="00494460"/>
    <w:rsid w:val="0049477C"/>
    <w:rsid w:val="0049529E"/>
    <w:rsid w:val="004958CA"/>
    <w:rsid w:val="004A0424"/>
    <w:rsid w:val="004A103D"/>
    <w:rsid w:val="004A1EA8"/>
    <w:rsid w:val="004A2A9A"/>
    <w:rsid w:val="004A2EFE"/>
    <w:rsid w:val="004A3289"/>
    <w:rsid w:val="004A379C"/>
    <w:rsid w:val="004A3E9D"/>
    <w:rsid w:val="004A47D4"/>
    <w:rsid w:val="004A7B9C"/>
    <w:rsid w:val="004B0D54"/>
    <w:rsid w:val="004B1A9A"/>
    <w:rsid w:val="004B358D"/>
    <w:rsid w:val="004B373D"/>
    <w:rsid w:val="004B419A"/>
    <w:rsid w:val="004B423F"/>
    <w:rsid w:val="004B5B0A"/>
    <w:rsid w:val="004B6163"/>
    <w:rsid w:val="004B7330"/>
    <w:rsid w:val="004B7EAD"/>
    <w:rsid w:val="004B7F4D"/>
    <w:rsid w:val="004C09FA"/>
    <w:rsid w:val="004C1FF3"/>
    <w:rsid w:val="004C39C8"/>
    <w:rsid w:val="004C456D"/>
    <w:rsid w:val="004C4B47"/>
    <w:rsid w:val="004D0F21"/>
    <w:rsid w:val="004D13E8"/>
    <w:rsid w:val="004D1908"/>
    <w:rsid w:val="004D1F24"/>
    <w:rsid w:val="004D3730"/>
    <w:rsid w:val="004D4092"/>
    <w:rsid w:val="004D5A81"/>
    <w:rsid w:val="004D6921"/>
    <w:rsid w:val="004D7CB2"/>
    <w:rsid w:val="004E001B"/>
    <w:rsid w:val="004E0942"/>
    <w:rsid w:val="004E0E5B"/>
    <w:rsid w:val="004E1423"/>
    <w:rsid w:val="004E2382"/>
    <w:rsid w:val="004E3A06"/>
    <w:rsid w:val="004E4B69"/>
    <w:rsid w:val="004E4D49"/>
    <w:rsid w:val="004E4EC6"/>
    <w:rsid w:val="004E6A68"/>
    <w:rsid w:val="004F0532"/>
    <w:rsid w:val="004F375B"/>
    <w:rsid w:val="004F4A0B"/>
    <w:rsid w:val="004F4FAE"/>
    <w:rsid w:val="004F736B"/>
    <w:rsid w:val="004F7772"/>
    <w:rsid w:val="004F7C25"/>
    <w:rsid w:val="00500396"/>
    <w:rsid w:val="005004B8"/>
    <w:rsid w:val="005006AD"/>
    <w:rsid w:val="00500A9C"/>
    <w:rsid w:val="0050275D"/>
    <w:rsid w:val="00502A71"/>
    <w:rsid w:val="005044D9"/>
    <w:rsid w:val="0050464F"/>
    <w:rsid w:val="005054BF"/>
    <w:rsid w:val="00505F27"/>
    <w:rsid w:val="00507D5F"/>
    <w:rsid w:val="00507F08"/>
    <w:rsid w:val="00510C82"/>
    <w:rsid w:val="005118F6"/>
    <w:rsid w:val="00512CF8"/>
    <w:rsid w:val="005137DC"/>
    <w:rsid w:val="0051399F"/>
    <w:rsid w:val="00513C06"/>
    <w:rsid w:val="00516302"/>
    <w:rsid w:val="0051693F"/>
    <w:rsid w:val="00517677"/>
    <w:rsid w:val="00520A82"/>
    <w:rsid w:val="00520F99"/>
    <w:rsid w:val="00520FE7"/>
    <w:rsid w:val="005214BB"/>
    <w:rsid w:val="00522D96"/>
    <w:rsid w:val="00523B47"/>
    <w:rsid w:val="00525CD5"/>
    <w:rsid w:val="0052658D"/>
    <w:rsid w:val="00526FB0"/>
    <w:rsid w:val="005278D3"/>
    <w:rsid w:val="00527920"/>
    <w:rsid w:val="00527D28"/>
    <w:rsid w:val="00531C06"/>
    <w:rsid w:val="005350F6"/>
    <w:rsid w:val="005355F4"/>
    <w:rsid w:val="00536316"/>
    <w:rsid w:val="005367ED"/>
    <w:rsid w:val="00536E43"/>
    <w:rsid w:val="00537949"/>
    <w:rsid w:val="00537C53"/>
    <w:rsid w:val="00537E24"/>
    <w:rsid w:val="00540BDC"/>
    <w:rsid w:val="00541DF4"/>
    <w:rsid w:val="00542713"/>
    <w:rsid w:val="00543E9E"/>
    <w:rsid w:val="00544BE7"/>
    <w:rsid w:val="005457B3"/>
    <w:rsid w:val="00545801"/>
    <w:rsid w:val="0054609D"/>
    <w:rsid w:val="00547062"/>
    <w:rsid w:val="005473F0"/>
    <w:rsid w:val="005477D7"/>
    <w:rsid w:val="00551C17"/>
    <w:rsid w:val="00551ECA"/>
    <w:rsid w:val="005528CE"/>
    <w:rsid w:val="00556DE1"/>
    <w:rsid w:val="00557A98"/>
    <w:rsid w:val="00557C86"/>
    <w:rsid w:val="005603F7"/>
    <w:rsid w:val="0056361B"/>
    <w:rsid w:val="00563D20"/>
    <w:rsid w:val="00564386"/>
    <w:rsid w:val="00564C5B"/>
    <w:rsid w:val="00565EA9"/>
    <w:rsid w:val="005662AA"/>
    <w:rsid w:val="00566821"/>
    <w:rsid w:val="00567711"/>
    <w:rsid w:val="005677F3"/>
    <w:rsid w:val="00571874"/>
    <w:rsid w:val="0057209B"/>
    <w:rsid w:val="005730AA"/>
    <w:rsid w:val="005737B3"/>
    <w:rsid w:val="005741A6"/>
    <w:rsid w:val="00574947"/>
    <w:rsid w:val="005766D6"/>
    <w:rsid w:val="00576991"/>
    <w:rsid w:val="00576F28"/>
    <w:rsid w:val="005838C9"/>
    <w:rsid w:val="00584F1D"/>
    <w:rsid w:val="00587E5F"/>
    <w:rsid w:val="00591B3D"/>
    <w:rsid w:val="0059489C"/>
    <w:rsid w:val="00595163"/>
    <w:rsid w:val="005953CA"/>
    <w:rsid w:val="00596139"/>
    <w:rsid w:val="005A080B"/>
    <w:rsid w:val="005A0B32"/>
    <w:rsid w:val="005A1DB2"/>
    <w:rsid w:val="005A2F72"/>
    <w:rsid w:val="005A4017"/>
    <w:rsid w:val="005A54CE"/>
    <w:rsid w:val="005A5618"/>
    <w:rsid w:val="005A5790"/>
    <w:rsid w:val="005A5808"/>
    <w:rsid w:val="005A5F2C"/>
    <w:rsid w:val="005A7D24"/>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D4D"/>
    <w:rsid w:val="005C6091"/>
    <w:rsid w:val="005C6DEC"/>
    <w:rsid w:val="005D1844"/>
    <w:rsid w:val="005D1AC0"/>
    <w:rsid w:val="005D2D53"/>
    <w:rsid w:val="005D3004"/>
    <w:rsid w:val="005D364F"/>
    <w:rsid w:val="005D452F"/>
    <w:rsid w:val="005D4948"/>
    <w:rsid w:val="005D531E"/>
    <w:rsid w:val="005D59F9"/>
    <w:rsid w:val="005D5D7D"/>
    <w:rsid w:val="005D6324"/>
    <w:rsid w:val="005D6B20"/>
    <w:rsid w:val="005D7125"/>
    <w:rsid w:val="005D77B7"/>
    <w:rsid w:val="005E2732"/>
    <w:rsid w:val="005E2883"/>
    <w:rsid w:val="005E428B"/>
    <w:rsid w:val="005E4D6E"/>
    <w:rsid w:val="005E66E9"/>
    <w:rsid w:val="005E7C87"/>
    <w:rsid w:val="005F2E86"/>
    <w:rsid w:val="005F358F"/>
    <w:rsid w:val="005F3A3D"/>
    <w:rsid w:val="005F4447"/>
    <w:rsid w:val="005F4CA3"/>
    <w:rsid w:val="005F549A"/>
    <w:rsid w:val="005F5FE4"/>
    <w:rsid w:val="005F74FD"/>
    <w:rsid w:val="0060082E"/>
    <w:rsid w:val="00601BEF"/>
    <w:rsid w:val="00601C5D"/>
    <w:rsid w:val="00601FE2"/>
    <w:rsid w:val="006030D8"/>
    <w:rsid w:val="006049FF"/>
    <w:rsid w:val="00604D82"/>
    <w:rsid w:val="00605167"/>
    <w:rsid w:val="00606E09"/>
    <w:rsid w:val="00610B40"/>
    <w:rsid w:val="00610BA6"/>
    <w:rsid w:val="006111E0"/>
    <w:rsid w:val="006118F0"/>
    <w:rsid w:val="00612D97"/>
    <w:rsid w:val="00613D9E"/>
    <w:rsid w:val="00614CB7"/>
    <w:rsid w:val="0061500D"/>
    <w:rsid w:val="00615275"/>
    <w:rsid w:val="00616AD0"/>
    <w:rsid w:val="00620A25"/>
    <w:rsid w:val="00622CAA"/>
    <w:rsid w:val="00622CAD"/>
    <w:rsid w:val="00623515"/>
    <w:rsid w:val="006238EE"/>
    <w:rsid w:val="00624F61"/>
    <w:rsid w:val="00627059"/>
    <w:rsid w:val="0063080D"/>
    <w:rsid w:val="00631BCA"/>
    <w:rsid w:val="0063746C"/>
    <w:rsid w:val="0064052A"/>
    <w:rsid w:val="00640630"/>
    <w:rsid w:val="0064089D"/>
    <w:rsid w:val="006421E9"/>
    <w:rsid w:val="00644C76"/>
    <w:rsid w:val="0064544C"/>
    <w:rsid w:val="00645865"/>
    <w:rsid w:val="006460D2"/>
    <w:rsid w:val="006469DC"/>
    <w:rsid w:val="00646C7E"/>
    <w:rsid w:val="006478A0"/>
    <w:rsid w:val="00647F9C"/>
    <w:rsid w:val="00650866"/>
    <w:rsid w:val="0065119B"/>
    <w:rsid w:val="00652828"/>
    <w:rsid w:val="00654298"/>
    <w:rsid w:val="00654367"/>
    <w:rsid w:val="0065463F"/>
    <w:rsid w:val="00654BD9"/>
    <w:rsid w:val="00655428"/>
    <w:rsid w:val="0065711B"/>
    <w:rsid w:val="0065722F"/>
    <w:rsid w:val="00657DFC"/>
    <w:rsid w:val="0066114B"/>
    <w:rsid w:val="00661E80"/>
    <w:rsid w:val="00662D77"/>
    <w:rsid w:val="00662E0C"/>
    <w:rsid w:val="00662F9C"/>
    <w:rsid w:val="006644E2"/>
    <w:rsid w:val="00664CDE"/>
    <w:rsid w:val="00666716"/>
    <w:rsid w:val="00666F1B"/>
    <w:rsid w:val="00671B45"/>
    <w:rsid w:val="006722E5"/>
    <w:rsid w:val="00672B6C"/>
    <w:rsid w:val="006735D5"/>
    <w:rsid w:val="0067361F"/>
    <w:rsid w:val="00675E05"/>
    <w:rsid w:val="00675E69"/>
    <w:rsid w:val="00676F95"/>
    <w:rsid w:val="0068103F"/>
    <w:rsid w:val="00683487"/>
    <w:rsid w:val="0068388E"/>
    <w:rsid w:val="00683B38"/>
    <w:rsid w:val="0068589E"/>
    <w:rsid w:val="00687099"/>
    <w:rsid w:val="00687176"/>
    <w:rsid w:val="00687766"/>
    <w:rsid w:val="00690406"/>
    <w:rsid w:val="00690D92"/>
    <w:rsid w:val="006935C3"/>
    <w:rsid w:val="0069381C"/>
    <w:rsid w:val="00695DE5"/>
    <w:rsid w:val="006972F2"/>
    <w:rsid w:val="006978B0"/>
    <w:rsid w:val="00697F72"/>
    <w:rsid w:val="006A0D43"/>
    <w:rsid w:val="006A22F6"/>
    <w:rsid w:val="006A2600"/>
    <w:rsid w:val="006A2755"/>
    <w:rsid w:val="006A4EEB"/>
    <w:rsid w:val="006A581F"/>
    <w:rsid w:val="006A689E"/>
    <w:rsid w:val="006A7CA4"/>
    <w:rsid w:val="006A7F6D"/>
    <w:rsid w:val="006B017A"/>
    <w:rsid w:val="006B0E4A"/>
    <w:rsid w:val="006B175A"/>
    <w:rsid w:val="006B1CF1"/>
    <w:rsid w:val="006B2FBC"/>
    <w:rsid w:val="006B45EC"/>
    <w:rsid w:val="006B5352"/>
    <w:rsid w:val="006B5652"/>
    <w:rsid w:val="006B623E"/>
    <w:rsid w:val="006B680B"/>
    <w:rsid w:val="006B710A"/>
    <w:rsid w:val="006C2041"/>
    <w:rsid w:val="006C239A"/>
    <w:rsid w:val="006C2F45"/>
    <w:rsid w:val="006C3264"/>
    <w:rsid w:val="006C38A1"/>
    <w:rsid w:val="006C4985"/>
    <w:rsid w:val="006C4EA4"/>
    <w:rsid w:val="006D0CB5"/>
    <w:rsid w:val="006D15EB"/>
    <w:rsid w:val="006D2519"/>
    <w:rsid w:val="006D2B77"/>
    <w:rsid w:val="006D2F5F"/>
    <w:rsid w:val="006D32FD"/>
    <w:rsid w:val="006D365C"/>
    <w:rsid w:val="006D3C13"/>
    <w:rsid w:val="006D4049"/>
    <w:rsid w:val="006D4588"/>
    <w:rsid w:val="006D46A3"/>
    <w:rsid w:val="006D46FB"/>
    <w:rsid w:val="006D5C32"/>
    <w:rsid w:val="006D6052"/>
    <w:rsid w:val="006D6308"/>
    <w:rsid w:val="006D72D9"/>
    <w:rsid w:val="006D7AFC"/>
    <w:rsid w:val="006D7DC1"/>
    <w:rsid w:val="006D7FD5"/>
    <w:rsid w:val="006E0690"/>
    <w:rsid w:val="006E1511"/>
    <w:rsid w:val="006E2E4E"/>
    <w:rsid w:val="006E3A22"/>
    <w:rsid w:val="006E3A29"/>
    <w:rsid w:val="006E3EB7"/>
    <w:rsid w:val="006E4BC6"/>
    <w:rsid w:val="006E532F"/>
    <w:rsid w:val="006E635B"/>
    <w:rsid w:val="006F207F"/>
    <w:rsid w:val="006F365B"/>
    <w:rsid w:val="006F3FFC"/>
    <w:rsid w:val="006F441E"/>
    <w:rsid w:val="006F4B16"/>
    <w:rsid w:val="006F50F9"/>
    <w:rsid w:val="006F6CCB"/>
    <w:rsid w:val="006F6CEA"/>
    <w:rsid w:val="00700ED8"/>
    <w:rsid w:val="007011F3"/>
    <w:rsid w:val="007021E1"/>
    <w:rsid w:val="00702E20"/>
    <w:rsid w:val="00702FCB"/>
    <w:rsid w:val="007033B1"/>
    <w:rsid w:val="00703F90"/>
    <w:rsid w:val="00704504"/>
    <w:rsid w:val="007045E1"/>
    <w:rsid w:val="00706369"/>
    <w:rsid w:val="00706B4B"/>
    <w:rsid w:val="00711AAD"/>
    <w:rsid w:val="00712182"/>
    <w:rsid w:val="00713995"/>
    <w:rsid w:val="00714171"/>
    <w:rsid w:val="007143A6"/>
    <w:rsid w:val="00714617"/>
    <w:rsid w:val="00715CCA"/>
    <w:rsid w:val="00716BD2"/>
    <w:rsid w:val="00720725"/>
    <w:rsid w:val="007227C7"/>
    <w:rsid w:val="00722E86"/>
    <w:rsid w:val="007238F2"/>
    <w:rsid w:val="00723E1E"/>
    <w:rsid w:val="007247EE"/>
    <w:rsid w:val="00725992"/>
    <w:rsid w:val="00727F17"/>
    <w:rsid w:val="0073390B"/>
    <w:rsid w:val="00733CD9"/>
    <w:rsid w:val="0073404F"/>
    <w:rsid w:val="007365A1"/>
    <w:rsid w:val="00736AB4"/>
    <w:rsid w:val="0073702D"/>
    <w:rsid w:val="00737B30"/>
    <w:rsid w:val="0074062F"/>
    <w:rsid w:val="00740A3F"/>
    <w:rsid w:val="00741930"/>
    <w:rsid w:val="0074499B"/>
    <w:rsid w:val="007454F1"/>
    <w:rsid w:val="00747052"/>
    <w:rsid w:val="00747795"/>
    <w:rsid w:val="007477E7"/>
    <w:rsid w:val="0075021E"/>
    <w:rsid w:val="00750858"/>
    <w:rsid w:val="007527E8"/>
    <w:rsid w:val="0075438F"/>
    <w:rsid w:val="00754DBC"/>
    <w:rsid w:val="00754E40"/>
    <w:rsid w:val="007565C6"/>
    <w:rsid w:val="00757A53"/>
    <w:rsid w:val="0076078D"/>
    <w:rsid w:val="00763149"/>
    <w:rsid w:val="00764470"/>
    <w:rsid w:val="007647A0"/>
    <w:rsid w:val="0076490B"/>
    <w:rsid w:val="00764B3F"/>
    <w:rsid w:val="00765A2E"/>
    <w:rsid w:val="00766126"/>
    <w:rsid w:val="00772074"/>
    <w:rsid w:val="007721F7"/>
    <w:rsid w:val="0077221C"/>
    <w:rsid w:val="0077344E"/>
    <w:rsid w:val="00774056"/>
    <w:rsid w:val="00774A73"/>
    <w:rsid w:val="007752B8"/>
    <w:rsid w:val="007768B0"/>
    <w:rsid w:val="00776F93"/>
    <w:rsid w:val="00781279"/>
    <w:rsid w:val="00781FB7"/>
    <w:rsid w:val="00782ECE"/>
    <w:rsid w:val="00783D73"/>
    <w:rsid w:val="00783EEC"/>
    <w:rsid w:val="007845F1"/>
    <w:rsid w:val="00785470"/>
    <w:rsid w:val="00787A7F"/>
    <w:rsid w:val="00790CE1"/>
    <w:rsid w:val="00790FB8"/>
    <w:rsid w:val="007915BC"/>
    <w:rsid w:val="00791A29"/>
    <w:rsid w:val="007933BE"/>
    <w:rsid w:val="0079376D"/>
    <w:rsid w:val="00795536"/>
    <w:rsid w:val="00795981"/>
    <w:rsid w:val="00795F23"/>
    <w:rsid w:val="0079641F"/>
    <w:rsid w:val="00797059"/>
    <w:rsid w:val="007A0064"/>
    <w:rsid w:val="007A0140"/>
    <w:rsid w:val="007A0760"/>
    <w:rsid w:val="007A19FA"/>
    <w:rsid w:val="007A2067"/>
    <w:rsid w:val="007A2EE1"/>
    <w:rsid w:val="007A40D6"/>
    <w:rsid w:val="007A6E6D"/>
    <w:rsid w:val="007B17DF"/>
    <w:rsid w:val="007B262C"/>
    <w:rsid w:val="007B4BDC"/>
    <w:rsid w:val="007B607A"/>
    <w:rsid w:val="007B738C"/>
    <w:rsid w:val="007B7B88"/>
    <w:rsid w:val="007B7BD9"/>
    <w:rsid w:val="007C01DB"/>
    <w:rsid w:val="007C0592"/>
    <w:rsid w:val="007C11BD"/>
    <w:rsid w:val="007C17CF"/>
    <w:rsid w:val="007C1FCD"/>
    <w:rsid w:val="007C2829"/>
    <w:rsid w:val="007C2F14"/>
    <w:rsid w:val="007C3CEC"/>
    <w:rsid w:val="007C47FC"/>
    <w:rsid w:val="007C4CDA"/>
    <w:rsid w:val="007C602F"/>
    <w:rsid w:val="007C74DA"/>
    <w:rsid w:val="007D11FA"/>
    <w:rsid w:val="007D157B"/>
    <w:rsid w:val="007D4659"/>
    <w:rsid w:val="007D50A5"/>
    <w:rsid w:val="007D5604"/>
    <w:rsid w:val="007D649B"/>
    <w:rsid w:val="007D665E"/>
    <w:rsid w:val="007E05A1"/>
    <w:rsid w:val="007E1338"/>
    <w:rsid w:val="007E1BE4"/>
    <w:rsid w:val="007E2D35"/>
    <w:rsid w:val="007E47F0"/>
    <w:rsid w:val="007E5B3B"/>
    <w:rsid w:val="007E648F"/>
    <w:rsid w:val="007E7007"/>
    <w:rsid w:val="007F003C"/>
    <w:rsid w:val="007F0324"/>
    <w:rsid w:val="007F13D8"/>
    <w:rsid w:val="007F2234"/>
    <w:rsid w:val="007F4211"/>
    <w:rsid w:val="007F490E"/>
    <w:rsid w:val="007F4EC9"/>
    <w:rsid w:val="007F5874"/>
    <w:rsid w:val="007F61BF"/>
    <w:rsid w:val="007F6A18"/>
    <w:rsid w:val="007F7B68"/>
    <w:rsid w:val="007F7FD3"/>
    <w:rsid w:val="008007A6"/>
    <w:rsid w:val="00801287"/>
    <w:rsid w:val="00802D18"/>
    <w:rsid w:val="008031E6"/>
    <w:rsid w:val="00803C60"/>
    <w:rsid w:val="00806A53"/>
    <w:rsid w:val="00806E21"/>
    <w:rsid w:val="008119EF"/>
    <w:rsid w:val="00811E2E"/>
    <w:rsid w:val="008133B7"/>
    <w:rsid w:val="00813714"/>
    <w:rsid w:val="00814848"/>
    <w:rsid w:val="008150A9"/>
    <w:rsid w:val="008152F2"/>
    <w:rsid w:val="00815301"/>
    <w:rsid w:val="00815338"/>
    <w:rsid w:val="008162F4"/>
    <w:rsid w:val="008163DA"/>
    <w:rsid w:val="00816C3D"/>
    <w:rsid w:val="00822E75"/>
    <w:rsid w:val="008238F0"/>
    <w:rsid w:val="008261A4"/>
    <w:rsid w:val="0082778E"/>
    <w:rsid w:val="00827B10"/>
    <w:rsid w:val="00830E84"/>
    <w:rsid w:val="00830FD2"/>
    <w:rsid w:val="008314A7"/>
    <w:rsid w:val="00833E86"/>
    <w:rsid w:val="0083454F"/>
    <w:rsid w:val="00834859"/>
    <w:rsid w:val="00834D4B"/>
    <w:rsid w:val="00835D6E"/>
    <w:rsid w:val="00840B23"/>
    <w:rsid w:val="00840EC7"/>
    <w:rsid w:val="0084103E"/>
    <w:rsid w:val="00843391"/>
    <w:rsid w:val="008443BD"/>
    <w:rsid w:val="0084470D"/>
    <w:rsid w:val="00845099"/>
    <w:rsid w:val="008453F1"/>
    <w:rsid w:val="008466CA"/>
    <w:rsid w:val="008466E0"/>
    <w:rsid w:val="00846B50"/>
    <w:rsid w:val="00846C74"/>
    <w:rsid w:val="00846E6D"/>
    <w:rsid w:val="00847B6A"/>
    <w:rsid w:val="00847C30"/>
    <w:rsid w:val="00851638"/>
    <w:rsid w:val="0085174D"/>
    <w:rsid w:val="00852BB0"/>
    <w:rsid w:val="00853EB1"/>
    <w:rsid w:val="00854680"/>
    <w:rsid w:val="00854C59"/>
    <w:rsid w:val="00855205"/>
    <w:rsid w:val="008566D5"/>
    <w:rsid w:val="00861717"/>
    <w:rsid w:val="00861A39"/>
    <w:rsid w:val="00861C38"/>
    <w:rsid w:val="0086237B"/>
    <w:rsid w:val="00862C0D"/>
    <w:rsid w:val="00863524"/>
    <w:rsid w:val="008656BE"/>
    <w:rsid w:val="008657CD"/>
    <w:rsid w:val="00867947"/>
    <w:rsid w:val="00867F76"/>
    <w:rsid w:val="008703EB"/>
    <w:rsid w:val="00870FE0"/>
    <w:rsid w:val="00871332"/>
    <w:rsid w:val="00871DC0"/>
    <w:rsid w:val="00872953"/>
    <w:rsid w:val="00872A02"/>
    <w:rsid w:val="00875B0D"/>
    <w:rsid w:val="0087644C"/>
    <w:rsid w:val="00876825"/>
    <w:rsid w:val="00877F26"/>
    <w:rsid w:val="00883BDF"/>
    <w:rsid w:val="00886535"/>
    <w:rsid w:val="0088731D"/>
    <w:rsid w:val="008926D5"/>
    <w:rsid w:val="00892C39"/>
    <w:rsid w:val="0089356D"/>
    <w:rsid w:val="00893E8E"/>
    <w:rsid w:val="00896CAC"/>
    <w:rsid w:val="00896D2E"/>
    <w:rsid w:val="00897418"/>
    <w:rsid w:val="00897F7B"/>
    <w:rsid w:val="008A179A"/>
    <w:rsid w:val="008A21DA"/>
    <w:rsid w:val="008A2F3C"/>
    <w:rsid w:val="008A441B"/>
    <w:rsid w:val="008A499B"/>
    <w:rsid w:val="008A5510"/>
    <w:rsid w:val="008A5666"/>
    <w:rsid w:val="008A6526"/>
    <w:rsid w:val="008A709D"/>
    <w:rsid w:val="008B1188"/>
    <w:rsid w:val="008B2C79"/>
    <w:rsid w:val="008B4CDF"/>
    <w:rsid w:val="008B56CA"/>
    <w:rsid w:val="008B6161"/>
    <w:rsid w:val="008B70CC"/>
    <w:rsid w:val="008B743E"/>
    <w:rsid w:val="008C1C84"/>
    <w:rsid w:val="008C1F66"/>
    <w:rsid w:val="008C200D"/>
    <w:rsid w:val="008C2C12"/>
    <w:rsid w:val="008C485E"/>
    <w:rsid w:val="008C50AC"/>
    <w:rsid w:val="008C590E"/>
    <w:rsid w:val="008C598E"/>
    <w:rsid w:val="008C6783"/>
    <w:rsid w:val="008C6D4F"/>
    <w:rsid w:val="008C7393"/>
    <w:rsid w:val="008D1DF1"/>
    <w:rsid w:val="008D2CE2"/>
    <w:rsid w:val="008D2ED7"/>
    <w:rsid w:val="008D34D2"/>
    <w:rsid w:val="008D44F2"/>
    <w:rsid w:val="008D4F8F"/>
    <w:rsid w:val="008D5D2D"/>
    <w:rsid w:val="008D6D2B"/>
    <w:rsid w:val="008E15FF"/>
    <w:rsid w:val="008E1AEA"/>
    <w:rsid w:val="008E281F"/>
    <w:rsid w:val="008E4134"/>
    <w:rsid w:val="008E5B45"/>
    <w:rsid w:val="008F00B9"/>
    <w:rsid w:val="008F0212"/>
    <w:rsid w:val="008F0B2B"/>
    <w:rsid w:val="008F1254"/>
    <w:rsid w:val="008F20F0"/>
    <w:rsid w:val="008F2973"/>
    <w:rsid w:val="008F367D"/>
    <w:rsid w:val="008F3F67"/>
    <w:rsid w:val="008F46E9"/>
    <w:rsid w:val="008F589C"/>
    <w:rsid w:val="008F6C83"/>
    <w:rsid w:val="008F6F66"/>
    <w:rsid w:val="008F7143"/>
    <w:rsid w:val="009018B9"/>
    <w:rsid w:val="00901D09"/>
    <w:rsid w:val="00902A28"/>
    <w:rsid w:val="00902C63"/>
    <w:rsid w:val="00903E45"/>
    <w:rsid w:val="00904C0C"/>
    <w:rsid w:val="0090560B"/>
    <w:rsid w:val="0090687B"/>
    <w:rsid w:val="00906A01"/>
    <w:rsid w:val="00906E08"/>
    <w:rsid w:val="00906F5D"/>
    <w:rsid w:val="00910D96"/>
    <w:rsid w:val="0091107B"/>
    <w:rsid w:val="0091204B"/>
    <w:rsid w:val="00913A58"/>
    <w:rsid w:val="00914BF2"/>
    <w:rsid w:val="0091500A"/>
    <w:rsid w:val="00917A98"/>
    <w:rsid w:val="0092018B"/>
    <w:rsid w:val="00920B23"/>
    <w:rsid w:val="00920CB3"/>
    <w:rsid w:val="00922449"/>
    <w:rsid w:val="00924629"/>
    <w:rsid w:val="00924CCA"/>
    <w:rsid w:val="009253BF"/>
    <w:rsid w:val="00925488"/>
    <w:rsid w:val="00926251"/>
    <w:rsid w:val="0092761D"/>
    <w:rsid w:val="00932D0A"/>
    <w:rsid w:val="009344A3"/>
    <w:rsid w:val="00937990"/>
    <w:rsid w:val="00937B92"/>
    <w:rsid w:val="00941EA6"/>
    <w:rsid w:val="009424D6"/>
    <w:rsid w:val="00944440"/>
    <w:rsid w:val="009456CD"/>
    <w:rsid w:val="00945B51"/>
    <w:rsid w:val="00946512"/>
    <w:rsid w:val="00946885"/>
    <w:rsid w:val="00951BB1"/>
    <w:rsid w:val="009524D3"/>
    <w:rsid w:val="00952FFC"/>
    <w:rsid w:val="009557AD"/>
    <w:rsid w:val="009615F2"/>
    <w:rsid w:val="00961DE5"/>
    <w:rsid w:val="00965C3A"/>
    <w:rsid w:val="009662D3"/>
    <w:rsid w:val="009666DA"/>
    <w:rsid w:val="00967B07"/>
    <w:rsid w:val="00967B48"/>
    <w:rsid w:val="00970532"/>
    <w:rsid w:val="0097145E"/>
    <w:rsid w:val="009717AC"/>
    <w:rsid w:val="00971F2C"/>
    <w:rsid w:val="0097231A"/>
    <w:rsid w:val="009726EC"/>
    <w:rsid w:val="00973000"/>
    <w:rsid w:val="00974C8F"/>
    <w:rsid w:val="00974D61"/>
    <w:rsid w:val="009765BF"/>
    <w:rsid w:val="00976926"/>
    <w:rsid w:val="009773C4"/>
    <w:rsid w:val="0097741B"/>
    <w:rsid w:val="00980915"/>
    <w:rsid w:val="00980FD0"/>
    <w:rsid w:val="009827EA"/>
    <w:rsid w:val="00983605"/>
    <w:rsid w:val="00983D78"/>
    <w:rsid w:val="00984BB8"/>
    <w:rsid w:val="00985A32"/>
    <w:rsid w:val="0099405B"/>
    <w:rsid w:val="00994063"/>
    <w:rsid w:val="0099530D"/>
    <w:rsid w:val="00995E8A"/>
    <w:rsid w:val="00995EB2"/>
    <w:rsid w:val="00996161"/>
    <w:rsid w:val="009965CE"/>
    <w:rsid w:val="009972D5"/>
    <w:rsid w:val="00997E72"/>
    <w:rsid w:val="009A135D"/>
    <w:rsid w:val="009A2C39"/>
    <w:rsid w:val="009A49AC"/>
    <w:rsid w:val="009A737C"/>
    <w:rsid w:val="009B0BE2"/>
    <w:rsid w:val="009B3EB0"/>
    <w:rsid w:val="009B5076"/>
    <w:rsid w:val="009B5726"/>
    <w:rsid w:val="009B6903"/>
    <w:rsid w:val="009B6AA2"/>
    <w:rsid w:val="009C004D"/>
    <w:rsid w:val="009C1BCE"/>
    <w:rsid w:val="009C2507"/>
    <w:rsid w:val="009C36FF"/>
    <w:rsid w:val="009C6680"/>
    <w:rsid w:val="009C68F3"/>
    <w:rsid w:val="009C6BAA"/>
    <w:rsid w:val="009C73A9"/>
    <w:rsid w:val="009D0B80"/>
    <w:rsid w:val="009D1B69"/>
    <w:rsid w:val="009D1D25"/>
    <w:rsid w:val="009D1D85"/>
    <w:rsid w:val="009D2789"/>
    <w:rsid w:val="009D302C"/>
    <w:rsid w:val="009D6013"/>
    <w:rsid w:val="009D69D1"/>
    <w:rsid w:val="009D6A57"/>
    <w:rsid w:val="009D6A63"/>
    <w:rsid w:val="009D6BF1"/>
    <w:rsid w:val="009D73BA"/>
    <w:rsid w:val="009D7638"/>
    <w:rsid w:val="009D7868"/>
    <w:rsid w:val="009D7E48"/>
    <w:rsid w:val="009E0E58"/>
    <w:rsid w:val="009E43E9"/>
    <w:rsid w:val="009E494B"/>
    <w:rsid w:val="009E553D"/>
    <w:rsid w:val="009E65A5"/>
    <w:rsid w:val="009E6EF1"/>
    <w:rsid w:val="009E72AC"/>
    <w:rsid w:val="009F1543"/>
    <w:rsid w:val="009F1DA1"/>
    <w:rsid w:val="009F433D"/>
    <w:rsid w:val="009F4E64"/>
    <w:rsid w:val="009F5CD4"/>
    <w:rsid w:val="009F68CE"/>
    <w:rsid w:val="009F7E69"/>
    <w:rsid w:val="009F7EDA"/>
    <w:rsid w:val="00A0226A"/>
    <w:rsid w:val="00A039B2"/>
    <w:rsid w:val="00A04132"/>
    <w:rsid w:val="00A0512F"/>
    <w:rsid w:val="00A05465"/>
    <w:rsid w:val="00A062A8"/>
    <w:rsid w:val="00A062AB"/>
    <w:rsid w:val="00A066B7"/>
    <w:rsid w:val="00A06CF8"/>
    <w:rsid w:val="00A07B7D"/>
    <w:rsid w:val="00A1142A"/>
    <w:rsid w:val="00A11876"/>
    <w:rsid w:val="00A124C1"/>
    <w:rsid w:val="00A13706"/>
    <w:rsid w:val="00A13A31"/>
    <w:rsid w:val="00A15699"/>
    <w:rsid w:val="00A157F2"/>
    <w:rsid w:val="00A16049"/>
    <w:rsid w:val="00A16BEC"/>
    <w:rsid w:val="00A16CDE"/>
    <w:rsid w:val="00A16D14"/>
    <w:rsid w:val="00A172D2"/>
    <w:rsid w:val="00A17428"/>
    <w:rsid w:val="00A179D6"/>
    <w:rsid w:val="00A20435"/>
    <w:rsid w:val="00A21E95"/>
    <w:rsid w:val="00A21EDB"/>
    <w:rsid w:val="00A233DC"/>
    <w:rsid w:val="00A239D8"/>
    <w:rsid w:val="00A24195"/>
    <w:rsid w:val="00A241E4"/>
    <w:rsid w:val="00A249C5"/>
    <w:rsid w:val="00A270F1"/>
    <w:rsid w:val="00A27501"/>
    <w:rsid w:val="00A301F9"/>
    <w:rsid w:val="00A3055E"/>
    <w:rsid w:val="00A30851"/>
    <w:rsid w:val="00A30DE7"/>
    <w:rsid w:val="00A30F9A"/>
    <w:rsid w:val="00A32A89"/>
    <w:rsid w:val="00A32D10"/>
    <w:rsid w:val="00A332FF"/>
    <w:rsid w:val="00A34455"/>
    <w:rsid w:val="00A353FD"/>
    <w:rsid w:val="00A35F6D"/>
    <w:rsid w:val="00A360B1"/>
    <w:rsid w:val="00A37AE4"/>
    <w:rsid w:val="00A4001E"/>
    <w:rsid w:val="00A40CAF"/>
    <w:rsid w:val="00A441F8"/>
    <w:rsid w:val="00A442CE"/>
    <w:rsid w:val="00A44655"/>
    <w:rsid w:val="00A46B60"/>
    <w:rsid w:val="00A518AE"/>
    <w:rsid w:val="00A5467A"/>
    <w:rsid w:val="00A54EF8"/>
    <w:rsid w:val="00A5523E"/>
    <w:rsid w:val="00A55567"/>
    <w:rsid w:val="00A56877"/>
    <w:rsid w:val="00A572E9"/>
    <w:rsid w:val="00A57766"/>
    <w:rsid w:val="00A60473"/>
    <w:rsid w:val="00A606C5"/>
    <w:rsid w:val="00A622D0"/>
    <w:rsid w:val="00A660EC"/>
    <w:rsid w:val="00A6674D"/>
    <w:rsid w:val="00A705DF"/>
    <w:rsid w:val="00A706C5"/>
    <w:rsid w:val="00A70BE7"/>
    <w:rsid w:val="00A749EE"/>
    <w:rsid w:val="00A75CAC"/>
    <w:rsid w:val="00A76FA5"/>
    <w:rsid w:val="00A7736C"/>
    <w:rsid w:val="00A77DAB"/>
    <w:rsid w:val="00A8021A"/>
    <w:rsid w:val="00A82733"/>
    <w:rsid w:val="00A85DCE"/>
    <w:rsid w:val="00A86495"/>
    <w:rsid w:val="00A86666"/>
    <w:rsid w:val="00A86D2D"/>
    <w:rsid w:val="00A875FE"/>
    <w:rsid w:val="00A87720"/>
    <w:rsid w:val="00A87B7D"/>
    <w:rsid w:val="00A9082A"/>
    <w:rsid w:val="00A909FC"/>
    <w:rsid w:val="00A91023"/>
    <w:rsid w:val="00A9211D"/>
    <w:rsid w:val="00A9369F"/>
    <w:rsid w:val="00A94A00"/>
    <w:rsid w:val="00A94FF1"/>
    <w:rsid w:val="00A95132"/>
    <w:rsid w:val="00A96F65"/>
    <w:rsid w:val="00A97B04"/>
    <w:rsid w:val="00AA0CC6"/>
    <w:rsid w:val="00AA258B"/>
    <w:rsid w:val="00AA32D3"/>
    <w:rsid w:val="00AA33FA"/>
    <w:rsid w:val="00AA396C"/>
    <w:rsid w:val="00AA3C84"/>
    <w:rsid w:val="00AA3CE8"/>
    <w:rsid w:val="00AA5D19"/>
    <w:rsid w:val="00AA63AB"/>
    <w:rsid w:val="00AA6646"/>
    <w:rsid w:val="00AA6D20"/>
    <w:rsid w:val="00AB0231"/>
    <w:rsid w:val="00AB0639"/>
    <w:rsid w:val="00AB0BD7"/>
    <w:rsid w:val="00AB17C7"/>
    <w:rsid w:val="00AB304B"/>
    <w:rsid w:val="00AB3412"/>
    <w:rsid w:val="00AB5C31"/>
    <w:rsid w:val="00AB61B4"/>
    <w:rsid w:val="00AB7B97"/>
    <w:rsid w:val="00AB7D9D"/>
    <w:rsid w:val="00AC19F3"/>
    <w:rsid w:val="00AC3EF9"/>
    <w:rsid w:val="00AC59C7"/>
    <w:rsid w:val="00AC6A6A"/>
    <w:rsid w:val="00AC71C3"/>
    <w:rsid w:val="00AC7EE7"/>
    <w:rsid w:val="00AD1CC0"/>
    <w:rsid w:val="00AD3261"/>
    <w:rsid w:val="00AD42F4"/>
    <w:rsid w:val="00AD430E"/>
    <w:rsid w:val="00AD49F8"/>
    <w:rsid w:val="00AD4C84"/>
    <w:rsid w:val="00AD5175"/>
    <w:rsid w:val="00AD5301"/>
    <w:rsid w:val="00AD5361"/>
    <w:rsid w:val="00AD54A5"/>
    <w:rsid w:val="00AD577D"/>
    <w:rsid w:val="00AD5C1D"/>
    <w:rsid w:val="00AD6101"/>
    <w:rsid w:val="00AD6794"/>
    <w:rsid w:val="00AE0272"/>
    <w:rsid w:val="00AE0501"/>
    <w:rsid w:val="00AE1EEC"/>
    <w:rsid w:val="00AE2505"/>
    <w:rsid w:val="00AE3CD7"/>
    <w:rsid w:val="00AE4F91"/>
    <w:rsid w:val="00AE5424"/>
    <w:rsid w:val="00AE5715"/>
    <w:rsid w:val="00AE7AF2"/>
    <w:rsid w:val="00AF0BCB"/>
    <w:rsid w:val="00AF0F46"/>
    <w:rsid w:val="00AF16CF"/>
    <w:rsid w:val="00AF3173"/>
    <w:rsid w:val="00AF380C"/>
    <w:rsid w:val="00AF66B0"/>
    <w:rsid w:val="00AF6BAD"/>
    <w:rsid w:val="00AF79F1"/>
    <w:rsid w:val="00AF7D5A"/>
    <w:rsid w:val="00B0015D"/>
    <w:rsid w:val="00B002B8"/>
    <w:rsid w:val="00B00329"/>
    <w:rsid w:val="00B00AE5"/>
    <w:rsid w:val="00B0196C"/>
    <w:rsid w:val="00B0219D"/>
    <w:rsid w:val="00B03942"/>
    <w:rsid w:val="00B042CB"/>
    <w:rsid w:val="00B0594F"/>
    <w:rsid w:val="00B065C2"/>
    <w:rsid w:val="00B07709"/>
    <w:rsid w:val="00B07CA5"/>
    <w:rsid w:val="00B07DBE"/>
    <w:rsid w:val="00B07ECE"/>
    <w:rsid w:val="00B115A5"/>
    <w:rsid w:val="00B11DAC"/>
    <w:rsid w:val="00B12A41"/>
    <w:rsid w:val="00B14CAA"/>
    <w:rsid w:val="00B151CB"/>
    <w:rsid w:val="00B156C5"/>
    <w:rsid w:val="00B15EE3"/>
    <w:rsid w:val="00B1602F"/>
    <w:rsid w:val="00B202AF"/>
    <w:rsid w:val="00B20A53"/>
    <w:rsid w:val="00B218BE"/>
    <w:rsid w:val="00B23538"/>
    <w:rsid w:val="00B24836"/>
    <w:rsid w:val="00B24FCD"/>
    <w:rsid w:val="00B25CE9"/>
    <w:rsid w:val="00B262A3"/>
    <w:rsid w:val="00B267E3"/>
    <w:rsid w:val="00B26B9C"/>
    <w:rsid w:val="00B26EAA"/>
    <w:rsid w:val="00B27C16"/>
    <w:rsid w:val="00B31E08"/>
    <w:rsid w:val="00B31F45"/>
    <w:rsid w:val="00B32E7B"/>
    <w:rsid w:val="00B34A93"/>
    <w:rsid w:val="00B34F5C"/>
    <w:rsid w:val="00B35D5D"/>
    <w:rsid w:val="00B36C2C"/>
    <w:rsid w:val="00B408E4"/>
    <w:rsid w:val="00B41056"/>
    <w:rsid w:val="00B43805"/>
    <w:rsid w:val="00B4515D"/>
    <w:rsid w:val="00B456D7"/>
    <w:rsid w:val="00B45F86"/>
    <w:rsid w:val="00B473E4"/>
    <w:rsid w:val="00B5182D"/>
    <w:rsid w:val="00B519B1"/>
    <w:rsid w:val="00B52B35"/>
    <w:rsid w:val="00B5384B"/>
    <w:rsid w:val="00B539A1"/>
    <w:rsid w:val="00B53A2E"/>
    <w:rsid w:val="00B545DA"/>
    <w:rsid w:val="00B54B0C"/>
    <w:rsid w:val="00B55733"/>
    <w:rsid w:val="00B55A87"/>
    <w:rsid w:val="00B55EF3"/>
    <w:rsid w:val="00B603AC"/>
    <w:rsid w:val="00B613E5"/>
    <w:rsid w:val="00B61C1C"/>
    <w:rsid w:val="00B61CEB"/>
    <w:rsid w:val="00B6263C"/>
    <w:rsid w:val="00B62D92"/>
    <w:rsid w:val="00B63042"/>
    <w:rsid w:val="00B63D61"/>
    <w:rsid w:val="00B6415B"/>
    <w:rsid w:val="00B65695"/>
    <w:rsid w:val="00B66586"/>
    <w:rsid w:val="00B66C5A"/>
    <w:rsid w:val="00B6785E"/>
    <w:rsid w:val="00B70A35"/>
    <w:rsid w:val="00B71A08"/>
    <w:rsid w:val="00B71A18"/>
    <w:rsid w:val="00B71DCF"/>
    <w:rsid w:val="00B74697"/>
    <w:rsid w:val="00B75586"/>
    <w:rsid w:val="00B75E96"/>
    <w:rsid w:val="00B764AA"/>
    <w:rsid w:val="00B76D75"/>
    <w:rsid w:val="00B775F2"/>
    <w:rsid w:val="00B80335"/>
    <w:rsid w:val="00B80D42"/>
    <w:rsid w:val="00B819D5"/>
    <w:rsid w:val="00B84358"/>
    <w:rsid w:val="00B848E0"/>
    <w:rsid w:val="00B84B29"/>
    <w:rsid w:val="00B84D50"/>
    <w:rsid w:val="00B86A82"/>
    <w:rsid w:val="00B86A91"/>
    <w:rsid w:val="00B8781E"/>
    <w:rsid w:val="00B9027C"/>
    <w:rsid w:val="00B9171C"/>
    <w:rsid w:val="00B94D8B"/>
    <w:rsid w:val="00B95C06"/>
    <w:rsid w:val="00B977E3"/>
    <w:rsid w:val="00B978D0"/>
    <w:rsid w:val="00BA20FF"/>
    <w:rsid w:val="00BA3720"/>
    <w:rsid w:val="00BA4C44"/>
    <w:rsid w:val="00BA527B"/>
    <w:rsid w:val="00BA5703"/>
    <w:rsid w:val="00BA5FAD"/>
    <w:rsid w:val="00BA62C7"/>
    <w:rsid w:val="00BA6345"/>
    <w:rsid w:val="00BA7215"/>
    <w:rsid w:val="00BA777B"/>
    <w:rsid w:val="00BB22D2"/>
    <w:rsid w:val="00BB26FD"/>
    <w:rsid w:val="00BB3BED"/>
    <w:rsid w:val="00BB6237"/>
    <w:rsid w:val="00BB64E3"/>
    <w:rsid w:val="00BC08D9"/>
    <w:rsid w:val="00BC0CC9"/>
    <w:rsid w:val="00BC2AA9"/>
    <w:rsid w:val="00BC50C5"/>
    <w:rsid w:val="00BC5558"/>
    <w:rsid w:val="00BC78FA"/>
    <w:rsid w:val="00BD166C"/>
    <w:rsid w:val="00BD1BCF"/>
    <w:rsid w:val="00BD1C19"/>
    <w:rsid w:val="00BD3C1C"/>
    <w:rsid w:val="00BD3C87"/>
    <w:rsid w:val="00BD629F"/>
    <w:rsid w:val="00BD6674"/>
    <w:rsid w:val="00BD6ADD"/>
    <w:rsid w:val="00BD75F8"/>
    <w:rsid w:val="00BE0AC2"/>
    <w:rsid w:val="00BE195E"/>
    <w:rsid w:val="00BE215E"/>
    <w:rsid w:val="00BE2A92"/>
    <w:rsid w:val="00BE5A7B"/>
    <w:rsid w:val="00BE6274"/>
    <w:rsid w:val="00BE7139"/>
    <w:rsid w:val="00BE7F8C"/>
    <w:rsid w:val="00BF0AC0"/>
    <w:rsid w:val="00BF274A"/>
    <w:rsid w:val="00BF2C8F"/>
    <w:rsid w:val="00BF3110"/>
    <w:rsid w:val="00BF5051"/>
    <w:rsid w:val="00BF6631"/>
    <w:rsid w:val="00BF76E7"/>
    <w:rsid w:val="00C00152"/>
    <w:rsid w:val="00C005B2"/>
    <w:rsid w:val="00C00FEB"/>
    <w:rsid w:val="00C01E47"/>
    <w:rsid w:val="00C02F56"/>
    <w:rsid w:val="00C04149"/>
    <w:rsid w:val="00C04594"/>
    <w:rsid w:val="00C04CC6"/>
    <w:rsid w:val="00C04DBC"/>
    <w:rsid w:val="00C05319"/>
    <w:rsid w:val="00C07011"/>
    <w:rsid w:val="00C10A7F"/>
    <w:rsid w:val="00C118D1"/>
    <w:rsid w:val="00C1246C"/>
    <w:rsid w:val="00C13598"/>
    <w:rsid w:val="00C14396"/>
    <w:rsid w:val="00C16834"/>
    <w:rsid w:val="00C16A9A"/>
    <w:rsid w:val="00C16E4F"/>
    <w:rsid w:val="00C170D8"/>
    <w:rsid w:val="00C21413"/>
    <w:rsid w:val="00C21692"/>
    <w:rsid w:val="00C21A0D"/>
    <w:rsid w:val="00C22485"/>
    <w:rsid w:val="00C24CF8"/>
    <w:rsid w:val="00C256FF"/>
    <w:rsid w:val="00C26B6F"/>
    <w:rsid w:val="00C26C49"/>
    <w:rsid w:val="00C33273"/>
    <w:rsid w:val="00C3408E"/>
    <w:rsid w:val="00C35D84"/>
    <w:rsid w:val="00C3680D"/>
    <w:rsid w:val="00C37601"/>
    <w:rsid w:val="00C40450"/>
    <w:rsid w:val="00C40512"/>
    <w:rsid w:val="00C4079E"/>
    <w:rsid w:val="00C40959"/>
    <w:rsid w:val="00C4101F"/>
    <w:rsid w:val="00C414E9"/>
    <w:rsid w:val="00C41F7A"/>
    <w:rsid w:val="00C42E78"/>
    <w:rsid w:val="00C42FB4"/>
    <w:rsid w:val="00C435FA"/>
    <w:rsid w:val="00C44605"/>
    <w:rsid w:val="00C450B5"/>
    <w:rsid w:val="00C45570"/>
    <w:rsid w:val="00C45909"/>
    <w:rsid w:val="00C45DB4"/>
    <w:rsid w:val="00C46D17"/>
    <w:rsid w:val="00C46E2B"/>
    <w:rsid w:val="00C47703"/>
    <w:rsid w:val="00C52193"/>
    <w:rsid w:val="00C53818"/>
    <w:rsid w:val="00C54750"/>
    <w:rsid w:val="00C56E17"/>
    <w:rsid w:val="00C57311"/>
    <w:rsid w:val="00C6005B"/>
    <w:rsid w:val="00C601D4"/>
    <w:rsid w:val="00C6480F"/>
    <w:rsid w:val="00C648BB"/>
    <w:rsid w:val="00C65DA3"/>
    <w:rsid w:val="00C67608"/>
    <w:rsid w:val="00C67695"/>
    <w:rsid w:val="00C7068E"/>
    <w:rsid w:val="00C712CF"/>
    <w:rsid w:val="00C71FFD"/>
    <w:rsid w:val="00C72EB5"/>
    <w:rsid w:val="00C72F69"/>
    <w:rsid w:val="00C739E1"/>
    <w:rsid w:val="00C73D2F"/>
    <w:rsid w:val="00C75102"/>
    <w:rsid w:val="00C762A6"/>
    <w:rsid w:val="00C762B0"/>
    <w:rsid w:val="00C7763E"/>
    <w:rsid w:val="00C80AE0"/>
    <w:rsid w:val="00C80FC8"/>
    <w:rsid w:val="00C81FA0"/>
    <w:rsid w:val="00C829AD"/>
    <w:rsid w:val="00C82BC9"/>
    <w:rsid w:val="00C82F37"/>
    <w:rsid w:val="00C84F99"/>
    <w:rsid w:val="00C8608E"/>
    <w:rsid w:val="00C91024"/>
    <w:rsid w:val="00C9114E"/>
    <w:rsid w:val="00C9284D"/>
    <w:rsid w:val="00C9513E"/>
    <w:rsid w:val="00C95CE1"/>
    <w:rsid w:val="00C9652F"/>
    <w:rsid w:val="00CA1A36"/>
    <w:rsid w:val="00CA21BE"/>
    <w:rsid w:val="00CA44C4"/>
    <w:rsid w:val="00CA4C9B"/>
    <w:rsid w:val="00CA4F4E"/>
    <w:rsid w:val="00CA5145"/>
    <w:rsid w:val="00CA5D3D"/>
    <w:rsid w:val="00CA6CFB"/>
    <w:rsid w:val="00CB0A2B"/>
    <w:rsid w:val="00CB1DA2"/>
    <w:rsid w:val="00CB204B"/>
    <w:rsid w:val="00CB241A"/>
    <w:rsid w:val="00CB2C74"/>
    <w:rsid w:val="00CB3DC2"/>
    <w:rsid w:val="00CB496C"/>
    <w:rsid w:val="00CB6809"/>
    <w:rsid w:val="00CC07A4"/>
    <w:rsid w:val="00CC106D"/>
    <w:rsid w:val="00CC16E6"/>
    <w:rsid w:val="00CC2290"/>
    <w:rsid w:val="00CC3891"/>
    <w:rsid w:val="00CC48A4"/>
    <w:rsid w:val="00CC5390"/>
    <w:rsid w:val="00CC61B0"/>
    <w:rsid w:val="00CD017A"/>
    <w:rsid w:val="00CD04B5"/>
    <w:rsid w:val="00CD08C1"/>
    <w:rsid w:val="00CD19CE"/>
    <w:rsid w:val="00CD1D4B"/>
    <w:rsid w:val="00CD4AA7"/>
    <w:rsid w:val="00CD4FAE"/>
    <w:rsid w:val="00CD59C1"/>
    <w:rsid w:val="00CD6D4B"/>
    <w:rsid w:val="00CE1511"/>
    <w:rsid w:val="00CE167F"/>
    <w:rsid w:val="00CE1C22"/>
    <w:rsid w:val="00CE21DD"/>
    <w:rsid w:val="00CE2515"/>
    <w:rsid w:val="00CE4032"/>
    <w:rsid w:val="00CE51A8"/>
    <w:rsid w:val="00CE61E8"/>
    <w:rsid w:val="00CE6373"/>
    <w:rsid w:val="00CE6BF1"/>
    <w:rsid w:val="00CE6F69"/>
    <w:rsid w:val="00CE781E"/>
    <w:rsid w:val="00CF01A3"/>
    <w:rsid w:val="00CF18DA"/>
    <w:rsid w:val="00CF2120"/>
    <w:rsid w:val="00CF28EC"/>
    <w:rsid w:val="00CF410F"/>
    <w:rsid w:val="00CF41CB"/>
    <w:rsid w:val="00CF6D1E"/>
    <w:rsid w:val="00CF723B"/>
    <w:rsid w:val="00CF73E8"/>
    <w:rsid w:val="00CF7ECC"/>
    <w:rsid w:val="00D0044F"/>
    <w:rsid w:val="00D015B8"/>
    <w:rsid w:val="00D019CA"/>
    <w:rsid w:val="00D02B4C"/>
    <w:rsid w:val="00D02FBA"/>
    <w:rsid w:val="00D03769"/>
    <w:rsid w:val="00D041D0"/>
    <w:rsid w:val="00D047A4"/>
    <w:rsid w:val="00D04AE8"/>
    <w:rsid w:val="00D0540F"/>
    <w:rsid w:val="00D06793"/>
    <w:rsid w:val="00D07BA4"/>
    <w:rsid w:val="00D07D16"/>
    <w:rsid w:val="00D07D18"/>
    <w:rsid w:val="00D119B4"/>
    <w:rsid w:val="00D123B4"/>
    <w:rsid w:val="00D132D6"/>
    <w:rsid w:val="00D141DC"/>
    <w:rsid w:val="00D14C6F"/>
    <w:rsid w:val="00D1671F"/>
    <w:rsid w:val="00D16AF9"/>
    <w:rsid w:val="00D17416"/>
    <w:rsid w:val="00D17772"/>
    <w:rsid w:val="00D21914"/>
    <w:rsid w:val="00D22928"/>
    <w:rsid w:val="00D24C14"/>
    <w:rsid w:val="00D24F17"/>
    <w:rsid w:val="00D26030"/>
    <w:rsid w:val="00D26B1F"/>
    <w:rsid w:val="00D26F78"/>
    <w:rsid w:val="00D2792E"/>
    <w:rsid w:val="00D30462"/>
    <w:rsid w:val="00D30583"/>
    <w:rsid w:val="00D30638"/>
    <w:rsid w:val="00D313BC"/>
    <w:rsid w:val="00D31B0C"/>
    <w:rsid w:val="00D33A58"/>
    <w:rsid w:val="00D33B6A"/>
    <w:rsid w:val="00D35F14"/>
    <w:rsid w:val="00D36884"/>
    <w:rsid w:val="00D40B29"/>
    <w:rsid w:val="00D4258B"/>
    <w:rsid w:val="00D4398B"/>
    <w:rsid w:val="00D447A1"/>
    <w:rsid w:val="00D448DE"/>
    <w:rsid w:val="00D45243"/>
    <w:rsid w:val="00D46ECB"/>
    <w:rsid w:val="00D47A11"/>
    <w:rsid w:val="00D500DB"/>
    <w:rsid w:val="00D51412"/>
    <w:rsid w:val="00D52DB8"/>
    <w:rsid w:val="00D52E9F"/>
    <w:rsid w:val="00D539C0"/>
    <w:rsid w:val="00D539D1"/>
    <w:rsid w:val="00D55DF4"/>
    <w:rsid w:val="00D561BD"/>
    <w:rsid w:val="00D562B7"/>
    <w:rsid w:val="00D56836"/>
    <w:rsid w:val="00D5746E"/>
    <w:rsid w:val="00D57861"/>
    <w:rsid w:val="00D57A2B"/>
    <w:rsid w:val="00D57E87"/>
    <w:rsid w:val="00D607E4"/>
    <w:rsid w:val="00D61F1D"/>
    <w:rsid w:val="00D62102"/>
    <w:rsid w:val="00D6383B"/>
    <w:rsid w:val="00D63C55"/>
    <w:rsid w:val="00D64334"/>
    <w:rsid w:val="00D6466E"/>
    <w:rsid w:val="00D64A86"/>
    <w:rsid w:val="00D65EB2"/>
    <w:rsid w:val="00D65F39"/>
    <w:rsid w:val="00D66BC9"/>
    <w:rsid w:val="00D72003"/>
    <w:rsid w:val="00D722F7"/>
    <w:rsid w:val="00D74BC0"/>
    <w:rsid w:val="00D74F70"/>
    <w:rsid w:val="00D761FC"/>
    <w:rsid w:val="00D76842"/>
    <w:rsid w:val="00D76E03"/>
    <w:rsid w:val="00D7709B"/>
    <w:rsid w:val="00D80355"/>
    <w:rsid w:val="00D814CC"/>
    <w:rsid w:val="00D817FC"/>
    <w:rsid w:val="00D81E47"/>
    <w:rsid w:val="00D8242C"/>
    <w:rsid w:val="00D825C9"/>
    <w:rsid w:val="00D8366E"/>
    <w:rsid w:val="00D83EDE"/>
    <w:rsid w:val="00D8549E"/>
    <w:rsid w:val="00D85BDF"/>
    <w:rsid w:val="00D85E1A"/>
    <w:rsid w:val="00D86CD7"/>
    <w:rsid w:val="00D87B95"/>
    <w:rsid w:val="00D9198A"/>
    <w:rsid w:val="00D93489"/>
    <w:rsid w:val="00D935C3"/>
    <w:rsid w:val="00D955BD"/>
    <w:rsid w:val="00D959C8"/>
    <w:rsid w:val="00D96455"/>
    <w:rsid w:val="00D97532"/>
    <w:rsid w:val="00DA011A"/>
    <w:rsid w:val="00DA180C"/>
    <w:rsid w:val="00DA2382"/>
    <w:rsid w:val="00DA71BB"/>
    <w:rsid w:val="00DB0F9C"/>
    <w:rsid w:val="00DB1AE2"/>
    <w:rsid w:val="00DB2C7D"/>
    <w:rsid w:val="00DB2EA1"/>
    <w:rsid w:val="00DB300B"/>
    <w:rsid w:val="00DB5590"/>
    <w:rsid w:val="00DB6482"/>
    <w:rsid w:val="00DB6C87"/>
    <w:rsid w:val="00DB7081"/>
    <w:rsid w:val="00DC0250"/>
    <w:rsid w:val="00DC0AE5"/>
    <w:rsid w:val="00DC0F6F"/>
    <w:rsid w:val="00DC44BB"/>
    <w:rsid w:val="00DC5E3B"/>
    <w:rsid w:val="00DC5FE8"/>
    <w:rsid w:val="00DC628E"/>
    <w:rsid w:val="00DC6CF5"/>
    <w:rsid w:val="00DC76C2"/>
    <w:rsid w:val="00DC7989"/>
    <w:rsid w:val="00DD05C5"/>
    <w:rsid w:val="00DD0998"/>
    <w:rsid w:val="00DD265F"/>
    <w:rsid w:val="00DD3168"/>
    <w:rsid w:val="00DD611E"/>
    <w:rsid w:val="00DD6FE8"/>
    <w:rsid w:val="00DE055E"/>
    <w:rsid w:val="00DE1C80"/>
    <w:rsid w:val="00DE27B5"/>
    <w:rsid w:val="00DE2B95"/>
    <w:rsid w:val="00DE44C3"/>
    <w:rsid w:val="00DE4F3C"/>
    <w:rsid w:val="00DE6161"/>
    <w:rsid w:val="00DE6A5B"/>
    <w:rsid w:val="00DE74B6"/>
    <w:rsid w:val="00DE773D"/>
    <w:rsid w:val="00DF2016"/>
    <w:rsid w:val="00DF437C"/>
    <w:rsid w:val="00DF665A"/>
    <w:rsid w:val="00DF670E"/>
    <w:rsid w:val="00E0026C"/>
    <w:rsid w:val="00E00B24"/>
    <w:rsid w:val="00E00DF5"/>
    <w:rsid w:val="00E00ECC"/>
    <w:rsid w:val="00E00F22"/>
    <w:rsid w:val="00E018C6"/>
    <w:rsid w:val="00E01FAD"/>
    <w:rsid w:val="00E02088"/>
    <w:rsid w:val="00E0280A"/>
    <w:rsid w:val="00E03095"/>
    <w:rsid w:val="00E05421"/>
    <w:rsid w:val="00E05B2D"/>
    <w:rsid w:val="00E068B5"/>
    <w:rsid w:val="00E06A98"/>
    <w:rsid w:val="00E06E15"/>
    <w:rsid w:val="00E071D5"/>
    <w:rsid w:val="00E103CA"/>
    <w:rsid w:val="00E110D3"/>
    <w:rsid w:val="00E124DC"/>
    <w:rsid w:val="00E12A61"/>
    <w:rsid w:val="00E13000"/>
    <w:rsid w:val="00E1319C"/>
    <w:rsid w:val="00E164C0"/>
    <w:rsid w:val="00E205C8"/>
    <w:rsid w:val="00E20E8F"/>
    <w:rsid w:val="00E21641"/>
    <w:rsid w:val="00E21895"/>
    <w:rsid w:val="00E21C77"/>
    <w:rsid w:val="00E2229F"/>
    <w:rsid w:val="00E25918"/>
    <w:rsid w:val="00E266EF"/>
    <w:rsid w:val="00E26C54"/>
    <w:rsid w:val="00E27844"/>
    <w:rsid w:val="00E30A6B"/>
    <w:rsid w:val="00E3134B"/>
    <w:rsid w:val="00E31DF0"/>
    <w:rsid w:val="00E35B7A"/>
    <w:rsid w:val="00E37981"/>
    <w:rsid w:val="00E410AF"/>
    <w:rsid w:val="00E4269E"/>
    <w:rsid w:val="00E42E9C"/>
    <w:rsid w:val="00E433A0"/>
    <w:rsid w:val="00E44CF1"/>
    <w:rsid w:val="00E45194"/>
    <w:rsid w:val="00E47663"/>
    <w:rsid w:val="00E503C0"/>
    <w:rsid w:val="00E50C4D"/>
    <w:rsid w:val="00E51C21"/>
    <w:rsid w:val="00E51E69"/>
    <w:rsid w:val="00E52444"/>
    <w:rsid w:val="00E53148"/>
    <w:rsid w:val="00E54354"/>
    <w:rsid w:val="00E5577F"/>
    <w:rsid w:val="00E55FB3"/>
    <w:rsid w:val="00E56EBD"/>
    <w:rsid w:val="00E5788A"/>
    <w:rsid w:val="00E57DD9"/>
    <w:rsid w:val="00E62023"/>
    <w:rsid w:val="00E6295D"/>
    <w:rsid w:val="00E62F98"/>
    <w:rsid w:val="00E6332C"/>
    <w:rsid w:val="00E645D6"/>
    <w:rsid w:val="00E64913"/>
    <w:rsid w:val="00E666B9"/>
    <w:rsid w:val="00E66D62"/>
    <w:rsid w:val="00E67B32"/>
    <w:rsid w:val="00E723AD"/>
    <w:rsid w:val="00E7271D"/>
    <w:rsid w:val="00E731C7"/>
    <w:rsid w:val="00E74319"/>
    <w:rsid w:val="00E746A3"/>
    <w:rsid w:val="00E757CA"/>
    <w:rsid w:val="00E76C2F"/>
    <w:rsid w:val="00E7735F"/>
    <w:rsid w:val="00E805F4"/>
    <w:rsid w:val="00E810D7"/>
    <w:rsid w:val="00E82DBE"/>
    <w:rsid w:val="00E83467"/>
    <w:rsid w:val="00E83BC7"/>
    <w:rsid w:val="00E83C34"/>
    <w:rsid w:val="00E85DA3"/>
    <w:rsid w:val="00E86166"/>
    <w:rsid w:val="00E86AA5"/>
    <w:rsid w:val="00E87AE0"/>
    <w:rsid w:val="00E87EDC"/>
    <w:rsid w:val="00E904E3"/>
    <w:rsid w:val="00E9476F"/>
    <w:rsid w:val="00E9528F"/>
    <w:rsid w:val="00E95D2B"/>
    <w:rsid w:val="00E977FB"/>
    <w:rsid w:val="00E97C7F"/>
    <w:rsid w:val="00EA2437"/>
    <w:rsid w:val="00EA332A"/>
    <w:rsid w:val="00EA34A4"/>
    <w:rsid w:val="00EA4952"/>
    <w:rsid w:val="00EA4D7D"/>
    <w:rsid w:val="00EA522E"/>
    <w:rsid w:val="00EA54A9"/>
    <w:rsid w:val="00EA652B"/>
    <w:rsid w:val="00EA6852"/>
    <w:rsid w:val="00EA695C"/>
    <w:rsid w:val="00EA6C07"/>
    <w:rsid w:val="00EA75F4"/>
    <w:rsid w:val="00EA7B0F"/>
    <w:rsid w:val="00EB09BF"/>
    <w:rsid w:val="00EB0B57"/>
    <w:rsid w:val="00EB0DE3"/>
    <w:rsid w:val="00EB11DF"/>
    <w:rsid w:val="00EB1C77"/>
    <w:rsid w:val="00EB3BF5"/>
    <w:rsid w:val="00EB46C9"/>
    <w:rsid w:val="00EB5E69"/>
    <w:rsid w:val="00EB63E2"/>
    <w:rsid w:val="00EB6C18"/>
    <w:rsid w:val="00EB7631"/>
    <w:rsid w:val="00EB7732"/>
    <w:rsid w:val="00EB7F5D"/>
    <w:rsid w:val="00EC1C0E"/>
    <w:rsid w:val="00EC1EFF"/>
    <w:rsid w:val="00EC23D9"/>
    <w:rsid w:val="00EC28CB"/>
    <w:rsid w:val="00EC34EE"/>
    <w:rsid w:val="00EC3517"/>
    <w:rsid w:val="00EC46B1"/>
    <w:rsid w:val="00EC4871"/>
    <w:rsid w:val="00EC517D"/>
    <w:rsid w:val="00EC75D8"/>
    <w:rsid w:val="00ED038D"/>
    <w:rsid w:val="00ED0F50"/>
    <w:rsid w:val="00ED23D2"/>
    <w:rsid w:val="00ED2BC6"/>
    <w:rsid w:val="00ED2BDF"/>
    <w:rsid w:val="00ED318D"/>
    <w:rsid w:val="00ED35D1"/>
    <w:rsid w:val="00ED3DB6"/>
    <w:rsid w:val="00EE1DED"/>
    <w:rsid w:val="00EE3343"/>
    <w:rsid w:val="00EE3B56"/>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217A"/>
    <w:rsid w:val="00F03CF3"/>
    <w:rsid w:val="00F03DDD"/>
    <w:rsid w:val="00F05066"/>
    <w:rsid w:val="00F05507"/>
    <w:rsid w:val="00F06032"/>
    <w:rsid w:val="00F06271"/>
    <w:rsid w:val="00F069DF"/>
    <w:rsid w:val="00F0753E"/>
    <w:rsid w:val="00F119FF"/>
    <w:rsid w:val="00F11E75"/>
    <w:rsid w:val="00F12558"/>
    <w:rsid w:val="00F160B5"/>
    <w:rsid w:val="00F16AB1"/>
    <w:rsid w:val="00F17791"/>
    <w:rsid w:val="00F2018E"/>
    <w:rsid w:val="00F209BC"/>
    <w:rsid w:val="00F215EB"/>
    <w:rsid w:val="00F2217D"/>
    <w:rsid w:val="00F2417B"/>
    <w:rsid w:val="00F2454B"/>
    <w:rsid w:val="00F24B4A"/>
    <w:rsid w:val="00F25575"/>
    <w:rsid w:val="00F3072C"/>
    <w:rsid w:val="00F3127F"/>
    <w:rsid w:val="00F32841"/>
    <w:rsid w:val="00F32883"/>
    <w:rsid w:val="00F336DE"/>
    <w:rsid w:val="00F337C8"/>
    <w:rsid w:val="00F337D7"/>
    <w:rsid w:val="00F351B5"/>
    <w:rsid w:val="00F356F8"/>
    <w:rsid w:val="00F375DD"/>
    <w:rsid w:val="00F37A96"/>
    <w:rsid w:val="00F37AAB"/>
    <w:rsid w:val="00F4128C"/>
    <w:rsid w:val="00F41382"/>
    <w:rsid w:val="00F41F1A"/>
    <w:rsid w:val="00F4252A"/>
    <w:rsid w:val="00F442C7"/>
    <w:rsid w:val="00F44466"/>
    <w:rsid w:val="00F4459D"/>
    <w:rsid w:val="00F449C5"/>
    <w:rsid w:val="00F4552D"/>
    <w:rsid w:val="00F45D9B"/>
    <w:rsid w:val="00F4638B"/>
    <w:rsid w:val="00F46D8C"/>
    <w:rsid w:val="00F47E04"/>
    <w:rsid w:val="00F51422"/>
    <w:rsid w:val="00F544DA"/>
    <w:rsid w:val="00F549A4"/>
    <w:rsid w:val="00F558D2"/>
    <w:rsid w:val="00F56C46"/>
    <w:rsid w:val="00F56C99"/>
    <w:rsid w:val="00F602A9"/>
    <w:rsid w:val="00F61D80"/>
    <w:rsid w:val="00F65B0D"/>
    <w:rsid w:val="00F66414"/>
    <w:rsid w:val="00F66711"/>
    <w:rsid w:val="00F67068"/>
    <w:rsid w:val="00F674E9"/>
    <w:rsid w:val="00F70295"/>
    <w:rsid w:val="00F70A82"/>
    <w:rsid w:val="00F70ADB"/>
    <w:rsid w:val="00F715B6"/>
    <w:rsid w:val="00F71DD3"/>
    <w:rsid w:val="00F72197"/>
    <w:rsid w:val="00F73483"/>
    <w:rsid w:val="00F73A55"/>
    <w:rsid w:val="00F75FB5"/>
    <w:rsid w:val="00F77A2B"/>
    <w:rsid w:val="00F80AE6"/>
    <w:rsid w:val="00F80DA7"/>
    <w:rsid w:val="00F8249E"/>
    <w:rsid w:val="00F835E9"/>
    <w:rsid w:val="00F8467F"/>
    <w:rsid w:val="00F859CF"/>
    <w:rsid w:val="00F864F9"/>
    <w:rsid w:val="00F86FD1"/>
    <w:rsid w:val="00F90A45"/>
    <w:rsid w:val="00F91A5B"/>
    <w:rsid w:val="00F926D8"/>
    <w:rsid w:val="00F9393B"/>
    <w:rsid w:val="00F94162"/>
    <w:rsid w:val="00F96CD6"/>
    <w:rsid w:val="00F9763D"/>
    <w:rsid w:val="00F97724"/>
    <w:rsid w:val="00FA0AE3"/>
    <w:rsid w:val="00FA1D54"/>
    <w:rsid w:val="00FA205F"/>
    <w:rsid w:val="00FA2AAD"/>
    <w:rsid w:val="00FA2C4B"/>
    <w:rsid w:val="00FA2EFC"/>
    <w:rsid w:val="00FA3619"/>
    <w:rsid w:val="00FA37C1"/>
    <w:rsid w:val="00FA429C"/>
    <w:rsid w:val="00FA58D0"/>
    <w:rsid w:val="00FA60D0"/>
    <w:rsid w:val="00FB0369"/>
    <w:rsid w:val="00FB0A87"/>
    <w:rsid w:val="00FB0F16"/>
    <w:rsid w:val="00FB13DE"/>
    <w:rsid w:val="00FB25B8"/>
    <w:rsid w:val="00FB3255"/>
    <w:rsid w:val="00FB3E33"/>
    <w:rsid w:val="00FB7F5E"/>
    <w:rsid w:val="00FC14D1"/>
    <w:rsid w:val="00FC2276"/>
    <w:rsid w:val="00FC33C0"/>
    <w:rsid w:val="00FC4F13"/>
    <w:rsid w:val="00FC5269"/>
    <w:rsid w:val="00FC5B78"/>
    <w:rsid w:val="00FC6DE1"/>
    <w:rsid w:val="00FC7F35"/>
    <w:rsid w:val="00FD045C"/>
    <w:rsid w:val="00FD1A57"/>
    <w:rsid w:val="00FD259E"/>
    <w:rsid w:val="00FD2E5C"/>
    <w:rsid w:val="00FD3D40"/>
    <w:rsid w:val="00FD4C8B"/>
    <w:rsid w:val="00FD6F19"/>
    <w:rsid w:val="00FD7983"/>
    <w:rsid w:val="00FE1A06"/>
    <w:rsid w:val="00FE1A98"/>
    <w:rsid w:val="00FE1B6B"/>
    <w:rsid w:val="00FE22D7"/>
    <w:rsid w:val="00FE66E3"/>
    <w:rsid w:val="00FE678C"/>
    <w:rsid w:val="00FE7ECD"/>
    <w:rsid w:val="00FF021B"/>
    <w:rsid w:val="00FF0919"/>
    <w:rsid w:val="00FF3BEF"/>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18DA"/>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8"/>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0"/>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4"/>
      </w:numPr>
    </w:pPr>
  </w:style>
  <w:style w:type="numbering" w:customStyle="1" w:styleId="Zaimportowanystyl6">
    <w:name w:val="Zaimportowany styl 6"/>
    <w:rsid w:val="00A441F8"/>
    <w:pPr>
      <w:numPr>
        <w:numId w:val="35"/>
      </w:numPr>
    </w:pPr>
  </w:style>
  <w:style w:type="numbering" w:customStyle="1" w:styleId="Zaimportowanystyl12">
    <w:name w:val="Zaimportowany styl 12"/>
    <w:rsid w:val="00A441F8"/>
    <w:pPr>
      <w:numPr>
        <w:numId w:val="36"/>
      </w:numPr>
    </w:pPr>
  </w:style>
  <w:style w:type="numbering" w:customStyle="1" w:styleId="Zaimportowanystyl23">
    <w:name w:val="Zaimportowany styl 23"/>
    <w:rsid w:val="00A441F8"/>
    <w:pPr>
      <w:numPr>
        <w:numId w:val="37"/>
      </w:numPr>
    </w:pPr>
  </w:style>
  <w:style w:type="numbering" w:customStyle="1" w:styleId="Numery">
    <w:name w:val="Numery"/>
    <w:rsid w:val="00A441F8"/>
    <w:pPr>
      <w:numPr>
        <w:numId w:val="38"/>
      </w:numPr>
    </w:pPr>
  </w:style>
  <w:style w:type="numbering" w:customStyle="1" w:styleId="Zaimportowanystyl51">
    <w:name w:val="Zaimportowany styl 51"/>
    <w:rsid w:val="00946885"/>
    <w:pPr>
      <w:numPr>
        <w:numId w:val="39"/>
      </w:numPr>
    </w:pPr>
  </w:style>
  <w:style w:type="numbering" w:customStyle="1" w:styleId="Zaimportowanystyl231">
    <w:name w:val="Zaimportowany styl 231"/>
    <w:rsid w:val="00946885"/>
    <w:pPr>
      <w:numPr>
        <w:numId w:val="10"/>
      </w:numPr>
    </w:pPr>
  </w:style>
  <w:style w:type="numbering" w:customStyle="1" w:styleId="Numery1">
    <w:name w:val="Numery1"/>
    <w:rsid w:val="00946885"/>
    <w:pPr>
      <w:numPr>
        <w:numId w:val="11"/>
      </w:numPr>
    </w:pPr>
  </w:style>
  <w:style w:type="numbering" w:customStyle="1" w:styleId="Zaimportowanystyl61">
    <w:name w:val="Zaimportowany styl 61"/>
    <w:rsid w:val="00946885"/>
    <w:pPr>
      <w:numPr>
        <w:numId w:val="12"/>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67"/>
      </w:numPr>
    </w:pPr>
  </w:style>
  <w:style w:type="numbering" w:customStyle="1" w:styleId="Numery2">
    <w:name w:val="Numery2"/>
    <w:rsid w:val="0010401F"/>
    <w:pPr>
      <w:numPr>
        <w:numId w:val="6"/>
      </w:numPr>
    </w:pPr>
  </w:style>
  <w:style w:type="character" w:customStyle="1" w:styleId="Nierozpoznanawzmianka2">
    <w:name w:val="Nierozpoznana wzmianka2"/>
    <w:basedOn w:val="Domylnaczcionkaakapitu"/>
    <w:uiPriority w:val="99"/>
    <w:semiHidden/>
    <w:unhideWhenUsed/>
    <w:rsid w:val="00D16AF9"/>
    <w:rPr>
      <w:color w:val="605E5C"/>
      <w:shd w:val="clear" w:color="auto" w:fill="E1DFDD"/>
    </w:rPr>
  </w:style>
  <w:style w:type="character" w:customStyle="1" w:styleId="markedcontent">
    <w:name w:val="markedcontent"/>
    <w:rsid w:val="00791A29"/>
  </w:style>
  <w:style w:type="character" w:styleId="Nierozpoznanawzmianka">
    <w:name w:val="Unresolved Mention"/>
    <w:basedOn w:val="Domylnaczcionkaakapitu"/>
    <w:uiPriority w:val="99"/>
    <w:semiHidden/>
    <w:unhideWhenUsed/>
    <w:rsid w:val="002B4A4E"/>
    <w:rPr>
      <w:color w:val="605E5C"/>
      <w:shd w:val="clear" w:color="auto" w:fill="E1DFDD"/>
    </w:rPr>
  </w:style>
  <w:style w:type="paragraph" w:customStyle="1" w:styleId="Normalny1">
    <w:name w:val="Normalny1"/>
    <w:rsid w:val="00AC19F3"/>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42438136">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646209519">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38700890">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mailto:31blt.czolg-sam@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31blt.daneosobowe@ron.mil.pl" TargetMode="External"/><Relationship Id="rId36" Type="http://schemas.openxmlformats.org/officeDocument/2006/relationships/glossaryDocument" Target="glossary/document.xml"/><Relationship Id="rId10" Type="http://schemas.openxmlformats.org/officeDocument/2006/relationships/hyperlink" Target="https://platformazakupowa.pl/pn/31blt" TargetMode="External"/><Relationship Id="rId19" Type="http://schemas.openxmlformats.org/officeDocument/2006/relationships/hyperlink" Target="https://platformazakupowa.pl" TargetMode="External"/><Relationship Id="rId31"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31blt.czolg-sam@ron.mil.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
      <w:docPartPr>
        <w:name w:val="BE0B8385B4F84A749BDF6E576CFE5D6E"/>
        <w:category>
          <w:name w:val="Ogólne"/>
          <w:gallery w:val="placeholder"/>
        </w:category>
        <w:types>
          <w:type w:val="bbPlcHdr"/>
        </w:types>
        <w:behaviors>
          <w:behavior w:val="content"/>
        </w:behaviors>
        <w:guid w:val="{CD6D1395-7287-42DB-B313-544D6F295B87}"/>
      </w:docPartPr>
      <w:docPartBody>
        <w:p w:rsidR="00DD3BE6" w:rsidRDefault="00DD3BE6" w:rsidP="00DD3BE6">
          <w:pPr>
            <w:pStyle w:val="BE0B8385B4F84A749BDF6E576CFE5D6E"/>
          </w:pPr>
          <w:r w:rsidRPr="00E652EC">
            <w:rPr>
              <w:rStyle w:val="Tekstzastpczy"/>
            </w:rPr>
            <w:t>[Kategoria]</w:t>
          </w:r>
        </w:p>
      </w:docPartBody>
    </w:docPart>
    <w:docPart>
      <w:docPartPr>
        <w:name w:val="2C3DE8542AD9457C8C8F1EA0689293FA"/>
        <w:category>
          <w:name w:val="Ogólne"/>
          <w:gallery w:val="placeholder"/>
        </w:category>
        <w:types>
          <w:type w:val="bbPlcHdr"/>
        </w:types>
        <w:behaviors>
          <w:behavior w:val="content"/>
        </w:behaviors>
        <w:guid w:val="{FF60BC96-531B-4674-A31A-F03AA35D774C}"/>
      </w:docPartPr>
      <w:docPartBody>
        <w:p w:rsidR="00DD3BE6" w:rsidRDefault="00DD3BE6" w:rsidP="00DD3BE6">
          <w:pPr>
            <w:pStyle w:val="2C3DE8542AD9457C8C8F1EA0689293FA"/>
          </w:pPr>
          <w:r w:rsidRPr="00E652EC">
            <w:rPr>
              <w:rStyle w:val="Tekstzastpczy"/>
            </w:rPr>
            <w:t>[Kategoria]</w:t>
          </w:r>
        </w:p>
      </w:docPartBody>
    </w:docPart>
    <w:docPart>
      <w:docPartPr>
        <w:name w:val="C6BCC988873A44348548BB461DED9C19"/>
        <w:category>
          <w:name w:val="Ogólne"/>
          <w:gallery w:val="placeholder"/>
        </w:category>
        <w:types>
          <w:type w:val="bbPlcHdr"/>
        </w:types>
        <w:behaviors>
          <w:behavior w:val="content"/>
        </w:behaviors>
        <w:guid w:val="{87789E3C-9381-41E0-8C86-631E2294B778}"/>
      </w:docPartPr>
      <w:docPartBody>
        <w:p w:rsidR="00DD3BE6" w:rsidRDefault="00DD3BE6" w:rsidP="00DD3BE6">
          <w:pPr>
            <w:pStyle w:val="C6BCC988873A44348548BB461DED9C19"/>
          </w:pPr>
          <w:r w:rsidRPr="00E652EC">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30E9"/>
    <w:rsid w:val="0001279C"/>
    <w:rsid w:val="00021C39"/>
    <w:rsid w:val="00027448"/>
    <w:rsid w:val="000371BA"/>
    <w:rsid w:val="00042698"/>
    <w:rsid w:val="0004475C"/>
    <w:rsid w:val="000976E4"/>
    <w:rsid w:val="000A5257"/>
    <w:rsid w:val="000A574A"/>
    <w:rsid w:val="000B4665"/>
    <w:rsid w:val="000E6039"/>
    <w:rsid w:val="00107EE0"/>
    <w:rsid w:val="0011207A"/>
    <w:rsid w:val="00130471"/>
    <w:rsid w:val="00134AF5"/>
    <w:rsid w:val="0015517B"/>
    <w:rsid w:val="001A006F"/>
    <w:rsid w:val="001B3961"/>
    <w:rsid w:val="001F00BC"/>
    <w:rsid w:val="001F1C08"/>
    <w:rsid w:val="001F3748"/>
    <w:rsid w:val="001F3E43"/>
    <w:rsid w:val="00215536"/>
    <w:rsid w:val="002663C1"/>
    <w:rsid w:val="00284F84"/>
    <w:rsid w:val="002A1939"/>
    <w:rsid w:val="002A456F"/>
    <w:rsid w:val="002A4A64"/>
    <w:rsid w:val="002B0B40"/>
    <w:rsid w:val="002D2762"/>
    <w:rsid w:val="002D2B5E"/>
    <w:rsid w:val="002F28EC"/>
    <w:rsid w:val="002F4418"/>
    <w:rsid w:val="002F49A4"/>
    <w:rsid w:val="00312329"/>
    <w:rsid w:val="00326BFA"/>
    <w:rsid w:val="003338CE"/>
    <w:rsid w:val="00342B62"/>
    <w:rsid w:val="00343C73"/>
    <w:rsid w:val="00363F5C"/>
    <w:rsid w:val="00384E36"/>
    <w:rsid w:val="0038525F"/>
    <w:rsid w:val="003856D3"/>
    <w:rsid w:val="003B6B13"/>
    <w:rsid w:val="003D03E3"/>
    <w:rsid w:val="003D6D62"/>
    <w:rsid w:val="003F4113"/>
    <w:rsid w:val="003F746F"/>
    <w:rsid w:val="0042784A"/>
    <w:rsid w:val="00427856"/>
    <w:rsid w:val="0043206D"/>
    <w:rsid w:val="00432919"/>
    <w:rsid w:val="0043372B"/>
    <w:rsid w:val="00436C94"/>
    <w:rsid w:val="00444996"/>
    <w:rsid w:val="00450D65"/>
    <w:rsid w:val="004656AC"/>
    <w:rsid w:val="00492588"/>
    <w:rsid w:val="004A27F9"/>
    <w:rsid w:val="004C41EA"/>
    <w:rsid w:val="004E0B43"/>
    <w:rsid w:val="004E1FF2"/>
    <w:rsid w:val="004E2EF1"/>
    <w:rsid w:val="004E3C4A"/>
    <w:rsid w:val="00503EAA"/>
    <w:rsid w:val="00511CE5"/>
    <w:rsid w:val="00512C10"/>
    <w:rsid w:val="005373E2"/>
    <w:rsid w:val="00571C36"/>
    <w:rsid w:val="005836D7"/>
    <w:rsid w:val="00594829"/>
    <w:rsid w:val="00596328"/>
    <w:rsid w:val="005B5D13"/>
    <w:rsid w:val="005B6A58"/>
    <w:rsid w:val="005C18C3"/>
    <w:rsid w:val="005C1F33"/>
    <w:rsid w:val="005D06F7"/>
    <w:rsid w:val="005F7CC6"/>
    <w:rsid w:val="00614377"/>
    <w:rsid w:val="00623471"/>
    <w:rsid w:val="00631D67"/>
    <w:rsid w:val="00644E68"/>
    <w:rsid w:val="00646408"/>
    <w:rsid w:val="006471A7"/>
    <w:rsid w:val="00650B63"/>
    <w:rsid w:val="00651824"/>
    <w:rsid w:val="0066054F"/>
    <w:rsid w:val="00661813"/>
    <w:rsid w:val="00663DD9"/>
    <w:rsid w:val="006642EA"/>
    <w:rsid w:val="00670715"/>
    <w:rsid w:val="00670C69"/>
    <w:rsid w:val="006806FC"/>
    <w:rsid w:val="00685DF8"/>
    <w:rsid w:val="0069160D"/>
    <w:rsid w:val="006C3D23"/>
    <w:rsid w:val="006D03D7"/>
    <w:rsid w:val="006D6FBA"/>
    <w:rsid w:val="006E6B2A"/>
    <w:rsid w:val="00720C25"/>
    <w:rsid w:val="007361A3"/>
    <w:rsid w:val="00745381"/>
    <w:rsid w:val="00756077"/>
    <w:rsid w:val="007852B8"/>
    <w:rsid w:val="00785A0C"/>
    <w:rsid w:val="00786C39"/>
    <w:rsid w:val="007944C7"/>
    <w:rsid w:val="007966D6"/>
    <w:rsid w:val="007C514B"/>
    <w:rsid w:val="007D0BE3"/>
    <w:rsid w:val="007E245B"/>
    <w:rsid w:val="008171AF"/>
    <w:rsid w:val="00833553"/>
    <w:rsid w:val="008345F5"/>
    <w:rsid w:val="00843563"/>
    <w:rsid w:val="00853CCC"/>
    <w:rsid w:val="008853C3"/>
    <w:rsid w:val="008904D1"/>
    <w:rsid w:val="008A784A"/>
    <w:rsid w:val="008C7889"/>
    <w:rsid w:val="008E59BE"/>
    <w:rsid w:val="008E6A8D"/>
    <w:rsid w:val="008E7861"/>
    <w:rsid w:val="00902AB3"/>
    <w:rsid w:val="00915B43"/>
    <w:rsid w:val="00937D82"/>
    <w:rsid w:val="00940A13"/>
    <w:rsid w:val="00946400"/>
    <w:rsid w:val="009545CE"/>
    <w:rsid w:val="00963B95"/>
    <w:rsid w:val="0097263D"/>
    <w:rsid w:val="00975961"/>
    <w:rsid w:val="0098222F"/>
    <w:rsid w:val="009B376E"/>
    <w:rsid w:val="009E62F1"/>
    <w:rsid w:val="009E7F9E"/>
    <w:rsid w:val="00A16C79"/>
    <w:rsid w:val="00A2544C"/>
    <w:rsid w:val="00A32D74"/>
    <w:rsid w:val="00A552D3"/>
    <w:rsid w:val="00A756DA"/>
    <w:rsid w:val="00A77DF1"/>
    <w:rsid w:val="00A841A4"/>
    <w:rsid w:val="00A841C2"/>
    <w:rsid w:val="00AA25B2"/>
    <w:rsid w:val="00AA6674"/>
    <w:rsid w:val="00AC2FD4"/>
    <w:rsid w:val="00AD581F"/>
    <w:rsid w:val="00AE790A"/>
    <w:rsid w:val="00AF4DE3"/>
    <w:rsid w:val="00B0374B"/>
    <w:rsid w:val="00B05A58"/>
    <w:rsid w:val="00B25979"/>
    <w:rsid w:val="00B307FE"/>
    <w:rsid w:val="00B31100"/>
    <w:rsid w:val="00B31594"/>
    <w:rsid w:val="00B32418"/>
    <w:rsid w:val="00B3365D"/>
    <w:rsid w:val="00B350AF"/>
    <w:rsid w:val="00B50A24"/>
    <w:rsid w:val="00B60C57"/>
    <w:rsid w:val="00B65516"/>
    <w:rsid w:val="00BA0B9B"/>
    <w:rsid w:val="00BA6845"/>
    <w:rsid w:val="00BB3AB8"/>
    <w:rsid w:val="00BC534A"/>
    <w:rsid w:val="00BE3020"/>
    <w:rsid w:val="00BE603D"/>
    <w:rsid w:val="00C00D8B"/>
    <w:rsid w:val="00C11289"/>
    <w:rsid w:val="00C1431F"/>
    <w:rsid w:val="00C155E3"/>
    <w:rsid w:val="00C16059"/>
    <w:rsid w:val="00C34BDA"/>
    <w:rsid w:val="00C559A2"/>
    <w:rsid w:val="00C847A4"/>
    <w:rsid w:val="00C867CB"/>
    <w:rsid w:val="00C96850"/>
    <w:rsid w:val="00CB2A1B"/>
    <w:rsid w:val="00D03310"/>
    <w:rsid w:val="00D1512B"/>
    <w:rsid w:val="00D153E1"/>
    <w:rsid w:val="00D36C25"/>
    <w:rsid w:val="00D43D16"/>
    <w:rsid w:val="00D74CDE"/>
    <w:rsid w:val="00DB17A8"/>
    <w:rsid w:val="00DD3BE6"/>
    <w:rsid w:val="00DD47B3"/>
    <w:rsid w:val="00DF7335"/>
    <w:rsid w:val="00E0766B"/>
    <w:rsid w:val="00E43561"/>
    <w:rsid w:val="00E578EB"/>
    <w:rsid w:val="00E60AB3"/>
    <w:rsid w:val="00E622F0"/>
    <w:rsid w:val="00E65BA1"/>
    <w:rsid w:val="00E85344"/>
    <w:rsid w:val="00E857A7"/>
    <w:rsid w:val="00EA7240"/>
    <w:rsid w:val="00EB3A2D"/>
    <w:rsid w:val="00ED141A"/>
    <w:rsid w:val="00F24089"/>
    <w:rsid w:val="00F31BF4"/>
    <w:rsid w:val="00F55AE3"/>
    <w:rsid w:val="00F6207C"/>
    <w:rsid w:val="00F62639"/>
    <w:rsid w:val="00F70463"/>
    <w:rsid w:val="00F83AEB"/>
    <w:rsid w:val="00F90F12"/>
    <w:rsid w:val="00FD0B4C"/>
    <w:rsid w:val="00FD4E21"/>
    <w:rsid w:val="00FD6849"/>
    <w:rsid w:val="00FD6FD1"/>
    <w:rsid w:val="00FE4B80"/>
    <w:rsid w:val="00FF0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DD3BE6"/>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 w:type="paragraph" w:customStyle="1" w:styleId="BE0B8385B4F84A749BDF6E576CFE5D6E">
    <w:name w:val="BE0B8385B4F84A749BDF6E576CFE5D6E"/>
    <w:rsid w:val="00DD3BE6"/>
  </w:style>
  <w:style w:type="paragraph" w:customStyle="1" w:styleId="2C3DE8542AD9457C8C8F1EA0689293FA">
    <w:name w:val="2C3DE8542AD9457C8C8F1EA0689293FA"/>
    <w:rsid w:val="00DD3BE6"/>
  </w:style>
  <w:style w:type="paragraph" w:customStyle="1" w:styleId="C6BCC988873A44348548BB461DED9C19">
    <w:name w:val="C6BCC988873A44348548BB461DED9C19"/>
    <w:rsid w:val="00DD3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E43F8-68B7-419E-89B9-427A35FF7D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F3249BE-0908-458F-BE7C-2A986B49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50</Pages>
  <Words>16486</Words>
  <Characters>98919</Characters>
  <Application>Microsoft Office Word</Application>
  <DocSecurity>0</DocSecurity>
  <Lines>824</Lines>
  <Paragraphs>230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115175</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Nykiel Paulina</cp:lastModifiedBy>
  <cp:revision>13</cp:revision>
  <cp:lastPrinted>2024-12-05T14:28:00Z</cp:lastPrinted>
  <dcterms:created xsi:type="dcterms:W3CDTF">2024-11-15T10:29:00Z</dcterms:created>
  <dcterms:modified xsi:type="dcterms:W3CDTF">2024-12-06T12:01:00Z</dcterms:modified>
  <cp:category>ZP 63/X/24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c8befac8-3175-4263-a2a6-aae077aec885</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