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AB57AF" w:rsidRDefault="00EF4A33" w:rsidP="00EF4A33">
      <w:pPr>
        <w:widowControl w:val="0"/>
        <w:suppressAutoHyphens/>
        <w:spacing w:after="0" w:line="240" w:lineRule="auto"/>
        <w:rPr>
          <w:rFonts w:eastAsia="Calibri" w:cs="Times New Roman"/>
          <w:b/>
          <w:kern w:val="2"/>
          <w:lang w:eastAsia="zh-CN"/>
        </w:rPr>
      </w:pPr>
      <w:r w:rsidRPr="00AB57AF">
        <w:rPr>
          <w:rFonts w:eastAsia="Calibri" w:cs="Times New Roman"/>
          <w:b/>
          <w:kern w:val="2"/>
          <w:lang w:eastAsia="zh-CN"/>
        </w:rPr>
        <w:t>COZL/DZP/</w:t>
      </w:r>
      <w:r w:rsidR="00C36417" w:rsidRPr="00AB57AF">
        <w:rPr>
          <w:rFonts w:eastAsia="Calibri" w:cs="Times New Roman"/>
          <w:b/>
          <w:kern w:val="2"/>
          <w:lang w:eastAsia="zh-CN"/>
        </w:rPr>
        <w:t>ED</w:t>
      </w:r>
      <w:r w:rsidRPr="00AB57AF">
        <w:rPr>
          <w:rFonts w:eastAsia="Calibri" w:cs="Times New Roman"/>
          <w:b/>
          <w:kern w:val="2"/>
          <w:lang w:eastAsia="zh-CN"/>
        </w:rPr>
        <w:t>/34</w:t>
      </w:r>
      <w:r w:rsidR="004D6D33" w:rsidRPr="00AB57AF">
        <w:rPr>
          <w:rFonts w:eastAsia="Calibri" w:cs="Times New Roman"/>
          <w:b/>
          <w:kern w:val="2"/>
          <w:lang w:eastAsia="zh-CN"/>
        </w:rPr>
        <w:t>11</w:t>
      </w:r>
      <w:r w:rsidR="00CB43E6" w:rsidRPr="00AB57AF">
        <w:rPr>
          <w:rFonts w:eastAsia="Calibri" w:cs="Times New Roman"/>
          <w:b/>
          <w:kern w:val="2"/>
          <w:lang w:eastAsia="zh-CN"/>
        </w:rPr>
        <w:t>/PN-</w:t>
      </w:r>
      <w:r w:rsidR="005F453C">
        <w:rPr>
          <w:rFonts w:eastAsia="Calibri" w:cs="Times New Roman"/>
          <w:b/>
          <w:kern w:val="2"/>
          <w:lang w:eastAsia="zh-CN"/>
        </w:rPr>
        <w:t>92</w:t>
      </w:r>
      <w:r w:rsidRPr="00AB57AF">
        <w:rPr>
          <w:rFonts w:eastAsia="Calibri" w:cs="Times New Roman"/>
          <w:b/>
          <w:kern w:val="2"/>
          <w:lang w:eastAsia="zh-CN"/>
        </w:rPr>
        <w:t>/21</w:t>
      </w:r>
      <w:r w:rsidRPr="00AB57AF">
        <w:rPr>
          <w:rFonts w:eastAsia="Calibri" w:cs="Times New Roman"/>
          <w:b/>
          <w:kern w:val="2"/>
          <w:lang w:eastAsia="zh-CN"/>
        </w:rPr>
        <w:tab/>
      </w:r>
      <w:r w:rsidRPr="00AB57AF">
        <w:rPr>
          <w:rFonts w:eastAsia="Calibri" w:cs="Times New Roman"/>
          <w:b/>
          <w:kern w:val="2"/>
          <w:lang w:eastAsia="zh-CN"/>
        </w:rPr>
        <w:tab/>
      </w:r>
      <w:r w:rsidRPr="00AB57AF">
        <w:rPr>
          <w:rFonts w:eastAsia="Calibri" w:cs="Times New Roman"/>
          <w:b/>
          <w:kern w:val="2"/>
          <w:lang w:eastAsia="zh-CN"/>
        </w:rPr>
        <w:tab/>
      </w:r>
      <w:r w:rsidRPr="00AB57AF">
        <w:rPr>
          <w:rFonts w:eastAsia="Calibri" w:cs="Times New Roman"/>
          <w:b/>
          <w:kern w:val="2"/>
          <w:lang w:eastAsia="zh-CN"/>
        </w:rPr>
        <w:tab/>
      </w:r>
    </w:p>
    <w:p w:rsidR="00EF4A33" w:rsidRPr="00AB57AF" w:rsidRDefault="00EF4A33" w:rsidP="00EF4A33">
      <w:pPr>
        <w:widowControl w:val="0"/>
        <w:suppressAutoHyphens/>
        <w:spacing w:after="0" w:line="240" w:lineRule="auto"/>
        <w:rPr>
          <w:rFonts w:eastAsia="Calibri" w:cs="Times New Roman"/>
          <w:b/>
          <w:kern w:val="2"/>
          <w:lang w:eastAsia="zh-CN"/>
        </w:rPr>
      </w:pPr>
    </w:p>
    <w:p w:rsidR="00EF4A33" w:rsidRPr="00AB57AF" w:rsidRDefault="00EF4A33" w:rsidP="00EF4A33">
      <w:pPr>
        <w:widowControl w:val="0"/>
        <w:suppressAutoHyphens/>
        <w:spacing w:after="0" w:line="240" w:lineRule="auto"/>
        <w:jc w:val="right"/>
        <w:rPr>
          <w:rFonts w:eastAsia="Calibri" w:cs="Times New Roman"/>
          <w:kern w:val="2"/>
          <w:lang w:eastAsia="zh-CN"/>
        </w:rPr>
      </w:pPr>
      <w:r w:rsidRPr="00AB57AF">
        <w:rPr>
          <w:rFonts w:eastAsia="Calibri" w:cs="Times New Roman"/>
          <w:b/>
          <w:kern w:val="2"/>
          <w:lang w:eastAsia="zh-CN"/>
        </w:rPr>
        <w:t xml:space="preserve">       Załącznik nr 1 do SWZ</w:t>
      </w:r>
    </w:p>
    <w:p w:rsidR="00EF4A33" w:rsidRPr="00AB57AF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jc w:val="right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.................................. dnia .......................</w:t>
      </w:r>
    </w:p>
    <w:p w:rsidR="00EF4A33" w:rsidRPr="00AB57AF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082E51" w:rsidRPr="00AB57AF" w:rsidRDefault="00082E51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zh-CN"/>
        </w:rPr>
      </w:pPr>
      <w:r w:rsidRPr="00AB57AF">
        <w:rPr>
          <w:rFonts w:eastAsia="Times New Roman" w:cs="Times New Roman"/>
          <w:b/>
          <w:bCs/>
          <w:kern w:val="2"/>
          <w:lang w:eastAsia="zh-CN"/>
        </w:rPr>
        <w:t>FORMULARZ OFERTOWY</w:t>
      </w:r>
    </w:p>
    <w:p w:rsidR="00EF4A33" w:rsidRPr="00AB57AF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jc w:val="center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AB57AF">
        <w:rPr>
          <w:rFonts w:asciiTheme="minorHAnsi" w:hAnsiTheme="minorHAnsi"/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AB57AF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AB57AF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</w:t>
      </w:r>
    </w:p>
    <w:p w:rsidR="00EF4A33" w:rsidRPr="00AB57AF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AB57AF">
        <w:rPr>
          <w:rFonts w:asciiTheme="minorHAnsi" w:hAnsiTheme="minorHAns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AB57AF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AB57AF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…………………………………………………………………………………………………..</w:t>
      </w:r>
    </w:p>
    <w:p w:rsidR="00EF4A33" w:rsidRPr="00AB57AF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AB57AF">
        <w:rPr>
          <w:rFonts w:asciiTheme="minorHAnsi" w:hAnsiTheme="minorHAnsi"/>
          <w:sz w:val="22"/>
          <w:szCs w:val="22"/>
        </w:rPr>
        <w:t>REGON …………………..………..</w:t>
      </w:r>
      <w:r w:rsidRPr="00AB57AF">
        <w:rPr>
          <w:rFonts w:asciiTheme="minorHAnsi" w:hAnsiTheme="minorHAnsi"/>
          <w:sz w:val="22"/>
          <w:szCs w:val="22"/>
        </w:rPr>
        <w:tab/>
      </w:r>
      <w:r w:rsidRPr="00AB57AF">
        <w:rPr>
          <w:rFonts w:asciiTheme="minorHAnsi" w:hAnsiTheme="minorHAnsi"/>
          <w:sz w:val="22"/>
          <w:szCs w:val="22"/>
        </w:rPr>
        <w:tab/>
        <w:t xml:space="preserve">                    NIP …….....……............………</w:t>
      </w:r>
    </w:p>
    <w:p w:rsidR="00082E51" w:rsidRPr="00AB57AF" w:rsidRDefault="00082E51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AB57AF">
        <w:rPr>
          <w:rFonts w:asciiTheme="minorHAnsi" w:hAnsiTheme="minorHAnsi"/>
          <w:sz w:val="22"/>
          <w:szCs w:val="22"/>
        </w:rPr>
        <w:t>KRS</w:t>
      </w:r>
      <w:r w:rsidR="001F15C4" w:rsidRPr="00AB57AF">
        <w:rPr>
          <w:rFonts w:asciiTheme="minorHAnsi" w:hAnsiTheme="minorHAnsi"/>
          <w:sz w:val="22"/>
          <w:szCs w:val="22"/>
        </w:rPr>
        <w:t>/CEIDG</w:t>
      </w:r>
      <w:r w:rsidRPr="00AB57AF">
        <w:rPr>
          <w:rFonts w:asciiTheme="minorHAnsi" w:hAnsiTheme="minorHAnsi"/>
          <w:sz w:val="22"/>
          <w:szCs w:val="22"/>
        </w:rPr>
        <w:t>……………………………………</w:t>
      </w:r>
    </w:p>
    <w:p w:rsidR="00082E51" w:rsidRPr="00AB57AF" w:rsidRDefault="00082E51" w:rsidP="00EF4A33">
      <w:pPr>
        <w:pStyle w:val="Tekstpodstawowy"/>
        <w:rPr>
          <w:rFonts w:asciiTheme="minorHAnsi" w:hAnsiTheme="minorHAnsi"/>
          <w:sz w:val="22"/>
          <w:szCs w:val="22"/>
        </w:rPr>
      </w:pPr>
    </w:p>
    <w:p w:rsidR="00EF4A33" w:rsidRPr="00AB57AF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AB57AF">
        <w:rPr>
          <w:rFonts w:asciiTheme="minorHAnsi" w:hAnsiTheme="minorHAnsi"/>
          <w:sz w:val="22"/>
          <w:szCs w:val="22"/>
        </w:rPr>
        <w:t>Osoba upoważniona do kontaktu z Zamawiającym w sprawie przedmiotu zamówienia:</w:t>
      </w:r>
    </w:p>
    <w:p w:rsidR="00EF4A33" w:rsidRPr="00AB57AF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AB57AF">
        <w:rPr>
          <w:rFonts w:asciiTheme="minorHAnsi" w:hAnsiTheme="minorHAns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AB57AF" w:rsidRDefault="00EF4A33" w:rsidP="00EF4A33">
      <w:pPr>
        <w:pStyle w:val="Tekstpodstawowy"/>
        <w:rPr>
          <w:rFonts w:asciiTheme="minorHAnsi" w:hAnsiTheme="minorHAnsi"/>
          <w:sz w:val="22"/>
          <w:szCs w:val="22"/>
        </w:rPr>
      </w:pPr>
      <w:r w:rsidRPr="00AB57AF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</w:t>
      </w:r>
    </w:p>
    <w:p w:rsidR="00EF4A33" w:rsidRPr="00AB57AF" w:rsidRDefault="00EF4A33" w:rsidP="00EF4A33">
      <w:pPr>
        <w:pStyle w:val="Tekstpodstawowy"/>
        <w:ind w:left="360"/>
        <w:jc w:val="center"/>
        <w:rPr>
          <w:rFonts w:asciiTheme="minorHAnsi" w:hAnsiTheme="minorHAnsi"/>
          <w:i/>
          <w:sz w:val="22"/>
          <w:szCs w:val="22"/>
        </w:rPr>
      </w:pPr>
      <w:r w:rsidRPr="00AB57AF">
        <w:rPr>
          <w:rFonts w:asciiTheme="minorHAnsi" w:hAnsiTheme="minorHAnsi"/>
          <w:i/>
          <w:sz w:val="22"/>
          <w:szCs w:val="22"/>
        </w:rPr>
        <w:t>/imię i nazwisko, numer telefonu, e-mail/</w:t>
      </w:r>
    </w:p>
    <w:p w:rsidR="00EF4A33" w:rsidRPr="00AB57AF" w:rsidRDefault="00EF4A33" w:rsidP="001301A7">
      <w:pPr>
        <w:tabs>
          <w:tab w:val="left" w:pos="4678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Pr="00AB57AF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przetargu nieograniczonego na.:</w:t>
      </w:r>
    </w:p>
    <w:p w:rsidR="00082E51" w:rsidRPr="00AB57AF" w:rsidRDefault="00082E51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CB43E6" w:rsidRPr="00AB57AF" w:rsidRDefault="00096DE9" w:rsidP="00CB43E6">
      <w:pPr>
        <w:suppressAutoHyphens/>
        <w:autoSpaceDN w:val="0"/>
        <w:spacing w:after="0" w:line="240" w:lineRule="auto"/>
        <w:ind w:left="284"/>
        <w:jc w:val="center"/>
        <w:rPr>
          <w:rFonts w:eastAsia="Times New Roman" w:cs="Times New Roman"/>
          <w:b/>
          <w:lang w:eastAsia="zh-CN"/>
        </w:rPr>
      </w:pPr>
      <w:r w:rsidRPr="00AB57AF">
        <w:rPr>
          <w:rFonts w:eastAsia="Times New Roman" w:cs="Times New Roman"/>
          <w:b/>
          <w:lang w:eastAsia="zh-CN"/>
        </w:rPr>
        <w:t>„Do</w:t>
      </w:r>
      <w:r w:rsidR="005F453C">
        <w:rPr>
          <w:rFonts w:eastAsia="Times New Roman" w:cs="Times New Roman"/>
          <w:b/>
          <w:lang w:eastAsia="zh-CN"/>
        </w:rPr>
        <w:t>stawa preparatów stosowanych w żywieniu na potrzeby pacjentów COZL</w:t>
      </w:r>
      <w:r w:rsidRPr="00AB57AF">
        <w:rPr>
          <w:rFonts w:eastAsia="Times New Roman" w:cs="Times New Roman"/>
          <w:b/>
          <w:lang w:eastAsia="zh-CN"/>
        </w:rPr>
        <w:t>”</w:t>
      </w:r>
    </w:p>
    <w:p w:rsidR="00192697" w:rsidRPr="00AB57AF" w:rsidRDefault="00096DE9" w:rsidP="00CB43E6">
      <w:pPr>
        <w:suppressAutoHyphens/>
        <w:autoSpaceDN w:val="0"/>
        <w:spacing w:after="0" w:line="240" w:lineRule="auto"/>
        <w:ind w:left="284"/>
        <w:jc w:val="center"/>
        <w:rPr>
          <w:rFonts w:eastAsia="Times New Roman" w:cs="Times New Roman"/>
          <w:b/>
          <w:bCs/>
          <w:u w:val="single"/>
          <w:lang w:eastAsia="zh-CN"/>
        </w:rPr>
      </w:pPr>
      <w:r w:rsidRPr="00AB57AF">
        <w:rPr>
          <w:rFonts w:eastAsia="Times New Roman" w:cs="Times New Roman"/>
          <w:b/>
          <w:lang w:eastAsia="zh-CN"/>
        </w:rPr>
        <w:t>COZL/</w:t>
      </w:r>
      <w:r w:rsidR="00C36417" w:rsidRPr="00AB57AF">
        <w:rPr>
          <w:rFonts w:eastAsia="Times New Roman" w:cs="Times New Roman"/>
          <w:b/>
          <w:lang w:eastAsia="zh-CN"/>
        </w:rPr>
        <w:t>DZP/ED</w:t>
      </w:r>
      <w:r w:rsidR="00192697" w:rsidRPr="00AB57AF">
        <w:rPr>
          <w:rFonts w:eastAsia="Times New Roman" w:cs="Times New Roman"/>
          <w:b/>
          <w:lang w:eastAsia="zh-CN"/>
        </w:rPr>
        <w:t>/3411/PN-</w:t>
      </w:r>
      <w:r w:rsidR="005F453C">
        <w:rPr>
          <w:rFonts w:eastAsia="Times New Roman" w:cs="Times New Roman"/>
          <w:b/>
          <w:lang w:eastAsia="zh-CN"/>
        </w:rPr>
        <w:t>92</w:t>
      </w:r>
      <w:r w:rsidR="00192697" w:rsidRPr="00AB57AF">
        <w:rPr>
          <w:rFonts w:eastAsia="Times New Roman" w:cs="Times New Roman"/>
          <w:b/>
          <w:lang w:eastAsia="zh-CN"/>
        </w:rPr>
        <w:t>/21</w:t>
      </w:r>
    </w:p>
    <w:p w:rsidR="00EF4A33" w:rsidRPr="00AB57AF" w:rsidRDefault="00CB43E6" w:rsidP="00EF4A33">
      <w:pPr>
        <w:suppressAutoHyphens/>
        <w:autoSpaceDN w:val="0"/>
        <w:spacing w:after="0" w:line="240" w:lineRule="auto"/>
        <w:ind w:left="284"/>
        <w:jc w:val="center"/>
        <w:rPr>
          <w:rFonts w:eastAsia="Times New Roman" w:cs="Times New Roman"/>
          <w:b/>
          <w:lang w:eastAsia="zh-CN"/>
        </w:rPr>
      </w:pPr>
      <w:r w:rsidRPr="00AB57AF">
        <w:rPr>
          <w:rFonts w:eastAsia="Times New Roman" w:cs="Times New Roman"/>
          <w:b/>
          <w:lang w:eastAsia="zh-CN"/>
        </w:rPr>
        <w:t xml:space="preserve"> </w:t>
      </w:r>
      <w:r w:rsidR="00EF4A33" w:rsidRPr="00AB57AF">
        <w:rPr>
          <w:rFonts w:eastAsia="Times New Roman" w:cs="Times New Roman"/>
          <w:b/>
          <w:lang w:eastAsia="zh-CN"/>
        </w:rPr>
        <w:t>(</w:t>
      </w:r>
      <w:r w:rsidR="00EF4A33" w:rsidRPr="00AB57AF">
        <w:rPr>
          <w:rFonts w:eastAsia="Times New Roman" w:cs="Times New Roman"/>
          <w:i/>
          <w:lang w:eastAsia="zh-CN"/>
        </w:rPr>
        <w:t>tytuł postępowania przetargowego</w:t>
      </w:r>
      <w:r w:rsidR="001F15C4" w:rsidRPr="00AB57AF">
        <w:rPr>
          <w:rFonts w:eastAsia="Times New Roman" w:cs="Times New Roman"/>
          <w:i/>
          <w:lang w:eastAsia="zh-CN"/>
        </w:rPr>
        <w:t xml:space="preserve"> oraz sygnatura</w:t>
      </w:r>
      <w:r w:rsidR="00EF4A33" w:rsidRPr="00AB57AF">
        <w:rPr>
          <w:rFonts w:eastAsia="Times New Roman" w:cs="Times New Roman"/>
          <w:b/>
          <w:lang w:eastAsia="zh-CN"/>
        </w:rPr>
        <w:t>)</w:t>
      </w:r>
    </w:p>
    <w:p w:rsidR="00EF4A33" w:rsidRPr="00AB57AF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eastAsia="Times New Roman" w:cs="Times New Roman"/>
          <w:b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Składam/y niniejszą ofertę na wykonanie zamówienia i:</w:t>
      </w:r>
    </w:p>
    <w:p w:rsidR="00EF4A33" w:rsidRPr="00AB57AF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AB57AF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="Times New Roman"/>
          <w:kern w:val="2"/>
          <w:lang w:eastAsia="zh-CN"/>
        </w:rPr>
      </w:pPr>
      <w:r w:rsidRPr="00AB57AF">
        <w:rPr>
          <w:rFonts w:eastAsia="Calibri" w:cs="Times New Roman"/>
          <w:lang w:eastAsia="pl-PL"/>
        </w:rPr>
        <w:t>Oświadczam/y</w:t>
      </w:r>
      <w:r w:rsidR="00EF4A33" w:rsidRPr="00AB57AF">
        <w:rPr>
          <w:rFonts w:eastAsia="Calibri" w:cs="Times New Roman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AB57AF" w:rsidRDefault="00EF4A33" w:rsidP="00EF4A33">
      <w:pPr>
        <w:spacing w:after="0" w:line="240" w:lineRule="auto"/>
        <w:jc w:val="both"/>
        <w:rPr>
          <w:rFonts w:eastAsia="Calibri" w:cs="Times New Roman"/>
          <w:lang w:eastAsia="pl-PL"/>
        </w:rPr>
      </w:pPr>
    </w:p>
    <w:p w:rsidR="00EF4A33" w:rsidRPr="00AB57AF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="Times New Roman"/>
          <w:kern w:val="2"/>
          <w:lang w:eastAsia="zh-CN"/>
        </w:rPr>
      </w:pPr>
      <w:r w:rsidRPr="00AB57AF">
        <w:rPr>
          <w:rFonts w:eastAsia="Calibri" w:cs="Times New Roman"/>
          <w:lang w:eastAsia="pl-PL"/>
        </w:rPr>
        <w:t>Oferuję/oferujemy</w:t>
      </w:r>
      <w:r w:rsidR="00EF4A33" w:rsidRPr="00AB57AF">
        <w:rPr>
          <w:rFonts w:eastAsia="Calibri" w:cs="Times New Roman"/>
          <w:lang w:eastAsia="pl-PL"/>
        </w:rPr>
        <w:t xml:space="preserve"> wykonanie przedmiotu zamówienia na warunkach przedstawionych w niniejszej ofercie za cenę:</w:t>
      </w:r>
    </w:p>
    <w:p w:rsidR="005F453C" w:rsidRDefault="005F453C" w:rsidP="00096DE9">
      <w:pPr>
        <w:suppressAutoHyphens/>
        <w:spacing w:after="0" w:line="240" w:lineRule="auto"/>
        <w:rPr>
          <w:rFonts w:eastAsia="Times New Roman" w:cs="Times New Roman"/>
          <w:b/>
          <w:kern w:val="2"/>
          <w:lang w:eastAsia="zh-CN"/>
        </w:rPr>
      </w:pPr>
    </w:p>
    <w:p w:rsidR="00096DE9" w:rsidRPr="00AB57AF" w:rsidRDefault="005F453C" w:rsidP="00096DE9">
      <w:pPr>
        <w:suppressAutoHyphens/>
        <w:spacing w:after="0" w:line="240" w:lineRule="auto"/>
        <w:rPr>
          <w:rFonts w:eastAsia="Times New Roman" w:cs="Times New Roman"/>
          <w:b/>
          <w:kern w:val="2"/>
          <w:lang w:eastAsia="zh-CN"/>
        </w:rPr>
      </w:pPr>
      <w:r>
        <w:rPr>
          <w:rFonts w:eastAsia="Times New Roman" w:cs="Times New Roman"/>
          <w:b/>
          <w:kern w:val="2"/>
          <w:lang w:eastAsia="zh-CN"/>
        </w:rPr>
        <w:t>Część 1 – Diety hiperkaloryczne, diety kompletne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096DE9" w:rsidRPr="00AB57AF" w:rsidTr="009F08F0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096DE9" w:rsidRPr="00AB57AF" w:rsidRDefault="00096DE9" w:rsidP="009F08F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:rsidR="00096DE9" w:rsidRPr="00AB57AF" w:rsidRDefault="00096DE9" w:rsidP="009F08F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AB57AF">
              <w:rPr>
                <w:rFonts w:eastAsia="Times New Roman" w:cs="Times New Roman"/>
                <w:kern w:val="2"/>
                <w:lang w:eastAsia="ar-SA"/>
              </w:rPr>
              <w:t>…………………………….....zł</w:t>
            </w:r>
          </w:p>
          <w:p w:rsidR="00096DE9" w:rsidRPr="00AB57AF" w:rsidRDefault="00096DE9" w:rsidP="009F08F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96DE9" w:rsidRPr="00AB57AF" w:rsidRDefault="00096DE9" w:rsidP="009F08F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:rsidR="00096DE9" w:rsidRPr="00AB57AF" w:rsidRDefault="00096DE9" w:rsidP="009F08F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096DE9" w:rsidRPr="00AB57AF" w:rsidRDefault="00096DE9" w:rsidP="00096DE9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096DE9" w:rsidRDefault="00096DE9" w:rsidP="00096DE9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zgodnie z załączonym do niniejszej oferty kosztorysem ofertowym sporządzonym według wzo</w:t>
      </w:r>
      <w:r w:rsidR="00C36417" w:rsidRPr="00AB57AF">
        <w:rPr>
          <w:rFonts w:eastAsia="Times New Roman" w:cs="Times New Roman"/>
          <w:kern w:val="2"/>
          <w:lang w:eastAsia="zh-CN"/>
        </w:rPr>
        <w:t>ru stanowiącego załącznik nr 2</w:t>
      </w:r>
      <w:r w:rsidR="005F453C">
        <w:rPr>
          <w:rFonts w:eastAsia="Times New Roman" w:cs="Times New Roman"/>
          <w:kern w:val="2"/>
          <w:lang w:eastAsia="zh-CN"/>
        </w:rPr>
        <w:t>.1</w:t>
      </w:r>
      <w:r w:rsidRPr="00AB57AF">
        <w:rPr>
          <w:rFonts w:eastAsia="Times New Roman" w:cs="Times New Roman"/>
          <w:kern w:val="2"/>
          <w:lang w:eastAsia="zh-CN"/>
        </w:rPr>
        <w:t xml:space="preserve"> do SWZ.</w:t>
      </w:r>
    </w:p>
    <w:p w:rsidR="005F453C" w:rsidRDefault="005F453C" w:rsidP="00096DE9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</w:p>
    <w:p w:rsidR="005F453C" w:rsidRPr="00AB57AF" w:rsidRDefault="005F453C" w:rsidP="005F453C">
      <w:pPr>
        <w:suppressAutoHyphens/>
        <w:spacing w:after="0" w:line="240" w:lineRule="auto"/>
        <w:rPr>
          <w:rFonts w:eastAsia="Times New Roman" w:cs="Times New Roman"/>
          <w:b/>
          <w:kern w:val="2"/>
          <w:lang w:eastAsia="zh-CN"/>
        </w:rPr>
      </w:pPr>
      <w:r>
        <w:rPr>
          <w:rFonts w:eastAsia="Times New Roman" w:cs="Times New Roman"/>
          <w:b/>
          <w:kern w:val="2"/>
          <w:lang w:eastAsia="zh-CN"/>
        </w:rPr>
        <w:t>Część 2 – Diety</w:t>
      </w:r>
      <w:r>
        <w:rPr>
          <w:rFonts w:eastAsia="Times New Roman" w:cs="Times New Roman"/>
          <w:b/>
          <w:kern w:val="2"/>
          <w:lang w:eastAsia="zh-CN"/>
        </w:rPr>
        <w:t xml:space="preserve"> kompletne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5F453C" w:rsidRPr="00AB57AF" w:rsidTr="00AC1F4C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F453C" w:rsidRPr="00AB57AF" w:rsidRDefault="005F453C" w:rsidP="00AC1F4C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kern w:val="2"/>
                <w:lang w:eastAsia="ar-SA"/>
              </w:rPr>
              <w:t>Cena brutto</w:t>
            </w:r>
          </w:p>
          <w:p w:rsidR="005F453C" w:rsidRPr="00AB57AF" w:rsidRDefault="005F453C" w:rsidP="00AC1F4C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ar-SA"/>
              </w:rPr>
            </w:pPr>
            <w:r w:rsidRPr="00AB57AF">
              <w:rPr>
                <w:rFonts w:eastAsia="Times New Roman" w:cs="Times New Roman"/>
                <w:kern w:val="2"/>
                <w:lang w:eastAsia="ar-SA"/>
              </w:rPr>
              <w:t>…………………………….....zł</w:t>
            </w:r>
          </w:p>
          <w:p w:rsidR="005F453C" w:rsidRPr="00AB57AF" w:rsidRDefault="005F453C" w:rsidP="00AC1F4C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F453C" w:rsidRPr="00AB57AF" w:rsidRDefault="005F453C" w:rsidP="00AC1F4C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kern w:val="2"/>
                <w:lang w:eastAsia="ar-SA"/>
              </w:rPr>
              <w:t xml:space="preserve">Słownie: </w:t>
            </w:r>
          </w:p>
          <w:p w:rsidR="005F453C" w:rsidRPr="00AB57AF" w:rsidRDefault="005F453C" w:rsidP="00AC1F4C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5F453C" w:rsidRPr="00AB57AF" w:rsidRDefault="005F453C" w:rsidP="005F453C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5F453C" w:rsidRPr="00AB57AF" w:rsidRDefault="005F453C" w:rsidP="005F453C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zgodnie z załączonym do niniejszej oferty kosztorysem ofertowym sporządzonym według wzoru stanowiącego załącznik nr 2</w:t>
      </w:r>
      <w:r>
        <w:rPr>
          <w:rFonts w:eastAsia="Times New Roman" w:cs="Times New Roman"/>
          <w:kern w:val="2"/>
          <w:lang w:eastAsia="zh-CN"/>
        </w:rPr>
        <w:t>.</w:t>
      </w:r>
      <w:r>
        <w:rPr>
          <w:rFonts w:eastAsia="Times New Roman" w:cs="Times New Roman"/>
          <w:kern w:val="2"/>
          <w:lang w:eastAsia="zh-CN"/>
        </w:rPr>
        <w:t>2</w:t>
      </w:r>
      <w:r w:rsidRPr="00AB57AF">
        <w:rPr>
          <w:rFonts w:eastAsia="Times New Roman" w:cs="Times New Roman"/>
          <w:kern w:val="2"/>
          <w:lang w:eastAsia="zh-CN"/>
        </w:rPr>
        <w:t xml:space="preserve"> do SWZ.</w:t>
      </w:r>
    </w:p>
    <w:p w:rsidR="005F453C" w:rsidRPr="00AB57AF" w:rsidRDefault="005F453C" w:rsidP="00096DE9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Oświadczam/y, że w wyżej</w:t>
      </w:r>
      <w:r w:rsidR="00082E51" w:rsidRPr="00AB57AF">
        <w:rPr>
          <w:rFonts w:eastAsia="Times New Roman" w:cs="Times New Roman"/>
          <w:kern w:val="2"/>
          <w:lang w:eastAsia="zh-CN"/>
        </w:rPr>
        <w:t xml:space="preserve"> podanej cenie uwzględniłem/uwzględniliśmy</w:t>
      </w:r>
      <w:r w:rsidRPr="00AB57AF">
        <w:rPr>
          <w:rFonts w:eastAsia="Times New Roman" w:cs="Times New Roman"/>
          <w:kern w:val="2"/>
          <w:lang w:eastAsia="zh-CN"/>
        </w:rPr>
        <w:t xml:space="preserve"> wszelk</w:t>
      </w:r>
      <w:r w:rsidR="001A6F07" w:rsidRPr="00AB57AF">
        <w:rPr>
          <w:rFonts w:eastAsia="Times New Roman" w:cs="Times New Roman"/>
          <w:kern w:val="2"/>
          <w:lang w:eastAsia="zh-CN"/>
        </w:rPr>
        <w:t xml:space="preserve">ie koszty niezbędne do pełnej i </w:t>
      </w:r>
      <w:r w:rsidRPr="00AB57AF">
        <w:rPr>
          <w:rFonts w:eastAsia="Times New Roman" w:cs="Times New Roman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AB57AF">
        <w:rPr>
          <w:rFonts w:eastAsia="Times New Roman" w:cs="Times New Roman"/>
          <w:color w:val="000000"/>
          <w:kern w:val="2"/>
          <w:lang w:eastAsia="zh-CN"/>
        </w:rPr>
        <w:t xml:space="preserve"> </w:t>
      </w:r>
      <w:r w:rsidRPr="00AB57AF">
        <w:rPr>
          <w:rFonts w:eastAsia="Times New Roman" w:cs="Times New Roman"/>
          <w:kern w:val="2"/>
          <w:lang w:eastAsia="zh-CN"/>
        </w:rPr>
        <w:t>i wzorze umowy.</w:t>
      </w:r>
    </w:p>
    <w:p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 xml:space="preserve">Oświadczam/y, że uważamy się za związanych niniejszą ofertą przez okres </w:t>
      </w:r>
      <w:r w:rsidR="004C0BC6" w:rsidRPr="00AB57AF">
        <w:rPr>
          <w:rFonts w:eastAsia="Times New Roman" w:cs="Times New Roman"/>
          <w:kern w:val="2"/>
          <w:lang w:eastAsia="zh-CN"/>
        </w:rPr>
        <w:t>90</w:t>
      </w:r>
      <w:r w:rsidRPr="00AB57AF">
        <w:rPr>
          <w:rFonts w:eastAsia="Times New Roman" w:cs="Times New Roman"/>
          <w:kern w:val="2"/>
          <w:lang w:eastAsia="zh-CN"/>
        </w:rPr>
        <w:t xml:space="preserve"> dni od upływu terminu otwarcia ofert. </w:t>
      </w:r>
    </w:p>
    <w:p w:rsidR="00EF4A33" w:rsidRPr="00AB57AF" w:rsidRDefault="00EF4A33" w:rsidP="00EF4A33">
      <w:pPr>
        <w:suppressAutoHyphens/>
        <w:spacing w:after="0" w:line="240" w:lineRule="auto"/>
        <w:contextualSpacing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 xml:space="preserve">Oświadczam/y, że w razie wybrania naszej oferty jako </w:t>
      </w:r>
      <w:r w:rsidR="00082E51" w:rsidRPr="00AB57AF">
        <w:rPr>
          <w:rFonts w:eastAsia="Times New Roman" w:cs="Times New Roman"/>
          <w:kern w:val="2"/>
          <w:lang w:eastAsia="zh-CN"/>
        </w:rPr>
        <w:t>najkorzystniejszej zobowiązuję/zobowiązujemy</w:t>
      </w:r>
      <w:r w:rsidRPr="00AB57AF">
        <w:rPr>
          <w:rFonts w:eastAsia="Times New Roman" w:cs="Times New Roman"/>
          <w:kern w:val="2"/>
          <w:lang w:eastAsia="zh-CN"/>
        </w:rPr>
        <w:t xml:space="preserve"> się do podpisania umowy na warunkach określonych we Wzorze Umowy.</w:t>
      </w:r>
    </w:p>
    <w:p w:rsidR="00EF4A33" w:rsidRPr="00AB57AF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color w:val="000000"/>
          <w:kern w:val="2"/>
          <w:lang w:eastAsia="zh-CN"/>
        </w:rPr>
        <w:t>Oświadczam, że wypełniłem</w:t>
      </w:r>
      <w:r w:rsidR="00082E51" w:rsidRPr="00AB57AF">
        <w:rPr>
          <w:rFonts w:eastAsia="Times New Roman" w:cs="Times New Roman"/>
          <w:color w:val="000000"/>
          <w:kern w:val="2"/>
          <w:lang w:eastAsia="zh-CN"/>
        </w:rPr>
        <w:t>/wypełniliśmy</w:t>
      </w:r>
      <w:r w:rsidRPr="00AB57AF">
        <w:rPr>
          <w:rFonts w:eastAsia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AB57AF">
        <w:rPr>
          <w:rFonts w:eastAsia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AB57AF">
        <w:rPr>
          <w:rFonts w:eastAsia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AB57AF">
        <w:rPr>
          <w:rFonts w:eastAsia="Times New Roman" w:cs="Times New Roman"/>
          <w:color w:val="000000"/>
          <w:kern w:val="2"/>
          <w:lang w:eastAsia="zh-CN"/>
        </w:rPr>
        <w:t xml:space="preserve">wobec osób fizycznych, </w:t>
      </w:r>
      <w:r w:rsidRPr="00AB57AF">
        <w:rPr>
          <w:rFonts w:eastAsia="Times New Roman" w:cs="Times New Roman"/>
          <w:kern w:val="2"/>
          <w:lang w:eastAsia="zh-CN"/>
        </w:rPr>
        <w:t>od których dane osobowe bezpośrednio lub pośrednio pozyskałem</w:t>
      </w:r>
      <w:r w:rsidRPr="00AB57AF">
        <w:rPr>
          <w:rFonts w:eastAsia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AB57AF">
        <w:rPr>
          <w:rFonts w:eastAsia="Times New Roman" w:cs="Times New Roman"/>
          <w:kern w:val="2"/>
          <w:lang w:eastAsia="zh-CN"/>
        </w:rPr>
        <w:t>.</w:t>
      </w:r>
    </w:p>
    <w:p w:rsidR="00EF4A33" w:rsidRPr="00AB57AF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 xml:space="preserve">Oświadczam/y, że: </w:t>
      </w:r>
    </w:p>
    <w:p w:rsidR="00EF4A33" w:rsidRPr="00AB57AF" w:rsidRDefault="00EF4A33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a )    posiadam/y dokumenty dopuszczające oferowany asortyment do stosowania w placówkach medycznych na terenie RP – Certyfikaty CE lub równoważne, zobowiązujemy się dołączyć dokumenty do pierwszej dostawy towaru oraz na każde wezwanie Zamawiającego (dla wyrobów klasyfikowanych jako wyroby medyczne).</w:t>
      </w:r>
    </w:p>
    <w:p w:rsidR="00EF4A33" w:rsidRPr="00AB57AF" w:rsidRDefault="00EF4A33" w:rsidP="001A6F07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 xml:space="preserve">b)   w  </w:t>
      </w:r>
      <w:r w:rsidRPr="00AB57AF">
        <w:rPr>
          <w:rFonts w:eastAsia="Times New Roman" w:cs="Times New Roman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EF4A33" w:rsidRPr="00AB57AF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Oświadczam/y</w:t>
      </w:r>
      <w:r w:rsidR="00EF4A33" w:rsidRPr="00AB57AF">
        <w:rPr>
          <w:rFonts w:eastAsia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AB57AF">
        <w:rPr>
          <w:rFonts w:eastAsia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AB57AF">
        <w:rPr>
          <w:rFonts w:eastAsia="Times New Roman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AB57AF">
        <w:rPr>
          <w:rFonts w:eastAsia="Times New Roman" w:cs="Times New Roman"/>
          <w:iCs/>
          <w:kern w:val="2"/>
          <w:u w:val="single"/>
          <w:lang w:eastAsia="zh-CN"/>
        </w:rPr>
        <w:t xml:space="preserve"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</w:t>
      </w:r>
      <w:r w:rsidRPr="00AB57AF">
        <w:rPr>
          <w:rFonts w:eastAsia="Times New Roman" w:cs="Times New Roman"/>
          <w:iCs/>
          <w:kern w:val="2"/>
          <w:u w:val="single"/>
          <w:lang w:eastAsia="zh-CN"/>
        </w:rPr>
        <w:lastRenderedPageBreak/>
        <w:t>zwalczaniu nieuczciwej konkurencji, zgodnie z którym tajemnicę przedsiębiorstwa stanowi określona informacja, jeżeli spełnia łącznie 3 warunki:</w:t>
      </w:r>
    </w:p>
    <w:p w:rsidR="00EF4A33" w:rsidRPr="00AB57AF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AB57AF">
        <w:rPr>
          <w:rFonts w:eastAsia="Times New Roman" w:cs="Times New Roman"/>
          <w:iCs/>
          <w:kern w:val="2"/>
          <w:u w:val="single"/>
          <w:lang w:eastAsia="zh-CN"/>
        </w:rPr>
        <w:t>ma charakter techniczny, technologiczny, organizacyjny przedsiębiorstwa lub jest to inna informacja mająca wartość gospodarczą,</w:t>
      </w:r>
    </w:p>
    <w:p w:rsidR="00EF4A33" w:rsidRPr="00AB57AF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AB57AF">
        <w:rPr>
          <w:rFonts w:eastAsia="Times New Roman" w:cs="Times New Roman"/>
          <w:iCs/>
          <w:kern w:val="2"/>
          <w:u w:val="single"/>
          <w:lang w:eastAsia="zh-CN"/>
        </w:rPr>
        <w:t>nie została ujawniona do wiadomości publicznej,</w:t>
      </w:r>
    </w:p>
    <w:p w:rsidR="00EF4A33" w:rsidRPr="00AB57AF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="Times New Roman"/>
          <w:kern w:val="2"/>
          <w:u w:val="single"/>
          <w:lang w:eastAsia="zh-CN"/>
        </w:rPr>
      </w:pPr>
      <w:r w:rsidRPr="00AB57AF">
        <w:rPr>
          <w:rFonts w:eastAsia="Times New Roman" w:cs="Times New Roman"/>
          <w:iCs/>
          <w:kern w:val="2"/>
          <w:u w:val="single"/>
          <w:lang w:eastAsia="zh-CN"/>
        </w:rPr>
        <w:t>podjęto w stosunku do niej niezbędne działania w celu zachowania poufności.)</w:t>
      </w:r>
    </w:p>
    <w:p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Oświadczam/y, że zamierzam/y</w:t>
      </w:r>
      <w:r w:rsidR="00EF4A33" w:rsidRPr="00AB57AF">
        <w:rPr>
          <w:rFonts w:eastAsia="Times New Roman" w:cs="Times New Roman"/>
          <w:kern w:val="2"/>
          <w:lang w:eastAsia="zh-CN"/>
        </w:rPr>
        <w:t xml:space="preserve"> powierzyć realizację następujących części zamówienia podwykonawcom**</w:t>
      </w:r>
    </w:p>
    <w:p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082E51" w:rsidRPr="00AB57AF" w:rsidRDefault="00082E51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AB57AF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AB57AF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AB57AF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AB57AF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lang w:eastAsia="zh-CN"/>
              </w:rPr>
            </w:pPr>
            <w:r w:rsidRPr="00AB57AF">
              <w:rPr>
                <w:rFonts w:eastAsia="Times New Roman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AB57AF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AB57AF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AB57AF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AB57AF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</w:tr>
      <w:tr w:rsidR="00EF4A33" w:rsidRPr="00AB57AF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AB57AF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AB57AF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AB57AF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lang w:eastAsia="zh-CN"/>
              </w:rPr>
            </w:pPr>
          </w:p>
        </w:tc>
      </w:tr>
    </w:tbl>
    <w:p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spacing w:val="4"/>
          <w:kern w:val="2"/>
          <w:lang w:eastAsia="zh-CN"/>
        </w:rPr>
      </w:pPr>
    </w:p>
    <w:p w:rsidR="001A6F07" w:rsidRPr="00AB57AF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Zarejestrowane nazwy i adresy wykonawców występujących wspólnie**:</w:t>
      </w:r>
    </w:p>
    <w:p w:rsidR="001A6F07" w:rsidRPr="00AB57AF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 w:rsidRPr="00AB57AF">
        <w:rPr>
          <w:rFonts w:eastAsia="Times New Roman" w:cs="Times New Roman"/>
          <w:kern w:val="2"/>
          <w:lang w:eastAsia="zh-CN"/>
        </w:rPr>
        <w:t>…….</w:t>
      </w:r>
    </w:p>
    <w:p w:rsidR="00EF4A33" w:rsidRPr="00AB57AF" w:rsidRDefault="00EF4A33" w:rsidP="00EF4A33">
      <w:pPr>
        <w:tabs>
          <w:tab w:val="left" w:pos="284"/>
        </w:tabs>
        <w:suppressAutoHyphens/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EF4A33" w:rsidRPr="00AB57AF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Oświadczam/y</w:t>
      </w:r>
      <w:r w:rsidR="00EF4A33" w:rsidRPr="00AB57AF">
        <w:rPr>
          <w:rFonts w:eastAsia="Times New Roman" w:cs="Times New Roman"/>
          <w:kern w:val="2"/>
          <w:lang w:eastAsia="zh-CN"/>
        </w:rPr>
        <w:t>, że wybór oferty prowadzi/nie prowadzi</w:t>
      </w:r>
      <w:r w:rsidR="00EF4A33" w:rsidRPr="00AB57AF">
        <w:rPr>
          <w:rFonts w:eastAsia="Times New Roman" w:cs="Times New Roman"/>
          <w:kern w:val="2"/>
          <w:vertAlign w:val="superscript"/>
          <w:lang w:eastAsia="zh-CN"/>
        </w:rPr>
        <w:footnoteReference w:id="2"/>
      </w:r>
      <w:r w:rsidR="00EF4A33" w:rsidRPr="00AB57AF">
        <w:rPr>
          <w:rFonts w:eastAsia="Times New Roman" w:cs="Times New Roman"/>
          <w:kern w:val="2"/>
          <w:lang w:eastAsia="zh-CN"/>
        </w:rPr>
        <w:t xml:space="preserve"> do powstania u Zamawiającego obowiązku podatkowego:</w:t>
      </w:r>
    </w:p>
    <w:p w:rsidR="001A6F07" w:rsidRPr="00AB57AF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AB57AF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AB57AF" w:rsidRDefault="001A6F07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Wartość towaru lub usługi bez kwoty podatku VAT:</w:t>
      </w:r>
    </w:p>
    <w:p w:rsidR="001A6F07" w:rsidRPr="00AB57AF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B17BC7" w:rsidP="00EF4A33">
      <w:pPr>
        <w:numPr>
          <w:ilvl w:val="0"/>
          <w:numId w:val="1"/>
        </w:numPr>
        <w:suppressAutoHyphens/>
        <w:spacing w:after="0" w:line="30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Rodzaj Wykonawcy (właściwe zaznaczyć):</w:t>
      </w:r>
    </w:p>
    <w:p w:rsidR="001A6F07" w:rsidRPr="00AB57AF" w:rsidRDefault="001A6F07" w:rsidP="001A6F07">
      <w:pPr>
        <w:suppressAutoHyphens/>
        <w:spacing w:after="0" w:line="300" w:lineRule="auto"/>
        <w:ind w:left="360"/>
        <w:contextualSpacing/>
        <w:jc w:val="both"/>
        <w:rPr>
          <w:rFonts w:eastAsia="Times New Roman" w:cs="Times New Roman"/>
          <w:kern w:val="2"/>
          <w:lang w:eastAsia="zh-CN"/>
        </w:rPr>
      </w:pPr>
    </w:p>
    <w:bookmarkStart w:id="0" w:name="__Fieldmark__0_337061993"/>
    <w:p w:rsidR="00EF4A33" w:rsidRPr="00AB57AF" w:rsidRDefault="00EF4A33" w:rsidP="00EF4A33">
      <w:pPr>
        <w:suppressAutoHyphens/>
        <w:spacing w:after="0" w:line="30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7AF">
        <w:rPr>
          <w:rFonts w:eastAsia="Times New Roman" w:cs="Times New Roman"/>
          <w:kern w:val="2"/>
          <w:lang w:eastAsia="zh-CN"/>
        </w:rPr>
        <w:instrText xml:space="preserve"> FORMCHECKBOX </w:instrText>
      </w:r>
      <w:r w:rsidR="00A86C52">
        <w:rPr>
          <w:rFonts w:eastAsia="Times New Roman" w:cs="Times New Roman"/>
          <w:kern w:val="2"/>
          <w:lang w:eastAsia="zh-CN"/>
        </w:rPr>
      </w:r>
      <w:r w:rsidR="00A86C52">
        <w:rPr>
          <w:rFonts w:eastAsia="Times New Roman" w:cs="Times New Roman"/>
          <w:kern w:val="2"/>
          <w:lang w:eastAsia="zh-CN"/>
        </w:rPr>
        <w:fldChar w:fldCharType="separate"/>
      </w:r>
      <w:r w:rsidRPr="00AB57AF">
        <w:rPr>
          <w:rFonts w:eastAsia="Times New Roman" w:cs="Times New Roman"/>
          <w:kern w:val="2"/>
          <w:lang w:eastAsia="zh-CN"/>
        </w:rPr>
        <w:fldChar w:fldCharType="end"/>
      </w:r>
      <w:bookmarkEnd w:id="0"/>
      <w:r w:rsidR="00B17BC7" w:rsidRPr="00AB57AF">
        <w:rPr>
          <w:rFonts w:eastAsia="Times New Roman" w:cs="Times New Roman"/>
          <w:kern w:val="2"/>
          <w:lang w:eastAsia="zh-CN"/>
        </w:rPr>
        <w:t xml:space="preserve"> Mikroprzedsiębiorca;</w:t>
      </w:r>
      <w:r w:rsidR="00C2123A" w:rsidRPr="00C2123A">
        <w:rPr>
          <w:sz w:val="24"/>
          <w:szCs w:val="24"/>
        </w:rPr>
        <w:t xml:space="preserve"> </w:t>
      </w:r>
    </w:p>
    <w:bookmarkStart w:id="1" w:name="__Fieldmark__1_337061993"/>
    <w:p w:rsidR="00EF4A33" w:rsidRPr="00AB57AF" w:rsidRDefault="00EF4A33" w:rsidP="00EF4A33">
      <w:pPr>
        <w:suppressAutoHyphens/>
        <w:spacing w:after="0" w:line="30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7AF">
        <w:rPr>
          <w:rFonts w:eastAsia="Times New Roman" w:cs="Times New Roman"/>
          <w:kern w:val="2"/>
          <w:lang w:eastAsia="zh-CN"/>
        </w:rPr>
        <w:instrText xml:space="preserve"> FORMCHECKBOX </w:instrText>
      </w:r>
      <w:r w:rsidR="00A86C52">
        <w:rPr>
          <w:rFonts w:eastAsia="Times New Roman" w:cs="Times New Roman"/>
          <w:kern w:val="2"/>
          <w:lang w:eastAsia="zh-CN"/>
        </w:rPr>
      </w:r>
      <w:r w:rsidR="00A86C52">
        <w:rPr>
          <w:rFonts w:eastAsia="Times New Roman" w:cs="Times New Roman"/>
          <w:kern w:val="2"/>
          <w:lang w:eastAsia="zh-CN"/>
        </w:rPr>
        <w:fldChar w:fldCharType="separate"/>
      </w:r>
      <w:r w:rsidRPr="00AB57AF">
        <w:rPr>
          <w:rFonts w:eastAsia="Times New Roman" w:cs="Times New Roman"/>
          <w:kern w:val="2"/>
          <w:lang w:eastAsia="zh-CN"/>
        </w:rPr>
        <w:fldChar w:fldCharType="end"/>
      </w:r>
      <w:bookmarkEnd w:id="1"/>
      <w:r w:rsidR="00B17BC7" w:rsidRPr="00AB57AF">
        <w:rPr>
          <w:rFonts w:eastAsia="Times New Roman" w:cs="Times New Roman"/>
          <w:kern w:val="2"/>
          <w:lang w:eastAsia="zh-CN"/>
        </w:rPr>
        <w:t xml:space="preserve"> Mały przedsiębiorc</w:t>
      </w:r>
      <w:r w:rsidR="00A20504" w:rsidRPr="00AB57AF">
        <w:rPr>
          <w:rFonts w:eastAsia="Times New Roman" w:cs="Times New Roman"/>
          <w:kern w:val="2"/>
          <w:lang w:eastAsia="zh-CN"/>
        </w:rPr>
        <w:t>a</w:t>
      </w:r>
      <w:r w:rsidR="00B17BC7" w:rsidRPr="00AB57AF">
        <w:rPr>
          <w:rFonts w:eastAsia="Times New Roman" w:cs="Times New Roman"/>
          <w:kern w:val="2"/>
          <w:lang w:eastAsia="zh-CN"/>
        </w:rPr>
        <w:t>;</w:t>
      </w:r>
    </w:p>
    <w:p w:rsidR="00B17BC7" w:rsidRPr="00AB57AF" w:rsidRDefault="00B17BC7" w:rsidP="00B17BC7">
      <w:pPr>
        <w:suppressAutoHyphens/>
        <w:spacing w:after="0" w:line="30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7AF">
        <w:rPr>
          <w:rFonts w:eastAsia="Times New Roman" w:cs="Times New Roman"/>
          <w:kern w:val="2"/>
          <w:lang w:eastAsia="zh-CN"/>
        </w:rPr>
        <w:instrText xml:space="preserve"> FORMCHECKBOX </w:instrText>
      </w:r>
      <w:r w:rsidR="00A86C52">
        <w:rPr>
          <w:rFonts w:eastAsia="Times New Roman" w:cs="Times New Roman"/>
          <w:kern w:val="2"/>
          <w:lang w:eastAsia="zh-CN"/>
        </w:rPr>
      </w:r>
      <w:r w:rsidR="00A86C52">
        <w:rPr>
          <w:rFonts w:eastAsia="Times New Roman" w:cs="Times New Roman"/>
          <w:kern w:val="2"/>
          <w:lang w:eastAsia="zh-CN"/>
        </w:rPr>
        <w:fldChar w:fldCharType="separate"/>
      </w:r>
      <w:r w:rsidRPr="00AB57AF">
        <w:rPr>
          <w:rFonts w:eastAsia="Times New Roman" w:cs="Times New Roman"/>
          <w:kern w:val="2"/>
          <w:lang w:eastAsia="zh-CN"/>
        </w:rPr>
        <w:fldChar w:fldCharType="end"/>
      </w:r>
      <w:r w:rsidRPr="00AB57AF">
        <w:rPr>
          <w:rFonts w:eastAsia="Times New Roman" w:cs="Times New Roman"/>
          <w:kern w:val="2"/>
          <w:lang w:eastAsia="zh-CN"/>
        </w:rPr>
        <w:t xml:space="preserve"> Średni przedsiębiorc</w:t>
      </w:r>
      <w:r w:rsidR="00A20504" w:rsidRPr="00AB57AF">
        <w:rPr>
          <w:rFonts w:eastAsia="Times New Roman" w:cs="Times New Roman"/>
          <w:kern w:val="2"/>
          <w:lang w:eastAsia="zh-CN"/>
        </w:rPr>
        <w:t>a</w:t>
      </w:r>
      <w:r w:rsidRPr="00AB57AF">
        <w:rPr>
          <w:rFonts w:eastAsia="Times New Roman" w:cs="Times New Roman"/>
          <w:kern w:val="2"/>
          <w:lang w:eastAsia="zh-CN"/>
        </w:rPr>
        <w:t>;</w:t>
      </w:r>
    </w:p>
    <w:p w:rsidR="00B17BC7" w:rsidRPr="00AB57AF" w:rsidRDefault="00B17BC7" w:rsidP="00B17BC7">
      <w:pPr>
        <w:suppressAutoHyphens/>
        <w:spacing w:after="0" w:line="30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7AF">
        <w:rPr>
          <w:rFonts w:eastAsia="Times New Roman" w:cs="Times New Roman"/>
          <w:kern w:val="2"/>
          <w:lang w:eastAsia="zh-CN"/>
        </w:rPr>
        <w:instrText xml:space="preserve"> FORMCHECKBOX </w:instrText>
      </w:r>
      <w:r w:rsidR="00A86C52">
        <w:rPr>
          <w:rFonts w:eastAsia="Times New Roman" w:cs="Times New Roman"/>
          <w:kern w:val="2"/>
          <w:lang w:eastAsia="zh-CN"/>
        </w:rPr>
      </w:r>
      <w:r w:rsidR="00A86C52">
        <w:rPr>
          <w:rFonts w:eastAsia="Times New Roman" w:cs="Times New Roman"/>
          <w:kern w:val="2"/>
          <w:lang w:eastAsia="zh-CN"/>
        </w:rPr>
        <w:fldChar w:fldCharType="separate"/>
      </w:r>
      <w:r w:rsidRPr="00AB57AF">
        <w:rPr>
          <w:rFonts w:eastAsia="Times New Roman" w:cs="Times New Roman"/>
          <w:kern w:val="2"/>
          <w:lang w:eastAsia="zh-CN"/>
        </w:rPr>
        <w:fldChar w:fldCharType="end"/>
      </w:r>
      <w:r w:rsidRPr="00AB57AF">
        <w:rPr>
          <w:rFonts w:eastAsia="Times New Roman" w:cs="Times New Roman"/>
          <w:kern w:val="2"/>
          <w:lang w:eastAsia="zh-CN"/>
        </w:rPr>
        <w:t xml:space="preserve"> Jedn</w:t>
      </w:r>
      <w:r w:rsidR="00A20504" w:rsidRPr="00AB57AF">
        <w:rPr>
          <w:rFonts w:eastAsia="Times New Roman" w:cs="Times New Roman"/>
          <w:kern w:val="2"/>
          <w:lang w:eastAsia="zh-CN"/>
        </w:rPr>
        <w:t>oosobowa działalność gospodarcza;</w:t>
      </w:r>
    </w:p>
    <w:p w:rsidR="00B17BC7" w:rsidRPr="00AB57AF" w:rsidRDefault="00B17BC7" w:rsidP="00B17BC7">
      <w:pPr>
        <w:suppressAutoHyphens/>
        <w:spacing w:after="0" w:line="30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7AF">
        <w:rPr>
          <w:rFonts w:eastAsia="Times New Roman" w:cs="Times New Roman"/>
          <w:kern w:val="2"/>
          <w:lang w:eastAsia="zh-CN"/>
        </w:rPr>
        <w:instrText xml:space="preserve"> FORMCHECKBOX </w:instrText>
      </w:r>
      <w:r w:rsidR="00A86C52">
        <w:rPr>
          <w:rFonts w:eastAsia="Times New Roman" w:cs="Times New Roman"/>
          <w:kern w:val="2"/>
          <w:lang w:eastAsia="zh-CN"/>
        </w:rPr>
      </w:r>
      <w:r w:rsidR="00A86C52">
        <w:rPr>
          <w:rFonts w:eastAsia="Times New Roman" w:cs="Times New Roman"/>
          <w:kern w:val="2"/>
          <w:lang w:eastAsia="zh-CN"/>
        </w:rPr>
        <w:fldChar w:fldCharType="separate"/>
      </w:r>
      <w:r w:rsidRPr="00AB57AF">
        <w:rPr>
          <w:rFonts w:eastAsia="Times New Roman" w:cs="Times New Roman"/>
          <w:kern w:val="2"/>
          <w:lang w:eastAsia="zh-CN"/>
        </w:rPr>
        <w:fldChar w:fldCharType="end"/>
      </w:r>
      <w:r w:rsidRPr="00AB57AF">
        <w:rPr>
          <w:rFonts w:eastAsia="Times New Roman" w:cs="Times New Roman"/>
          <w:kern w:val="2"/>
          <w:lang w:eastAsia="zh-CN"/>
        </w:rPr>
        <w:t xml:space="preserve"> Osob</w:t>
      </w:r>
      <w:r w:rsidR="00A20504" w:rsidRPr="00AB57AF">
        <w:rPr>
          <w:rFonts w:eastAsia="Times New Roman" w:cs="Times New Roman"/>
          <w:kern w:val="2"/>
          <w:lang w:eastAsia="zh-CN"/>
        </w:rPr>
        <w:t>a</w:t>
      </w:r>
      <w:r w:rsidRPr="00AB57AF">
        <w:rPr>
          <w:rFonts w:eastAsia="Times New Roman" w:cs="Times New Roman"/>
          <w:kern w:val="2"/>
          <w:lang w:eastAsia="zh-CN"/>
        </w:rPr>
        <w:t xml:space="preserve"> fizyczn</w:t>
      </w:r>
      <w:r w:rsidR="00A20504" w:rsidRPr="00AB57AF">
        <w:rPr>
          <w:rFonts w:eastAsia="Times New Roman" w:cs="Times New Roman"/>
          <w:kern w:val="2"/>
          <w:lang w:eastAsia="zh-CN"/>
        </w:rPr>
        <w:t>a</w:t>
      </w:r>
      <w:r w:rsidRPr="00AB57AF">
        <w:rPr>
          <w:rFonts w:eastAsia="Times New Roman" w:cs="Times New Roman"/>
          <w:kern w:val="2"/>
          <w:lang w:eastAsia="zh-CN"/>
        </w:rPr>
        <w:t xml:space="preserve"> </w:t>
      </w:r>
      <w:r w:rsidR="00A20504" w:rsidRPr="00AB57AF">
        <w:rPr>
          <w:rFonts w:eastAsia="Times New Roman" w:cs="Times New Roman"/>
          <w:kern w:val="2"/>
          <w:lang w:eastAsia="zh-CN"/>
        </w:rPr>
        <w:t>nieprowadząca</w:t>
      </w:r>
      <w:r w:rsidRPr="00AB57AF">
        <w:rPr>
          <w:rFonts w:eastAsia="Times New Roman" w:cs="Times New Roman"/>
          <w:kern w:val="2"/>
          <w:lang w:eastAsia="zh-CN"/>
        </w:rPr>
        <w:t xml:space="preserve"> działalności gospodarczej</w:t>
      </w:r>
      <w:r w:rsidR="00A20504" w:rsidRPr="00AB57AF">
        <w:rPr>
          <w:rFonts w:eastAsia="Times New Roman" w:cs="Times New Roman"/>
          <w:kern w:val="2"/>
          <w:lang w:eastAsia="zh-CN"/>
        </w:rPr>
        <w:t>;</w:t>
      </w:r>
    </w:p>
    <w:p w:rsidR="00B17BC7" w:rsidRPr="00AB57AF" w:rsidRDefault="00B17BC7" w:rsidP="00B17BC7">
      <w:pPr>
        <w:suppressAutoHyphens/>
        <w:spacing w:after="0" w:line="300" w:lineRule="auto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7AF">
        <w:rPr>
          <w:rFonts w:eastAsia="Times New Roman" w:cs="Times New Roman"/>
          <w:kern w:val="2"/>
          <w:lang w:eastAsia="zh-CN"/>
        </w:rPr>
        <w:instrText xml:space="preserve"> FORMCHECKBOX </w:instrText>
      </w:r>
      <w:r w:rsidR="00A86C52">
        <w:rPr>
          <w:rFonts w:eastAsia="Times New Roman" w:cs="Times New Roman"/>
          <w:kern w:val="2"/>
          <w:lang w:eastAsia="zh-CN"/>
        </w:rPr>
      </w:r>
      <w:r w:rsidR="00A86C52">
        <w:rPr>
          <w:rFonts w:eastAsia="Times New Roman" w:cs="Times New Roman"/>
          <w:kern w:val="2"/>
          <w:lang w:eastAsia="zh-CN"/>
        </w:rPr>
        <w:fldChar w:fldCharType="separate"/>
      </w:r>
      <w:r w:rsidRPr="00AB57AF">
        <w:rPr>
          <w:rFonts w:eastAsia="Times New Roman" w:cs="Times New Roman"/>
          <w:kern w:val="2"/>
          <w:lang w:eastAsia="zh-CN"/>
        </w:rPr>
        <w:fldChar w:fldCharType="end"/>
      </w:r>
      <w:r w:rsidRPr="00AB57AF">
        <w:rPr>
          <w:rFonts w:eastAsia="Times New Roman" w:cs="Times New Roman"/>
          <w:kern w:val="2"/>
          <w:lang w:eastAsia="zh-CN"/>
        </w:rPr>
        <w:t xml:space="preserve"> Inny rodzaj ……………………</w:t>
      </w:r>
      <w:r w:rsidR="00A20504" w:rsidRPr="00AB57AF">
        <w:rPr>
          <w:rFonts w:eastAsia="Times New Roman" w:cs="Times New Roman"/>
          <w:kern w:val="2"/>
          <w:lang w:eastAsia="zh-CN"/>
        </w:rPr>
        <w:t>………………………….</w:t>
      </w:r>
      <w:r w:rsidRPr="00AB57AF">
        <w:rPr>
          <w:rFonts w:eastAsia="Times New Roman" w:cs="Times New Roman"/>
          <w:kern w:val="2"/>
          <w:lang w:eastAsia="zh-CN"/>
        </w:rPr>
        <w:t xml:space="preserve"> (proszę wskazać jaki)</w:t>
      </w:r>
      <w:r w:rsidR="00A20504" w:rsidRPr="00AB57AF">
        <w:rPr>
          <w:rFonts w:eastAsia="Times New Roman" w:cs="Times New Roman"/>
          <w:kern w:val="2"/>
          <w:lang w:eastAsia="zh-CN"/>
        </w:rPr>
        <w:t>.</w:t>
      </w:r>
    </w:p>
    <w:p w:rsidR="00EF4A33" w:rsidRPr="00AB57AF" w:rsidRDefault="00EF4A33" w:rsidP="00EF4A33">
      <w:pPr>
        <w:suppressAutoHyphens/>
        <w:spacing w:after="0" w:line="300" w:lineRule="auto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eastAsia="Calibri" w:cs="Times New Roman"/>
          <w:kern w:val="2"/>
          <w:lang w:eastAsia="zh-CN"/>
        </w:rPr>
      </w:pPr>
      <w:r w:rsidRPr="00AB57AF">
        <w:rPr>
          <w:rFonts w:eastAsia="Calibri" w:cs="Times New Roman"/>
          <w:kern w:val="2"/>
          <w:lang w:eastAsia="zh-CN"/>
        </w:rPr>
        <w:t>Zgodnie z artykułem 2 załącznika nr I do rozporządzenia Komisji (UE) nr 651/2014 z dnia 17 czerwca 2014 r.:</w:t>
      </w:r>
    </w:p>
    <w:p w:rsidR="001A6F07" w:rsidRPr="00AB57AF" w:rsidRDefault="001A6F07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eastAsia="Calibri" w:cs="Arial"/>
          <w:kern w:val="2"/>
          <w:lang w:eastAsia="zh-CN"/>
        </w:rPr>
      </w:pPr>
    </w:p>
    <w:p w:rsidR="00EF4A33" w:rsidRPr="00AB57AF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120" w:line="288" w:lineRule="auto"/>
        <w:ind w:left="0" w:right="244" w:firstLine="0"/>
        <w:jc w:val="both"/>
        <w:rPr>
          <w:rFonts w:eastAsia="Calibri" w:cs="Arial"/>
          <w:kern w:val="2"/>
          <w:lang w:eastAsia="zh-CN"/>
        </w:rPr>
      </w:pPr>
      <w:r w:rsidRPr="00AB57AF">
        <w:rPr>
          <w:rFonts w:eastAsia="Calibri" w:cs="Times New Roman"/>
          <w:kern w:val="2"/>
          <w:lang w:eastAsia="zh-CN"/>
        </w:rPr>
        <w:t xml:space="preserve">do kategorii mikroprzedsiębiorstw oraz małych i średnich przedsiębiorstw („MŚP”) należą przedsiębiorstwa, które zatrudniają mniej niż 250 pracowników i których roczny obrót nie przekracza </w:t>
      </w:r>
      <w:r w:rsidRPr="00AB57AF">
        <w:rPr>
          <w:rFonts w:eastAsia="Calibri" w:cs="Times New Roman"/>
          <w:kern w:val="2"/>
          <w:lang w:eastAsia="zh-CN"/>
        </w:rPr>
        <w:lastRenderedPageBreak/>
        <w:t>50 milionów EUR, lub roczna suma bilansowa nie przekracza 43 milionów EUR,</w:t>
      </w:r>
    </w:p>
    <w:p w:rsidR="00EF4A33" w:rsidRPr="00AB57AF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eastAsia="Calibri" w:cs="Arial"/>
          <w:kern w:val="2"/>
          <w:lang w:eastAsia="zh-CN"/>
        </w:rPr>
      </w:pPr>
      <w:r w:rsidRPr="00AB57AF">
        <w:rPr>
          <w:rFonts w:eastAsia="Calibri" w:cs="Times New Roman"/>
          <w:kern w:val="2"/>
          <w:lang w:eastAsia="zh-CN"/>
        </w:rPr>
        <w:t>małe przedsiębiorstwo definiuje się jako przedsiębiorstwo, które zatrudnia mniej niż 50 pracowników i którego roczny obrót lub roczna suma bilansowa nie przekracza 10 milionów EUR,</w:t>
      </w:r>
    </w:p>
    <w:p w:rsidR="00EF4A33" w:rsidRPr="00AB57AF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eastAsia="Calibri" w:cs="Arial"/>
          <w:kern w:val="2"/>
          <w:lang w:eastAsia="zh-CN"/>
        </w:rPr>
      </w:pPr>
      <w:r w:rsidRPr="00AB57AF">
        <w:rPr>
          <w:rFonts w:eastAsia="Calibri" w:cs="Times New Roman"/>
          <w:kern w:val="2"/>
          <w:lang w:eastAsia="zh-CN"/>
        </w:rPr>
        <w:t>mikroprzedsiębiorstwo definiuje się jako przedsiębiorstwo, które zatrudnia mniej niż 10 pracowników i którego roczny obrót lub roczna suma bilansowa nie przekracza 2 milionów EUR</w:t>
      </w:r>
    </w:p>
    <w:p w:rsidR="00EF4A33" w:rsidRPr="00AB57AF" w:rsidRDefault="00EF4A33" w:rsidP="00EF4A33">
      <w:pPr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AB57AF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1) Kosztorys O</w:t>
      </w:r>
      <w:r w:rsidR="00EF4A33" w:rsidRPr="00AB57AF">
        <w:rPr>
          <w:rFonts w:eastAsia="Times New Roman" w:cs="Times New Roman"/>
          <w:kern w:val="2"/>
          <w:lang w:eastAsia="zh-CN"/>
        </w:rPr>
        <w:t xml:space="preserve">fertowy </w:t>
      </w:r>
      <w:bookmarkStart w:id="2" w:name="_GoBack"/>
      <w:bookmarkEnd w:id="2"/>
    </w:p>
    <w:p w:rsidR="00EF4A33" w:rsidRPr="00AB57AF" w:rsidRDefault="00C36417" w:rsidP="00EF4A33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="Times New Roman"/>
          <w:color w:val="000000"/>
          <w:kern w:val="2"/>
          <w:lang w:eastAsia="zh-CN"/>
        </w:rPr>
      </w:pPr>
      <w:r w:rsidRPr="00AB57AF">
        <w:rPr>
          <w:rFonts w:eastAsia="Times New Roman" w:cs="Times New Roman"/>
          <w:color w:val="000000"/>
          <w:kern w:val="2"/>
          <w:lang w:eastAsia="zh-CN"/>
        </w:rPr>
        <w:t>2) Pełnomocnictwo – jeżeli dotyczy</w:t>
      </w:r>
    </w:p>
    <w:p w:rsidR="00EF4A33" w:rsidRPr="00AB57AF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</w:p>
    <w:p w:rsidR="00EF4A33" w:rsidRPr="00AB57AF" w:rsidRDefault="00EF4A33" w:rsidP="00EF4A33">
      <w:pPr>
        <w:suppressAutoHyphens/>
        <w:spacing w:after="0" w:line="240" w:lineRule="auto"/>
        <w:jc w:val="right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AB57AF" w:rsidRDefault="00EF4A33" w:rsidP="00EF4A33">
      <w:pPr>
        <w:suppressAutoHyphens/>
        <w:spacing w:after="0" w:line="240" w:lineRule="auto"/>
        <w:jc w:val="right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i/>
          <w:iCs/>
          <w:kern w:val="2"/>
          <w:lang w:eastAsia="zh-CN"/>
        </w:rPr>
        <w:t>(data i czytelny podpis uprawnionego przedstawiciela(i) Wykonawcy)</w:t>
      </w:r>
    </w:p>
    <w:p w:rsidR="00EF4A33" w:rsidRPr="00AB57AF" w:rsidRDefault="00EF4A33" w:rsidP="00EF4A33">
      <w:pPr>
        <w:suppressAutoHyphens/>
        <w:spacing w:after="0" w:line="240" w:lineRule="auto"/>
        <w:rPr>
          <w:rFonts w:eastAsia="Times New Roman" w:cs="Times New Roman"/>
          <w:i/>
          <w:iCs/>
          <w:kern w:val="2"/>
          <w:lang w:eastAsia="zh-CN"/>
        </w:rPr>
      </w:pPr>
    </w:p>
    <w:p w:rsidR="00EF4A33" w:rsidRPr="00AB57AF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i/>
          <w:iCs/>
          <w:spacing w:val="4"/>
          <w:kern w:val="2"/>
          <w:lang w:eastAsia="zh-CN"/>
        </w:rPr>
        <w:t xml:space="preserve">* </w:t>
      </w:r>
      <w:r w:rsidRPr="00AB57AF">
        <w:rPr>
          <w:rFonts w:eastAsia="Times New Roman" w:cs="Times New Roman"/>
          <w:i/>
          <w:iCs/>
          <w:kern w:val="2"/>
          <w:lang w:eastAsia="zh-CN"/>
        </w:rPr>
        <w:t>niepotrzebne skreślić</w:t>
      </w:r>
    </w:p>
    <w:p w:rsidR="00B87716" w:rsidRPr="00AB57AF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="Times New Roman"/>
          <w:kern w:val="2"/>
          <w:lang w:eastAsia="zh-CN"/>
        </w:rPr>
      </w:pPr>
      <w:r w:rsidRPr="00AB57AF">
        <w:rPr>
          <w:rFonts w:eastAsia="Times New Roman" w:cs="Times New Roman"/>
          <w:i/>
          <w:iCs/>
          <w:spacing w:val="4"/>
          <w:kern w:val="2"/>
          <w:lang w:eastAsia="zh-CN"/>
        </w:rPr>
        <w:t>** jeżeli dotyczy</w:t>
      </w:r>
    </w:p>
    <w:sectPr w:rsidR="00B87716" w:rsidRPr="00AB57AF" w:rsidSect="00C36417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C52" w:rsidRDefault="00A86C52" w:rsidP="00EF4A33">
      <w:pPr>
        <w:spacing w:after="0" w:line="240" w:lineRule="auto"/>
      </w:pPr>
      <w:r>
        <w:separator/>
      </w:r>
    </w:p>
  </w:endnote>
  <w:endnote w:type="continuationSeparator" w:id="0">
    <w:p w:rsidR="00A86C52" w:rsidRDefault="00A86C52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53C">
          <w:rPr>
            <w:noProof/>
          </w:rPr>
          <w:t>4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C52" w:rsidRDefault="00A86C52" w:rsidP="00EF4A33">
      <w:pPr>
        <w:spacing w:after="0" w:line="240" w:lineRule="auto"/>
      </w:pPr>
      <w:r>
        <w:separator/>
      </w:r>
    </w:p>
  </w:footnote>
  <w:footnote w:type="continuationSeparator" w:id="0">
    <w:p w:rsidR="00A86C52" w:rsidRDefault="00A86C52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</w:t>
      </w:r>
      <w:r w:rsidRPr="00AB57AF">
        <w:rPr>
          <w:rFonts w:asciiTheme="minorHAnsi" w:hAnsiTheme="minorHAnsi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Pr="00AB57AF" w:rsidRDefault="00EF4A33" w:rsidP="00EF4A33">
      <w:pPr>
        <w:pStyle w:val="Tekstprzypisudolnego"/>
        <w:jc w:val="both"/>
        <w:rPr>
          <w:rFonts w:asciiTheme="minorHAnsi" w:hAnsiTheme="minorHAnsi"/>
        </w:rPr>
      </w:pPr>
      <w:r w:rsidRPr="00AB57AF">
        <w:rPr>
          <w:rStyle w:val="Znakiprzypiswdolnych"/>
          <w:rFonts w:asciiTheme="minorHAnsi" w:hAnsiTheme="minorHAnsi"/>
        </w:rPr>
        <w:footnoteRef/>
      </w:r>
      <w:r w:rsidRPr="00AB57AF">
        <w:rPr>
          <w:rFonts w:asciiTheme="minorHAnsi" w:hAnsiTheme="minorHAnsi"/>
        </w:rPr>
        <w:tab/>
        <w:t xml:space="preserve"> Niepotrzebne skreślić. Gdy wybór oferty prowadzi do powstania obowiązku podatkowego u Zamawiającego, Wykonawca zobligowany jest do wyp</w:t>
      </w:r>
      <w:r w:rsidR="00C36417" w:rsidRPr="00AB57AF">
        <w:rPr>
          <w:rFonts w:asciiTheme="minorHAnsi" w:hAnsiTheme="minorHAnsi"/>
        </w:rPr>
        <w:t>ełnienia pozycji 1) i 2) w pkt 11</w:t>
      </w:r>
      <w:r w:rsidRPr="00AB57AF">
        <w:rPr>
          <w:rFonts w:asciiTheme="minorHAnsi" w:hAnsiTheme="minorHAnsi"/>
        </w:rP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33"/>
    <w:rsid w:val="0001294F"/>
    <w:rsid w:val="00054BFE"/>
    <w:rsid w:val="00082E51"/>
    <w:rsid w:val="00096DE9"/>
    <w:rsid w:val="001301A7"/>
    <w:rsid w:val="00192697"/>
    <w:rsid w:val="001A6F07"/>
    <w:rsid w:val="001F15C4"/>
    <w:rsid w:val="00212039"/>
    <w:rsid w:val="00227D60"/>
    <w:rsid w:val="00265B4D"/>
    <w:rsid w:val="002C38C7"/>
    <w:rsid w:val="004C0BC6"/>
    <w:rsid w:val="004D6D33"/>
    <w:rsid w:val="005512DD"/>
    <w:rsid w:val="005F453C"/>
    <w:rsid w:val="007249F0"/>
    <w:rsid w:val="00795E5D"/>
    <w:rsid w:val="00A20504"/>
    <w:rsid w:val="00A34764"/>
    <w:rsid w:val="00A86C52"/>
    <w:rsid w:val="00AB57AF"/>
    <w:rsid w:val="00B17BC7"/>
    <w:rsid w:val="00B96E9A"/>
    <w:rsid w:val="00BC3ECD"/>
    <w:rsid w:val="00C2123A"/>
    <w:rsid w:val="00C36417"/>
    <w:rsid w:val="00CB43E6"/>
    <w:rsid w:val="00D06591"/>
    <w:rsid w:val="00E2695B"/>
    <w:rsid w:val="00EF4A33"/>
    <w:rsid w:val="00F47F64"/>
    <w:rsid w:val="00F6689D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981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Ewa Dorosz,,1716,,Z amówienia</cp:lastModifiedBy>
  <cp:revision>2</cp:revision>
  <cp:lastPrinted>2021-08-24T09:12:00Z</cp:lastPrinted>
  <dcterms:created xsi:type="dcterms:W3CDTF">2021-08-24T09:12:00Z</dcterms:created>
  <dcterms:modified xsi:type="dcterms:W3CDTF">2021-08-24T09:12:00Z</dcterms:modified>
</cp:coreProperties>
</file>