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D49B09" w14:textId="77777777" w:rsidR="00936B3A" w:rsidRPr="00936B3A" w:rsidRDefault="00936B3A" w:rsidP="00936B3A">
      <w:pPr>
        <w:ind w:left="-567"/>
        <w:rPr>
          <w:rFonts w:ascii="Arial" w:hAnsi="Arial" w:cs="Arial"/>
          <w:color w:val="000000"/>
          <w:sz w:val="12"/>
          <w:szCs w:val="16"/>
        </w:rPr>
      </w:pPr>
      <w:r w:rsidRPr="009630E9">
        <w:rPr>
          <w:rFonts w:ascii="Arial" w:hAnsi="Arial" w:cs="Arial"/>
          <w:color w:val="000000"/>
          <w:sz w:val="12"/>
          <w:szCs w:val="16"/>
        </w:rPr>
        <w:t xml:space="preserve">           </w:t>
      </w:r>
    </w:p>
    <w:p w14:paraId="0F4CAFAB" w14:textId="69C1D699" w:rsidR="009D64FA" w:rsidRPr="00E21C7F" w:rsidRDefault="009D64FA" w:rsidP="009D64FA">
      <w:pPr>
        <w:spacing w:line="360" w:lineRule="auto"/>
        <w:ind w:right="-736"/>
        <w:rPr>
          <w:rFonts w:ascii="Arial" w:hAnsi="Arial" w:cs="Arial"/>
        </w:rPr>
      </w:pPr>
      <w:r w:rsidRPr="00F627F7">
        <w:rPr>
          <w:rFonts w:ascii="Arial" w:hAnsi="Arial" w:cs="Arial"/>
          <w:b/>
        </w:rPr>
        <w:t>[Nr postępowania</w:t>
      </w:r>
      <w:r w:rsidRPr="00C60F4E">
        <w:rPr>
          <w:rFonts w:ascii="Arial" w:hAnsi="Arial" w:cs="Arial"/>
          <w:b/>
        </w:rPr>
        <w:t xml:space="preserve">: </w:t>
      </w:r>
      <w:r w:rsidR="006B0144">
        <w:rPr>
          <w:rFonts w:ascii="Arial" w:hAnsi="Arial" w:cs="Arial"/>
          <w:b/>
        </w:rPr>
        <w:t>ZP</w:t>
      </w:r>
      <w:r w:rsidR="00C60F4E" w:rsidRPr="00C60F4E">
        <w:rPr>
          <w:rFonts w:ascii="Arial" w:hAnsi="Arial" w:cs="Arial"/>
          <w:b/>
        </w:rPr>
        <w:t>/</w:t>
      </w:r>
      <w:r w:rsidR="00E43324">
        <w:rPr>
          <w:rFonts w:ascii="Arial" w:hAnsi="Arial" w:cs="Arial"/>
          <w:b/>
        </w:rPr>
        <w:t>3</w:t>
      </w:r>
      <w:r w:rsidR="00C60F4E" w:rsidRPr="00C60F4E">
        <w:rPr>
          <w:rFonts w:ascii="Arial" w:hAnsi="Arial" w:cs="Arial"/>
          <w:b/>
        </w:rPr>
        <w:t>/202</w:t>
      </w:r>
      <w:r w:rsidR="00AD6579">
        <w:rPr>
          <w:rFonts w:ascii="Arial" w:hAnsi="Arial" w:cs="Arial"/>
          <w:b/>
        </w:rPr>
        <w:t>4</w:t>
      </w:r>
      <w:r w:rsidRPr="00F627F7">
        <w:rPr>
          <w:rFonts w:ascii="Arial" w:hAnsi="Arial" w:cs="Arial"/>
          <w:b/>
        </w:rPr>
        <w:t xml:space="preserve">]                            </w:t>
      </w:r>
      <w:r w:rsidRPr="00F627F7"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AC19DE" w:rsidRPr="00F627F7">
        <w:rPr>
          <w:rFonts w:ascii="Arial" w:hAnsi="Arial" w:cs="Arial"/>
        </w:rPr>
        <w:t xml:space="preserve">          </w:t>
      </w:r>
      <w:r w:rsidRPr="00F627F7">
        <w:rPr>
          <w:rFonts w:ascii="Arial" w:hAnsi="Arial" w:cs="Arial"/>
        </w:rPr>
        <w:t xml:space="preserve">      </w:t>
      </w:r>
      <w:r w:rsidRPr="004C657C">
        <w:rPr>
          <w:rFonts w:ascii="Arial" w:hAnsi="Arial" w:cs="Arial"/>
          <w:b/>
        </w:rPr>
        <w:t>Załącznik Nr 4 do SWZ</w:t>
      </w:r>
    </w:p>
    <w:p w14:paraId="0BFBEF4B" w14:textId="77777777" w:rsidR="009D64FA" w:rsidRPr="00E21C7F" w:rsidRDefault="009D64FA" w:rsidP="009D64FA">
      <w:pPr>
        <w:spacing w:line="360" w:lineRule="auto"/>
        <w:rPr>
          <w:rFonts w:ascii="Arial" w:hAnsi="Arial" w:cs="Arial"/>
          <w:b/>
          <w:sz w:val="8"/>
          <w:szCs w:val="8"/>
        </w:rPr>
      </w:pPr>
    </w:p>
    <w:p w14:paraId="5B17BE40" w14:textId="77777777" w:rsidR="00F627F7" w:rsidRDefault="00F627F7" w:rsidP="009D64FA">
      <w:pPr>
        <w:spacing w:line="480" w:lineRule="auto"/>
        <w:ind w:right="-312"/>
        <w:rPr>
          <w:rFonts w:ascii="Arial" w:hAnsi="Arial" w:cs="Arial"/>
          <w:b/>
        </w:rPr>
      </w:pPr>
    </w:p>
    <w:p w14:paraId="38EA8B52" w14:textId="77777777" w:rsidR="009D64FA" w:rsidRPr="00E21C7F" w:rsidRDefault="009D64FA" w:rsidP="009D64FA">
      <w:pPr>
        <w:spacing w:line="480" w:lineRule="auto"/>
        <w:ind w:right="-312"/>
        <w:rPr>
          <w:rFonts w:ascii="Arial" w:hAnsi="Arial" w:cs="Arial"/>
        </w:rPr>
      </w:pPr>
      <w:r w:rsidRPr="00E21C7F">
        <w:rPr>
          <w:rFonts w:ascii="Arial" w:hAnsi="Arial" w:cs="Arial"/>
          <w:b/>
        </w:rPr>
        <w:t xml:space="preserve">Nazwa i siedziba Wykonawcy: </w:t>
      </w:r>
      <w:r w:rsidRPr="00E21C7F">
        <w:rPr>
          <w:rFonts w:ascii="Arial" w:hAnsi="Arial" w:cs="Arial"/>
        </w:rPr>
        <w:t>……………………………………………………………………………….…………………………………………………………....</w:t>
      </w:r>
    </w:p>
    <w:p w14:paraId="18EF9C1D" w14:textId="77777777" w:rsidR="009D64FA" w:rsidRPr="00E21C7F" w:rsidRDefault="009D64FA" w:rsidP="009D64FA">
      <w:pPr>
        <w:spacing w:line="480" w:lineRule="auto"/>
        <w:ind w:right="-312"/>
        <w:rPr>
          <w:rFonts w:ascii="Arial" w:hAnsi="Arial" w:cs="Arial"/>
          <w:b/>
        </w:rPr>
      </w:pPr>
      <w:r w:rsidRPr="00E21C7F">
        <w:rPr>
          <w:rFonts w:ascii="Arial" w:hAnsi="Arial" w:cs="Arial"/>
        </w:rPr>
        <w:t>…………………………………………………………………………….……………………………………………………………………………………………………..</w:t>
      </w:r>
    </w:p>
    <w:p w14:paraId="3B44B769" w14:textId="77777777" w:rsidR="009D64FA" w:rsidRPr="00E21C7F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</w:p>
    <w:p w14:paraId="563D1DCC" w14:textId="77777777" w:rsidR="009D64FA" w:rsidRPr="00366D3F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E21C7F">
        <w:rPr>
          <w:rFonts w:ascii="Arial" w:hAnsi="Arial" w:cs="Arial"/>
          <w:b/>
          <w:sz w:val="32"/>
          <w:szCs w:val="32"/>
        </w:rPr>
        <w:t>WYKAZ</w:t>
      </w:r>
      <w:r w:rsidRPr="00366D3F">
        <w:rPr>
          <w:rFonts w:ascii="Arial" w:hAnsi="Arial" w:cs="Arial"/>
          <w:b/>
          <w:sz w:val="32"/>
          <w:szCs w:val="32"/>
        </w:rPr>
        <w:t xml:space="preserve"> DOSTAW</w:t>
      </w:r>
    </w:p>
    <w:p w14:paraId="01ACEF1C" w14:textId="77777777" w:rsidR="009D64FA" w:rsidRPr="004E66F4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425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3114"/>
      </w:tblGrid>
      <w:tr w:rsidR="009C7E02" w:rsidRPr="00366D3F" w14:paraId="372D0641" w14:textId="77777777" w:rsidTr="0075376B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625DAA09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3E510333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44F48389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7366E799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14:paraId="4DCFC7B3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366D3F" w14:paraId="0D4705B1" w14:textId="77777777" w:rsidTr="0075376B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14:paraId="5555B87D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14:paraId="54937B2F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14:paraId="38E9A9DE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14:paraId="772683C9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1B9AA391" w14:textId="77777777" w:rsidR="009C7E02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14:paraId="1681BABC" w14:textId="77777777" w:rsidR="00416610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9E57599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14:paraId="42DD2402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38BB27C2" w14:textId="77777777"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14:paraId="7EF11ECE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14:paraId="0337C32B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14:paraId="359EBAC3" w14:textId="77777777" w:rsidTr="0075376B">
        <w:trPr>
          <w:trHeight w:val="949"/>
        </w:trPr>
        <w:tc>
          <w:tcPr>
            <w:tcW w:w="795" w:type="dxa"/>
            <w:vAlign w:val="center"/>
          </w:tcPr>
          <w:p w14:paraId="78B20C33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14:paraId="618AFA80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14:paraId="2BB8E67B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14:paraId="6F6EB853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05A23879" w14:textId="77777777" w:rsid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14:paraId="3B5D3839" w14:textId="77777777" w:rsidR="00416610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242BA61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14:paraId="54F4BC48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4BE7F3F8" w14:textId="77777777"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>rok</w:t>
            </w:r>
          </w:p>
        </w:tc>
        <w:tc>
          <w:tcPr>
            <w:tcW w:w="3114" w:type="dxa"/>
            <w:vAlign w:val="center"/>
          </w:tcPr>
          <w:p w14:paraId="1C874B76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vAlign w:val="center"/>
          </w:tcPr>
          <w:p w14:paraId="0D66A398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14:paraId="256F9BB0" w14:textId="77777777" w:rsidR="009D64FA" w:rsidRPr="00366D3F" w:rsidRDefault="009D64FA" w:rsidP="009D64FA">
      <w:pPr>
        <w:rPr>
          <w:sz w:val="4"/>
          <w:szCs w:val="4"/>
        </w:rPr>
      </w:pPr>
    </w:p>
    <w:p w14:paraId="45B48867" w14:textId="77777777"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14:paraId="39E1AC9D" w14:textId="77777777" w:rsidR="00122DC3" w:rsidRDefault="00203114" w:rsidP="001A5904">
      <w:pPr>
        <w:ind w:right="-310"/>
        <w:jc w:val="both"/>
        <w:rPr>
          <w:rFonts w:ascii="Arial" w:hAnsi="Arial" w:cs="Arial"/>
          <w:b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14:paraId="21A7CAAB" w14:textId="77777777" w:rsidR="002B39F2" w:rsidRPr="004F020C" w:rsidRDefault="002B39F2" w:rsidP="00122DC3">
      <w:pPr>
        <w:spacing w:line="360" w:lineRule="auto"/>
        <w:ind w:right="-142"/>
      </w:pPr>
    </w:p>
    <w:sectPr w:rsidR="002B39F2" w:rsidRPr="004F020C" w:rsidSect="006B0144">
      <w:headerReference w:type="default" r:id="rId8"/>
      <w:footnotePr>
        <w:pos w:val="beneathText"/>
      </w:footnotePr>
      <w:pgSz w:w="16837" w:h="11905" w:orient="landscape"/>
      <w:pgMar w:top="992" w:right="1276" w:bottom="1276" w:left="1418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3363C" w14:textId="77777777" w:rsidR="00FF74A9" w:rsidRDefault="00FF74A9">
      <w:r>
        <w:separator/>
      </w:r>
    </w:p>
  </w:endnote>
  <w:endnote w:type="continuationSeparator" w:id="0">
    <w:p w14:paraId="74DDE741" w14:textId="77777777" w:rsidR="00FF74A9" w:rsidRDefault="00FF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A5DA2" w14:textId="77777777" w:rsidR="00FF74A9" w:rsidRDefault="00FF74A9">
      <w:r>
        <w:separator/>
      </w:r>
    </w:p>
  </w:footnote>
  <w:footnote w:type="continuationSeparator" w:id="0">
    <w:p w14:paraId="7E9912CF" w14:textId="77777777" w:rsidR="00FF74A9" w:rsidRDefault="00FF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1DA20" w14:textId="08628A34" w:rsidR="006B0144" w:rsidRDefault="00945AF6" w:rsidP="006B0144">
    <w:pPr>
      <w:pStyle w:val="Nagwek"/>
      <w:tabs>
        <w:tab w:val="left" w:pos="11655"/>
      </w:tabs>
    </w:pPr>
    <w:r>
      <w:rPr>
        <w:b/>
        <w:bCs/>
        <w:szCs w:val="24"/>
      </w:rPr>
      <w:t xml:space="preserve">                   </w:t>
    </w:r>
    <w:bookmarkStart w:id="0" w:name="_Hlk94697722"/>
    <w:bookmarkStart w:id="1" w:name="_Hlk94697723"/>
    <w:bookmarkStart w:id="2" w:name="_Hlk94697817"/>
    <w:bookmarkStart w:id="3" w:name="_Hlk94697818"/>
    <w:bookmarkStart w:id="4" w:name="_Hlk94697819"/>
    <w:bookmarkStart w:id="5" w:name="_Hlk94697820"/>
    <w:r w:rsidR="006B0144">
      <w:rPr>
        <w:noProof/>
      </w:rPr>
      <w:drawing>
        <wp:inline distT="0" distB="0" distL="0" distR="0" wp14:anchorId="7FEE55E3" wp14:editId="604CD4FB">
          <wp:extent cx="1000125" cy="5048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0144">
      <w:rPr>
        <w:b/>
        <w:bCs/>
        <w:szCs w:val="24"/>
      </w:rPr>
      <w:tab/>
    </w:r>
  </w:p>
  <w:p w14:paraId="45F9F6C9" w14:textId="6065AF94" w:rsidR="006B0144" w:rsidRPr="00926F97" w:rsidRDefault="006B0144" w:rsidP="006B0144">
    <w:pPr>
      <w:pStyle w:val="Nagwek"/>
      <w:rPr>
        <w:rFonts w:cs="Arial"/>
        <w:color w:val="17365D"/>
        <w:sz w:val="22"/>
        <w:szCs w:val="22"/>
      </w:rPr>
    </w:pPr>
    <w:r w:rsidRPr="00926F97">
      <w:rPr>
        <w:rFonts w:cs="Arial"/>
        <w:color w:val="17365D"/>
        <w:sz w:val="22"/>
        <w:szCs w:val="22"/>
      </w:rPr>
      <w:t>Zespół Opieki Zdrowotnej „Legionowo” sp.  o.o. 05-120 Legionowo ul. Sowińskiego 4</w:t>
    </w:r>
  </w:p>
  <w:p w14:paraId="419E52CC" w14:textId="380D9F7A" w:rsidR="00945AF6" w:rsidRPr="00926F97" w:rsidRDefault="006B0144" w:rsidP="006B0144">
    <w:pPr>
      <w:rPr>
        <w:rFonts w:ascii="Arial" w:hAnsi="Arial" w:cs="Arial"/>
        <w:color w:val="010173"/>
        <w:sz w:val="22"/>
        <w:szCs w:val="22"/>
        <w:lang w:val="en-US"/>
      </w:rPr>
    </w:pPr>
    <w:r w:rsidRPr="00926F97">
      <w:rPr>
        <w:rFonts w:ascii="Arial" w:hAnsi="Arial" w:cs="Arial"/>
        <w:noProof/>
        <w:color w:val="17365D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F0976F" wp14:editId="1201168C">
              <wp:simplePos x="0" y="0"/>
              <wp:positionH relativeFrom="page">
                <wp:posOffset>47625</wp:posOffset>
              </wp:positionH>
              <wp:positionV relativeFrom="paragraph">
                <wp:posOffset>177801</wp:posOffset>
              </wp:positionV>
              <wp:extent cx="10615295" cy="45719"/>
              <wp:effectExtent l="0" t="0" r="33655" b="3111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15295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1E0E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3.75pt;margin-top:14pt;width:835.8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">
              <w10:wrap anchorx="page"/>
            </v:shape>
          </w:pict>
        </mc:Fallback>
      </mc:AlternateContent>
    </w:r>
    <w:hyperlink r:id="rId2" w:history="1">
      <w:r w:rsidRPr="00926F97">
        <w:rPr>
          <w:rStyle w:val="Hipercze"/>
          <w:rFonts w:ascii="Arial" w:hAnsi="Arial" w:cs="Arial"/>
          <w:color w:val="010173"/>
          <w:sz w:val="22"/>
          <w:szCs w:val="22"/>
          <w:lang w:val="en-US"/>
        </w:rPr>
        <w:t>www.nzozlegionowo.pl</w:t>
      </w:r>
    </w:hyperlink>
    <w:r w:rsidRPr="00926F97">
      <w:rPr>
        <w:rFonts w:ascii="Arial" w:hAnsi="Arial" w:cs="Arial"/>
        <w:color w:val="010173"/>
        <w:sz w:val="22"/>
        <w:szCs w:val="22"/>
        <w:lang w:val="en-US"/>
      </w:rPr>
      <w:t xml:space="preserve">, </w:t>
    </w:r>
    <w:hyperlink r:id="rId3" w:history="1">
      <w:r w:rsidRPr="00926F97">
        <w:rPr>
          <w:rStyle w:val="Hipercze"/>
          <w:rFonts w:ascii="Arial" w:hAnsi="Arial" w:cs="Arial"/>
          <w:sz w:val="22"/>
          <w:szCs w:val="22"/>
          <w:lang w:val="en-US"/>
        </w:rPr>
        <w:t>sekretariat@nzozlegionowo.pl</w:t>
      </w:r>
    </w:hyperlink>
    <w:r w:rsidRPr="00926F97">
      <w:rPr>
        <w:rFonts w:ascii="Arial" w:hAnsi="Arial" w:cs="Arial"/>
        <w:color w:val="010173"/>
        <w:sz w:val="22"/>
        <w:szCs w:val="22"/>
        <w:lang w:val="en-US"/>
      </w:rPr>
      <w:t xml:space="preserve">, </w:t>
    </w:r>
    <w:proofErr w:type="spellStart"/>
    <w:r w:rsidRPr="00926F97">
      <w:rPr>
        <w:rFonts w:ascii="Arial" w:hAnsi="Arial" w:cs="Arial"/>
        <w:color w:val="010173"/>
        <w:sz w:val="22"/>
        <w:szCs w:val="22"/>
        <w:lang w:val="en-US"/>
      </w:rPr>
      <w:t>tel</w:t>
    </w:r>
    <w:proofErr w:type="spellEnd"/>
    <w:r w:rsidRPr="00926F97">
      <w:rPr>
        <w:rFonts w:ascii="Arial" w:hAnsi="Arial" w:cs="Arial"/>
        <w:color w:val="010173"/>
        <w:sz w:val="22"/>
        <w:szCs w:val="22"/>
        <w:lang w:val="en-US"/>
      </w:rPr>
      <w:t>/22 774-26-34,fax: 22 767-59-01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37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292351">
    <w:abstractNumId w:val="3"/>
  </w:num>
  <w:num w:numId="2" w16cid:durableId="2049645561">
    <w:abstractNumId w:val="4"/>
  </w:num>
  <w:num w:numId="3" w16cid:durableId="1812478026">
    <w:abstractNumId w:val="5"/>
  </w:num>
  <w:num w:numId="4" w16cid:durableId="1775007252">
    <w:abstractNumId w:val="8"/>
  </w:num>
  <w:num w:numId="5" w16cid:durableId="713041629">
    <w:abstractNumId w:val="10"/>
  </w:num>
  <w:num w:numId="6" w16cid:durableId="890337545">
    <w:abstractNumId w:val="11"/>
  </w:num>
  <w:num w:numId="7" w16cid:durableId="2009021402">
    <w:abstractNumId w:val="19"/>
  </w:num>
  <w:num w:numId="8" w16cid:durableId="1875072571">
    <w:abstractNumId w:val="22"/>
  </w:num>
  <w:num w:numId="9" w16cid:durableId="1705211614">
    <w:abstractNumId w:val="34"/>
  </w:num>
  <w:num w:numId="10" w16cid:durableId="198207838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136327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435110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669840">
    <w:abstractNumId w:val="79"/>
  </w:num>
  <w:num w:numId="14" w16cid:durableId="34232083">
    <w:abstractNumId w:val="94"/>
  </w:num>
  <w:num w:numId="15" w16cid:durableId="117333543">
    <w:abstractNumId w:val="95"/>
  </w:num>
  <w:num w:numId="16" w16cid:durableId="327290148">
    <w:abstractNumId w:val="72"/>
  </w:num>
  <w:num w:numId="17" w16cid:durableId="56707516">
    <w:abstractNumId w:val="92"/>
  </w:num>
  <w:num w:numId="18" w16cid:durableId="2043507506">
    <w:abstractNumId w:val="76"/>
  </w:num>
  <w:num w:numId="19" w16cid:durableId="559248396">
    <w:abstractNumId w:val="100"/>
  </w:num>
  <w:num w:numId="20" w16cid:durableId="1650090284">
    <w:abstractNumId w:val="86"/>
  </w:num>
  <w:num w:numId="21" w16cid:durableId="629554805">
    <w:abstractNumId w:val="69"/>
  </w:num>
  <w:num w:numId="22" w16cid:durableId="65151701">
    <w:abstractNumId w:val="70"/>
  </w:num>
  <w:num w:numId="23" w16cid:durableId="1209300613">
    <w:abstractNumId w:val="84"/>
  </w:num>
  <w:num w:numId="24" w16cid:durableId="1702785351">
    <w:abstractNumId w:val="80"/>
  </w:num>
  <w:num w:numId="25" w16cid:durableId="1750155124">
    <w:abstractNumId w:val="83"/>
  </w:num>
  <w:num w:numId="26" w16cid:durableId="1064667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3820438">
    <w:abstractNumId w:val="103"/>
  </w:num>
  <w:num w:numId="28" w16cid:durableId="18166783">
    <w:abstractNumId w:val="87"/>
  </w:num>
  <w:num w:numId="29" w16cid:durableId="1900701127">
    <w:abstractNumId w:val="93"/>
  </w:num>
  <w:num w:numId="30" w16cid:durableId="918292389">
    <w:abstractNumId w:val="97"/>
  </w:num>
  <w:num w:numId="31" w16cid:durableId="1701008800">
    <w:abstractNumId w:val="89"/>
  </w:num>
  <w:num w:numId="32" w16cid:durableId="310670540">
    <w:abstractNumId w:val="71"/>
  </w:num>
  <w:num w:numId="33" w16cid:durableId="580718653">
    <w:abstractNumId w:val="88"/>
  </w:num>
  <w:num w:numId="34" w16cid:durableId="7414821">
    <w:abstractNumId w:val="77"/>
  </w:num>
  <w:num w:numId="35" w16cid:durableId="1179386880">
    <w:abstractNumId w:val="74"/>
  </w:num>
  <w:num w:numId="36" w16cid:durableId="1418138384">
    <w:abstractNumId w:val="81"/>
  </w:num>
  <w:num w:numId="37" w16cid:durableId="1697997654">
    <w:abstractNumId w:val="102"/>
  </w:num>
  <w:num w:numId="38" w16cid:durableId="910769314">
    <w:abstractNumId w:val="104"/>
  </w:num>
  <w:num w:numId="39" w16cid:durableId="2039498974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4E3A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3895"/>
    <w:rsid w:val="00174290"/>
    <w:rsid w:val="001755F9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5904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0795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7F1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3FD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57C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687"/>
    <w:rsid w:val="00503E92"/>
    <w:rsid w:val="0050527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3AF8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30"/>
    <w:rsid w:val="006A1BEE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144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179F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79E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6C1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0C66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17687"/>
    <w:rsid w:val="00822C3D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6F97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3F67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A7530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099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D6579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109B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0F4E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52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17C5"/>
    <w:rsid w:val="00D126D0"/>
    <w:rsid w:val="00D127DA"/>
    <w:rsid w:val="00D13E10"/>
    <w:rsid w:val="00D13E35"/>
    <w:rsid w:val="00D149BC"/>
    <w:rsid w:val="00D14C5A"/>
    <w:rsid w:val="00D15BD2"/>
    <w:rsid w:val="00D16CB1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630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324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3A8A"/>
    <w:rsid w:val="00E63E40"/>
    <w:rsid w:val="00E7031D"/>
    <w:rsid w:val="00E7037B"/>
    <w:rsid w:val="00E70816"/>
    <w:rsid w:val="00E70F2D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2BB4"/>
    <w:rsid w:val="00F03D45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27F7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1C48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4A9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2CF99"/>
  <w15:chartTrackingRefBased/>
  <w15:docId w15:val="{CD754238-FDF5-4328-8097-350EA06D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uiPriority w:val="99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nzozlegionowo.pl" TargetMode="External"/><Relationship Id="rId2" Type="http://schemas.openxmlformats.org/officeDocument/2006/relationships/hyperlink" Target="http://www.nzozlegionowo.pl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C8039-DC83-4216-95CD-B3F45F78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Magda</dc:creator>
  <cp:keywords/>
  <dc:description/>
  <cp:lastModifiedBy>Magda</cp:lastModifiedBy>
  <cp:revision>2</cp:revision>
  <cp:lastPrinted>2020-11-17T13:27:00Z</cp:lastPrinted>
  <dcterms:created xsi:type="dcterms:W3CDTF">2024-12-10T09:54:00Z</dcterms:created>
  <dcterms:modified xsi:type="dcterms:W3CDTF">2024-12-10T09:54:00Z</dcterms:modified>
</cp:coreProperties>
</file>