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0F67F9">
        <w:rPr>
          <w:rFonts w:ascii="Calibri" w:eastAsia="Calibri" w:hAnsi="Calibri" w:cs="Calibri"/>
          <w:b/>
          <w:kern w:val="2"/>
          <w:lang w:eastAsia="zh-CN"/>
        </w:rPr>
        <w:t>114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…………………………………  </w:t>
      </w:r>
      <w:r w:rsidR="000F67F9">
        <w:rPr>
          <w:rFonts w:ascii="Calibri" w:hAnsi="Calibri" w:cs="Calibri"/>
          <w:sz w:val="22"/>
          <w:szCs w:val="22"/>
        </w:rPr>
        <w:t xml:space="preserve">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0F67F9">
        <w:rPr>
          <w:rFonts w:ascii="Calibri" w:hAnsi="Calibri" w:cs="Calibri"/>
          <w:sz w:val="22"/>
          <w:szCs w:val="22"/>
        </w:rPr>
        <w:t>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</w:t>
      </w:r>
      <w:r w:rsidR="000F67F9">
        <w:rPr>
          <w:rFonts w:ascii="Calibri" w:hAnsi="Calibri" w:cs="Calibri"/>
          <w:b/>
          <w:kern w:val="3"/>
          <w:lang w:eastAsia="zh-CN"/>
        </w:rPr>
        <w:t xml:space="preserve"> systemu zamkniętego do pobierania krwi na potrzeby COZL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0F67F9">
        <w:rPr>
          <w:rFonts w:ascii="Calibri" w:hAnsi="Calibri" w:cs="Calibri"/>
          <w:b/>
        </w:rPr>
        <w:t>COZL/DZP/MBK/3412/TP-114</w:t>
      </w:r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1E6A8B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bookmarkStart w:id="0" w:name="_GoBack"/>
      <w:bookmarkEnd w:id="0"/>
      <w:r w:rsidRPr="001E6A8B">
        <w:rPr>
          <w:rFonts w:ascii="Calibri" w:hAnsi="Calibri" w:cs="Calibri"/>
        </w:rPr>
        <w:t>…………………………………………..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B0" w:rsidRDefault="000E47B0" w:rsidP="00EF4A33">
      <w:pPr>
        <w:spacing w:after="0" w:line="240" w:lineRule="auto"/>
      </w:pPr>
      <w:r>
        <w:separator/>
      </w:r>
    </w:p>
  </w:endnote>
  <w:endnote w:type="continuationSeparator" w:id="0">
    <w:p w:rsidR="000E47B0" w:rsidRDefault="000E47B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F9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B0" w:rsidRDefault="000E47B0" w:rsidP="00EF4A33">
      <w:pPr>
        <w:spacing w:after="0" w:line="240" w:lineRule="auto"/>
      </w:pPr>
      <w:r>
        <w:separator/>
      </w:r>
    </w:p>
  </w:footnote>
  <w:footnote w:type="continuationSeparator" w:id="0">
    <w:p w:rsidR="000E47B0" w:rsidRDefault="000E47B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E47B0"/>
    <w:rsid w:val="000F2F1A"/>
    <w:rsid w:val="000F67F9"/>
    <w:rsid w:val="001A6F07"/>
    <w:rsid w:val="001E6A8B"/>
    <w:rsid w:val="001F15C4"/>
    <w:rsid w:val="003D337A"/>
    <w:rsid w:val="003E42F6"/>
    <w:rsid w:val="004B7BDF"/>
    <w:rsid w:val="004D23CD"/>
    <w:rsid w:val="00544D2C"/>
    <w:rsid w:val="005512DD"/>
    <w:rsid w:val="0057161E"/>
    <w:rsid w:val="006C6D2A"/>
    <w:rsid w:val="007007DA"/>
    <w:rsid w:val="007626AF"/>
    <w:rsid w:val="007E350F"/>
    <w:rsid w:val="007F2474"/>
    <w:rsid w:val="00823A4B"/>
    <w:rsid w:val="00840118"/>
    <w:rsid w:val="008C222F"/>
    <w:rsid w:val="00A645CF"/>
    <w:rsid w:val="00AA3B88"/>
    <w:rsid w:val="00AF1482"/>
    <w:rsid w:val="00C65A03"/>
    <w:rsid w:val="00D070A7"/>
    <w:rsid w:val="00D11982"/>
    <w:rsid w:val="00DC7FD4"/>
    <w:rsid w:val="00DE1D39"/>
    <w:rsid w:val="00E21589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33</cp:revision>
  <cp:lastPrinted>2021-09-14T11:11:00Z</cp:lastPrinted>
  <dcterms:created xsi:type="dcterms:W3CDTF">2021-01-30T18:42:00Z</dcterms:created>
  <dcterms:modified xsi:type="dcterms:W3CDTF">2021-09-17T07:28:00Z</dcterms:modified>
</cp:coreProperties>
</file>