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45128" w14:textId="2B58BFC4" w:rsidR="009A2870" w:rsidRDefault="009A2870" w:rsidP="009034A3">
      <w:pPr>
        <w:jc w:val="right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 xml:space="preserve">Załącznik Nr 1 do SWZ – Oferta Wykonawcy </w:t>
      </w:r>
    </w:p>
    <w:p w14:paraId="39D13528" w14:textId="29F11999" w:rsidR="00420456" w:rsidRPr="00DF3D4F" w:rsidRDefault="00420456" w:rsidP="009034A3">
      <w:pPr>
        <w:jc w:val="right"/>
        <w:rPr>
          <w:rFonts w:asciiTheme="minorHAnsi" w:hAnsiTheme="minorHAnsi"/>
          <w:b/>
          <w:sz w:val="21"/>
          <w:szCs w:val="21"/>
        </w:rPr>
      </w:pPr>
      <w:r>
        <w:rPr>
          <w:rFonts w:ascii="Calibri" w:hAnsi="Calibri"/>
          <w:b/>
        </w:rPr>
        <w:t>Załącznik nr 1 do umowy</w:t>
      </w:r>
    </w:p>
    <w:p w14:paraId="05C5E1EB" w14:textId="77777777" w:rsidR="0044544D" w:rsidRPr="00DF3D4F" w:rsidRDefault="0044544D" w:rsidP="009034A3">
      <w:pPr>
        <w:spacing w:line="100" w:lineRule="atLeast"/>
        <w:ind w:firstLine="708"/>
        <w:jc w:val="right"/>
        <w:rPr>
          <w:rFonts w:asciiTheme="minorHAnsi" w:hAnsiTheme="minorHAnsi"/>
          <w:b/>
          <w:sz w:val="21"/>
          <w:szCs w:val="21"/>
        </w:rPr>
      </w:pPr>
    </w:p>
    <w:p w14:paraId="5820ED93" w14:textId="77777777" w:rsidR="00D2486F" w:rsidRPr="00023131" w:rsidRDefault="00D2486F" w:rsidP="00D2486F">
      <w:pPr>
        <w:spacing w:line="100" w:lineRule="atLeast"/>
        <w:ind w:firstLine="708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b/>
          <w:sz w:val="22"/>
          <w:szCs w:val="22"/>
        </w:rPr>
        <w:t>Zamawiający:</w:t>
      </w:r>
    </w:p>
    <w:p w14:paraId="0246FB25" w14:textId="77777777" w:rsidR="00D2486F" w:rsidRPr="00023131" w:rsidRDefault="00D2486F" w:rsidP="00D2486F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sz w:val="22"/>
          <w:szCs w:val="22"/>
        </w:rPr>
        <w:t>Regionalne Centrum Krwiodawstwa i Krwiolecznictwa w Bydgoszczy</w:t>
      </w:r>
    </w:p>
    <w:p w14:paraId="781D6CA4" w14:textId="77777777" w:rsidR="00D2486F" w:rsidRPr="00023131" w:rsidRDefault="00D2486F" w:rsidP="00D2486F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sz w:val="22"/>
          <w:szCs w:val="22"/>
        </w:rPr>
        <w:t>ul. Ks. Ryszarda Markwarta 8; 85-015 Bydgoszcz</w:t>
      </w:r>
    </w:p>
    <w:p w14:paraId="1BDDC43F" w14:textId="77777777" w:rsidR="00D2486F" w:rsidRPr="00023131" w:rsidRDefault="00D2486F" w:rsidP="00D2486F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</w:t>
      </w:r>
      <w:r w:rsidRPr="00023131">
        <w:rPr>
          <w:rFonts w:asciiTheme="minorHAnsi" w:hAnsiTheme="minorHAnsi"/>
          <w:i/>
          <w:sz w:val="22"/>
          <w:szCs w:val="22"/>
        </w:rPr>
        <w:t>(pełna nazwa/firma, adres)</w:t>
      </w:r>
    </w:p>
    <w:p w14:paraId="25BE6840" w14:textId="77777777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>Dane Wykonawcy:</w:t>
      </w:r>
    </w:p>
    <w:p w14:paraId="14B21E0B" w14:textId="77777777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>Nazwa : ……………………………………………………………………………………………….</w:t>
      </w:r>
    </w:p>
    <w:p w14:paraId="103747B8" w14:textId="77777777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>Adres siedziby Wykonawcy: …............................................................................................................</w:t>
      </w:r>
    </w:p>
    <w:p w14:paraId="33C70867" w14:textId="77777777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>Kod: ……………Miasto: ……………………………Województwo: …………………………………Kraj: ………………………………</w:t>
      </w:r>
    </w:p>
    <w:p w14:paraId="759A37D9" w14:textId="77777777" w:rsidR="00D2486F" w:rsidRPr="009A2870" w:rsidRDefault="00D2486F" w:rsidP="00D2486F">
      <w:pPr>
        <w:spacing w:line="276" w:lineRule="auto"/>
        <w:ind w:left="284"/>
        <w:rPr>
          <w:rFonts w:ascii="Calibri" w:hAnsi="Calibri"/>
        </w:rPr>
      </w:pPr>
      <w:r w:rsidRPr="009A2870">
        <w:rPr>
          <w:rFonts w:ascii="Calibri" w:hAnsi="Calibri"/>
        </w:rPr>
        <w:t>Adres do korespondencji (</w:t>
      </w:r>
      <w:r w:rsidRPr="009A2870">
        <w:rPr>
          <w:rFonts w:ascii="Calibri" w:hAnsi="Calibri"/>
          <w:i/>
        </w:rPr>
        <w:t>wypełnić, jeżeli jest inny niż adres siedziby</w:t>
      </w:r>
      <w:r w:rsidRPr="009A2870">
        <w:rPr>
          <w:rFonts w:ascii="Calibri" w:hAnsi="Calibri"/>
        </w:rPr>
        <w:t>): ………………………………………………………………………………………………………</w:t>
      </w:r>
    </w:p>
    <w:p w14:paraId="385D7745" w14:textId="77777777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>nr NIP: ................................................... nr REGON: …. …………………………………...</w:t>
      </w:r>
    </w:p>
    <w:p w14:paraId="74B55A38" w14:textId="77777777" w:rsidR="00D2486F" w:rsidRPr="009A2870" w:rsidRDefault="00D2486F" w:rsidP="00D2486F">
      <w:pPr>
        <w:pStyle w:val="Nagwek"/>
        <w:tabs>
          <w:tab w:val="left" w:pos="708"/>
          <w:tab w:val="center" w:pos="2127"/>
        </w:tabs>
        <w:spacing w:line="276" w:lineRule="auto"/>
        <w:ind w:firstLine="284"/>
        <w:jc w:val="both"/>
        <w:rPr>
          <w:rFonts w:ascii="Calibri" w:hAnsi="Calibri"/>
          <w:sz w:val="20"/>
          <w:szCs w:val="20"/>
        </w:rPr>
      </w:pPr>
      <w:r w:rsidRPr="009A2870">
        <w:rPr>
          <w:rFonts w:ascii="Calibri" w:hAnsi="Calibri"/>
          <w:sz w:val="20"/>
          <w:szCs w:val="20"/>
        </w:rPr>
        <w:t>nr telefonu</w:t>
      </w:r>
      <w:r>
        <w:rPr>
          <w:rFonts w:ascii="Calibri" w:hAnsi="Calibri"/>
          <w:sz w:val="20"/>
          <w:szCs w:val="20"/>
        </w:rPr>
        <w:t xml:space="preserve"> </w:t>
      </w:r>
      <w:r w:rsidRPr="009A2870">
        <w:rPr>
          <w:rFonts w:ascii="Calibri" w:hAnsi="Calibri"/>
          <w:sz w:val="20"/>
          <w:szCs w:val="20"/>
        </w:rPr>
        <w:tab/>
        <w:t>...................................................</w:t>
      </w:r>
      <w:r w:rsidRPr="009A2870">
        <w:rPr>
          <w:rFonts w:ascii="Calibri" w:hAnsi="Calibri"/>
          <w:sz w:val="20"/>
          <w:szCs w:val="20"/>
          <w:lang w:val="pl-PL"/>
        </w:rPr>
        <w:t xml:space="preserve">; </w:t>
      </w:r>
      <w:r w:rsidRPr="009A2870">
        <w:rPr>
          <w:rFonts w:ascii="Calibri" w:hAnsi="Calibri"/>
          <w:sz w:val="20"/>
          <w:szCs w:val="20"/>
        </w:rPr>
        <w:t>nr faksu..................................................</w:t>
      </w:r>
    </w:p>
    <w:p w14:paraId="6C531379" w14:textId="77777777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>Adres e-mail Wykonawcy ...................................................</w:t>
      </w:r>
    </w:p>
    <w:p w14:paraId="4A1EEFFC" w14:textId="77777777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  <w:i/>
        </w:rPr>
        <w:t>KRS/CEiDG*</w:t>
      </w:r>
      <w:r w:rsidRPr="009A2870">
        <w:rPr>
          <w:rFonts w:ascii="Calibri" w:hAnsi="Calibri"/>
          <w:i/>
        </w:rPr>
        <w:tab/>
      </w:r>
      <w:r w:rsidRPr="009A2870">
        <w:rPr>
          <w:rFonts w:ascii="Calibri" w:hAnsi="Calibri"/>
        </w:rPr>
        <w:t>..................................................</w:t>
      </w:r>
    </w:p>
    <w:p w14:paraId="1FE96719" w14:textId="77777777" w:rsidR="00D2486F" w:rsidRPr="009A2870" w:rsidRDefault="00D2486F" w:rsidP="00D2486F">
      <w:pPr>
        <w:autoSpaceDE w:val="0"/>
        <w:autoSpaceDN w:val="0"/>
        <w:adjustRightInd w:val="0"/>
        <w:jc w:val="both"/>
        <w:rPr>
          <w:rFonts w:ascii="Calibri" w:eastAsiaTheme="minorHAnsi" w:hAnsi="Calibri"/>
          <w:i/>
          <w:color w:val="000000"/>
          <w:lang w:eastAsia="en-US"/>
        </w:rPr>
      </w:pPr>
      <w:r w:rsidRPr="009A2870">
        <w:rPr>
          <w:rFonts w:ascii="Calibri" w:eastAsiaTheme="minorHAnsi" w:hAnsi="Calibri"/>
          <w:i/>
          <w:color w:val="000000"/>
          <w:lang w:eastAsia="en-US"/>
        </w:rPr>
        <w:t>*</w:t>
      </w:r>
      <w:r w:rsidRPr="009A2870">
        <w:rPr>
          <w:rFonts w:ascii="Calibri" w:eastAsiaTheme="minorHAnsi" w:hAnsi="Calibri"/>
          <w:b/>
          <w:bCs/>
          <w:i/>
          <w:color w:val="000000"/>
          <w:lang w:eastAsia="en-US"/>
        </w:rPr>
        <w:t xml:space="preserve">W przypadku wskazania przez Wykonawcę w/w dokumentu, w formie elektronicznej pod określonymi adresami internetowymi ogólnodostępnych i bezpłatnych baz danych, Zamawiający pobiera samodzielnie z tych baz danych wskazany przez Wykonawcę w/w dokument – dotyczy również Wykonawców zarejestrowanych w CEIDG: </w:t>
      </w:r>
    </w:p>
    <w:p w14:paraId="5824E7AC" w14:textId="77777777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  <w:i/>
        </w:rPr>
      </w:pPr>
      <w:r w:rsidRPr="009A2870">
        <w:rPr>
          <w:rFonts w:ascii="Calibri" w:eastAsiaTheme="minorHAnsi" w:hAnsi="Calibri"/>
          <w:i/>
          <w:color w:val="000000"/>
          <w:lang w:eastAsia="en-US"/>
        </w:rPr>
        <w:t>...........................................................................................................................................................................</w:t>
      </w:r>
    </w:p>
    <w:p w14:paraId="1AD8972A" w14:textId="77777777" w:rsidR="00D2486F" w:rsidRPr="009A2870" w:rsidRDefault="00D2486F" w:rsidP="00D2486F">
      <w:pPr>
        <w:spacing w:line="276" w:lineRule="auto"/>
        <w:ind w:left="284"/>
        <w:rPr>
          <w:rFonts w:ascii="Calibri" w:hAnsi="Calibri"/>
        </w:rPr>
      </w:pPr>
      <w:r w:rsidRPr="009A2870">
        <w:rPr>
          <w:rFonts w:ascii="Calibri" w:hAnsi="Calibri"/>
        </w:rPr>
        <w:t>dane osoby upoważnionej do kontaktowania się z Zamawiającym: ......................................................................................................................................</w:t>
      </w:r>
    </w:p>
    <w:p w14:paraId="022BEC65" w14:textId="77777777" w:rsidR="00D2486F" w:rsidRPr="009A2870" w:rsidRDefault="00D2486F" w:rsidP="00D2486F">
      <w:pPr>
        <w:spacing w:line="276" w:lineRule="auto"/>
        <w:ind w:left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>Adres e-mail, na który Zamawiający ma przesłać korespondencję: ………………………………</w:t>
      </w:r>
    </w:p>
    <w:p w14:paraId="290EB895" w14:textId="77777777" w:rsidR="00571931" w:rsidRDefault="00571931" w:rsidP="00D2486F">
      <w:pPr>
        <w:pStyle w:val="Default"/>
        <w:jc w:val="center"/>
        <w:rPr>
          <w:rFonts w:ascii="Calibri" w:hAnsi="Calibri"/>
        </w:rPr>
      </w:pPr>
    </w:p>
    <w:p w14:paraId="4BC34C43" w14:textId="55F81371" w:rsidR="00D2486F" w:rsidRDefault="00D2486F" w:rsidP="00D2486F">
      <w:pPr>
        <w:pStyle w:val="Default"/>
        <w:jc w:val="center"/>
        <w:rPr>
          <w:rFonts w:ascii="Calibri" w:hAnsi="Calibri"/>
        </w:rPr>
      </w:pPr>
      <w:r w:rsidRPr="00405B5A">
        <w:rPr>
          <w:rFonts w:ascii="Calibri" w:hAnsi="Calibri"/>
        </w:rPr>
        <w:t>OFERTA WYKONAWCY</w:t>
      </w:r>
    </w:p>
    <w:p w14:paraId="0E09548B" w14:textId="7FD085A0" w:rsidR="00571931" w:rsidRPr="00264E96" w:rsidRDefault="00571931" w:rsidP="00571931">
      <w:pPr>
        <w:jc w:val="center"/>
        <w:rPr>
          <w:rFonts w:ascii="Calibri" w:hAnsi="Calibri"/>
          <w:b/>
        </w:rPr>
      </w:pPr>
      <w:r w:rsidRPr="00264E96">
        <w:rPr>
          <w:rFonts w:asciiTheme="minorHAnsi" w:hAnsiTheme="minorHAnsi"/>
          <w:b/>
          <w:sz w:val="21"/>
          <w:szCs w:val="21"/>
        </w:rPr>
        <w:t>DOTYCZY POSTĘPOWANIA PN. „</w:t>
      </w:r>
      <w:bookmarkStart w:id="0" w:name="_Hlk106882963"/>
      <w:r w:rsidR="00264E96" w:rsidRPr="00264E96">
        <w:rPr>
          <w:rFonts w:asciiTheme="minorHAnsi" w:hAnsiTheme="minorHAnsi" w:cstheme="minorHAnsi"/>
          <w:b/>
          <w:sz w:val="24"/>
          <w:szCs w:val="24"/>
        </w:rPr>
        <w:t>DOSTAWA</w:t>
      </w:r>
      <w:bookmarkEnd w:id="0"/>
      <w:r w:rsidR="00264E96" w:rsidRPr="00264E96">
        <w:rPr>
          <w:rFonts w:asciiTheme="minorHAnsi" w:hAnsiTheme="minorHAnsi" w:cstheme="minorHAnsi"/>
          <w:b/>
          <w:sz w:val="24"/>
          <w:szCs w:val="24"/>
        </w:rPr>
        <w:t xml:space="preserve"> WSKAŹNIKÓW NAPROMIENIOWANIA KRWI</w:t>
      </w:r>
      <w:r w:rsidRPr="00264E96">
        <w:rPr>
          <w:rFonts w:asciiTheme="minorHAnsi" w:hAnsiTheme="minorHAnsi"/>
          <w:b/>
          <w:sz w:val="21"/>
          <w:szCs w:val="21"/>
        </w:rPr>
        <w:t>”</w:t>
      </w:r>
    </w:p>
    <w:p w14:paraId="393B4BC8" w14:textId="77777777" w:rsidR="00571931" w:rsidRPr="00405B5A" w:rsidRDefault="00571931" w:rsidP="00D2486F">
      <w:pPr>
        <w:pStyle w:val="Default"/>
        <w:jc w:val="center"/>
        <w:rPr>
          <w:rFonts w:ascii="Calibri" w:hAnsi="Calibri"/>
        </w:rPr>
      </w:pPr>
    </w:p>
    <w:p w14:paraId="6AD70FFA" w14:textId="77777777" w:rsidR="00264E96" w:rsidRDefault="00264E96" w:rsidP="00A763BA">
      <w:pPr>
        <w:tabs>
          <w:tab w:val="left" w:pos="36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Oferujemy wykonanie przedmiotu zamówienia na warunkach i zasadach określonych w SWZ zgodnie z następującą ceną:</w:t>
      </w:r>
    </w:p>
    <w:p w14:paraId="578CD963" w14:textId="77777777" w:rsidR="00264E96" w:rsidRDefault="00264E96" w:rsidP="00A763BA">
      <w:pPr>
        <w:pStyle w:val="Akapitzlist"/>
        <w:numPr>
          <w:ilvl w:val="2"/>
          <w:numId w:val="17"/>
        </w:numPr>
        <w:suppressAutoHyphens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Specyfikacja cenowa:</w:t>
      </w:r>
    </w:p>
    <w:p w14:paraId="5DE90EDC" w14:textId="1D5AF276" w:rsidR="00A763BA" w:rsidRDefault="00A763BA" w:rsidP="00A763BA">
      <w:pPr>
        <w:pStyle w:val="Akapitzlist"/>
        <w:suppressAutoHyphens/>
        <w:ind w:left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Tabela 1 – zamówienie podstawowe</w:t>
      </w: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276"/>
        <w:gridCol w:w="1417"/>
        <w:gridCol w:w="1276"/>
        <w:gridCol w:w="992"/>
        <w:gridCol w:w="1418"/>
      </w:tblGrid>
      <w:tr w:rsidR="00264E96" w:rsidRPr="006D7BC8" w14:paraId="6A779668" w14:textId="77777777" w:rsidTr="00A763BA">
        <w:trPr>
          <w:trHeight w:val="888"/>
        </w:trPr>
        <w:tc>
          <w:tcPr>
            <w:tcW w:w="426" w:type="dxa"/>
            <w:shd w:val="clear" w:color="auto" w:fill="D5DCE4" w:themeFill="text2" w:themeFillTint="33"/>
          </w:tcPr>
          <w:p w14:paraId="517C96A3" w14:textId="77777777" w:rsidR="00264E96" w:rsidRPr="006D7BC8" w:rsidRDefault="00264E96" w:rsidP="0062662A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D7BC8">
              <w:rPr>
                <w:rFonts w:ascii="Calibri" w:hAnsi="Calibri" w:cs="Calibri"/>
                <w:b/>
                <w:sz w:val="16"/>
                <w:szCs w:val="16"/>
              </w:rPr>
              <w:t>Lp</w:t>
            </w:r>
          </w:p>
        </w:tc>
        <w:tc>
          <w:tcPr>
            <w:tcW w:w="3118" w:type="dxa"/>
            <w:shd w:val="clear" w:color="auto" w:fill="D5DCE4" w:themeFill="text2" w:themeFillTint="33"/>
          </w:tcPr>
          <w:p w14:paraId="33ABC5BB" w14:textId="77777777" w:rsidR="00264E96" w:rsidRPr="006D7BC8" w:rsidRDefault="00264E96" w:rsidP="0062662A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D7BC8">
              <w:rPr>
                <w:rFonts w:ascii="Calibri" w:hAnsi="Calibri" w:cs="Calibri"/>
                <w:b/>
                <w:sz w:val="16"/>
                <w:szCs w:val="16"/>
              </w:rPr>
              <w:t>Opis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5FCD5A98" w14:textId="777C05C4" w:rsidR="00264E96" w:rsidRPr="006D7BC8" w:rsidRDefault="00264E96" w:rsidP="0062662A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D7BC8">
              <w:rPr>
                <w:rFonts w:ascii="Calibri" w:hAnsi="Calibri" w:cs="Calibri"/>
                <w:b/>
                <w:sz w:val="16"/>
                <w:szCs w:val="16"/>
              </w:rPr>
              <w:t>Ilość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sztuk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20406373" w14:textId="46D71265" w:rsidR="00264E96" w:rsidRPr="006D7BC8" w:rsidRDefault="00264E96" w:rsidP="0062662A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D7BC8">
              <w:rPr>
                <w:rFonts w:ascii="Calibri" w:hAnsi="Calibri" w:cs="Calibri"/>
                <w:b/>
                <w:sz w:val="16"/>
                <w:szCs w:val="16"/>
              </w:rPr>
              <w:t xml:space="preserve">Cena jednostkowa netto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za 1 sztukę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6134051F" w14:textId="77777777" w:rsidR="00264E96" w:rsidRPr="006D7BC8" w:rsidRDefault="00264E96" w:rsidP="0062662A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D7BC8">
              <w:rPr>
                <w:rFonts w:ascii="Calibri" w:hAnsi="Calibri" w:cs="Calibri"/>
                <w:b/>
                <w:sz w:val="16"/>
                <w:szCs w:val="16"/>
              </w:rPr>
              <w:t xml:space="preserve"> Łączna wartość netto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23B56801" w14:textId="77777777" w:rsidR="00264E96" w:rsidRPr="006D7BC8" w:rsidRDefault="00264E96" w:rsidP="0062662A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D7BC8">
              <w:rPr>
                <w:rFonts w:ascii="Calibri" w:hAnsi="Calibri" w:cs="Calibri"/>
                <w:b/>
                <w:sz w:val="16"/>
                <w:szCs w:val="16"/>
              </w:rPr>
              <w:t>Stawka i kwota podatku VAT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0163BDDE" w14:textId="5AFFE2E0" w:rsidR="00264E96" w:rsidRPr="006D7BC8" w:rsidRDefault="00264E96" w:rsidP="0062662A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D7BC8">
              <w:rPr>
                <w:rFonts w:ascii="Calibri" w:hAnsi="Calibri" w:cs="Calibri"/>
                <w:b/>
                <w:sz w:val="16"/>
                <w:szCs w:val="16"/>
              </w:rPr>
              <w:t>Łączna wartość brutto</w:t>
            </w:r>
            <w:r w:rsidR="00A763BA">
              <w:rPr>
                <w:rFonts w:ascii="Calibri" w:hAnsi="Calibri" w:cs="Calibri"/>
                <w:b/>
                <w:sz w:val="16"/>
                <w:szCs w:val="16"/>
              </w:rPr>
              <w:t xml:space="preserve"> zamówienia podstawowego</w:t>
            </w:r>
          </w:p>
        </w:tc>
      </w:tr>
      <w:tr w:rsidR="00264E96" w:rsidRPr="00264E96" w14:paraId="14C54FE0" w14:textId="77777777" w:rsidTr="00A763BA">
        <w:trPr>
          <w:trHeight w:val="119"/>
        </w:trPr>
        <w:tc>
          <w:tcPr>
            <w:tcW w:w="426" w:type="dxa"/>
            <w:shd w:val="clear" w:color="auto" w:fill="D5DCE4" w:themeFill="text2" w:themeFillTint="33"/>
          </w:tcPr>
          <w:p w14:paraId="1AC6041B" w14:textId="6A9CFBBC" w:rsidR="00264E96" w:rsidRPr="00264E96" w:rsidRDefault="00264E96" w:rsidP="0062662A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264E96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118" w:type="dxa"/>
            <w:shd w:val="clear" w:color="auto" w:fill="D5DCE4" w:themeFill="text2" w:themeFillTint="33"/>
          </w:tcPr>
          <w:p w14:paraId="39982E31" w14:textId="237252F6" w:rsidR="00264E96" w:rsidRPr="00264E96" w:rsidRDefault="00264E96" w:rsidP="0062662A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264E96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1E30D1FD" w14:textId="73E55DEA" w:rsidR="00264E96" w:rsidRPr="00264E96" w:rsidRDefault="00264E96" w:rsidP="0062662A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264E96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51F495A0" w14:textId="4150BCD7" w:rsidR="00264E96" w:rsidRPr="00264E96" w:rsidRDefault="00264E96" w:rsidP="0062662A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264E96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2F1CF63D" w14:textId="51694E0F" w:rsidR="00264E96" w:rsidRPr="00264E96" w:rsidRDefault="00264E96" w:rsidP="0062662A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264E96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051F5735" w14:textId="4FE47A01" w:rsidR="00264E96" w:rsidRPr="00264E96" w:rsidRDefault="00264E96" w:rsidP="0062662A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264E96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1E6145F3" w14:textId="0B294911" w:rsidR="00264E96" w:rsidRPr="00264E96" w:rsidRDefault="00264E96" w:rsidP="0062662A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264E96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7</w:t>
            </w:r>
          </w:p>
        </w:tc>
      </w:tr>
      <w:tr w:rsidR="00264E96" w:rsidRPr="00264E96" w14:paraId="180044D5" w14:textId="77777777" w:rsidTr="00264E96">
        <w:trPr>
          <w:trHeight w:val="335"/>
        </w:trPr>
        <w:tc>
          <w:tcPr>
            <w:tcW w:w="9923" w:type="dxa"/>
            <w:gridSpan w:val="7"/>
            <w:shd w:val="clear" w:color="auto" w:fill="92D050"/>
          </w:tcPr>
          <w:p w14:paraId="6241F927" w14:textId="60BB2A46" w:rsidR="00264E96" w:rsidRPr="00264E96" w:rsidRDefault="00264E96" w:rsidP="0062662A">
            <w:pPr>
              <w:pStyle w:val="Akapitzlist"/>
              <w:ind w:left="0"/>
              <w:jc w:val="center"/>
              <w:rPr>
                <w:rFonts w:ascii="Calibri" w:hAnsi="Calibri" w:cs="Calibri"/>
                <w:b/>
              </w:rPr>
            </w:pPr>
            <w:r w:rsidRPr="00264E96">
              <w:rPr>
                <w:rFonts w:ascii="Calibri" w:hAnsi="Calibri" w:cs="Calibri"/>
                <w:b/>
              </w:rPr>
              <w:t>ZAMÓWIENIE PODSTAWOWE</w:t>
            </w:r>
          </w:p>
        </w:tc>
      </w:tr>
      <w:tr w:rsidR="00264E96" w:rsidRPr="00A763BA" w14:paraId="26E93EC0" w14:textId="77777777" w:rsidTr="00A763BA">
        <w:trPr>
          <w:trHeight w:val="842"/>
        </w:trPr>
        <w:tc>
          <w:tcPr>
            <w:tcW w:w="426" w:type="dxa"/>
          </w:tcPr>
          <w:p w14:paraId="29E2C375" w14:textId="097385C9" w:rsidR="00264E96" w:rsidRPr="00A763BA" w:rsidRDefault="00264E96" w:rsidP="0062662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63B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14:paraId="4D82B123" w14:textId="348042C0" w:rsidR="00264E96" w:rsidRPr="00A763BA" w:rsidRDefault="00264E96" w:rsidP="00264E96">
            <w:pPr>
              <w:pStyle w:val="Akapitzlist"/>
              <w:tabs>
                <w:tab w:val="left" w:pos="360"/>
              </w:tabs>
              <w:ind w:left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763BA">
              <w:rPr>
                <w:rFonts w:asciiTheme="minorHAnsi" w:hAnsiTheme="minorHAnsi" w:cstheme="minorHAnsi"/>
                <w:lang w:val="pl-PL"/>
              </w:rPr>
              <w:t>Wskaźniki napromieniowania krwi</w:t>
            </w:r>
          </w:p>
          <w:p w14:paraId="3E5B3D98" w14:textId="77777777" w:rsidR="00264E96" w:rsidRPr="00A763BA" w:rsidRDefault="00264E96" w:rsidP="00264E96">
            <w:pPr>
              <w:rPr>
                <w:rFonts w:asciiTheme="minorHAnsi" w:hAnsiTheme="minorHAnsi" w:cstheme="minorHAnsi"/>
              </w:rPr>
            </w:pPr>
            <w:r w:rsidRPr="00A763BA">
              <w:rPr>
                <w:rFonts w:asciiTheme="minorHAnsi" w:hAnsiTheme="minorHAnsi" w:cstheme="minorHAnsi"/>
              </w:rPr>
              <w:t>Nazwa: ……….</w:t>
            </w:r>
          </w:p>
          <w:p w14:paraId="406165C6" w14:textId="63FF449D" w:rsidR="00A763BA" w:rsidRPr="00A763BA" w:rsidRDefault="00A763BA" w:rsidP="00264E96">
            <w:pPr>
              <w:rPr>
                <w:rFonts w:asciiTheme="minorHAnsi" w:hAnsiTheme="minorHAnsi" w:cstheme="minorHAnsi"/>
              </w:rPr>
            </w:pPr>
            <w:r w:rsidRPr="00A763BA">
              <w:rPr>
                <w:rFonts w:asciiTheme="minorHAnsi" w:hAnsiTheme="minorHAnsi" w:cstheme="minorHAnsi"/>
              </w:rPr>
              <w:t>Nr kat.: ……………..</w:t>
            </w:r>
          </w:p>
        </w:tc>
        <w:tc>
          <w:tcPr>
            <w:tcW w:w="1276" w:type="dxa"/>
            <w:vAlign w:val="center"/>
          </w:tcPr>
          <w:p w14:paraId="15DA5278" w14:textId="30F7533A" w:rsidR="00264E96" w:rsidRPr="00A763BA" w:rsidRDefault="00264E96" w:rsidP="006266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63BA">
              <w:rPr>
                <w:rFonts w:asciiTheme="minorHAnsi" w:hAnsiTheme="minorHAnsi" w:cstheme="minorHAnsi"/>
                <w:sz w:val="18"/>
                <w:szCs w:val="18"/>
              </w:rPr>
              <w:t xml:space="preserve">50 000 </w:t>
            </w:r>
          </w:p>
        </w:tc>
        <w:tc>
          <w:tcPr>
            <w:tcW w:w="1417" w:type="dxa"/>
          </w:tcPr>
          <w:p w14:paraId="69562749" w14:textId="77777777" w:rsidR="00264E96" w:rsidRPr="00A763BA" w:rsidRDefault="00264E96" w:rsidP="0062662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92E0445" w14:textId="77777777" w:rsidR="00264E96" w:rsidRPr="00A763BA" w:rsidRDefault="00264E96" w:rsidP="0062662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66A25B" w14:textId="77777777" w:rsidR="00264E96" w:rsidRPr="00A763BA" w:rsidRDefault="00264E96" w:rsidP="0062662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D6F6E5A" w14:textId="77777777" w:rsidR="00264E96" w:rsidRPr="00A763BA" w:rsidRDefault="00264E96" w:rsidP="0062662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8920D8" w14:textId="77777777" w:rsidR="00264E96" w:rsidRDefault="00264E96" w:rsidP="00264E96">
      <w:p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</w:p>
    <w:p w14:paraId="6E73F5F1" w14:textId="5815830F" w:rsidR="00A763BA" w:rsidRDefault="00A763BA" w:rsidP="00A763BA">
      <w:pPr>
        <w:pStyle w:val="Akapitzlist"/>
        <w:suppressAutoHyphens/>
        <w:ind w:left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Tabela 2 – prawo opcji</w:t>
      </w: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276"/>
        <w:gridCol w:w="1417"/>
        <w:gridCol w:w="1276"/>
        <w:gridCol w:w="992"/>
        <w:gridCol w:w="1418"/>
      </w:tblGrid>
      <w:tr w:rsidR="00A763BA" w:rsidRPr="006D7BC8" w14:paraId="3C9977CD" w14:textId="77777777" w:rsidTr="00A763BA">
        <w:trPr>
          <w:trHeight w:val="888"/>
        </w:trPr>
        <w:tc>
          <w:tcPr>
            <w:tcW w:w="426" w:type="dxa"/>
            <w:shd w:val="clear" w:color="auto" w:fill="D5DCE4" w:themeFill="text2" w:themeFillTint="33"/>
          </w:tcPr>
          <w:p w14:paraId="71AF1469" w14:textId="77777777" w:rsidR="00A763BA" w:rsidRPr="006D7BC8" w:rsidRDefault="00A763BA" w:rsidP="0062662A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D7BC8">
              <w:rPr>
                <w:rFonts w:ascii="Calibri" w:hAnsi="Calibri" w:cs="Calibri"/>
                <w:b/>
                <w:sz w:val="16"/>
                <w:szCs w:val="16"/>
              </w:rPr>
              <w:t>Lp</w:t>
            </w:r>
          </w:p>
        </w:tc>
        <w:tc>
          <w:tcPr>
            <w:tcW w:w="3118" w:type="dxa"/>
            <w:shd w:val="clear" w:color="auto" w:fill="D5DCE4" w:themeFill="text2" w:themeFillTint="33"/>
          </w:tcPr>
          <w:p w14:paraId="64AEF5B5" w14:textId="77777777" w:rsidR="00A763BA" w:rsidRPr="006D7BC8" w:rsidRDefault="00A763BA" w:rsidP="0062662A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D7BC8">
              <w:rPr>
                <w:rFonts w:ascii="Calibri" w:hAnsi="Calibri" w:cs="Calibri"/>
                <w:b/>
                <w:sz w:val="16"/>
                <w:szCs w:val="16"/>
              </w:rPr>
              <w:t>Opis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2714FA72" w14:textId="77777777" w:rsidR="00A763BA" w:rsidRPr="006D7BC8" w:rsidRDefault="00A763BA" w:rsidP="0062662A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D7BC8">
              <w:rPr>
                <w:rFonts w:ascii="Calibri" w:hAnsi="Calibri" w:cs="Calibri"/>
                <w:b/>
                <w:sz w:val="16"/>
                <w:szCs w:val="16"/>
              </w:rPr>
              <w:t>Ilość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sztuk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6AD8AB26" w14:textId="77777777" w:rsidR="00A763BA" w:rsidRPr="006D7BC8" w:rsidRDefault="00A763BA" w:rsidP="0062662A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D7BC8">
              <w:rPr>
                <w:rFonts w:ascii="Calibri" w:hAnsi="Calibri" w:cs="Calibri"/>
                <w:b/>
                <w:sz w:val="16"/>
                <w:szCs w:val="16"/>
              </w:rPr>
              <w:t xml:space="preserve">Cena jednostkowa netto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za 1 sztukę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152AB270" w14:textId="77777777" w:rsidR="00A763BA" w:rsidRPr="006D7BC8" w:rsidRDefault="00A763BA" w:rsidP="0062662A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D7BC8">
              <w:rPr>
                <w:rFonts w:ascii="Calibri" w:hAnsi="Calibri" w:cs="Calibri"/>
                <w:b/>
                <w:sz w:val="16"/>
                <w:szCs w:val="16"/>
              </w:rPr>
              <w:t xml:space="preserve"> Łączna wartość netto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220C403E" w14:textId="77777777" w:rsidR="00A763BA" w:rsidRPr="006D7BC8" w:rsidRDefault="00A763BA" w:rsidP="0062662A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D7BC8">
              <w:rPr>
                <w:rFonts w:ascii="Calibri" w:hAnsi="Calibri" w:cs="Calibri"/>
                <w:b/>
                <w:sz w:val="16"/>
                <w:szCs w:val="16"/>
              </w:rPr>
              <w:t>Stawka i kwota podatku VAT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4B093DED" w14:textId="6009D246" w:rsidR="00A763BA" w:rsidRPr="006D7BC8" w:rsidRDefault="00A763BA" w:rsidP="0062662A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D7BC8">
              <w:rPr>
                <w:rFonts w:ascii="Calibri" w:hAnsi="Calibri" w:cs="Calibri"/>
                <w:b/>
                <w:sz w:val="16"/>
                <w:szCs w:val="16"/>
              </w:rPr>
              <w:t>Łączna wartość brutto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z tytułu prawa opcji</w:t>
            </w:r>
          </w:p>
        </w:tc>
      </w:tr>
      <w:tr w:rsidR="00A763BA" w:rsidRPr="00264E96" w14:paraId="5495CE33" w14:textId="77777777" w:rsidTr="00A763BA">
        <w:trPr>
          <w:trHeight w:val="119"/>
        </w:trPr>
        <w:tc>
          <w:tcPr>
            <w:tcW w:w="426" w:type="dxa"/>
            <w:shd w:val="clear" w:color="auto" w:fill="D5DCE4" w:themeFill="text2" w:themeFillTint="33"/>
          </w:tcPr>
          <w:p w14:paraId="6695D0FB" w14:textId="77777777" w:rsidR="00A763BA" w:rsidRPr="00264E96" w:rsidRDefault="00A763BA" w:rsidP="0062662A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264E96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118" w:type="dxa"/>
            <w:shd w:val="clear" w:color="auto" w:fill="D5DCE4" w:themeFill="text2" w:themeFillTint="33"/>
          </w:tcPr>
          <w:p w14:paraId="1C7F2166" w14:textId="77777777" w:rsidR="00A763BA" w:rsidRPr="00264E96" w:rsidRDefault="00A763BA" w:rsidP="0062662A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264E96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54311554" w14:textId="77777777" w:rsidR="00A763BA" w:rsidRPr="00264E96" w:rsidRDefault="00A763BA" w:rsidP="0062662A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264E96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7A0C1818" w14:textId="77777777" w:rsidR="00A763BA" w:rsidRPr="00264E96" w:rsidRDefault="00A763BA" w:rsidP="0062662A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264E96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3D055617" w14:textId="77777777" w:rsidR="00A763BA" w:rsidRPr="00264E96" w:rsidRDefault="00A763BA" w:rsidP="0062662A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264E96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10C4967C" w14:textId="77777777" w:rsidR="00A763BA" w:rsidRPr="00264E96" w:rsidRDefault="00A763BA" w:rsidP="0062662A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264E96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60CDDCA0" w14:textId="77777777" w:rsidR="00A763BA" w:rsidRPr="00264E96" w:rsidRDefault="00A763BA" w:rsidP="0062662A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264E96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7</w:t>
            </w:r>
          </w:p>
        </w:tc>
      </w:tr>
      <w:tr w:rsidR="00A763BA" w:rsidRPr="00264E96" w14:paraId="32AD3809" w14:textId="77777777" w:rsidTr="0062662A">
        <w:trPr>
          <w:trHeight w:val="335"/>
        </w:trPr>
        <w:tc>
          <w:tcPr>
            <w:tcW w:w="9923" w:type="dxa"/>
            <w:gridSpan w:val="7"/>
            <w:shd w:val="clear" w:color="auto" w:fill="92D050"/>
          </w:tcPr>
          <w:p w14:paraId="12145FD5" w14:textId="525194B7" w:rsidR="00A763BA" w:rsidRPr="00264E96" w:rsidRDefault="00A763BA" w:rsidP="0062662A">
            <w:pPr>
              <w:pStyle w:val="Akapitzlist"/>
              <w:ind w:left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PRAWO OPCJI 20 %</w:t>
            </w:r>
          </w:p>
        </w:tc>
      </w:tr>
      <w:tr w:rsidR="00A763BA" w:rsidRPr="00A763BA" w14:paraId="6BB426BA" w14:textId="77777777" w:rsidTr="00A763BA">
        <w:trPr>
          <w:trHeight w:val="842"/>
        </w:trPr>
        <w:tc>
          <w:tcPr>
            <w:tcW w:w="426" w:type="dxa"/>
          </w:tcPr>
          <w:p w14:paraId="3A4B79F3" w14:textId="77777777" w:rsidR="00A763BA" w:rsidRPr="00A763BA" w:rsidRDefault="00A763BA" w:rsidP="0062662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63B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14:paraId="7C924075" w14:textId="77777777" w:rsidR="00A763BA" w:rsidRPr="00A763BA" w:rsidRDefault="00A763BA" w:rsidP="0062662A">
            <w:pPr>
              <w:pStyle w:val="Akapitzlist"/>
              <w:tabs>
                <w:tab w:val="left" w:pos="360"/>
              </w:tabs>
              <w:ind w:left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763BA">
              <w:rPr>
                <w:rFonts w:asciiTheme="minorHAnsi" w:hAnsiTheme="minorHAnsi" w:cstheme="minorHAnsi"/>
                <w:lang w:val="pl-PL"/>
              </w:rPr>
              <w:t>Wskaźniki napromieniowania krwi</w:t>
            </w:r>
          </w:p>
          <w:p w14:paraId="11BFB8E6" w14:textId="77777777" w:rsidR="00A763BA" w:rsidRPr="00A763BA" w:rsidRDefault="00A763BA" w:rsidP="0062662A">
            <w:pPr>
              <w:rPr>
                <w:rFonts w:asciiTheme="minorHAnsi" w:hAnsiTheme="minorHAnsi" w:cstheme="minorHAnsi"/>
              </w:rPr>
            </w:pPr>
            <w:r w:rsidRPr="00A763BA">
              <w:rPr>
                <w:rFonts w:asciiTheme="minorHAnsi" w:hAnsiTheme="minorHAnsi" w:cstheme="minorHAnsi"/>
              </w:rPr>
              <w:t>Nazwa: ……….</w:t>
            </w:r>
          </w:p>
          <w:p w14:paraId="032514B8" w14:textId="77777777" w:rsidR="00A763BA" w:rsidRPr="00A763BA" w:rsidRDefault="00A763BA" w:rsidP="0062662A">
            <w:pPr>
              <w:rPr>
                <w:rFonts w:asciiTheme="minorHAnsi" w:hAnsiTheme="minorHAnsi" w:cstheme="minorHAnsi"/>
              </w:rPr>
            </w:pPr>
            <w:r w:rsidRPr="00A763BA">
              <w:rPr>
                <w:rFonts w:asciiTheme="minorHAnsi" w:hAnsiTheme="minorHAnsi" w:cstheme="minorHAnsi"/>
              </w:rPr>
              <w:t>Nr kat.: ……………..</w:t>
            </w:r>
          </w:p>
        </w:tc>
        <w:tc>
          <w:tcPr>
            <w:tcW w:w="1276" w:type="dxa"/>
            <w:vAlign w:val="center"/>
          </w:tcPr>
          <w:p w14:paraId="40987D0F" w14:textId="3AE2E3CC" w:rsidR="00A763BA" w:rsidRPr="00A763BA" w:rsidRDefault="00A763BA" w:rsidP="006266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A763BA">
              <w:rPr>
                <w:rFonts w:asciiTheme="minorHAnsi" w:hAnsiTheme="minorHAnsi" w:cstheme="minorHAnsi"/>
                <w:sz w:val="18"/>
                <w:szCs w:val="18"/>
              </w:rPr>
              <w:t xml:space="preserve">0 000 </w:t>
            </w:r>
          </w:p>
        </w:tc>
        <w:tc>
          <w:tcPr>
            <w:tcW w:w="1417" w:type="dxa"/>
          </w:tcPr>
          <w:p w14:paraId="3502745B" w14:textId="77777777" w:rsidR="00A763BA" w:rsidRPr="00A763BA" w:rsidRDefault="00A763BA" w:rsidP="0062662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36919D" w14:textId="77777777" w:rsidR="00A763BA" w:rsidRPr="00A763BA" w:rsidRDefault="00A763BA" w:rsidP="0062662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7D039C" w14:textId="77777777" w:rsidR="00A763BA" w:rsidRPr="00A763BA" w:rsidRDefault="00A763BA" w:rsidP="0062662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9004DC5" w14:textId="77777777" w:rsidR="00A763BA" w:rsidRPr="00A763BA" w:rsidRDefault="00A763BA" w:rsidP="0062662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07D6B5" w14:textId="1EC4C8E7" w:rsidR="00545F5F" w:rsidRDefault="00545F5F" w:rsidP="00A763BA">
      <w:pPr>
        <w:tabs>
          <w:tab w:val="left" w:pos="360"/>
        </w:tabs>
        <w:jc w:val="center"/>
        <w:rPr>
          <w:rFonts w:asciiTheme="minorHAnsi" w:hAnsiTheme="minorHAnsi"/>
          <w:b/>
          <w:bCs/>
          <w:sz w:val="22"/>
          <w:szCs w:val="22"/>
        </w:rPr>
      </w:pPr>
      <w:r w:rsidRPr="00B955E2">
        <w:rPr>
          <w:rFonts w:eastAsia="Calibri"/>
          <w:b/>
          <w:lang w:eastAsia="en-US"/>
        </w:rPr>
        <w:t xml:space="preserve">CAŁKOWITA </w:t>
      </w:r>
      <w:r>
        <w:rPr>
          <w:rFonts w:eastAsia="Calibri"/>
          <w:b/>
          <w:lang w:eastAsia="en-US"/>
        </w:rPr>
        <w:t xml:space="preserve">ŁĄCZNA WARTOŚĆ BRUTTO </w:t>
      </w:r>
      <w:r w:rsidRPr="00B955E2">
        <w:rPr>
          <w:rFonts w:eastAsia="Calibri"/>
          <w:b/>
          <w:lang w:eastAsia="en-US"/>
        </w:rPr>
        <w:t>ZA REALIZACJĘ PRZEDMIOTU UMOWY</w:t>
      </w:r>
      <w:r>
        <w:rPr>
          <w:rFonts w:eastAsia="Calibri"/>
          <w:lang w:eastAsia="en-US"/>
        </w:rPr>
        <w:t xml:space="preserve"> </w:t>
      </w:r>
      <w:r w:rsidRPr="003949AA">
        <w:rPr>
          <w:rFonts w:eastAsia="Calibri"/>
          <w:b/>
          <w:bCs/>
          <w:lang w:eastAsia="en-US"/>
        </w:rPr>
        <w:t>OBEJMUJĄCA ZAMÓWIENIE PODSTAWOWE I PRAWO OPCJI</w:t>
      </w:r>
      <w:r>
        <w:rPr>
          <w:rFonts w:eastAsia="Calibri"/>
          <w:b/>
          <w:bCs/>
          <w:lang w:eastAsia="en-US"/>
        </w:rPr>
        <w:t xml:space="preserve"> (TABELA NR 1 + TABELANR 2)  </w:t>
      </w:r>
      <w:r>
        <w:rPr>
          <w:rFonts w:eastAsia="Calibri"/>
          <w:lang w:eastAsia="en-US"/>
        </w:rPr>
        <w:t>wynosi: ……………………………………….. zł brutto</w:t>
      </w:r>
    </w:p>
    <w:p w14:paraId="6FBDED49" w14:textId="60E2802F" w:rsidR="00264E96" w:rsidRDefault="00264E96" w:rsidP="00264E96">
      <w:pPr>
        <w:tabs>
          <w:tab w:val="left" w:pos="360"/>
        </w:tabs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lastRenderedPageBreak/>
        <w:t>Cena oferty winna zawierać ostateczną, sumaryczną cenę obejmującą wszystkie koszty związane z realizacją przedmiotu zamówienia z uwzględnieniem między innymi: opłat i podatków, kosztów transportu</w:t>
      </w:r>
      <w:r w:rsidR="00A763BA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 xml:space="preserve"> itp.</w:t>
      </w:r>
    </w:p>
    <w:p w14:paraId="6444FC28" w14:textId="77777777" w:rsidR="00264E96" w:rsidRDefault="00264E96" w:rsidP="00264E96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458A8770" w14:textId="1A54AC6C" w:rsidR="00264E96" w:rsidRDefault="00264E96" w:rsidP="00650197">
      <w:pPr>
        <w:pStyle w:val="Akapitzlist"/>
        <w:numPr>
          <w:ilvl w:val="0"/>
          <w:numId w:val="17"/>
        </w:numPr>
        <w:tabs>
          <w:tab w:val="clear" w:pos="720"/>
        </w:tabs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A763BA">
        <w:rPr>
          <w:rFonts w:ascii="Calibri" w:hAnsi="Calibri" w:cs="Calibri"/>
          <w:b/>
          <w:bCs/>
          <w:sz w:val="22"/>
          <w:szCs w:val="22"/>
        </w:rPr>
        <w:t>OŚWIADCZENIA DO UZYSKANIA PUNKTÓW W POZACENOWYCH KRYTERIACH OCENY OFERT:</w:t>
      </w:r>
    </w:p>
    <w:p w14:paraId="7BDE9CB1" w14:textId="77777777" w:rsidR="00650197" w:rsidRPr="00A763BA" w:rsidRDefault="00650197" w:rsidP="00650197">
      <w:pPr>
        <w:pStyle w:val="Akapitzlist"/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7FFDC218" w14:textId="6CB97D88" w:rsidR="00A763BA" w:rsidRDefault="00650197" w:rsidP="00650197">
      <w:pPr>
        <w:tabs>
          <w:tab w:val="left" w:pos="284"/>
        </w:tabs>
        <w:rPr>
          <w:rFonts w:asciiTheme="minorHAnsi" w:hAnsiTheme="minorHAnsi"/>
          <w:sz w:val="22"/>
          <w:szCs w:val="22"/>
          <w:u w:val="single"/>
        </w:rPr>
      </w:pPr>
      <w:r w:rsidRPr="00650197">
        <w:rPr>
          <w:rFonts w:asciiTheme="minorHAnsi" w:hAnsiTheme="minorHAnsi"/>
          <w:color w:val="000000"/>
          <w:sz w:val="22"/>
          <w:szCs w:val="22"/>
          <w:u w:val="single"/>
        </w:rPr>
        <w:t xml:space="preserve">2.1. </w:t>
      </w:r>
      <w:r w:rsidR="00A763BA" w:rsidRPr="00650197">
        <w:rPr>
          <w:rFonts w:asciiTheme="minorHAnsi" w:hAnsiTheme="minorHAnsi"/>
          <w:color w:val="000000"/>
          <w:sz w:val="22"/>
          <w:szCs w:val="22"/>
          <w:u w:val="single"/>
        </w:rPr>
        <w:t>Oświadczamy, że</w:t>
      </w:r>
      <w:r w:rsidRPr="00650197">
        <w:rPr>
          <w:rFonts w:asciiTheme="minorHAnsi" w:hAnsiTheme="minorHAnsi"/>
          <w:color w:val="000000"/>
          <w:sz w:val="22"/>
          <w:szCs w:val="22"/>
          <w:u w:val="single"/>
        </w:rPr>
        <w:t xml:space="preserve"> s</w:t>
      </w:r>
      <w:r w:rsidRPr="00650197">
        <w:rPr>
          <w:rFonts w:asciiTheme="minorHAnsi" w:hAnsiTheme="minorHAnsi"/>
          <w:sz w:val="22"/>
          <w:szCs w:val="22"/>
          <w:u w:val="single"/>
        </w:rPr>
        <w:t>posób odczytu informacji na wskaźniku napromieniowania jest następujący:</w:t>
      </w:r>
    </w:p>
    <w:p w14:paraId="4B91879F" w14:textId="77777777" w:rsidR="00650197" w:rsidRPr="00650197" w:rsidRDefault="00650197" w:rsidP="00650197">
      <w:pPr>
        <w:tabs>
          <w:tab w:val="left" w:pos="284"/>
        </w:tabs>
        <w:rPr>
          <w:rFonts w:asciiTheme="minorHAnsi" w:hAnsiTheme="minorHAnsi"/>
          <w:sz w:val="22"/>
          <w:szCs w:val="22"/>
          <w:u w:val="single"/>
        </w:rPr>
      </w:pPr>
    </w:p>
    <w:p w14:paraId="75A185E6" w14:textId="68159D7C" w:rsidR="00A763BA" w:rsidRDefault="00A763BA" w:rsidP="00A763BA">
      <w:pPr>
        <w:pStyle w:val="Akapitzlist"/>
        <w:numPr>
          <w:ilvl w:val="0"/>
          <w:numId w:val="21"/>
        </w:num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  <w:tab w:val="left" w:pos="6480"/>
          <w:tab w:val="left" w:pos="7020"/>
        </w:tabs>
        <w:ind w:left="453" w:hanging="284"/>
        <w:rPr>
          <w:rFonts w:asciiTheme="minorHAnsi" w:hAnsiTheme="minorHAnsi"/>
          <w:sz w:val="22"/>
          <w:szCs w:val="22"/>
        </w:rPr>
      </w:pPr>
      <w:r w:rsidRPr="00650197">
        <w:rPr>
          <w:rFonts w:asciiTheme="minorHAnsi" w:hAnsiTheme="minorHAnsi"/>
          <w:sz w:val="22"/>
          <w:szCs w:val="22"/>
        </w:rPr>
        <w:t>Po napromieniowaniu uzyskuje się informację o fakcie napromieniowania w formie kodu kreskowego i w formie słownej</w:t>
      </w:r>
      <w:r w:rsidR="00650197">
        <w:rPr>
          <w:rFonts w:asciiTheme="minorHAnsi" w:hAnsiTheme="minorHAnsi"/>
          <w:sz w:val="22"/>
          <w:szCs w:val="22"/>
        </w:rPr>
        <w:t>*</w:t>
      </w:r>
    </w:p>
    <w:p w14:paraId="298C8587" w14:textId="77777777" w:rsidR="00FB7C84" w:rsidRPr="00650197" w:rsidRDefault="00FB7C84" w:rsidP="00FB7C84">
      <w:pPr>
        <w:pStyle w:val="Akapitzlist"/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  <w:tab w:val="left" w:pos="6480"/>
          <w:tab w:val="left" w:pos="7020"/>
        </w:tabs>
        <w:ind w:left="453"/>
        <w:rPr>
          <w:rFonts w:asciiTheme="minorHAnsi" w:hAnsiTheme="minorHAnsi"/>
          <w:sz w:val="22"/>
          <w:szCs w:val="22"/>
        </w:rPr>
      </w:pPr>
    </w:p>
    <w:p w14:paraId="5C4B5546" w14:textId="204799AE" w:rsidR="00A763BA" w:rsidRDefault="00A763BA" w:rsidP="004609E6">
      <w:pPr>
        <w:pStyle w:val="Akapitzlist"/>
        <w:numPr>
          <w:ilvl w:val="0"/>
          <w:numId w:val="21"/>
        </w:num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  <w:tab w:val="left" w:pos="6480"/>
          <w:tab w:val="left" w:pos="7020"/>
        </w:tabs>
        <w:ind w:left="453" w:hanging="284"/>
        <w:rPr>
          <w:rFonts w:asciiTheme="minorHAnsi" w:hAnsiTheme="minorHAnsi"/>
          <w:sz w:val="22"/>
          <w:szCs w:val="22"/>
        </w:rPr>
      </w:pPr>
      <w:r w:rsidRPr="00650197">
        <w:rPr>
          <w:rFonts w:asciiTheme="minorHAnsi" w:hAnsiTheme="minorHAnsi"/>
          <w:sz w:val="22"/>
          <w:szCs w:val="22"/>
        </w:rPr>
        <w:t>Po napromieniowaniu uzyskuje się informację o fakcie napromieniowania tylko w formie kodu kreskowego</w:t>
      </w:r>
      <w:r w:rsidR="00650197">
        <w:rPr>
          <w:rFonts w:asciiTheme="minorHAnsi" w:hAnsiTheme="minorHAnsi"/>
          <w:sz w:val="22"/>
          <w:szCs w:val="22"/>
        </w:rPr>
        <w:t>*</w:t>
      </w:r>
      <w:r w:rsidRPr="00650197">
        <w:rPr>
          <w:rFonts w:asciiTheme="minorHAnsi" w:hAnsiTheme="minorHAnsi"/>
          <w:sz w:val="22"/>
          <w:szCs w:val="22"/>
        </w:rPr>
        <w:t xml:space="preserve"> </w:t>
      </w:r>
    </w:p>
    <w:p w14:paraId="1D3EC7DD" w14:textId="77777777" w:rsidR="00FB7C84" w:rsidRPr="00FB7C84" w:rsidRDefault="00FB7C84" w:rsidP="00FB7C84">
      <w:pPr>
        <w:pStyle w:val="Akapitzlist"/>
        <w:rPr>
          <w:rFonts w:asciiTheme="minorHAnsi" w:hAnsiTheme="minorHAnsi"/>
          <w:sz w:val="22"/>
          <w:szCs w:val="22"/>
        </w:rPr>
      </w:pPr>
    </w:p>
    <w:p w14:paraId="1EB88902" w14:textId="368F18EC" w:rsidR="00650197" w:rsidRPr="00FB7C84" w:rsidRDefault="00650197" w:rsidP="00650197">
      <w:pPr>
        <w:tabs>
          <w:tab w:val="left" w:pos="426"/>
        </w:tabs>
        <w:spacing w:line="278" w:lineRule="auto"/>
        <w:jc w:val="both"/>
        <w:rPr>
          <w:rFonts w:asciiTheme="minorHAnsi" w:hAnsiTheme="minorHAnsi"/>
          <w:b/>
          <w:bCs/>
          <w:i/>
          <w:sz w:val="22"/>
          <w:szCs w:val="22"/>
        </w:rPr>
      </w:pPr>
      <w:r w:rsidRPr="00FB7C84">
        <w:rPr>
          <w:rFonts w:asciiTheme="minorHAnsi" w:hAnsiTheme="minorHAnsi"/>
          <w:b/>
          <w:bCs/>
          <w:i/>
          <w:sz w:val="22"/>
          <w:szCs w:val="22"/>
        </w:rPr>
        <w:t>*właściwe zaznaczyć</w:t>
      </w:r>
      <w:r w:rsidR="00FB7C84" w:rsidRPr="00FB7C84">
        <w:rPr>
          <w:rFonts w:asciiTheme="minorHAnsi" w:hAnsiTheme="minorHAnsi"/>
          <w:b/>
          <w:bCs/>
          <w:i/>
          <w:sz w:val="22"/>
          <w:szCs w:val="22"/>
        </w:rPr>
        <w:t xml:space="preserve"> (podkreślić)</w:t>
      </w:r>
    </w:p>
    <w:p w14:paraId="6F88F1D8" w14:textId="77777777" w:rsidR="00FB7C84" w:rsidRPr="00A15490" w:rsidRDefault="00FB7C84" w:rsidP="00FB7C84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A15490">
        <w:rPr>
          <w:rFonts w:asciiTheme="minorHAnsi" w:hAnsiTheme="minorHAnsi"/>
        </w:rPr>
        <w:t>Zamawiający wymaga bezwzględnie, aby po napromieniowaniu uzyskać informację o fakcie napromieniowania w postaci kodu kreskowego zgodnie z OPZ.</w:t>
      </w:r>
    </w:p>
    <w:p w14:paraId="097F88B7" w14:textId="77777777" w:rsidR="00650197" w:rsidRPr="00650197" w:rsidRDefault="00650197" w:rsidP="00650197">
      <w:pPr>
        <w:tabs>
          <w:tab w:val="left" w:pos="426"/>
        </w:tabs>
        <w:spacing w:line="278" w:lineRule="auto"/>
        <w:jc w:val="both"/>
        <w:rPr>
          <w:rFonts w:asciiTheme="minorHAnsi" w:hAnsiTheme="minorHAnsi"/>
          <w:i/>
          <w:sz w:val="22"/>
          <w:szCs w:val="22"/>
        </w:rPr>
      </w:pPr>
    </w:p>
    <w:p w14:paraId="450C14B8" w14:textId="2A8ACC54" w:rsidR="00A763BA" w:rsidRPr="00650197" w:rsidRDefault="00650197" w:rsidP="00650197">
      <w:pPr>
        <w:pStyle w:val="Akapitzlist"/>
        <w:numPr>
          <w:ilvl w:val="1"/>
          <w:numId w:val="22"/>
        </w:numPr>
        <w:tabs>
          <w:tab w:val="left" w:pos="426"/>
        </w:tabs>
        <w:spacing w:line="278" w:lineRule="auto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Oświadczamy, że t</w:t>
      </w:r>
      <w:r w:rsidR="00A763BA" w:rsidRPr="00650197">
        <w:rPr>
          <w:rFonts w:asciiTheme="minorHAnsi" w:hAnsiTheme="minorHAnsi"/>
          <w:sz w:val="22"/>
          <w:szCs w:val="22"/>
        </w:rPr>
        <w:t xml:space="preserve">ermin dostawy cząstkowej wynosi  …………………dni </w:t>
      </w:r>
      <w:r>
        <w:rPr>
          <w:rFonts w:asciiTheme="minorHAnsi" w:hAnsiTheme="minorHAnsi"/>
          <w:sz w:val="22"/>
          <w:szCs w:val="22"/>
        </w:rPr>
        <w:t xml:space="preserve">roboczych </w:t>
      </w:r>
      <w:r w:rsidR="00A763BA" w:rsidRPr="00650197">
        <w:rPr>
          <w:rFonts w:asciiTheme="minorHAnsi" w:hAnsiTheme="minorHAnsi"/>
          <w:sz w:val="22"/>
          <w:szCs w:val="22"/>
        </w:rPr>
        <w:t>od złożenia zamówienia;</w:t>
      </w:r>
    </w:p>
    <w:p w14:paraId="128D77F7" w14:textId="0423E91F" w:rsidR="00D2486F" w:rsidRDefault="00D2486F" w:rsidP="00D2486F">
      <w:pPr>
        <w:tabs>
          <w:tab w:val="left" w:pos="426"/>
        </w:tabs>
        <w:rPr>
          <w:rFonts w:ascii="Calibri" w:hAnsi="Calibri"/>
          <w:b/>
          <w:bCs/>
          <w:iCs/>
        </w:rPr>
      </w:pPr>
    </w:p>
    <w:p w14:paraId="583FF401" w14:textId="6E86C00F" w:rsidR="00D2486F" w:rsidRPr="00545F5F" w:rsidRDefault="00D2486F" w:rsidP="00650197">
      <w:pPr>
        <w:pStyle w:val="Akapitzlist"/>
        <w:numPr>
          <w:ilvl w:val="0"/>
          <w:numId w:val="22"/>
        </w:numPr>
        <w:tabs>
          <w:tab w:val="left" w:pos="1134"/>
        </w:tabs>
        <w:rPr>
          <w:rFonts w:ascii="Calibri" w:hAnsi="Calibri"/>
          <w:b/>
          <w:bCs/>
          <w:iCs/>
          <w:sz w:val="22"/>
          <w:szCs w:val="22"/>
        </w:rPr>
      </w:pPr>
      <w:r w:rsidRPr="00545F5F">
        <w:rPr>
          <w:rFonts w:ascii="Calibri" w:hAnsi="Calibri"/>
          <w:color w:val="000000"/>
          <w:sz w:val="22"/>
          <w:szCs w:val="22"/>
        </w:rPr>
        <w:t>Oświadczamy, że:</w:t>
      </w:r>
    </w:p>
    <w:p w14:paraId="2880A9D3" w14:textId="77777777" w:rsidR="00D2486F" w:rsidRPr="00545F5F" w:rsidRDefault="00D2486F" w:rsidP="00322638">
      <w:pPr>
        <w:pStyle w:val="Akapitzlist"/>
        <w:numPr>
          <w:ilvl w:val="0"/>
          <w:numId w:val="6"/>
        </w:numPr>
        <w:suppressAutoHyphens/>
        <w:autoSpaceDE w:val="0"/>
        <w:rPr>
          <w:rFonts w:ascii="Calibri" w:hAnsi="Calibri"/>
          <w:color w:val="000000"/>
          <w:sz w:val="22"/>
          <w:szCs w:val="22"/>
        </w:rPr>
      </w:pPr>
      <w:r w:rsidRPr="00545F5F">
        <w:rPr>
          <w:rFonts w:ascii="Calibri" w:hAnsi="Calibri"/>
          <w:color w:val="000000"/>
          <w:sz w:val="22"/>
          <w:szCs w:val="22"/>
        </w:rPr>
        <w:t>akceptujemy termin re</w:t>
      </w:r>
      <w:r w:rsidRPr="00545F5F">
        <w:rPr>
          <w:rFonts w:ascii="Calibri" w:hAnsi="Calibri"/>
          <w:sz w:val="22"/>
          <w:szCs w:val="22"/>
        </w:rPr>
        <w:t>alizacji przedmiotu umowy.</w:t>
      </w:r>
    </w:p>
    <w:p w14:paraId="6AFFC6DC" w14:textId="77777777" w:rsidR="00D2486F" w:rsidRPr="00545F5F" w:rsidRDefault="00D2486F" w:rsidP="00322638">
      <w:pPr>
        <w:pStyle w:val="Akapitzlist"/>
        <w:numPr>
          <w:ilvl w:val="0"/>
          <w:numId w:val="6"/>
        </w:numPr>
        <w:suppressAutoHyphens/>
        <w:autoSpaceDE w:val="0"/>
        <w:spacing w:line="276" w:lineRule="auto"/>
        <w:rPr>
          <w:rFonts w:ascii="Calibri" w:hAnsi="Calibri"/>
          <w:sz w:val="22"/>
          <w:szCs w:val="22"/>
        </w:rPr>
      </w:pPr>
      <w:r w:rsidRPr="00545F5F">
        <w:rPr>
          <w:rFonts w:ascii="Calibri" w:hAnsi="Calibri"/>
          <w:sz w:val="22"/>
          <w:szCs w:val="22"/>
        </w:rPr>
        <w:t>zapoznaliśmy się ze specyfikacją warunków zamówienia i nie wnosimy do niej zastrzeżeń oraz zdobyliśmy konieczne informacje do przygotowania oferty.</w:t>
      </w:r>
    </w:p>
    <w:p w14:paraId="717CE380" w14:textId="77777777" w:rsidR="00D2486F" w:rsidRPr="00545F5F" w:rsidRDefault="00D2486F" w:rsidP="00322638">
      <w:pPr>
        <w:pStyle w:val="Akapitzlist"/>
        <w:numPr>
          <w:ilvl w:val="0"/>
          <w:numId w:val="6"/>
        </w:numPr>
        <w:suppressAutoHyphens/>
        <w:autoSpaceDE w:val="0"/>
        <w:spacing w:line="276" w:lineRule="auto"/>
        <w:rPr>
          <w:rFonts w:ascii="Calibri" w:hAnsi="Calibri"/>
          <w:sz w:val="22"/>
          <w:szCs w:val="22"/>
        </w:rPr>
      </w:pPr>
      <w:r w:rsidRPr="00545F5F">
        <w:rPr>
          <w:rFonts w:ascii="Calibri" w:hAnsi="Calibri"/>
          <w:sz w:val="22"/>
          <w:szCs w:val="22"/>
        </w:rPr>
        <w:t xml:space="preserve">jesteśmy związani niniejszą ofertą od dnia upływu terminu składania oferty </w:t>
      </w:r>
      <w:r w:rsidRPr="00545F5F">
        <w:rPr>
          <w:rFonts w:ascii="Calibri" w:hAnsi="Calibri"/>
          <w:sz w:val="22"/>
          <w:szCs w:val="22"/>
          <w:lang w:val="pl-PL"/>
        </w:rPr>
        <w:t>w okresie wskazanym w SWZ;</w:t>
      </w:r>
    </w:p>
    <w:p w14:paraId="5F308FD2" w14:textId="77777777" w:rsidR="00D2486F" w:rsidRPr="00545F5F" w:rsidRDefault="00D2486F" w:rsidP="00322638">
      <w:pPr>
        <w:pStyle w:val="Akapitzlist"/>
        <w:numPr>
          <w:ilvl w:val="0"/>
          <w:numId w:val="6"/>
        </w:numPr>
        <w:suppressAutoHyphens/>
        <w:autoSpaceDE w:val="0"/>
        <w:spacing w:line="276" w:lineRule="auto"/>
        <w:rPr>
          <w:rFonts w:ascii="Calibri" w:hAnsi="Calibri"/>
          <w:sz w:val="22"/>
          <w:szCs w:val="22"/>
        </w:rPr>
      </w:pPr>
      <w:r w:rsidRPr="00545F5F">
        <w:rPr>
          <w:rFonts w:ascii="Calibri" w:hAnsi="Calibri"/>
          <w:sz w:val="22"/>
          <w:szCs w:val="22"/>
        </w:rPr>
        <w:t>w przypadku wyboru naszej oferty jako najkorzystniejszej zobowiązujemy się do podpisania umowy na warunkach określonych w projektowanych postanowieniach umowy;</w:t>
      </w:r>
    </w:p>
    <w:p w14:paraId="650A61E6" w14:textId="77777777" w:rsidR="00D2486F" w:rsidRPr="00545F5F" w:rsidRDefault="00D2486F" w:rsidP="00322638">
      <w:pPr>
        <w:pStyle w:val="Akapitzlist"/>
        <w:numPr>
          <w:ilvl w:val="0"/>
          <w:numId w:val="6"/>
        </w:numPr>
        <w:suppressAutoHyphens/>
        <w:autoSpaceDE w:val="0"/>
        <w:spacing w:line="276" w:lineRule="auto"/>
        <w:rPr>
          <w:rFonts w:ascii="Calibri" w:hAnsi="Calibri"/>
          <w:sz w:val="22"/>
          <w:szCs w:val="22"/>
        </w:rPr>
      </w:pPr>
      <w:r w:rsidRPr="00545F5F">
        <w:rPr>
          <w:rFonts w:ascii="Calibri" w:hAnsi="Calibri"/>
          <w:sz w:val="22"/>
          <w:szCs w:val="22"/>
        </w:rPr>
        <w:t>wypełniliśmy obowiązki informacyjne przewidziane w art. 13 lub art. 14 RODO</w:t>
      </w:r>
      <w:r w:rsidRPr="00545F5F">
        <w:rPr>
          <w:rFonts w:ascii="Calibri" w:hAnsi="Calibri"/>
          <w:sz w:val="22"/>
          <w:szCs w:val="22"/>
          <w:vertAlign w:val="superscript"/>
        </w:rPr>
        <w:footnoteReference w:id="1"/>
      </w:r>
      <w:r w:rsidRPr="00545F5F">
        <w:rPr>
          <w:rFonts w:ascii="Calibri" w:hAnsi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</w:p>
    <w:p w14:paraId="5A5AA2FF" w14:textId="6B172EF7" w:rsidR="00D2486F" w:rsidRPr="00545F5F" w:rsidRDefault="00D2486F" w:rsidP="00322638">
      <w:pPr>
        <w:pStyle w:val="Akapitzlist"/>
        <w:numPr>
          <w:ilvl w:val="0"/>
          <w:numId w:val="6"/>
        </w:numPr>
        <w:suppressAutoHyphens/>
        <w:autoSpaceDE w:val="0"/>
        <w:spacing w:line="276" w:lineRule="auto"/>
        <w:rPr>
          <w:rFonts w:ascii="Calibri" w:hAnsi="Calibri"/>
          <w:color w:val="000000"/>
          <w:sz w:val="22"/>
          <w:szCs w:val="22"/>
        </w:rPr>
      </w:pPr>
      <w:r w:rsidRPr="00545F5F">
        <w:rPr>
          <w:rFonts w:ascii="Calibri" w:hAnsi="Calibri"/>
          <w:sz w:val="22"/>
          <w:szCs w:val="22"/>
        </w:rPr>
        <w:t xml:space="preserve">przedmiot zamówienia spełnia wymagania określone w SWZ, zgodnie z </w:t>
      </w:r>
      <w:r w:rsidRPr="00545F5F">
        <w:rPr>
          <w:rFonts w:ascii="Calibri" w:hAnsi="Calibri"/>
          <w:i/>
          <w:sz w:val="22"/>
          <w:szCs w:val="22"/>
        </w:rPr>
        <w:t>Opis</w:t>
      </w:r>
      <w:r w:rsidRPr="00545F5F">
        <w:rPr>
          <w:rFonts w:ascii="Calibri" w:hAnsi="Calibri"/>
          <w:i/>
          <w:sz w:val="22"/>
          <w:szCs w:val="22"/>
          <w:lang w:val="pl-PL"/>
        </w:rPr>
        <w:t>em</w:t>
      </w:r>
      <w:r w:rsidRPr="00545F5F">
        <w:rPr>
          <w:rFonts w:ascii="Calibri" w:hAnsi="Calibri"/>
          <w:i/>
          <w:sz w:val="22"/>
          <w:szCs w:val="22"/>
        </w:rPr>
        <w:t xml:space="preserve"> Przedmiotu Zamówienia – załącznik nr</w:t>
      </w:r>
      <w:r w:rsidRPr="00545F5F">
        <w:rPr>
          <w:rFonts w:ascii="Calibri" w:hAnsi="Calibri"/>
          <w:i/>
          <w:sz w:val="22"/>
          <w:szCs w:val="22"/>
          <w:lang w:val="pl-PL"/>
        </w:rPr>
        <w:t xml:space="preserve"> </w:t>
      </w:r>
      <w:r w:rsidR="00650197" w:rsidRPr="00545F5F">
        <w:rPr>
          <w:rFonts w:ascii="Calibri" w:hAnsi="Calibri"/>
          <w:i/>
          <w:sz w:val="22"/>
          <w:szCs w:val="22"/>
          <w:lang w:val="pl-PL"/>
        </w:rPr>
        <w:t>5</w:t>
      </w:r>
      <w:r w:rsidRPr="00545F5F">
        <w:rPr>
          <w:rFonts w:ascii="Calibri" w:hAnsi="Calibri"/>
          <w:i/>
          <w:sz w:val="22"/>
          <w:szCs w:val="22"/>
          <w:lang w:val="pl-PL"/>
        </w:rPr>
        <w:t xml:space="preserve"> </w:t>
      </w:r>
      <w:r w:rsidRPr="00545F5F">
        <w:rPr>
          <w:rFonts w:ascii="Calibri" w:hAnsi="Calibri"/>
          <w:i/>
          <w:sz w:val="22"/>
          <w:szCs w:val="22"/>
        </w:rPr>
        <w:t>do SWZ</w:t>
      </w:r>
      <w:r w:rsidRPr="00545F5F">
        <w:rPr>
          <w:rFonts w:ascii="Calibri" w:hAnsi="Calibri"/>
          <w:i/>
          <w:sz w:val="22"/>
          <w:szCs w:val="22"/>
          <w:lang w:val="pl-PL"/>
        </w:rPr>
        <w:t>*</w:t>
      </w:r>
    </w:p>
    <w:p w14:paraId="3743D3EE" w14:textId="77777777" w:rsidR="00D2486F" w:rsidRPr="00545F5F" w:rsidRDefault="00D2486F" w:rsidP="00D2486F">
      <w:pPr>
        <w:suppressAutoHyphens/>
        <w:autoSpaceDE w:val="0"/>
        <w:spacing w:line="276" w:lineRule="auto"/>
        <w:rPr>
          <w:rFonts w:ascii="Calibri" w:hAnsi="Calibri"/>
          <w:b/>
          <w:color w:val="000000"/>
          <w:sz w:val="22"/>
          <w:szCs w:val="22"/>
        </w:rPr>
      </w:pPr>
    </w:p>
    <w:p w14:paraId="38DC49DC" w14:textId="4D2ED206" w:rsidR="00304EF4" w:rsidRPr="00545F5F" w:rsidRDefault="00304EF4" w:rsidP="00650197">
      <w:pPr>
        <w:pStyle w:val="Akapitzlist"/>
        <w:numPr>
          <w:ilvl w:val="0"/>
          <w:numId w:val="22"/>
        </w:numPr>
        <w:autoSpaceDE w:val="0"/>
        <w:autoSpaceDN w:val="0"/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545F5F">
        <w:rPr>
          <w:rFonts w:ascii="Calibri" w:hAnsi="Calibri" w:cs="Calibri"/>
          <w:bCs/>
          <w:sz w:val="22"/>
          <w:szCs w:val="22"/>
        </w:rPr>
        <w:t>Oświadczamy, że przedmiot zamówienia</w:t>
      </w:r>
      <w:r w:rsidRPr="00545F5F">
        <w:rPr>
          <w:rFonts w:ascii="Calibri" w:hAnsi="Calibri" w:cs="Calibri"/>
          <w:bCs/>
          <w:i/>
          <w:sz w:val="22"/>
          <w:szCs w:val="22"/>
        </w:rPr>
        <w:t xml:space="preserve"> </w:t>
      </w:r>
      <w:r w:rsidRPr="00545F5F">
        <w:rPr>
          <w:rFonts w:ascii="Calibri" w:hAnsi="Calibri" w:cs="Calibri"/>
          <w:bCs/>
          <w:sz w:val="22"/>
          <w:szCs w:val="22"/>
        </w:rPr>
        <w:t>zamierzamy wykonać</w:t>
      </w:r>
      <w:r w:rsidRPr="00545F5F">
        <w:rPr>
          <w:rFonts w:ascii="Calibri" w:hAnsi="Calibri" w:cs="Calibri"/>
          <w:b/>
          <w:sz w:val="22"/>
          <w:szCs w:val="22"/>
        </w:rPr>
        <w:t xml:space="preserve"> samodzielnie* – przy udziale podwykonawców*</w:t>
      </w:r>
    </w:p>
    <w:p w14:paraId="760A466C" w14:textId="77777777" w:rsidR="00304EF4" w:rsidRPr="00545F5F" w:rsidRDefault="00304EF4" w:rsidP="00304EF4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  <w:i/>
          <w:sz w:val="22"/>
          <w:szCs w:val="22"/>
        </w:rPr>
      </w:pPr>
      <w:r w:rsidRPr="00545F5F">
        <w:rPr>
          <w:rFonts w:ascii="Calibri" w:eastAsia="HG Mincho Light J" w:hAnsi="Calibri" w:cs="Calibri"/>
          <w:bCs/>
          <w:i/>
          <w:sz w:val="22"/>
          <w:szCs w:val="22"/>
        </w:rPr>
        <w:t>(*niepotrzebne skreślić)</w:t>
      </w:r>
    </w:p>
    <w:p w14:paraId="033CA4B5" w14:textId="77777777" w:rsidR="00304EF4" w:rsidRPr="00545F5F" w:rsidRDefault="00304EF4" w:rsidP="00304EF4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  <w:i/>
          <w:iCs/>
          <w:sz w:val="22"/>
          <w:szCs w:val="22"/>
        </w:rPr>
      </w:pPr>
      <w:r w:rsidRPr="00545F5F">
        <w:rPr>
          <w:rFonts w:ascii="Calibri" w:eastAsia="HG Mincho Light J" w:hAnsi="Calibri" w:cs="Calibri"/>
          <w:bCs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0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073"/>
      </w:tblGrid>
      <w:tr w:rsidR="00304EF4" w14:paraId="148CFA3A" w14:textId="77777777" w:rsidTr="001A761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488776D1" w14:textId="77777777" w:rsidR="00304EF4" w:rsidRDefault="00304EF4" w:rsidP="001A7619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  <w:r>
              <w:rPr>
                <w:rFonts w:ascii="Calibri" w:eastAsia="HG Mincho Light J" w:hAnsi="Calibri" w:cs="Calibri"/>
                <w:b/>
                <w:bCs/>
                <w:lang w:eastAsia="en-US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0FE5F936" w14:textId="77777777" w:rsidR="00304EF4" w:rsidRDefault="00304EF4" w:rsidP="001A7619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  <w:r>
              <w:rPr>
                <w:rFonts w:ascii="Calibri" w:eastAsia="HG Mincho Light J" w:hAnsi="Calibri" w:cs="Calibri"/>
                <w:b/>
                <w:bCs/>
                <w:lang w:eastAsia="en-US"/>
              </w:rPr>
              <w:t xml:space="preserve">Część zamówienia, których wykonanie Wykonawca </w:t>
            </w:r>
          </w:p>
          <w:p w14:paraId="04964977" w14:textId="77777777" w:rsidR="00304EF4" w:rsidRDefault="00304EF4" w:rsidP="001A7619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  <w:r>
              <w:rPr>
                <w:rFonts w:ascii="Calibri" w:eastAsia="HG Mincho Light J" w:hAnsi="Calibri" w:cs="Calibri"/>
                <w:b/>
                <w:bCs/>
                <w:lang w:eastAsia="en-US"/>
              </w:rPr>
              <w:t>zamierza powierzyć podwykonawcom</w:t>
            </w:r>
          </w:p>
        </w:tc>
      </w:tr>
      <w:tr w:rsidR="00304EF4" w14:paraId="5E51737D" w14:textId="77777777" w:rsidTr="001A7619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684C0C" w14:textId="77777777" w:rsidR="00304EF4" w:rsidRDefault="00304EF4" w:rsidP="001A7619">
            <w:pPr>
              <w:spacing w:line="25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3A656A" w14:textId="77777777" w:rsidR="00304EF4" w:rsidRDefault="00304EF4" w:rsidP="001A7619">
            <w:pPr>
              <w:spacing w:line="25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</w:p>
        </w:tc>
      </w:tr>
      <w:tr w:rsidR="00304EF4" w14:paraId="25FE970B" w14:textId="77777777" w:rsidTr="001A761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75C87665" w14:textId="77777777" w:rsidR="00304EF4" w:rsidRDefault="00304EF4" w:rsidP="001A7619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  <w:r>
              <w:rPr>
                <w:rFonts w:ascii="Calibri" w:eastAsia="HG Mincho Light J" w:hAnsi="Calibri" w:cs="Calibri"/>
                <w:b/>
                <w:bCs/>
                <w:lang w:eastAsia="en-US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267307CA" w14:textId="77777777" w:rsidR="00304EF4" w:rsidRDefault="00304EF4" w:rsidP="001A7619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  <w:r>
              <w:rPr>
                <w:rFonts w:ascii="Calibri" w:eastAsia="HG Mincho Light J" w:hAnsi="Calibri" w:cs="Calibri"/>
                <w:b/>
                <w:bCs/>
                <w:lang w:eastAsia="en-US"/>
              </w:rPr>
              <w:t>Nazwy ewentualnych podwykonawców, jeżeli są już znani</w:t>
            </w:r>
          </w:p>
        </w:tc>
      </w:tr>
      <w:tr w:rsidR="00304EF4" w14:paraId="35CDE2CE" w14:textId="77777777" w:rsidTr="001A7619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53F7D" w14:textId="77777777" w:rsidR="00304EF4" w:rsidRDefault="00304EF4" w:rsidP="001A7619">
            <w:pPr>
              <w:spacing w:line="25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91649F" w14:textId="77777777" w:rsidR="00304EF4" w:rsidRDefault="00304EF4" w:rsidP="001A7619">
            <w:pPr>
              <w:suppressLineNumbers/>
              <w:snapToGrid w:val="0"/>
              <w:spacing w:line="256" w:lineRule="auto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</w:p>
        </w:tc>
      </w:tr>
    </w:tbl>
    <w:p w14:paraId="3682D7C5" w14:textId="77777777" w:rsidR="00304EF4" w:rsidRDefault="00304EF4" w:rsidP="00304EF4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</w:rPr>
      </w:pPr>
      <w:r>
        <w:rPr>
          <w:rFonts w:ascii="Calibri" w:eastAsia="HG Mincho Light J" w:hAnsi="Calibri" w:cs="Calibri"/>
          <w:bCs/>
        </w:rPr>
        <w:t xml:space="preserve">Powierzenie wykonania części zamówienia podwykonawcom nie zwalnia Wykonawcy </w:t>
      </w:r>
      <w:r>
        <w:rPr>
          <w:rFonts w:ascii="Calibri" w:eastAsia="HG Mincho Light J" w:hAnsi="Calibri" w:cs="Calibri"/>
          <w:bCs/>
        </w:rPr>
        <w:br/>
        <w:t>z odpowiedzialności za należyte wykonanie tego zamówienia.</w:t>
      </w:r>
    </w:p>
    <w:p w14:paraId="549C7FB9" w14:textId="77777777" w:rsidR="00304EF4" w:rsidRDefault="00304EF4" w:rsidP="00304EF4">
      <w:pPr>
        <w:pStyle w:val="Akapitzlist"/>
        <w:spacing w:line="276" w:lineRule="auto"/>
        <w:ind w:left="720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12DCD046" w14:textId="2869B25E" w:rsidR="00304EF4" w:rsidRDefault="00304EF4" w:rsidP="00650197">
      <w:pPr>
        <w:pStyle w:val="Zwykytekst1"/>
        <w:numPr>
          <w:ilvl w:val="0"/>
          <w:numId w:val="22"/>
        </w:numPr>
        <w:spacing w:line="276" w:lineRule="auto"/>
        <w:ind w:left="284" w:hanging="284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>Czy Wykonawca jest:</w:t>
      </w:r>
    </w:p>
    <w:p w14:paraId="3C2ECEC5" w14:textId="6088937F" w:rsidR="00304EF4" w:rsidRDefault="001A5E1C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1450420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B7C84">
            <w:rPr>
              <w:rFonts w:ascii="MS Gothic" w:eastAsia="MS Gothic" w:hAnsi="MS Gothic" w:hint="eastAsia"/>
            </w:rPr>
            <w:t>☒</w:t>
          </w:r>
        </w:sdtContent>
      </w:sdt>
      <w:r w:rsidR="00304EF4">
        <w:rPr>
          <w:rFonts w:asciiTheme="minorHAnsi" w:hAnsiTheme="minorHAnsi" w:cs="Calibri"/>
          <w:sz w:val="22"/>
          <w:szCs w:val="22"/>
        </w:rPr>
        <w:t xml:space="preserve"> mikroprzedsiębiorstwem </w:t>
      </w:r>
    </w:p>
    <w:p w14:paraId="6ABF1E07" w14:textId="77777777" w:rsidR="00304EF4" w:rsidRDefault="001A5E1C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5554699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4EF4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304EF4">
        <w:rPr>
          <w:rFonts w:asciiTheme="minorHAnsi" w:hAnsiTheme="minorHAnsi" w:cs="Calibri"/>
          <w:sz w:val="22"/>
          <w:szCs w:val="22"/>
        </w:rPr>
        <w:t xml:space="preserve"> małym przedsiębiorcą</w:t>
      </w:r>
    </w:p>
    <w:p w14:paraId="40EFD0CE" w14:textId="77777777" w:rsidR="00304EF4" w:rsidRDefault="001A5E1C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1239931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4EF4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304EF4">
        <w:rPr>
          <w:rFonts w:asciiTheme="minorHAnsi" w:hAnsiTheme="minorHAnsi" w:cs="Calibri"/>
          <w:sz w:val="22"/>
          <w:szCs w:val="22"/>
        </w:rPr>
        <w:t xml:space="preserve"> średnim przedsiębiorcą</w:t>
      </w:r>
    </w:p>
    <w:p w14:paraId="4B2A35A5" w14:textId="77777777" w:rsidR="00304EF4" w:rsidRDefault="001A5E1C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8978172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4EF4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304EF4">
        <w:rPr>
          <w:rFonts w:asciiTheme="minorHAnsi" w:hAnsiTheme="minorHAnsi" w:cs="Calibri"/>
          <w:sz w:val="22"/>
          <w:szCs w:val="22"/>
        </w:rPr>
        <w:t xml:space="preserve"> jednoosobowa działalność gospodarcza</w:t>
      </w:r>
    </w:p>
    <w:p w14:paraId="2D58C75F" w14:textId="77777777" w:rsidR="00304EF4" w:rsidRDefault="001A5E1C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0866911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4EF4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304EF4">
        <w:rPr>
          <w:rFonts w:asciiTheme="minorHAnsi" w:hAnsiTheme="minorHAnsi" w:cs="Calibri"/>
          <w:sz w:val="22"/>
          <w:szCs w:val="22"/>
        </w:rPr>
        <w:t xml:space="preserve"> osoba fizyczna nieprowadząca działalności gospodarczej</w:t>
      </w:r>
    </w:p>
    <w:p w14:paraId="41E5457A" w14:textId="77777777" w:rsidR="00304EF4" w:rsidRDefault="001A5E1C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161511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4EF4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304EF4">
        <w:rPr>
          <w:rFonts w:asciiTheme="minorHAnsi" w:hAnsiTheme="minorHAnsi" w:cs="Calibri"/>
          <w:sz w:val="22"/>
          <w:szCs w:val="22"/>
        </w:rPr>
        <w:t xml:space="preserve"> inny rodzaj: …………………………</w:t>
      </w:r>
    </w:p>
    <w:p w14:paraId="13A73B7B" w14:textId="77777777" w:rsidR="00304EF4" w:rsidRDefault="00304EF4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(zaznaczyć właściwe)</w:t>
      </w:r>
    </w:p>
    <w:p w14:paraId="11A18F37" w14:textId="77777777" w:rsidR="00304EF4" w:rsidRDefault="00304EF4" w:rsidP="00304EF4">
      <w:pPr>
        <w:pStyle w:val="Tekstprzypisudolnego"/>
        <w:spacing w:before="120"/>
        <w:ind w:left="426" w:hanging="1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Zgodnie z art. 7 ust. 1 ustawy z dnia 6 marca 2018 r. – Prawo przedsiębiorców, za </w:t>
      </w:r>
      <w:r>
        <w:rPr>
          <w:rFonts w:ascii="Arial" w:hAnsi="Arial" w:cs="Arial"/>
          <w:sz w:val="16"/>
          <w:szCs w:val="16"/>
          <w:u w:val="single"/>
        </w:rPr>
        <w:t>mikroprzedsiębiorcę</w:t>
      </w:r>
      <w:r>
        <w:rPr>
          <w:rFonts w:ascii="Arial" w:hAnsi="Arial" w:cs="Arial"/>
          <w:sz w:val="16"/>
          <w:szCs w:val="16"/>
        </w:rPr>
        <w:t xml:space="preserve"> uważa się przedsiębiorcę, który w co najmniej jednym roku z dwóch ostatnich lat obrotowych spełniał łącznie następujące warunki:</w:t>
      </w:r>
    </w:p>
    <w:p w14:paraId="7DFFE6ED" w14:textId="77777777" w:rsidR="00304EF4" w:rsidRDefault="00304EF4" w:rsidP="00322638">
      <w:pPr>
        <w:pStyle w:val="Tekstprzypisudolnego"/>
        <w:widowControl/>
        <w:numPr>
          <w:ilvl w:val="0"/>
          <w:numId w:val="11"/>
        </w:numPr>
        <w:suppressAutoHyphens w:val="0"/>
        <w:spacing w:line="240" w:lineRule="auto"/>
        <w:ind w:left="709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zatrudniał średniorocznie mniej niż 10 pracowników oraz</w:t>
      </w:r>
    </w:p>
    <w:p w14:paraId="5D4B09E8" w14:textId="77777777" w:rsidR="00304EF4" w:rsidRDefault="00304EF4" w:rsidP="00322638">
      <w:pPr>
        <w:pStyle w:val="Tekstprzypisudolnego"/>
        <w:widowControl/>
        <w:numPr>
          <w:ilvl w:val="0"/>
          <w:numId w:val="11"/>
        </w:numPr>
        <w:suppressAutoHyphens w:val="0"/>
        <w:spacing w:line="240" w:lineRule="auto"/>
        <w:ind w:left="709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2C7F435" w14:textId="77777777" w:rsidR="00304EF4" w:rsidRDefault="00304EF4" w:rsidP="00304EF4">
      <w:pPr>
        <w:pStyle w:val="Tekstprzypisudolnego"/>
        <w:spacing w:before="140"/>
        <w:ind w:left="425" w:hanging="11"/>
        <w:rPr>
          <w:rFonts w:ascii="Arial" w:hAnsi="Arial" w:cs="Arial"/>
          <w:sz w:val="16"/>
          <w:szCs w:val="16"/>
        </w:rPr>
      </w:pPr>
      <w:bookmarkStart w:id="1" w:name="_Hlk75865543"/>
      <w:r>
        <w:rPr>
          <w:rFonts w:ascii="Arial" w:hAnsi="Arial" w:cs="Arial"/>
          <w:sz w:val="16"/>
          <w:szCs w:val="16"/>
        </w:rPr>
        <w:t xml:space="preserve">Za </w:t>
      </w:r>
      <w:r>
        <w:rPr>
          <w:rFonts w:ascii="Arial" w:hAnsi="Arial" w:cs="Arial"/>
          <w:sz w:val="16"/>
          <w:szCs w:val="16"/>
          <w:u w:val="single"/>
        </w:rPr>
        <w:t>małego przedsiębiorcę</w:t>
      </w:r>
      <w:r>
        <w:rPr>
          <w:rFonts w:ascii="Arial" w:hAnsi="Arial" w:cs="Arial"/>
          <w:sz w:val="16"/>
          <w:szCs w:val="16"/>
        </w:rPr>
        <w:t xml:space="preserve"> uważa się </w:t>
      </w:r>
      <w:bookmarkEnd w:id="1"/>
      <w:r>
        <w:rPr>
          <w:rFonts w:ascii="Arial" w:hAnsi="Arial" w:cs="Arial"/>
          <w:sz w:val="16"/>
          <w:szCs w:val="16"/>
        </w:rPr>
        <w:t>przedsiębiorcę, który w co najmniej jednym roku z dwóch ostatnich lat obrotowych spełniał łącznie następujące warunki:</w:t>
      </w:r>
    </w:p>
    <w:p w14:paraId="6BF05072" w14:textId="77777777" w:rsidR="00304EF4" w:rsidRDefault="00304EF4" w:rsidP="00322638">
      <w:pPr>
        <w:pStyle w:val="Tekstprzypisudolnego"/>
        <w:widowControl/>
        <w:numPr>
          <w:ilvl w:val="0"/>
          <w:numId w:val="12"/>
        </w:numPr>
        <w:tabs>
          <w:tab w:val="left" w:pos="709"/>
        </w:tabs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zatrudniał średniorocznie mniej niż 50 pracowników oraz</w:t>
      </w:r>
    </w:p>
    <w:p w14:paraId="7D4B1248" w14:textId="77777777" w:rsidR="00304EF4" w:rsidRDefault="00304EF4" w:rsidP="00322638">
      <w:pPr>
        <w:pStyle w:val="Tekstprzypisudolnego"/>
        <w:widowControl/>
        <w:numPr>
          <w:ilvl w:val="0"/>
          <w:numId w:val="12"/>
        </w:numPr>
        <w:suppressAutoHyphens w:val="0"/>
        <w:spacing w:line="240" w:lineRule="auto"/>
        <w:ind w:left="709" w:hanging="29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44095183" w14:textId="77777777" w:rsidR="00304EF4" w:rsidRDefault="00304EF4" w:rsidP="00304EF4">
      <w:pPr>
        <w:pStyle w:val="Tekstprzypisudolnego"/>
        <w:ind w:left="4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i który nie jest mikroprzedsiębiorcą;</w:t>
      </w:r>
    </w:p>
    <w:p w14:paraId="3488E416" w14:textId="77777777" w:rsidR="00304EF4" w:rsidRDefault="00304EF4" w:rsidP="00304EF4">
      <w:pPr>
        <w:pStyle w:val="Tekstprzypisudolnego"/>
        <w:spacing w:before="140"/>
        <w:ind w:left="426" w:hanging="1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 </w:t>
      </w:r>
      <w:r>
        <w:rPr>
          <w:rFonts w:ascii="Arial" w:hAnsi="Arial" w:cs="Arial"/>
          <w:sz w:val="16"/>
          <w:szCs w:val="16"/>
          <w:u w:val="single"/>
        </w:rPr>
        <w:t>średniego przedsiębiorcę</w:t>
      </w:r>
      <w:r>
        <w:rPr>
          <w:rFonts w:ascii="Arial" w:hAnsi="Arial" w:cs="Arial"/>
          <w:sz w:val="16"/>
          <w:szCs w:val="16"/>
        </w:rPr>
        <w:t xml:space="preserve"> uważa się przedsiębiorcę, który w co najmniej jednym roku z dwóch ostatnich lat obrotowych spełniał łącznie następujące warunki:</w:t>
      </w:r>
    </w:p>
    <w:p w14:paraId="02A2DD23" w14:textId="77777777" w:rsidR="00304EF4" w:rsidRDefault="00304EF4" w:rsidP="00322638">
      <w:pPr>
        <w:pStyle w:val="Tekstprzypisudolnego"/>
        <w:widowControl/>
        <w:numPr>
          <w:ilvl w:val="0"/>
          <w:numId w:val="13"/>
        </w:numPr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zatrudniał średniorocznie mniej niż 250 pracowników oraz</w:t>
      </w:r>
    </w:p>
    <w:p w14:paraId="3D0A4395" w14:textId="77777777" w:rsidR="00304EF4" w:rsidRDefault="00304EF4" w:rsidP="00322638">
      <w:pPr>
        <w:pStyle w:val="Tekstprzypisudolnego"/>
        <w:widowControl/>
        <w:numPr>
          <w:ilvl w:val="0"/>
          <w:numId w:val="13"/>
        </w:numPr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4DCF89FD" w14:textId="77777777" w:rsidR="00304EF4" w:rsidRDefault="00304EF4" w:rsidP="00304EF4">
      <w:pPr>
        <w:pStyle w:val="Tekstprzypisudolnego"/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i który nie jest mikroprzedsiębiorcą ani małym przedsiębiorcą.                          </w:t>
      </w:r>
    </w:p>
    <w:p w14:paraId="2DED9E1B" w14:textId="77777777" w:rsidR="00304EF4" w:rsidRDefault="00304EF4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0FD73A91" w14:textId="6923C8AF" w:rsidR="00304EF4" w:rsidRPr="00304EF4" w:rsidRDefault="00304EF4" w:rsidP="00650197">
      <w:pPr>
        <w:pStyle w:val="Akapitzlist"/>
        <w:numPr>
          <w:ilvl w:val="0"/>
          <w:numId w:val="22"/>
        </w:numPr>
        <w:ind w:left="284" w:hanging="284"/>
        <w:rPr>
          <w:rFonts w:asciiTheme="minorHAnsi" w:hAnsiTheme="minorHAnsi" w:cs="Calibri"/>
          <w:sz w:val="22"/>
          <w:szCs w:val="22"/>
        </w:rPr>
      </w:pPr>
      <w:r w:rsidRPr="00304EF4">
        <w:rPr>
          <w:rFonts w:asciiTheme="minorHAnsi" w:hAnsiTheme="minorHAnsi" w:cs="Calibri"/>
          <w:sz w:val="22"/>
          <w:szCs w:val="22"/>
        </w:rPr>
        <w:t>Czy Wykonawca pochodzi z innego państwa członkowskiego Unii Europejskiej</w:t>
      </w:r>
    </w:p>
    <w:p w14:paraId="4EEE8E76" w14:textId="77777777" w:rsidR="00304EF4" w:rsidRDefault="001A5E1C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6463574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4EF4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304EF4">
        <w:rPr>
          <w:rFonts w:asciiTheme="minorHAnsi" w:hAnsiTheme="minorHAnsi" w:cs="Calibri"/>
          <w:sz w:val="22"/>
          <w:szCs w:val="22"/>
        </w:rPr>
        <w:t xml:space="preserve"> Tak</w:t>
      </w:r>
    </w:p>
    <w:p w14:paraId="30DC3124" w14:textId="77777777" w:rsidR="00304EF4" w:rsidRDefault="001A5E1C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5972514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4EF4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304EF4">
        <w:rPr>
          <w:rFonts w:asciiTheme="minorHAnsi" w:hAnsiTheme="minorHAnsi" w:cs="Calibri"/>
          <w:sz w:val="22"/>
          <w:szCs w:val="22"/>
        </w:rPr>
        <w:t xml:space="preserve"> Nie</w:t>
      </w:r>
    </w:p>
    <w:p w14:paraId="0A55F79D" w14:textId="77777777" w:rsidR="00304EF4" w:rsidRDefault="00304EF4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(właściwe zaznaczyć)</w:t>
      </w:r>
    </w:p>
    <w:p w14:paraId="1F090B18" w14:textId="77777777" w:rsidR="00304EF4" w:rsidRDefault="00304EF4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38FB4F04" w14:textId="38989D2E" w:rsidR="00304EF4" w:rsidRPr="00304EF4" w:rsidRDefault="00304EF4" w:rsidP="00650197">
      <w:pPr>
        <w:pStyle w:val="Akapitzlist"/>
        <w:numPr>
          <w:ilvl w:val="0"/>
          <w:numId w:val="22"/>
        </w:numPr>
        <w:ind w:left="284" w:hanging="284"/>
        <w:rPr>
          <w:rFonts w:asciiTheme="minorHAnsi" w:hAnsiTheme="minorHAnsi" w:cs="Calibri"/>
          <w:sz w:val="22"/>
          <w:szCs w:val="22"/>
        </w:rPr>
      </w:pPr>
      <w:r w:rsidRPr="00304EF4">
        <w:rPr>
          <w:rFonts w:asciiTheme="minorHAnsi" w:hAnsiTheme="minorHAnsi" w:cs="Calibri"/>
          <w:sz w:val="22"/>
          <w:szCs w:val="22"/>
        </w:rPr>
        <w:t>Czy Wykonawca pochodzi z innego państwa niebędącego członkiem Unii Europejskiej</w:t>
      </w:r>
    </w:p>
    <w:p w14:paraId="1C13283E" w14:textId="77777777" w:rsidR="00304EF4" w:rsidRDefault="001A5E1C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13862220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4EF4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304EF4">
        <w:rPr>
          <w:rFonts w:asciiTheme="minorHAnsi" w:hAnsiTheme="minorHAnsi" w:cs="Calibri"/>
          <w:sz w:val="22"/>
          <w:szCs w:val="22"/>
        </w:rPr>
        <w:t xml:space="preserve"> Tak</w:t>
      </w:r>
    </w:p>
    <w:p w14:paraId="25FB998F" w14:textId="77777777" w:rsidR="00304EF4" w:rsidRDefault="001A5E1C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3375010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4EF4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304EF4">
        <w:rPr>
          <w:rFonts w:asciiTheme="minorHAnsi" w:hAnsiTheme="minorHAnsi" w:cs="Calibri"/>
          <w:sz w:val="22"/>
          <w:szCs w:val="22"/>
        </w:rPr>
        <w:t xml:space="preserve"> Nie</w:t>
      </w:r>
    </w:p>
    <w:p w14:paraId="403EBDEB" w14:textId="77777777" w:rsidR="00304EF4" w:rsidRDefault="00304EF4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(właściwe zaznaczyć)</w:t>
      </w:r>
    </w:p>
    <w:p w14:paraId="4208B856" w14:textId="66F803E6" w:rsidR="00304EF4" w:rsidRPr="00304EF4" w:rsidRDefault="00304EF4" w:rsidP="00650197">
      <w:pPr>
        <w:pStyle w:val="Akapitzlist"/>
        <w:numPr>
          <w:ilvl w:val="0"/>
          <w:numId w:val="22"/>
        </w:numPr>
        <w:spacing w:before="120" w:line="276" w:lineRule="auto"/>
        <w:ind w:left="284" w:hanging="284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304EF4">
        <w:rPr>
          <w:rFonts w:ascii="Calibri" w:hAnsi="Calibri" w:cs="Calibri"/>
          <w:iCs/>
        </w:rPr>
        <w:t>Składając niniejszą ofertę, zgodnie z art. 225 ust. 1 ustawy Pzp informuję, że wybór oferty:</w:t>
      </w:r>
    </w:p>
    <w:p w14:paraId="63949E85" w14:textId="77777777" w:rsidR="00304EF4" w:rsidRDefault="00304EF4" w:rsidP="00322638">
      <w:pPr>
        <w:numPr>
          <w:ilvl w:val="0"/>
          <w:numId w:val="14"/>
        </w:numPr>
        <w:suppressAutoHyphens/>
        <w:spacing w:line="276" w:lineRule="auto"/>
        <w:ind w:left="426" w:hanging="284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</w:rPr>
        <w:instrText xml:space="preserve"> FORMCHECKBOX </w:instrText>
      </w:r>
      <w:r w:rsidR="001A5E1C">
        <w:rPr>
          <w:rFonts w:ascii="Calibri" w:hAnsi="Calibri" w:cs="Calibri"/>
          <w:b/>
          <w:bCs/>
        </w:rPr>
      </w:r>
      <w:r w:rsidR="001A5E1C"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iCs/>
        </w:rPr>
        <w:t xml:space="preserve">nie będzie </w:t>
      </w:r>
      <w:r>
        <w:rPr>
          <w:rFonts w:ascii="Calibri" w:hAnsi="Calibri" w:cs="Calibri"/>
          <w:b/>
          <w:bCs/>
          <w:iCs/>
        </w:rPr>
        <w:t>prowadzić</w:t>
      </w:r>
      <w:r>
        <w:rPr>
          <w:rFonts w:ascii="Calibri" w:hAnsi="Calibri" w:cs="Calibri"/>
          <w:iCs/>
        </w:rPr>
        <w:t xml:space="preserve"> do powstania obowiązku podatkowego po stronie Zamawiającego, zgodnie z przepisami o podatku od towarów i usług, który miałby obowiązek rozliczyć,</w:t>
      </w:r>
    </w:p>
    <w:p w14:paraId="57924801" w14:textId="77777777" w:rsidR="00304EF4" w:rsidRDefault="00304EF4" w:rsidP="00304EF4">
      <w:pPr>
        <w:spacing w:line="276" w:lineRule="auto"/>
        <w:ind w:left="426" w:hanging="284"/>
        <w:jc w:val="both"/>
        <w:rPr>
          <w:rFonts w:ascii="Calibri" w:hAnsi="Calibri" w:cs="Calibri"/>
          <w:iCs/>
        </w:rPr>
      </w:pPr>
    </w:p>
    <w:p w14:paraId="21E13996" w14:textId="77777777" w:rsidR="00304EF4" w:rsidRDefault="00304EF4" w:rsidP="00322638">
      <w:pPr>
        <w:numPr>
          <w:ilvl w:val="0"/>
          <w:numId w:val="14"/>
        </w:numPr>
        <w:suppressAutoHyphens/>
        <w:spacing w:line="276" w:lineRule="auto"/>
        <w:ind w:left="426" w:hanging="284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</w:rPr>
        <w:instrText xml:space="preserve"> FORMCHECKBOX </w:instrText>
      </w:r>
      <w:r w:rsidR="001A5E1C">
        <w:rPr>
          <w:rFonts w:ascii="Calibri" w:hAnsi="Calibri" w:cs="Calibri"/>
          <w:b/>
          <w:bCs/>
        </w:rPr>
      </w:r>
      <w:r w:rsidR="001A5E1C"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iCs/>
        </w:rPr>
        <w:t xml:space="preserve">będzie </w:t>
      </w:r>
      <w:r>
        <w:rPr>
          <w:rFonts w:ascii="Calibri" w:hAnsi="Calibri" w:cs="Calibri"/>
          <w:b/>
          <w:bCs/>
          <w:iCs/>
        </w:rPr>
        <w:t>prowadzić</w:t>
      </w:r>
      <w:r>
        <w:rPr>
          <w:rFonts w:ascii="Calibri" w:hAnsi="Calibri" w:cs="Calibri"/>
          <w:iCs/>
        </w:rPr>
        <w:t xml:space="preserve"> do prowadzić do powstania u Zamawiającego obowiązku podatkowego następujących towarów/usług:</w:t>
      </w:r>
    </w:p>
    <w:p w14:paraId="586B068F" w14:textId="77777777" w:rsidR="00304EF4" w:rsidRDefault="00304EF4" w:rsidP="00304EF4">
      <w:pPr>
        <w:ind w:firstLine="357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…………………………………………………………… - </w:t>
      </w:r>
      <w:r>
        <w:rPr>
          <w:rFonts w:ascii="Calibri" w:hAnsi="Calibri" w:cs="Calibri"/>
          <w:bCs/>
        </w:rPr>
        <w:tab/>
        <w:t>…………………………………………………………..     zł netto</w:t>
      </w:r>
    </w:p>
    <w:p w14:paraId="1CE77857" w14:textId="77777777" w:rsidR="00304EF4" w:rsidRDefault="00304EF4" w:rsidP="00304EF4">
      <w:pPr>
        <w:tabs>
          <w:tab w:val="left" w:pos="885"/>
        </w:tabs>
        <w:ind w:left="641" w:hanging="284"/>
        <w:contextualSpacing/>
        <w:jc w:val="both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  <w:i/>
          <w:iCs/>
        </w:rPr>
        <w:t xml:space="preserve">                     Nazwa towaru/usług                                     wartość bez kwoty podatku VAT</w:t>
      </w:r>
    </w:p>
    <w:p w14:paraId="770053A8" w14:textId="77777777" w:rsidR="00304EF4" w:rsidRDefault="00304EF4" w:rsidP="00304EF4">
      <w:pPr>
        <w:tabs>
          <w:tab w:val="num" w:pos="426"/>
        </w:tabs>
        <w:spacing w:line="276" w:lineRule="auto"/>
        <w:ind w:left="426"/>
        <w:jc w:val="both"/>
        <w:rPr>
          <w:rFonts w:ascii="Calibri" w:hAnsi="Calibri" w:cs="Calibri"/>
          <w:iCs/>
          <w:u w:val="single"/>
        </w:rPr>
      </w:pPr>
      <w:r>
        <w:rPr>
          <w:rFonts w:ascii="Calibri" w:hAnsi="Calibri" w:cs="Calibri"/>
          <w:i/>
          <w:lang w:eastAsia="ar-SA"/>
        </w:rPr>
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Calibri" w:hAnsi="Calibri" w:cs="Calibri"/>
          <w:iCs/>
          <w:lang w:eastAsia="ar-SA"/>
        </w:rPr>
        <w:t>.</w:t>
      </w:r>
      <w:r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  <w:u w:val="single"/>
        </w:rPr>
        <w:t>Należy zaznaczyć właściwe. Brak zaznaczenia będzie oznaczał, że wybór oferty Wykonawcy, nie będzie prowadził do powstania u Zamawiającego obowiązku podatkowego</w:t>
      </w:r>
    </w:p>
    <w:p w14:paraId="62963AC2" w14:textId="77777777" w:rsidR="00304EF4" w:rsidRDefault="00304EF4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7BEB461C" w14:textId="77777777" w:rsidR="00126EA4" w:rsidRPr="00126EA4" w:rsidRDefault="00304EF4" w:rsidP="00650197">
      <w:pPr>
        <w:pStyle w:val="Akapitzlist"/>
        <w:numPr>
          <w:ilvl w:val="0"/>
          <w:numId w:val="22"/>
        </w:numPr>
        <w:spacing w:before="120" w:line="276" w:lineRule="auto"/>
        <w:ind w:left="284" w:hanging="284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304EF4">
        <w:rPr>
          <w:rFonts w:ascii="Calibri" w:hAnsi="Calibri" w:cs="Calibri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  <w:r w:rsidRPr="00304EF4">
        <w:rPr>
          <w:rFonts w:ascii="Calibri" w:hAnsi="Calibri" w:cs="Calibri"/>
          <w:i/>
        </w:rPr>
        <w:t xml:space="preserve">(W </w:t>
      </w:r>
      <w:r w:rsidRPr="00304EF4">
        <w:rPr>
          <w:rFonts w:ascii="Calibri" w:hAnsi="Calibri" w:cs="Calibri"/>
          <w:i/>
        </w:rPr>
        <w:lastRenderedPageBreak/>
        <w:t>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EAEFA9B" w14:textId="426A1D1A" w:rsidR="00126EA4" w:rsidRPr="00126EA4" w:rsidRDefault="00126EA4" w:rsidP="00650197">
      <w:pPr>
        <w:pStyle w:val="Akapitzlist"/>
        <w:numPr>
          <w:ilvl w:val="0"/>
          <w:numId w:val="22"/>
        </w:numPr>
        <w:spacing w:before="120" w:line="276" w:lineRule="auto"/>
        <w:ind w:left="284" w:hanging="284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126EA4">
        <w:rPr>
          <w:rFonts w:ascii="Calibri" w:hAnsi="Calibri" w:cs="Calibri"/>
          <w:b/>
          <w:color w:val="000000" w:themeColor="text1"/>
        </w:rPr>
        <w:t>OŚWIADCZAMY,</w:t>
      </w:r>
      <w:r w:rsidRPr="00126EA4">
        <w:rPr>
          <w:rFonts w:ascii="Calibri" w:hAnsi="Calibri" w:cs="Calibri"/>
          <w:bCs/>
          <w:color w:val="000000" w:themeColor="text1"/>
        </w:rPr>
        <w:t xml:space="preserve"> że sposób reprezentacji spółki/ konsorcjum dla potrzeb niniejszego zamówienia jest następujący </w:t>
      </w:r>
      <w:r w:rsidRPr="00126EA4">
        <w:rPr>
          <w:rFonts w:ascii="Calibri" w:hAnsi="Calibri" w:cs="Calibri"/>
          <w:i/>
        </w:rPr>
        <w:t>(niepotrzebne skreślić):</w:t>
      </w:r>
      <w:r w:rsidRPr="00126EA4">
        <w:rPr>
          <w:rFonts w:ascii="Calibri" w:hAnsi="Calibri" w:cs="Calibri"/>
          <w:bCs/>
          <w:color w:val="000000" w:themeColor="text1"/>
        </w:rPr>
        <w:t xml:space="preserve">: </w:t>
      </w:r>
    </w:p>
    <w:p w14:paraId="29D0EA32" w14:textId="77777777" w:rsidR="00126EA4" w:rsidRPr="00973404" w:rsidRDefault="00126EA4" w:rsidP="00126EA4">
      <w:pPr>
        <w:autoSpaceDE w:val="0"/>
        <w:autoSpaceDN w:val="0"/>
        <w:adjustRightInd w:val="0"/>
        <w:ind w:firstLine="284"/>
        <w:rPr>
          <w:rFonts w:ascii="Calibri" w:hAnsi="Calibri" w:cs="Calibri"/>
          <w:bCs/>
          <w:color w:val="000000" w:themeColor="text1"/>
        </w:rPr>
      </w:pPr>
      <w:r w:rsidRPr="00973404">
        <w:rPr>
          <w:rFonts w:ascii="Calibri" w:hAnsi="Calibri" w:cs="Calibri"/>
          <w:bCs/>
          <w:color w:val="000000" w:themeColor="text1"/>
        </w:rPr>
        <w:t>______________________________________________________________________</w:t>
      </w:r>
    </w:p>
    <w:p w14:paraId="4EB54A7E" w14:textId="77777777" w:rsidR="00126EA4" w:rsidRPr="00973404" w:rsidRDefault="00126EA4" w:rsidP="00126EA4">
      <w:pPr>
        <w:autoSpaceDE w:val="0"/>
        <w:autoSpaceDN w:val="0"/>
        <w:adjustRightInd w:val="0"/>
        <w:ind w:firstLine="284"/>
        <w:rPr>
          <w:rFonts w:ascii="Calibri" w:hAnsi="Calibri" w:cs="Calibri"/>
          <w:bCs/>
          <w:color w:val="000000" w:themeColor="text1"/>
        </w:rPr>
      </w:pPr>
      <w:r w:rsidRPr="00973404">
        <w:rPr>
          <w:rFonts w:ascii="Calibri" w:hAnsi="Calibri" w:cs="Calibri"/>
          <w:bCs/>
          <w:color w:val="000000" w:themeColor="text1"/>
        </w:rPr>
        <w:t>(Wypełniają jedynie przedsiębiorcy składający wspólną ofertę - spółki cywilne lub konsorcja)</w:t>
      </w:r>
    </w:p>
    <w:p w14:paraId="1BF7A4CF" w14:textId="77777777" w:rsidR="00126EA4" w:rsidRPr="00973404" w:rsidRDefault="00126EA4" w:rsidP="00126EA4">
      <w:pPr>
        <w:autoSpaceDE w:val="0"/>
        <w:autoSpaceDN w:val="0"/>
        <w:adjustRightInd w:val="0"/>
        <w:rPr>
          <w:rFonts w:ascii="Calibri" w:hAnsi="Calibri" w:cs="Calibri"/>
          <w:bCs/>
          <w:color w:val="000000" w:themeColor="text1"/>
        </w:rPr>
      </w:pPr>
    </w:p>
    <w:p w14:paraId="7F4BA5B8" w14:textId="67AABEEA" w:rsidR="00304EF4" w:rsidRPr="00304EF4" w:rsidRDefault="00304EF4" w:rsidP="00650197">
      <w:pPr>
        <w:pStyle w:val="Akapitzlist"/>
        <w:numPr>
          <w:ilvl w:val="0"/>
          <w:numId w:val="22"/>
        </w:numPr>
        <w:spacing w:before="120" w:line="276" w:lineRule="auto"/>
        <w:ind w:left="284" w:hanging="284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304EF4">
        <w:rPr>
          <w:rFonts w:asciiTheme="minorHAnsi" w:hAnsiTheme="minorHAnsi" w:cs="Calibri"/>
          <w:sz w:val="22"/>
          <w:szCs w:val="22"/>
        </w:rPr>
        <w:t>Integralną część oferty stanowią następujące dokumenty:</w:t>
      </w:r>
    </w:p>
    <w:p w14:paraId="14217E6E" w14:textId="77777777" w:rsidR="00304EF4" w:rsidRDefault="00304EF4" w:rsidP="00126EA4">
      <w:pPr>
        <w:pStyle w:val="Zwykytekst1"/>
        <w:spacing w:after="120" w:line="276" w:lineRule="auto"/>
        <w:ind w:firstLine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- ………………………………………………………….</w:t>
      </w:r>
    </w:p>
    <w:p w14:paraId="538725C9" w14:textId="77777777" w:rsidR="00304EF4" w:rsidRDefault="00304EF4" w:rsidP="00304EF4">
      <w:pPr>
        <w:jc w:val="right"/>
        <w:rPr>
          <w:rFonts w:asciiTheme="minorHAnsi" w:hAnsiTheme="minorHAnsi" w:cs="Calibri"/>
          <w:i/>
        </w:rPr>
      </w:pPr>
    </w:p>
    <w:p w14:paraId="50EFEFA1" w14:textId="77777777" w:rsidR="00304EF4" w:rsidRDefault="00304EF4" w:rsidP="00304EF4">
      <w:pPr>
        <w:jc w:val="right"/>
        <w:rPr>
          <w:rFonts w:asciiTheme="minorHAnsi" w:hAnsiTheme="minorHAnsi" w:cs="Calibri"/>
          <w:i/>
        </w:rPr>
      </w:pPr>
    </w:p>
    <w:p w14:paraId="65EBC06C" w14:textId="2ADDC02A" w:rsidR="00050192" w:rsidRDefault="00304EF4" w:rsidP="002B6F3A">
      <w:pPr>
        <w:jc w:val="right"/>
        <w:rPr>
          <w:rFonts w:asciiTheme="minorHAnsi" w:hAnsiTheme="minorHAnsi"/>
          <w:b/>
        </w:rPr>
        <w:sectPr w:rsidR="00050192" w:rsidSect="0028098E">
          <w:headerReference w:type="default" r:id="rId8"/>
          <w:footerReference w:type="default" r:id="rId9"/>
          <w:pgSz w:w="11906" w:h="16838"/>
          <w:pgMar w:top="426" w:right="851" w:bottom="851" w:left="1133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="Calibri"/>
          <w:i/>
        </w:rPr>
        <w:t>Dokument należy podpisać elektronicznie zgodnie z wymaganiami SWZ</w:t>
      </w:r>
    </w:p>
    <w:p w14:paraId="16C9EB66" w14:textId="77777777" w:rsidR="00291735" w:rsidRDefault="00291735" w:rsidP="00291735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lastRenderedPageBreak/>
        <w:t xml:space="preserve">Załącznik Nr 2 do SWZ – </w:t>
      </w:r>
    </w:p>
    <w:p w14:paraId="5B585888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Wzór oświadczenia o niepodleganiu wykluczeniu </w:t>
      </w:r>
      <w:r>
        <w:rPr>
          <w:rFonts w:ascii="Calibri" w:hAnsi="Calibri" w:cs="Calibri"/>
          <w:b/>
        </w:rPr>
        <w:br/>
      </w:r>
    </w:p>
    <w:p w14:paraId="67494740" w14:textId="77777777" w:rsidR="00291735" w:rsidRDefault="00291735" w:rsidP="00291735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013F4708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7394BD25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ul. Ks. Ryszarda Markwarta 8; 85-015 Bydgoszcz</w:t>
      </w:r>
    </w:p>
    <w:p w14:paraId="2C2919F9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3FD62944" w14:textId="77777777" w:rsidR="00291735" w:rsidRDefault="00291735" w:rsidP="00291735">
      <w:pPr>
        <w:rPr>
          <w:rFonts w:ascii="Calibri" w:hAnsi="Calibri" w:cs="Calibri"/>
          <w:b/>
        </w:rPr>
      </w:pPr>
    </w:p>
    <w:p w14:paraId="329DBFB1" w14:textId="77777777" w:rsidR="00291735" w:rsidRDefault="00291735" w:rsidP="00291735">
      <w:pPr>
        <w:pStyle w:val="Nagwek1"/>
        <w:spacing w:before="12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Wykonawcy/Wykonawców*:</w:t>
      </w:r>
    </w:p>
    <w:p w14:paraId="68CFBC78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047E3944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>NIP/ PESEL, KRS/ CEiDG)</w:t>
      </w:r>
    </w:p>
    <w:p w14:paraId="796787DE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13D44943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520B3B52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13EFAA89" w14:textId="77777777" w:rsidR="00291735" w:rsidRDefault="00291735" w:rsidP="00291735">
      <w:pPr>
        <w:rPr>
          <w:rFonts w:ascii="Calibri" w:hAnsi="Calibri" w:cs="Calibri"/>
        </w:rPr>
      </w:pPr>
    </w:p>
    <w:p w14:paraId="6C6DF2E7" w14:textId="77777777" w:rsidR="00291735" w:rsidRDefault="00291735" w:rsidP="0029173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OŚWIADCZENIE  DOTYCZĄCE BRAKU PODSTAW DO WYKLUCZENIA Z POSTĘPOWANIA</w:t>
      </w:r>
    </w:p>
    <w:p w14:paraId="510C7D68" w14:textId="77777777" w:rsidR="00291735" w:rsidRDefault="00291735" w:rsidP="0029173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składane na podstawie art. 125 ust. 1 ustawy z dnia 11 września 2019 r. Prawo zamówień publicznych, </w:t>
      </w:r>
    </w:p>
    <w:p w14:paraId="6733D16D" w14:textId="77777777" w:rsidR="00291735" w:rsidRDefault="00291735" w:rsidP="00291735">
      <w:pPr>
        <w:jc w:val="center"/>
        <w:rPr>
          <w:rFonts w:ascii="Calibri" w:hAnsi="Calibri" w:cs="Calibri"/>
        </w:rPr>
      </w:pPr>
    </w:p>
    <w:p w14:paraId="49F629D9" w14:textId="7777777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Na potrzeby postępowania o udzielenie zamówienia publicznego, </w:t>
      </w:r>
      <w:r>
        <w:rPr>
          <w:rFonts w:ascii="Calibri" w:hAnsi="Calibri" w:cs="Calibri"/>
          <w:color w:val="auto"/>
          <w:sz w:val="20"/>
          <w:szCs w:val="20"/>
        </w:rPr>
        <w:br/>
        <w:t>którego przedmiotem jest:</w:t>
      </w:r>
    </w:p>
    <w:p w14:paraId="03B04F37" w14:textId="7CDBC7B4" w:rsidR="00291735" w:rsidRDefault="00291735" w:rsidP="00291735">
      <w:pPr>
        <w:pStyle w:val="Listapunktowana22"/>
        <w:ind w:hanging="566"/>
        <w:jc w:val="center"/>
        <w:rPr>
          <w:rFonts w:ascii="Calibri" w:hAnsi="Calibri" w:cs="Calibri"/>
          <w:color w:val="auto"/>
          <w:sz w:val="20"/>
          <w:szCs w:val="20"/>
        </w:rPr>
      </w:pPr>
      <w:r w:rsidRPr="00F540CA">
        <w:rPr>
          <w:rFonts w:asciiTheme="minorHAnsi" w:hAnsiTheme="minorHAnsi"/>
          <w:b/>
        </w:rPr>
        <w:t>„</w:t>
      </w:r>
      <w:r w:rsidR="00545F5F" w:rsidRPr="00264E96">
        <w:rPr>
          <w:rFonts w:asciiTheme="minorHAnsi" w:hAnsiTheme="minorHAnsi" w:cstheme="minorHAnsi"/>
          <w:b/>
          <w:sz w:val="24"/>
          <w:szCs w:val="24"/>
        </w:rPr>
        <w:t>DOSTAWA WSKAŹNIKÓW NAPROMIENIOWANIA KRWI</w:t>
      </w:r>
      <w:r w:rsidRPr="00F540CA">
        <w:rPr>
          <w:rFonts w:ascii="Calibri" w:hAnsi="Calibri" w:cs="Calibri"/>
          <w:b/>
        </w:rPr>
        <w:t>”</w:t>
      </w:r>
      <w:r w:rsidRPr="00F540CA">
        <w:rPr>
          <w:rFonts w:ascii="Calibri" w:hAnsi="Calibri" w:cs="Calibri"/>
          <w:b/>
          <w:color w:val="auto"/>
        </w:rPr>
        <w:br/>
      </w:r>
      <w:r>
        <w:rPr>
          <w:rFonts w:ascii="Calibri" w:hAnsi="Calibri" w:cs="Calibri"/>
          <w:color w:val="auto"/>
          <w:sz w:val="20"/>
          <w:szCs w:val="20"/>
        </w:rPr>
        <w:t xml:space="preserve">prowadzonego przez Regionalne Centrum Krwiodawstwa i Krwiolecznictwa w Bydgoszczy </w:t>
      </w:r>
      <w:r>
        <w:rPr>
          <w:rFonts w:ascii="Calibri" w:hAnsi="Calibri" w:cs="Calibri"/>
          <w:color w:val="auto"/>
          <w:sz w:val="20"/>
          <w:szCs w:val="20"/>
        </w:rPr>
        <w:br/>
        <w:t>oświadczam, co następuje:</w:t>
      </w:r>
    </w:p>
    <w:p w14:paraId="1DDB9B3E" w14:textId="7777777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0CDF5E16" w14:textId="77777777" w:rsidR="00291735" w:rsidRDefault="00291735" w:rsidP="00291735">
      <w:pPr>
        <w:shd w:val="clear" w:color="auto" w:fill="BFBFBF"/>
        <w:rPr>
          <w:rFonts w:ascii="Calibri" w:hAnsi="Calibri"/>
          <w:b/>
          <w:lang w:eastAsia="en-US"/>
        </w:rPr>
      </w:pPr>
    </w:p>
    <w:p w14:paraId="70292D2F" w14:textId="77777777" w:rsidR="00291735" w:rsidRDefault="00291735" w:rsidP="0029173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że</w:t>
      </w:r>
      <w:r>
        <w:rPr>
          <w:rFonts w:ascii="Calibri" w:hAnsi="Calibri" w:cs="Calibri"/>
        </w:rPr>
        <w:t xml:space="preserve"> uczestniczę w postępowaniu jako:</w:t>
      </w:r>
    </w:p>
    <w:p w14:paraId="76B750F1" w14:textId="77777777" w:rsidR="00291735" w:rsidRDefault="00291735" w:rsidP="0029173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samodzielnie ubiegający się o udzielenie zamówienia.*</w:t>
      </w:r>
    </w:p>
    <w:p w14:paraId="71A92AE7" w14:textId="77777777" w:rsidR="00291735" w:rsidRDefault="00291735" w:rsidP="0029173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ubiegający się o udzielenie zamówienia wspólnie z innymi Wykonawcami.*</w:t>
      </w:r>
    </w:p>
    <w:p w14:paraId="01DFDBC7" w14:textId="77777777" w:rsidR="00291735" w:rsidRDefault="00291735" w:rsidP="00291735">
      <w:pPr>
        <w:spacing w:before="120" w:line="276" w:lineRule="auto"/>
        <w:jc w:val="both"/>
        <w:rPr>
          <w:rFonts w:ascii="Calibri" w:hAnsi="Calibri"/>
          <w:lang w:eastAsia="en-US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podmiot udostępniający zasoby.*</w:t>
      </w:r>
    </w:p>
    <w:p w14:paraId="03FF1E83" w14:textId="7777777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6D424A6D" w14:textId="77777777" w:rsidR="00291735" w:rsidRDefault="00291735" w:rsidP="00291735">
      <w:pPr>
        <w:shd w:val="clear" w:color="auto" w:fill="BFBFBF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DOTYCZĄCE PODSTAW WYKLUCZENIA:</w:t>
      </w:r>
    </w:p>
    <w:p w14:paraId="232E2955" w14:textId="77777777" w:rsidR="00291735" w:rsidRDefault="00291735" w:rsidP="00322638">
      <w:pPr>
        <w:pStyle w:val="Akapitzlist1"/>
        <w:numPr>
          <w:ilvl w:val="2"/>
          <w:numId w:val="8"/>
        </w:numPr>
        <w:suppressAutoHyphens/>
        <w:spacing w:after="0"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Oświadczam, że nie podlegam wykluczeniu z postępowania na podstawie art. 108 ust. 1  oraz art. 109 ust. 1 pkt. 4) i pkt 7)  ustawy Pzp.</w:t>
      </w:r>
    </w:p>
    <w:p w14:paraId="3CF4623E" w14:textId="77777777" w:rsidR="00291735" w:rsidRDefault="00291735" w:rsidP="00291735">
      <w:pPr>
        <w:rPr>
          <w:rFonts w:ascii="Calibri" w:hAnsi="Calibri" w:cs="Calibri"/>
          <w:i/>
        </w:rPr>
      </w:pPr>
    </w:p>
    <w:p w14:paraId="0669BF7D" w14:textId="77777777" w:rsidR="00291735" w:rsidRDefault="00291735" w:rsidP="00291735">
      <w:pPr>
        <w:ind w:left="5244" w:firstLine="420"/>
        <w:rPr>
          <w:rFonts w:ascii="Calibri" w:hAnsi="Calibri" w:cs="Calibri"/>
          <w:i/>
        </w:rPr>
      </w:pPr>
    </w:p>
    <w:p w14:paraId="21E3E585" w14:textId="77777777" w:rsidR="00291735" w:rsidRDefault="00291735" w:rsidP="00291735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Oświadczam, że zachodzą w stosunku do mnie podstawy wykluczenia z postępowania na podstawie art. …………. Ustawy Pzp </w:t>
      </w:r>
      <w:r>
        <w:rPr>
          <w:rFonts w:ascii="Calibri" w:hAnsi="Calibri" w:cs="Calibri"/>
          <w:i/>
          <w:iCs/>
        </w:rPr>
        <w:t xml:space="preserve">(podać mającą zastosowanie podstawę wykluczenia spośród wymienionych w art. 108 ust. 1 pkt 1, 2, 5 i art. 109 ust. 1 pkt 4, 7  ustawy Pzp). </w:t>
      </w:r>
    </w:p>
    <w:p w14:paraId="3EE8E141" w14:textId="77777777" w:rsidR="00291735" w:rsidRDefault="00291735" w:rsidP="00291735">
      <w:pPr>
        <w:rPr>
          <w:rFonts w:ascii="Calibri" w:hAnsi="Calibri" w:cs="Calibri"/>
          <w:i/>
          <w:iCs/>
        </w:rPr>
      </w:pPr>
    </w:p>
    <w:p w14:paraId="07164E76" w14:textId="77777777" w:rsidR="00291735" w:rsidRDefault="00291735" w:rsidP="00291735">
      <w:pPr>
        <w:rPr>
          <w:rFonts w:ascii="Calibri" w:hAnsi="Calibri" w:cs="Calibri"/>
          <w:bCs/>
        </w:rPr>
      </w:pPr>
      <w:r>
        <w:rPr>
          <w:rFonts w:ascii="Calibri" w:hAnsi="Calibri" w:cs="Calibri"/>
        </w:rPr>
        <w:t>Jednocześnie oświadczam, że w związku z ww. okolicznością, na podstawie art. 110 ust. 2 ustawy Pzp podjąłem następujące środki naprawcze (wymienić, opisać):</w:t>
      </w:r>
    </w:p>
    <w:p w14:paraId="7DCCC228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</w:t>
      </w:r>
    </w:p>
    <w:p w14:paraId="334168B3" w14:textId="77777777" w:rsidR="00291735" w:rsidRDefault="00291735" w:rsidP="00291735">
      <w:pPr>
        <w:rPr>
          <w:rFonts w:ascii="Calibri" w:hAnsi="Calibri" w:cs="Calibri"/>
        </w:rPr>
      </w:pPr>
    </w:p>
    <w:p w14:paraId="6F5A71B8" w14:textId="77777777" w:rsidR="00291735" w:rsidRDefault="00291735" w:rsidP="00291735">
      <w:pPr>
        <w:rPr>
          <w:rFonts w:ascii="Calibri" w:hAnsi="Calibri" w:cs="Calibri"/>
        </w:rPr>
      </w:pPr>
    </w:p>
    <w:p w14:paraId="7BC97FC0" w14:textId="77777777" w:rsidR="00291735" w:rsidRDefault="00291735" w:rsidP="00291735">
      <w:pPr>
        <w:rPr>
          <w:rFonts w:ascii="Calibri" w:hAnsi="Calibri" w:cs="Calibri"/>
        </w:rPr>
      </w:pPr>
    </w:p>
    <w:p w14:paraId="7C36D5C4" w14:textId="77777777" w:rsidR="00291735" w:rsidRDefault="00291735" w:rsidP="00291735">
      <w:pPr>
        <w:shd w:val="clear" w:color="auto" w:fill="BFBFBF"/>
        <w:rPr>
          <w:rFonts w:ascii="Calibri" w:eastAsia="Calibri" w:hAnsi="Calibri" w:cs="Calibri"/>
          <w:b/>
          <w:bCs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OŚWIADCZENIE  DOTYCZĄCE </w:t>
      </w:r>
      <w:r>
        <w:rPr>
          <w:rFonts w:ascii="Calibri" w:hAnsi="Calibri" w:cs="Calibri"/>
          <w:b/>
        </w:rPr>
        <w:t>BRAKU PODSTAW WYKLUCZENIA Z POSTĘPOWANIA NA PODSTAWIE USTAWY Z DNIA 13 KWIETNIA 2022 R. O SZCZEGÓLNYCH ROZWIĄZANIACH W ZAKRESIE PRZECIWDZIAŁANIA WSPIERANIU AGRESJI NA UKRAINĘ ORAZ SŁUŻĄCYCH OCHRONIE BEZPIECZEŃSTWA NARODOWEGO</w:t>
      </w:r>
      <w:r>
        <w:rPr>
          <w:rFonts w:ascii="Calibri" w:eastAsia="Calibri" w:hAnsi="Calibri" w:cs="Calibri"/>
          <w:b/>
          <w:lang w:eastAsia="en-US"/>
        </w:rPr>
        <w:t>:</w:t>
      </w:r>
    </w:p>
    <w:p w14:paraId="5EB3CB7E" w14:textId="77777777" w:rsidR="00291735" w:rsidRDefault="00291735" w:rsidP="00291735">
      <w:pPr>
        <w:ind w:left="6372" w:firstLine="708"/>
        <w:rPr>
          <w:rFonts w:ascii="Calibri" w:eastAsia="Calibri" w:hAnsi="Calibri" w:cs="Calibri"/>
          <w:i/>
          <w:lang w:eastAsia="en-US"/>
        </w:rPr>
      </w:pPr>
    </w:p>
    <w:p w14:paraId="32929464" w14:textId="77777777" w:rsidR="00291735" w:rsidRDefault="00291735" w:rsidP="00322638">
      <w:pPr>
        <w:pStyle w:val="Akapitzlist"/>
        <w:numPr>
          <w:ilvl w:val="2"/>
          <w:numId w:val="8"/>
        </w:numPr>
        <w:suppressAutoHyphens/>
        <w:ind w:left="426" w:hanging="426"/>
        <w:contextualSpacing/>
        <w:jc w:val="both"/>
        <w:rPr>
          <w:rFonts w:ascii="Calibri" w:hAnsi="Calibri" w:cs="Calibri"/>
          <w:bCs/>
          <w:color w:val="000000" w:themeColor="text1"/>
          <w:kern w:val="2"/>
          <w:lang w:eastAsia="en-US"/>
        </w:rPr>
      </w:pPr>
      <w:r>
        <w:rPr>
          <w:rFonts w:ascii="Calibri" w:hAnsi="Calibri" w:cs="Calibri"/>
          <w:b/>
          <w:color w:val="000000" w:themeColor="text1"/>
          <w:kern w:val="2"/>
        </w:rPr>
        <w:t>Oświadczam, że nie jestem Wykonawcą</w:t>
      </w:r>
      <w:r>
        <w:rPr>
          <w:rFonts w:ascii="Calibri" w:hAnsi="Calibri" w:cs="Calibri"/>
          <w:bCs/>
          <w:color w:val="000000" w:themeColor="text1"/>
          <w:kern w:val="2"/>
        </w:rPr>
        <w:t>, który podlega wykluczeniu na podstawie art. 7 ust. 1  ustawy z dnia 13 kwietnia 2022 r</w:t>
      </w:r>
      <w:r>
        <w:rPr>
          <w:rFonts w:ascii="Calibri" w:hAnsi="Calibri" w:cs="Calibri"/>
          <w:bCs/>
          <w:i/>
          <w:iCs/>
          <w:color w:val="000000" w:themeColor="text1"/>
          <w:kern w:val="2"/>
        </w:rPr>
        <w:t>. o szczególnych rozwiązaniach w zakresie przeciwdziałania wspieraniu agresji na Ukrainę oraz służących ochronie bezpieczeństwa narodowego</w:t>
      </w:r>
      <w:r>
        <w:rPr>
          <w:rFonts w:ascii="Calibri" w:hAnsi="Calibri" w:cs="Calibri"/>
          <w:bCs/>
          <w:color w:val="000000" w:themeColor="text1"/>
          <w:kern w:val="2"/>
        </w:rPr>
        <w:t xml:space="preserve"> (Dz. U. 2022 poz. 835), zwanej dalej „ustawą”, to jest:</w:t>
      </w:r>
    </w:p>
    <w:p w14:paraId="3C537E38" w14:textId="77777777" w:rsidR="00291735" w:rsidRDefault="00291735" w:rsidP="00322638">
      <w:pPr>
        <w:pStyle w:val="Akapitzlist"/>
        <w:numPr>
          <w:ilvl w:val="0"/>
          <w:numId w:val="9"/>
        </w:numPr>
        <w:suppressAutoHyphens/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Cs/>
          <w:color w:val="000000" w:themeColor="text1"/>
          <w:kern w:val="2"/>
        </w:rPr>
        <w:t>wykonawcą wymienionym w wykazach określonych w rozporządzeniu 765/2006 i rozporządzeniu 269/2014 albo wpisanym na listę na podstawie decyzji w sprawie wpisu na listę rozstrzygającej o zastosowaniu środka, o którym mowa w art. 1 pkt 3 ustawy;</w:t>
      </w:r>
    </w:p>
    <w:p w14:paraId="6A1E0587" w14:textId="77777777" w:rsidR="00291735" w:rsidRDefault="00291735" w:rsidP="00322638">
      <w:pPr>
        <w:pStyle w:val="Akapitzlist"/>
        <w:numPr>
          <w:ilvl w:val="0"/>
          <w:numId w:val="9"/>
        </w:numPr>
        <w:suppressAutoHyphens/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Cs/>
          <w:color w:val="000000" w:themeColor="text1"/>
          <w:kern w:val="2"/>
        </w:rPr>
        <w:lastRenderedPageBreak/>
        <w:t xml:space="preserve">wykonawcą, którego beneficjentem rzeczywistym w rozumieniu ustawy z dnia 1 marca 2018 r. </w:t>
      </w:r>
      <w:r>
        <w:rPr>
          <w:rFonts w:ascii="Calibri" w:hAnsi="Calibri" w:cs="Calibri"/>
          <w:bCs/>
          <w:i/>
          <w:iCs/>
          <w:color w:val="000000" w:themeColor="text1"/>
          <w:kern w:val="2"/>
        </w:rPr>
        <w:t>o przeciwdziałaniu praniu pieniędzy oraz finansowaniu terroryzmu</w:t>
      </w:r>
      <w:r>
        <w:rPr>
          <w:rFonts w:ascii="Calibri" w:hAnsi="Calibri" w:cs="Calibri"/>
          <w:bCs/>
          <w:color w:val="000000" w:themeColor="text1"/>
          <w:kern w:val="2"/>
        </w:rPr>
        <w:t xml:space="preserve">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C70E6C" w14:textId="77777777" w:rsidR="00291735" w:rsidRDefault="00291735" w:rsidP="00322638">
      <w:pPr>
        <w:pStyle w:val="Akapitzlist"/>
        <w:numPr>
          <w:ilvl w:val="0"/>
          <w:numId w:val="9"/>
        </w:numPr>
        <w:suppressAutoHyphens/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Cs/>
          <w:color w:val="000000" w:themeColor="text1"/>
          <w:kern w:val="2"/>
        </w:rPr>
        <w:t xml:space="preserve">wykonawcą, którego jednostką dominującą w rozumieniu art. 3 ust. 1 pkt 37 ustawy z dnia 29 września 1994 r. </w:t>
      </w:r>
      <w:r>
        <w:rPr>
          <w:rFonts w:ascii="Calibri" w:hAnsi="Calibri" w:cs="Calibri"/>
          <w:bCs/>
          <w:i/>
          <w:iCs/>
          <w:color w:val="000000" w:themeColor="text1"/>
          <w:kern w:val="2"/>
        </w:rPr>
        <w:t xml:space="preserve">o rachunkowości </w:t>
      </w:r>
      <w:r>
        <w:rPr>
          <w:rFonts w:ascii="Calibri" w:hAnsi="Calibri" w:cs="Calibri"/>
          <w:bCs/>
          <w:color w:val="000000" w:themeColor="text1"/>
          <w:kern w:val="2"/>
        </w:rPr>
        <w:t>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Calibri" w:hAnsi="Calibri" w:cs="Calibri"/>
          <w:bCs/>
          <w:color w:val="FF0000"/>
          <w:kern w:val="2"/>
        </w:rPr>
        <w:t>.</w:t>
      </w:r>
    </w:p>
    <w:p w14:paraId="1B80FAD0" w14:textId="77777777" w:rsidR="00291735" w:rsidRDefault="00291735" w:rsidP="00291735">
      <w:pPr>
        <w:spacing w:line="100" w:lineRule="atLeast"/>
        <w:ind w:left="6372" w:firstLine="708"/>
        <w:rPr>
          <w:rFonts w:ascii="Calibri" w:eastAsia="Calibri" w:hAnsi="Calibri" w:cs="Calibri"/>
          <w:i/>
          <w:lang w:eastAsia="en-US"/>
        </w:rPr>
      </w:pPr>
    </w:p>
    <w:p w14:paraId="3E22AC2B" w14:textId="77777777" w:rsidR="00291735" w:rsidRDefault="00291735" w:rsidP="0029173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Wykluczenie o którym mowa powyżej  następuje na okres trwania ww. okoliczności.</w:t>
      </w:r>
    </w:p>
    <w:p w14:paraId="5333C6B6" w14:textId="77777777" w:rsidR="00291735" w:rsidRDefault="00291735" w:rsidP="00291735">
      <w:pPr>
        <w:spacing w:line="100" w:lineRule="atLeast"/>
        <w:rPr>
          <w:rFonts w:ascii="Calibri" w:hAnsi="Calibri" w:cs="Calibri"/>
        </w:rPr>
      </w:pPr>
    </w:p>
    <w:p w14:paraId="045B0CD6" w14:textId="77777777" w:rsidR="00291735" w:rsidRDefault="00291735" w:rsidP="00291735">
      <w:pPr>
        <w:spacing w:line="100" w:lineRule="atLeast"/>
        <w:rPr>
          <w:rFonts w:ascii="Calibri" w:hAnsi="Calibri" w:cs="Calibri"/>
        </w:rPr>
      </w:pPr>
    </w:p>
    <w:p w14:paraId="3408239E" w14:textId="77777777" w:rsidR="00291735" w:rsidRDefault="00291735" w:rsidP="00291735">
      <w:pPr>
        <w:spacing w:line="100" w:lineRule="atLeast"/>
        <w:ind w:left="6372" w:firstLine="708"/>
        <w:rPr>
          <w:rFonts w:ascii="Calibri" w:eastAsia="Calibri" w:hAnsi="Calibri" w:cs="Calibri"/>
          <w:i/>
          <w:lang w:eastAsia="en-US"/>
        </w:rPr>
      </w:pPr>
    </w:p>
    <w:p w14:paraId="374B2EE1" w14:textId="77777777" w:rsidR="00291735" w:rsidRDefault="00291735" w:rsidP="00291735">
      <w:pPr>
        <w:shd w:val="clear" w:color="auto" w:fill="BFBFBF"/>
        <w:spacing w:line="100" w:lineRule="atLeast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OŚWIADCZENIE DOTYCZĄCE PODMIOTU, NA KTÓREGO ZASOBY POWOŁUJE SIĘ WYKONAWCA:</w:t>
      </w:r>
    </w:p>
    <w:p w14:paraId="5A523658" w14:textId="77777777" w:rsidR="00291735" w:rsidRDefault="00291735" w:rsidP="00322638">
      <w:pPr>
        <w:pStyle w:val="Akapitzlist"/>
        <w:numPr>
          <w:ilvl w:val="2"/>
          <w:numId w:val="8"/>
        </w:numPr>
        <w:suppressAutoHyphens/>
        <w:spacing w:line="100" w:lineRule="atLeast"/>
        <w:ind w:left="284" w:hanging="284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</w:rPr>
        <w:t xml:space="preserve">Oświadczam, że następujący/e podmiot/y, na którego/ych zasoby powołuję się w niniejszym postępowaniu, tj. : …………………………………………………………………….………………………… </w:t>
      </w:r>
    </w:p>
    <w:p w14:paraId="1EFBA82F" w14:textId="77777777" w:rsidR="00291735" w:rsidRDefault="00291735" w:rsidP="00291735">
      <w:pPr>
        <w:spacing w:line="100" w:lineRule="atLeast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lang w:eastAsia="en-US"/>
        </w:rPr>
        <w:t>…………………………………………………………………….……………………………………</w:t>
      </w:r>
      <w:r>
        <w:rPr>
          <w:rFonts w:ascii="Calibri" w:eastAsia="Calibri" w:hAnsi="Calibri" w:cs="Calibri"/>
          <w:lang w:eastAsia="en-US"/>
        </w:rPr>
        <w:br/>
      </w:r>
      <w:r>
        <w:rPr>
          <w:rFonts w:ascii="Calibri" w:eastAsia="Calibri" w:hAnsi="Calibri" w:cs="Calibri"/>
          <w:i/>
          <w:lang w:eastAsia="en-US"/>
        </w:rPr>
        <w:t xml:space="preserve">(podać pełną nazwę/firmę, adres, a także w zależności od podmiotu: NIP/PESEL, KRS/CEiDG) </w:t>
      </w:r>
    </w:p>
    <w:p w14:paraId="376FE13A" w14:textId="77777777" w:rsidR="00291735" w:rsidRDefault="00291735" w:rsidP="00291735">
      <w:pPr>
        <w:spacing w:line="100" w:lineRule="atLeast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lang w:eastAsia="en-US"/>
        </w:rPr>
        <w:t>nie podlega/ją wykluczeniu z postępowania o udzielenie zamówienia.</w:t>
      </w:r>
    </w:p>
    <w:p w14:paraId="5A2032DA" w14:textId="77777777" w:rsidR="00291735" w:rsidRDefault="00291735" w:rsidP="00291735">
      <w:pPr>
        <w:spacing w:line="100" w:lineRule="atLeast"/>
        <w:rPr>
          <w:rFonts w:ascii="Calibri" w:eastAsia="Calibri" w:hAnsi="Calibri" w:cs="Calibri"/>
          <w:bCs/>
          <w:lang w:eastAsia="en-US"/>
        </w:rPr>
      </w:pPr>
    </w:p>
    <w:p w14:paraId="204BCBA9" w14:textId="77777777" w:rsidR="00291735" w:rsidRDefault="00291735" w:rsidP="00291735">
      <w:pPr>
        <w:spacing w:line="100" w:lineRule="atLeast"/>
        <w:rPr>
          <w:rFonts w:ascii="Calibri" w:eastAsia="Calibri" w:hAnsi="Calibri" w:cs="Calibri"/>
          <w:lang w:eastAsia="en-US"/>
        </w:rPr>
      </w:pPr>
    </w:p>
    <w:p w14:paraId="16D0CC8B" w14:textId="77777777" w:rsidR="00291735" w:rsidRDefault="00291735" w:rsidP="00291735">
      <w:pPr>
        <w:spacing w:line="100" w:lineRule="atLeast"/>
        <w:ind w:left="6372" w:firstLine="708"/>
        <w:rPr>
          <w:rFonts w:ascii="Calibri" w:eastAsia="Calibri" w:hAnsi="Calibri" w:cs="Calibri"/>
          <w:bCs/>
          <w:i/>
          <w:lang w:eastAsia="en-US"/>
        </w:rPr>
      </w:pPr>
    </w:p>
    <w:p w14:paraId="6343A22C" w14:textId="77777777" w:rsidR="00291735" w:rsidRDefault="00291735" w:rsidP="00291735">
      <w:pPr>
        <w:shd w:val="clear" w:color="auto" w:fill="BFBFBF"/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DOTYCZĄCE PODANYCH INFORMACJI:</w:t>
      </w:r>
    </w:p>
    <w:p w14:paraId="34B15C3C" w14:textId="77777777" w:rsidR="00291735" w:rsidRDefault="00291735" w:rsidP="0029173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32C3301" w14:textId="77777777" w:rsidR="00291735" w:rsidRDefault="00291735" w:rsidP="00291735">
      <w:pPr>
        <w:spacing w:line="100" w:lineRule="atLeast"/>
        <w:rPr>
          <w:rFonts w:ascii="Calibri" w:hAnsi="Calibri" w:cs="Calibri"/>
        </w:rPr>
      </w:pPr>
    </w:p>
    <w:p w14:paraId="21AD7299" w14:textId="77777777" w:rsidR="00291735" w:rsidRDefault="00291735" w:rsidP="00291735">
      <w:pPr>
        <w:rPr>
          <w:rFonts w:ascii="Calibri" w:hAnsi="Calibri" w:cs="Calibri"/>
        </w:rPr>
      </w:pPr>
    </w:p>
    <w:p w14:paraId="16122B21" w14:textId="77777777" w:rsidR="00291735" w:rsidRDefault="00291735" w:rsidP="00291735">
      <w:pPr>
        <w:jc w:val="right"/>
        <w:rPr>
          <w:rFonts w:ascii="Calibri" w:hAnsi="Calibri" w:cs="Calibri"/>
        </w:rPr>
      </w:pPr>
    </w:p>
    <w:p w14:paraId="520D58C5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Dokument należy podpisać elektronicznie zgodnie z wymaganiami SWZ</w:t>
      </w:r>
    </w:p>
    <w:p w14:paraId="651357DA" w14:textId="77777777" w:rsidR="00291735" w:rsidRDefault="00291735" w:rsidP="00291735">
      <w:pPr>
        <w:jc w:val="both"/>
        <w:rPr>
          <w:rFonts w:ascii="Calibri" w:hAnsi="Calibri" w:cs="Calibri"/>
          <w:i/>
          <w:lang w:eastAsia="ar-SA"/>
        </w:rPr>
      </w:pPr>
    </w:p>
    <w:p w14:paraId="321E41AE" w14:textId="77777777" w:rsidR="00291735" w:rsidRDefault="00291735" w:rsidP="0029173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DCA70E0" w14:textId="77777777" w:rsidR="00291735" w:rsidRDefault="00291735" w:rsidP="0029173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6A5911D9" w14:textId="77777777" w:rsidR="00291735" w:rsidRDefault="00291735" w:rsidP="00291735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*niepotrzebne skreślić</w:t>
      </w:r>
    </w:p>
    <w:p w14:paraId="760E8ED1" w14:textId="77777777" w:rsidR="00291735" w:rsidRDefault="00291735" w:rsidP="0029173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Oświadczenie winna </w:t>
      </w:r>
      <w:r>
        <w:rPr>
          <w:rFonts w:ascii="Calibri" w:hAnsi="Calibri"/>
          <w:i/>
          <w:sz w:val="18"/>
          <w:szCs w:val="18"/>
        </w:rPr>
        <w:t>podpisać osoba (osoby) uprawniona do reprezentacji Wykonawcy,</w:t>
      </w:r>
      <w:r>
        <w:t xml:space="preserve"> </w:t>
      </w:r>
      <w:r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p w14:paraId="2789D1BA" w14:textId="77777777" w:rsidR="00291735" w:rsidRDefault="00291735" w:rsidP="00291735">
      <w:pPr>
        <w:jc w:val="both"/>
        <w:rPr>
          <w:rFonts w:ascii="Calibri" w:hAnsi="Calibri" w:cs="Calibri"/>
          <w:i/>
          <w:lang w:eastAsia="ar-SA"/>
        </w:rPr>
      </w:pPr>
    </w:p>
    <w:p w14:paraId="6D3F9253" w14:textId="77777777" w:rsidR="00291735" w:rsidRDefault="00291735" w:rsidP="00291735">
      <w:pPr>
        <w:jc w:val="both"/>
        <w:rPr>
          <w:rFonts w:ascii="Calibri" w:hAnsi="Calibri" w:cs="Calibri"/>
          <w:i/>
          <w:lang w:eastAsia="ar-SA"/>
        </w:rPr>
      </w:pPr>
    </w:p>
    <w:p w14:paraId="3ADD7E7A" w14:textId="77777777" w:rsidR="00291735" w:rsidRDefault="00291735" w:rsidP="00291735">
      <w:pPr>
        <w:jc w:val="both"/>
        <w:rPr>
          <w:rFonts w:ascii="Calibri" w:hAnsi="Calibri" w:cs="Calibri"/>
          <w:i/>
          <w:lang w:eastAsia="ar-SA"/>
        </w:rPr>
      </w:pPr>
    </w:p>
    <w:p w14:paraId="5E49DFC4" w14:textId="77777777" w:rsidR="00291735" w:rsidRDefault="00291735" w:rsidP="0029173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lang w:eastAsia="ar-SA"/>
        </w:rPr>
        <w:t>W przypadku Wykonawców wspólnie ubiegających się o zamówienie, niniejsze Oświadczenie powinno być złożone przez każdego z Wykonawców indywidualnie</w:t>
      </w:r>
      <w:r>
        <w:br w:type="page"/>
      </w:r>
    </w:p>
    <w:p w14:paraId="531A4D0D" w14:textId="77777777" w:rsidR="00291735" w:rsidRDefault="00291735" w:rsidP="00291735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Załącznik Nr 2A do SWZ – </w:t>
      </w:r>
    </w:p>
    <w:p w14:paraId="330AC650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Wzór oświadczenia o spełnianiu warunków udziału w postępowaniu </w:t>
      </w:r>
      <w:r>
        <w:rPr>
          <w:rFonts w:ascii="Calibri" w:hAnsi="Calibri" w:cs="Calibri"/>
          <w:b/>
        </w:rPr>
        <w:br/>
      </w:r>
    </w:p>
    <w:p w14:paraId="3F66B5B1" w14:textId="77777777" w:rsidR="00291735" w:rsidRDefault="00291735" w:rsidP="00291735">
      <w:pPr>
        <w:pStyle w:val="Akapitzlist"/>
        <w:tabs>
          <w:tab w:val="left" w:pos="0"/>
        </w:tabs>
        <w:ind w:left="0"/>
        <w:jc w:val="right"/>
        <w:rPr>
          <w:rFonts w:ascii="Calibri" w:hAnsi="Calibri" w:cs="Calibri"/>
          <w:b/>
        </w:rPr>
      </w:pPr>
    </w:p>
    <w:p w14:paraId="62551DD7" w14:textId="77777777" w:rsidR="00291735" w:rsidRDefault="00291735" w:rsidP="00291735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7666B970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5DE4F2F3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ul. Ks. Ryszarda Markwarta 8; 85-015 Bydgoszcz</w:t>
      </w:r>
    </w:p>
    <w:p w14:paraId="33493875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1B07B4BA" w14:textId="77777777" w:rsidR="00291735" w:rsidRDefault="00291735" w:rsidP="00291735">
      <w:pPr>
        <w:pStyle w:val="Nagwek1"/>
        <w:spacing w:before="12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Wykonawcy/Wykonawców*:</w:t>
      </w:r>
    </w:p>
    <w:p w14:paraId="11ACFD58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347FCE2B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>NIP/ PESEL, KRS/ CEiDG)</w:t>
      </w:r>
    </w:p>
    <w:p w14:paraId="2615201D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137DBFDF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5A367E7D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779F6F41" w14:textId="77777777" w:rsidR="00291735" w:rsidRDefault="00291735" w:rsidP="00291735">
      <w:pPr>
        <w:rPr>
          <w:rFonts w:ascii="Calibri" w:hAnsi="Calibri" w:cs="Calibri"/>
        </w:rPr>
      </w:pPr>
    </w:p>
    <w:p w14:paraId="3A7BF564" w14:textId="77777777" w:rsidR="00291735" w:rsidRDefault="00291735" w:rsidP="0029173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 xml:space="preserve">OŚWIADCZENIE DOTYCZĄCE SPEŁNIANIA WARUNKÓW UDZIAŁU W POSTEPOWANIU </w:t>
      </w:r>
    </w:p>
    <w:p w14:paraId="4081E302" w14:textId="77777777" w:rsidR="00291735" w:rsidRDefault="00291735" w:rsidP="0029173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składane na podstawie art. 125 ust. 1 ustawy z dnia 11 września 2019 r. Prawo zamówień publicznych, </w:t>
      </w:r>
    </w:p>
    <w:p w14:paraId="51EE89DC" w14:textId="7777777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Na potrzeby postępowania o udzielenie zamówienia publicznego, </w:t>
      </w:r>
      <w:r>
        <w:rPr>
          <w:rFonts w:ascii="Calibri" w:hAnsi="Calibri" w:cs="Calibri"/>
          <w:color w:val="auto"/>
          <w:sz w:val="20"/>
          <w:szCs w:val="20"/>
        </w:rPr>
        <w:br/>
        <w:t>którego przedmiotem jest:</w:t>
      </w:r>
    </w:p>
    <w:p w14:paraId="472B975C" w14:textId="2CCE394F" w:rsidR="00291735" w:rsidRDefault="00F540CA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 w:rsidRPr="00F540CA">
        <w:rPr>
          <w:rFonts w:asciiTheme="minorHAnsi" w:hAnsiTheme="minorHAnsi"/>
          <w:b/>
        </w:rPr>
        <w:t>„</w:t>
      </w:r>
      <w:r w:rsidR="00545F5F" w:rsidRPr="00264E96">
        <w:rPr>
          <w:rFonts w:asciiTheme="minorHAnsi" w:hAnsiTheme="minorHAnsi" w:cstheme="minorHAnsi"/>
          <w:b/>
          <w:sz w:val="24"/>
          <w:szCs w:val="24"/>
        </w:rPr>
        <w:t>DOSTAWA WSKAŹNIKÓW NAPROMIENIOWANIA KRWI</w:t>
      </w:r>
      <w:r w:rsidRPr="00F540CA">
        <w:rPr>
          <w:rFonts w:ascii="Calibri" w:hAnsi="Calibri" w:cs="Calibri"/>
          <w:b/>
        </w:rPr>
        <w:t>”</w:t>
      </w:r>
      <w:r w:rsidRPr="00F540CA">
        <w:rPr>
          <w:rFonts w:ascii="Calibri" w:hAnsi="Calibri" w:cs="Calibri"/>
          <w:b/>
          <w:color w:val="auto"/>
        </w:rPr>
        <w:br/>
      </w:r>
      <w:r w:rsidR="00291735">
        <w:rPr>
          <w:rFonts w:ascii="Calibri" w:hAnsi="Calibri" w:cs="Calibri"/>
          <w:color w:val="auto"/>
          <w:sz w:val="20"/>
          <w:szCs w:val="20"/>
        </w:rPr>
        <w:t xml:space="preserve">prowadzonego przez Regionalne Centrum Krwiodawstwa i Krwiolecznictwa w Bydgoszczy </w:t>
      </w:r>
      <w:r w:rsidR="00291735">
        <w:rPr>
          <w:rFonts w:ascii="Calibri" w:hAnsi="Calibri" w:cs="Calibri"/>
          <w:color w:val="auto"/>
          <w:sz w:val="20"/>
          <w:szCs w:val="20"/>
        </w:rPr>
        <w:br/>
        <w:t>oświadczam, co następuje:</w:t>
      </w:r>
    </w:p>
    <w:p w14:paraId="6E5A8779" w14:textId="7777777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220C321B" w14:textId="77777777" w:rsidR="00291735" w:rsidRDefault="00291735" w:rsidP="00291735">
      <w:pPr>
        <w:shd w:val="clear" w:color="auto" w:fill="BFBFBF"/>
        <w:rPr>
          <w:rFonts w:ascii="Calibri" w:hAnsi="Calibri"/>
          <w:b/>
          <w:lang w:eastAsia="en-US"/>
        </w:rPr>
      </w:pPr>
    </w:p>
    <w:p w14:paraId="48EB071B" w14:textId="77777777" w:rsidR="00291735" w:rsidRDefault="00291735" w:rsidP="0029173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że</w:t>
      </w:r>
      <w:r>
        <w:rPr>
          <w:rFonts w:ascii="Calibri" w:hAnsi="Calibri" w:cs="Calibri"/>
        </w:rPr>
        <w:t xml:space="preserve"> uczestniczę w postępowaniu jako:</w:t>
      </w:r>
    </w:p>
    <w:p w14:paraId="7B7C73B7" w14:textId="77777777" w:rsidR="00291735" w:rsidRDefault="00291735" w:rsidP="0029173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samodzielnie ubiegający się o udzielenie zamówienia.*</w:t>
      </w:r>
    </w:p>
    <w:p w14:paraId="70703CAC" w14:textId="77777777" w:rsidR="00291735" w:rsidRDefault="00291735" w:rsidP="0029173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ubiegający się o udzielenie zamówienia wspólnie z innymi Wykonawcami.*</w:t>
      </w:r>
    </w:p>
    <w:p w14:paraId="1CD482CE" w14:textId="77777777" w:rsidR="00291735" w:rsidRDefault="00291735" w:rsidP="00291735">
      <w:pPr>
        <w:spacing w:before="120" w:line="276" w:lineRule="auto"/>
        <w:jc w:val="both"/>
        <w:rPr>
          <w:rFonts w:ascii="Calibri" w:hAnsi="Calibri"/>
          <w:lang w:eastAsia="en-US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podmiot udostępniający zasoby.*</w:t>
      </w:r>
    </w:p>
    <w:p w14:paraId="1FAAD71B" w14:textId="7777777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780AD81C" w14:textId="77777777" w:rsidR="00291735" w:rsidRDefault="00291735" w:rsidP="00291735">
      <w:pPr>
        <w:shd w:val="clear" w:color="auto" w:fill="BFBFBF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OŚWIADCZENIE DOTYCZĄCE SPEŁNIANIA WARUNKÓW UDZIAŁU W POSTĘPOWANIU</w:t>
      </w:r>
    </w:p>
    <w:p w14:paraId="531197F1" w14:textId="19D2B75F" w:rsidR="00291735" w:rsidRPr="00CB0012" w:rsidRDefault="00291735" w:rsidP="002917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spełniam warunki udziału w postępowaniu określone przez Zamawiającego w </w:t>
      </w:r>
      <w:r w:rsidRPr="00CB0012">
        <w:rPr>
          <w:rFonts w:ascii="Calibri" w:hAnsi="Calibri" w:cs="Calibri"/>
        </w:rPr>
        <w:t>SWZ w Rozdziale X</w:t>
      </w:r>
      <w:r w:rsidR="00F540CA">
        <w:rPr>
          <w:rFonts w:ascii="Calibri" w:hAnsi="Calibri" w:cs="Calibri"/>
        </w:rPr>
        <w:t>IX</w:t>
      </w:r>
      <w:r w:rsidRPr="00CB0012">
        <w:rPr>
          <w:rFonts w:ascii="Calibri" w:hAnsi="Calibri" w:cs="Calibri"/>
        </w:rPr>
        <w:t xml:space="preserve"> </w:t>
      </w:r>
    </w:p>
    <w:p w14:paraId="64FED66F" w14:textId="77777777" w:rsidR="00291735" w:rsidRPr="00CB0012" w:rsidRDefault="00291735" w:rsidP="00291735">
      <w:pPr>
        <w:jc w:val="both"/>
        <w:rPr>
          <w:rFonts w:ascii="Calibri" w:hAnsi="Calibri" w:cs="Calibri"/>
          <w:i/>
        </w:rPr>
      </w:pPr>
      <w:r w:rsidRPr="00CB0012">
        <w:rPr>
          <w:rFonts w:ascii="Calibri" w:hAnsi="Calibri" w:cs="Calibri"/>
        </w:rPr>
        <w:tab/>
      </w:r>
      <w:r w:rsidRPr="00CB0012">
        <w:rPr>
          <w:rFonts w:ascii="Calibri" w:hAnsi="Calibri" w:cs="Calibri"/>
        </w:rPr>
        <w:tab/>
      </w:r>
      <w:r w:rsidRPr="00CB0012">
        <w:rPr>
          <w:rFonts w:ascii="Calibri" w:hAnsi="Calibri" w:cs="Calibri"/>
        </w:rPr>
        <w:tab/>
      </w:r>
      <w:r w:rsidRPr="00CB0012">
        <w:rPr>
          <w:rFonts w:ascii="Calibri" w:hAnsi="Calibri" w:cs="Calibri"/>
        </w:rPr>
        <w:tab/>
      </w:r>
    </w:p>
    <w:p w14:paraId="1F755105" w14:textId="77777777" w:rsidR="00291735" w:rsidRDefault="00291735" w:rsidP="00291735">
      <w:pPr>
        <w:shd w:val="clear" w:color="auto" w:fill="BFBFBF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INFORMACJA W ZWIĄZKU Z POLEGANIEM NA ZASOBACH INNYCH PODMIOTÓW</w:t>
      </w:r>
      <w:r>
        <w:rPr>
          <w:rFonts w:ascii="Calibri" w:hAnsi="Calibri" w:cs="Calibri"/>
        </w:rPr>
        <w:t xml:space="preserve">: </w:t>
      </w:r>
    </w:p>
    <w:p w14:paraId="72B1E77C" w14:textId="4421CF10" w:rsidR="00291735" w:rsidRDefault="00291735" w:rsidP="002917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w celu wykazania spełniania warunków udziału w postępowaniu, określonych p</w:t>
      </w:r>
      <w:r w:rsidR="00F540CA">
        <w:rPr>
          <w:rFonts w:ascii="Calibri" w:hAnsi="Calibri" w:cs="Calibri"/>
        </w:rPr>
        <w:t xml:space="preserve">rzez Zamawiającego w Rozdziale XIX </w:t>
      </w:r>
      <w:r>
        <w:rPr>
          <w:rFonts w:ascii="Calibri" w:hAnsi="Calibri" w:cs="Calibri"/>
        </w:rPr>
        <w:t>Specyfikacji Warunków Zamówienia polegam na zasobach następującego/ych podmiotu/ów: ………………………………………………………………………………………………………………..</w:t>
      </w:r>
    </w:p>
    <w:p w14:paraId="2E0A6281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 następującym zakresie: </w:t>
      </w:r>
    </w:p>
    <w:p w14:paraId="5F71BC6A" w14:textId="77777777" w:rsidR="00291735" w:rsidRDefault="00291735" w:rsidP="002917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i/>
        </w:rPr>
        <w:t xml:space="preserve">(wskazać podmiot i określić odpowiedni zakres dla wskazanego podmiotu). </w:t>
      </w:r>
    </w:p>
    <w:p w14:paraId="29560846" w14:textId="77777777" w:rsidR="00291735" w:rsidRDefault="00291735" w:rsidP="0029173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4883022" w14:textId="77777777" w:rsidR="00291735" w:rsidRDefault="00291735" w:rsidP="00291735">
      <w:pPr>
        <w:shd w:val="clear" w:color="auto" w:fill="BFBFBF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DOTYCZĄCE PODANYCH INFORMACJI:</w:t>
      </w:r>
    </w:p>
    <w:p w14:paraId="21AB94F5" w14:textId="77777777" w:rsidR="0017537B" w:rsidRDefault="00291735" w:rsidP="0017537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DADE8F" w14:textId="77777777" w:rsidR="0017537B" w:rsidRDefault="0017537B" w:rsidP="0017537B">
      <w:pPr>
        <w:jc w:val="both"/>
        <w:rPr>
          <w:rFonts w:ascii="Calibri" w:hAnsi="Calibri" w:cs="Calibri"/>
        </w:rPr>
      </w:pPr>
    </w:p>
    <w:p w14:paraId="656F9D22" w14:textId="4E7E3C44" w:rsidR="00291735" w:rsidRDefault="00291735" w:rsidP="0017537B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</w:rPr>
        <w:t>Dokument należy podpisać elektronicznie zgodnie z wymaganiami SWZ</w:t>
      </w:r>
    </w:p>
    <w:p w14:paraId="05EC16FE" w14:textId="77777777" w:rsidR="00291735" w:rsidRDefault="00291735" w:rsidP="00291735">
      <w:pPr>
        <w:pStyle w:val="Standard"/>
        <w:tabs>
          <w:tab w:val="left" w:pos="57"/>
          <w:tab w:val="right" w:pos="9356"/>
        </w:tabs>
        <w:ind w:right="-2"/>
        <w:jc w:val="right"/>
        <w:rPr>
          <w:rFonts w:ascii="Calibri" w:hAnsi="Calibri" w:cs="Calibri"/>
          <w:b/>
          <w:sz w:val="20"/>
          <w:szCs w:val="20"/>
          <w:u w:val="single"/>
        </w:rPr>
      </w:pPr>
    </w:p>
    <w:p w14:paraId="4D3AC87E" w14:textId="77777777" w:rsidR="00291735" w:rsidRPr="0017537B" w:rsidRDefault="00291735" w:rsidP="00291735">
      <w:pPr>
        <w:spacing w:before="120"/>
        <w:jc w:val="both"/>
        <w:rPr>
          <w:rFonts w:ascii="Calibri" w:hAnsi="Calibri"/>
          <w:i/>
          <w:sz w:val="16"/>
          <w:szCs w:val="16"/>
        </w:rPr>
      </w:pPr>
      <w:r w:rsidRPr="0017537B">
        <w:rPr>
          <w:rFonts w:ascii="Calibri" w:hAnsi="Calibri"/>
          <w:i/>
          <w:sz w:val="16"/>
          <w:szCs w:val="16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632A68C8" w14:textId="77777777" w:rsidR="00291735" w:rsidRPr="0017537B" w:rsidRDefault="00291735" w:rsidP="00291735">
      <w:pPr>
        <w:spacing w:before="120"/>
        <w:jc w:val="both"/>
        <w:rPr>
          <w:rFonts w:ascii="Calibri" w:hAnsi="Calibri"/>
          <w:i/>
          <w:sz w:val="16"/>
          <w:szCs w:val="16"/>
        </w:rPr>
      </w:pPr>
      <w:r w:rsidRPr="0017537B">
        <w:rPr>
          <w:rFonts w:ascii="Calibri" w:hAnsi="Calibri"/>
          <w:i/>
          <w:sz w:val="16"/>
          <w:szCs w:val="16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6D02A6C8" w14:textId="77777777" w:rsidR="00291735" w:rsidRPr="0017537B" w:rsidRDefault="00291735" w:rsidP="00291735">
      <w:pPr>
        <w:spacing w:before="120"/>
        <w:ind w:left="284" w:hanging="284"/>
        <w:jc w:val="both"/>
        <w:rPr>
          <w:rFonts w:ascii="Calibri" w:hAnsi="Calibri"/>
          <w:i/>
          <w:sz w:val="16"/>
          <w:szCs w:val="16"/>
        </w:rPr>
      </w:pPr>
      <w:r w:rsidRPr="0017537B">
        <w:rPr>
          <w:rFonts w:ascii="Calibri" w:hAnsi="Calibri"/>
          <w:i/>
          <w:sz w:val="16"/>
          <w:szCs w:val="16"/>
        </w:rPr>
        <w:t>*niepotrzebne skreślić</w:t>
      </w:r>
    </w:p>
    <w:p w14:paraId="0B1C1739" w14:textId="19C5369A" w:rsidR="00D54D62" w:rsidRPr="00DF3D4F" w:rsidRDefault="00291735" w:rsidP="00CF6AA1">
      <w:pPr>
        <w:autoSpaceDE w:val="0"/>
        <w:autoSpaceDN w:val="0"/>
        <w:adjustRightInd w:val="0"/>
        <w:jc w:val="right"/>
        <w:rPr>
          <w:rFonts w:asciiTheme="minorHAnsi" w:hAnsiTheme="minorHAnsi"/>
          <w:b/>
          <w:sz w:val="21"/>
          <w:szCs w:val="21"/>
        </w:rPr>
      </w:pPr>
      <w:r w:rsidRPr="0017537B">
        <w:rPr>
          <w:rFonts w:ascii="Calibri" w:hAnsi="Calibri" w:cs="Calibri"/>
          <w:i/>
          <w:sz w:val="16"/>
          <w:szCs w:val="16"/>
        </w:rPr>
        <w:t xml:space="preserve">Oświadczenie winna </w:t>
      </w:r>
      <w:r w:rsidRPr="0017537B">
        <w:rPr>
          <w:rFonts w:ascii="Calibri" w:hAnsi="Calibri"/>
          <w:i/>
          <w:sz w:val="16"/>
          <w:szCs w:val="16"/>
        </w:rPr>
        <w:t>podpisać osoba (osoby) uprawniona do reprezentacji Wykonawcy,</w:t>
      </w:r>
      <w:r w:rsidRPr="0017537B">
        <w:rPr>
          <w:sz w:val="16"/>
          <w:szCs w:val="16"/>
        </w:rPr>
        <w:t xml:space="preserve"> </w:t>
      </w:r>
      <w:r w:rsidRPr="0017537B">
        <w:rPr>
          <w:rFonts w:ascii="Calibri" w:hAnsi="Calibri"/>
          <w:i/>
          <w:sz w:val="16"/>
          <w:szCs w:val="16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  <w:r w:rsidR="00D54D62" w:rsidRPr="0017537B">
        <w:rPr>
          <w:rFonts w:asciiTheme="minorHAnsi" w:hAnsiTheme="minorHAnsi" w:cs="Arial"/>
          <w:i/>
          <w:sz w:val="16"/>
          <w:szCs w:val="16"/>
        </w:rPr>
        <w:br w:type="page"/>
      </w:r>
      <w:r w:rsidR="00D54D62" w:rsidRPr="00DF3D4F">
        <w:rPr>
          <w:rFonts w:asciiTheme="minorHAnsi" w:hAnsiTheme="minorHAnsi"/>
          <w:b/>
          <w:sz w:val="21"/>
          <w:szCs w:val="21"/>
        </w:rPr>
        <w:lastRenderedPageBreak/>
        <w:t xml:space="preserve">Załącznik Nr </w:t>
      </w:r>
      <w:r w:rsidR="00D54D62">
        <w:rPr>
          <w:rFonts w:asciiTheme="minorHAnsi" w:hAnsiTheme="minorHAnsi"/>
          <w:b/>
          <w:sz w:val="21"/>
          <w:szCs w:val="21"/>
        </w:rPr>
        <w:t>3</w:t>
      </w:r>
      <w:r w:rsidR="00D54D62" w:rsidRPr="00DF3D4F">
        <w:rPr>
          <w:rFonts w:asciiTheme="minorHAnsi" w:hAnsiTheme="minorHAnsi"/>
          <w:b/>
          <w:sz w:val="21"/>
          <w:szCs w:val="21"/>
        </w:rPr>
        <w:t xml:space="preserve"> do SWZ</w:t>
      </w:r>
    </w:p>
    <w:p w14:paraId="4FB3A326" w14:textId="77777777" w:rsidR="00D54D62" w:rsidRPr="00DF3D4F" w:rsidRDefault="00D54D62" w:rsidP="00D54D62">
      <w:pPr>
        <w:autoSpaceDE w:val="0"/>
        <w:autoSpaceDN w:val="0"/>
        <w:adjustRightInd w:val="0"/>
        <w:ind w:left="4956" w:hanging="703"/>
        <w:jc w:val="right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 xml:space="preserve"> Wzór oświadczenie wykonawcy o aktualności informacji </w:t>
      </w:r>
    </w:p>
    <w:p w14:paraId="3986C08C" w14:textId="77777777" w:rsidR="00D54D62" w:rsidRPr="00DF3D4F" w:rsidRDefault="00D54D62" w:rsidP="00D54D62">
      <w:pPr>
        <w:ind w:right="-9980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 xml:space="preserve"> Regionalne Centrum Krwiodawstwa i Krwiolecznictwa w Bydgoszczy</w:t>
      </w:r>
    </w:p>
    <w:p w14:paraId="0195893D" w14:textId="77777777" w:rsidR="00D54D62" w:rsidRPr="00DF3D4F" w:rsidRDefault="00D54D62" w:rsidP="00D54D62">
      <w:pPr>
        <w:spacing w:line="100" w:lineRule="atLeast"/>
        <w:ind w:firstLine="708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 xml:space="preserve"> </w:t>
      </w:r>
      <w:r w:rsidRPr="00DF3D4F">
        <w:rPr>
          <w:rFonts w:asciiTheme="minorHAnsi" w:hAnsiTheme="minorHAnsi"/>
          <w:b/>
          <w:sz w:val="21"/>
          <w:szCs w:val="21"/>
        </w:rPr>
        <w:t>Zamawiający:</w:t>
      </w:r>
    </w:p>
    <w:p w14:paraId="60BE9C7C" w14:textId="77777777" w:rsidR="00D54D62" w:rsidRPr="00DF3D4F" w:rsidRDefault="00D54D62" w:rsidP="00D54D62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Regionalne Centrum Krwiodawstwa i Krwiolecznictwa w Bydgoszczy</w:t>
      </w:r>
    </w:p>
    <w:p w14:paraId="0B862B26" w14:textId="77777777" w:rsidR="00D54D62" w:rsidRPr="00DF3D4F" w:rsidRDefault="00D54D62" w:rsidP="00D54D62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ul. Ks. Ryszarda Markwarta 8; 85-015 Bydgoszcz</w:t>
      </w:r>
    </w:p>
    <w:p w14:paraId="3532178A" w14:textId="77777777" w:rsidR="00D54D62" w:rsidRPr="00DF3D4F" w:rsidRDefault="00D54D62" w:rsidP="00D54D62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 xml:space="preserve"> (pełna nazwa/firma, adres)</w:t>
      </w:r>
    </w:p>
    <w:p w14:paraId="5DBDCE97" w14:textId="77777777" w:rsidR="00D54D62" w:rsidRPr="00DF3D4F" w:rsidRDefault="00D54D62" w:rsidP="00D54D62">
      <w:pPr>
        <w:spacing w:line="100" w:lineRule="atLeast"/>
        <w:jc w:val="right"/>
        <w:rPr>
          <w:rFonts w:asciiTheme="minorHAnsi" w:hAnsiTheme="minorHAnsi"/>
          <w:snapToGrid w:val="0"/>
          <w:sz w:val="21"/>
          <w:szCs w:val="21"/>
        </w:rPr>
      </w:pPr>
    </w:p>
    <w:p w14:paraId="55AB5F4E" w14:textId="77777777" w:rsidR="00D54D62" w:rsidRPr="00DF3D4F" w:rsidRDefault="00D54D62" w:rsidP="00D54D62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>Wykonawca:</w:t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</w:p>
    <w:p w14:paraId="2A74151E" w14:textId="77777777" w:rsidR="00D54D62" w:rsidRPr="00DF3D4F" w:rsidRDefault="00D54D62" w:rsidP="00D54D62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…………………………………………………………………………</w:t>
      </w:r>
    </w:p>
    <w:p w14:paraId="425AFB50" w14:textId="77777777" w:rsidR="00D54D62" w:rsidRPr="00DF3D4F" w:rsidRDefault="00D54D62" w:rsidP="00D54D62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 xml:space="preserve">(pełna nazwa/firma, adres, w zależności od podmiotu: </w:t>
      </w:r>
      <w:r w:rsidRPr="00DF3D4F">
        <w:rPr>
          <w:rFonts w:asciiTheme="minorHAnsi" w:hAnsiTheme="minorHAnsi"/>
          <w:i/>
          <w:sz w:val="21"/>
          <w:szCs w:val="21"/>
        </w:rPr>
        <w:br/>
        <w:t>NIP/ PESEL, KRS/ CEiDG)</w:t>
      </w:r>
    </w:p>
    <w:p w14:paraId="3767F69E" w14:textId="77777777" w:rsidR="00D54D62" w:rsidRPr="00DF3D4F" w:rsidRDefault="00D54D62" w:rsidP="00D54D62">
      <w:pPr>
        <w:pStyle w:val="Listapunktowana22"/>
        <w:ind w:left="0" w:firstLine="0"/>
        <w:rPr>
          <w:rFonts w:asciiTheme="minorHAnsi" w:hAnsiTheme="minorHAnsi"/>
          <w:bCs w:val="0"/>
          <w:i/>
          <w:snapToGrid w:val="0"/>
          <w:color w:val="auto"/>
          <w:kern w:val="0"/>
          <w:sz w:val="21"/>
          <w:szCs w:val="21"/>
          <w:lang w:eastAsia="pl-PL"/>
        </w:rPr>
      </w:pPr>
    </w:p>
    <w:p w14:paraId="2A6CDAF9" w14:textId="77777777" w:rsidR="00D54D62" w:rsidRPr="00DF3D4F" w:rsidRDefault="00D54D62" w:rsidP="00D54D62">
      <w:pPr>
        <w:pStyle w:val="Listapunktowana22"/>
        <w:ind w:left="0" w:firstLine="0"/>
        <w:rPr>
          <w:rFonts w:asciiTheme="minorHAnsi" w:hAnsiTheme="minorHAnsi"/>
          <w:sz w:val="21"/>
          <w:szCs w:val="21"/>
        </w:rPr>
      </w:pPr>
    </w:p>
    <w:p w14:paraId="2D19588D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sz w:val="21"/>
          <w:szCs w:val="21"/>
          <w:lang w:eastAsia="en-US"/>
        </w:rPr>
      </w:pPr>
    </w:p>
    <w:p w14:paraId="4066E7BF" w14:textId="77777777" w:rsidR="00D54D62" w:rsidRPr="00DF3D4F" w:rsidRDefault="00D54D62" w:rsidP="00D54D62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b/>
          <w:bCs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sz w:val="21"/>
          <w:szCs w:val="21"/>
          <w:lang w:eastAsia="en-US"/>
        </w:rPr>
        <w:t>OŚWIADCZENIE WYKONAWCY</w:t>
      </w:r>
    </w:p>
    <w:p w14:paraId="46D57203" w14:textId="77777777" w:rsidR="00D54D62" w:rsidRPr="00DF3D4F" w:rsidRDefault="00D54D62" w:rsidP="00D54D62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b/>
          <w:bCs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sz w:val="21"/>
          <w:szCs w:val="21"/>
          <w:lang w:eastAsia="en-US"/>
        </w:rPr>
        <w:t>O AKTUALNOŚCI INFORMACJI ZAWARTYCH W OŚWIADCZENIU,</w:t>
      </w:r>
    </w:p>
    <w:p w14:paraId="0583BEF3" w14:textId="77777777" w:rsidR="00D54D62" w:rsidRPr="00DF3D4F" w:rsidRDefault="00D54D62" w:rsidP="00D54D62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b/>
          <w:bCs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sz w:val="21"/>
          <w:szCs w:val="21"/>
          <w:lang w:eastAsia="en-US"/>
        </w:rPr>
        <w:t>O KTÓRYM MOWA W ART. 125 UST. 1 USTAWY PZP</w:t>
      </w:r>
    </w:p>
    <w:p w14:paraId="2A412C4C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27B943F2" w14:textId="11505B49" w:rsidR="00D54D62" w:rsidRDefault="00D54D62" w:rsidP="00897567">
      <w:pPr>
        <w:pStyle w:val="Listapunktowana22"/>
        <w:ind w:left="284" w:hanging="1"/>
        <w:jc w:val="both"/>
        <w:rPr>
          <w:rFonts w:ascii="Calibri" w:hAnsi="Calibri" w:cs="Calibri"/>
          <w:b/>
        </w:rPr>
      </w:pPr>
      <w:r w:rsidRPr="00DF3D4F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W związku ze złożeniem oferty w postępowaniu o udzielenie zamówienia prowadzonego w trybie podstawowym na podstawie </w:t>
      </w:r>
      <w:r w:rsidRPr="00DF3D4F">
        <w:rPr>
          <w:rFonts w:asciiTheme="minorHAnsi" w:hAnsiTheme="minorHAnsi"/>
          <w:sz w:val="21"/>
          <w:szCs w:val="21"/>
        </w:rPr>
        <w:t>art. 275 pkt. 1 ustawy z dnia 11 września 2019 r. Prawo zamówień publicznych</w:t>
      </w:r>
      <w:r w:rsidRPr="00DF3D4F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pn. </w:t>
      </w:r>
      <w:r w:rsidR="002B6F3A">
        <w:rPr>
          <w:rFonts w:asciiTheme="minorHAnsi" w:eastAsiaTheme="minorHAnsi" w:hAnsiTheme="minorHAnsi" w:cstheme="minorHAnsi"/>
          <w:sz w:val="21"/>
          <w:szCs w:val="21"/>
          <w:lang w:eastAsia="en-US"/>
        </w:rPr>
        <w:t>„</w:t>
      </w:r>
      <w:r w:rsidR="00545F5F" w:rsidRPr="00264E96">
        <w:rPr>
          <w:rFonts w:asciiTheme="minorHAnsi" w:hAnsiTheme="minorHAnsi" w:cstheme="minorHAnsi"/>
          <w:b/>
          <w:sz w:val="24"/>
          <w:szCs w:val="24"/>
        </w:rPr>
        <w:t>DOSTAWA WSKAŹNIKÓW NAPROMIENIOWANIA KRWI</w:t>
      </w:r>
      <w:r w:rsidR="00897567" w:rsidRPr="00F540CA">
        <w:rPr>
          <w:rFonts w:ascii="Calibri" w:hAnsi="Calibri" w:cs="Calibri"/>
          <w:b/>
        </w:rPr>
        <w:t>”</w:t>
      </w:r>
    </w:p>
    <w:p w14:paraId="208C6A69" w14:textId="77777777" w:rsidR="00897567" w:rsidRPr="00DF3D4F" w:rsidRDefault="00897567" w:rsidP="00897567">
      <w:pPr>
        <w:pStyle w:val="Listapunktowana22"/>
        <w:ind w:left="284" w:hanging="1"/>
        <w:jc w:val="both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09706D7D" w14:textId="77777777" w:rsidR="00D54D62" w:rsidRPr="00DF3D4F" w:rsidRDefault="00D54D62" w:rsidP="00D54D62">
      <w:pPr>
        <w:pStyle w:val="Listapunktowana22"/>
        <w:ind w:left="0" w:firstLine="0"/>
        <w:jc w:val="both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Ja/My, niżej podpisany/-ni:</w:t>
      </w:r>
    </w:p>
    <w:p w14:paraId="39250E55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………………………………………………………………………………………………………………</w:t>
      </w:r>
    </w:p>
    <w:p w14:paraId="5DA39603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………………………………………………………………………………………………………………</w:t>
      </w:r>
    </w:p>
    <w:p w14:paraId="67BEE7B3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…………………………………………………………………………………………………………..…</w:t>
      </w:r>
    </w:p>
    <w:p w14:paraId="21CBAC79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sz w:val="21"/>
          <w:szCs w:val="21"/>
          <w:lang w:eastAsia="en-US"/>
        </w:rPr>
      </w:pPr>
    </w:p>
    <w:p w14:paraId="1DA46DC2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sz w:val="21"/>
          <w:szCs w:val="21"/>
          <w:lang w:eastAsia="en-US"/>
        </w:rPr>
        <w:t>Oświadczam/-my, że:</w:t>
      </w:r>
    </w:p>
    <w:p w14:paraId="4813701C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2CC0CAB3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w zakresie podstaw wykluczenia z postępowania, wskazanych przez Zamawiającego w SWZ, moje/nasze Oświadczenie dotyczące przesłanek wykluczenia złożone wraz z ofertą pozostaje nadal aktualne.</w:t>
      </w:r>
    </w:p>
    <w:p w14:paraId="7B2CF769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071C74CE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69B9A779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………………………………………</w:t>
      </w:r>
    </w:p>
    <w:p w14:paraId="125AC658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/miejscowość i data/</w:t>
      </w:r>
    </w:p>
    <w:p w14:paraId="3F77DB56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74264303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7AE5C2F2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5B74BDAA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289D176C" w14:textId="77777777" w:rsidR="00D54D62" w:rsidRPr="00DF3D4F" w:rsidRDefault="00D54D62" w:rsidP="00D54D62">
      <w:pPr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 w:cs="Arial"/>
          <w:i/>
          <w:sz w:val="21"/>
          <w:szCs w:val="21"/>
        </w:rPr>
        <w:t>Dokument należy podpisać elektronicznie zgodnie z wymaganiami SWZ</w:t>
      </w:r>
    </w:p>
    <w:p w14:paraId="2D985CF5" w14:textId="77777777" w:rsidR="00D54D62" w:rsidRPr="00DF3D4F" w:rsidRDefault="00D54D62" w:rsidP="00D54D62">
      <w:pPr>
        <w:rPr>
          <w:rFonts w:asciiTheme="minorHAnsi" w:hAnsiTheme="minorHAnsi"/>
          <w:sz w:val="21"/>
          <w:szCs w:val="21"/>
        </w:rPr>
      </w:pPr>
    </w:p>
    <w:p w14:paraId="4932EADC" w14:textId="77777777" w:rsidR="00D54D62" w:rsidRPr="00DF3D4F" w:rsidRDefault="00D54D62" w:rsidP="00D54D62">
      <w:pPr>
        <w:spacing w:line="259" w:lineRule="auto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br w:type="page"/>
      </w:r>
    </w:p>
    <w:p w14:paraId="1FC25D45" w14:textId="19AE0871" w:rsidR="00321598" w:rsidRPr="00DF3D4F" w:rsidRDefault="00321598" w:rsidP="001F5E72">
      <w:pPr>
        <w:spacing w:line="259" w:lineRule="auto"/>
        <w:jc w:val="right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lastRenderedPageBreak/>
        <w:t xml:space="preserve">Załącznik nr </w:t>
      </w:r>
      <w:r w:rsidR="00D54D62">
        <w:rPr>
          <w:rFonts w:asciiTheme="minorHAnsi" w:hAnsiTheme="minorHAnsi"/>
          <w:b/>
          <w:sz w:val="21"/>
          <w:szCs w:val="21"/>
        </w:rPr>
        <w:t>4</w:t>
      </w:r>
      <w:r w:rsidRPr="00DF3D4F">
        <w:rPr>
          <w:rFonts w:asciiTheme="minorHAnsi" w:hAnsiTheme="minorHAnsi"/>
          <w:b/>
          <w:sz w:val="21"/>
          <w:szCs w:val="21"/>
        </w:rPr>
        <w:t xml:space="preserve"> do SWZ</w:t>
      </w:r>
      <w:r w:rsidR="00E8478A" w:rsidRPr="00DF3D4F">
        <w:rPr>
          <w:rFonts w:asciiTheme="minorHAnsi" w:hAnsiTheme="minorHAnsi"/>
          <w:b/>
          <w:sz w:val="21"/>
          <w:szCs w:val="21"/>
        </w:rPr>
        <w:t xml:space="preserve"> –</w:t>
      </w:r>
    </w:p>
    <w:p w14:paraId="16596686" w14:textId="3756AF29" w:rsidR="00E8478A" w:rsidRPr="00DF3D4F" w:rsidRDefault="00E8478A" w:rsidP="009034A3">
      <w:pPr>
        <w:jc w:val="right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>Wzór oświadczenia dot. grupy kapitałowej</w:t>
      </w:r>
    </w:p>
    <w:p w14:paraId="7E80E06D" w14:textId="77777777" w:rsidR="00321598" w:rsidRPr="00DF3D4F" w:rsidRDefault="00321598" w:rsidP="009034A3">
      <w:pPr>
        <w:spacing w:line="276" w:lineRule="auto"/>
        <w:jc w:val="center"/>
        <w:rPr>
          <w:rFonts w:asciiTheme="minorHAnsi" w:hAnsiTheme="minorHAnsi"/>
          <w:b/>
          <w:i/>
          <w:sz w:val="21"/>
          <w:szCs w:val="21"/>
        </w:rPr>
      </w:pPr>
    </w:p>
    <w:p w14:paraId="0F3C9F20" w14:textId="77777777" w:rsidR="00E8478A" w:rsidRPr="00DF3D4F" w:rsidRDefault="00E8478A" w:rsidP="009034A3">
      <w:pPr>
        <w:spacing w:line="100" w:lineRule="atLeast"/>
        <w:ind w:firstLine="708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>Zamawiający:</w:t>
      </w:r>
    </w:p>
    <w:p w14:paraId="23B13F08" w14:textId="77777777" w:rsidR="00E8478A" w:rsidRPr="00DF3D4F" w:rsidRDefault="00E8478A" w:rsidP="009034A3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Regionalne Centrum Krwiodawstwa i Krwiolecznictwa w Bydgoszczy</w:t>
      </w:r>
    </w:p>
    <w:p w14:paraId="61CBED6C" w14:textId="77777777" w:rsidR="00E8478A" w:rsidRPr="00DF3D4F" w:rsidRDefault="00E8478A" w:rsidP="009034A3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ul. Ks. Ryszarda Markwarta 8; 85-015 Bydgoszcz</w:t>
      </w:r>
    </w:p>
    <w:p w14:paraId="67602811" w14:textId="75244268" w:rsidR="00E8478A" w:rsidRPr="00DF3D4F" w:rsidRDefault="00AB2829" w:rsidP="009034A3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 xml:space="preserve"> </w:t>
      </w:r>
      <w:r w:rsidR="00E8478A" w:rsidRPr="00DF3D4F">
        <w:rPr>
          <w:rFonts w:asciiTheme="minorHAnsi" w:hAnsiTheme="minorHAnsi"/>
          <w:i/>
          <w:sz w:val="21"/>
          <w:szCs w:val="21"/>
        </w:rPr>
        <w:t>(pełna nazwa/firma, adres)</w:t>
      </w:r>
    </w:p>
    <w:p w14:paraId="2964263A" w14:textId="77777777" w:rsidR="00E8478A" w:rsidRPr="00DF3D4F" w:rsidRDefault="00E8478A" w:rsidP="009034A3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>Wykonawca:</w:t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</w:p>
    <w:p w14:paraId="021B42E2" w14:textId="77777777" w:rsidR="00E8478A" w:rsidRPr="00DF3D4F" w:rsidRDefault="00E8478A" w:rsidP="009034A3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…………………………………………………………………………</w:t>
      </w:r>
    </w:p>
    <w:p w14:paraId="6AE19A56" w14:textId="77777777" w:rsidR="00E8478A" w:rsidRPr="00DF3D4F" w:rsidRDefault="00E8478A" w:rsidP="009034A3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 xml:space="preserve">(pełna nazwa/firma, adres, w zależności od podmiotu: </w:t>
      </w:r>
      <w:r w:rsidRPr="00DF3D4F">
        <w:rPr>
          <w:rFonts w:asciiTheme="minorHAnsi" w:hAnsiTheme="minorHAnsi"/>
          <w:i/>
          <w:sz w:val="21"/>
          <w:szCs w:val="21"/>
        </w:rPr>
        <w:br/>
        <w:t>NIP/ PESEL, KRS/ CEiDG)</w:t>
      </w:r>
    </w:p>
    <w:p w14:paraId="6BEAC4F6" w14:textId="77777777" w:rsidR="00E8478A" w:rsidRPr="00DF3D4F" w:rsidRDefault="00E8478A" w:rsidP="009034A3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  <w:u w:val="single"/>
        </w:rPr>
        <w:t>reprezentowany przez:</w:t>
      </w:r>
    </w:p>
    <w:p w14:paraId="2892FB8B" w14:textId="77777777" w:rsidR="00E8478A" w:rsidRPr="00DF3D4F" w:rsidRDefault="00E8478A" w:rsidP="009034A3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…………………………………………………………………………</w:t>
      </w:r>
    </w:p>
    <w:p w14:paraId="29C8C5CF" w14:textId="77777777" w:rsidR="00E8478A" w:rsidRPr="00DF3D4F" w:rsidRDefault="00E8478A" w:rsidP="009034A3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>(imię, nazwisko, stanowisko/ podstawa do reprezentacji)</w:t>
      </w:r>
    </w:p>
    <w:p w14:paraId="312EB6ED" w14:textId="77777777" w:rsidR="00321598" w:rsidRPr="00DF3D4F" w:rsidRDefault="00321598" w:rsidP="009034A3">
      <w:pPr>
        <w:spacing w:line="276" w:lineRule="auto"/>
        <w:jc w:val="center"/>
        <w:rPr>
          <w:rFonts w:asciiTheme="minorHAnsi" w:hAnsiTheme="minorHAnsi"/>
          <w:b/>
          <w:i/>
          <w:sz w:val="21"/>
          <w:szCs w:val="21"/>
        </w:rPr>
      </w:pPr>
    </w:p>
    <w:p w14:paraId="682C695A" w14:textId="77777777" w:rsidR="00321598" w:rsidRPr="00DF3D4F" w:rsidRDefault="00321598" w:rsidP="009034A3">
      <w:pPr>
        <w:spacing w:line="276" w:lineRule="auto"/>
        <w:jc w:val="center"/>
        <w:rPr>
          <w:rFonts w:asciiTheme="minorHAnsi" w:hAnsiTheme="minorHAnsi"/>
          <w:b/>
          <w:i/>
          <w:sz w:val="21"/>
          <w:szCs w:val="21"/>
        </w:rPr>
      </w:pPr>
    </w:p>
    <w:p w14:paraId="0AD297F0" w14:textId="77777777" w:rsidR="00321598" w:rsidRPr="00DF3D4F" w:rsidRDefault="00321598" w:rsidP="009034A3">
      <w:pPr>
        <w:spacing w:line="276" w:lineRule="auto"/>
        <w:jc w:val="center"/>
        <w:rPr>
          <w:rFonts w:asciiTheme="minorHAnsi" w:hAnsiTheme="minorHAnsi"/>
          <w:b/>
          <w:i/>
          <w:sz w:val="21"/>
          <w:szCs w:val="21"/>
        </w:rPr>
      </w:pPr>
      <w:r w:rsidRPr="00DF3D4F">
        <w:rPr>
          <w:rFonts w:asciiTheme="minorHAnsi" w:hAnsiTheme="minorHAnsi"/>
          <w:b/>
          <w:i/>
          <w:sz w:val="21"/>
          <w:szCs w:val="21"/>
        </w:rPr>
        <w:t>OŚWIADCZENIE DOTYCZĄCE GRUPY KAPITAŁOWEJ</w:t>
      </w:r>
    </w:p>
    <w:p w14:paraId="4C1B776D" w14:textId="77777777" w:rsidR="00321598" w:rsidRPr="00DF3D4F" w:rsidRDefault="00321598" w:rsidP="009034A3">
      <w:pPr>
        <w:spacing w:line="276" w:lineRule="auto"/>
        <w:jc w:val="center"/>
        <w:rPr>
          <w:rFonts w:asciiTheme="minorHAnsi" w:hAnsiTheme="minorHAnsi"/>
          <w:b/>
          <w:i/>
          <w:sz w:val="21"/>
          <w:szCs w:val="21"/>
        </w:rPr>
      </w:pPr>
    </w:p>
    <w:p w14:paraId="039E2166" w14:textId="437B86BE" w:rsidR="00321598" w:rsidRPr="00DF3D4F" w:rsidRDefault="00321598" w:rsidP="001529C3">
      <w:pPr>
        <w:pStyle w:val="Teksttreci"/>
        <w:shd w:val="clear" w:color="auto" w:fill="auto"/>
        <w:tabs>
          <w:tab w:val="left" w:pos="690"/>
        </w:tabs>
        <w:spacing w:before="0" w:after="0" w:line="276" w:lineRule="auto"/>
        <w:ind w:left="360" w:right="100" w:firstLine="0"/>
        <w:jc w:val="center"/>
        <w:rPr>
          <w:rFonts w:asciiTheme="minorHAnsi" w:hAnsiTheme="minorHAnsi"/>
          <w:i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Przystępując do prowadzonego przez Regionalne Centrum Krwiodawstwa i Krwiolecznictwa w Bydgoszczy postępowania o udzi</w:t>
      </w:r>
      <w:r w:rsidR="00430C41" w:rsidRPr="00DF3D4F">
        <w:rPr>
          <w:rFonts w:asciiTheme="minorHAnsi" w:hAnsiTheme="minorHAnsi"/>
          <w:sz w:val="21"/>
          <w:szCs w:val="21"/>
        </w:rPr>
        <w:t>elenie zamówienia publicznego pn.</w:t>
      </w:r>
      <w:r w:rsidRPr="00DF3D4F">
        <w:rPr>
          <w:rFonts w:asciiTheme="minorHAnsi" w:hAnsiTheme="minorHAnsi"/>
          <w:sz w:val="21"/>
          <w:szCs w:val="21"/>
        </w:rPr>
        <w:t>:</w:t>
      </w:r>
      <w:r w:rsidRPr="00DF3D4F">
        <w:rPr>
          <w:rFonts w:asciiTheme="minorHAnsi" w:hAnsiTheme="minorHAnsi"/>
          <w:b/>
          <w:sz w:val="21"/>
          <w:szCs w:val="21"/>
        </w:rPr>
        <w:t xml:space="preserve"> </w:t>
      </w:r>
      <w:r w:rsidRPr="00DF3D4F">
        <w:rPr>
          <w:rFonts w:asciiTheme="minorHAnsi" w:hAnsiTheme="minorHAnsi"/>
          <w:b/>
          <w:sz w:val="21"/>
          <w:szCs w:val="21"/>
        </w:rPr>
        <w:br/>
      </w:r>
      <w:r w:rsidR="00897567" w:rsidRPr="00F540CA">
        <w:rPr>
          <w:rFonts w:asciiTheme="minorHAnsi" w:hAnsiTheme="minorHAnsi"/>
          <w:b/>
          <w:sz w:val="22"/>
          <w:szCs w:val="22"/>
        </w:rPr>
        <w:t>„</w:t>
      </w:r>
      <w:r w:rsidR="00545F5F" w:rsidRPr="00264E96">
        <w:rPr>
          <w:rFonts w:asciiTheme="minorHAnsi" w:hAnsiTheme="minorHAnsi" w:cstheme="minorHAnsi"/>
          <w:b/>
          <w:sz w:val="24"/>
          <w:szCs w:val="24"/>
        </w:rPr>
        <w:t>DOSTAWA WSKAŹNIKÓW NAPROMIENIOWANIA KRWI</w:t>
      </w:r>
      <w:r w:rsidR="00897567" w:rsidRPr="00F540CA">
        <w:rPr>
          <w:rFonts w:ascii="Calibri" w:hAnsi="Calibri" w:cs="Calibri"/>
          <w:b/>
          <w:sz w:val="22"/>
          <w:szCs w:val="22"/>
        </w:rPr>
        <w:t>”</w:t>
      </w:r>
      <w:r w:rsidR="00897567" w:rsidRPr="00F540CA">
        <w:rPr>
          <w:rFonts w:ascii="Calibri" w:hAnsi="Calibri" w:cs="Calibri"/>
          <w:b/>
          <w:color w:val="auto"/>
          <w:sz w:val="22"/>
          <w:szCs w:val="22"/>
        </w:rPr>
        <w:br/>
      </w:r>
    </w:p>
    <w:p w14:paraId="6473FC60" w14:textId="77777777" w:rsidR="00321598" w:rsidRPr="00DF3D4F" w:rsidRDefault="00321598" w:rsidP="009034A3">
      <w:pPr>
        <w:autoSpaceDE w:val="0"/>
        <w:autoSpaceDN w:val="0"/>
        <w:adjustRightInd w:val="0"/>
        <w:ind w:firstLine="284"/>
        <w:rPr>
          <w:rFonts w:asciiTheme="minorHAnsi" w:eastAsiaTheme="minorHAnsi" w:hAnsiTheme="minorHAnsi"/>
          <w:color w:val="000000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color w:val="000000"/>
          <w:sz w:val="21"/>
          <w:szCs w:val="21"/>
          <w:lang w:eastAsia="en-US"/>
        </w:rPr>
        <w:t xml:space="preserve">Ja niżej podpisany </w:t>
      </w:r>
      <w:r w:rsidRPr="00DF3D4F">
        <w:rPr>
          <w:rFonts w:asciiTheme="minorHAnsi" w:eastAsiaTheme="minorHAnsi" w:hAnsiTheme="minorHAnsi"/>
          <w:color w:val="000000"/>
          <w:sz w:val="21"/>
          <w:szCs w:val="21"/>
          <w:lang w:eastAsia="en-US"/>
        </w:rPr>
        <w:t>[imię nazwisko]:</w:t>
      </w:r>
    </w:p>
    <w:p w14:paraId="50A5E32A" w14:textId="77777777" w:rsidR="00321598" w:rsidRPr="00DF3D4F" w:rsidRDefault="00321598" w:rsidP="009034A3">
      <w:pPr>
        <w:autoSpaceDE w:val="0"/>
        <w:autoSpaceDN w:val="0"/>
        <w:adjustRightInd w:val="0"/>
        <w:ind w:firstLine="284"/>
        <w:rPr>
          <w:rFonts w:asciiTheme="minorHAnsi" w:eastAsiaTheme="minorHAnsi" w:hAnsiTheme="minorHAnsi"/>
          <w:color w:val="000000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color w:val="000000"/>
          <w:sz w:val="21"/>
          <w:szCs w:val="21"/>
          <w:lang w:eastAsia="en-US"/>
        </w:rPr>
        <w:t>…………………………………………………….</w:t>
      </w:r>
    </w:p>
    <w:p w14:paraId="07089881" w14:textId="77777777" w:rsidR="00321598" w:rsidRPr="00DF3D4F" w:rsidRDefault="00321598" w:rsidP="009034A3">
      <w:pPr>
        <w:autoSpaceDE w:val="0"/>
        <w:autoSpaceDN w:val="0"/>
        <w:adjustRightInd w:val="0"/>
        <w:ind w:firstLine="284"/>
        <w:rPr>
          <w:rFonts w:asciiTheme="minorHAnsi" w:eastAsiaTheme="minorHAnsi" w:hAnsiTheme="minorHAnsi"/>
          <w:b/>
          <w:bCs/>
          <w:color w:val="000000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color w:val="000000"/>
          <w:sz w:val="21"/>
          <w:szCs w:val="21"/>
          <w:lang w:eastAsia="en-US"/>
        </w:rPr>
        <w:tab/>
      </w:r>
    </w:p>
    <w:p w14:paraId="6FCF42F5" w14:textId="77777777" w:rsidR="00321598" w:rsidRPr="00DF3D4F" w:rsidRDefault="00321598" w:rsidP="009034A3">
      <w:pPr>
        <w:autoSpaceDE w:val="0"/>
        <w:autoSpaceDN w:val="0"/>
        <w:adjustRightInd w:val="0"/>
        <w:ind w:firstLine="284"/>
        <w:rPr>
          <w:rFonts w:asciiTheme="minorHAnsi" w:eastAsiaTheme="minorHAnsi" w:hAnsiTheme="minorHAnsi"/>
          <w:color w:val="000000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color w:val="000000"/>
          <w:sz w:val="21"/>
          <w:szCs w:val="21"/>
          <w:lang w:eastAsia="en-US"/>
        </w:rPr>
        <w:t xml:space="preserve">reprezentując firmę </w:t>
      </w:r>
      <w:r w:rsidRPr="00DF3D4F">
        <w:rPr>
          <w:rFonts w:asciiTheme="minorHAnsi" w:eastAsiaTheme="minorHAnsi" w:hAnsiTheme="minorHAnsi"/>
          <w:color w:val="000000"/>
          <w:sz w:val="21"/>
          <w:szCs w:val="21"/>
          <w:lang w:eastAsia="en-US"/>
        </w:rPr>
        <w:t xml:space="preserve">[o ile dotyczy]: </w:t>
      </w:r>
    </w:p>
    <w:p w14:paraId="7D48B6BF" w14:textId="77777777" w:rsidR="00321598" w:rsidRPr="00DF3D4F" w:rsidRDefault="00321598" w:rsidP="009034A3">
      <w:pPr>
        <w:autoSpaceDE w:val="0"/>
        <w:autoSpaceDN w:val="0"/>
        <w:adjustRightInd w:val="0"/>
        <w:ind w:firstLine="284"/>
        <w:rPr>
          <w:rFonts w:asciiTheme="minorHAnsi" w:eastAsiaTheme="minorHAnsi" w:hAnsiTheme="minorHAnsi"/>
          <w:color w:val="000000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color w:val="000000"/>
          <w:sz w:val="21"/>
          <w:szCs w:val="21"/>
          <w:lang w:eastAsia="en-US"/>
        </w:rPr>
        <w:t>…………………………………………………….</w:t>
      </w:r>
    </w:p>
    <w:p w14:paraId="6997C66E" w14:textId="77777777" w:rsidR="00321598" w:rsidRPr="00DF3D4F" w:rsidRDefault="00321598" w:rsidP="009034A3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sz w:val="21"/>
          <w:szCs w:val="21"/>
          <w:lang w:eastAsia="en-US"/>
        </w:rPr>
      </w:pPr>
    </w:p>
    <w:p w14:paraId="7EA44C57" w14:textId="77777777" w:rsidR="00321598" w:rsidRPr="00DF3D4F" w:rsidRDefault="00321598" w:rsidP="009034A3">
      <w:pPr>
        <w:tabs>
          <w:tab w:val="left" w:pos="690"/>
        </w:tabs>
        <w:spacing w:line="276" w:lineRule="auto"/>
        <w:ind w:left="284" w:right="102"/>
        <w:rPr>
          <w:rFonts w:asciiTheme="minorHAnsi" w:eastAsiaTheme="minorHAnsi" w:hAnsiTheme="minorHAnsi" w:cs="Garamond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sz w:val="21"/>
          <w:szCs w:val="21"/>
          <w:lang w:eastAsia="en-US"/>
        </w:rPr>
        <w:t xml:space="preserve">po uzyskaniu wiedzy o kręgu Wykonawców uczestniczących w niniejszym postępowaniu oświadczam że: </w:t>
      </w:r>
    </w:p>
    <w:p w14:paraId="00119268" w14:textId="77777777" w:rsidR="00321598" w:rsidRPr="00DF3D4F" w:rsidRDefault="00321598" w:rsidP="009034A3">
      <w:pPr>
        <w:autoSpaceDE w:val="0"/>
        <w:autoSpaceDN w:val="0"/>
        <w:adjustRightInd w:val="0"/>
        <w:rPr>
          <w:rFonts w:asciiTheme="minorHAnsi" w:eastAsiaTheme="minorHAnsi" w:hAnsiTheme="minorHAnsi" w:cs="Garamond"/>
          <w:color w:val="000000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 w:cs="Garamond"/>
          <w:color w:val="000000"/>
          <w:sz w:val="21"/>
          <w:szCs w:val="21"/>
          <w:lang w:eastAsia="en-US"/>
        </w:rPr>
        <w:t xml:space="preserve"> </w:t>
      </w:r>
    </w:p>
    <w:p w14:paraId="3D2A495E" w14:textId="77777777" w:rsidR="00321598" w:rsidRPr="00DF3D4F" w:rsidRDefault="00321598" w:rsidP="00322638">
      <w:pPr>
        <w:numPr>
          <w:ilvl w:val="0"/>
          <w:numId w:val="4"/>
        </w:numPr>
        <w:autoSpaceDE w:val="0"/>
        <w:spacing w:line="276" w:lineRule="auto"/>
        <w:jc w:val="both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nie należę/my do grupy kapitałowej, o której mowa w art. 85 ustawy pzp z wykonawcami, którzy złożyli ofertę w niniejszym postępowaniu</w:t>
      </w:r>
    </w:p>
    <w:p w14:paraId="1A4D6DB9" w14:textId="77777777" w:rsidR="00321598" w:rsidRPr="00DF3D4F" w:rsidRDefault="00321598" w:rsidP="009034A3">
      <w:pPr>
        <w:autoSpaceDE w:val="0"/>
        <w:spacing w:line="276" w:lineRule="auto"/>
        <w:ind w:firstLine="709"/>
        <w:jc w:val="both"/>
        <w:rPr>
          <w:rFonts w:asciiTheme="minorHAnsi" w:hAnsiTheme="minorHAnsi"/>
          <w:sz w:val="21"/>
          <w:szCs w:val="21"/>
        </w:rPr>
      </w:pPr>
    </w:p>
    <w:p w14:paraId="277719C4" w14:textId="77777777" w:rsidR="00321598" w:rsidRPr="00DF3D4F" w:rsidRDefault="00321598" w:rsidP="00322638">
      <w:pPr>
        <w:numPr>
          <w:ilvl w:val="0"/>
          <w:numId w:val="4"/>
        </w:numPr>
        <w:autoSpaceDE w:val="0"/>
        <w:spacing w:line="276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 xml:space="preserve">należę/my do grupy kapitałowej i w załączeniu przedkładam listę podmiotów należących do tej samej grupy kapitałowej oraz przedstawiam dowody, że powiązania z innym podmiotem (wykonawcą) nie prowadzą do zakłócenia konkurencji w postępowaniu o udzielenie zamówienia*, </w:t>
      </w:r>
    </w:p>
    <w:p w14:paraId="4BC210F9" w14:textId="77777777" w:rsidR="00321598" w:rsidRPr="00DF3D4F" w:rsidRDefault="00321598" w:rsidP="009034A3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Theme="minorHAnsi" w:hAnsiTheme="minorHAnsi"/>
          <w:i/>
          <w:sz w:val="21"/>
          <w:szCs w:val="21"/>
        </w:rPr>
      </w:pPr>
    </w:p>
    <w:p w14:paraId="2CD7408D" w14:textId="11A1355A" w:rsidR="00544842" w:rsidRPr="00DF3D4F" w:rsidRDefault="00AB2829" w:rsidP="009034A3">
      <w:pPr>
        <w:autoSpaceDE w:val="0"/>
        <w:autoSpaceDN w:val="0"/>
        <w:adjustRightInd w:val="0"/>
        <w:ind w:left="4956" w:firstLine="708"/>
        <w:jc w:val="right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 xml:space="preserve"> </w:t>
      </w:r>
    </w:p>
    <w:p w14:paraId="1E238552" w14:textId="53BE5F6C" w:rsidR="00757798" w:rsidRPr="00DF3D4F" w:rsidRDefault="00757798" w:rsidP="009034A3">
      <w:pPr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 w:cs="Arial"/>
          <w:i/>
          <w:sz w:val="21"/>
          <w:szCs w:val="21"/>
        </w:rPr>
        <w:t>Dokument należy podpisać elektronicznie zgodnie z wymaganiami SWZ</w:t>
      </w:r>
    </w:p>
    <w:p w14:paraId="60AE4933" w14:textId="77777777" w:rsidR="00544842" w:rsidRPr="00DF3D4F" w:rsidRDefault="00544842" w:rsidP="009034A3">
      <w:pPr>
        <w:spacing w:line="259" w:lineRule="auto"/>
        <w:rPr>
          <w:rFonts w:asciiTheme="minorHAnsi" w:hAnsiTheme="minorHAnsi"/>
          <w:b/>
          <w:sz w:val="21"/>
          <w:szCs w:val="21"/>
        </w:rPr>
      </w:pPr>
    </w:p>
    <w:p w14:paraId="73C0ED39" w14:textId="3531A2D7" w:rsidR="00E33387" w:rsidRDefault="00757798" w:rsidP="009034A3">
      <w:pPr>
        <w:spacing w:line="259" w:lineRule="auto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br w:type="page"/>
      </w:r>
    </w:p>
    <w:p w14:paraId="1DFA3CFD" w14:textId="77777777" w:rsidR="005D7108" w:rsidRDefault="005D7108" w:rsidP="005D7108">
      <w:pPr>
        <w:jc w:val="right"/>
        <w:rPr>
          <w:rFonts w:ascii="Calibri" w:hAnsi="Calibri"/>
          <w:b/>
        </w:rPr>
      </w:pPr>
      <w:r w:rsidRPr="009A2870">
        <w:rPr>
          <w:rFonts w:ascii="Calibri" w:hAnsi="Calibri"/>
          <w:b/>
        </w:rPr>
        <w:lastRenderedPageBreak/>
        <w:t xml:space="preserve">Załącznik Nr </w:t>
      </w:r>
      <w:r>
        <w:rPr>
          <w:rFonts w:ascii="Calibri" w:hAnsi="Calibri"/>
          <w:b/>
        </w:rPr>
        <w:t>5</w:t>
      </w:r>
      <w:r w:rsidRPr="009A2870">
        <w:rPr>
          <w:rFonts w:ascii="Calibri" w:hAnsi="Calibri"/>
          <w:b/>
        </w:rPr>
        <w:t xml:space="preserve"> do SWZ – </w:t>
      </w:r>
      <w:r>
        <w:rPr>
          <w:rFonts w:ascii="Calibri" w:hAnsi="Calibri"/>
          <w:b/>
        </w:rPr>
        <w:t>OPZ</w:t>
      </w:r>
      <w:r w:rsidRPr="009A2870">
        <w:rPr>
          <w:rFonts w:ascii="Calibri" w:hAnsi="Calibri"/>
          <w:b/>
        </w:rPr>
        <w:t xml:space="preserve"> </w:t>
      </w:r>
    </w:p>
    <w:p w14:paraId="7C5852F5" w14:textId="6AD3D3BD" w:rsidR="007E534C" w:rsidRPr="009A2870" w:rsidRDefault="007E534C" w:rsidP="005D7108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Załącznik nr 2 do umowy</w:t>
      </w:r>
    </w:p>
    <w:p w14:paraId="24027A06" w14:textId="77777777" w:rsidR="005D7108" w:rsidRDefault="005D7108" w:rsidP="005D7108">
      <w:pPr>
        <w:spacing w:line="100" w:lineRule="atLeast"/>
        <w:ind w:firstLine="708"/>
        <w:jc w:val="right"/>
        <w:rPr>
          <w:rFonts w:asciiTheme="minorHAnsi" w:hAnsiTheme="minorHAnsi"/>
          <w:b/>
          <w:sz w:val="22"/>
          <w:szCs w:val="22"/>
        </w:rPr>
      </w:pPr>
    </w:p>
    <w:p w14:paraId="0E0FEFEE" w14:textId="77777777" w:rsidR="005D7108" w:rsidRPr="00023131" w:rsidRDefault="005D7108" w:rsidP="005D7108">
      <w:pPr>
        <w:spacing w:line="100" w:lineRule="atLeast"/>
        <w:ind w:firstLine="708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b/>
          <w:sz w:val="22"/>
          <w:szCs w:val="22"/>
        </w:rPr>
        <w:t>Zamawiający:</w:t>
      </w:r>
    </w:p>
    <w:p w14:paraId="14743656" w14:textId="77777777" w:rsidR="005D7108" w:rsidRPr="00023131" w:rsidRDefault="005D7108" w:rsidP="005D7108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sz w:val="22"/>
          <w:szCs w:val="22"/>
        </w:rPr>
        <w:t>Regionalne Centrum Krwiodawstwa i Krwiolecznictwa w Bydgoszczy</w:t>
      </w:r>
    </w:p>
    <w:p w14:paraId="49552F8C" w14:textId="77777777" w:rsidR="005D7108" w:rsidRPr="00023131" w:rsidRDefault="005D7108" w:rsidP="005D7108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sz w:val="22"/>
          <w:szCs w:val="22"/>
        </w:rPr>
        <w:t>ul. Ks. Ryszarda Markwarta 8; 85-015 Bydgoszcz</w:t>
      </w:r>
    </w:p>
    <w:p w14:paraId="640DF170" w14:textId="77777777" w:rsidR="005D7108" w:rsidRPr="00023131" w:rsidRDefault="005D7108" w:rsidP="005D7108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</w:t>
      </w:r>
      <w:r w:rsidRPr="00023131">
        <w:rPr>
          <w:rFonts w:asciiTheme="minorHAnsi" w:hAnsiTheme="minorHAnsi"/>
          <w:i/>
          <w:sz w:val="22"/>
          <w:szCs w:val="22"/>
        </w:rPr>
        <w:t>(pełna nazwa/firma, adres)</w:t>
      </w:r>
    </w:p>
    <w:p w14:paraId="05F43EE4" w14:textId="77777777" w:rsidR="005D7108" w:rsidRPr="00BC479C" w:rsidRDefault="005D7108" w:rsidP="005D7108">
      <w:pPr>
        <w:ind w:left="5664" w:right="-9980" w:firstLine="708"/>
        <w:rPr>
          <w:rFonts w:asciiTheme="minorHAnsi" w:hAnsiTheme="minorHAnsi"/>
          <w:sz w:val="22"/>
          <w:szCs w:val="22"/>
        </w:rPr>
      </w:pPr>
    </w:p>
    <w:p w14:paraId="061D6535" w14:textId="5DFB9582" w:rsidR="005D7108" w:rsidRPr="007E534C" w:rsidRDefault="005D7108" w:rsidP="00545F5F">
      <w:pPr>
        <w:tabs>
          <w:tab w:val="left" w:pos="10080"/>
        </w:tabs>
        <w:ind w:right="-9980"/>
        <w:rPr>
          <w:rFonts w:asciiTheme="minorHAnsi" w:hAnsiTheme="minorHAnsi"/>
          <w:b/>
          <w:iCs/>
          <w:sz w:val="21"/>
          <w:szCs w:val="21"/>
        </w:rPr>
      </w:pPr>
      <w:r w:rsidRPr="007E534C">
        <w:rPr>
          <w:rFonts w:asciiTheme="minorHAnsi" w:hAnsiTheme="minorHAnsi"/>
          <w:b/>
          <w:iCs/>
          <w:sz w:val="21"/>
          <w:szCs w:val="21"/>
        </w:rPr>
        <w:t>UMOWA JAKOŚCIOWA - OPIS PRZEDMIOTU ZAMÓWIENIA</w:t>
      </w:r>
    </w:p>
    <w:p w14:paraId="76316D9E" w14:textId="77777777" w:rsidR="00545F5F" w:rsidRDefault="00545F5F" w:rsidP="00DE6BB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52DFB03" w14:textId="17A37E4F" w:rsidR="00DE6BBF" w:rsidRPr="00545F5F" w:rsidRDefault="00545F5F" w:rsidP="00DE6BBF">
      <w:pPr>
        <w:jc w:val="both"/>
        <w:rPr>
          <w:rFonts w:asciiTheme="minorHAnsi" w:hAnsiTheme="minorHAnsi" w:cstheme="minorHAnsi"/>
          <w:sz w:val="24"/>
          <w:szCs w:val="24"/>
        </w:rPr>
      </w:pPr>
      <w:r w:rsidRPr="00545F5F">
        <w:rPr>
          <w:rFonts w:asciiTheme="minorHAnsi" w:hAnsiTheme="minorHAnsi" w:cstheme="minorHAnsi"/>
          <w:b/>
          <w:bCs/>
          <w:sz w:val="24"/>
          <w:szCs w:val="24"/>
        </w:rPr>
        <w:t>Przedmiotem zamówienia jest dostawa wskaźników napromieniowania krwi w ilości 50.000 sztuk</w:t>
      </w:r>
    </w:p>
    <w:p w14:paraId="6486B57D" w14:textId="1E3A1BF3" w:rsidR="00F03A83" w:rsidRPr="00545F5F" w:rsidRDefault="00F03A83" w:rsidP="00F03A83">
      <w:pPr>
        <w:autoSpaceDE w:val="0"/>
        <w:autoSpaceDN w:val="0"/>
        <w:adjustRightInd w:val="0"/>
        <w:jc w:val="both"/>
        <w:rPr>
          <w:b/>
          <w:i/>
          <w:iCs/>
          <w:u w:val="single"/>
        </w:rPr>
      </w:pPr>
    </w:p>
    <w:tbl>
      <w:tblPr>
        <w:tblpPr w:leftFromText="141" w:rightFromText="141" w:bottomFromText="200" w:vertAnchor="text" w:tblpX="-44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6516"/>
        <w:gridCol w:w="2273"/>
      </w:tblGrid>
      <w:tr w:rsidR="00545F5F" w:rsidRPr="005450A7" w14:paraId="68B688EA" w14:textId="77777777" w:rsidTr="00545F5F">
        <w:trPr>
          <w:trHeight w:val="422"/>
        </w:trPr>
        <w:tc>
          <w:tcPr>
            <w:tcW w:w="850" w:type="dxa"/>
            <w:shd w:val="clear" w:color="auto" w:fill="D9D9D9" w:themeFill="background1" w:themeFillShade="D9"/>
            <w:hideMark/>
          </w:tcPr>
          <w:p w14:paraId="1EED7319" w14:textId="77777777" w:rsidR="00545F5F" w:rsidRPr="005450A7" w:rsidRDefault="00545F5F" w:rsidP="00545F5F">
            <w:pPr>
              <w:jc w:val="center"/>
              <w:rPr>
                <w:b/>
              </w:rPr>
            </w:pPr>
            <w:r w:rsidRPr="005450A7">
              <w:rPr>
                <w:b/>
              </w:rPr>
              <w:t>Lp.</w:t>
            </w:r>
          </w:p>
        </w:tc>
        <w:tc>
          <w:tcPr>
            <w:tcW w:w="6516" w:type="dxa"/>
            <w:shd w:val="clear" w:color="auto" w:fill="D9D9D9" w:themeFill="background1" w:themeFillShade="D9"/>
          </w:tcPr>
          <w:p w14:paraId="2DBC891E" w14:textId="3B95043A" w:rsidR="00545F5F" w:rsidRPr="005450A7" w:rsidRDefault="00545F5F" w:rsidP="00545F5F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Wymagania bezwzględne – minimalne 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487FC507" w14:textId="5B5E82F2" w:rsidR="00545F5F" w:rsidRPr="005450A7" w:rsidRDefault="00545F5F" w:rsidP="00545F5F">
            <w:pPr>
              <w:pStyle w:val="Tekstpodstawowy2"/>
              <w:tabs>
                <w:tab w:val="left" w:pos="-540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Oferowane parametry</w:t>
            </w:r>
          </w:p>
        </w:tc>
      </w:tr>
      <w:tr w:rsidR="00545F5F" w:rsidRPr="005450A7" w14:paraId="6399100C" w14:textId="77777777" w:rsidTr="00545F5F">
        <w:trPr>
          <w:trHeight w:val="280"/>
        </w:trPr>
        <w:tc>
          <w:tcPr>
            <w:tcW w:w="850" w:type="dxa"/>
            <w:hideMark/>
          </w:tcPr>
          <w:p w14:paraId="3DAF5E03" w14:textId="77777777" w:rsidR="00545F5F" w:rsidRPr="005450A7" w:rsidRDefault="00545F5F" w:rsidP="00545F5F">
            <w:r w:rsidRPr="005450A7">
              <w:t>1.</w:t>
            </w:r>
          </w:p>
        </w:tc>
        <w:tc>
          <w:tcPr>
            <w:tcW w:w="6516" w:type="dxa"/>
          </w:tcPr>
          <w:p w14:paraId="526287F9" w14:textId="5ECFF385" w:rsidR="00545F5F" w:rsidRPr="005450A7" w:rsidRDefault="00545F5F" w:rsidP="00545F5F">
            <w:r>
              <w:t xml:space="preserve">wskaźniki muszą działać w urządzeniu emitującym promieniowanie rentgenowskie (X) </w:t>
            </w:r>
          </w:p>
        </w:tc>
        <w:tc>
          <w:tcPr>
            <w:tcW w:w="2273" w:type="dxa"/>
          </w:tcPr>
          <w:p w14:paraId="70896FF5" w14:textId="55E1B179" w:rsidR="00545F5F" w:rsidRPr="0066514A" w:rsidRDefault="00545F5F" w:rsidP="00545F5F">
            <w:pPr>
              <w:jc w:val="center"/>
              <w:rPr>
                <w:color w:val="C00000"/>
              </w:rPr>
            </w:pPr>
            <w:r w:rsidRPr="00EE7904">
              <w:rPr>
                <w:rFonts w:asciiTheme="minorHAnsi" w:hAnsiTheme="minorHAnsi" w:cstheme="minorHAnsi"/>
              </w:rPr>
              <w:t>TAK/NIE*</w:t>
            </w:r>
          </w:p>
        </w:tc>
      </w:tr>
      <w:tr w:rsidR="00545F5F" w:rsidRPr="005450A7" w14:paraId="64CEFCF4" w14:textId="77777777" w:rsidTr="00545F5F">
        <w:trPr>
          <w:trHeight w:val="271"/>
        </w:trPr>
        <w:tc>
          <w:tcPr>
            <w:tcW w:w="850" w:type="dxa"/>
            <w:hideMark/>
          </w:tcPr>
          <w:p w14:paraId="02099AEB" w14:textId="77777777" w:rsidR="00545F5F" w:rsidRPr="005450A7" w:rsidRDefault="00545F5F" w:rsidP="00545F5F">
            <w:r w:rsidRPr="005450A7">
              <w:t>2.</w:t>
            </w:r>
          </w:p>
        </w:tc>
        <w:tc>
          <w:tcPr>
            <w:tcW w:w="6516" w:type="dxa"/>
          </w:tcPr>
          <w:p w14:paraId="1540EE86" w14:textId="6ABE15F9" w:rsidR="00545F5F" w:rsidRPr="005450A7" w:rsidRDefault="00545F5F" w:rsidP="00545F5F">
            <w:r>
              <w:t xml:space="preserve">wskaźniki muszą być w formie etykiety samoprzylepnej, umieszczanej w sposób trwały na pojemniku ze składnikami krwi przed umieszczeniem w radiatorze, </w:t>
            </w:r>
          </w:p>
        </w:tc>
        <w:tc>
          <w:tcPr>
            <w:tcW w:w="2273" w:type="dxa"/>
          </w:tcPr>
          <w:p w14:paraId="2D59B058" w14:textId="2CDE991B" w:rsidR="00545F5F" w:rsidRPr="006C1ED5" w:rsidRDefault="00545F5F" w:rsidP="00545F5F">
            <w:pPr>
              <w:jc w:val="center"/>
            </w:pPr>
            <w:r w:rsidRPr="004E4825">
              <w:rPr>
                <w:rFonts w:asciiTheme="minorHAnsi" w:hAnsiTheme="minorHAnsi" w:cstheme="minorHAnsi"/>
              </w:rPr>
              <w:t>TAK/NIE*</w:t>
            </w:r>
          </w:p>
        </w:tc>
      </w:tr>
      <w:tr w:rsidR="00545F5F" w:rsidRPr="005450A7" w14:paraId="5396BF10" w14:textId="77777777" w:rsidTr="00545F5F">
        <w:trPr>
          <w:trHeight w:val="561"/>
        </w:trPr>
        <w:tc>
          <w:tcPr>
            <w:tcW w:w="850" w:type="dxa"/>
            <w:hideMark/>
          </w:tcPr>
          <w:p w14:paraId="73CB0670" w14:textId="77777777" w:rsidR="00545F5F" w:rsidRPr="005450A7" w:rsidRDefault="00545F5F" w:rsidP="00545F5F">
            <w:r w:rsidRPr="005450A7">
              <w:t>3.</w:t>
            </w:r>
          </w:p>
        </w:tc>
        <w:tc>
          <w:tcPr>
            <w:tcW w:w="6516" w:type="dxa"/>
          </w:tcPr>
          <w:p w14:paraId="087B7241" w14:textId="195DD770" w:rsidR="00545F5F" w:rsidRPr="005450A7" w:rsidRDefault="00545F5F" w:rsidP="00545F5F">
            <w:r>
              <w:t xml:space="preserve">jednoznaczna, nieodwracalna, optyczna identyfikacja pojemnika ze składnikiem krwi oklejonego wskaźnikiem  w postaci pojawiającego się na wskaźniku po napromieniowaniu kodu kreskowego świadczącego o napromieniowaniu w radiatorze dawką, co najmniej 25 Gy, </w:t>
            </w:r>
          </w:p>
        </w:tc>
        <w:tc>
          <w:tcPr>
            <w:tcW w:w="2273" w:type="dxa"/>
          </w:tcPr>
          <w:p w14:paraId="2583FD3C" w14:textId="72A47A58" w:rsidR="00545F5F" w:rsidRPr="006C1ED5" w:rsidRDefault="00545F5F" w:rsidP="00545F5F">
            <w:pPr>
              <w:jc w:val="center"/>
            </w:pPr>
            <w:r w:rsidRPr="004E4825">
              <w:rPr>
                <w:rFonts w:asciiTheme="minorHAnsi" w:hAnsiTheme="minorHAnsi" w:cstheme="minorHAnsi"/>
              </w:rPr>
              <w:t>TAK/NIE*</w:t>
            </w:r>
          </w:p>
        </w:tc>
      </w:tr>
      <w:tr w:rsidR="00545F5F" w:rsidRPr="005450A7" w14:paraId="28977E06" w14:textId="77777777" w:rsidTr="00545F5F">
        <w:trPr>
          <w:trHeight w:val="713"/>
        </w:trPr>
        <w:tc>
          <w:tcPr>
            <w:tcW w:w="850" w:type="dxa"/>
            <w:hideMark/>
          </w:tcPr>
          <w:p w14:paraId="592CA19A" w14:textId="77777777" w:rsidR="00545F5F" w:rsidRPr="005450A7" w:rsidRDefault="00545F5F" w:rsidP="00545F5F">
            <w:r w:rsidRPr="005450A7">
              <w:t>4.</w:t>
            </w:r>
          </w:p>
        </w:tc>
        <w:tc>
          <w:tcPr>
            <w:tcW w:w="6516" w:type="dxa"/>
          </w:tcPr>
          <w:p w14:paraId="21CBCAC1" w14:textId="401E9F55" w:rsidR="00545F5F" w:rsidRPr="005450A7" w:rsidRDefault="00545F5F" w:rsidP="00545F5F">
            <w:r>
              <w:t xml:space="preserve">pojawiający się kod kreskowy powinien być możliwy do odczytania przez posiadane przez Zamawiającego czytniki kodów kreskowych w systemie komputerowym , dzięki czemu wydruk etykiety ostatecznej składnika krwi z właściwym atrybutem napromieniowania pozwoli na całkowite wyeliminowanie ewentualnych niezgodności, </w:t>
            </w:r>
          </w:p>
        </w:tc>
        <w:tc>
          <w:tcPr>
            <w:tcW w:w="2273" w:type="dxa"/>
          </w:tcPr>
          <w:p w14:paraId="63B4C286" w14:textId="2AF6847F" w:rsidR="00545F5F" w:rsidRPr="006C1ED5" w:rsidRDefault="00545F5F" w:rsidP="00545F5F">
            <w:pPr>
              <w:jc w:val="center"/>
            </w:pPr>
            <w:r w:rsidRPr="004E4825">
              <w:rPr>
                <w:rFonts w:asciiTheme="minorHAnsi" w:hAnsiTheme="minorHAnsi" w:cstheme="minorHAnsi"/>
              </w:rPr>
              <w:t>TAK/NIE*</w:t>
            </w:r>
          </w:p>
        </w:tc>
      </w:tr>
      <w:tr w:rsidR="00545F5F" w:rsidRPr="005450A7" w14:paraId="686F992E" w14:textId="77777777" w:rsidTr="00545F5F">
        <w:trPr>
          <w:trHeight w:val="4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82DF" w14:textId="77777777" w:rsidR="00545F5F" w:rsidRPr="005450A7" w:rsidRDefault="00545F5F" w:rsidP="00545F5F">
            <w:r>
              <w:t>5</w:t>
            </w:r>
            <w:r w:rsidRPr="005450A7">
              <w:t>.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9F07" w14:textId="71D349D5" w:rsidR="00545F5F" w:rsidRPr="005450A7" w:rsidRDefault="00545F5F" w:rsidP="00545F5F">
            <w:r>
              <w:t xml:space="preserve">termin ważności (przydatności do użycia) nie krótszy niż 12 miesięcy od daty dostarczenia danej partii do siedziby Zamawiającego,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B3A5" w14:textId="77777777" w:rsidR="00545F5F" w:rsidRDefault="00545F5F" w:rsidP="00545F5F">
            <w:pPr>
              <w:jc w:val="center"/>
              <w:rPr>
                <w:rFonts w:asciiTheme="minorHAnsi" w:hAnsiTheme="minorHAnsi" w:cstheme="minorHAnsi"/>
              </w:rPr>
            </w:pPr>
            <w:r w:rsidRPr="004E4825">
              <w:rPr>
                <w:rFonts w:asciiTheme="minorHAnsi" w:hAnsiTheme="minorHAnsi" w:cstheme="minorHAnsi"/>
              </w:rPr>
              <w:t>TAK/NIE*</w:t>
            </w:r>
          </w:p>
          <w:p w14:paraId="7EF71863" w14:textId="30753154" w:rsidR="00161D0C" w:rsidRPr="006C1ED5" w:rsidRDefault="00161D0C" w:rsidP="00545F5F">
            <w:pPr>
              <w:jc w:val="center"/>
            </w:pPr>
            <w:r>
              <w:rPr>
                <w:rFonts w:cstheme="minorHAnsi"/>
              </w:rPr>
              <w:t>Termin ważności: ……..m-cy</w:t>
            </w:r>
          </w:p>
        </w:tc>
      </w:tr>
      <w:tr w:rsidR="00545F5F" w:rsidRPr="0076795D" w14:paraId="7D6EF886" w14:textId="77777777" w:rsidTr="00545F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666F" w14:textId="77777777" w:rsidR="00545F5F" w:rsidRPr="005450A7" w:rsidRDefault="00545F5F" w:rsidP="00545F5F">
            <w:r>
              <w:t>6</w:t>
            </w:r>
            <w:r w:rsidRPr="005450A7">
              <w:t>.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63BE" w14:textId="51C454EF" w:rsidR="00545F5F" w:rsidRPr="005450A7" w:rsidRDefault="00545F5F" w:rsidP="00545F5F">
            <w:r>
              <w:t xml:space="preserve">możliwość przechowywania wskaźników w temperaturze pokojowej ( od +15°C do +25°C ) przez cały okres ważności.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7C06" w14:textId="64DBCFC5" w:rsidR="00545F5F" w:rsidRPr="0076795D" w:rsidRDefault="00545F5F" w:rsidP="00545F5F">
            <w:pPr>
              <w:jc w:val="center"/>
            </w:pPr>
            <w:r w:rsidRPr="004E4825">
              <w:rPr>
                <w:rFonts w:asciiTheme="minorHAnsi" w:hAnsiTheme="minorHAnsi" w:cstheme="minorHAnsi"/>
              </w:rPr>
              <w:t>TAK/NIE*</w:t>
            </w:r>
          </w:p>
        </w:tc>
      </w:tr>
    </w:tbl>
    <w:p w14:paraId="22B69094" w14:textId="7833E9D8" w:rsidR="00545F5F" w:rsidRDefault="00545F5F" w:rsidP="00545F5F">
      <w:pPr>
        <w:rPr>
          <w:rFonts w:asciiTheme="minorHAnsi" w:hAnsiTheme="minorHAnsi" w:cstheme="minorHAnsi"/>
          <w:i/>
        </w:rPr>
      </w:pPr>
      <w:r w:rsidRPr="00EE7904">
        <w:rPr>
          <w:rFonts w:asciiTheme="minorHAnsi" w:hAnsiTheme="minorHAnsi" w:cstheme="minorHAnsi"/>
          <w:i/>
        </w:rPr>
        <w:t>W przypadku pozycji oznaczonych gwiazdką*, należy zaznaczyć odpowiednio TAK/NIE</w:t>
      </w:r>
      <w:r>
        <w:rPr>
          <w:rFonts w:asciiTheme="minorHAnsi" w:hAnsiTheme="minorHAnsi" w:cstheme="minorHAnsi"/>
          <w:i/>
        </w:rPr>
        <w:t xml:space="preserve"> lub dokonać szczegółowego opisu</w:t>
      </w:r>
      <w:r w:rsidRPr="00EE7904">
        <w:rPr>
          <w:rFonts w:asciiTheme="minorHAnsi" w:hAnsiTheme="minorHAnsi" w:cstheme="minorHAnsi"/>
          <w:i/>
        </w:rPr>
        <w:t>.</w:t>
      </w:r>
    </w:p>
    <w:p w14:paraId="7D48BF33" w14:textId="77777777" w:rsidR="005D7108" w:rsidRPr="003A2051" w:rsidRDefault="005D7108" w:rsidP="005D7108">
      <w:pPr>
        <w:ind w:left="360"/>
        <w:rPr>
          <w:rFonts w:asciiTheme="minorHAnsi" w:hAnsiTheme="minorHAnsi" w:cstheme="minorHAnsi"/>
        </w:rPr>
      </w:pPr>
    </w:p>
    <w:p w14:paraId="6AFB4ABA" w14:textId="25F379C5" w:rsidR="005D7108" w:rsidRPr="003A2051" w:rsidRDefault="005D7108" w:rsidP="00DE6BBF">
      <w:pPr>
        <w:jc w:val="both"/>
        <w:rPr>
          <w:rFonts w:asciiTheme="minorHAnsi" w:hAnsiTheme="minorHAnsi" w:cstheme="minorHAnsi"/>
          <w:b/>
        </w:rPr>
      </w:pPr>
      <w:r w:rsidRPr="003A2051">
        <w:rPr>
          <w:rFonts w:asciiTheme="minorHAnsi" w:hAnsiTheme="minorHAnsi" w:cstheme="minorHAnsi"/>
          <w:b/>
        </w:rPr>
        <w:t>Osoby odpowiedzialne za realizacje umowy:</w:t>
      </w:r>
    </w:p>
    <w:p w14:paraId="2E5A3D62" w14:textId="1E838CC3" w:rsidR="005D7108" w:rsidRPr="003A2051" w:rsidRDefault="005D7108" w:rsidP="00322638">
      <w:pPr>
        <w:pStyle w:val="Akapitzlist"/>
        <w:numPr>
          <w:ilvl w:val="0"/>
          <w:numId w:val="15"/>
        </w:numPr>
        <w:suppressAutoHyphens/>
        <w:ind w:left="567" w:hanging="283"/>
        <w:jc w:val="both"/>
        <w:rPr>
          <w:rFonts w:asciiTheme="minorHAnsi" w:hAnsiTheme="minorHAnsi" w:cstheme="minorHAnsi"/>
        </w:rPr>
      </w:pPr>
      <w:r w:rsidRPr="003A2051">
        <w:rPr>
          <w:rFonts w:asciiTheme="minorHAnsi" w:hAnsiTheme="minorHAnsi" w:cstheme="minorHAnsi"/>
        </w:rPr>
        <w:t xml:space="preserve">Ze strony Zamawiającego- mgr </w:t>
      </w:r>
      <w:r w:rsidR="00545F5F">
        <w:rPr>
          <w:rFonts w:asciiTheme="minorHAnsi" w:hAnsiTheme="minorHAnsi" w:cstheme="minorHAnsi"/>
        </w:rPr>
        <w:t>Jacek Południak</w:t>
      </w:r>
      <w:r w:rsidR="00DE6BBF" w:rsidRPr="003A2051">
        <w:rPr>
          <w:rFonts w:asciiTheme="minorHAnsi" w:hAnsiTheme="minorHAnsi" w:cstheme="minorHAnsi"/>
          <w:lang w:val="pl-PL"/>
        </w:rPr>
        <w:t xml:space="preserve">; tel 52/3221871; e-mail: </w:t>
      </w:r>
    </w:p>
    <w:p w14:paraId="4077CF71" w14:textId="31A5527C" w:rsidR="005D7108" w:rsidRPr="003A2051" w:rsidRDefault="005D7108" w:rsidP="00322638">
      <w:pPr>
        <w:pStyle w:val="Akapitzlist"/>
        <w:numPr>
          <w:ilvl w:val="0"/>
          <w:numId w:val="15"/>
        </w:numPr>
        <w:tabs>
          <w:tab w:val="left" w:pos="0"/>
          <w:tab w:val="left" w:pos="540"/>
        </w:tabs>
        <w:suppressAutoHyphens/>
        <w:ind w:hanging="1144"/>
        <w:jc w:val="both"/>
        <w:rPr>
          <w:rFonts w:asciiTheme="minorHAnsi" w:hAnsiTheme="minorHAnsi" w:cstheme="minorHAnsi"/>
        </w:rPr>
      </w:pPr>
      <w:r w:rsidRPr="003A2051">
        <w:rPr>
          <w:rFonts w:asciiTheme="minorHAnsi" w:hAnsiTheme="minorHAnsi" w:cstheme="minorHAnsi"/>
        </w:rPr>
        <w:t>Ze strony Wykonawcy - ……………………., tel.: ……………, e-mail: ……………….</w:t>
      </w:r>
    </w:p>
    <w:p w14:paraId="4F5DFBD0" w14:textId="498BD101" w:rsidR="005D7108" w:rsidRPr="003A2051" w:rsidRDefault="005D7108" w:rsidP="007F3E76">
      <w:pPr>
        <w:jc w:val="both"/>
        <w:rPr>
          <w:rFonts w:asciiTheme="minorHAnsi" w:hAnsiTheme="minorHAnsi" w:cstheme="minorHAnsi"/>
        </w:rPr>
      </w:pPr>
      <w:r w:rsidRPr="003A2051">
        <w:rPr>
          <w:rFonts w:asciiTheme="minorHAnsi" w:hAnsiTheme="minorHAnsi" w:cstheme="minorHAnsi"/>
        </w:rPr>
        <w:t>(zmiana osób odpowiedzialnych za realizację umowy nie będzie powodowała konieczności podpisania aneksu do umowy)</w:t>
      </w:r>
    </w:p>
    <w:p w14:paraId="700D17C1" w14:textId="77777777" w:rsidR="007D2B93" w:rsidRDefault="007D2B93" w:rsidP="007F3E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127BCD" w14:textId="607EDD05" w:rsidR="00C36C62" w:rsidRPr="00DE6BBF" w:rsidRDefault="00C36C62" w:rsidP="00322638">
      <w:pPr>
        <w:jc w:val="right"/>
        <w:rPr>
          <w:rFonts w:asciiTheme="minorHAnsi" w:hAnsiTheme="minorHAnsi" w:cstheme="minorHAnsi"/>
          <w:sz w:val="22"/>
          <w:szCs w:val="22"/>
        </w:rPr>
      </w:pPr>
      <w:r w:rsidRPr="00DE6BBF">
        <w:rPr>
          <w:rFonts w:asciiTheme="minorHAnsi" w:hAnsiTheme="minorHAnsi" w:cstheme="minorHAnsi"/>
          <w:i/>
          <w:sz w:val="18"/>
          <w:szCs w:val="18"/>
        </w:rPr>
        <w:t>Dokument należy podpisać elektronicznie zgodnie z wymaganiami SWZ</w:t>
      </w:r>
    </w:p>
    <w:p w14:paraId="4D941FC8" w14:textId="6621D0B5" w:rsidR="00E670CD" w:rsidRDefault="00C36C62" w:rsidP="00545F5F">
      <w:pPr>
        <w:jc w:val="right"/>
        <w:rPr>
          <w:rFonts w:asciiTheme="minorHAnsi" w:hAnsiTheme="minorHAnsi"/>
          <w:b/>
          <w:iCs/>
          <w:sz w:val="21"/>
          <w:szCs w:val="21"/>
        </w:rPr>
      </w:pPr>
      <w:r w:rsidRPr="00DE6BBF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10A5BB2" w14:textId="174F78E3" w:rsidR="00E33387" w:rsidRPr="00F91AB6" w:rsidRDefault="00E33387" w:rsidP="00E33387">
      <w:pPr>
        <w:spacing w:line="259" w:lineRule="auto"/>
        <w:jc w:val="right"/>
        <w:rPr>
          <w:rFonts w:ascii="Calibri" w:hAnsi="Calibri" w:cs="Calibri"/>
          <w:b/>
        </w:rPr>
      </w:pPr>
      <w:r w:rsidRPr="00F91AB6">
        <w:rPr>
          <w:rFonts w:ascii="Calibri" w:hAnsi="Calibri" w:cs="Calibri"/>
          <w:b/>
        </w:rPr>
        <w:lastRenderedPageBreak/>
        <w:t xml:space="preserve">Załącznik Nr </w:t>
      </w:r>
      <w:r>
        <w:rPr>
          <w:rFonts w:ascii="Calibri" w:hAnsi="Calibri" w:cs="Calibri"/>
          <w:b/>
        </w:rPr>
        <w:t>6</w:t>
      </w:r>
      <w:r w:rsidRPr="00F91AB6">
        <w:rPr>
          <w:rFonts w:ascii="Calibri" w:hAnsi="Calibri" w:cs="Calibri"/>
          <w:b/>
        </w:rPr>
        <w:t xml:space="preserve"> do SWZ – </w:t>
      </w:r>
    </w:p>
    <w:p w14:paraId="356CB7E5" w14:textId="77777777" w:rsidR="00E33387" w:rsidRPr="00F91AB6" w:rsidRDefault="00E33387" w:rsidP="00E33387">
      <w:pPr>
        <w:spacing w:line="259" w:lineRule="auto"/>
        <w:jc w:val="right"/>
        <w:rPr>
          <w:rFonts w:ascii="Calibri" w:hAnsi="Calibri" w:cs="Calibri"/>
          <w:snapToGrid w:val="0"/>
        </w:rPr>
      </w:pPr>
      <w:r w:rsidRPr="00F91AB6">
        <w:rPr>
          <w:rFonts w:ascii="Calibri" w:hAnsi="Calibri" w:cs="Calibri"/>
          <w:b/>
        </w:rPr>
        <w:t xml:space="preserve">Oświadczenie </w:t>
      </w:r>
      <w:r>
        <w:rPr>
          <w:rFonts w:ascii="Calibri" w:hAnsi="Calibri" w:cs="Calibri"/>
          <w:b/>
        </w:rPr>
        <w:t xml:space="preserve">Wykonawcy wspólnie ubiegających się o udzielenie zamówienia </w:t>
      </w:r>
      <w:r w:rsidRPr="00F91AB6">
        <w:rPr>
          <w:rFonts w:ascii="Calibri" w:hAnsi="Calibri" w:cs="Calibri"/>
        </w:rPr>
        <w:t xml:space="preserve"> </w:t>
      </w:r>
    </w:p>
    <w:p w14:paraId="26D7AC54" w14:textId="77777777" w:rsidR="00E33387" w:rsidRPr="00F91AB6" w:rsidRDefault="00E33387" w:rsidP="00E33387">
      <w:pPr>
        <w:widowControl w:val="0"/>
        <w:spacing w:line="360" w:lineRule="auto"/>
        <w:ind w:left="737" w:hanging="737"/>
        <w:rPr>
          <w:rFonts w:ascii="Calibri" w:hAnsi="Calibri" w:cs="Calibri"/>
          <w:snapToGrid w:val="0"/>
        </w:rPr>
      </w:pPr>
    </w:p>
    <w:p w14:paraId="3AFAC7B7" w14:textId="77777777" w:rsidR="00E33387" w:rsidRPr="00F91AB6" w:rsidRDefault="00E33387" w:rsidP="00E33387">
      <w:pPr>
        <w:spacing w:line="100" w:lineRule="atLeast"/>
        <w:ind w:firstLine="708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  <w:b/>
        </w:rPr>
        <w:t>Zamawiający:</w:t>
      </w:r>
    </w:p>
    <w:p w14:paraId="41CC8FF9" w14:textId="77777777" w:rsidR="00E33387" w:rsidRPr="00F91AB6" w:rsidRDefault="00E33387" w:rsidP="00E33387">
      <w:pPr>
        <w:spacing w:line="100" w:lineRule="atLeast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</w:rPr>
        <w:t>Regionalne Centrum Krwiodawstwa i Krwiolecznictwa w Bydgoszczy</w:t>
      </w:r>
    </w:p>
    <w:p w14:paraId="5FBC0ACA" w14:textId="77777777" w:rsidR="00E33387" w:rsidRPr="00F91AB6" w:rsidRDefault="00E33387" w:rsidP="00E33387">
      <w:pPr>
        <w:spacing w:line="100" w:lineRule="atLeast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</w:rPr>
        <w:t>ul. Ks. Ryszarda Markwarta 8; 85-015 Bydgoszcz</w:t>
      </w:r>
    </w:p>
    <w:p w14:paraId="4BF6BE39" w14:textId="77777777" w:rsidR="00E33387" w:rsidRPr="00F91AB6" w:rsidRDefault="00E33387" w:rsidP="00E33387">
      <w:pPr>
        <w:pStyle w:val="Listapunktowana22"/>
        <w:ind w:left="0" w:firstLine="0"/>
        <w:jc w:val="right"/>
        <w:rPr>
          <w:rFonts w:ascii="Calibri" w:hAnsi="Calibri" w:cs="Calibri"/>
          <w:sz w:val="20"/>
          <w:szCs w:val="20"/>
        </w:rPr>
      </w:pPr>
      <w:r w:rsidRPr="00F91AB6">
        <w:rPr>
          <w:rFonts w:ascii="Calibri" w:hAnsi="Calibri" w:cs="Calibri"/>
          <w:i/>
          <w:sz w:val="20"/>
          <w:szCs w:val="20"/>
        </w:rPr>
        <w:t xml:space="preserve"> (pełna nazwa/firma, adres)</w:t>
      </w:r>
    </w:p>
    <w:p w14:paraId="53EC7E8D" w14:textId="77777777" w:rsidR="00E33387" w:rsidRPr="00F91AB6" w:rsidRDefault="00E33387" w:rsidP="00E33387">
      <w:pPr>
        <w:pStyle w:val="Listapunktowana22"/>
        <w:ind w:left="0" w:firstLine="0"/>
        <w:rPr>
          <w:rFonts w:ascii="Calibri" w:hAnsi="Calibri" w:cs="Calibri"/>
          <w:sz w:val="20"/>
          <w:szCs w:val="20"/>
        </w:rPr>
      </w:pPr>
    </w:p>
    <w:p w14:paraId="32BFCC01" w14:textId="561C2181" w:rsidR="00E33387" w:rsidRDefault="00E33387" w:rsidP="00E33387">
      <w:pPr>
        <w:rPr>
          <w:rFonts w:ascii="Calibri" w:hAnsi="Calibri" w:cs="Calibri"/>
          <w:b/>
        </w:rPr>
      </w:pPr>
      <w:r w:rsidRPr="00F91AB6">
        <w:rPr>
          <w:rFonts w:ascii="Calibri" w:hAnsi="Calibri" w:cs="Calibri"/>
          <w:b/>
        </w:rPr>
        <w:t>Dotyczy</w:t>
      </w:r>
      <w:r>
        <w:rPr>
          <w:rFonts w:ascii="Calibri" w:hAnsi="Calibri" w:cs="Calibri"/>
          <w:b/>
        </w:rPr>
        <w:t xml:space="preserve"> postępowania</w:t>
      </w:r>
      <w:r w:rsidRPr="00F91AB6">
        <w:rPr>
          <w:rFonts w:ascii="Calibri" w:hAnsi="Calibri" w:cs="Calibri"/>
          <w:b/>
        </w:rPr>
        <w:t xml:space="preserve">: </w:t>
      </w:r>
      <w:r w:rsidRPr="00740148">
        <w:rPr>
          <w:rFonts w:ascii="Calibri" w:hAnsi="Calibri" w:cs="Calibri"/>
          <w:b/>
          <w:sz w:val="24"/>
          <w:szCs w:val="24"/>
        </w:rPr>
        <w:t>„</w:t>
      </w:r>
      <w:r w:rsidR="00FB7C84" w:rsidRPr="00264E96">
        <w:rPr>
          <w:rFonts w:asciiTheme="minorHAnsi" w:hAnsiTheme="minorHAnsi" w:cstheme="minorHAnsi"/>
          <w:b/>
          <w:sz w:val="24"/>
          <w:szCs w:val="24"/>
        </w:rPr>
        <w:t>DOSTAWA WSKAŹNIKÓW NAPROMIENIOWANIA KRWI</w:t>
      </w:r>
      <w:r w:rsidRPr="00740148">
        <w:rPr>
          <w:rFonts w:ascii="Calibri" w:hAnsi="Calibri" w:cs="Calibri"/>
          <w:b/>
          <w:sz w:val="24"/>
          <w:szCs w:val="24"/>
        </w:rPr>
        <w:t>”</w:t>
      </w:r>
      <w:r w:rsidRPr="00740148">
        <w:rPr>
          <w:rFonts w:ascii="Calibri" w:hAnsi="Calibri" w:cs="Calibri"/>
          <w:b/>
          <w:sz w:val="24"/>
          <w:szCs w:val="24"/>
        </w:rPr>
        <w:br/>
      </w:r>
    </w:p>
    <w:p w14:paraId="0302019B" w14:textId="77777777" w:rsidR="00E33387" w:rsidRDefault="00E33387" w:rsidP="00E33387">
      <w:pPr>
        <w:widowControl w:val="0"/>
        <w:suppressAutoHyphens/>
        <w:spacing w:line="288" w:lineRule="auto"/>
        <w:rPr>
          <w:rFonts w:cstheme="minorHAnsi"/>
          <w:b/>
          <w:bCs/>
          <w:kern w:val="2"/>
          <w:lang w:eastAsia="zh-CN"/>
        </w:rPr>
      </w:pPr>
    </w:p>
    <w:p w14:paraId="7F045678" w14:textId="77777777" w:rsidR="00E33387" w:rsidRPr="00F91AB6" w:rsidRDefault="00E33387" w:rsidP="00E33387">
      <w:pPr>
        <w:jc w:val="center"/>
        <w:rPr>
          <w:rFonts w:ascii="Calibri" w:hAnsi="Calibri" w:cs="Calibri"/>
          <w:b/>
          <w:bCs/>
        </w:rPr>
      </w:pPr>
      <w:r w:rsidRPr="00F91AB6">
        <w:rPr>
          <w:rFonts w:ascii="Calibri" w:hAnsi="Calibri" w:cs="Calibri"/>
          <w:b/>
          <w:bCs/>
        </w:rPr>
        <w:t xml:space="preserve">OŚWIADCZENIA </w:t>
      </w:r>
      <w:r>
        <w:rPr>
          <w:rFonts w:ascii="Calibri" w:hAnsi="Calibri" w:cs="Calibri"/>
          <w:b/>
        </w:rPr>
        <w:t xml:space="preserve">WYKONAWCY WSPÓLNIE UBIEGAJĄCYCH SIĘ O UDZIELENIE ZAMÓWIENIA </w:t>
      </w:r>
      <w:r w:rsidRPr="00F91AB6">
        <w:rPr>
          <w:rFonts w:ascii="Calibri" w:hAnsi="Calibri" w:cs="Calibri"/>
        </w:rPr>
        <w:t xml:space="preserve"> </w:t>
      </w:r>
      <w:r w:rsidRPr="00F91AB6">
        <w:rPr>
          <w:rFonts w:ascii="Calibri" w:hAnsi="Calibri" w:cs="Calibri"/>
          <w:b/>
          <w:bCs/>
        </w:rPr>
        <w:t>– wypełnić jeżeli dotyczy</w:t>
      </w:r>
    </w:p>
    <w:p w14:paraId="64763E84" w14:textId="77777777" w:rsidR="00E33387" w:rsidRDefault="00E33387" w:rsidP="00E33387">
      <w:pPr>
        <w:widowControl w:val="0"/>
        <w:suppressAutoHyphens/>
        <w:spacing w:line="288" w:lineRule="auto"/>
        <w:rPr>
          <w:rFonts w:cstheme="minorHAnsi"/>
          <w:b/>
          <w:bCs/>
          <w:kern w:val="2"/>
          <w:lang w:eastAsia="zh-CN"/>
        </w:rPr>
      </w:pPr>
    </w:p>
    <w:p w14:paraId="274947B7" w14:textId="77777777" w:rsidR="00E33387" w:rsidRPr="00440D45" w:rsidRDefault="00E33387" w:rsidP="00E33387">
      <w:pPr>
        <w:widowControl w:val="0"/>
        <w:suppressAutoHyphens/>
        <w:spacing w:line="288" w:lineRule="auto"/>
        <w:rPr>
          <w:rFonts w:cstheme="minorHAnsi"/>
          <w:b/>
        </w:rPr>
      </w:pPr>
    </w:p>
    <w:p w14:paraId="4150F153" w14:textId="77777777" w:rsidR="00E33387" w:rsidRPr="00440D45" w:rsidRDefault="00E33387" w:rsidP="00E33387">
      <w:pPr>
        <w:widowControl w:val="0"/>
        <w:suppressAutoHyphens/>
        <w:spacing w:line="288" w:lineRule="auto"/>
        <w:rPr>
          <w:rFonts w:cstheme="minorHAnsi"/>
          <w:kern w:val="2"/>
          <w:lang w:eastAsia="zh-CN"/>
        </w:rPr>
      </w:pPr>
      <w:r w:rsidRPr="00440D45">
        <w:rPr>
          <w:rFonts w:cstheme="minorHAnsi"/>
          <w:kern w:val="2"/>
          <w:u w:val="single"/>
          <w:lang w:eastAsia="zh-CN"/>
        </w:rPr>
        <w:t>PODMIOTY W IMIENIU KTÓRYCH SKŁADANE JEST OŚWIADCZENIE:</w:t>
      </w:r>
    </w:p>
    <w:tbl>
      <w:tblPr>
        <w:tblW w:w="94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10"/>
      </w:tblGrid>
      <w:tr w:rsidR="00E33387" w:rsidRPr="00440D45" w14:paraId="0F0010F2" w14:textId="77777777" w:rsidTr="001A7619">
        <w:tc>
          <w:tcPr>
            <w:tcW w:w="9410" w:type="dxa"/>
            <w:shd w:val="clear" w:color="auto" w:fill="auto"/>
          </w:tcPr>
          <w:p w14:paraId="5946DFAF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E33387" w:rsidRPr="00440D45" w14:paraId="06743616" w14:textId="77777777" w:rsidTr="001A7619">
        <w:tc>
          <w:tcPr>
            <w:tcW w:w="9410" w:type="dxa"/>
            <w:shd w:val="clear" w:color="auto" w:fill="auto"/>
          </w:tcPr>
          <w:p w14:paraId="1096DBA0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i/>
                <w:kern w:val="2"/>
                <w:lang w:eastAsia="zh-CN"/>
              </w:rPr>
              <w:t>(pełna nazwa/firma, adres, w zależności od podmiotu: NIP/PESEL, KRS/CEIDG)</w:t>
            </w:r>
          </w:p>
        </w:tc>
      </w:tr>
      <w:tr w:rsidR="00E33387" w:rsidRPr="00440D45" w14:paraId="51C978F7" w14:textId="77777777" w:rsidTr="001A7619">
        <w:tc>
          <w:tcPr>
            <w:tcW w:w="9410" w:type="dxa"/>
            <w:shd w:val="clear" w:color="auto" w:fill="auto"/>
          </w:tcPr>
          <w:p w14:paraId="334B9CDF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  <w:p w14:paraId="76CDD74C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E33387" w:rsidRPr="00440D45" w14:paraId="63674A95" w14:textId="77777777" w:rsidTr="001A7619">
        <w:tc>
          <w:tcPr>
            <w:tcW w:w="9410" w:type="dxa"/>
            <w:shd w:val="clear" w:color="auto" w:fill="auto"/>
          </w:tcPr>
          <w:p w14:paraId="39328D66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i/>
                <w:kern w:val="2"/>
                <w:lang w:eastAsia="zh-CN"/>
              </w:rPr>
              <w:t>(pełna nazwa/firma, adres, w zależności od podmiotu: NIP/PESEL, KRS/CEIDG)</w:t>
            </w:r>
          </w:p>
        </w:tc>
      </w:tr>
      <w:tr w:rsidR="00E33387" w:rsidRPr="00440D45" w14:paraId="382537EF" w14:textId="77777777" w:rsidTr="001A7619">
        <w:tc>
          <w:tcPr>
            <w:tcW w:w="9410" w:type="dxa"/>
            <w:shd w:val="clear" w:color="auto" w:fill="auto"/>
          </w:tcPr>
          <w:p w14:paraId="0CA52FBE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………………………………………………………………………………………………………………..</w:t>
            </w:r>
          </w:p>
        </w:tc>
      </w:tr>
      <w:tr w:rsidR="00E33387" w:rsidRPr="00440D45" w14:paraId="49AD216B" w14:textId="77777777" w:rsidTr="001A7619">
        <w:tc>
          <w:tcPr>
            <w:tcW w:w="9410" w:type="dxa"/>
            <w:shd w:val="clear" w:color="auto" w:fill="auto"/>
          </w:tcPr>
          <w:p w14:paraId="06DF903D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</w:p>
        </w:tc>
      </w:tr>
      <w:tr w:rsidR="00E33387" w:rsidRPr="00440D45" w14:paraId="05D4ADEF" w14:textId="77777777" w:rsidTr="001A7619">
        <w:tc>
          <w:tcPr>
            <w:tcW w:w="9410" w:type="dxa"/>
            <w:shd w:val="clear" w:color="auto" w:fill="auto"/>
          </w:tcPr>
          <w:p w14:paraId="11E7D4A0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u w:val="single"/>
                <w:lang w:eastAsia="zh-CN"/>
              </w:rPr>
              <w:t>reprezentowane przez:</w:t>
            </w:r>
          </w:p>
        </w:tc>
      </w:tr>
      <w:tr w:rsidR="00E33387" w:rsidRPr="00440D45" w14:paraId="595E6C25" w14:textId="77777777" w:rsidTr="001A7619">
        <w:tc>
          <w:tcPr>
            <w:tcW w:w="9410" w:type="dxa"/>
            <w:shd w:val="clear" w:color="auto" w:fill="auto"/>
          </w:tcPr>
          <w:p w14:paraId="4B2158F4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…………………………………………………..…..…………</w:t>
            </w:r>
          </w:p>
        </w:tc>
      </w:tr>
      <w:tr w:rsidR="00E33387" w:rsidRPr="00440D45" w14:paraId="6ACAAA28" w14:textId="77777777" w:rsidTr="001A7619">
        <w:tc>
          <w:tcPr>
            <w:tcW w:w="9410" w:type="dxa"/>
            <w:shd w:val="clear" w:color="auto" w:fill="auto"/>
          </w:tcPr>
          <w:p w14:paraId="1667A9AD" w14:textId="77777777" w:rsidR="00E33387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i/>
                <w:kern w:val="2"/>
                <w:lang w:eastAsia="zh-CN"/>
              </w:rPr>
            </w:pPr>
            <w:r w:rsidRPr="00440D45">
              <w:rPr>
                <w:rFonts w:cstheme="minorHAnsi"/>
                <w:i/>
                <w:kern w:val="2"/>
                <w:lang w:eastAsia="zh-CN"/>
              </w:rPr>
              <w:t xml:space="preserve"> (imię, nazwisko, stanowisko/podstawa do reprezentacji)</w:t>
            </w:r>
          </w:p>
          <w:p w14:paraId="21E50A59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</w:p>
        </w:tc>
      </w:tr>
    </w:tbl>
    <w:p w14:paraId="7BEEB8B7" w14:textId="77777777" w:rsidR="00E33387" w:rsidRPr="00EA2B7E" w:rsidRDefault="00E33387" w:rsidP="00E33387">
      <w:pPr>
        <w:shd w:val="clear" w:color="auto" w:fill="BFBFBF"/>
        <w:rPr>
          <w:rFonts w:asciiTheme="minorHAnsi" w:hAnsiTheme="minorHAnsi" w:cstheme="minorHAnsi"/>
          <w:b/>
          <w:bCs/>
          <w:i/>
          <w:kern w:val="2"/>
          <w:lang w:eastAsia="zh-CN"/>
        </w:rPr>
      </w:pPr>
      <w:r w:rsidRPr="00EA2B7E">
        <w:rPr>
          <w:rFonts w:asciiTheme="minorHAnsi" w:hAnsiTheme="minorHAnsi" w:cstheme="minorHAnsi"/>
          <w:b/>
          <w:lang w:eastAsia="en-US"/>
        </w:rPr>
        <w:t xml:space="preserve">OŚWIADCZENIE </w:t>
      </w:r>
      <w:r w:rsidRPr="00EA2B7E">
        <w:rPr>
          <w:rFonts w:asciiTheme="minorHAnsi" w:hAnsiTheme="minorHAnsi" w:cstheme="minorHAnsi"/>
          <w:b/>
          <w:bCs/>
          <w:kern w:val="2"/>
          <w:lang w:eastAsia="zh-CN"/>
        </w:rPr>
        <w:t>SKŁADANE NA PODSTAWIE ART. 117 UST. 4 USTAWY Z DNIA 11 WRZEŚNIA 2019 R. PRAWO ZAMÓWIEŃ PUBLICZNYCH - DALEJ: USTAWA PZP</w:t>
      </w:r>
    </w:p>
    <w:p w14:paraId="10312BCF" w14:textId="77777777" w:rsidR="00E33387" w:rsidRPr="00440D45" w:rsidRDefault="00E33387" w:rsidP="00E33387">
      <w:pPr>
        <w:widowControl w:val="0"/>
        <w:suppressAutoHyphens/>
        <w:spacing w:line="288" w:lineRule="auto"/>
        <w:rPr>
          <w:rFonts w:cstheme="minorHAnsi"/>
          <w:kern w:val="2"/>
          <w:lang w:eastAsia="zh-CN"/>
        </w:rPr>
      </w:pPr>
    </w:p>
    <w:p w14:paraId="496A6A42" w14:textId="77777777" w:rsidR="00E33387" w:rsidRPr="00440D45" w:rsidRDefault="00E33387" w:rsidP="00E33387">
      <w:pPr>
        <w:widowControl w:val="0"/>
        <w:suppressAutoHyphens/>
        <w:spacing w:line="288" w:lineRule="auto"/>
        <w:rPr>
          <w:rFonts w:cstheme="minorHAnsi"/>
          <w:kern w:val="2"/>
          <w:lang w:eastAsia="zh-CN"/>
        </w:rPr>
      </w:pPr>
      <w:r w:rsidRPr="00440D45">
        <w:rPr>
          <w:rFonts w:cstheme="minorHAnsi"/>
          <w:kern w:val="2"/>
          <w:lang w:eastAsia="zh-CN"/>
        </w:rPr>
        <w:t>Działając jako pełnomocnik podmiotów, w imieniu których składane jest oświadczenie oświadczam, że:</w:t>
      </w: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E33387" w:rsidRPr="00440D45" w14:paraId="1C57B198" w14:textId="77777777" w:rsidTr="001A7619">
        <w:tc>
          <w:tcPr>
            <w:tcW w:w="9300" w:type="dxa"/>
            <w:shd w:val="clear" w:color="auto" w:fill="auto"/>
          </w:tcPr>
          <w:p w14:paraId="127B3973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Wykonawca:</w:t>
            </w:r>
          </w:p>
        </w:tc>
      </w:tr>
      <w:tr w:rsidR="00E33387" w:rsidRPr="00440D45" w14:paraId="495D2172" w14:textId="77777777" w:rsidTr="001A7619">
        <w:tc>
          <w:tcPr>
            <w:tcW w:w="9300" w:type="dxa"/>
            <w:shd w:val="clear" w:color="auto" w:fill="auto"/>
          </w:tcPr>
          <w:p w14:paraId="6B44CC43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E33387" w:rsidRPr="00440D45" w14:paraId="63702E50" w14:textId="77777777" w:rsidTr="001A7619">
        <w:tc>
          <w:tcPr>
            <w:tcW w:w="9300" w:type="dxa"/>
            <w:shd w:val="clear" w:color="auto" w:fill="auto"/>
          </w:tcPr>
          <w:p w14:paraId="14D8FD0A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i/>
                <w:kern w:val="2"/>
                <w:lang w:eastAsia="zh-CN"/>
              </w:rPr>
              <w:t>Wykona następujący zakres świadczenia wynikającego z umowy o zamówienie publiczne:</w:t>
            </w:r>
          </w:p>
        </w:tc>
      </w:tr>
      <w:tr w:rsidR="00E33387" w:rsidRPr="00440D45" w14:paraId="5F55CE4A" w14:textId="77777777" w:rsidTr="001A7619">
        <w:tc>
          <w:tcPr>
            <w:tcW w:w="9300" w:type="dxa"/>
            <w:shd w:val="clear" w:color="auto" w:fill="auto"/>
          </w:tcPr>
          <w:p w14:paraId="61ADB06A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E33387" w:rsidRPr="00440D45" w14:paraId="6656F439" w14:textId="77777777" w:rsidTr="001A7619">
        <w:tc>
          <w:tcPr>
            <w:tcW w:w="9300" w:type="dxa"/>
            <w:shd w:val="clear" w:color="auto" w:fill="auto"/>
          </w:tcPr>
          <w:p w14:paraId="79D7C96B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Wykonawca:</w:t>
            </w:r>
          </w:p>
        </w:tc>
      </w:tr>
      <w:tr w:rsidR="00E33387" w:rsidRPr="00440D45" w14:paraId="37E0AC41" w14:textId="77777777" w:rsidTr="001A7619">
        <w:tc>
          <w:tcPr>
            <w:tcW w:w="9300" w:type="dxa"/>
            <w:shd w:val="clear" w:color="auto" w:fill="auto"/>
          </w:tcPr>
          <w:p w14:paraId="30E40D58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E33387" w:rsidRPr="00440D45" w14:paraId="5FC6D34F" w14:textId="77777777" w:rsidTr="001A7619">
        <w:tc>
          <w:tcPr>
            <w:tcW w:w="9300" w:type="dxa"/>
            <w:shd w:val="clear" w:color="auto" w:fill="auto"/>
          </w:tcPr>
          <w:p w14:paraId="413D17CC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i/>
                <w:kern w:val="2"/>
                <w:lang w:eastAsia="zh-CN"/>
              </w:rPr>
              <w:t>Wykona następujący zakres świadczenia wynikającego z umowy o zamówienie publiczne:</w:t>
            </w:r>
          </w:p>
        </w:tc>
      </w:tr>
      <w:tr w:rsidR="00E33387" w:rsidRPr="00440D45" w14:paraId="7EF5A7CD" w14:textId="77777777" w:rsidTr="001A7619">
        <w:tc>
          <w:tcPr>
            <w:tcW w:w="9300" w:type="dxa"/>
            <w:shd w:val="clear" w:color="auto" w:fill="auto"/>
          </w:tcPr>
          <w:p w14:paraId="69A5749C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  <w:p w14:paraId="0B7768A1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</w:p>
        </w:tc>
      </w:tr>
      <w:tr w:rsidR="00E33387" w:rsidRPr="00440D45" w14:paraId="188FB789" w14:textId="77777777" w:rsidTr="001A7619">
        <w:tc>
          <w:tcPr>
            <w:tcW w:w="9300" w:type="dxa"/>
            <w:shd w:val="clear" w:color="auto" w:fill="auto"/>
          </w:tcPr>
          <w:p w14:paraId="31334FF8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</w:p>
        </w:tc>
      </w:tr>
      <w:tr w:rsidR="00E33387" w:rsidRPr="00440D45" w14:paraId="523DF0A7" w14:textId="77777777" w:rsidTr="001A7619">
        <w:tc>
          <w:tcPr>
            <w:tcW w:w="9300" w:type="dxa"/>
            <w:shd w:val="clear" w:color="auto" w:fill="auto"/>
          </w:tcPr>
          <w:p w14:paraId="5C80BF76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</w:p>
        </w:tc>
      </w:tr>
    </w:tbl>
    <w:p w14:paraId="5A922F69" w14:textId="294E4BC6" w:rsidR="00757798" w:rsidRPr="00DF3D4F" w:rsidRDefault="00E33387" w:rsidP="00863405">
      <w:pPr>
        <w:spacing w:after="160" w:line="259" w:lineRule="auto"/>
        <w:rPr>
          <w:rFonts w:asciiTheme="minorHAnsi" w:hAnsiTheme="minorHAnsi"/>
          <w:b/>
          <w:sz w:val="21"/>
          <w:szCs w:val="21"/>
        </w:rPr>
      </w:pPr>
      <w:r w:rsidRPr="00440D45">
        <w:rPr>
          <w:rFonts w:cstheme="minorHAnsi"/>
          <w:bCs/>
          <w:i/>
          <w:kern w:val="2"/>
          <w:lang w:eastAsia="zh-CN"/>
        </w:rPr>
        <w:t>kwalifikowany podpis elektroniczny lub podpis zaufany lub podpis osobisty</w:t>
      </w:r>
    </w:p>
    <w:p w14:paraId="1AF44267" w14:textId="03CE8FC6" w:rsidR="00321598" w:rsidRPr="00DF3D4F" w:rsidRDefault="00BF7870" w:rsidP="009034A3">
      <w:pPr>
        <w:spacing w:line="259" w:lineRule="auto"/>
        <w:rPr>
          <w:rFonts w:asciiTheme="minorHAnsi" w:hAnsiTheme="minorHAnsi"/>
          <w:snapToGrid w:val="0"/>
          <w:sz w:val="21"/>
          <w:szCs w:val="21"/>
        </w:rPr>
      </w:pPr>
      <w:r w:rsidRPr="00DF3D4F">
        <w:rPr>
          <w:rFonts w:asciiTheme="minorHAnsi" w:hAnsiTheme="minorHAnsi"/>
          <w:snapToGrid w:val="0"/>
          <w:sz w:val="21"/>
          <w:szCs w:val="21"/>
        </w:rPr>
        <w:tab/>
      </w:r>
    </w:p>
    <w:p w14:paraId="7CD7E450" w14:textId="095B4BE0" w:rsidR="00E2358D" w:rsidRPr="00DF3D4F" w:rsidRDefault="00E33387" w:rsidP="00E33387">
      <w:pPr>
        <w:spacing w:after="160" w:line="259" w:lineRule="auto"/>
        <w:jc w:val="right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br w:type="page"/>
      </w:r>
      <w:r w:rsidR="00A41CF9" w:rsidRPr="00DF3D4F">
        <w:rPr>
          <w:rFonts w:asciiTheme="minorHAnsi" w:hAnsiTheme="minorHAnsi"/>
          <w:b/>
          <w:sz w:val="21"/>
          <w:szCs w:val="21"/>
        </w:rPr>
        <w:lastRenderedPageBreak/>
        <w:t xml:space="preserve">Załącznik Nr </w:t>
      </w:r>
      <w:r w:rsidR="00D54D62">
        <w:rPr>
          <w:rFonts w:asciiTheme="minorHAnsi" w:hAnsiTheme="minorHAnsi"/>
          <w:b/>
          <w:sz w:val="21"/>
          <w:szCs w:val="21"/>
        </w:rPr>
        <w:t>7</w:t>
      </w:r>
      <w:r w:rsidR="00E2358D" w:rsidRPr="00DF3D4F">
        <w:rPr>
          <w:rFonts w:asciiTheme="minorHAnsi" w:hAnsiTheme="minorHAnsi"/>
          <w:b/>
          <w:sz w:val="21"/>
          <w:szCs w:val="21"/>
        </w:rPr>
        <w:t xml:space="preserve"> do SWZ -</w:t>
      </w:r>
    </w:p>
    <w:p w14:paraId="015EC954" w14:textId="368BE41A" w:rsidR="00E2358D" w:rsidRPr="00DF3D4F" w:rsidRDefault="00A5235C" w:rsidP="00D54D62">
      <w:pPr>
        <w:ind w:left="4956" w:right="-9980" w:firstLine="431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 xml:space="preserve">Zobowiązanie </w:t>
      </w:r>
      <w:r w:rsidR="00E2358D" w:rsidRPr="00DF3D4F">
        <w:rPr>
          <w:rFonts w:asciiTheme="minorHAnsi" w:hAnsiTheme="minorHAnsi"/>
          <w:b/>
          <w:sz w:val="21"/>
          <w:szCs w:val="21"/>
        </w:rPr>
        <w:t>podmiotu udostępniającego zasoby</w:t>
      </w:r>
    </w:p>
    <w:p w14:paraId="6F8CB265" w14:textId="77777777" w:rsidR="00E2358D" w:rsidRPr="00DF3D4F" w:rsidRDefault="00E2358D" w:rsidP="009034A3">
      <w:pPr>
        <w:widowControl w:val="0"/>
        <w:spacing w:line="360" w:lineRule="auto"/>
        <w:ind w:left="737" w:hanging="737"/>
        <w:rPr>
          <w:rFonts w:asciiTheme="minorHAnsi" w:hAnsiTheme="minorHAnsi"/>
          <w:snapToGrid w:val="0"/>
          <w:sz w:val="21"/>
          <w:szCs w:val="21"/>
        </w:rPr>
      </w:pPr>
    </w:p>
    <w:p w14:paraId="605DFC76" w14:textId="77777777" w:rsidR="00F95F50" w:rsidRPr="00DF3D4F" w:rsidRDefault="00F95F50" w:rsidP="009034A3">
      <w:pPr>
        <w:spacing w:line="100" w:lineRule="atLeast"/>
        <w:ind w:firstLine="708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>Zamawiający:</w:t>
      </w:r>
    </w:p>
    <w:p w14:paraId="10AB20D9" w14:textId="77777777" w:rsidR="00F95F50" w:rsidRPr="00DF3D4F" w:rsidRDefault="00F95F50" w:rsidP="009034A3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Regionalne Centrum Krwiodawstwa i Krwiolecznictwa w Bydgoszczy</w:t>
      </w:r>
    </w:p>
    <w:p w14:paraId="1017E07A" w14:textId="77777777" w:rsidR="00F95F50" w:rsidRPr="00DF3D4F" w:rsidRDefault="00F95F50" w:rsidP="009034A3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ul. Ks. Ryszarda Markwarta 8; 85-015 Bydgoszcz</w:t>
      </w:r>
    </w:p>
    <w:p w14:paraId="03A4B67F" w14:textId="28754B76" w:rsidR="00E2358D" w:rsidRPr="00DF3D4F" w:rsidRDefault="00AB2829" w:rsidP="009034A3">
      <w:pPr>
        <w:pStyle w:val="Listapunktowana22"/>
        <w:ind w:left="0" w:firstLine="0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 xml:space="preserve"> </w:t>
      </w:r>
      <w:r w:rsidR="00F95F50" w:rsidRPr="00DF3D4F">
        <w:rPr>
          <w:rFonts w:asciiTheme="minorHAnsi" w:hAnsiTheme="minorHAnsi"/>
          <w:i/>
          <w:sz w:val="21"/>
          <w:szCs w:val="21"/>
        </w:rPr>
        <w:t>(pełna nazwa/firma, adres)</w:t>
      </w:r>
    </w:p>
    <w:p w14:paraId="7B48D8AD" w14:textId="77777777" w:rsidR="00AD5CEF" w:rsidRDefault="00AD5CEF" w:rsidP="00AD5CEF">
      <w:pPr>
        <w:rPr>
          <w:rFonts w:asciiTheme="minorHAnsi" w:hAnsiTheme="minorHAnsi"/>
          <w:b/>
          <w:sz w:val="21"/>
          <w:szCs w:val="21"/>
        </w:rPr>
      </w:pPr>
    </w:p>
    <w:p w14:paraId="691BD05D" w14:textId="3CF9E03C" w:rsidR="00E2358D" w:rsidRPr="00DF3D4F" w:rsidRDefault="00AD5CEF" w:rsidP="00AD5CEF">
      <w:pPr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 xml:space="preserve">Dotyczy: </w:t>
      </w:r>
      <w:r w:rsidR="00FB7C84" w:rsidRPr="00264E96">
        <w:rPr>
          <w:rFonts w:asciiTheme="minorHAnsi" w:hAnsiTheme="minorHAnsi" w:cstheme="minorHAnsi"/>
          <w:b/>
          <w:sz w:val="24"/>
          <w:szCs w:val="24"/>
        </w:rPr>
        <w:t>DOSTAWA WSKAŹNIKÓW NAPROMIENIOWANIA KRWI</w:t>
      </w:r>
      <w:r w:rsidRPr="00DF3D4F">
        <w:rPr>
          <w:rFonts w:asciiTheme="minorHAnsi" w:hAnsiTheme="minorHAnsi"/>
          <w:sz w:val="21"/>
          <w:szCs w:val="21"/>
        </w:rPr>
        <w:br/>
      </w:r>
    </w:p>
    <w:p w14:paraId="4A4C2F97" w14:textId="77777777" w:rsidR="00AD5CEF" w:rsidRPr="00AD5CEF" w:rsidRDefault="00AD5CEF" w:rsidP="00AD5CEF">
      <w:pPr>
        <w:suppressAutoHyphens/>
        <w:spacing w:before="120" w:line="276" w:lineRule="auto"/>
        <w:ind w:right="68"/>
        <w:jc w:val="both"/>
        <w:rPr>
          <w:rFonts w:asciiTheme="minorHAnsi" w:hAnsiTheme="minorHAnsi" w:cstheme="minorHAnsi"/>
          <w:i/>
          <w:lang w:eastAsia="ar-SA"/>
        </w:rPr>
      </w:pPr>
      <w:r w:rsidRPr="00AD5CEF">
        <w:rPr>
          <w:rFonts w:asciiTheme="minorHAnsi" w:hAnsiTheme="minorHAnsi" w:cstheme="minorHAnsi"/>
          <w:b/>
          <w:lang w:eastAsia="ar-SA"/>
        </w:rPr>
        <w:t>Podmiot udostępniający zasoby:</w:t>
      </w:r>
    </w:p>
    <w:p w14:paraId="67CAA392" w14:textId="77777777" w:rsidR="00AD5CEF" w:rsidRPr="00AD5CEF" w:rsidRDefault="00AD5CEF" w:rsidP="00AD5CEF">
      <w:pPr>
        <w:suppressAutoHyphens/>
        <w:spacing w:before="240" w:line="276" w:lineRule="auto"/>
        <w:ind w:right="68"/>
        <w:jc w:val="both"/>
        <w:rPr>
          <w:rFonts w:asciiTheme="minorHAnsi" w:hAnsiTheme="minorHAnsi" w:cstheme="minorHAnsi"/>
          <w:lang w:eastAsia="ar-SA"/>
        </w:rPr>
      </w:pPr>
      <w:r w:rsidRPr="00AD5CEF">
        <w:rPr>
          <w:rFonts w:asciiTheme="minorHAnsi" w:hAnsiTheme="minorHAnsi" w:cstheme="minorHAnsi"/>
          <w:lang w:eastAsia="ar-SA"/>
        </w:rPr>
        <w:t>…………………………………………………………………</w:t>
      </w:r>
    </w:p>
    <w:p w14:paraId="63F21192" w14:textId="77777777" w:rsidR="00AD5CEF" w:rsidRPr="00AD5CEF" w:rsidRDefault="00AD5CEF" w:rsidP="00AD5CEF">
      <w:pPr>
        <w:suppressAutoHyphens/>
        <w:spacing w:before="240" w:line="276" w:lineRule="auto"/>
        <w:ind w:right="68"/>
        <w:jc w:val="both"/>
        <w:rPr>
          <w:rFonts w:asciiTheme="minorHAnsi" w:hAnsiTheme="minorHAnsi" w:cstheme="minorHAnsi"/>
          <w:i/>
          <w:lang w:eastAsia="ar-SA"/>
        </w:rPr>
      </w:pPr>
      <w:r w:rsidRPr="00AD5CEF">
        <w:rPr>
          <w:rFonts w:asciiTheme="minorHAnsi" w:hAnsiTheme="minorHAnsi" w:cstheme="minorHAnsi"/>
          <w:lang w:eastAsia="ar-SA"/>
        </w:rPr>
        <w:t>…………………………………………………………………</w:t>
      </w:r>
    </w:p>
    <w:p w14:paraId="5898FFB4" w14:textId="77777777" w:rsidR="00AD5CEF" w:rsidRPr="00AD5CEF" w:rsidRDefault="00AD5CEF" w:rsidP="00AD5CEF">
      <w:pPr>
        <w:suppressAutoHyphens/>
        <w:spacing w:line="276" w:lineRule="auto"/>
        <w:ind w:right="70" w:firstLine="2268"/>
        <w:jc w:val="both"/>
        <w:rPr>
          <w:rFonts w:asciiTheme="minorHAnsi" w:hAnsiTheme="minorHAnsi" w:cstheme="minorHAnsi"/>
          <w:i/>
          <w:vertAlign w:val="superscript"/>
          <w:lang w:eastAsia="ar-SA"/>
        </w:rPr>
      </w:pPr>
      <w:r w:rsidRPr="00AD5CEF">
        <w:rPr>
          <w:rFonts w:asciiTheme="minorHAnsi" w:hAnsiTheme="minorHAnsi" w:cstheme="minorHAnsi"/>
          <w:i/>
          <w:vertAlign w:val="superscript"/>
          <w:lang w:eastAsia="ar-SA"/>
        </w:rPr>
        <w:t>(pełna nazwa/firma, adres)</w:t>
      </w:r>
    </w:p>
    <w:p w14:paraId="00968B4A" w14:textId="321FE887" w:rsidR="00AD5CEF" w:rsidRPr="00AD5CEF" w:rsidRDefault="00AD5CEF" w:rsidP="00AD5CEF">
      <w:pPr>
        <w:spacing w:before="240" w:after="240" w:line="276" w:lineRule="auto"/>
        <w:jc w:val="center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  <w:b/>
          <w:u w:val="single"/>
        </w:rPr>
        <w:t xml:space="preserve">ZOBOWIĄZANIE PODMIOTU UDOSTĘPNIAJĄCEGO ZASOBY  </w:t>
      </w:r>
      <w:r w:rsidRPr="00AD5CEF">
        <w:rPr>
          <w:rFonts w:asciiTheme="minorHAnsi" w:hAnsiTheme="minorHAnsi" w:cstheme="minorHAnsi"/>
          <w:b/>
          <w:u w:val="single"/>
        </w:rPr>
        <w:br/>
      </w:r>
      <w:r w:rsidRPr="00AD5CEF">
        <w:rPr>
          <w:rFonts w:asciiTheme="minorHAnsi" w:hAnsiTheme="minorHAnsi" w:cstheme="minorHAnsi"/>
        </w:rPr>
        <w:t xml:space="preserve">składane na podstawie art. 118 ustawy z dnia 11 września 2019 r. – Prawo zamówień publicznych </w:t>
      </w:r>
      <w:r w:rsidRPr="00AD5CEF">
        <w:rPr>
          <w:rFonts w:asciiTheme="minorHAnsi" w:hAnsiTheme="minorHAnsi" w:cstheme="minorHAnsi"/>
        </w:rPr>
        <w:br/>
        <w:t xml:space="preserve">(t.j. Dz. U. z 2023 r. poz. 1605) </w:t>
      </w:r>
    </w:p>
    <w:p w14:paraId="2A6A42C4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 xml:space="preserve">Oświadczam że udostępniam Wykonawcy </w:t>
      </w:r>
      <w:r w:rsidRPr="00AD5CEF">
        <w:rPr>
          <w:rFonts w:asciiTheme="minorHAnsi" w:hAnsiTheme="minorHAnsi" w:cstheme="minorHAnsi"/>
        </w:rPr>
        <w:tab/>
      </w:r>
    </w:p>
    <w:p w14:paraId="49902B7A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ab/>
      </w:r>
    </w:p>
    <w:p w14:paraId="3AE0B73B" w14:textId="77777777" w:rsidR="00AD5CEF" w:rsidRPr="00AD5CEF" w:rsidRDefault="00AD5CEF" w:rsidP="00AD5CEF">
      <w:pPr>
        <w:pStyle w:val="Zwykytekst1"/>
        <w:spacing w:line="276" w:lineRule="auto"/>
        <w:ind w:right="-340" w:firstLine="3969"/>
        <w:jc w:val="both"/>
        <w:rPr>
          <w:rFonts w:asciiTheme="minorHAnsi" w:hAnsiTheme="minorHAnsi" w:cstheme="minorHAnsi"/>
          <w:i/>
          <w:vertAlign w:val="superscript"/>
        </w:rPr>
      </w:pPr>
      <w:r w:rsidRPr="00AD5CEF">
        <w:rPr>
          <w:rFonts w:asciiTheme="minorHAnsi" w:hAnsiTheme="minorHAnsi" w:cstheme="minorHAnsi"/>
          <w:i/>
          <w:vertAlign w:val="superscript"/>
        </w:rPr>
        <w:t>(nazwa i adres Wykonawcy)</w:t>
      </w:r>
    </w:p>
    <w:p w14:paraId="59E234BD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 xml:space="preserve">niezbędne zasoby </w:t>
      </w:r>
      <w:r w:rsidRPr="00AD5CEF">
        <w:rPr>
          <w:rFonts w:asciiTheme="minorHAnsi" w:hAnsiTheme="minorHAnsi" w:cstheme="minorHAnsi"/>
        </w:rPr>
        <w:tab/>
      </w:r>
    </w:p>
    <w:p w14:paraId="560E1C7D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ab/>
      </w:r>
    </w:p>
    <w:p w14:paraId="7667BB7A" w14:textId="77777777" w:rsidR="00AD5CEF" w:rsidRPr="00AD5CEF" w:rsidRDefault="00AD5CEF" w:rsidP="00AD5CEF">
      <w:pPr>
        <w:pStyle w:val="Zwykytekst1"/>
        <w:spacing w:line="276" w:lineRule="auto"/>
        <w:ind w:right="-340" w:firstLine="709"/>
        <w:rPr>
          <w:rFonts w:asciiTheme="minorHAnsi" w:hAnsiTheme="minorHAnsi" w:cstheme="minorHAnsi"/>
          <w:vertAlign w:val="superscript"/>
        </w:rPr>
      </w:pPr>
      <w:r w:rsidRPr="00AD5CEF">
        <w:rPr>
          <w:rFonts w:asciiTheme="minorHAnsi" w:hAnsiTheme="minorHAnsi" w:cstheme="minorHAnsi"/>
          <w:vertAlign w:val="superscript"/>
        </w:rPr>
        <w:t>(zakres zasobów, które zostaną udostępnione Wykonawcy – zdolność techniczna lub zawodowa lub sytuacja finansowa lub ekonomiczna)</w:t>
      </w:r>
    </w:p>
    <w:p w14:paraId="04902FE2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przy wykonywaniu przedmiotowego zamówienia.</w:t>
      </w:r>
    </w:p>
    <w:p w14:paraId="2A89AE9F" w14:textId="77777777" w:rsidR="00AD5CEF" w:rsidRPr="00AD5CEF" w:rsidRDefault="00AD5CEF" w:rsidP="00AD5CEF">
      <w:pPr>
        <w:pStyle w:val="Zwykytekst1"/>
        <w:spacing w:before="120" w:line="276" w:lineRule="auto"/>
        <w:ind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Oświadczam, że:</w:t>
      </w:r>
    </w:p>
    <w:p w14:paraId="7EFCC21B" w14:textId="77777777" w:rsidR="00AD5CEF" w:rsidRPr="00AD5CEF" w:rsidRDefault="00AD5CEF" w:rsidP="00322638">
      <w:pPr>
        <w:pStyle w:val="Zwykytekst1"/>
        <w:numPr>
          <w:ilvl w:val="0"/>
          <w:numId w:val="10"/>
        </w:numPr>
        <w:spacing w:line="276" w:lineRule="auto"/>
        <w:ind w:left="284" w:right="-340" w:hanging="284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udostępniam Wykonawcy ww. zasoby w następującym zakresie:</w:t>
      </w:r>
    </w:p>
    <w:p w14:paraId="41AF766D" w14:textId="77777777" w:rsidR="00AD5CEF" w:rsidRPr="00AD5CEF" w:rsidRDefault="00AD5CEF" w:rsidP="00AD5CEF">
      <w:pPr>
        <w:pStyle w:val="Zwykytekst1"/>
        <w:spacing w:line="276" w:lineRule="auto"/>
        <w:ind w:left="284"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…………………………………………………………………………………………………………….</w:t>
      </w:r>
    </w:p>
    <w:p w14:paraId="035F0DBE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 w:firstLine="709"/>
        <w:jc w:val="both"/>
        <w:rPr>
          <w:rFonts w:asciiTheme="minorHAnsi" w:hAnsiTheme="minorHAnsi" w:cstheme="minorHAnsi"/>
          <w:i/>
          <w:iCs/>
          <w:vertAlign w:val="superscript"/>
        </w:rPr>
      </w:pPr>
      <w:r w:rsidRPr="00AD5CEF">
        <w:rPr>
          <w:rFonts w:asciiTheme="minorHAnsi" w:hAnsiTheme="minorHAnsi" w:cstheme="minorHAnsi"/>
          <w:i/>
          <w:iCs/>
          <w:vertAlign w:val="superscript"/>
        </w:rPr>
        <w:t>(należy  wpisać  nazwę, przedmiot  zrealizowanych  zamówień,  podczas  których  zdobyto  zasób,  będący  przedmiotem niniejszego zobowiązania)</w:t>
      </w:r>
    </w:p>
    <w:p w14:paraId="709ED2D7" w14:textId="77777777" w:rsidR="00AD5CEF" w:rsidRPr="00AD5CEF" w:rsidRDefault="00AD5CEF" w:rsidP="00322638">
      <w:pPr>
        <w:pStyle w:val="Zwykytekst1"/>
        <w:numPr>
          <w:ilvl w:val="0"/>
          <w:numId w:val="10"/>
        </w:numPr>
        <w:spacing w:line="276" w:lineRule="auto"/>
        <w:ind w:left="284" w:right="-340" w:hanging="284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sposób wykorzystania udostępnionych przeze mnie zasobów będzie następujący:</w:t>
      </w:r>
    </w:p>
    <w:p w14:paraId="180B7160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 w:firstLine="284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0A093FAD" w14:textId="77777777" w:rsidR="00AD5CEF" w:rsidRPr="00AD5CEF" w:rsidRDefault="00AD5CEF" w:rsidP="00AD5CEF">
      <w:pPr>
        <w:pStyle w:val="Zwykytekst1"/>
        <w:spacing w:line="276" w:lineRule="auto"/>
        <w:ind w:right="-340" w:firstLine="2127"/>
        <w:jc w:val="both"/>
        <w:rPr>
          <w:rFonts w:asciiTheme="minorHAnsi" w:hAnsiTheme="minorHAnsi" w:cstheme="minorHAnsi"/>
          <w:i/>
          <w:iCs/>
          <w:vertAlign w:val="superscript"/>
        </w:rPr>
      </w:pPr>
      <w:r w:rsidRPr="00AD5CEF">
        <w:rPr>
          <w:rFonts w:asciiTheme="minorHAnsi" w:hAnsiTheme="minorHAnsi" w:cstheme="minorHAnsi"/>
          <w:i/>
          <w:iCs/>
          <w:vertAlign w:val="superscript"/>
        </w:rPr>
        <w:t>(należy wpisać w jaki sposób zasób Podmiotu będzie wykorzystany podczas realizacji zamówienia)</w:t>
      </w:r>
    </w:p>
    <w:p w14:paraId="1FDC947C" w14:textId="77777777" w:rsidR="00AD5CEF" w:rsidRPr="00AD5CEF" w:rsidRDefault="00AD5CEF" w:rsidP="00322638">
      <w:pPr>
        <w:pStyle w:val="Akapitzlist"/>
        <w:numPr>
          <w:ilvl w:val="0"/>
          <w:numId w:val="10"/>
        </w:numPr>
        <w:spacing w:line="276" w:lineRule="auto"/>
        <w:ind w:left="284" w:hanging="284"/>
        <w:contextualSpacing/>
        <w:rPr>
          <w:rFonts w:asciiTheme="minorHAnsi" w:hAnsiTheme="minorHAnsi" w:cstheme="minorHAnsi"/>
          <w:lang w:eastAsia="ar-SA"/>
        </w:rPr>
      </w:pPr>
      <w:r w:rsidRPr="00AD5CEF">
        <w:rPr>
          <w:rFonts w:asciiTheme="minorHAnsi" w:hAnsiTheme="minorHAnsi" w:cstheme="minorHAnsi"/>
          <w:lang w:eastAsia="ar-SA"/>
        </w:rPr>
        <w:t>okres mojego udziału przy wykonywaniu zamówienia będzie następujący:</w:t>
      </w:r>
    </w:p>
    <w:p w14:paraId="6C391B35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65D5A900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left="284" w:right="-340" w:firstLine="2551"/>
        <w:jc w:val="both"/>
        <w:rPr>
          <w:rFonts w:asciiTheme="minorHAnsi" w:hAnsiTheme="minorHAnsi" w:cstheme="minorHAnsi"/>
          <w:i/>
          <w:iCs/>
          <w:vertAlign w:val="superscript"/>
        </w:rPr>
      </w:pPr>
      <w:r w:rsidRPr="00AD5CEF">
        <w:rPr>
          <w:rFonts w:asciiTheme="minorHAnsi" w:hAnsiTheme="minorHAnsi" w:cstheme="minorHAnsi"/>
          <w:i/>
          <w:iCs/>
          <w:vertAlign w:val="superscript"/>
        </w:rPr>
        <w:t>(należy wpisać okres, w którym zasoby będą udostępniane Wykonawcy)</w:t>
      </w:r>
    </w:p>
    <w:p w14:paraId="50C162CE" w14:textId="77777777" w:rsidR="00AD5CEF" w:rsidRPr="00AD5CEF" w:rsidRDefault="00AD5CEF" w:rsidP="00322638">
      <w:pPr>
        <w:pStyle w:val="Akapitzlist"/>
        <w:numPr>
          <w:ilvl w:val="0"/>
          <w:numId w:val="10"/>
        </w:numPr>
        <w:spacing w:line="276" w:lineRule="auto"/>
        <w:ind w:left="284" w:hanging="284"/>
        <w:contextualSpacing/>
        <w:rPr>
          <w:rFonts w:asciiTheme="minorHAnsi" w:hAnsiTheme="minorHAnsi" w:cstheme="minorHAnsi"/>
          <w:lang w:eastAsia="ar-SA"/>
        </w:rPr>
      </w:pPr>
      <w:r w:rsidRPr="00AD5CEF">
        <w:rPr>
          <w:rFonts w:asciiTheme="minorHAnsi" w:hAnsiTheme="minorHAnsi" w:cstheme="minorHAnsi"/>
          <w:lang w:eastAsia="ar-SA"/>
        </w:rPr>
        <w:t>zakres mojego udziału przy wykonaniu zamówienia będzie następujący:</w:t>
      </w:r>
    </w:p>
    <w:p w14:paraId="25F851B4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…………………………………………………………………………………………………………….</w:t>
      </w:r>
    </w:p>
    <w:p w14:paraId="42632A33" w14:textId="77777777" w:rsidR="00AD5CEF" w:rsidRPr="00AD5CEF" w:rsidRDefault="00AD5CEF" w:rsidP="00AD5CEF">
      <w:pPr>
        <w:pStyle w:val="Zwykytekst1"/>
        <w:spacing w:line="276" w:lineRule="auto"/>
        <w:ind w:right="-340" w:firstLine="709"/>
        <w:rPr>
          <w:rFonts w:asciiTheme="minorHAnsi" w:hAnsiTheme="minorHAnsi" w:cstheme="minorHAnsi"/>
          <w:i/>
          <w:iCs/>
          <w:vertAlign w:val="superscript"/>
        </w:rPr>
      </w:pPr>
      <w:r w:rsidRPr="00AD5CEF">
        <w:rPr>
          <w:rFonts w:asciiTheme="minorHAnsi" w:hAnsiTheme="minorHAnsi" w:cstheme="minorHAnsi"/>
          <w:i/>
          <w:iCs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14:paraId="2A54EE58" w14:textId="16BABA39" w:rsidR="00AD5CEF" w:rsidRPr="00AD5CEF" w:rsidRDefault="00AD5CEF" w:rsidP="00AD5CEF">
      <w:pPr>
        <w:autoSpaceDE w:val="0"/>
        <w:autoSpaceDN w:val="0"/>
        <w:adjustRightInd w:val="0"/>
        <w:spacing w:before="480" w:line="276" w:lineRule="auto"/>
        <w:jc w:val="right"/>
        <w:rPr>
          <w:rFonts w:asciiTheme="minorHAnsi" w:hAnsiTheme="minorHAnsi" w:cstheme="minorHAnsi"/>
          <w:vertAlign w:val="superscript"/>
        </w:rPr>
      </w:pPr>
      <w:r w:rsidRPr="00AD5CEF">
        <w:rPr>
          <w:rFonts w:asciiTheme="minorHAnsi" w:hAnsiTheme="minorHAnsi" w:cstheme="minorHAnsi"/>
          <w:i/>
        </w:rPr>
        <w:t>podpis Podmiotu udostępniającego zasoby *</w:t>
      </w:r>
    </w:p>
    <w:p w14:paraId="33284748" w14:textId="77777777" w:rsidR="00AD5CEF" w:rsidRDefault="00AD5CEF" w:rsidP="00AD5CEF">
      <w:pPr>
        <w:jc w:val="both"/>
        <w:rPr>
          <w:rFonts w:asciiTheme="minorHAnsi" w:hAnsiTheme="minorHAnsi" w:cstheme="minorHAnsi"/>
          <w:i/>
        </w:rPr>
      </w:pPr>
    </w:p>
    <w:p w14:paraId="17487938" w14:textId="19E9A33E" w:rsidR="00AD5CEF" w:rsidRPr="00AD5CEF" w:rsidRDefault="00AD5CEF" w:rsidP="00AD5CEF">
      <w:pPr>
        <w:jc w:val="both"/>
        <w:rPr>
          <w:rFonts w:asciiTheme="minorHAnsi" w:hAnsiTheme="minorHAnsi" w:cstheme="minorHAnsi"/>
          <w:b/>
          <w:i/>
          <w:iCs/>
        </w:rPr>
      </w:pPr>
      <w:r w:rsidRPr="00AD5CEF">
        <w:rPr>
          <w:rFonts w:asciiTheme="minorHAnsi" w:hAnsiTheme="minorHAnsi" w:cstheme="minorHAnsi"/>
          <w:i/>
        </w:rPr>
        <w:t>*</w:t>
      </w:r>
      <w:r w:rsidRPr="00AD5CEF">
        <w:rPr>
          <w:rFonts w:asciiTheme="minorHAnsi" w:hAnsiTheme="minorHAnsi" w:cstheme="minorHAnsi"/>
        </w:rPr>
        <w:t xml:space="preserve"> </w:t>
      </w:r>
      <w:r w:rsidRPr="00AD5CEF">
        <w:rPr>
          <w:rFonts w:asciiTheme="minorHAnsi" w:hAnsiTheme="minorHAnsi" w:cstheme="minorHAnsi"/>
          <w:b/>
          <w:i/>
          <w:iCs/>
        </w:rPr>
        <w:t>Informacja dla Podmiotu udostępniającego zasoby:</w:t>
      </w:r>
    </w:p>
    <w:p w14:paraId="01050FB4" w14:textId="7AD3C58A" w:rsidR="00AD5CEF" w:rsidRDefault="00AD5CEF" w:rsidP="00863405">
      <w:pPr>
        <w:suppressAutoHyphens/>
        <w:spacing w:before="120" w:after="12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AD5CEF">
        <w:rPr>
          <w:rFonts w:asciiTheme="minorHAnsi" w:hAnsiTheme="minorHAnsi" w:cstheme="minorHAnsi"/>
          <w:i/>
        </w:rPr>
        <w:t xml:space="preserve">Oświadczenie musi być opatrzone przez Podmiot udostępniający zasoby/osobę lub osoby uprawnione </w:t>
      </w:r>
      <w:r w:rsidRPr="00AD5CEF">
        <w:rPr>
          <w:rFonts w:asciiTheme="minorHAnsi" w:hAnsiTheme="minorHAnsi" w:cstheme="minorHAnsi"/>
          <w:i/>
        </w:rPr>
        <w:br/>
        <w:t xml:space="preserve">do reprezentowania Podmiotu udostępniającego zasoby </w:t>
      </w:r>
      <w:r w:rsidRPr="00AD5CEF">
        <w:rPr>
          <w:rFonts w:asciiTheme="minorHAnsi" w:hAnsiTheme="minorHAnsi" w:cstheme="minorHAnsi"/>
          <w:b/>
          <w:bCs/>
          <w:i/>
        </w:rPr>
        <w:t xml:space="preserve">kwalifikowanym </w:t>
      </w:r>
      <w:r w:rsidRPr="00AD5CEF">
        <w:rPr>
          <w:rFonts w:asciiTheme="minorHAnsi" w:hAnsiTheme="minorHAnsi" w:cstheme="minorHAnsi"/>
          <w:b/>
          <w:bCs/>
          <w:i/>
          <w:sz w:val="21"/>
          <w:szCs w:val="21"/>
        </w:rPr>
        <w:t xml:space="preserve">podpisem kwalifikowanym, podpisem zaufanym lub podpisem osobistym. </w:t>
      </w:r>
    </w:p>
    <w:p w14:paraId="68E841D0" w14:textId="610063A7" w:rsidR="00FA0990" w:rsidRDefault="00FA0990">
      <w:pPr>
        <w:spacing w:after="160" w:line="259" w:lineRule="auto"/>
        <w:rPr>
          <w:rFonts w:asciiTheme="minorHAnsi" w:hAnsiTheme="minorHAnsi"/>
          <w:snapToGrid w:val="0"/>
          <w:sz w:val="21"/>
          <w:szCs w:val="21"/>
        </w:rPr>
      </w:pPr>
      <w:r>
        <w:rPr>
          <w:rFonts w:asciiTheme="minorHAnsi" w:hAnsiTheme="minorHAnsi"/>
          <w:snapToGrid w:val="0"/>
          <w:sz w:val="21"/>
          <w:szCs w:val="21"/>
        </w:rPr>
        <w:br w:type="page"/>
      </w:r>
    </w:p>
    <w:p w14:paraId="67CF1927" w14:textId="2DB696B9" w:rsidR="00FA0990" w:rsidRDefault="00FA0990" w:rsidP="00FA0990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Załącznik nr </w:t>
      </w:r>
      <w:r w:rsidR="001A5E1C">
        <w:rPr>
          <w:rFonts w:ascii="Calibri" w:hAnsi="Calibri" w:cs="Calibri"/>
          <w:b/>
        </w:rPr>
        <w:t>8</w:t>
      </w:r>
      <w:r>
        <w:rPr>
          <w:rFonts w:ascii="Calibri" w:hAnsi="Calibri" w:cs="Calibri"/>
          <w:b/>
        </w:rPr>
        <w:t xml:space="preserve"> do SWZ –</w:t>
      </w:r>
    </w:p>
    <w:p w14:paraId="0F04E37C" w14:textId="77777777" w:rsidR="00FA0990" w:rsidRDefault="00FA0990" w:rsidP="00FA0990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Wykaz dostaw</w:t>
      </w:r>
    </w:p>
    <w:p w14:paraId="4997B841" w14:textId="77777777" w:rsidR="00FA0990" w:rsidRDefault="00FA0990" w:rsidP="00FA0990">
      <w:pPr>
        <w:widowControl w:val="0"/>
        <w:ind w:left="737" w:hanging="737"/>
        <w:rPr>
          <w:rFonts w:ascii="Calibri" w:hAnsi="Calibri" w:cs="Calibri"/>
        </w:rPr>
      </w:pPr>
    </w:p>
    <w:p w14:paraId="5C8475E5" w14:textId="77777777" w:rsidR="00FA0990" w:rsidRDefault="00FA0990" w:rsidP="00FA0990">
      <w:pPr>
        <w:widowControl w:val="0"/>
        <w:ind w:left="737" w:hanging="737"/>
        <w:rPr>
          <w:rFonts w:ascii="Calibri" w:hAnsi="Calibri" w:cs="Calibri"/>
        </w:rPr>
      </w:pPr>
    </w:p>
    <w:p w14:paraId="60ABBBB0" w14:textId="77777777" w:rsidR="00FA0990" w:rsidRDefault="00FA0990" w:rsidP="00FA0990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374C458D" w14:textId="77777777" w:rsidR="00FA0990" w:rsidRDefault="00FA0990" w:rsidP="00FA099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0414FA4F" w14:textId="77777777" w:rsidR="00FA0990" w:rsidRDefault="00FA0990" w:rsidP="00FA099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ul. Ks. Ryszarda Markwarta 8; 85-015 Bydgoszcz</w:t>
      </w:r>
    </w:p>
    <w:p w14:paraId="33D35223" w14:textId="77777777" w:rsidR="00FA0990" w:rsidRDefault="00FA0990" w:rsidP="00FA0990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4D02CD59" w14:textId="77777777" w:rsidR="00FA0990" w:rsidRDefault="00FA0990" w:rsidP="00FA0990">
      <w:pPr>
        <w:widowControl w:val="0"/>
        <w:ind w:left="737" w:hanging="737"/>
        <w:rPr>
          <w:rFonts w:ascii="Calibri" w:hAnsi="Calibri" w:cs="Calibri"/>
        </w:rPr>
      </w:pPr>
    </w:p>
    <w:p w14:paraId="3E1AD0C0" w14:textId="77777777" w:rsidR="00FA0990" w:rsidRDefault="00FA0990" w:rsidP="00FA0990">
      <w:pPr>
        <w:pStyle w:val="Nagwek1"/>
        <w:spacing w:before="120" w:line="276" w:lineRule="auto"/>
        <w:jc w:val="both"/>
        <w:rPr>
          <w:rFonts w:ascii="Calibri" w:hAnsi="Calibri"/>
          <w:sz w:val="20"/>
        </w:rPr>
      </w:pPr>
    </w:p>
    <w:p w14:paraId="7F8CB7DA" w14:textId="3EA0E916" w:rsidR="00FA0990" w:rsidRDefault="00FA0990" w:rsidP="00FA0990">
      <w:pPr>
        <w:pStyle w:val="Nagwek1"/>
        <w:spacing w:before="120" w:line="276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5476354F" w14:textId="77777777" w:rsidR="00FA0990" w:rsidRDefault="00FA0990" w:rsidP="00FA0990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55E7EF24" w14:textId="77777777" w:rsidR="00FA0990" w:rsidRDefault="00FA0990" w:rsidP="00FA0990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>NIP/ PESEL, KRS/ CEiDG)</w:t>
      </w:r>
    </w:p>
    <w:p w14:paraId="3DCE10F2" w14:textId="77777777" w:rsidR="00FA0990" w:rsidRDefault="00FA0990" w:rsidP="00FA0990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256CD7BA" w14:textId="77777777" w:rsidR="00FA0990" w:rsidRDefault="00FA0990" w:rsidP="00FA0990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5B9CBCCE" w14:textId="77777777" w:rsidR="00FA0990" w:rsidRDefault="00FA0990" w:rsidP="00FA0990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27041A8E" w14:textId="77777777" w:rsidR="00FA0990" w:rsidRDefault="00FA0990" w:rsidP="00FA0990">
      <w:pPr>
        <w:jc w:val="center"/>
        <w:rPr>
          <w:rFonts w:ascii="Calibri" w:eastAsiaTheme="minorHAnsi" w:hAnsi="Calibri" w:cs="Calibri"/>
          <w:b/>
          <w:bCs/>
          <w:color w:val="000000"/>
          <w:lang w:eastAsia="en-US"/>
        </w:rPr>
      </w:pPr>
    </w:p>
    <w:p w14:paraId="637B8CC1" w14:textId="77777777" w:rsidR="00FA0990" w:rsidRDefault="00FA0990" w:rsidP="00FA0990">
      <w:pPr>
        <w:jc w:val="center"/>
        <w:rPr>
          <w:b/>
          <w:bCs/>
          <w:iCs/>
          <w:caps/>
        </w:rPr>
      </w:pPr>
      <w:r>
        <w:rPr>
          <w:b/>
          <w:bCs/>
          <w:iCs/>
          <w:caps/>
        </w:rPr>
        <w:t>wykaz dostaw NA POTWIERDZENIE SPEŁNIAnia warunku ZDOLNOŚCI TECHNICZNEJ</w:t>
      </w:r>
    </w:p>
    <w:p w14:paraId="15D3B9C8" w14:textId="77777777" w:rsidR="00FA0990" w:rsidRDefault="00FA0990" w:rsidP="00FA0990">
      <w:pPr>
        <w:jc w:val="center"/>
        <w:rPr>
          <w:b/>
          <w:bCs/>
          <w:iCs/>
          <w:caps/>
        </w:rPr>
      </w:pPr>
    </w:p>
    <w:p w14:paraId="768AF62F" w14:textId="77777777" w:rsidR="00FA0990" w:rsidRDefault="00FA0990" w:rsidP="00FA0990">
      <w:pPr>
        <w:tabs>
          <w:tab w:val="left" w:pos="1080"/>
        </w:tabs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Niniejszym składam wykaz na potwierdzenie spełniania warunku zdolności technicznej. </w:t>
      </w:r>
    </w:p>
    <w:p w14:paraId="4C1362AF" w14:textId="0407E9CC" w:rsidR="00FA0990" w:rsidRDefault="00FA0990" w:rsidP="00FA0990">
      <w:pPr>
        <w:spacing w:before="120" w:after="12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Warunek zostanie spełniony, jeżeli Wykonawca wykaże, że w okresie ostatnich 3 lat przed upływem terminu składania ofert, a jeżeli okres prowadzenia działalności jest krótszy – w tym okresie, zrealizował co najmniej 1 dostawę stanowiącą przedmiot zamówienia o wartości stanowiącej co najmniej 40% zaoferowanej ceny w ofercie.</w:t>
      </w:r>
    </w:p>
    <w:p w14:paraId="1EBDA5EC" w14:textId="77777777" w:rsidR="00FA0990" w:rsidRDefault="00FA0990" w:rsidP="00FA0990">
      <w:pPr>
        <w:tabs>
          <w:tab w:val="left" w:pos="1080"/>
        </w:tabs>
        <w:jc w:val="both"/>
        <w:rPr>
          <w:i/>
          <w:iCs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97"/>
        <w:gridCol w:w="1638"/>
        <w:gridCol w:w="2410"/>
        <w:gridCol w:w="2127"/>
        <w:gridCol w:w="1701"/>
        <w:gridCol w:w="1274"/>
      </w:tblGrid>
      <w:tr w:rsidR="00FA0990" w14:paraId="4B846829" w14:textId="77777777" w:rsidTr="0062662A">
        <w:tc>
          <w:tcPr>
            <w:tcW w:w="596" w:type="dxa"/>
          </w:tcPr>
          <w:p w14:paraId="6C931A1C" w14:textId="77777777" w:rsidR="00FA0990" w:rsidRDefault="00FA0990" w:rsidP="0062662A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LP</w:t>
            </w:r>
          </w:p>
        </w:tc>
        <w:tc>
          <w:tcPr>
            <w:tcW w:w="1638" w:type="dxa"/>
          </w:tcPr>
          <w:p w14:paraId="625D9A08" w14:textId="77777777" w:rsidR="00FA0990" w:rsidRDefault="00FA0990" w:rsidP="0062662A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PRZEDMIOT</w:t>
            </w:r>
          </w:p>
        </w:tc>
        <w:tc>
          <w:tcPr>
            <w:tcW w:w="2410" w:type="dxa"/>
          </w:tcPr>
          <w:p w14:paraId="3BEB1A78" w14:textId="77777777" w:rsidR="00FA0990" w:rsidRDefault="00FA0990" w:rsidP="0062662A">
            <w:pPr>
              <w:spacing w:before="120" w:after="120" w:line="276" w:lineRule="auto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PODMIOT NA RZECZ KTÓREGO  DOSTAWY ZOSTAŁY WYKONANE</w:t>
            </w:r>
          </w:p>
        </w:tc>
        <w:tc>
          <w:tcPr>
            <w:tcW w:w="2127" w:type="dxa"/>
          </w:tcPr>
          <w:p w14:paraId="45634735" w14:textId="77777777" w:rsidR="00FA0990" w:rsidRDefault="00FA0990" w:rsidP="0062662A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DATY WYKONANIA</w:t>
            </w:r>
          </w:p>
        </w:tc>
        <w:tc>
          <w:tcPr>
            <w:tcW w:w="1701" w:type="dxa"/>
          </w:tcPr>
          <w:p w14:paraId="0CAF9F63" w14:textId="77777777" w:rsidR="00FA0990" w:rsidRDefault="00FA0990" w:rsidP="0062662A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1274" w:type="dxa"/>
          </w:tcPr>
          <w:p w14:paraId="4882585B" w14:textId="77777777" w:rsidR="00FA0990" w:rsidRDefault="00FA0990" w:rsidP="0062662A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UWAGI</w:t>
            </w:r>
          </w:p>
        </w:tc>
      </w:tr>
      <w:tr w:rsidR="00FA0990" w14:paraId="5C77E958" w14:textId="77777777" w:rsidTr="0062662A">
        <w:tc>
          <w:tcPr>
            <w:tcW w:w="596" w:type="dxa"/>
          </w:tcPr>
          <w:p w14:paraId="319CC337" w14:textId="77777777" w:rsidR="00FA0990" w:rsidRDefault="00FA0990" w:rsidP="0062662A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</w:tcPr>
          <w:p w14:paraId="65F9D20C" w14:textId="77777777" w:rsidR="00FA0990" w:rsidRDefault="00FA0990" w:rsidP="0062662A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3BFBF19F" w14:textId="77777777" w:rsidR="00FA0990" w:rsidRDefault="00FA0990" w:rsidP="0062662A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14:paraId="4B7143BE" w14:textId="77777777" w:rsidR="00FA0990" w:rsidRDefault="00FA0990" w:rsidP="0062662A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5340A7D7" w14:textId="77777777" w:rsidR="00FA0990" w:rsidRDefault="00FA0990" w:rsidP="0062662A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</w:tcPr>
          <w:p w14:paraId="7273B872" w14:textId="77777777" w:rsidR="00FA0990" w:rsidRDefault="00FA0990" w:rsidP="0062662A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FA0990" w14:paraId="5C081BCC" w14:textId="77777777" w:rsidTr="0062662A">
        <w:tc>
          <w:tcPr>
            <w:tcW w:w="596" w:type="dxa"/>
          </w:tcPr>
          <w:p w14:paraId="7F3FBF97" w14:textId="77777777" w:rsidR="00FA0990" w:rsidRDefault="00FA0990" w:rsidP="0062662A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</w:tcPr>
          <w:p w14:paraId="4BA5EFE7" w14:textId="77777777" w:rsidR="00FA0990" w:rsidRDefault="00FA0990" w:rsidP="0062662A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37F1480F" w14:textId="77777777" w:rsidR="00FA0990" w:rsidRDefault="00FA0990" w:rsidP="0062662A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14:paraId="3E664ACE" w14:textId="77777777" w:rsidR="00FA0990" w:rsidRDefault="00FA0990" w:rsidP="0062662A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75509521" w14:textId="77777777" w:rsidR="00FA0990" w:rsidRDefault="00FA0990" w:rsidP="0062662A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</w:tcPr>
          <w:p w14:paraId="2F75FA17" w14:textId="77777777" w:rsidR="00FA0990" w:rsidRDefault="00FA0990" w:rsidP="0062662A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</w:tr>
    </w:tbl>
    <w:p w14:paraId="3E1F39FA" w14:textId="77777777" w:rsidR="00FA0990" w:rsidRDefault="00FA0990" w:rsidP="00FA0990">
      <w:pPr>
        <w:spacing w:before="120"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Integralną częścią wykazu są </w:t>
      </w:r>
      <w:r>
        <w:rPr>
          <w:rFonts w:asciiTheme="minorHAnsi" w:hAnsiTheme="minorHAnsi"/>
          <w:sz w:val="22"/>
          <w:szCs w:val="22"/>
        </w:rPr>
        <w:t>dowody określające czy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4EFFEFA1" w14:textId="77777777" w:rsidR="00FA0990" w:rsidRDefault="00FA0990" w:rsidP="00FA0990">
      <w:pPr>
        <w:jc w:val="center"/>
        <w:rPr>
          <w:b/>
          <w:bCs/>
          <w:iCs/>
          <w:caps/>
        </w:rPr>
      </w:pPr>
    </w:p>
    <w:p w14:paraId="4B98DC16" w14:textId="77777777" w:rsidR="00FA0990" w:rsidRDefault="00FA0990" w:rsidP="00FA0990">
      <w:pPr>
        <w:tabs>
          <w:tab w:val="left" w:pos="1080"/>
        </w:tabs>
        <w:rPr>
          <w:b/>
          <w:bCs/>
          <w:i/>
          <w:iCs/>
          <w:caps/>
        </w:rPr>
      </w:pPr>
    </w:p>
    <w:p w14:paraId="424027B6" w14:textId="77777777" w:rsidR="00FA0990" w:rsidRDefault="00FA0990" w:rsidP="00FA0990">
      <w:pPr>
        <w:widowControl w:val="0"/>
        <w:ind w:left="4678" w:hanging="4678"/>
        <w:rPr>
          <w:rFonts w:ascii="Calibri" w:hAnsi="Calibri" w:cs="Calibri"/>
        </w:rPr>
      </w:pPr>
      <w:r>
        <w:rPr>
          <w:rFonts w:ascii="Calibri" w:eastAsiaTheme="minorHAnsi" w:hAnsi="Calibri" w:cs="Calibri"/>
          <w:b/>
          <w:bCs/>
          <w:color w:val="000000"/>
          <w:lang w:eastAsia="en-US"/>
        </w:rPr>
        <w:t>*</w:t>
      </w:r>
      <w:r>
        <w:rPr>
          <w:rFonts w:ascii="Calibri" w:eastAsiaTheme="minorHAnsi" w:hAnsi="Calibri" w:cs="Calibri"/>
          <w:b/>
          <w:bCs/>
          <w:i/>
          <w:iCs/>
          <w:color w:val="000000"/>
          <w:lang w:eastAsia="en-US"/>
        </w:rPr>
        <w:t>Niepotrzebne skreślić</w:t>
      </w:r>
    </w:p>
    <w:p w14:paraId="3240444A" w14:textId="77777777" w:rsidR="00FA0990" w:rsidRDefault="00FA0990" w:rsidP="00FA0990">
      <w:pPr>
        <w:widowControl w:val="0"/>
        <w:ind w:left="709" w:hanging="709"/>
        <w:jc w:val="right"/>
        <w:rPr>
          <w:rFonts w:ascii="Calibri" w:hAnsi="Calibri" w:cs="Calibri"/>
          <w:b/>
        </w:rPr>
      </w:pPr>
    </w:p>
    <w:p w14:paraId="6688962F" w14:textId="77777777" w:rsidR="00FA0990" w:rsidRDefault="00FA0990" w:rsidP="00FA0990">
      <w:r>
        <w:rPr>
          <w:rFonts w:ascii="Calibri" w:hAnsi="Calibri" w:cs="Calibri"/>
          <w:i/>
        </w:rPr>
        <w:t>Dokument należy podpisać elektronicznie zgodnie z wymaganiami SWZ</w:t>
      </w:r>
    </w:p>
    <w:p w14:paraId="20F677F8" w14:textId="77777777" w:rsidR="00FA0990" w:rsidRDefault="00FA0990" w:rsidP="00FA0990">
      <w:pPr>
        <w:rPr>
          <w:rFonts w:ascii="Calibri" w:hAnsi="Calibri" w:cs="Calibri"/>
        </w:rPr>
      </w:pPr>
    </w:p>
    <w:p w14:paraId="66FBE00C" w14:textId="77777777" w:rsidR="00321598" w:rsidRPr="00DF3D4F" w:rsidRDefault="00321598" w:rsidP="009034A3">
      <w:pPr>
        <w:rPr>
          <w:rFonts w:asciiTheme="minorHAnsi" w:hAnsiTheme="minorHAnsi"/>
          <w:snapToGrid w:val="0"/>
          <w:sz w:val="21"/>
          <w:szCs w:val="21"/>
        </w:rPr>
      </w:pPr>
    </w:p>
    <w:sectPr w:rsidR="00321598" w:rsidRPr="00DF3D4F" w:rsidSect="00C66885">
      <w:pgSz w:w="11906" w:h="16838"/>
      <w:pgMar w:top="426" w:right="1133" w:bottom="851" w:left="113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DD290" w14:textId="77777777" w:rsidR="00C0084E" w:rsidRDefault="00C0084E" w:rsidP="007F6B33">
      <w:r>
        <w:separator/>
      </w:r>
    </w:p>
  </w:endnote>
  <w:endnote w:type="continuationSeparator" w:id="0">
    <w:p w14:paraId="47413405" w14:textId="77777777" w:rsidR="00C0084E" w:rsidRDefault="00C0084E" w:rsidP="007F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983167"/>
      <w:docPartObj>
        <w:docPartGallery w:val="Page Numbers (Bottom of Page)"/>
        <w:docPartUnique/>
      </w:docPartObj>
    </w:sdtPr>
    <w:sdtEndPr/>
    <w:sdtContent>
      <w:p w14:paraId="2243AA77" w14:textId="3202F18B" w:rsidR="00C0084E" w:rsidRDefault="00C008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991">
          <w:rPr>
            <w:noProof/>
          </w:rPr>
          <w:t>42</w:t>
        </w:r>
        <w:r>
          <w:fldChar w:fldCharType="end"/>
        </w:r>
      </w:p>
    </w:sdtContent>
  </w:sdt>
  <w:p w14:paraId="6A6A234C" w14:textId="77777777" w:rsidR="00C0084E" w:rsidRDefault="00C008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B599C" w14:textId="77777777" w:rsidR="00C0084E" w:rsidRDefault="00C0084E" w:rsidP="007F6B33">
      <w:r>
        <w:separator/>
      </w:r>
    </w:p>
  </w:footnote>
  <w:footnote w:type="continuationSeparator" w:id="0">
    <w:p w14:paraId="45646F93" w14:textId="77777777" w:rsidR="00C0084E" w:rsidRDefault="00C0084E" w:rsidP="007F6B33">
      <w:r>
        <w:continuationSeparator/>
      </w:r>
    </w:p>
  </w:footnote>
  <w:footnote w:id="1">
    <w:p w14:paraId="2F38A9BA" w14:textId="77777777" w:rsidR="00C0084E" w:rsidRPr="004D4006" w:rsidRDefault="00C0084E" w:rsidP="00D2486F">
      <w:pPr>
        <w:pStyle w:val="Tekstprzypisudolnego"/>
        <w:spacing w:line="240" w:lineRule="aut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D4006">
        <w:rPr>
          <w:rStyle w:val="FootnoteCharacters"/>
          <w:sz w:val="18"/>
          <w:szCs w:val="18"/>
        </w:rPr>
        <w:t>Rozporządzenie Parlamentu Europejskiego i Rady (UE) 2016/679 z</w:t>
      </w:r>
      <w:r>
        <w:rPr>
          <w:rStyle w:val="FootnoteCharacters"/>
          <w:sz w:val="18"/>
          <w:szCs w:val="18"/>
        </w:rPr>
        <w:t xml:space="preserve"> </w:t>
      </w:r>
      <w:r w:rsidRPr="004D4006">
        <w:rPr>
          <w:rStyle w:val="FootnoteCharacters"/>
          <w:sz w:val="18"/>
          <w:szCs w:val="18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BD41F4F" w14:textId="77777777" w:rsidR="00C0084E" w:rsidRDefault="00C0084E" w:rsidP="00D2486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F3DD6" w14:textId="0E7922C3" w:rsidR="00C0084E" w:rsidRPr="00FA0990" w:rsidRDefault="00C0084E">
    <w:pPr>
      <w:pStyle w:val="Nagwek"/>
      <w:rPr>
        <w:sz w:val="20"/>
        <w:szCs w:val="20"/>
        <w:lang w:val="pl-PL"/>
      </w:rPr>
    </w:pPr>
    <w:r w:rsidRPr="00457068">
      <w:rPr>
        <w:rFonts w:ascii="Arial" w:hAnsi="Arial" w:cs="Arial"/>
        <w:sz w:val="16"/>
        <w:szCs w:val="16"/>
      </w:rPr>
      <w:t>Nr postępowania</w:t>
    </w:r>
    <w:r>
      <w:rPr>
        <w:rFonts w:ascii="Arial" w:hAnsi="Arial" w:cs="Arial"/>
        <w:sz w:val="16"/>
        <w:szCs w:val="16"/>
      </w:rPr>
      <w:t xml:space="preserve"> </w:t>
    </w:r>
    <w:r w:rsidR="00CD241D">
      <w:rPr>
        <w:rFonts w:ascii="Arial" w:hAnsi="Arial" w:cs="Arial"/>
        <w:b/>
        <w:sz w:val="20"/>
        <w:szCs w:val="16"/>
        <w:lang w:val="pl-PL"/>
      </w:rPr>
      <w:t>1</w:t>
    </w:r>
    <w:r w:rsidR="00264E96">
      <w:rPr>
        <w:rFonts w:ascii="Arial" w:hAnsi="Arial" w:cs="Arial"/>
        <w:b/>
        <w:sz w:val="20"/>
        <w:szCs w:val="16"/>
        <w:lang w:val="pl-PL"/>
      </w:rPr>
      <w:t>5</w:t>
    </w:r>
    <w:r w:rsidR="00CD241D">
      <w:rPr>
        <w:rFonts w:ascii="Arial" w:hAnsi="Arial" w:cs="Arial"/>
        <w:b/>
        <w:sz w:val="20"/>
        <w:szCs w:val="16"/>
        <w:lang w:val="pl-PL"/>
      </w:rPr>
      <w:t>/</w:t>
    </w:r>
    <w:r>
      <w:rPr>
        <w:rFonts w:ascii="Arial" w:hAnsi="Arial" w:cs="Arial"/>
        <w:b/>
        <w:sz w:val="20"/>
        <w:szCs w:val="16"/>
        <w:lang w:val="pl-PL"/>
      </w:rPr>
      <w:t>ZP/2024</w:t>
    </w:r>
    <w:r w:rsidR="00FA0990">
      <w:rPr>
        <w:rFonts w:ascii="Arial" w:hAnsi="Arial" w:cs="Arial"/>
        <w:b/>
        <w:sz w:val="20"/>
        <w:szCs w:val="16"/>
        <w:lang w:val="pl-PL"/>
      </w:rPr>
      <w:t xml:space="preserve"> </w:t>
    </w:r>
    <w:r w:rsidR="00FA0990" w:rsidRPr="00FA0990">
      <w:rPr>
        <w:rFonts w:asciiTheme="minorHAnsi" w:hAnsiTheme="minorHAnsi" w:cstheme="minorHAnsi"/>
        <w:b/>
        <w:sz w:val="20"/>
        <w:szCs w:val="20"/>
        <w:lang w:val="pl-PL"/>
      </w:rPr>
      <w:t xml:space="preserve">DOSTAWA </w:t>
    </w:r>
    <w:r w:rsidR="00FA0990" w:rsidRPr="00FA0990">
      <w:rPr>
        <w:rFonts w:asciiTheme="minorHAnsi" w:hAnsiTheme="minorHAnsi" w:cstheme="minorHAnsi"/>
        <w:b/>
        <w:sz w:val="20"/>
        <w:szCs w:val="20"/>
      </w:rPr>
      <w:t>WSKAŹNIKÓW NAPROMIENIOWANIA KRWI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567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452AB0BE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B"/>
    <w:multiLevelType w:val="multilevel"/>
    <w:tmpl w:val="DFCAEB5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7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22"/>
    <w:multiLevelType w:val="multilevel"/>
    <w:tmpl w:val="D294211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3E"/>
    <w:multiLevelType w:val="multilevel"/>
    <w:tmpl w:val="0000003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40"/>
    <w:multiLevelType w:val="multi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9744AF2"/>
    <w:multiLevelType w:val="multilevel"/>
    <w:tmpl w:val="722457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A9040D"/>
    <w:multiLevelType w:val="hybridMultilevel"/>
    <w:tmpl w:val="A8460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943EB4"/>
    <w:multiLevelType w:val="hybridMultilevel"/>
    <w:tmpl w:val="6FC2F6C8"/>
    <w:lvl w:ilvl="0" w:tplc="3DE62AE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536B9D"/>
    <w:multiLevelType w:val="hybridMultilevel"/>
    <w:tmpl w:val="846EFC8E"/>
    <w:lvl w:ilvl="0" w:tplc="A058012A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640C6"/>
    <w:multiLevelType w:val="hybridMultilevel"/>
    <w:tmpl w:val="59520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1305B"/>
    <w:multiLevelType w:val="hybridMultilevel"/>
    <w:tmpl w:val="F1CA8E6A"/>
    <w:name w:val="WW8Num19422"/>
    <w:lvl w:ilvl="0" w:tplc="EC60C6F8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Arial Narrow" w:hAnsi="Arial Narrow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045A55"/>
    <w:multiLevelType w:val="multilevel"/>
    <w:tmpl w:val="519664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  <w:i w:val="0"/>
      </w:rPr>
    </w:lvl>
  </w:abstractNum>
  <w:abstractNum w:abstractNumId="17" w15:restartNumberingAfterBreak="0">
    <w:nsid w:val="324F3C58"/>
    <w:multiLevelType w:val="hybridMultilevel"/>
    <w:tmpl w:val="76CC11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97421"/>
    <w:multiLevelType w:val="hybridMultilevel"/>
    <w:tmpl w:val="B9BE401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FB786B"/>
    <w:multiLevelType w:val="hybridMultilevel"/>
    <w:tmpl w:val="A2400B6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98959C1"/>
    <w:multiLevelType w:val="hybridMultilevel"/>
    <w:tmpl w:val="18CCAE40"/>
    <w:lvl w:ilvl="0" w:tplc="A4B8D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52F92"/>
    <w:multiLevelType w:val="hybridMultilevel"/>
    <w:tmpl w:val="71D697CE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4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5" w15:restartNumberingAfterBreak="0">
    <w:nsid w:val="671C79FF"/>
    <w:multiLevelType w:val="multilevel"/>
    <w:tmpl w:val="E668C7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6" w15:restartNumberingAfterBreak="0">
    <w:nsid w:val="7001322C"/>
    <w:multiLevelType w:val="hybridMultilevel"/>
    <w:tmpl w:val="06FC4AC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7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C30F0"/>
    <w:multiLevelType w:val="hybridMultilevel"/>
    <w:tmpl w:val="3648F992"/>
    <w:name w:val="WW8Num74"/>
    <w:lvl w:ilvl="0" w:tplc="186082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9" w15:restartNumberingAfterBreak="0">
    <w:nsid w:val="753118B6"/>
    <w:multiLevelType w:val="multilevel"/>
    <w:tmpl w:val="4CB080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BCC26BA"/>
    <w:multiLevelType w:val="multilevel"/>
    <w:tmpl w:val="ECAAFE1E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Calibri"/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b/>
      </w:rPr>
    </w:lvl>
    <w:lvl w:ilvl="4">
      <w:start w:val="1"/>
      <w:numFmt w:val="upp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0"/>
      <w:numFmt w:val="decimal"/>
      <w:lvlText w:val="%6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FBD5524"/>
    <w:multiLevelType w:val="multilevel"/>
    <w:tmpl w:val="23D2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bCs w:val="0"/>
        <w:color w:val="000000"/>
        <w:sz w:val="20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num w:numId="1" w16cid:durableId="1913737905">
    <w:abstractNumId w:val="13"/>
  </w:num>
  <w:num w:numId="2" w16cid:durableId="82580331">
    <w:abstractNumId w:val="24"/>
  </w:num>
  <w:num w:numId="3" w16cid:durableId="96214019">
    <w:abstractNumId w:val="0"/>
  </w:num>
  <w:num w:numId="4" w16cid:durableId="765078058">
    <w:abstractNumId w:val="22"/>
  </w:num>
  <w:num w:numId="5" w16cid:durableId="476337188">
    <w:abstractNumId w:val="10"/>
  </w:num>
  <w:num w:numId="6" w16cid:durableId="649332632">
    <w:abstractNumId w:val="14"/>
  </w:num>
  <w:num w:numId="7" w16cid:durableId="1929149802">
    <w:abstractNumId w:val="11"/>
  </w:num>
  <w:num w:numId="8" w16cid:durableId="7831150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21188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7884459">
    <w:abstractNumId w:val="27"/>
  </w:num>
  <w:num w:numId="11" w16cid:durableId="17297634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93059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23931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37008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1606303">
    <w:abstractNumId w:val="20"/>
  </w:num>
  <w:num w:numId="16" w16cid:durableId="1514874333">
    <w:abstractNumId w:val="21"/>
  </w:num>
  <w:num w:numId="17" w16cid:durableId="7609983">
    <w:abstractNumId w:val="31"/>
  </w:num>
  <w:num w:numId="18" w16cid:durableId="1238710847">
    <w:abstractNumId w:val="30"/>
  </w:num>
  <w:num w:numId="19" w16cid:durableId="1355425884">
    <w:abstractNumId w:val="12"/>
  </w:num>
  <w:num w:numId="20" w16cid:durableId="1270577098">
    <w:abstractNumId w:val="16"/>
  </w:num>
  <w:num w:numId="21" w16cid:durableId="1251352010">
    <w:abstractNumId w:val="17"/>
  </w:num>
  <w:num w:numId="22" w16cid:durableId="2109226759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F1"/>
    <w:rsid w:val="000008FF"/>
    <w:rsid w:val="00002DCD"/>
    <w:rsid w:val="00003075"/>
    <w:rsid w:val="00003DFA"/>
    <w:rsid w:val="000056D1"/>
    <w:rsid w:val="000063D1"/>
    <w:rsid w:val="00010433"/>
    <w:rsid w:val="00014489"/>
    <w:rsid w:val="000178EF"/>
    <w:rsid w:val="00020DF3"/>
    <w:rsid w:val="00023131"/>
    <w:rsid w:val="00023427"/>
    <w:rsid w:val="000240C6"/>
    <w:rsid w:val="00026024"/>
    <w:rsid w:val="000271B7"/>
    <w:rsid w:val="00033164"/>
    <w:rsid w:val="000331B5"/>
    <w:rsid w:val="00034206"/>
    <w:rsid w:val="000346A9"/>
    <w:rsid w:val="00036E56"/>
    <w:rsid w:val="000374BB"/>
    <w:rsid w:val="00037D5A"/>
    <w:rsid w:val="000418A3"/>
    <w:rsid w:val="00043608"/>
    <w:rsid w:val="00044929"/>
    <w:rsid w:val="00044D45"/>
    <w:rsid w:val="000458A0"/>
    <w:rsid w:val="00050192"/>
    <w:rsid w:val="000515C6"/>
    <w:rsid w:val="00054161"/>
    <w:rsid w:val="0006296A"/>
    <w:rsid w:val="000642A8"/>
    <w:rsid w:val="0006752B"/>
    <w:rsid w:val="00067933"/>
    <w:rsid w:val="00070CA4"/>
    <w:rsid w:val="00070FE1"/>
    <w:rsid w:val="000726C8"/>
    <w:rsid w:val="00075550"/>
    <w:rsid w:val="000772ED"/>
    <w:rsid w:val="00085137"/>
    <w:rsid w:val="00086486"/>
    <w:rsid w:val="00093F8A"/>
    <w:rsid w:val="0009426C"/>
    <w:rsid w:val="00094D3C"/>
    <w:rsid w:val="00095266"/>
    <w:rsid w:val="00097A7F"/>
    <w:rsid w:val="000A2CDE"/>
    <w:rsid w:val="000A3EFB"/>
    <w:rsid w:val="000B3BB3"/>
    <w:rsid w:val="000B4EEA"/>
    <w:rsid w:val="000B6215"/>
    <w:rsid w:val="000C0422"/>
    <w:rsid w:val="000C0D33"/>
    <w:rsid w:val="000C1069"/>
    <w:rsid w:val="000C2A1F"/>
    <w:rsid w:val="000C4CDA"/>
    <w:rsid w:val="000D00B3"/>
    <w:rsid w:val="000D0ACC"/>
    <w:rsid w:val="000D2C11"/>
    <w:rsid w:val="000D51E7"/>
    <w:rsid w:val="000E12CC"/>
    <w:rsid w:val="000E4FB3"/>
    <w:rsid w:val="000E67C2"/>
    <w:rsid w:val="000E784A"/>
    <w:rsid w:val="000F296C"/>
    <w:rsid w:val="000F2991"/>
    <w:rsid w:val="00103150"/>
    <w:rsid w:val="00103935"/>
    <w:rsid w:val="00104C57"/>
    <w:rsid w:val="00105BF3"/>
    <w:rsid w:val="00105FBF"/>
    <w:rsid w:val="00106AC2"/>
    <w:rsid w:val="00106E91"/>
    <w:rsid w:val="001141E5"/>
    <w:rsid w:val="00121CDC"/>
    <w:rsid w:val="00122285"/>
    <w:rsid w:val="001222ED"/>
    <w:rsid w:val="001255F0"/>
    <w:rsid w:val="00126EA4"/>
    <w:rsid w:val="00127131"/>
    <w:rsid w:val="0012794C"/>
    <w:rsid w:val="00130D5E"/>
    <w:rsid w:val="00130D70"/>
    <w:rsid w:val="00131075"/>
    <w:rsid w:val="00133803"/>
    <w:rsid w:val="001355EE"/>
    <w:rsid w:val="0014058E"/>
    <w:rsid w:val="001460D2"/>
    <w:rsid w:val="00146ED5"/>
    <w:rsid w:val="0015007E"/>
    <w:rsid w:val="0015074C"/>
    <w:rsid w:val="00151090"/>
    <w:rsid w:val="001524BC"/>
    <w:rsid w:val="001529C3"/>
    <w:rsid w:val="001542C0"/>
    <w:rsid w:val="001543B4"/>
    <w:rsid w:val="00154502"/>
    <w:rsid w:val="00161D0C"/>
    <w:rsid w:val="00167A96"/>
    <w:rsid w:val="00173089"/>
    <w:rsid w:val="00174D20"/>
    <w:rsid w:val="0017537B"/>
    <w:rsid w:val="001801DE"/>
    <w:rsid w:val="00181896"/>
    <w:rsid w:val="00185742"/>
    <w:rsid w:val="0018708E"/>
    <w:rsid w:val="00190808"/>
    <w:rsid w:val="001960B4"/>
    <w:rsid w:val="00196E08"/>
    <w:rsid w:val="001974CA"/>
    <w:rsid w:val="001A3DAF"/>
    <w:rsid w:val="001A49C3"/>
    <w:rsid w:val="001A5E1C"/>
    <w:rsid w:val="001A7619"/>
    <w:rsid w:val="001B231C"/>
    <w:rsid w:val="001B6296"/>
    <w:rsid w:val="001C7D48"/>
    <w:rsid w:val="001D65AA"/>
    <w:rsid w:val="001E276D"/>
    <w:rsid w:val="001E3B4C"/>
    <w:rsid w:val="001E5907"/>
    <w:rsid w:val="001F4097"/>
    <w:rsid w:val="001F41C0"/>
    <w:rsid w:val="001F49DD"/>
    <w:rsid w:val="001F5450"/>
    <w:rsid w:val="001F5E72"/>
    <w:rsid w:val="001F6C82"/>
    <w:rsid w:val="0020229C"/>
    <w:rsid w:val="002031E7"/>
    <w:rsid w:val="00203A0D"/>
    <w:rsid w:val="00203D28"/>
    <w:rsid w:val="00205808"/>
    <w:rsid w:val="00207970"/>
    <w:rsid w:val="00207DA2"/>
    <w:rsid w:val="00210F6D"/>
    <w:rsid w:val="0021656B"/>
    <w:rsid w:val="00216B35"/>
    <w:rsid w:val="00217469"/>
    <w:rsid w:val="00220543"/>
    <w:rsid w:val="002258C8"/>
    <w:rsid w:val="0023254B"/>
    <w:rsid w:val="00234D4B"/>
    <w:rsid w:val="00235764"/>
    <w:rsid w:val="00242AF7"/>
    <w:rsid w:val="00242F13"/>
    <w:rsid w:val="002439BC"/>
    <w:rsid w:val="002450CA"/>
    <w:rsid w:val="00246CA9"/>
    <w:rsid w:val="00254B21"/>
    <w:rsid w:val="00256CBD"/>
    <w:rsid w:val="00257B67"/>
    <w:rsid w:val="002608E0"/>
    <w:rsid w:val="00262C81"/>
    <w:rsid w:val="00264C31"/>
    <w:rsid w:val="00264E96"/>
    <w:rsid w:val="00270305"/>
    <w:rsid w:val="00271073"/>
    <w:rsid w:val="00272166"/>
    <w:rsid w:val="00273577"/>
    <w:rsid w:val="002757A7"/>
    <w:rsid w:val="00276DAC"/>
    <w:rsid w:val="0028098E"/>
    <w:rsid w:val="00282845"/>
    <w:rsid w:val="002839A1"/>
    <w:rsid w:val="002861A0"/>
    <w:rsid w:val="00286B2E"/>
    <w:rsid w:val="00287609"/>
    <w:rsid w:val="002904AC"/>
    <w:rsid w:val="00291735"/>
    <w:rsid w:val="00291744"/>
    <w:rsid w:val="002939B2"/>
    <w:rsid w:val="0029411E"/>
    <w:rsid w:val="00294CF1"/>
    <w:rsid w:val="002A04C0"/>
    <w:rsid w:val="002A0ED4"/>
    <w:rsid w:val="002A1E3F"/>
    <w:rsid w:val="002A351C"/>
    <w:rsid w:val="002A404A"/>
    <w:rsid w:val="002A6630"/>
    <w:rsid w:val="002B2D35"/>
    <w:rsid w:val="002B517E"/>
    <w:rsid w:val="002B6F3A"/>
    <w:rsid w:val="002B70EA"/>
    <w:rsid w:val="002C6834"/>
    <w:rsid w:val="002D6AB0"/>
    <w:rsid w:val="002D78D6"/>
    <w:rsid w:val="002E015E"/>
    <w:rsid w:val="002E0D0E"/>
    <w:rsid w:val="002E0E53"/>
    <w:rsid w:val="002E3716"/>
    <w:rsid w:val="002E3E50"/>
    <w:rsid w:val="002E7F68"/>
    <w:rsid w:val="002F2B72"/>
    <w:rsid w:val="002F5D09"/>
    <w:rsid w:val="003011F6"/>
    <w:rsid w:val="00302C66"/>
    <w:rsid w:val="00303F7C"/>
    <w:rsid w:val="00304EF4"/>
    <w:rsid w:val="00307D04"/>
    <w:rsid w:val="00310933"/>
    <w:rsid w:val="0031253F"/>
    <w:rsid w:val="003134C8"/>
    <w:rsid w:val="0031508C"/>
    <w:rsid w:val="00315A9B"/>
    <w:rsid w:val="003161CB"/>
    <w:rsid w:val="00320DB9"/>
    <w:rsid w:val="00321598"/>
    <w:rsid w:val="00322638"/>
    <w:rsid w:val="00323D4A"/>
    <w:rsid w:val="003258DD"/>
    <w:rsid w:val="003275B3"/>
    <w:rsid w:val="00334A11"/>
    <w:rsid w:val="00341D8B"/>
    <w:rsid w:val="00342551"/>
    <w:rsid w:val="00342B11"/>
    <w:rsid w:val="0034723E"/>
    <w:rsid w:val="00351341"/>
    <w:rsid w:val="00352830"/>
    <w:rsid w:val="0035350B"/>
    <w:rsid w:val="00354011"/>
    <w:rsid w:val="00360C52"/>
    <w:rsid w:val="00361166"/>
    <w:rsid w:val="00362202"/>
    <w:rsid w:val="00364FE7"/>
    <w:rsid w:val="0036543D"/>
    <w:rsid w:val="00366C59"/>
    <w:rsid w:val="00367A33"/>
    <w:rsid w:val="00370558"/>
    <w:rsid w:val="00371273"/>
    <w:rsid w:val="00371F45"/>
    <w:rsid w:val="003720D3"/>
    <w:rsid w:val="00372685"/>
    <w:rsid w:val="00374F12"/>
    <w:rsid w:val="003751FF"/>
    <w:rsid w:val="00381560"/>
    <w:rsid w:val="00382DD2"/>
    <w:rsid w:val="00384916"/>
    <w:rsid w:val="0038500F"/>
    <w:rsid w:val="00386C66"/>
    <w:rsid w:val="003877E0"/>
    <w:rsid w:val="00390C9C"/>
    <w:rsid w:val="003931F7"/>
    <w:rsid w:val="003949AA"/>
    <w:rsid w:val="003960C0"/>
    <w:rsid w:val="00397847"/>
    <w:rsid w:val="003A04DC"/>
    <w:rsid w:val="003A2051"/>
    <w:rsid w:val="003A248F"/>
    <w:rsid w:val="003A2CA1"/>
    <w:rsid w:val="003A3774"/>
    <w:rsid w:val="003A4177"/>
    <w:rsid w:val="003A6DC7"/>
    <w:rsid w:val="003B05E7"/>
    <w:rsid w:val="003B1080"/>
    <w:rsid w:val="003B1F3F"/>
    <w:rsid w:val="003B562E"/>
    <w:rsid w:val="003B6B01"/>
    <w:rsid w:val="003C01BD"/>
    <w:rsid w:val="003C1B57"/>
    <w:rsid w:val="003C503C"/>
    <w:rsid w:val="003C7CA9"/>
    <w:rsid w:val="003D1A82"/>
    <w:rsid w:val="003E07C3"/>
    <w:rsid w:val="003E3243"/>
    <w:rsid w:val="003E3AEE"/>
    <w:rsid w:val="003E7838"/>
    <w:rsid w:val="003F01F9"/>
    <w:rsid w:val="003F0906"/>
    <w:rsid w:val="003F4476"/>
    <w:rsid w:val="00401035"/>
    <w:rsid w:val="004042CA"/>
    <w:rsid w:val="00404B42"/>
    <w:rsid w:val="00405B5A"/>
    <w:rsid w:val="00411981"/>
    <w:rsid w:val="004123E0"/>
    <w:rsid w:val="0041252E"/>
    <w:rsid w:val="004142D7"/>
    <w:rsid w:val="00416FDA"/>
    <w:rsid w:val="004201E4"/>
    <w:rsid w:val="00420456"/>
    <w:rsid w:val="004207CD"/>
    <w:rsid w:val="004238D2"/>
    <w:rsid w:val="00425976"/>
    <w:rsid w:val="00427D74"/>
    <w:rsid w:val="00430C41"/>
    <w:rsid w:val="00431A3B"/>
    <w:rsid w:val="004350FA"/>
    <w:rsid w:val="0043513E"/>
    <w:rsid w:val="00435FC9"/>
    <w:rsid w:val="00436D4F"/>
    <w:rsid w:val="00436F9C"/>
    <w:rsid w:val="004379C2"/>
    <w:rsid w:val="004409E8"/>
    <w:rsid w:val="00441B7A"/>
    <w:rsid w:val="0044269B"/>
    <w:rsid w:val="004434B7"/>
    <w:rsid w:val="0044352B"/>
    <w:rsid w:val="0044544D"/>
    <w:rsid w:val="00447B47"/>
    <w:rsid w:val="00450494"/>
    <w:rsid w:val="00452A41"/>
    <w:rsid w:val="00456174"/>
    <w:rsid w:val="004564EA"/>
    <w:rsid w:val="00462C12"/>
    <w:rsid w:val="00462F88"/>
    <w:rsid w:val="00463DEA"/>
    <w:rsid w:val="00464DFE"/>
    <w:rsid w:val="00466E26"/>
    <w:rsid w:val="00467C58"/>
    <w:rsid w:val="004744C6"/>
    <w:rsid w:val="00474B14"/>
    <w:rsid w:val="00480D4F"/>
    <w:rsid w:val="00483C5B"/>
    <w:rsid w:val="00484E0C"/>
    <w:rsid w:val="00486D8E"/>
    <w:rsid w:val="0049128D"/>
    <w:rsid w:val="0049248B"/>
    <w:rsid w:val="004934D8"/>
    <w:rsid w:val="004955A4"/>
    <w:rsid w:val="00495AF1"/>
    <w:rsid w:val="00496DCB"/>
    <w:rsid w:val="004A1142"/>
    <w:rsid w:val="004A2897"/>
    <w:rsid w:val="004A395D"/>
    <w:rsid w:val="004A3F89"/>
    <w:rsid w:val="004A47C2"/>
    <w:rsid w:val="004A51E1"/>
    <w:rsid w:val="004B00AE"/>
    <w:rsid w:val="004B2544"/>
    <w:rsid w:val="004C72F4"/>
    <w:rsid w:val="004D2602"/>
    <w:rsid w:val="004D3F9B"/>
    <w:rsid w:val="004D4D0D"/>
    <w:rsid w:val="004D7FF5"/>
    <w:rsid w:val="004E0FDD"/>
    <w:rsid w:val="004E15FD"/>
    <w:rsid w:val="004E2B8D"/>
    <w:rsid w:val="004E3704"/>
    <w:rsid w:val="004E463E"/>
    <w:rsid w:val="004E5FA7"/>
    <w:rsid w:val="004E6084"/>
    <w:rsid w:val="004E6660"/>
    <w:rsid w:val="004E7A7F"/>
    <w:rsid w:val="004F14FB"/>
    <w:rsid w:val="004F25F8"/>
    <w:rsid w:val="004F620E"/>
    <w:rsid w:val="004F6908"/>
    <w:rsid w:val="004F6A5C"/>
    <w:rsid w:val="004F7ED7"/>
    <w:rsid w:val="00502572"/>
    <w:rsid w:val="00502619"/>
    <w:rsid w:val="005037EE"/>
    <w:rsid w:val="005051FA"/>
    <w:rsid w:val="00505F9E"/>
    <w:rsid w:val="00511FA0"/>
    <w:rsid w:val="005125F5"/>
    <w:rsid w:val="00515DE5"/>
    <w:rsid w:val="005169B2"/>
    <w:rsid w:val="00520455"/>
    <w:rsid w:val="00520468"/>
    <w:rsid w:val="00521C97"/>
    <w:rsid w:val="00524033"/>
    <w:rsid w:val="0052614C"/>
    <w:rsid w:val="00526150"/>
    <w:rsid w:val="00531D1D"/>
    <w:rsid w:val="00531DBB"/>
    <w:rsid w:val="00537CC5"/>
    <w:rsid w:val="005410FA"/>
    <w:rsid w:val="00542C53"/>
    <w:rsid w:val="0054389E"/>
    <w:rsid w:val="00544842"/>
    <w:rsid w:val="00545F5F"/>
    <w:rsid w:val="005469BE"/>
    <w:rsid w:val="00551EA6"/>
    <w:rsid w:val="005539D9"/>
    <w:rsid w:val="00553CFA"/>
    <w:rsid w:val="005572B6"/>
    <w:rsid w:val="00557BD5"/>
    <w:rsid w:val="00561F33"/>
    <w:rsid w:val="005664FD"/>
    <w:rsid w:val="005669FD"/>
    <w:rsid w:val="005706C2"/>
    <w:rsid w:val="00571627"/>
    <w:rsid w:val="00571931"/>
    <w:rsid w:val="0057285B"/>
    <w:rsid w:val="00573020"/>
    <w:rsid w:val="0057493D"/>
    <w:rsid w:val="0057574A"/>
    <w:rsid w:val="00577C76"/>
    <w:rsid w:val="00581A6A"/>
    <w:rsid w:val="005826BF"/>
    <w:rsid w:val="00584D15"/>
    <w:rsid w:val="00586F85"/>
    <w:rsid w:val="0059032A"/>
    <w:rsid w:val="0059203F"/>
    <w:rsid w:val="005964CB"/>
    <w:rsid w:val="0059673D"/>
    <w:rsid w:val="005A015E"/>
    <w:rsid w:val="005B01DA"/>
    <w:rsid w:val="005B0228"/>
    <w:rsid w:val="005B11AE"/>
    <w:rsid w:val="005B1206"/>
    <w:rsid w:val="005B2E8F"/>
    <w:rsid w:val="005B3582"/>
    <w:rsid w:val="005B7629"/>
    <w:rsid w:val="005C0B2C"/>
    <w:rsid w:val="005C25C0"/>
    <w:rsid w:val="005C3895"/>
    <w:rsid w:val="005C40BA"/>
    <w:rsid w:val="005C6D18"/>
    <w:rsid w:val="005D4B59"/>
    <w:rsid w:val="005D4EFB"/>
    <w:rsid w:val="005D7108"/>
    <w:rsid w:val="005E28D9"/>
    <w:rsid w:val="005E3250"/>
    <w:rsid w:val="005E37E3"/>
    <w:rsid w:val="005E7265"/>
    <w:rsid w:val="005E7495"/>
    <w:rsid w:val="005E7A05"/>
    <w:rsid w:val="005F327F"/>
    <w:rsid w:val="005F4890"/>
    <w:rsid w:val="005F5807"/>
    <w:rsid w:val="005F7A7A"/>
    <w:rsid w:val="00601A58"/>
    <w:rsid w:val="00601FCE"/>
    <w:rsid w:val="00602F1C"/>
    <w:rsid w:val="00603D24"/>
    <w:rsid w:val="006065B5"/>
    <w:rsid w:val="00613098"/>
    <w:rsid w:val="0062431D"/>
    <w:rsid w:val="006258E1"/>
    <w:rsid w:val="0063119B"/>
    <w:rsid w:val="006328BB"/>
    <w:rsid w:val="00633B1A"/>
    <w:rsid w:val="00635011"/>
    <w:rsid w:val="006351D8"/>
    <w:rsid w:val="00637F17"/>
    <w:rsid w:val="00640158"/>
    <w:rsid w:val="0064364C"/>
    <w:rsid w:val="00650197"/>
    <w:rsid w:val="006505F7"/>
    <w:rsid w:val="006507CC"/>
    <w:rsid w:val="00652202"/>
    <w:rsid w:val="00656D53"/>
    <w:rsid w:val="00663298"/>
    <w:rsid w:val="00663714"/>
    <w:rsid w:val="00667847"/>
    <w:rsid w:val="00677C1A"/>
    <w:rsid w:val="00680EAB"/>
    <w:rsid w:val="006833A0"/>
    <w:rsid w:val="006864E9"/>
    <w:rsid w:val="00687580"/>
    <w:rsid w:val="00690917"/>
    <w:rsid w:val="00690DFA"/>
    <w:rsid w:val="006A01CC"/>
    <w:rsid w:val="006A3184"/>
    <w:rsid w:val="006A6D30"/>
    <w:rsid w:val="006A6FA3"/>
    <w:rsid w:val="006A7499"/>
    <w:rsid w:val="006B2B88"/>
    <w:rsid w:val="006B335F"/>
    <w:rsid w:val="006B3F46"/>
    <w:rsid w:val="006B43D7"/>
    <w:rsid w:val="006B56C5"/>
    <w:rsid w:val="006B5C49"/>
    <w:rsid w:val="006C265F"/>
    <w:rsid w:val="006C437A"/>
    <w:rsid w:val="006D18EB"/>
    <w:rsid w:val="006D28FB"/>
    <w:rsid w:val="006D45E8"/>
    <w:rsid w:val="006D5BB5"/>
    <w:rsid w:val="006D5E10"/>
    <w:rsid w:val="006D6612"/>
    <w:rsid w:val="006D7747"/>
    <w:rsid w:val="006E196F"/>
    <w:rsid w:val="006E6823"/>
    <w:rsid w:val="006E6BB1"/>
    <w:rsid w:val="006E7353"/>
    <w:rsid w:val="006E7EDF"/>
    <w:rsid w:val="006F096A"/>
    <w:rsid w:val="006F333E"/>
    <w:rsid w:val="006F3F43"/>
    <w:rsid w:val="006F58DE"/>
    <w:rsid w:val="006F71B2"/>
    <w:rsid w:val="00700E49"/>
    <w:rsid w:val="007011D3"/>
    <w:rsid w:val="00707D0E"/>
    <w:rsid w:val="00711A12"/>
    <w:rsid w:val="00711ABD"/>
    <w:rsid w:val="00716341"/>
    <w:rsid w:val="00723FB2"/>
    <w:rsid w:val="00725E80"/>
    <w:rsid w:val="00726B6B"/>
    <w:rsid w:val="007275C8"/>
    <w:rsid w:val="00735631"/>
    <w:rsid w:val="00735878"/>
    <w:rsid w:val="00735D39"/>
    <w:rsid w:val="00736A60"/>
    <w:rsid w:val="00745F59"/>
    <w:rsid w:val="00747C0E"/>
    <w:rsid w:val="00750E37"/>
    <w:rsid w:val="00751216"/>
    <w:rsid w:val="00751F54"/>
    <w:rsid w:val="007531DD"/>
    <w:rsid w:val="00755B3F"/>
    <w:rsid w:val="00757798"/>
    <w:rsid w:val="007615E8"/>
    <w:rsid w:val="00765A41"/>
    <w:rsid w:val="007711AA"/>
    <w:rsid w:val="00774360"/>
    <w:rsid w:val="00784694"/>
    <w:rsid w:val="00794B4C"/>
    <w:rsid w:val="00796EFA"/>
    <w:rsid w:val="007A0BA4"/>
    <w:rsid w:val="007A31FB"/>
    <w:rsid w:val="007A3829"/>
    <w:rsid w:val="007A406D"/>
    <w:rsid w:val="007A4782"/>
    <w:rsid w:val="007B1A96"/>
    <w:rsid w:val="007B20A7"/>
    <w:rsid w:val="007B4309"/>
    <w:rsid w:val="007B47F3"/>
    <w:rsid w:val="007C1A2B"/>
    <w:rsid w:val="007C1B82"/>
    <w:rsid w:val="007C4862"/>
    <w:rsid w:val="007C5F71"/>
    <w:rsid w:val="007C63BD"/>
    <w:rsid w:val="007D10C9"/>
    <w:rsid w:val="007D15BE"/>
    <w:rsid w:val="007D2B93"/>
    <w:rsid w:val="007D3122"/>
    <w:rsid w:val="007D3653"/>
    <w:rsid w:val="007D3952"/>
    <w:rsid w:val="007D45D4"/>
    <w:rsid w:val="007D4968"/>
    <w:rsid w:val="007D6A8C"/>
    <w:rsid w:val="007E3625"/>
    <w:rsid w:val="007E384C"/>
    <w:rsid w:val="007E46BD"/>
    <w:rsid w:val="007E4E5A"/>
    <w:rsid w:val="007E534C"/>
    <w:rsid w:val="007F1008"/>
    <w:rsid w:val="007F2342"/>
    <w:rsid w:val="007F3E76"/>
    <w:rsid w:val="007F40E2"/>
    <w:rsid w:val="007F47A6"/>
    <w:rsid w:val="007F6B33"/>
    <w:rsid w:val="007F6F48"/>
    <w:rsid w:val="007F703B"/>
    <w:rsid w:val="008013B8"/>
    <w:rsid w:val="00801F04"/>
    <w:rsid w:val="00801FD4"/>
    <w:rsid w:val="008054CF"/>
    <w:rsid w:val="00813BBC"/>
    <w:rsid w:val="0081411A"/>
    <w:rsid w:val="00817F54"/>
    <w:rsid w:val="00821A43"/>
    <w:rsid w:val="00822639"/>
    <w:rsid w:val="00823FFC"/>
    <w:rsid w:val="00826324"/>
    <w:rsid w:val="00826C47"/>
    <w:rsid w:val="00830E7C"/>
    <w:rsid w:val="0083237C"/>
    <w:rsid w:val="008331C7"/>
    <w:rsid w:val="00833D45"/>
    <w:rsid w:val="00836CE2"/>
    <w:rsid w:val="008458D8"/>
    <w:rsid w:val="00845917"/>
    <w:rsid w:val="00846E6D"/>
    <w:rsid w:val="0085055A"/>
    <w:rsid w:val="008508B6"/>
    <w:rsid w:val="0085327B"/>
    <w:rsid w:val="00854377"/>
    <w:rsid w:val="0085603E"/>
    <w:rsid w:val="00857808"/>
    <w:rsid w:val="00863405"/>
    <w:rsid w:val="0086770B"/>
    <w:rsid w:val="00870053"/>
    <w:rsid w:val="00876D68"/>
    <w:rsid w:val="00881267"/>
    <w:rsid w:val="0088753C"/>
    <w:rsid w:val="00892201"/>
    <w:rsid w:val="0089372C"/>
    <w:rsid w:val="00895A8A"/>
    <w:rsid w:val="0089707C"/>
    <w:rsid w:val="00897567"/>
    <w:rsid w:val="008A1351"/>
    <w:rsid w:val="008A3E5E"/>
    <w:rsid w:val="008A43A1"/>
    <w:rsid w:val="008A62BF"/>
    <w:rsid w:val="008A6DA4"/>
    <w:rsid w:val="008A6FE7"/>
    <w:rsid w:val="008B3972"/>
    <w:rsid w:val="008B54B3"/>
    <w:rsid w:val="008C1091"/>
    <w:rsid w:val="008C30D1"/>
    <w:rsid w:val="008C58F8"/>
    <w:rsid w:val="008D5328"/>
    <w:rsid w:val="008D5522"/>
    <w:rsid w:val="008D59F3"/>
    <w:rsid w:val="008D6A52"/>
    <w:rsid w:val="008E06D5"/>
    <w:rsid w:val="008E098C"/>
    <w:rsid w:val="008E7431"/>
    <w:rsid w:val="008F26A6"/>
    <w:rsid w:val="008F379B"/>
    <w:rsid w:val="008F4D3E"/>
    <w:rsid w:val="008F5335"/>
    <w:rsid w:val="008F66CD"/>
    <w:rsid w:val="009012F7"/>
    <w:rsid w:val="009019B5"/>
    <w:rsid w:val="00901CB8"/>
    <w:rsid w:val="009034A3"/>
    <w:rsid w:val="00904E0C"/>
    <w:rsid w:val="0090505C"/>
    <w:rsid w:val="00905623"/>
    <w:rsid w:val="00906F9E"/>
    <w:rsid w:val="009072CB"/>
    <w:rsid w:val="0090770E"/>
    <w:rsid w:val="00913FBD"/>
    <w:rsid w:val="00914DF7"/>
    <w:rsid w:val="009161ED"/>
    <w:rsid w:val="0092026E"/>
    <w:rsid w:val="00922782"/>
    <w:rsid w:val="00922A8D"/>
    <w:rsid w:val="009247B5"/>
    <w:rsid w:val="009249D1"/>
    <w:rsid w:val="009260F1"/>
    <w:rsid w:val="009301C5"/>
    <w:rsid w:val="0093152F"/>
    <w:rsid w:val="00936709"/>
    <w:rsid w:val="00937046"/>
    <w:rsid w:val="009371C2"/>
    <w:rsid w:val="00940E61"/>
    <w:rsid w:val="00942191"/>
    <w:rsid w:val="009447CC"/>
    <w:rsid w:val="00944D86"/>
    <w:rsid w:val="00945DF9"/>
    <w:rsid w:val="009470F0"/>
    <w:rsid w:val="00947995"/>
    <w:rsid w:val="009502DE"/>
    <w:rsid w:val="00957944"/>
    <w:rsid w:val="00965849"/>
    <w:rsid w:val="00970C99"/>
    <w:rsid w:val="00974F52"/>
    <w:rsid w:val="009757A9"/>
    <w:rsid w:val="00975F00"/>
    <w:rsid w:val="009766FF"/>
    <w:rsid w:val="00990C22"/>
    <w:rsid w:val="00990D38"/>
    <w:rsid w:val="009916C4"/>
    <w:rsid w:val="00992EE0"/>
    <w:rsid w:val="009971E5"/>
    <w:rsid w:val="009A2870"/>
    <w:rsid w:val="009B1210"/>
    <w:rsid w:val="009B4296"/>
    <w:rsid w:val="009B7E33"/>
    <w:rsid w:val="009C3566"/>
    <w:rsid w:val="009C430B"/>
    <w:rsid w:val="009C6BBE"/>
    <w:rsid w:val="009D5AC2"/>
    <w:rsid w:val="009D5FCF"/>
    <w:rsid w:val="009E19A0"/>
    <w:rsid w:val="009E2055"/>
    <w:rsid w:val="009E2A7E"/>
    <w:rsid w:val="009E4E18"/>
    <w:rsid w:val="009E6D23"/>
    <w:rsid w:val="009F4736"/>
    <w:rsid w:val="009F5B38"/>
    <w:rsid w:val="009F5D18"/>
    <w:rsid w:val="00A01B11"/>
    <w:rsid w:val="00A03077"/>
    <w:rsid w:val="00A04F95"/>
    <w:rsid w:val="00A07F22"/>
    <w:rsid w:val="00A07F97"/>
    <w:rsid w:val="00A10F43"/>
    <w:rsid w:val="00A11393"/>
    <w:rsid w:val="00A12681"/>
    <w:rsid w:val="00A12E21"/>
    <w:rsid w:val="00A144D4"/>
    <w:rsid w:val="00A1696C"/>
    <w:rsid w:val="00A1707D"/>
    <w:rsid w:val="00A208B8"/>
    <w:rsid w:val="00A22595"/>
    <w:rsid w:val="00A228C6"/>
    <w:rsid w:val="00A254C6"/>
    <w:rsid w:val="00A26B1A"/>
    <w:rsid w:val="00A31314"/>
    <w:rsid w:val="00A36D99"/>
    <w:rsid w:val="00A36F91"/>
    <w:rsid w:val="00A37021"/>
    <w:rsid w:val="00A37056"/>
    <w:rsid w:val="00A413D6"/>
    <w:rsid w:val="00A41CF9"/>
    <w:rsid w:val="00A430B8"/>
    <w:rsid w:val="00A43FB0"/>
    <w:rsid w:val="00A45F18"/>
    <w:rsid w:val="00A46E37"/>
    <w:rsid w:val="00A47050"/>
    <w:rsid w:val="00A5235C"/>
    <w:rsid w:val="00A527EB"/>
    <w:rsid w:val="00A532C4"/>
    <w:rsid w:val="00A54D56"/>
    <w:rsid w:val="00A56159"/>
    <w:rsid w:val="00A574C7"/>
    <w:rsid w:val="00A5778A"/>
    <w:rsid w:val="00A64982"/>
    <w:rsid w:val="00A66E03"/>
    <w:rsid w:val="00A673E1"/>
    <w:rsid w:val="00A70D0E"/>
    <w:rsid w:val="00A71541"/>
    <w:rsid w:val="00A72366"/>
    <w:rsid w:val="00A73648"/>
    <w:rsid w:val="00A74DAA"/>
    <w:rsid w:val="00A763BA"/>
    <w:rsid w:val="00A77708"/>
    <w:rsid w:val="00A804C8"/>
    <w:rsid w:val="00A83645"/>
    <w:rsid w:val="00A859E8"/>
    <w:rsid w:val="00A87289"/>
    <w:rsid w:val="00A911E0"/>
    <w:rsid w:val="00A9406A"/>
    <w:rsid w:val="00A95959"/>
    <w:rsid w:val="00A96692"/>
    <w:rsid w:val="00A978D3"/>
    <w:rsid w:val="00AA0589"/>
    <w:rsid w:val="00AA1203"/>
    <w:rsid w:val="00AA1E7B"/>
    <w:rsid w:val="00AA5541"/>
    <w:rsid w:val="00AB2829"/>
    <w:rsid w:val="00AB386A"/>
    <w:rsid w:val="00AB38D8"/>
    <w:rsid w:val="00AC0884"/>
    <w:rsid w:val="00AC3047"/>
    <w:rsid w:val="00AC4326"/>
    <w:rsid w:val="00AC464E"/>
    <w:rsid w:val="00AC6D7F"/>
    <w:rsid w:val="00AC7A6C"/>
    <w:rsid w:val="00AD0B00"/>
    <w:rsid w:val="00AD35E7"/>
    <w:rsid w:val="00AD3960"/>
    <w:rsid w:val="00AD5CEF"/>
    <w:rsid w:val="00AD6166"/>
    <w:rsid w:val="00AD7160"/>
    <w:rsid w:val="00AE01B2"/>
    <w:rsid w:val="00AE06CE"/>
    <w:rsid w:val="00AE5AFC"/>
    <w:rsid w:val="00AF1511"/>
    <w:rsid w:val="00AF2108"/>
    <w:rsid w:val="00AF5843"/>
    <w:rsid w:val="00AF63A1"/>
    <w:rsid w:val="00AF69C1"/>
    <w:rsid w:val="00AF787A"/>
    <w:rsid w:val="00B0124E"/>
    <w:rsid w:val="00B01ECC"/>
    <w:rsid w:val="00B06CC5"/>
    <w:rsid w:val="00B07BB6"/>
    <w:rsid w:val="00B133D9"/>
    <w:rsid w:val="00B17642"/>
    <w:rsid w:val="00B17AF1"/>
    <w:rsid w:val="00B2084C"/>
    <w:rsid w:val="00B21121"/>
    <w:rsid w:val="00B21720"/>
    <w:rsid w:val="00B2562C"/>
    <w:rsid w:val="00B27873"/>
    <w:rsid w:val="00B27EC4"/>
    <w:rsid w:val="00B30C06"/>
    <w:rsid w:val="00B31649"/>
    <w:rsid w:val="00B3386B"/>
    <w:rsid w:val="00B34325"/>
    <w:rsid w:val="00B34610"/>
    <w:rsid w:val="00B34E11"/>
    <w:rsid w:val="00B35E95"/>
    <w:rsid w:val="00B37261"/>
    <w:rsid w:val="00B40FAD"/>
    <w:rsid w:val="00B42A71"/>
    <w:rsid w:val="00B42D1B"/>
    <w:rsid w:val="00B466DC"/>
    <w:rsid w:val="00B517C2"/>
    <w:rsid w:val="00B53A58"/>
    <w:rsid w:val="00B54095"/>
    <w:rsid w:val="00B55889"/>
    <w:rsid w:val="00B6074F"/>
    <w:rsid w:val="00B61ED6"/>
    <w:rsid w:val="00B6222B"/>
    <w:rsid w:val="00B64125"/>
    <w:rsid w:val="00B654B0"/>
    <w:rsid w:val="00B6793A"/>
    <w:rsid w:val="00B7236E"/>
    <w:rsid w:val="00B725E9"/>
    <w:rsid w:val="00B737CA"/>
    <w:rsid w:val="00B73E43"/>
    <w:rsid w:val="00B7546C"/>
    <w:rsid w:val="00B755E3"/>
    <w:rsid w:val="00B76A2A"/>
    <w:rsid w:val="00B77780"/>
    <w:rsid w:val="00B82409"/>
    <w:rsid w:val="00B83F78"/>
    <w:rsid w:val="00B9397D"/>
    <w:rsid w:val="00B94782"/>
    <w:rsid w:val="00B94C5E"/>
    <w:rsid w:val="00B959B3"/>
    <w:rsid w:val="00B95A4F"/>
    <w:rsid w:val="00BA19F4"/>
    <w:rsid w:val="00BA225B"/>
    <w:rsid w:val="00BA2AA7"/>
    <w:rsid w:val="00BA30D1"/>
    <w:rsid w:val="00BA3B72"/>
    <w:rsid w:val="00BB002D"/>
    <w:rsid w:val="00BB05F0"/>
    <w:rsid w:val="00BB1E11"/>
    <w:rsid w:val="00BB3BD6"/>
    <w:rsid w:val="00BB48DE"/>
    <w:rsid w:val="00BB5869"/>
    <w:rsid w:val="00BB5F6E"/>
    <w:rsid w:val="00BB6B41"/>
    <w:rsid w:val="00BB7C3A"/>
    <w:rsid w:val="00BC1DAF"/>
    <w:rsid w:val="00BC2140"/>
    <w:rsid w:val="00BC36CB"/>
    <w:rsid w:val="00BC721E"/>
    <w:rsid w:val="00BC7667"/>
    <w:rsid w:val="00BD0AC2"/>
    <w:rsid w:val="00BD45AE"/>
    <w:rsid w:val="00BE0FBE"/>
    <w:rsid w:val="00BE109F"/>
    <w:rsid w:val="00BE57F9"/>
    <w:rsid w:val="00BE5B37"/>
    <w:rsid w:val="00BF0F95"/>
    <w:rsid w:val="00BF12A2"/>
    <w:rsid w:val="00BF177D"/>
    <w:rsid w:val="00BF2ADF"/>
    <w:rsid w:val="00BF3CDB"/>
    <w:rsid w:val="00BF414D"/>
    <w:rsid w:val="00BF58BB"/>
    <w:rsid w:val="00BF6551"/>
    <w:rsid w:val="00BF7870"/>
    <w:rsid w:val="00C00718"/>
    <w:rsid w:val="00C0084E"/>
    <w:rsid w:val="00C02F22"/>
    <w:rsid w:val="00C03C68"/>
    <w:rsid w:val="00C07875"/>
    <w:rsid w:val="00C16B0C"/>
    <w:rsid w:val="00C20BE6"/>
    <w:rsid w:val="00C2461C"/>
    <w:rsid w:val="00C2757B"/>
    <w:rsid w:val="00C301F8"/>
    <w:rsid w:val="00C31B8C"/>
    <w:rsid w:val="00C3577B"/>
    <w:rsid w:val="00C35ED2"/>
    <w:rsid w:val="00C36922"/>
    <w:rsid w:val="00C36C62"/>
    <w:rsid w:val="00C40141"/>
    <w:rsid w:val="00C4108B"/>
    <w:rsid w:val="00C41A37"/>
    <w:rsid w:val="00C4304E"/>
    <w:rsid w:val="00C44CE8"/>
    <w:rsid w:val="00C47A3E"/>
    <w:rsid w:val="00C50C64"/>
    <w:rsid w:val="00C51F45"/>
    <w:rsid w:val="00C51FE6"/>
    <w:rsid w:val="00C552CA"/>
    <w:rsid w:val="00C56E41"/>
    <w:rsid w:val="00C56F7B"/>
    <w:rsid w:val="00C57D4F"/>
    <w:rsid w:val="00C6072B"/>
    <w:rsid w:val="00C6094D"/>
    <w:rsid w:val="00C61959"/>
    <w:rsid w:val="00C665E1"/>
    <w:rsid w:val="00C66885"/>
    <w:rsid w:val="00C70E72"/>
    <w:rsid w:val="00C71F92"/>
    <w:rsid w:val="00C72141"/>
    <w:rsid w:val="00C724B9"/>
    <w:rsid w:val="00C73D98"/>
    <w:rsid w:val="00C743D7"/>
    <w:rsid w:val="00C772F3"/>
    <w:rsid w:val="00C809F4"/>
    <w:rsid w:val="00C82D48"/>
    <w:rsid w:val="00C84143"/>
    <w:rsid w:val="00C92B43"/>
    <w:rsid w:val="00C92CBD"/>
    <w:rsid w:val="00C9580E"/>
    <w:rsid w:val="00C96987"/>
    <w:rsid w:val="00CA2BF9"/>
    <w:rsid w:val="00CA77FD"/>
    <w:rsid w:val="00CB07D1"/>
    <w:rsid w:val="00CB227B"/>
    <w:rsid w:val="00CB2DD8"/>
    <w:rsid w:val="00CB3863"/>
    <w:rsid w:val="00CB41A4"/>
    <w:rsid w:val="00CB54D1"/>
    <w:rsid w:val="00CC07A0"/>
    <w:rsid w:val="00CC0EB8"/>
    <w:rsid w:val="00CC32F6"/>
    <w:rsid w:val="00CC56A3"/>
    <w:rsid w:val="00CD241D"/>
    <w:rsid w:val="00CD69A8"/>
    <w:rsid w:val="00CD7789"/>
    <w:rsid w:val="00CE195A"/>
    <w:rsid w:val="00CE22BA"/>
    <w:rsid w:val="00CE290C"/>
    <w:rsid w:val="00CE6592"/>
    <w:rsid w:val="00CE715D"/>
    <w:rsid w:val="00CF307B"/>
    <w:rsid w:val="00CF4BA7"/>
    <w:rsid w:val="00CF6AA1"/>
    <w:rsid w:val="00D00333"/>
    <w:rsid w:val="00D01966"/>
    <w:rsid w:val="00D02B62"/>
    <w:rsid w:val="00D042B6"/>
    <w:rsid w:val="00D05ECC"/>
    <w:rsid w:val="00D12C87"/>
    <w:rsid w:val="00D1359D"/>
    <w:rsid w:val="00D13B0B"/>
    <w:rsid w:val="00D145FA"/>
    <w:rsid w:val="00D162D0"/>
    <w:rsid w:val="00D1696B"/>
    <w:rsid w:val="00D170B2"/>
    <w:rsid w:val="00D172A8"/>
    <w:rsid w:val="00D21207"/>
    <w:rsid w:val="00D237A7"/>
    <w:rsid w:val="00D2486F"/>
    <w:rsid w:val="00D27603"/>
    <w:rsid w:val="00D40A3E"/>
    <w:rsid w:val="00D466C0"/>
    <w:rsid w:val="00D50A57"/>
    <w:rsid w:val="00D50EDB"/>
    <w:rsid w:val="00D51FBF"/>
    <w:rsid w:val="00D54D62"/>
    <w:rsid w:val="00D66E23"/>
    <w:rsid w:val="00D77499"/>
    <w:rsid w:val="00D80C1B"/>
    <w:rsid w:val="00D80FBC"/>
    <w:rsid w:val="00D82ECF"/>
    <w:rsid w:val="00D9189B"/>
    <w:rsid w:val="00D95D2B"/>
    <w:rsid w:val="00D97A07"/>
    <w:rsid w:val="00DA0A3E"/>
    <w:rsid w:val="00DA1B67"/>
    <w:rsid w:val="00DA435D"/>
    <w:rsid w:val="00DA5700"/>
    <w:rsid w:val="00DA6824"/>
    <w:rsid w:val="00DB3063"/>
    <w:rsid w:val="00DB4B4C"/>
    <w:rsid w:val="00DB5B60"/>
    <w:rsid w:val="00DC07D7"/>
    <w:rsid w:val="00DC456D"/>
    <w:rsid w:val="00DC6E7D"/>
    <w:rsid w:val="00DD3994"/>
    <w:rsid w:val="00DD4674"/>
    <w:rsid w:val="00DD5772"/>
    <w:rsid w:val="00DD5A7B"/>
    <w:rsid w:val="00DE0471"/>
    <w:rsid w:val="00DE5CAA"/>
    <w:rsid w:val="00DE6BBF"/>
    <w:rsid w:val="00DF17A7"/>
    <w:rsid w:val="00DF22C3"/>
    <w:rsid w:val="00DF3B84"/>
    <w:rsid w:val="00DF3D4F"/>
    <w:rsid w:val="00E02A30"/>
    <w:rsid w:val="00E03CE4"/>
    <w:rsid w:val="00E04B88"/>
    <w:rsid w:val="00E05121"/>
    <w:rsid w:val="00E06C02"/>
    <w:rsid w:val="00E0706F"/>
    <w:rsid w:val="00E102AF"/>
    <w:rsid w:val="00E12A17"/>
    <w:rsid w:val="00E1734D"/>
    <w:rsid w:val="00E17CA7"/>
    <w:rsid w:val="00E2358D"/>
    <w:rsid w:val="00E236A7"/>
    <w:rsid w:val="00E23AFB"/>
    <w:rsid w:val="00E2452C"/>
    <w:rsid w:val="00E26362"/>
    <w:rsid w:val="00E27D14"/>
    <w:rsid w:val="00E30EAA"/>
    <w:rsid w:val="00E3133A"/>
    <w:rsid w:val="00E32298"/>
    <w:rsid w:val="00E332EB"/>
    <w:rsid w:val="00E33387"/>
    <w:rsid w:val="00E3365F"/>
    <w:rsid w:val="00E35A69"/>
    <w:rsid w:val="00E35FA1"/>
    <w:rsid w:val="00E36D07"/>
    <w:rsid w:val="00E379A9"/>
    <w:rsid w:val="00E40245"/>
    <w:rsid w:val="00E40931"/>
    <w:rsid w:val="00E41F83"/>
    <w:rsid w:val="00E42E09"/>
    <w:rsid w:val="00E43D3A"/>
    <w:rsid w:val="00E45C4C"/>
    <w:rsid w:val="00E468A5"/>
    <w:rsid w:val="00E52AA2"/>
    <w:rsid w:val="00E52B83"/>
    <w:rsid w:val="00E54286"/>
    <w:rsid w:val="00E54F2B"/>
    <w:rsid w:val="00E56883"/>
    <w:rsid w:val="00E568B9"/>
    <w:rsid w:val="00E56E8D"/>
    <w:rsid w:val="00E602B2"/>
    <w:rsid w:val="00E63539"/>
    <w:rsid w:val="00E65F5E"/>
    <w:rsid w:val="00E670CD"/>
    <w:rsid w:val="00E70F05"/>
    <w:rsid w:val="00E73B86"/>
    <w:rsid w:val="00E75878"/>
    <w:rsid w:val="00E81030"/>
    <w:rsid w:val="00E8478A"/>
    <w:rsid w:val="00E938DA"/>
    <w:rsid w:val="00E96D34"/>
    <w:rsid w:val="00EA3795"/>
    <w:rsid w:val="00EB1918"/>
    <w:rsid w:val="00EB2600"/>
    <w:rsid w:val="00EB2DCE"/>
    <w:rsid w:val="00EB4200"/>
    <w:rsid w:val="00EB431A"/>
    <w:rsid w:val="00EC1B6A"/>
    <w:rsid w:val="00EC7D8A"/>
    <w:rsid w:val="00ED0A13"/>
    <w:rsid w:val="00ED1EB6"/>
    <w:rsid w:val="00ED5901"/>
    <w:rsid w:val="00ED795A"/>
    <w:rsid w:val="00EF3D31"/>
    <w:rsid w:val="00EF4A56"/>
    <w:rsid w:val="00EF5C7C"/>
    <w:rsid w:val="00F00C56"/>
    <w:rsid w:val="00F03A83"/>
    <w:rsid w:val="00F03CE1"/>
    <w:rsid w:val="00F04AFB"/>
    <w:rsid w:val="00F055CC"/>
    <w:rsid w:val="00F072DE"/>
    <w:rsid w:val="00F108F9"/>
    <w:rsid w:val="00F10EB1"/>
    <w:rsid w:val="00F151F8"/>
    <w:rsid w:val="00F2057C"/>
    <w:rsid w:val="00F206A3"/>
    <w:rsid w:val="00F222B8"/>
    <w:rsid w:val="00F242EC"/>
    <w:rsid w:val="00F24344"/>
    <w:rsid w:val="00F3116D"/>
    <w:rsid w:val="00F41833"/>
    <w:rsid w:val="00F4350F"/>
    <w:rsid w:val="00F43DC1"/>
    <w:rsid w:val="00F45AC5"/>
    <w:rsid w:val="00F50E2B"/>
    <w:rsid w:val="00F53A07"/>
    <w:rsid w:val="00F540CA"/>
    <w:rsid w:val="00F57599"/>
    <w:rsid w:val="00F57BBE"/>
    <w:rsid w:val="00F62927"/>
    <w:rsid w:val="00F66386"/>
    <w:rsid w:val="00F66545"/>
    <w:rsid w:val="00F672AD"/>
    <w:rsid w:val="00F7406F"/>
    <w:rsid w:val="00F77313"/>
    <w:rsid w:val="00F81EF7"/>
    <w:rsid w:val="00F84516"/>
    <w:rsid w:val="00F86838"/>
    <w:rsid w:val="00F90750"/>
    <w:rsid w:val="00F9158E"/>
    <w:rsid w:val="00F91FB1"/>
    <w:rsid w:val="00F92028"/>
    <w:rsid w:val="00F92761"/>
    <w:rsid w:val="00F93249"/>
    <w:rsid w:val="00F95F50"/>
    <w:rsid w:val="00F96C25"/>
    <w:rsid w:val="00F973FA"/>
    <w:rsid w:val="00F97660"/>
    <w:rsid w:val="00FA0990"/>
    <w:rsid w:val="00FA3E8C"/>
    <w:rsid w:val="00FA545D"/>
    <w:rsid w:val="00FA5752"/>
    <w:rsid w:val="00FB272E"/>
    <w:rsid w:val="00FB3429"/>
    <w:rsid w:val="00FB4C64"/>
    <w:rsid w:val="00FB7370"/>
    <w:rsid w:val="00FB7C84"/>
    <w:rsid w:val="00FC1ED1"/>
    <w:rsid w:val="00FC3AB8"/>
    <w:rsid w:val="00FC4F92"/>
    <w:rsid w:val="00FC5C64"/>
    <w:rsid w:val="00FC66C6"/>
    <w:rsid w:val="00FD452B"/>
    <w:rsid w:val="00FD77CB"/>
    <w:rsid w:val="00FE01DB"/>
    <w:rsid w:val="00FE0BA0"/>
    <w:rsid w:val="00FE104F"/>
    <w:rsid w:val="00FE1707"/>
    <w:rsid w:val="00FE2038"/>
    <w:rsid w:val="00FE30CA"/>
    <w:rsid w:val="00FE41B9"/>
    <w:rsid w:val="00FE4472"/>
    <w:rsid w:val="00FE5F96"/>
    <w:rsid w:val="00FE768A"/>
    <w:rsid w:val="00FF31ED"/>
    <w:rsid w:val="00FF58F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0961"/>
  <w15:docId w15:val="{038566EF-5FD1-490D-828B-D7CCB2E9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7C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260F1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7C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17C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7C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260F1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rsid w:val="009260F1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9260F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9260F1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9260F1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260F1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9260F1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9260F1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customStyle="1" w:styleId="dane">
    <w:name w:val="dane"/>
    <w:basedOn w:val="Domylnaczcionkaakapitu"/>
    <w:rsid w:val="009260F1"/>
  </w:style>
  <w:style w:type="paragraph" w:styleId="Akapitzlist">
    <w:name w:val="List Paragraph"/>
    <w:aliases w:val="Numerowanie,BulletC,Wyliczanie,Obiekt,List Paragraph,normalny tekst,Akapit z listą31,Bullets,Akapit z listą BS,CW_Lista,Odstavec,Akapit z listą numerowaną,Podsis rysunku,lp1,Bullet List,FooterText,numbered,Paragraphe de liste1,列出段落,列出段落1"/>
    <w:basedOn w:val="Normalny"/>
    <w:link w:val="AkapitzlistZnak"/>
    <w:uiPriority w:val="34"/>
    <w:qFormat/>
    <w:rsid w:val="009260F1"/>
    <w:pPr>
      <w:ind w:left="708"/>
    </w:pPr>
    <w:rPr>
      <w:lang w:val="x-none" w:eastAsia="x-none"/>
    </w:rPr>
  </w:style>
  <w:style w:type="paragraph" w:customStyle="1" w:styleId="Default">
    <w:name w:val="Default"/>
    <w:qFormat/>
    <w:rsid w:val="00926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9260F1"/>
    <w:rPr>
      <w:vertAlign w:val="superscript"/>
    </w:rPr>
  </w:style>
  <w:style w:type="paragraph" w:customStyle="1" w:styleId="Zwykytekst1">
    <w:name w:val="Zwykły tekst1"/>
    <w:basedOn w:val="Normalny"/>
    <w:qFormat/>
    <w:rsid w:val="009260F1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9260F1"/>
    <w:pPr>
      <w:suppressAutoHyphens/>
    </w:pPr>
    <w:rPr>
      <w:sz w:val="4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9260F1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nhideWhenUsed/>
    <w:rsid w:val="009260F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260F1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Akapit z listą BS Znak,CW_Lista Znak,Odstavec Znak,Akapit z listą numerowaną Znak,lp1 Znak,列出段落 Znak"/>
    <w:link w:val="Akapitzlist"/>
    <w:uiPriority w:val="34"/>
    <w:qFormat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0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0F1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470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470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17C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17C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17CA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7C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E17CA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E17C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9161ED"/>
    <w:pPr>
      <w:suppressAutoHyphens/>
      <w:ind w:left="360" w:hanging="360"/>
      <w:jc w:val="both"/>
    </w:pPr>
    <w:rPr>
      <w:sz w:val="24"/>
      <w:szCs w:val="24"/>
      <w:lang w:eastAsia="zh-CN"/>
    </w:rPr>
  </w:style>
  <w:style w:type="paragraph" w:styleId="NormalnyWeb">
    <w:name w:val="Normal (Web)"/>
    <w:basedOn w:val="Normalny"/>
    <w:unhideWhenUsed/>
    <w:qFormat/>
    <w:rsid w:val="00F108F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52AA2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F6A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F6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4F6A5C"/>
    <w:pPr>
      <w:suppressAutoHyphens/>
    </w:pPr>
    <w:rPr>
      <w:lang w:eastAsia="ar-SA"/>
    </w:rPr>
  </w:style>
  <w:style w:type="table" w:styleId="Tabela-Siatka">
    <w:name w:val="Table Grid"/>
    <w:basedOn w:val="Standardowy"/>
    <w:rsid w:val="006D6612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Akapitzlist"/>
    <w:link w:val="Styl1Znak"/>
    <w:qFormat/>
    <w:rsid w:val="002258C8"/>
    <w:pPr>
      <w:numPr>
        <w:numId w:val="1"/>
      </w:numPr>
      <w:spacing w:after="160" w:line="259" w:lineRule="auto"/>
      <w:ind w:left="0" w:hanging="720"/>
      <w:contextualSpacing/>
      <w:jc w:val="both"/>
    </w:pPr>
  </w:style>
  <w:style w:type="character" w:customStyle="1" w:styleId="Styl1Znak">
    <w:name w:val="Styl1 Znak"/>
    <w:basedOn w:val="AkapitzlistZnak"/>
    <w:link w:val="Styl1"/>
    <w:rsid w:val="002258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treci">
    <w:name w:val="Tekst treści"/>
    <w:basedOn w:val="Normalny"/>
    <w:rsid w:val="00C9580E"/>
    <w:pPr>
      <w:shd w:val="clear" w:color="auto" w:fill="FFFFFF"/>
      <w:spacing w:before="180" w:after="180" w:line="0" w:lineRule="atLeast"/>
      <w:ind w:hanging="720"/>
      <w:jc w:val="both"/>
    </w:pPr>
    <w:rPr>
      <w:color w:val="000000"/>
      <w:sz w:val="18"/>
      <w:szCs w:val="18"/>
    </w:rPr>
  </w:style>
  <w:style w:type="paragraph" w:customStyle="1" w:styleId="Teksttreci0">
    <w:name w:val="Tekst treści_"/>
    <w:basedOn w:val="Normalny"/>
    <w:rsid w:val="00C9580E"/>
    <w:pPr>
      <w:shd w:val="clear" w:color="auto" w:fill="FFFFFF"/>
      <w:spacing w:before="180" w:after="180" w:line="0" w:lineRule="atLeast"/>
      <w:ind w:hanging="720"/>
      <w:jc w:val="both"/>
    </w:pPr>
    <w:rPr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959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959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Znakiprzypiswdolnych">
    <w:name w:val="Znaki przypisów dolnych"/>
    <w:rsid w:val="007F6B33"/>
    <w:rPr>
      <w:rFonts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qFormat/>
    <w:rsid w:val="007F6B33"/>
    <w:pPr>
      <w:widowControl w:val="0"/>
      <w:suppressAutoHyphens/>
      <w:spacing w:line="288" w:lineRule="auto"/>
    </w:pPr>
    <w:rPr>
      <w:bCs/>
      <w:color w:val="000000"/>
      <w:kern w:val="2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qFormat/>
    <w:rsid w:val="007F6B33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FootnoteCharacters">
    <w:name w:val="Footnote Characters"/>
    <w:rsid w:val="007F6B33"/>
    <w:rPr>
      <w:rFonts w:cs="Times New Roman"/>
      <w:position w:val="6"/>
    </w:rPr>
  </w:style>
  <w:style w:type="paragraph" w:customStyle="1" w:styleId="Listapunktowana22">
    <w:name w:val="Lista punktowana 22"/>
    <w:basedOn w:val="Normalny"/>
    <w:qFormat/>
    <w:rsid w:val="00456174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6174"/>
    <w:rPr>
      <w:vertAlign w:val="superscript"/>
    </w:rPr>
  </w:style>
  <w:style w:type="character" w:customStyle="1" w:styleId="Domylnaczcionkaakapitu1">
    <w:name w:val="Domyślna czcionka akapitu1"/>
    <w:qFormat/>
    <w:rsid w:val="00094D3C"/>
  </w:style>
  <w:style w:type="paragraph" w:customStyle="1" w:styleId="Nagwektabeli">
    <w:name w:val="Nagłówek tabeli"/>
    <w:basedOn w:val="Normalny"/>
    <w:rsid w:val="00094D3C"/>
    <w:pPr>
      <w:widowControl w:val="0"/>
      <w:suppressLineNumbers/>
      <w:suppressAutoHyphens/>
      <w:spacing w:line="100" w:lineRule="atLeast"/>
      <w:jc w:val="center"/>
      <w:textAlignment w:val="baseline"/>
    </w:pPr>
    <w:rPr>
      <w:rFonts w:eastAsia="Lucida Sans Unicode" w:cs="Mangal"/>
      <w:b/>
      <w:bCs/>
      <w:kern w:val="1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44352B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6F58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Pogrubienie">
    <w:name w:val="Tekst treści + Pogrubienie"/>
    <w:rsid w:val="006F58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paragraph" w:customStyle="1" w:styleId="Standard">
    <w:name w:val="Standard"/>
    <w:qFormat/>
    <w:rsid w:val="00F43D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0">
    <w:name w:val="Tekst podstawowy wci?ty"/>
    <w:basedOn w:val="Standard"/>
    <w:rsid w:val="002608E0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2608E0"/>
    <w:pPr>
      <w:numPr>
        <w:numId w:val="2"/>
      </w:numPr>
    </w:pPr>
  </w:style>
  <w:style w:type="character" w:styleId="Pogrubienie">
    <w:name w:val="Strong"/>
    <w:qFormat/>
    <w:rsid w:val="00E938DA"/>
    <w:rPr>
      <w:b/>
      <w:bCs/>
    </w:rPr>
  </w:style>
  <w:style w:type="paragraph" w:customStyle="1" w:styleId="pkt1">
    <w:name w:val="pkt1"/>
    <w:basedOn w:val="Normalny"/>
    <w:rsid w:val="001141E5"/>
    <w:pPr>
      <w:spacing w:before="60" w:after="60"/>
      <w:ind w:left="850" w:hanging="425"/>
      <w:jc w:val="both"/>
    </w:pPr>
    <w:rPr>
      <w:rFonts w:ascii="Calibri" w:hAnsi="Calibri" w:cs="Calibri"/>
      <w:sz w:val="22"/>
    </w:rPr>
  </w:style>
  <w:style w:type="paragraph" w:styleId="Listapunktowana">
    <w:name w:val="List Bullet"/>
    <w:basedOn w:val="Normalny"/>
    <w:autoRedefine/>
    <w:rsid w:val="001141E5"/>
    <w:pPr>
      <w:numPr>
        <w:numId w:val="3"/>
      </w:numPr>
    </w:pPr>
    <w:rPr>
      <w:rFonts w:ascii="Calibri" w:hAnsi="Calibri" w:cs="Calibri"/>
      <w:sz w:val="22"/>
      <w:szCs w:val="22"/>
    </w:rPr>
  </w:style>
  <w:style w:type="paragraph" w:customStyle="1" w:styleId="Normalny1">
    <w:name w:val="Normalny1"/>
    <w:rsid w:val="001141E5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customStyle="1" w:styleId="Akapitzlist1">
    <w:name w:val="Akapit z listą1"/>
    <w:basedOn w:val="Normalny"/>
    <w:link w:val="ListParagraphChar"/>
    <w:qFormat/>
    <w:rsid w:val="0032159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Mocnewyrnione">
    <w:name w:val="Mocne wyróżnione"/>
    <w:qFormat/>
    <w:rsid w:val="000C2A1F"/>
    <w:rPr>
      <w:b/>
      <w:bCs/>
    </w:rPr>
  </w:style>
  <w:style w:type="character" w:customStyle="1" w:styleId="czeinternetowe">
    <w:name w:val="Łącze internetowe"/>
    <w:rsid w:val="000C2A1F"/>
    <w:rPr>
      <w:color w:val="000080"/>
      <w:u w:val="single"/>
    </w:rPr>
  </w:style>
  <w:style w:type="paragraph" w:customStyle="1" w:styleId="Zawartotabeli">
    <w:name w:val="Zawartość tabeli"/>
    <w:basedOn w:val="Normalny"/>
    <w:rsid w:val="00EA3795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ol-xs-7">
    <w:name w:val="col-xs-7"/>
    <w:basedOn w:val="Normalny"/>
    <w:rsid w:val="00386C66"/>
    <w:pPr>
      <w:spacing w:before="100" w:beforeAutospacing="1" w:after="100" w:afterAutospacing="1"/>
    </w:pPr>
    <w:rPr>
      <w:sz w:val="24"/>
      <w:szCs w:val="24"/>
    </w:rPr>
  </w:style>
  <w:style w:type="paragraph" w:customStyle="1" w:styleId="Blockquote">
    <w:name w:val="Blockquote"/>
    <w:basedOn w:val="Normalny"/>
    <w:rsid w:val="008C58F8"/>
    <w:pPr>
      <w:spacing w:before="100" w:after="100"/>
      <w:ind w:left="360" w:right="360"/>
    </w:pPr>
    <w:rPr>
      <w:snapToGrid w:val="0"/>
      <w:sz w:val="24"/>
    </w:rPr>
  </w:style>
  <w:style w:type="character" w:customStyle="1" w:styleId="ListParagraphChar">
    <w:name w:val="List Paragraph Char"/>
    <w:link w:val="Akapitzlist1"/>
    <w:qFormat/>
    <w:locked/>
    <w:rsid w:val="00291735"/>
    <w:rPr>
      <w:rFonts w:ascii="Calibri" w:eastAsia="Times New Roman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2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C7DE2-93F3-44D5-98F4-93966D29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13</Pages>
  <Words>3969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Rek-Pawlowska</dc:creator>
  <cp:lastModifiedBy>Wiesława Raszkowska</cp:lastModifiedBy>
  <cp:revision>17</cp:revision>
  <cp:lastPrinted>2024-08-07T08:32:00Z</cp:lastPrinted>
  <dcterms:created xsi:type="dcterms:W3CDTF">2024-08-02T07:18:00Z</dcterms:created>
  <dcterms:modified xsi:type="dcterms:W3CDTF">2024-09-17T12:19:00Z</dcterms:modified>
</cp:coreProperties>
</file>