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5F3" w:rsidRPr="00F537F2" w:rsidRDefault="00E265F3" w:rsidP="00E265F3">
      <w:pPr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:rsidR="00E265F3" w:rsidRPr="00F537F2" w:rsidRDefault="00BC2F27" w:rsidP="00E265F3">
      <w:pPr>
        <w:ind w:right="4533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  <w:highlight w:val="yellow"/>
        </w:rPr>
        <w:t>ZP-4</w:t>
      </w:r>
      <w:bookmarkStart w:id="0" w:name="_GoBack"/>
      <w:bookmarkEnd w:id="0"/>
      <w:r w:rsidR="00711410" w:rsidRPr="00DC220B">
        <w:rPr>
          <w:rFonts w:ascii="Calibri" w:hAnsi="Calibri" w:cs="Calibri"/>
          <w:b/>
          <w:sz w:val="22"/>
          <w:highlight w:val="yellow"/>
        </w:rPr>
        <w:t>/2023</w:t>
      </w: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E265F3" w:rsidRPr="00F537F2" w:rsidRDefault="00E265F3" w:rsidP="00E265F3">
      <w:pPr>
        <w:jc w:val="right"/>
        <w:rPr>
          <w:rFonts w:ascii="Calibri" w:hAnsi="Calibri" w:cs="Calibri"/>
          <w:b/>
          <w:sz w:val="22"/>
          <w:szCs w:val="20"/>
        </w:rPr>
      </w:pPr>
    </w:p>
    <w:p w:rsidR="00735D5C" w:rsidRPr="00F537F2" w:rsidRDefault="006103C9" w:rsidP="00735D5C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Pr="008078E9">
        <w:rPr>
          <w:rFonts w:ascii="Calibri" w:hAnsi="Calibri" w:cs="Calibri"/>
          <w:b/>
          <w:sz w:val="22"/>
          <w:szCs w:val="20"/>
        </w:rPr>
        <w:t>7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:rsidR="00735D5C" w:rsidRPr="00F537F2" w:rsidRDefault="00735D5C" w:rsidP="00735D5C">
      <w:pPr>
        <w:spacing w:line="276" w:lineRule="auto"/>
        <w:ind w:right="4533"/>
        <w:jc w:val="center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:rsidR="00735D5C" w:rsidRPr="00F537F2" w:rsidRDefault="00735D5C" w:rsidP="00735D5C">
      <w:pPr>
        <w:ind w:right="4533"/>
        <w:jc w:val="center"/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:rsidR="00735D5C" w:rsidRPr="00F537F2" w:rsidRDefault="00735D5C" w:rsidP="00735D5C">
      <w:pPr>
        <w:rPr>
          <w:rFonts w:ascii="Calibri" w:hAnsi="Calibri" w:cs="Calibri"/>
          <w:sz w:val="22"/>
          <w:szCs w:val="22"/>
        </w:rPr>
      </w:pPr>
    </w:p>
    <w:p w:rsidR="00624DB1" w:rsidRPr="00EB19DB" w:rsidRDefault="00EB19DB" w:rsidP="0071141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8"/>
          <w:szCs w:val="28"/>
        </w:rPr>
      </w:pP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Oświadczenie wykonawcy w zakresie art. 108 ust. 1 pkt 5 </w:t>
      </w:r>
      <w:proofErr w:type="spellStart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>pzp</w:t>
      </w:r>
      <w:proofErr w:type="spellEnd"/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t xml:space="preserve"> </w:t>
      </w:r>
      <w:r w:rsidRPr="00EB19DB">
        <w:rPr>
          <w:rFonts w:asciiTheme="minorHAnsi" w:eastAsia="Calibri" w:hAnsiTheme="minorHAnsi" w:cs="Arial"/>
          <w:bCs/>
          <w:sz w:val="28"/>
          <w:szCs w:val="28"/>
          <w:lang w:eastAsia="en-US"/>
        </w:rPr>
        <w:br/>
        <w:t>o przynależności lub braku przynależności do tej samej grupy kapitałowej</w:t>
      </w:r>
    </w:p>
    <w:p w:rsidR="00735D5C" w:rsidRPr="00F537F2" w:rsidRDefault="00735D5C" w:rsidP="00EB19DB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 xml:space="preserve">Składając ofertę w postępowaniu o udzielenie zamówienia publicznego </w:t>
      </w:r>
    </w:p>
    <w:p w:rsidR="00735D5C" w:rsidRPr="00F537F2" w:rsidRDefault="00735D5C" w:rsidP="00735D5C">
      <w:pPr>
        <w:widowControl w:val="0"/>
        <w:numPr>
          <w:ilvl w:val="0"/>
          <w:numId w:val="53"/>
        </w:numPr>
        <w:jc w:val="center"/>
        <w:rPr>
          <w:rFonts w:ascii="Calibri" w:hAnsi="Calibri" w:cs="Calibri"/>
          <w:sz w:val="22"/>
          <w:szCs w:val="20"/>
        </w:rPr>
      </w:pPr>
      <w:r w:rsidRPr="00F537F2">
        <w:rPr>
          <w:rFonts w:ascii="Calibri" w:hAnsi="Calibri" w:cs="Calibri"/>
          <w:sz w:val="22"/>
          <w:szCs w:val="20"/>
        </w:rPr>
        <w:t>na zadanie po</w:t>
      </w:r>
      <w:r w:rsidRPr="00711410">
        <w:rPr>
          <w:rFonts w:ascii="Calibri" w:hAnsi="Calibri" w:cs="Calibri"/>
          <w:sz w:val="22"/>
          <w:szCs w:val="20"/>
          <w:shd w:val="clear" w:color="auto" w:fill="D9D9D9"/>
        </w:rPr>
        <w:t>d</w:t>
      </w:r>
      <w:r w:rsidRPr="00F537F2">
        <w:rPr>
          <w:rFonts w:ascii="Calibri" w:hAnsi="Calibri" w:cs="Calibri"/>
          <w:sz w:val="22"/>
          <w:szCs w:val="20"/>
        </w:rPr>
        <w:t xml:space="preserve"> nazwą:</w:t>
      </w:r>
    </w:p>
    <w:p w:rsidR="00735D5C" w:rsidRPr="00F537F2" w:rsidRDefault="00735D5C" w:rsidP="00735D5C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220B" w:rsidRDefault="00DC220B" w:rsidP="00DC220B">
      <w:pPr>
        <w:numPr>
          <w:ilvl w:val="0"/>
          <w:numId w:val="57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Dostawa roślin, wraz z transportem, dla Zakładu Komunalnego w Pobiedziskach, </w:t>
      </w:r>
    </w:p>
    <w:p w:rsidR="00DC220B" w:rsidRPr="004C6BBA" w:rsidRDefault="00DC220B" w:rsidP="00DC220B">
      <w:pPr>
        <w:numPr>
          <w:ilvl w:val="0"/>
          <w:numId w:val="57"/>
        </w:numPr>
        <w:jc w:val="center"/>
        <w:rPr>
          <w:rFonts w:ascii="Calibri" w:hAnsi="Calibri"/>
        </w:rPr>
      </w:pPr>
      <w:r>
        <w:rPr>
          <w:rFonts w:ascii="Calibri" w:hAnsi="Calibri"/>
          <w:b/>
        </w:rPr>
        <w:t>zgodnie z wykazem oraz opisem przedmiotu zamówienia</w:t>
      </w:r>
    </w:p>
    <w:p w:rsidR="00714252" w:rsidRPr="00F537F2" w:rsidRDefault="00714252" w:rsidP="003741BA">
      <w:pPr>
        <w:numPr>
          <w:ilvl w:val="0"/>
          <w:numId w:val="57"/>
        </w:numPr>
        <w:jc w:val="center"/>
        <w:rPr>
          <w:rFonts w:ascii="Calibri" w:hAnsi="Calibri" w:cs="Calibri"/>
          <w:b/>
          <w:szCs w:val="20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Pr="00EB19DB" w:rsidRDefault="00EB19DB" w:rsidP="00EB19DB">
      <w:pPr>
        <w:pStyle w:val="Nagwek30"/>
        <w:spacing w:before="0" w:after="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B19DB">
        <w:rPr>
          <w:rFonts w:asciiTheme="minorHAnsi" w:hAnsiTheme="minorHAnsi" w:cs="Calibri"/>
          <w:sz w:val="22"/>
          <w:szCs w:val="22"/>
        </w:rPr>
        <w:t>oświadczam, co następuje: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Ja niżej podpisany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działając w imieniu i na rzecz</w:t>
      </w:r>
    </w:p>
    <w:p w:rsidR="00EB19DB" w:rsidRPr="00EB19DB" w:rsidRDefault="00EB19DB" w:rsidP="00EB19DB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BC2F27">
        <w:rPr>
          <w:rFonts w:asciiTheme="minorHAnsi" w:hAnsiTheme="minorHAnsi" w:cs="Arial"/>
          <w:sz w:val="22"/>
          <w:szCs w:val="22"/>
          <w:lang w:eastAsia="pl-PL"/>
        </w:rPr>
      </w:r>
      <w:r w:rsidR="00BC2F27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(tekst jedn. Dz. U. z 2021 r., poz. 275 z 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późn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9DB">
        <w:rPr>
          <w:rFonts w:asciiTheme="minorHAnsi" w:hAnsiTheme="minorHAnsi" w:cs="Arial"/>
          <w:sz w:val="22"/>
          <w:szCs w:val="22"/>
          <w:lang w:eastAsia="pl-PL"/>
        </w:rPr>
        <w:instrText xml:space="preserve"> FORMCHECKBOX </w:instrText>
      </w:r>
      <w:r w:rsidR="00BC2F27">
        <w:rPr>
          <w:rFonts w:asciiTheme="minorHAnsi" w:hAnsiTheme="minorHAnsi" w:cs="Arial"/>
          <w:sz w:val="22"/>
          <w:szCs w:val="22"/>
          <w:lang w:eastAsia="pl-PL"/>
        </w:rPr>
      </w:r>
      <w:r w:rsidR="00BC2F27">
        <w:rPr>
          <w:rFonts w:asciiTheme="minorHAnsi" w:hAnsiTheme="minorHAnsi" w:cs="Arial"/>
          <w:sz w:val="22"/>
          <w:szCs w:val="22"/>
          <w:lang w:eastAsia="pl-PL"/>
        </w:rPr>
        <w:fldChar w:fldCharType="separate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fldChar w:fldCharType="end"/>
      </w: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 xml:space="preserve">w rozumieniu ustawy z dnia 16 lutego 2007 r. o ochronie konkurencji i konsumentów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(</w:t>
      </w:r>
      <w:proofErr w:type="spellStart"/>
      <w:r w:rsidRPr="00EB19DB">
        <w:rPr>
          <w:rFonts w:asciiTheme="minorHAnsi" w:hAnsiTheme="minorHAnsi" w:cs="Arial"/>
          <w:sz w:val="22"/>
          <w:szCs w:val="22"/>
          <w:lang w:eastAsia="pl-PL"/>
        </w:rPr>
        <w:t>t.j</w:t>
      </w:r>
      <w:proofErr w:type="spellEnd"/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. Dz. U. z 2021 r. poz. 275.) wraz z wykonawcą, który złożył ofertę lub ofertę częściową </w:t>
      </w:r>
      <w:r w:rsidRPr="00EB19DB">
        <w:rPr>
          <w:rFonts w:asciiTheme="minorHAnsi" w:hAnsiTheme="minorHAnsi" w:cs="Arial"/>
          <w:sz w:val="22"/>
          <w:szCs w:val="22"/>
          <w:lang w:eastAsia="pl-PL"/>
        </w:rPr>
        <w:br/>
        <w:t>w przedmiotowym postępowaniu  tj. (podać nazwę i adres)*:</w:t>
      </w:r>
    </w:p>
    <w:p w:rsidR="00EB19DB" w:rsidRPr="00EB19DB" w:rsidRDefault="00EB19DB" w:rsidP="00EB19DB">
      <w:pPr>
        <w:suppressAutoHyphens w:val="0"/>
        <w:spacing w:before="120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B19DB">
        <w:rPr>
          <w:rFonts w:asciiTheme="minorHAnsi" w:hAnsiTheme="minorHAnsi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EB19DB" w:rsidRPr="00EB19DB" w:rsidRDefault="00EB19DB" w:rsidP="00EB19DB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="Arial"/>
          <w:bCs/>
          <w:i/>
          <w:lang w:eastAsia="en-US"/>
        </w:rPr>
      </w:pPr>
      <w:r w:rsidRPr="00EB19DB">
        <w:rPr>
          <w:rFonts w:asciiTheme="minorHAnsi" w:eastAsia="Calibri" w:hAnsiTheme="minorHAnsi" w:cs="Arial"/>
          <w:bCs/>
          <w:i/>
          <w:lang w:eastAsia="en-US"/>
        </w:rPr>
        <w:t xml:space="preserve">* należy skreślić odpowiedni kwadrat, </w:t>
      </w:r>
    </w:p>
    <w:p w:rsidR="00EB19DB" w:rsidRPr="00EB19DB" w:rsidRDefault="00EB19DB" w:rsidP="00EB19DB">
      <w:pPr>
        <w:spacing w:before="120"/>
        <w:jc w:val="both"/>
        <w:rPr>
          <w:rFonts w:asciiTheme="minorHAnsi" w:eastAsia="Calibri" w:hAnsiTheme="minorHAnsi" w:cs="Arial"/>
          <w:i/>
          <w:lang w:eastAsia="en-US"/>
        </w:rPr>
      </w:pPr>
      <w:r w:rsidRPr="00EB19DB">
        <w:rPr>
          <w:rFonts w:asciiTheme="minorHAnsi" w:eastAsia="Calibri" w:hAnsiTheme="minorHAnsi" w:cs="Arial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EB19DB" w:rsidRPr="00EB19DB" w:rsidRDefault="00EB19DB" w:rsidP="00EB19DB">
      <w:pPr>
        <w:pStyle w:val="Tekstpodstawowywcity"/>
        <w:spacing w:line="360" w:lineRule="auto"/>
        <w:ind w:left="0"/>
        <w:rPr>
          <w:rFonts w:asciiTheme="minorHAnsi" w:hAnsiTheme="minorHAnsi" w:cs="Calibri"/>
          <w:b/>
          <w:i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EB19DB" w:rsidRDefault="00EB19DB" w:rsidP="00735D5C">
      <w:pPr>
        <w:ind w:right="2832"/>
        <w:jc w:val="center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:rsidR="00735D5C" w:rsidRPr="00F537F2" w:rsidRDefault="00735D5C" w:rsidP="00735D5C">
      <w:pPr>
        <w:pStyle w:val="Tekstpodstawowy"/>
        <w:rPr>
          <w:rFonts w:ascii="Calibri" w:hAnsi="Calibri" w:cs="Calibri"/>
          <w:sz w:val="22"/>
          <w:szCs w:val="22"/>
        </w:rPr>
      </w:pPr>
    </w:p>
    <w:p w:rsidR="00735D5C" w:rsidRPr="00F537F2" w:rsidRDefault="00735D5C" w:rsidP="00735D5C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:rsidR="00A30361" w:rsidRPr="00F537F2" w:rsidRDefault="00735D5C" w:rsidP="00D649CB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624DB1">
      <w:headerReference w:type="default" r:id="rId8"/>
      <w:footerReference w:type="default" r:id="rId9"/>
      <w:pgSz w:w="11906" w:h="16838"/>
      <w:pgMar w:top="1247" w:right="1418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0E" w:rsidRDefault="00076D0E" w:rsidP="00047F36">
      <w:r>
        <w:separator/>
      </w:r>
    </w:p>
  </w:endnote>
  <w:endnote w:type="continuationSeparator" w:id="0">
    <w:p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0E" w:rsidRDefault="00076D0E" w:rsidP="00047F36">
      <w:r>
        <w:separator/>
      </w:r>
    </w:p>
  </w:footnote>
  <w:footnote w:type="continuationSeparator" w:id="0">
    <w:p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C" w:rsidRPr="00F537F2" w:rsidRDefault="00735D5C" w:rsidP="00735D5C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F537F2">
      <w:rPr>
        <w:rFonts w:ascii="Calibri" w:hAnsi="Calibri" w:cs="Calibri"/>
        <w:b/>
        <w:i/>
        <w:iCs/>
        <w:sz w:val="18"/>
        <w:szCs w:val="18"/>
      </w:rPr>
      <w:t xml:space="preserve">Oświadczenie podmiotu udostępniającego zasoby o niepodleganiu wykluczeniu </w:t>
    </w:r>
    <w:r w:rsidRPr="00F537F2">
      <w:rPr>
        <w:rFonts w:ascii="Calibri" w:hAnsi="Calibri" w:cs="Calibri"/>
        <w:b/>
        <w:i/>
        <w:iCs/>
        <w:sz w:val="18"/>
        <w:szCs w:val="18"/>
      </w:rPr>
      <w:br/>
      <w:t>oraz spełnianiu warunków udziału w postępowaniu</w:t>
    </w:r>
  </w:p>
  <w:p w:rsidR="00244D53" w:rsidRPr="00F537F2" w:rsidRDefault="00244D53" w:rsidP="00244D53">
    <w:pPr>
      <w:pStyle w:val="Nagwek"/>
      <w:jc w:val="center"/>
      <w:rPr>
        <w:rFonts w:ascii="Calibri" w:hAnsi="Calibri" w:cs="Calibri"/>
        <w:sz w:val="18"/>
        <w:szCs w:val="16"/>
      </w:rPr>
    </w:pPr>
    <w:r w:rsidRPr="00F537F2">
      <w:rPr>
        <w:rFonts w:ascii="Calibri" w:hAnsi="Calibri" w:cs="Calibri"/>
        <w:iCs/>
        <w:sz w:val="18"/>
        <w:szCs w:val="16"/>
      </w:rPr>
      <w:t>Tryb podstawowy bez negocjacji,</w:t>
    </w:r>
    <w:r w:rsidRPr="00F537F2">
      <w:rPr>
        <w:rFonts w:ascii="Calibri" w:hAnsi="Calibri" w:cs="Calibri"/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82FB1"/>
    <w:rsid w:val="00396E51"/>
    <w:rsid w:val="003A359E"/>
    <w:rsid w:val="003B0F55"/>
    <w:rsid w:val="003B5AD3"/>
    <w:rsid w:val="003C2756"/>
    <w:rsid w:val="003C4127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C2F27"/>
    <w:rsid w:val="00BD0104"/>
    <w:rsid w:val="00BE0C4A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RomanowskaA</cp:lastModifiedBy>
  <cp:revision>5</cp:revision>
  <cp:lastPrinted>2017-01-12T14:38:00Z</cp:lastPrinted>
  <dcterms:created xsi:type="dcterms:W3CDTF">2023-09-12T07:45:00Z</dcterms:created>
  <dcterms:modified xsi:type="dcterms:W3CDTF">2023-09-28T06:53:00Z</dcterms:modified>
</cp:coreProperties>
</file>