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25276CEC" w14:textId="62E43995" w:rsidR="00FB263D" w:rsidRPr="00FB263D" w:rsidRDefault="00FB263D" w:rsidP="00FB263D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  <w:r>
        <w:rPr>
          <w:b/>
          <w:szCs w:val="20"/>
          <w:lang w:eastAsia="en-US"/>
        </w:rPr>
        <w:t xml:space="preserve">                              </w:t>
      </w:r>
      <w:bookmarkStart w:id="0" w:name="_Hlk84833923"/>
      <w:r w:rsidRPr="00FB263D">
        <w:rPr>
          <w:b/>
          <w:szCs w:val="20"/>
          <w:lang w:eastAsia="en-US"/>
        </w:rPr>
        <w:t xml:space="preserve">„Remont zatoki autobusowej Al. Piłsudskiego” </w:t>
      </w:r>
      <w:bookmarkEnd w:id="0"/>
    </w:p>
    <w:p w14:paraId="2CC59AB7" w14:textId="73086C1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5427A7">
      <w:pPr>
        <w:pStyle w:val="Akapitzlist"/>
        <w:numPr>
          <w:ilvl w:val="1"/>
          <w:numId w:val="62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5FFB186E" w:rsidR="00790180" w:rsidRPr="00790180" w:rsidRDefault="00790180" w:rsidP="00A4577D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26BB50D9" w14:textId="77777777" w:rsidR="00F91293" w:rsidRPr="0054014A" w:rsidRDefault="00F91293" w:rsidP="00F91293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75B548D4" w:rsidR="002D7AC9" w:rsidRPr="004809F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715DD3" w:rsidRPr="00715DD3">
        <w:rPr>
          <w:rFonts w:eastAsia="Lucida Sans Unicode"/>
          <w:b/>
          <w:sz w:val="22"/>
          <w:szCs w:val="22"/>
        </w:rPr>
        <w:t>3</w:t>
      </w:r>
      <w:r w:rsidR="00FB263D" w:rsidRPr="00715DD3">
        <w:rPr>
          <w:rFonts w:eastAsia="Lucida Sans Unicode"/>
          <w:b/>
          <w:sz w:val="22"/>
          <w:szCs w:val="22"/>
        </w:rPr>
        <w:t>0</w:t>
      </w:r>
      <w:r w:rsidR="00790180" w:rsidRPr="00715DD3">
        <w:rPr>
          <w:rFonts w:eastAsia="Lucida Sans Unicode"/>
          <w:b/>
          <w:sz w:val="22"/>
          <w:szCs w:val="22"/>
        </w:rPr>
        <w:t xml:space="preserve"> dni kalendarzowych</w:t>
      </w:r>
      <w:r w:rsidR="00790180" w:rsidRPr="00D32F40">
        <w:rPr>
          <w:rFonts w:eastAsia="Lucida Sans Unicode"/>
          <w:b/>
          <w:sz w:val="22"/>
          <w:szCs w:val="22"/>
        </w:rPr>
        <w:t xml:space="preserve"> od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lastRenderedPageBreak/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8E5B042" w14:textId="4DC45432" w:rsidR="0039708A" w:rsidRDefault="0039708A" w:rsidP="00B54CC9">
      <w:pPr>
        <w:shd w:val="clear" w:color="auto" w:fill="FFFFFF"/>
        <w:tabs>
          <w:tab w:val="left" w:leader="dot" w:pos="2832"/>
        </w:tabs>
        <w:rPr>
          <w:sz w:val="18"/>
          <w:szCs w:val="22"/>
        </w:rPr>
      </w:pPr>
    </w:p>
    <w:p w14:paraId="7FDEEDE8" w14:textId="2659E521" w:rsidR="00FB263D" w:rsidRDefault="00FB263D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61B7E29A" w14:textId="77777777" w:rsidR="00FB263D" w:rsidRPr="005C1801" w:rsidRDefault="00FB263D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499EFDF" w14:textId="77777777" w:rsidR="00FB263D" w:rsidRDefault="00FB263D" w:rsidP="00F47B39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FB263D">
        <w:rPr>
          <w:b/>
          <w:sz w:val="24"/>
          <w:lang w:eastAsia="en-US"/>
        </w:rPr>
        <w:t xml:space="preserve">„Remont zatoki autobusowej Al. Piłsudskiego” </w:t>
      </w:r>
    </w:p>
    <w:p w14:paraId="2CC1963F" w14:textId="50BD2DFC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95773">
      <w:pPr>
        <w:numPr>
          <w:ilvl w:val="1"/>
          <w:numId w:val="22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FF318A">
      <w:pPr>
        <w:numPr>
          <w:ilvl w:val="1"/>
          <w:numId w:val="2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B28360F" w14:textId="77777777" w:rsidR="00FB263D" w:rsidRDefault="00FB263D" w:rsidP="00211881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FB263D">
        <w:rPr>
          <w:b/>
          <w:sz w:val="24"/>
          <w:lang w:eastAsia="en-US"/>
        </w:rPr>
        <w:t xml:space="preserve">„Remont zatoki autobusowej Al. Piłsudskiego” </w:t>
      </w:r>
    </w:p>
    <w:p w14:paraId="6F1D0EDC" w14:textId="21FE12E9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A95773">
      <w:pPr>
        <w:numPr>
          <w:ilvl w:val="1"/>
          <w:numId w:val="3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905A02">
      <w:pPr>
        <w:numPr>
          <w:ilvl w:val="1"/>
          <w:numId w:val="3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40BC383" w14:textId="77777777" w:rsidR="008E0494" w:rsidRPr="00011C1C" w:rsidRDefault="008E0494" w:rsidP="0091370D">
      <w:pPr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3E5C0A9" w14:textId="77777777" w:rsidR="00FB263D" w:rsidRDefault="00FB263D" w:rsidP="00152786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FB263D">
        <w:rPr>
          <w:b/>
          <w:sz w:val="24"/>
          <w:lang w:eastAsia="en-US"/>
        </w:rPr>
        <w:t xml:space="preserve">„Remont zatoki autobusowej Al. Piłsudskiego” </w:t>
      </w:r>
    </w:p>
    <w:p w14:paraId="3FAF6D9D" w14:textId="6A2761F4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7E8FABC" w14:textId="77777777" w:rsidR="00FB263D" w:rsidRDefault="00FB263D" w:rsidP="00211881">
      <w:pPr>
        <w:tabs>
          <w:tab w:val="left" w:pos="0"/>
        </w:tabs>
        <w:spacing w:line="276" w:lineRule="auto"/>
        <w:jc w:val="center"/>
        <w:rPr>
          <w:b/>
          <w:sz w:val="24"/>
          <w:lang w:eastAsia="en-US"/>
        </w:rPr>
      </w:pPr>
      <w:r w:rsidRPr="00FB263D">
        <w:rPr>
          <w:b/>
          <w:sz w:val="24"/>
          <w:lang w:eastAsia="en-US"/>
        </w:rPr>
        <w:t xml:space="preserve">„Remont zatoki autobusowej Al. Piłsudskiego” </w:t>
      </w:r>
    </w:p>
    <w:p w14:paraId="03E3EC24" w14:textId="06D5ECC5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880F892" w14:textId="77777777" w:rsidR="00170B89" w:rsidRPr="00C84E71" w:rsidRDefault="00170B89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68356FA4" w:rsidR="00DC57CC" w:rsidRPr="003A71D0" w:rsidRDefault="003962F2" w:rsidP="003A71D0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FB263D" w:rsidRPr="00FB263D">
        <w:rPr>
          <w:b/>
          <w:sz w:val="22"/>
          <w:szCs w:val="22"/>
          <w:lang w:eastAsia="en-US"/>
        </w:rPr>
        <w:t xml:space="preserve">„Remont zatoki autobusowej Al. Piłsudskiego” </w:t>
      </w:r>
      <w:r w:rsidRPr="003A71D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3A71D0">
        <w:rPr>
          <w:kern w:val="1"/>
          <w:sz w:val="22"/>
          <w:szCs w:val="22"/>
          <w:lang w:eastAsia="ar-SA"/>
        </w:rPr>
        <w:t xml:space="preserve"> </w:t>
      </w:r>
      <w:r w:rsidR="0039708A" w:rsidRPr="003A71D0">
        <w:rPr>
          <w:kern w:val="1"/>
          <w:sz w:val="22"/>
          <w:szCs w:val="22"/>
          <w:lang w:eastAsia="ar-SA"/>
        </w:rPr>
        <w:t>a</w:t>
      </w:r>
      <w:r w:rsidR="003A71D0">
        <w:rPr>
          <w:kern w:val="1"/>
          <w:sz w:val="22"/>
          <w:szCs w:val="22"/>
          <w:lang w:eastAsia="ar-SA"/>
        </w:rPr>
        <w:t> </w:t>
      </w:r>
      <w:r w:rsidR="0039708A" w:rsidRPr="003A71D0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3A71D0">
        <w:rPr>
          <w:kern w:val="1"/>
          <w:sz w:val="22"/>
          <w:szCs w:val="22"/>
          <w:lang w:eastAsia="ar-SA"/>
        </w:rPr>
        <w:t xml:space="preserve">w sprawie </w:t>
      </w:r>
      <w:r w:rsidRPr="003A71D0">
        <w:rPr>
          <w:kern w:val="1"/>
          <w:sz w:val="22"/>
          <w:szCs w:val="22"/>
          <w:lang w:eastAsia="ar-SA"/>
        </w:rPr>
        <w:t>zamówienia publicznego</w:t>
      </w:r>
      <w:r w:rsidR="004A0F94" w:rsidRPr="003A71D0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6A36B72B" w:rsidR="003962F2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FB263D" w:rsidRPr="00FB263D">
        <w:rPr>
          <w:b/>
          <w:sz w:val="22"/>
          <w:szCs w:val="22"/>
          <w:lang w:eastAsia="en-US"/>
        </w:rPr>
        <w:t xml:space="preserve">„Remont zatoki autobusowej Al. Piłsudskiego”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401A2440" w14:textId="6366CE61" w:rsidR="00080377" w:rsidRPr="00080377" w:rsidRDefault="00080377" w:rsidP="00080377">
      <w:pPr>
        <w:pStyle w:val="Akapitzlist"/>
        <w:suppressAutoHyphens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                                        </w:t>
      </w:r>
      <w:r w:rsidR="00FB263D" w:rsidRPr="00FB263D">
        <w:rPr>
          <w:b/>
          <w:sz w:val="22"/>
          <w:szCs w:val="22"/>
          <w:lang w:eastAsia="en-US"/>
        </w:rPr>
        <w:t>„Remont zatoki autobusowej Al. Piłsudskiego”</w:t>
      </w:r>
    </w:p>
    <w:p w14:paraId="7601543F" w14:textId="0B89CA14" w:rsidR="00C55B1D" w:rsidRPr="00026E65" w:rsidRDefault="00FB263D" w:rsidP="00A95773">
      <w:pPr>
        <w:pStyle w:val="Akapitzlist"/>
        <w:numPr>
          <w:ilvl w:val="0"/>
          <w:numId w:val="30"/>
        </w:numPr>
        <w:suppressAutoHyphens/>
        <w:ind w:left="426"/>
        <w:jc w:val="both"/>
        <w:rPr>
          <w:sz w:val="22"/>
          <w:szCs w:val="22"/>
        </w:rPr>
      </w:pPr>
      <w:r w:rsidRPr="00FB263D">
        <w:rPr>
          <w:b/>
          <w:sz w:val="22"/>
          <w:szCs w:val="22"/>
          <w:lang w:eastAsia="en-US"/>
        </w:rPr>
        <w:t xml:space="preserve"> </w:t>
      </w:r>
      <w:r w:rsidR="00C55B1D"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="00C55B1D"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="00C55B1D"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="00C55B1D"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(t.j.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="00C55B1D"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="00C55B1D"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C55B1D"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="00C55B1D"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="00C55B1D"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1D9C1E45" w14:textId="77777777" w:rsidR="000E32E3" w:rsidRPr="00DE7BB3" w:rsidRDefault="000E32E3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4CB47752" w14:textId="71767409" w:rsidR="00A24A23" w:rsidRDefault="00437D5A" w:rsidP="00A24A23">
      <w:pPr>
        <w:keepLines/>
        <w:jc w:val="center"/>
        <w:rPr>
          <w:b/>
          <w:sz w:val="24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080377" w:rsidRPr="00080377">
        <w:rPr>
          <w:b/>
          <w:sz w:val="24"/>
          <w:lang w:eastAsia="en-US"/>
        </w:rPr>
        <w:t>„Remont zatoki autobusowej Al. Piłsudskiego”</w:t>
      </w:r>
    </w:p>
    <w:p w14:paraId="5546EA86" w14:textId="64D14E44" w:rsidR="002B0296" w:rsidRPr="00C9620D" w:rsidRDefault="002B0296" w:rsidP="00545EEC">
      <w:pPr>
        <w:spacing w:line="276" w:lineRule="auto"/>
        <w:jc w:val="center"/>
        <w:rPr>
          <w:sz w:val="22"/>
          <w:szCs w:val="18"/>
        </w:rPr>
      </w:pPr>
    </w:p>
    <w:p w14:paraId="5CB83A9F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12D58EC1" w14:textId="139E1B08" w:rsidR="002B0296" w:rsidRPr="00C9620D" w:rsidRDefault="00080377" w:rsidP="00437D5A">
      <w:pPr>
        <w:spacing w:after="60"/>
        <w:rPr>
          <w:sz w:val="22"/>
          <w:szCs w:val="18"/>
        </w:rPr>
      </w:pPr>
      <w:bookmarkStart w:id="1" w:name="_Hlk63687685"/>
      <w:r>
        <w:rPr>
          <w:sz w:val="22"/>
          <w:szCs w:val="18"/>
        </w:rPr>
        <w:t>czynności</w:t>
      </w:r>
      <w:r w:rsidR="002B0296"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1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7B96F02" w:rsidR="0084774D" w:rsidRPr="00C9620D" w:rsidRDefault="00080377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="0084774D"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6DAD1A08" w:rsidR="002B0296" w:rsidRPr="00C9620D" w:rsidRDefault="00080377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="002B0296"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F9E0BD5" w14:textId="27960247" w:rsidR="00B927C6" w:rsidRPr="00D05FC2" w:rsidRDefault="00B927C6" w:rsidP="00D05FC2">
      <w:pPr>
        <w:rPr>
          <w:i/>
          <w:sz w:val="22"/>
          <w:szCs w:val="22"/>
          <w:u w:val="single"/>
        </w:rPr>
      </w:pPr>
      <w:bookmarkStart w:id="2" w:name="_GoBack"/>
      <w:bookmarkEnd w:id="2"/>
    </w:p>
    <w:sectPr w:rsidR="00B927C6" w:rsidRPr="00D05FC2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28446E" w:rsidRDefault="0028446E">
      <w:r>
        <w:separator/>
      </w:r>
    </w:p>
  </w:endnote>
  <w:endnote w:type="continuationSeparator" w:id="0">
    <w:p w14:paraId="7D4AE620" w14:textId="77777777" w:rsidR="0028446E" w:rsidRDefault="0028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28446E" w:rsidRDefault="0028446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28446E" w:rsidRDefault="002844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28446E" w:rsidRDefault="0028446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28446E" w:rsidRDefault="00284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28446E" w:rsidRDefault="0028446E">
      <w:r>
        <w:separator/>
      </w:r>
    </w:p>
  </w:footnote>
  <w:footnote w:type="continuationSeparator" w:id="0">
    <w:p w14:paraId="1EA8A1AC" w14:textId="77777777" w:rsidR="0028446E" w:rsidRDefault="0028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25CE8371" w:rsidR="0028446E" w:rsidRDefault="0028446E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>
      <w:rPr>
        <w:sz w:val="20"/>
        <w:szCs w:val="18"/>
        <w:lang w:val="pl-PL"/>
      </w:rPr>
      <w:t>79</w:t>
    </w:r>
    <w:r w:rsidRPr="00002435">
      <w:rPr>
        <w:sz w:val="20"/>
        <w:szCs w:val="18"/>
        <w:lang w:val="pl-PL"/>
      </w:rPr>
      <w:t>.2021</w:t>
    </w:r>
  </w:p>
  <w:p w14:paraId="24DB8C13" w14:textId="77777777" w:rsidR="0028446E" w:rsidRPr="00802663" w:rsidRDefault="0028446E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28446E" w:rsidRPr="00EC70A8" w:rsidRDefault="0028446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284" w:hanging="360"/>
      </w:pPr>
    </w:lvl>
    <w:lvl w:ilvl="2">
      <w:start w:val="1"/>
      <w:numFmt w:val="decimal"/>
      <w:lvlText w:val="%1.%2.%3."/>
      <w:lvlJc w:val="left"/>
      <w:pPr>
        <w:ind w:left="928" w:hanging="720"/>
      </w:pPr>
    </w:lvl>
    <w:lvl w:ilvl="3">
      <w:start w:val="1"/>
      <w:numFmt w:val="decimal"/>
      <w:lvlText w:val="%1.%2.%3.%4."/>
      <w:lvlJc w:val="left"/>
      <w:pPr>
        <w:ind w:left="1212" w:hanging="720"/>
      </w:pPr>
    </w:lvl>
    <w:lvl w:ilvl="4">
      <w:start w:val="1"/>
      <w:numFmt w:val="decimal"/>
      <w:lvlText w:val="%1.%2.%3.%4.%5."/>
      <w:lvlJc w:val="left"/>
      <w:pPr>
        <w:ind w:left="1496" w:hanging="720"/>
      </w:pPr>
    </w:lvl>
    <w:lvl w:ilvl="5">
      <w:start w:val="1"/>
      <w:numFmt w:val="decimal"/>
      <w:lvlText w:val="%1.%2.%3.%4.%5.%6."/>
      <w:lvlJc w:val="left"/>
      <w:pPr>
        <w:ind w:left="2140" w:hanging="1080"/>
      </w:pPr>
    </w:lvl>
    <w:lvl w:ilvl="6">
      <w:start w:val="1"/>
      <w:numFmt w:val="decimal"/>
      <w:lvlText w:val="%1.%2.%3.%4.%5.%6.%7."/>
      <w:lvlJc w:val="left"/>
      <w:pPr>
        <w:ind w:left="2424" w:hanging="1080"/>
      </w:pPr>
    </w:lvl>
    <w:lvl w:ilvl="7">
      <w:start w:val="1"/>
      <w:numFmt w:val="decimal"/>
      <w:lvlText w:val="%1.%2.%3.%4.%5.%6.%7.%8."/>
      <w:lvlJc w:val="left"/>
      <w:pPr>
        <w:ind w:left="3068" w:hanging="1440"/>
      </w:pPr>
    </w:lvl>
    <w:lvl w:ilvl="8">
      <w:start w:val="1"/>
      <w:numFmt w:val="decimal"/>
      <w:lvlText w:val="%1.%2.%3.%4.%5.%6.%7.%8.%9."/>
      <w:lvlJc w:val="left"/>
      <w:pPr>
        <w:ind w:left="335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28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EF8573D"/>
    <w:multiLevelType w:val="hybridMultilevel"/>
    <w:tmpl w:val="759AFF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4D50EB"/>
    <w:multiLevelType w:val="hybridMultilevel"/>
    <w:tmpl w:val="BE6A7942"/>
    <w:lvl w:ilvl="0" w:tplc="ABAA43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0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2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D4D2A31"/>
    <w:multiLevelType w:val="hybridMultilevel"/>
    <w:tmpl w:val="EE9A2076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51CD674">
      <w:start w:val="3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6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8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6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9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5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1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7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5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9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1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06"/>
  </w:num>
  <w:num w:numId="4">
    <w:abstractNumId w:val="51"/>
  </w:num>
  <w:num w:numId="5">
    <w:abstractNumId w:val="85"/>
  </w:num>
  <w:num w:numId="6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</w:num>
  <w:num w:numId="8">
    <w:abstractNumId w:val="55"/>
  </w:num>
  <w:num w:numId="9">
    <w:abstractNumId w:val="88"/>
  </w:num>
  <w:num w:numId="10">
    <w:abstractNumId w:val="78"/>
  </w:num>
  <w:num w:numId="11">
    <w:abstractNumId w:val="37"/>
  </w:num>
  <w:num w:numId="12">
    <w:abstractNumId w:val="31"/>
  </w:num>
  <w:num w:numId="13">
    <w:abstractNumId w:val="74"/>
  </w:num>
  <w:num w:numId="1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10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</w:num>
  <w:num w:numId="24">
    <w:abstractNumId w:val="59"/>
  </w:num>
  <w:num w:numId="25">
    <w:abstractNumId w:val="12"/>
  </w:num>
  <w:num w:numId="26">
    <w:abstractNumId w:val="84"/>
  </w:num>
  <w:num w:numId="27">
    <w:abstractNumId w:val="58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7"/>
  </w:num>
  <w:num w:numId="30">
    <w:abstractNumId w:val="100"/>
  </w:num>
  <w:num w:numId="31">
    <w:abstractNumId w:val="98"/>
  </w:num>
  <w:num w:numId="32">
    <w:abstractNumId w:val="63"/>
  </w:num>
  <w:num w:numId="33">
    <w:abstractNumId w:val="38"/>
  </w:num>
  <w:num w:numId="34">
    <w:abstractNumId w:val="89"/>
  </w:num>
  <w:num w:numId="35">
    <w:abstractNumId w:val="99"/>
  </w:num>
  <w:num w:numId="36">
    <w:abstractNumId w:val="29"/>
  </w:num>
  <w:num w:numId="37">
    <w:abstractNumId w:val="30"/>
  </w:num>
  <w:num w:numId="38">
    <w:abstractNumId w:val="17"/>
  </w:num>
  <w:num w:numId="39">
    <w:abstractNumId w:val="60"/>
  </w:num>
  <w:num w:numId="40">
    <w:abstractNumId w:val="18"/>
  </w:num>
  <w:num w:numId="41">
    <w:abstractNumId w:val="19"/>
  </w:num>
  <w:num w:numId="42">
    <w:abstractNumId w:val="103"/>
  </w:num>
  <w:num w:numId="43">
    <w:abstractNumId w:val="53"/>
  </w:num>
  <w:num w:numId="44">
    <w:abstractNumId w:val="25"/>
  </w:num>
  <w:num w:numId="45">
    <w:abstractNumId w:val="83"/>
  </w:num>
  <w:num w:numId="46">
    <w:abstractNumId w:val="21"/>
  </w:num>
  <w:num w:numId="47">
    <w:abstractNumId w:val="94"/>
  </w:num>
  <w:num w:numId="48">
    <w:abstractNumId w:val="24"/>
  </w:num>
  <w:num w:numId="49">
    <w:abstractNumId w:val="48"/>
  </w:num>
  <w:num w:numId="50">
    <w:abstractNumId w:val="105"/>
  </w:num>
  <w:num w:numId="51">
    <w:abstractNumId w:val="92"/>
  </w:num>
  <w:num w:numId="52">
    <w:abstractNumId w:val="87"/>
  </w:num>
  <w:num w:numId="53">
    <w:abstractNumId w:val="102"/>
  </w:num>
  <w:num w:numId="54">
    <w:abstractNumId w:val="46"/>
  </w:num>
  <w:num w:numId="55">
    <w:abstractNumId w:val="14"/>
  </w:num>
  <w:num w:numId="56">
    <w:abstractNumId w:val="28"/>
  </w:num>
  <w:num w:numId="57">
    <w:abstractNumId w:val="70"/>
  </w:num>
  <w:num w:numId="58">
    <w:abstractNumId w:val="65"/>
  </w:num>
  <w:num w:numId="59">
    <w:abstractNumId w:val="68"/>
  </w:num>
  <w:num w:numId="60">
    <w:abstractNumId w:val="45"/>
  </w:num>
  <w:num w:numId="61">
    <w:abstractNumId w:val="62"/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6"/>
  </w:num>
  <w:num w:numId="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</w:num>
  <w:num w:numId="66">
    <w:abstractNumId w:val="44"/>
  </w:num>
  <w:num w:numId="67">
    <w:abstractNumId w:val="32"/>
  </w:num>
  <w:num w:numId="68">
    <w:abstractNumId w:val="101"/>
  </w:num>
  <w:num w:numId="69">
    <w:abstractNumId w:val="80"/>
  </w:num>
  <w:num w:numId="70">
    <w:abstractNumId w:val="35"/>
  </w:num>
  <w:num w:numId="7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3"/>
  </w:num>
  <w:num w:numId="77">
    <w:abstractNumId w:val="86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</w:num>
  <w:num w:numId="80">
    <w:abstractNumId w:val="41"/>
  </w:num>
  <w:num w:numId="81">
    <w:abstractNumId w:val="91"/>
  </w:num>
  <w:num w:numId="82">
    <w:abstractNumId w:val="15"/>
  </w:num>
  <w:num w:numId="83">
    <w:abstractNumId w:val="34"/>
  </w:num>
  <w:num w:numId="84">
    <w:abstractNumId w:val="79"/>
  </w:num>
  <w:num w:numId="85">
    <w:abstractNumId w:val="66"/>
  </w:num>
  <w:num w:numId="86">
    <w:abstractNumId w:val="76"/>
  </w:num>
  <w:num w:numId="87">
    <w:abstractNumId w:val="69"/>
  </w:num>
  <w:num w:numId="88">
    <w:abstractNumId w:val="73"/>
  </w:num>
  <w:num w:numId="89">
    <w:abstractNumId w:val="40"/>
  </w:num>
  <w:num w:numId="90">
    <w:abstractNumId w:val="82"/>
  </w:num>
  <w:num w:numId="91">
    <w:abstractNumId w:val="96"/>
  </w:num>
  <w:num w:numId="92">
    <w:abstractNumId w:val="77"/>
  </w:num>
  <w:num w:numId="93">
    <w:abstractNumId w:val="42"/>
  </w:num>
  <w:num w:numId="94">
    <w:abstractNumId w:val="95"/>
  </w:num>
  <w:num w:numId="95">
    <w:abstractNumId w:val="61"/>
  </w:num>
  <w:num w:numId="96">
    <w:abstractNumId w:val="39"/>
  </w:num>
  <w:num w:numId="97">
    <w:abstractNumId w:val="16"/>
  </w:num>
  <w:num w:numId="98">
    <w:abstractNumId w:val="50"/>
  </w:num>
  <w:num w:numId="99">
    <w:abstractNumId w:val="7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1055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DA8"/>
    <w:rsid w:val="00050E91"/>
    <w:rsid w:val="000511F8"/>
    <w:rsid w:val="00052517"/>
    <w:rsid w:val="00053CC6"/>
    <w:rsid w:val="0005475D"/>
    <w:rsid w:val="00055068"/>
    <w:rsid w:val="00055229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B7A"/>
    <w:rsid w:val="000761E0"/>
    <w:rsid w:val="000767DD"/>
    <w:rsid w:val="00076A95"/>
    <w:rsid w:val="00077385"/>
    <w:rsid w:val="000778B3"/>
    <w:rsid w:val="000779B2"/>
    <w:rsid w:val="00077BCC"/>
    <w:rsid w:val="00080377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6E6C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4E5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157"/>
    <w:rsid w:val="00177B26"/>
    <w:rsid w:val="00177CCF"/>
    <w:rsid w:val="00177E9C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392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2ACD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86A"/>
    <w:rsid w:val="001C6228"/>
    <w:rsid w:val="001C631D"/>
    <w:rsid w:val="001C7E97"/>
    <w:rsid w:val="001D0ACD"/>
    <w:rsid w:val="001D1B6D"/>
    <w:rsid w:val="001D1C98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C1D"/>
    <w:rsid w:val="0021012B"/>
    <w:rsid w:val="00210628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35"/>
    <w:rsid w:val="00243E4C"/>
    <w:rsid w:val="00243F5F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6E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4AA"/>
    <w:rsid w:val="003638E2"/>
    <w:rsid w:val="00363FA4"/>
    <w:rsid w:val="00364506"/>
    <w:rsid w:val="0036666C"/>
    <w:rsid w:val="003671E0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4BE1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7BE"/>
    <w:rsid w:val="003A59F7"/>
    <w:rsid w:val="003A66C8"/>
    <w:rsid w:val="003A69AD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8DC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722"/>
    <w:rsid w:val="003E09E2"/>
    <w:rsid w:val="003E0DAF"/>
    <w:rsid w:val="003E148C"/>
    <w:rsid w:val="003E1647"/>
    <w:rsid w:val="003E16B3"/>
    <w:rsid w:val="003E1962"/>
    <w:rsid w:val="003E3D89"/>
    <w:rsid w:val="003E587B"/>
    <w:rsid w:val="003E5F61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3EEC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F0613"/>
    <w:rsid w:val="004F1205"/>
    <w:rsid w:val="004F12A9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206DC"/>
    <w:rsid w:val="00521B0B"/>
    <w:rsid w:val="00522772"/>
    <w:rsid w:val="0052327C"/>
    <w:rsid w:val="00524017"/>
    <w:rsid w:val="0052492C"/>
    <w:rsid w:val="005249DA"/>
    <w:rsid w:val="00524FCC"/>
    <w:rsid w:val="005259C2"/>
    <w:rsid w:val="00525EE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27A7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C5D"/>
    <w:rsid w:val="005626CD"/>
    <w:rsid w:val="0056276F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2230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C61"/>
    <w:rsid w:val="005E2E92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8D"/>
    <w:rsid w:val="005F2F97"/>
    <w:rsid w:val="005F317B"/>
    <w:rsid w:val="005F3F57"/>
    <w:rsid w:val="005F403A"/>
    <w:rsid w:val="005F4A27"/>
    <w:rsid w:val="005F5892"/>
    <w:rsid w:val="005F59B8"/>
    <w:rsid w:val="005F6CA9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091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38A7"/>
    <w:rsid w:val="00653C8E"/>
    <w:rsid w:val="006540BF"/>
    <w:rsid w:val="00654570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3CDF"/>
    <w:rsid w:val="00684376"/>
    <w:rsid w:val="00684424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DA"/>
    <w:rsid w:val="00715DD3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6AFA"/>
    <w:rsid w:val="00766C10"/>
    <w:rsid w:val="00767082"/>
    <w:rsid w:val="0076768A"/>
    <w:rsid w:val="00767A34"/>
    <w:rsid w:val="00767C78"/>
    <w:rsid w:val="0077096D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08A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24C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19C4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59D9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3D2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4A23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5AE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1B1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E67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77C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7C6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42C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B7CC5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5FC2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16A9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3FA"/>
    <w:rsid w:val="00DA25DA"/>
    <w:rsid w:val="00DA3BF7"/>
    <w:rsid w:val="00DA3E15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2B0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19F3"/>
    <w:rsid w:val="00E821FC"/>
    <w:rsid w:val="00E824F2"/>
    <w:rsid w:val="00E82EE5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B7FDD"/>
    <w:rsid w:val="00EC0904"/>
    <w:rsid w:val="00EC0D06"/>
    <w:rsid w:val="00EC17AE"/>
    <w:rsid w:val="00EC2694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0E58"/>
    <w:rsid w:val="00F010D7"/>
    <w:rsid w:val="00F021E6"/>
    <w:rsid w:val="00F022D9"/>
    <w:rsid w:val="00F02F12"/>
    <w:rsid w:val="00F02FAC"/>
    <w:rsid w:val="00F03827"/>
    <w:rsid w:val="00F0585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053"/>
    <w:rsid w:val="00F3656B"/>
    <w:rsid w:val="00F366A4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677EF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1CAF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63D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24A23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6E41-7120-495A-BD80-078B0B24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9</Pages>
  <Words>1551</Words>
  <Characters>14029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15549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37</cp:revision>
  <cp:lastPrinted>2021-07-16T07:55:00Z</cp:lastPrinted>
  <dcterms:created xsi:type="dcterms:W3CDTF">2021-06-24T10:45:00Z</dcterms:created>
  <dcterms:modified xsi:type="dcterms:W3CDTF">2021-10-11T10:53:00Z</dcterms:modified>
</cp:coreProperties>
</file>