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B14C5C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B14C5C">
        <w:rPr>
          <w:rFonts w:eastAsia="Calibri" w:cstheme="minorHAnsi"/>
          <w:b/>
          <w:kern w:val="2"/>
          <w:lang w:eastAsia="zh-CN"/>
        </w:rPr>
        <w:t>COZL/DZP/</w:t>
      </w:r>
      <w:r w:rsidR="00605989" w:rsidRPr="00B14C5C">
        <w:rPr>
          <w:rFonts w:eastAsia="Calibri" w:cstheme="minorHAnsi"/>
          <w:b/>
          <w:kern w:val="2"/>
          <w:lang w:eastAsia="zh-CN"/>
        </w:rPr>
        <w:t>AS</w:t>
      </w:r>
      <w:r w:rsidRPr="00B14C5C">
        <w:rPr>
          <w:rFonts w:eastAsia="Calibri" w:cstheme="minorHAnsi"/>
          <w:b/>
          <w:kern w:val="2"/>
          <w:lang w:eastAsia="zh-CN"/>
        </w:rPr>
        <w:t>/34</w:t>
      </w:r>
      <w:r w:rsidR="00C65A03" w:rsidRPr="00B14C5C">
        <w:rPr>
          <w:rFonts w:eastAsia="Calibri" w:cstheme="minorHAnsi"/>
          <w:b/>
          <w:kern w:val="2"/>
          <w:lang w:eastAsia="zh-CN"/>
        </w:rPr>
        <w:t>12</w:t>
      </w:r>
      <w:r w:rsidR="007626AF" w:rsidRPr="00B14C5C">
        <w:rPr>
          <w:rFonts w:eastAsia="Calibri" w:cstheme="minorHAnsi"/>
          <w:b/>
          <w:kern w:val="2"/>
          <w:lang w:eastAsia="zh-CN"/>
        </w:rPr>
        <w:t>/TP</w:t>
      </w:r>
      <w:r w:rsidRPr="00B14C5C">
        <w:rPr>
          <w:rFonts w:eastAsia="Calibri" w:cstheme="minorHAnsi"/>
          <w:b/>
          <w:kern w:val="2"/>
          <w:lang w:eastAsia="zh-CN"/>
        </w:rPr>
        <w:t>-</w:t>
      </w:r>
      <w:r w:rsidR="00B14C5C" w:rsidRPr="00B14C5C">
        <w:rPr>
          <w:rFonts w:eastAsia="Calibri" w:cstheme="minorHAnsi"/>
          <w:b/>
          <w:kern w:val="2"/>
          <w:lang w:eastAsia="zh-CN"/>
        </w:rPr>
        <w:t>16/23</w:t>
      </w:r>
      <w:r w:rsidRPr="00B14C5C">
        <w:rPr>
          <w:rFonts w:eastAsia="Calibri" w:cstheme="minorHAnsi"/>
          <w:b/>
          <w:kern w:val="2"/>
          <w:lang w:eastAsia="zh-CN"/>
        </w:rPr>
        <w:tab/>
      </w:r>
      <w:r w:rsidRPr="00B14C5C">
        <w:rPr>
          <w:rFonts w:eastAsia="Calibri" w:cstheme="minorHAnsi"/>
          <w:b/>
          <w:kern w:val="2"/>
          <w:lang w:eastAsia="zh-CN"/>
        </w:rPr>
        <w:tab/>
      </w:r>
      <w:r w:rsidRPr="00B14C5C">
        <w:rPr>
          <w:rFonts w:eastAsia="Calibri" w:cstheme="minorHAnsi"/>
          <w:b/>
          <w:kern w:val="2"/>
          <w:lang w:eastAsia="zh-CN"/>
        </w:rPr>
        <w:tab/>
      </w:r>
      <w:r w:rsidRPr="00B14C5C">
        <w:rPr>
          <w:rFonts w:eastAsia="Calibri" w:cstheme="minorHAnsi"/>
          <w:b/>
          <w:kern w:val="2"/>
          <w:lang w:eastAsia="zh-CN"/>
        </w:rPr>
        <w:tab/>
      </w:r>
    </w:p>
    <w:p w:rsidR="00EF4A33" w:rsidRPr="00B14C5C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b/>
          <w:kern w:val="2"/>
          <w:lang w:eastAsia="zh-CN"/>
        </w:rPr>
        <w:t xml:space="preserve">       Załącznik nr </w:t>
      </w:r>
      <w:r w:rsidR="003D0F0D" w:rsidRPr="00B14C5C">
        <w:rPr>
          <w:rFonts w:eastAsia="Calibri" w:cstheme="minorHAnsi"/>
          <w:b/>
          <w:kern w:val="2"/>
          <w:lang w:eastAsia="zh-CN"/>
        </w:rPr>
        <w:t>1</w:t>
      </w:r>
      <w:r w:rsidRPr="00B14C5C">
        <w:rPr>
          <w:rFonts w:eastAsia="Calibri" w:cstheme="minorHAnsi"/>
          <w:b/>
          <w:kern w:val="2"/>
          <w:lang w:eastAsia="zh-CN"/>
        </w:rPr>
        <w:t xml:space="preserve"> do SWZ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B14C5C" w:rsidRDefault="00EF4A33" w:rsidP="006F725F">
      <w:pPr>
        <w:suppressAutoHyphens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B14C5C" w:rsidRDefault="00EF4A33" w:rsidP="00C65A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B14C5C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B14C5C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</w:t>
      </w:r>
      <w:r w:rsidR="0007037E" w:rsidRPr="00B14C5C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…………</w:t>
      </w:r>
      <w:r w:rsidR="0007037E" w:rsidRPr="00B14C5C">
        <w:rPr>
          <w:rFonts w:asciiTheme="minorHAnsi" w:hAnsiTheme="minorHAnsi" w:cstheme="minorHAnsi"/>
          <w:sz w:val="22"/>
          <w:szCs w:val="22"/>
        </w:rPr>
        <w:t xml:space="preserve">  </w:t>
      </w:r>
      <w:r w:rsidR="00E44516" w:rsidRPr="00B14C5C">
        <w:rPr>
          <w:rFonts w:asciiTheme="minorHAnsi" w:hAnsiTheme="minorHAnsi" w:cstheme="minorHAnsi"/>
          <w:sz w:val="22"/>
          <w:szCs w:val="22"/>
        </w:rPr>
        <w:t xml:space="preserve">      </w:t>
      </w:r>
      <w:r w:rsidR="0007037E" w:rsidRPr="00B14C5C">
        <w:rPr>
          <w:rFonts w:asciiTheme="minorHAnsi" w:hAnsiTheme="minorHAnsi" w:cstheme="minorHAnsi"/>
          <w:sz w:val="22"/>
          <w:szCs w:val="22"/>
        </w:rPr>
        <w:t>woj. ………………………………………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B14C5C">
        <w:rPr>
          <w:rFonts w:asciiTheme="minorHAnsi" w:hAnsiTheme="minorHAnsi" w:cstheme="minorHAnsi"/>
          <w:sz w:val="22"/>
          <w:szCs w:val="22"/>
        </w:rPr>
        <w:tab/>
      </w:r>
      <w:r w:rsidRPr="00B14C5C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………..</w:t>
      </w:r>
    </w:p>
    <w:p w:rsidR="00082E51" w:rsidRPr="00B14C5C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KRS</w:t>
      </w:r>
      <w:r w:rsidR="001F15C4" w:rsidRPr="00B14C5C">
        <w:rPr>
          <w:rFonts w:asciiTheme="minorHAnsi" w:hAnsiTheme="minorHAnsi" w:cstheme="minorHAnsi"/>
          <w:sz w:val="22"/>
          <w:szCs w:val="22"/>
        </w:rPr>
        <w:t>/CEIDG</w:t>
      </w: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082E51" w:rsidRPr="00B14C5C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</w:t>
      </w:r>
    </w:p>
    <w:p w:rsidR="00EF4A33" w:rsidRPr="00B14C5C" w:rsidRDefault="00EF4A33" w:rsidP="00EF4A33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14C5C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B14C5C" w:rsidRDefault="00EF4A33" w:rsidP="001E6A8B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B14C5C" w:rsidRDefault="00E44516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przetargu </w:t>
      </w:r>
      <w:r w:rsidR="004C4109" w:rsidRPr="00B14C5C">
        <w:rPr>
          <w:rFonts w:eastAsia="Times New Roman" w:cstheme="minorHAnsi"/>
          <w:kern w:val="2"/>
          <w:lang w:eastAsia="zh-CN"/>
        </w:rPr>
        <w:t>procedowanego</w:t>
      </w:r>
      <w:r w:rsidR="00EF4A33" w:rsidRPr="00B14C5C">
        <w:rPr>
          <w:rFonts w:eastAsia="Times New Roman" w:cstheme="minorHAnsi"/>
          <w:kern w:val="2"/>
          <w:lang w:eastAsia="zh-CN"/>
        </w:rPr>
        <w:t xml:space="preserve"> </w:t>
      </w:r>
      <w:r w:rsidRPr="00B14C5C">
        <w:rPr>
          <w:rFonts w:eastAsia="Times New Roman" w:cstheme="minorHAnsi"/>
          <w:kern w:val="2"/>
          <w:lang w:eastAsia="zh-CN"/>
        </w:rPr>
        <w:t xml:space="preserve">w trybie podstawowym </w:t>
      </w:r>
      <w:r w:rsidR="00EF4A33" w:rsidRPr="00B14C5C">
        <w:rPr>
          <w:rFonts w:eastAsia="Times New Roman" w:cstheme="minorHAnsi"/>
          <w:kern w:val="2"/>
          <w:lang w:eastAsia="zh-CN"/>
        </w:rPr>
        <w:t>na.:</w:t>
      </w:r>
    </w:p>
    <w:p w:rsidR="0028135C" w:rsidRPr="00B14C5C" w:rsidRDefault="0028135C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605989" w:rsidRPr="00B14C5C" w:rsidRDefault="0028135C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  <w:b/>
        </w:rPr>
        <w:t xml:space="preserve">                  „ Dostawa jednorazowych wkładów do strzykawki automatycznej na potrzeby COZL”</w:t>
      </w:r>
    </w:p>
    <w:p w:rsidR="00C65A03" w:rsidRPr="00B14C5C" w:rsidRDefault="00C65A03" w:rsidP="00605989">
      <w:pPr>
        <w:autoSpaceDN w:val="0"/>
        <w:jc w:val="center"/>
        <w:rPr>
          <w:rFonts w:cstheme="minorHAnsi"/>
          <w:b/>
        </w:rPr>
      </w:pPr>
      <w:r w:rsidRPr="00B14C5C">
        <w:rPr>
          <w:rFonts w:cstheme="minorHAnsi"/>
          <w:b/>
        </w:rPr>
        <w:t xml:space="preserve">(znak postępowania: </w:t>
      </w:r>
      <w:r w:rsidR="00501489" w:rsidRPr="00B14C5C">
        <w:rPr>
          <w:rFonts w:cstheme="minorHAnsi"/>
          <w:b/>
        </w:rPr>
        <w:t>COZL/DZP/AS</w:t>
      </w:r>
      <w:r w:rsidR="00E064B8" w:rsidRPr="00B14C5C">
        <w:rPr>
          <w:rFonts w:cstheme="minorHAnsi"/>
          <w:b/>
        </w:rPr>
        <w:t>/3412/</w:t>
      </w:r>
      <w:r w:rsidR="00B14C5C" w:rsidRPr="00B14C5C">
        <w:rPr>
          <w:rFonts w:cstheme="minorHAnsi"/>
          <w:b/>
        </w:rPr>
        <w:t>TP-16/23</w:t>
      </w:r>
      <w:r w:rsidRPr="00B14C5C">
        <w:rPr>
          <w:rFonts w:cstheme="minorHAnsi"/>
          <w:b/>
        </w:rPr>
        <w:t>)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lang w:eastAsia="pl-PL"/>
        </w:rPr>
        <w:t>Oświadczam/y</w:t>
      </w:r>
      <w:r w:rsidR="00EF4A33" w:rsidRPr="00B14C5C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B14C5C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B14C5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lang w:eastAsia="pl-PL"/>
        </w:rPr>
        <w:t>Oferuję/oferujemy</w:t>
      </w:r>
      <w:r w:rsidR="00EF4A33" w:rsidRPr="00B14C5C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871E68" w:rsidRPr="00B14C5C" w:rsidRDefault="00871E68" w:rsidP="00871E68">
      <w:p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</w:p>
    <w:p w:rsidR="001A6F07" w:rsidRPr="00B14C5C" w:rsidRDefault="00DA1548" w:rsidP="005D30C8">
      <w:pPr>
        <w:spacing w:after="0"/>
        <w:ind w:left="360"/>
        <w:jc w:val="both"/>
        <w:rPr>
          <w:rFonts w:cstheme="minorHAnsi"/>
          <w:b/>
          <w:kern w:val="3"/>
          <w:lang w:eastAsia="zh-CN"/>
        </w:rPr>
      </w:pPr>
      <w:r w:rsidRPr="00B14C5C">
        <w:rPr>
          <w:rFonts w:cstheme="minorHAnsi"/>
          <w:b/>
        </w:rPr>
        <w:t>Wkład do strzykawki automatycznej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B14C5C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Cena brutto</w:t>
            </w:r>
            <w:r w:rsidR="000465AA" w:rsidRPr="00B14C5C">
              <w:rPr>
                <w:rFonts w:eastAsia="Times New Roman" w:cstheme="minorHAnsi"/>
                <w:kern w:val="2"/>
                <w:lang w:eastAsia="ar-SA"/>
              </w:rPr>
              <w:t xml:space="preserve"> </w:t>
            </w:r>
          </w:p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…………………………….....</w:t>
            </w:r>
            <w:r w:rsidR="000465AA" w:rsidRPr="00B14C5C">
              <w:rPr>
                <w:rFonts w:eastAsia="Times New Roman" w:cstheme="minorHAnsi"/>
                <w:kern w:val="2"/>
                <w:lang w:eastAsia="ar-SA"/>
              </w:rPr>
              <w:t xml:space="preserve">  </w:t>
            </w:r>
            <w:r w:rsidRPr="00B14C5C">
              <w:rPr>
                <w:rFonts w:eastAsia="Times New Roman" w:cstheme="minorHAnsi"/>
                <w:kern w:val="2"/>
                <w:lang w:eastAsia="ar-SA"/>
              </w:rPr>
              <w:t>zł</w:t>
            </w:r>
          </w:p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W tym stawka podatku Vat</w:t>
            </w:r>
            <w:r w:rsidR="000465AA" w:rsidRPr="00B14C5C">
              <w:rPr>
                <w:rFonts w:eastAsia="Times New Roman" w:cstheme="minorHAnsi"/>
                <w:kern w:val="2"/>
                <w:lang w:eastAsia="ar-SA"/>
              </w:rPr>
              <w:t xml:space="preserve">  </w:t>
            </w:r>
            <w:r w:rsidRPr="00B14C5C">
              <w:rPr>
                <w:rFonts w:eastAsia="Times New Roman" w:cstheme="minorHAnsi"/>
                <w:kern w:val="2"/>
                <w:lang w:eastAsia="ar-SA"/>
              </w:rPr>
              <w:t>…..</w:t>
            </w:r>
            <w:r w:rsidR="00851765" w:rsidRPr="00B14C5C">
              <w:rPr>
                <w:rFonts w:eastAsia="Times New Roman" w:cstheme="minorHAnsi"/>
                <w:kern w:val="2"/>
                <w:lang w:eastAsia="ar-SA"/>
              </w:rPr>
              <w:t xml:space="preserve"> </w:t>
            </w:r>
            <w:r w:rsidRPr="00B14C5C">
              <w:rPr>
                <w:rFonts w:eastAsia="Times New Roman" w:cstheme="minorHAnsi"/>
                <w:kern w:val="2"/>
                <w:lang w:eastAsia="ar-SA"/>
              </w:rPr>
              <w:t>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  <w:r w:rsidR="007E350F"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</w:t>
            </w:r>
            <w:r w:rsidR="00A35A0E"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</w:t>
            </w:r>
            <w:r w:rsidR="00851765" w:rsidRPr="00B14C5C">
              <w:rPr>
                <w:rFonts w:eastAsia="Times New Roman" w:cstheme="minorHAnsi"/>
                <w:kern w:val="2"/>
                <w:lang w:eastAsia="ar-SA"/>
              </w:rPr>
              <w:t>………………………</w:t>
            </w:r>
          </w:p>
        </w:tc>
      </w:tr>
    </w:tbl>
    <w:p w:rsidR="00EF4A33" w:rsidRPr="00B14C5C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zgodnie z z</w:t>
      </w:r>
      <w:r w:rsidR="00544D2C" w:rsidRPr="00B14C5C">
        <w:rPr>
          <w:rFonts w:eastAsia="Times New Roman" w:cstheme="minorHAnsi"/>
          <w:kern w:val="2"/>
          <w:lang w:eastAsia="zh-CN"/>
        </w:rPr>
        <w:t>ałączonym do niniejszej oferty K</w:t>
      </w:r>
      <w:r w:rsidRPr="00B14C5C">
        <w:rPr>
          <w:rFonts w:eastAsia="Times New Roman" w:cstheme="minorHAnsi"/>
          <w:kern w:val="2"/>
          <w:lang w:eastAsia="zh-CN"/>
        </w:rPr>
        <w:t>osztorysem ofertowym sporządzonym według w</w:t>
      </w:r>
      <w:r w:rsidR="00743B02" w:rsidRPr="00B14C5C">
        <w:rPr>
          <w:rFonts w:eastAsia="Times New Roman" w:cstheme="minorHAnsi"/>
          <w:kern w:val="2"/>
          <w:lang w:eastAsia="zh-CN"/>
        </w:rPr>
        <w:t>zoru stanowiącego załącznik nr 2</w:t>
      </w:r>
      <w:r w:rsidRPr="00B14C5C">
        <w:rPr>
          <w:rFonts w:eastAsia="Times New Roman" w:cstheme="minorHAnsi"/>
          <w:kern w:val="2"/>
          <w:lang w:eastAsia="zh-CN"/>
        </w:rPr>
        <w:t xml:space="preserve"> do SWZ</w:t>
      </w:r>
      <w:r w:rsidR="000465AA" w:rsidRPr="00B14C5C">
        <w:rPr>
          <w:rFonts w:eastAsia="Times New Roman" w:cstheme="minorHAnsi"/>
          <w:kern w:val="2"/>
          <w:lang w:eastAsia="zh-CN"/>
        </w:rPr>
        <w:t xml:space="preserve"> </w:t>
      </w:r>
      <w:r w:rsidRPr="00B14C5C">
        <w:rPr>
          <w:rFonts w:eastAsia="Times New Roman" w:cstheme="minorHAnsi"/>
          <w:kern w:val="2"/>
          <w:lang w:eastAsia="zh-CN"/>
        </w:rPr>
        <w:t>.</w:t>
      </w:r>
    </w:p>
    <w:p w:rsidR="005D30C8" w:rsidRPr="00B14C5C" w:rsidRDefault="005D30C8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5D30C8" w:rsidRPr="00B14C5C" w:rsidRDefault="005D30C8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8D0F85" w:rsidRPr="00B14C5C" w:rsidRDefault="008D0F85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kern w:val="2"/>
          <w:lang w:eastAsia="zh-CN"/>
        </w:rPr>
        <w:lastRenderedPageBreak/>
        <w:t>Oświadczam/y, że w wyżej</w:t>
      </w:r>
      <w:r w:rsidR="00082E51" w:rsidRPr="00B14C5C">
        <w:rPr>
          <w:rFonts w:eastAsia="Times New Roman" w:cstheme="minorHAnsi"/>
          <w:i/>
          <w:kern w:val="2"/>
          <w:lang w:eastAsia="zh-CN"/>
        </w:rPr>
        <w:t xml:space="preserve"> podanej cenie uwzględniłem/uwzględniliśmy</w:t>
      </w:r>
      <w:r w:rsidRPr="00B14C5C">
        <w:rPr>
          <w:rFonts w:eastAsia="Times New Roman" w:cstheme="minorHAnsi"/>
          <w:i/>
          <w:kern w:val="2"/>
          <w:lang w:eastAsia="zh-CN"/>
        </w:rPr>
        <w:t xml:space="preserve"> wszelk</w:t>
      </w:r>
      <w:r w:rsidR="001A6F07" w:rsidRPr="00B14C5C">
        <w:rPr>
          <w:rFonts w:eastAsia="Times New Roman" w:cstheme="minorHAnsi"/>
          <w:i/>
          <w:kern w:val="2"/>
          <w:lang w:eastAsia="zh-CN"/>
        </w:rPr>
        <w:t>ie koszty niezbędne</w:t>
      </w:r>
      <w:r w:rsidR="001A6F07" w:rsidRPr="00B14C5C">
        <w:rPr>
          <w:rFonts w:eastAsia="Times New Roman" w:cstheme="minorHAnsi"/>
          <w:kern w:val="2"/>
          <w:lang w:eastAsia="zh-CN"/>
        </w:rPr>
        <w:t xml:space="preserve"> do pełnej i </w:t>
      </w:r>
      <w:r w:rsidRPr="00B14C5C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44516" w:rsidRPr="00B14C5C">
        <w:rPr>
          <w:rFonts w:eastAsia="Times New Roman" w:cstheme="minorHAnsi"/>
          <w:kern w:val="2"/>
          <w:lang w:eastAsia="zh-CN"/>
        </w:rPr>
        <w:t>i Projektowanych postanowieniach umowy</w:t>
      </w:r>
      <w:r w:rsidRPr="00B14C5C">
        <w:rPr>
          <w:rFonts w:eastAsia="Times New Roman" w:cstheme="minorHAnsi"/>
          <w:kern w:val="2"/>
          <w:lang w:eastAsia="zh-CN"/>
        </w:rPr>
        <w:t>.</w:t>
      </w:r>
    </w:p>
    <w:p w:rsidR="00EF4A33" w:rsidRPr="00B14C5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B14C5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B14C5C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B14C5C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:rsidR="00EF4A33" w:rsidRPr="00B14C5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B14C5C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B14C5C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B14C5C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B14C5C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B14C5C">
        <w:rPr>
          <w:rFonts w:eastAsia="Times New Roman" w:cstheme="minorHAnsi"/>
          <w:kern w:val="2"/>
          <w:lang w:eastAsia="zh-CN"/>
        </w:rPr>
        <w:t>.</w:t>
      </w:r>
    </w:p>
    <w:p w:rsidR="00CD2B63" w:rsidRPr="00B14C5C" w:rsidRDefault="00CD2B63" w:rsidP="00CD2B63">
      <w:pPr>
        <w:pStyle w:val="Akapitzlist1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 xml:space="preserve">Oświadczamy, że: </w:t>
      </w:r>
    </w:p>
    <w:p w:rsidR="00CD2B63" w:rsidRPr="00B14C5C" w:rsidRDefault="00CD2B63" w:rsidP="00CD2B63">
      <w:pPr>
        <w:pStyle w:val="Akapitzlist1"/>
        <w:tabs>
          <w:tab w:val="left" w:pos="284"/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a)posiadamy dokumenty dopuszczające oferowany asortyment do stosowania w placówkach medycznych na terenie RP – Certyfikaty CE</w:t>
      </w:r>
      <w:r w:rsidR="00DA1548" w:rsidRPr="00B14C5C">
        <w:rPr>
          <w:rFonts w:asciiTheme="minorHAnsi" w:hAnsiTheme="minorHAnsi" w:cstheme="minorHAnsi"/>
          <w:sz w:val="22"/>
          <w:szCs w:val="22"/>
        </w:rPr>
        <w:t>(jeżeli dotyczy)</w:t>
      </w:r>
      <w:r w:rsidRPr="00B14C5C">
        <w:rPr>
          <w:rFonts w:asciiTheme="minorHAnsi" w:hAnsiTheme="minorHAnsi" w:cstheme="minorHAnsi"/>
          <w:sz w:val="22"/>
          <w:szCs w:val="22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CD2B63" w:rsidRPr="00B14C5C" w:rsidRDefault="00CD2B63" w:rsidP="00CD2B63">
      <w:pPr>
        <w:ind w:left="284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</w:rPr>
        <w:t xml:space="preserve">b)   w  </w:t>
      </w:r>
      <w:r w:rsidRPr="00B14C5C">
        <w:rPr>
          <w:rFonts w:cstheme="minorHAnsi"/>
          <w:color w:val="000000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Zamawiającego.</w:t>
      </w:r>
    </w:p>
    <w:p w:rsidR="00EF4A33" w:rsidRPr="00B14C5C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Oświadczam/y</w:t>
      </w:r>
      <w:r w:rsidR="00EF4A33" w:rsidRPr="00B14C5C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B14C5C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B14C5C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B14C5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B14C5C">
        <w:rPr>
          <w:rFonts w:eastAsia="Times New Roman" w:cstheme="minorHAnsi"/>
          <w:iCs/>
          <w:kern w:val="2"/>
          <w:lang w:eastAsia="zh-CN"/>
        </w:rPr>
        <w:tab/>
      </w:r>
      <w:r w:rsidR="001A6F07" w:rsidRPr="00B14C5C">
        <w:rPr>
          <w:rFonts w:eastAsia="Times New Roman" w:cstheme="minorHAnsi"/>
          <w:iCs/>
          <w:kern w:val="2"/>
          <w:lang w:eastAsia="zh-CN"/>
        </w:rPr>
        <w:tab/>
      </w:r>
      <w:r w:rsidRPr="00B14C5C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B14C5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B14C5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B14C5C">
        <w:rPr>
          <w:rFonts w:eastAsia="Times New Roman" w:cstheme="minorHAnsi"/>
          <w:kern w:val="2"/>
          <w:lang w:eastAsia="zh-CN"/>
        </w:rPr>
        <w:t xml:space="preserve"> powierzyć </w:t>
      </w:r>
      <w:r w:rsidR="00CD2B63" w:rsidRPr="00B14C5C">
        <w:rPr>
          <w:rFonts w:eastAsia="Times New Roman" w:cstheme="minorHAnsi"/>
          <w:kern w:val="2"/>
          <w:lang w:eastAsia="zh-CN"/>
        </w:rPr>
        <w:t xml:space="preserve"> realizację</w:t>
      </w:r>
      <w:r w:rsidR="00EF4A33" w:rsidRPr="00B14C5C">
        <w:rPr>
          <w:rFonts w:eastAsia="Times New Roman" w:cstheme="minorHAnsi"/>
          <w:kern w:val="2"/>
          <w:lang w:eastAsia="zh-CN"/>
        </w:rPr>
        <w:t xml:space="preserve"> zamówienia podwykonawcom**</w:t>
      </w:r>
    </w:p>
    <w:p w:rsidR="00082E51" w:rsidRPr="00B14C5C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B14C5C" w:rsidTr="00DA1548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B14C5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B14C5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</w:t>
            </w:r>
            <w:r w:rsidR="00CD2B63"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zamówienie</w:t>
            </w:r>
            <w:r w:rsidR="00501489"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powierzone</w:t>
            </w: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B14C5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B14C5C" w:rsidTr="00DA154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B14C5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A1548" w:rsidRPr="00B14C5C" w:rsidRDefault="00DA1548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B14C5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B14C5C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lastRenderedPageBreak/>
        <w:t>Zarejestrowane nazwy i adresy wykonawców występujących wspólnie**:</w:t>
      </w:r>
    </w:p>
    <w:p w:rsidR="00EF4A33" w:rsidRPr="00B14C5C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6F725F" w:rsidRPr="00B14C5C">
        <w:rPr>
          <w:rFonts w:eastAsia="Times New Roman" w:cstheme="minorHAnsi"/>
          <w:kern w:val="2"/>
          <w:lang w:eastAsia="zh-CN"/>
        </w:rPr>
        <w:t>…………………………………</w:t>
      </w:r>
    </w:p>
    <w:p w:rsidR="00EF4A33" w:rsidRPr="00B14C5C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 </w:t>
      </w:r>
      <w:r w:rsidR="001A6F07" w:rsidRPr="00B14C5C">
        <w:rPr>
          <w:rFonts w:eastAsia="Times New Roman" w:cstheme="minorHAnsi"/>
          <w:kern w:val="2"/>
          <w:lang w:eastAsia="zh-CN"/>
        </w:rPr>
        <w:t>Oświadczam/y</w:t>
      </w:r>
      <w:r w:rsidR="00EF4A33" w:rsidRPr="00B14C5C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B14C5C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B14C5C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B14C5C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1A6F07" w:rsidRPr="00B14C5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B14C5C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B14C5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A3B88" w:rsidRDefault="00AA3B88" w:rsidP="00E44516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Rodzaj wykonawcy (właściwe zaznaczyć) :</w:t>
      </w:r>
    </w:p>
    <w:p w:rsidR="00B14C5C" w:rsidRPr="00B14C5C" w:rsidRDefault="00B14C5C" w:rsidP="00B14C5C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Times New Roman"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kern w:val="2"/>
          <w:lang w:eastAsia="zh-CN"/>
        </w:rPr>
        <w:t xml:space="preserve">    </w:t>
      </w:r>
      <w:r w:rsidRPr="00B14C5C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EUR,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Times New Roman"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B14C5C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EUR,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Times New Roman"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AA3B88" w:rsidRPr="00B14C5C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B14C5C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</w:t>
      </w:r>
    </w:p>
    <w:p w:rsidR="00E44516" w:rsidRPr="00B14C5C" w:rsidRDefault="00E44516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 </w:t>
      </w:r>
      <w:r w:rsidR="00EF4A33" w:rsidRPr="00B14C5C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B14C5C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Kosztorys O</w:t>
      </w:r>
      <w:r w:rsidR="00EF4A33" w:rsidRPr="00B14C5C">
        <w:rPr>
          <w:rFonts w:eastAsia="Times New Roman" w:cstheme="minorHAnsi"/>
          <w:kern w:val="2"/>
          <w:lang w:eastAsia="zh-CN"/>
        </w:rPr>
        <w:t>fertowy</w:t>
      </w:r>
      <w:r w:rsidR="005D30C8" w:rsidRPr="00B14C5C">
        <w:rPr>
          <w:rFonts w:eastAsia="Times New Roman" w:cstheme="minorHAnsi"/>
          <w:kern w:val="2"/>
          <w:lang w:eastAsia="zh-CN"/>
        </w:rPr>
        <w:t xml:space="preserve"> (odpowiednio dla danej części </w:t>
      </w:r>
      <w:r w:rsidR="00EF4A33" w:rsidRPr="00B14C5C">
        <w:rPr>
          <w:rFonts w:eastAsia="Times New Roman" w:cstheme="minorHAnsi"/>
          <w:kern w:val="2"/>
          <w:lang w:eastAsia="zh-CN"/>
        </w:rPr>
        <w:t>podpisany przez przedstawiciela Wykonawcy)</w:t>
      </w:r>
      <w:r w:rsidR="003967AC" w:rsidRPr="00B14C5C">
        <w:rPr>
          <w:rFonts w:eastAsia="Times New Roman" w:cstheme="minorHAnsi"/>
          <w:kern w:val="2"/>
          <w:lang w:eastAsia="zh-CN"/>
        </w:rPr>
        <w:t xml:space="preserve"> – Załącznik nr 2</w:t>
      </w:r>
    </w:p>
    <w:p w:rsidR="00EF4A33" w:rsidRPr="00B14C5C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B14C5C">
        <w:rPr>
          <w:rFonts w:eastAsia="Times New Roman" w:cstheme="minorHAnsi"/>
          <w:color w:val="000000"/>
          <w:kern w:val="2"/>
          <w:lang w:eastAsia="zh-CN"/>
        </w:rPr>
        <w:t>Pełnomocnictwo</w:t>
      </w:r>
    </w:p>
    <w:p w:rsidR="00DA1548" w:rsidRPr="00B14C5C" w:rsidRDefault="00DA1548" w:rsidP="00DA154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4C5C">
        <w:rPr>
          <w:rFonts w:cstheme="minorHAnsi"/>
        </w:rPr>
        <w:t>Załącznik nr 5– Oświadczenie Wykonawcy o niepodleganiu wykluczeniu, spełnianiu warunków udziału w postępowaniu</w:t>
      </w:r>
    </w:p>
    <w:p w:rsidR="00DA1548" w:rsidRPr="00B14C5C" w:rsidRDefault="00DA1548" w:rsidP="00DA154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4C5C">
        <w:rPr>
          <w:rFonts w:cstheme="minorHAnsi"/>
        </w:rPr>
        <w:t>Załącznik nr 6 – Klauzula informacyjna.</w:t>
      </w:r>
    </w:p>
    <w:p w:rsidR="00DA1548" w:rsidRPr="00B14C5C" w:rsidRDefault="00DA1548" w:rsidP="00DA1548">
      <w:pPr>
        <w:pStyle w:val="Akapitzlist4"/>
        <w:numPr>
          <w:ilvl w:val="0"/>
          <w:numId w:val="5"/>
        </w:numPr>
        <w:tabs>
          <w:tab w:val="left" w:pos="285"/>
        </w:tabs>
        <w:spacing w:after="0"/>
        <w:rPr>
          <w:rFonts w:asciiTheme="minorHAnsi" w:hAnsiTheme="minorHAnsi" w:cstheme="minorHAnsi"/>
        </w:rPr>
      </w:pPr>
      <w:r w:rsidRPr="00B14C5C">
        <w:rPr>
          <w:rFonts w:asciiTheme="minorHAnsi" w:hAnsiTheme="minorHAnsi" w:cstheme="minorHAnsi"/>
          <w:kern w:val="2"/>
          <w:lang w:eastAsia="pl-PL"/>
        </w:rPr>
        <w:t>Załącznik nr 7 - Oświadczenie podmiotu udostępniającego zasoby uwzględniające regulacje sankcyjne-  (jeżeli dotyczy).</w:t>
      </w:r>
    </w:p>
    <w:p w:rsidR="00851765" w:rsidRPr="00B14C5C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851765" w:rsidRPr="00B14C5C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851765" w:rsidRPr="00B14C5C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bookmarkStart w:id="0" w:name="_GoBack"/>
      <w:bookmarkEnd w:id="0"/>
    </w:p>
    <w:p w:rsidR="00EF4A33" w:rsidRPr="00B14C5C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B14C5C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B14C5C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B14C5C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B14C5C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B14C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AF" w:rsidRDefault="00441EAF" w:rsidP="00EF4A33">
      <w:pPr>
        <w:spacing w:after="0" w:line="240" w:lineRule="auto"/>
      </w:pPr>
      <w:r>
        <w:separator/>
      </w:r>
    </w:p>
  </w:endnote>
  <w:endnote w:type="continuationSeparator" w:id="0">
    <w:p w:rsidR="00441EAF" w:rsidRDefault="00441EAF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C5C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AF" w:rsidRDefault="00441EAF" w:rsidP="00EF4A33">
      <w:pPr>
        <w:spacing w:after="0" w:line="240" w:lineRule="auto"/>
      </w:pPr>
      <w:r>
        <w:separator/>
      </w:r>
    </w:p>
  </w:footnote>
  <w:footnote w:type="continuationSeparator" w:id="0">
    <w:p w:rsidR="00441EAF" w:rsidRDefault="00441EAF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540A"/>
    <w:rsid w:val="000465AA"/>
    <w:rsid w:val="00050378"/>
    <w:rsid w:val="00054BFE"/>
    <w:rsid w:val="0007037E"/>
    <w:rsid w:val="00076350"/>
    <w:rsid w:val="00082E51"/>
    <w:rsid w:val="000C2332"/>
    <w:rsid w:val="000F2F1A"/>
    <w:rsid w:val="00176980"/>
    <w:rsid w:val="001A6F07"/>
    <w:rsid w:val="001E6A8B"/>
    <w:rsid w:val="001F15C4"/>
    <w:rsid w:val="001F67E2"/>
    <w:rsid w:val="0028135C"/>
    <w:rsid w:val="00296CE3"/>
    <w:rsid w:val="002B2DF7"/>
    <w:rsid w:val="002C5847"/>
    <w:rsid w:val="002E3E40"/>
    <w:rsid w:val="00383088"/>
    <w:rsid w:val="003967AC"/>
    <w:rsid w:val="003D0F0D"/>
    <w:rsid w:val="003D337A"/>
    <w:rsid w:val="003D7868"/>
    <w:rsid w:val="003E42F6"/>
    <w:rsid w:val="00441EAF"/>
    <w:rsid w:val="004B7BDF"/>
    <w:rsid w:val="004C2791"/>
    <w:rsid w:val="004C4109"/>
    <w:rsid w:val="004D23CD"/>
    <w:rsid w:val="00501489"/>
    <w:rsid w:val="0050747D"/>
    <w:rsid w:val="0053036A"/>
    <w:rsid w:val="0053212A"/>
    <w:rsid w:val="00544079"/>
    <w:rsid w:val="00544D2C"/>
    <w:rsid w:val="005512DD"/>
    <w:rsid w:val="0057161E"/>
    <w:rsid w:val="0059234E"/>
    <w:rsid w:val="005D30C8"/>
    <w:rsid w:val="005D36F4"/>
    <w:rsid w:val="00605989"/>
    <w:rsid w:val="00663EF8"/>
    <w:rsid w:val="006C6D2A"/>
    <w:rsid w:val="006F725F"/>
    <w:rsid w:val="007007DA"/>
    <w:rsid w:val="00714971"/>
    <w:rsid w:val="00743B02"/>
    <w:rsid w:val="007626AF"/>
    <w:rsid w:val="007E350F"/>
    <w:rsid w:val="007F2474"/>
    <w:rsid w:val="00823A4B"/>
    <w:rsid w:val="00840118"/>
    <w:rsid w:val="00851765"/>
    <w:rsid w:val="00871E68"/>
    <w:rsid w:val="00877667"/>
    <w:rsid w:val="008C222F"/>
    <w:rsid w:val="008D0F85"/>
    <w:rsid w:val="009528AE"/>
    <w:rsid w:val="00973543"/>
    <w:rsid w:val="009D62F0"/>
    <w:rsid w:val="00A35A0E"/>
    <w:rsid w:val="00A645CF"/>
    <w:rsid w:val="00A72352"/>
    <w:rsid w:val="00A92F0D"/>
    <w:rsid w:val="00A9455D"/>
    <w:rsid w:val="00AA3B88"/>
    <w:rsid w:val="00AC0707"/>
    <w:rsid w:val="00AC3F7F"/>
    <w:rsid w:val="00AF1482"/>
    <w:rsid w:val="00B012C6"/>
    <w:rsid w:val="00B14C5C"/>
    <w:rsid w:val="00B30F43"/>
    <w:rsid w:val="00B4399A"/>
    <w:rsid w:val="00B55F03"/>
    <w:rsid w:val="00C2180A"/>
    <w:rsid w:val="00C45F0F"/>
    <w:rsid w:val="00C477ED"/>
    <w:rsid w:val="00C60A8A"/>
    <w:rsid w:val="00C65A03"/>
    <w:rsid w:val="00CD2B63"/>
    <w:rsid w:val="00CD55B5"/>
    <w:rsid w:val="00CD62BC"/>
    <w:rsid w:val="00CF5143"/>
    <w:rsid w:val="00D070A7"/>
    <w:rsid w:val="00D11982"/>
    <w:rsid w:val="00D4556A"/>
    <w:rsid w:val="00D92DF1"/>
    <w:rsid w:val="00DA1548"/>
    <w:rsid w:val="00DC7FD4"/>
    <w:rsid w:val="00DE1D39"/>
    <w:rsid w:val="00E064B8"/>
    <w:rsid w:val="00E21589"/>
    <w:rsid w:val="00E2695B"/>
    <w:rsid w:val="00E44516"/>
    <w:rsid w:val="00E6256C"/>
    <w:rsid w:val="00E93EFD"/>
    <w:rsid w:val="00EA4981"/>
    <w:rsid w:val="00EF4A33"/>
    <w:rsid w:val="00F02137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ormalny1,Akapit z listą3,Akapit z listą31,Wypunktowanie,Normal2,L1,Numerowanie,Adresat stanowisko,sw tekst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,Normalny1 Znak,Akapit z listą3 Znak,Akapit z listą31 Znak,Wypunktowanie Znak,Normal2 Znak,L1 Znak,Numerowanie Znak,Adresat stanowisko Znak,sw tekst Znak"/>
    <w:link w:val="Akapitzlist"/>
    <w:uiPriority w:val="9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Akapitzlist1">
    <w:name w:val="Akapit z listą1"/>
    <w:basedOn w:val="Normalny"/>
    <w:rsid w:val="00CD2B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DA1548"/>
    <w:pPr>
      <w:suppressAutoHyphens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Studzińska</cp:lastModifiedBy>
  <cp:revision>91</cp:revision>
  <cp:lastPrinted>2023-02-06T13:28:00Z</cp:lastPrinted>
  <dcterms:created xsi:type="dcterms:W3CDTF">2021-01-30T18:42:00Z</dcterms:created>
  <dcterms:modified xsi:type="dcterms:W3CDTF">2023-02-06T13:29:00Z</dcterms:modified>
</cp:coreProperties>
</file>