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5A07D421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8840B7">
        <w:rPr>
          <w:rFonts w:ascii="Arial" w:hAnsi="Arial" w:cs="Arial"/>
          <w:b/>
        </w:rPr>
        <w:t>2</w:t>
      </w:r>
      <w:r w:rsidR="0043635D">
        <w:rPr>
          <w:rFonts w:ascii="Arial" w:hAnsi="Arial" w:cs="Arial"/>
          <w:b/>
        </w:rPr>
        <w:t>6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3877694D" w:rsidR="00BE73B6" w:rsidRPr="00A37E38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43635D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bCs/>
          <w:sz w:val="20"/>
        </w:rPr>
        <w:t>Modernizacja budynku w Zawadzie przy ul. Bytomskiej 9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14:paraId="4B45CE3B" w14:textId="77777777" w:rsidR="007256DD" w:rsidRDefault="007256DD" w:rsidP="00CB561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 w:rsidR="00CB5615"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="00CB5615"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CB5615"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 w:rsidR="00CB5615"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="00CB5615"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="00CB5615" w:rsidRPr="006871B6">
              <w:rPr>
                <w:rFonts w:ascii="Arial" w:hAnsi="Arial" w:cs="Arial"/>
                <w:sz w:val="20"/>
              </w:rPr>
              <w:t xml:space="preserve"> gwarancji</w:t>
            </w:r>
            <w:r w:rsidR="00CB5615">
              <w:rPr>
                <w:rFonts w:ascii="Arial" w:hAnsi="Arial" w:cs="Arial"/>
                <w:sz w:val="20"/>
              </w:rPr>
              <w:t xml:space="preserve"> i rękojmi za wady</w:t>
            </w:r>
            <w:r w:rsidR="00CB5615" w:rsidRPr="00695A1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76B23EC" w14:textId="177A5619" w:rsidR="00CB5615" w:rsidRPr="006871B6" w:rsidRDefault="00CB5615" w:rsidP="00CB561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73C1849B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>
        <w:rPr>
          <w:rFonts w:ascii="Arial" w:hAnsi="Arial" w:cs="Arial"/>
          <w:sz w:val="18"/>
          <w:szCs w:val="18"/>
        </w:rPr>
        <w:t>8</w:t>
      </w:r>
      <w:r w:rsidR="00CB561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0C04062E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057E2906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04202532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bCs/>
          <w:sz w:val="20"/>
        </w:rPr>
        <w:t>Modernizacja budynku w Zawadzie przy ul. Bytomskiej 9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576FB034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43635D">
        <w:rPr>
          <w:rFonts w:ascii="Arial" w:hAnsi="Arial" w:cs="Arial"/>
          <w:sz w:val="20"/>
          <w:szCs w:val="20"/>
        </w:rPr>
        <w:t xml:space="preserve"> </w:t>
      </w:r>
      <w:r w:rsidR="0043635D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05ADEF7A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43635D" w:rsidRPr="0043635D">
        <w:rPr>
          <w:rFonts w:ascii="Arial" w:hAnsi="Arial" w:cs="Arial"/>
          <w:b/>
        </w:rPr>
        <w:t>„</w:t>
      </w:r>
      <w:r w:rsidR="0043635D" w:rsidRPr="0043635D">
        <w:rPr>
          <w:rFonts w:ascii="Arial" w:hAnsi="Arial" w:cs="Arial"/>
          <w:b/>
          <w:bCs/>
        </w:rPr>
        <w:t>Modernizacja budynku w Zawadzie przy ul. Bytomskiej 9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322AE896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43635D">
        <w:rPr>
          <w:rFonts w:ascii="Arial" w:hAnsi="Arial" w:cs="Arial"/>
          <w:sz w:val="20"/>
          <w:szCs w:val="20"/>
        </w:rPr>
        <w:t xml:space="preserve"> </w:t>
      </w:r>
      <w:r w:rsidR="0043635D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3E05C18B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bCs/>
          <w:sz w:val="20"/>
        </w:rPr>
        <w:t>Modernizacja budynku w Zawadzie przy ul. Bytomskiej 9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63EF9928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43635D" w:rsidRPr="0043635D">
              <w:rPr>
                <w:rFonts w:ascii="Arial" w:hAnsi="Arial" w:cs="Arial"/>
                <w:b/>
              </w:rPr>
              <w:t>„</w:t>
            </w:r>
            <w:r w:rsidR="0043635D" w:rsidRPr="0043635D">
              <w:rPr>
                <w:rFonts w:ascii="Arial" w:hAnsi="Arial" w:cs="Arial"/>
                <w:b/>
                <w:bCs/>
              </w:rPr>
              <w:t>Modernizacja budynku w Zawadzie przy ul. Bytomskiej 9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446FE9A0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3635D" w:rsidRPr="0043635D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bCs/>
          <w:sz w:val="20"/>
        </w:rPr>
        <w:t>Modernizacja budynku w Zawadzie przy ul. Bytomskiej 9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1FF876B7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3635D" w:rsidRPr="0043635D">
        <w:rPr>
          <w:rFonts w:ascii="Arial" w:hAnsi="Arial" w:cs="Arial"/>
          <w:b/>
          <w:sz w:val="20"/>
        </w:rPr>
        <w:t>„</w:t>
      </w:r>
      <w:r w:rsidR="0043635D" w:rsidRPr="0043635D">
        <w:rPr>
          <w:rFonts w:ascii="Arial" w:hAnsi="Arial" w:cs="Arial"/>
          <w:b/>
          <w:bCs/>
          <w:sz w:val="20"/>
        </w:rPr>
        <w:t>Modernizacja budynku w Zawadzie przy ul. Bytomskiej 9</w:t>
      </w:r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04B901D4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43635D" w:rsidRPr="0043635D">
        <w:rPr>
          <w:rFonts w:ascii="Arial" w:hAnsi="Arial" w:cs="Arial"/>
          <w:b/>
        </w:rPr>
        <w:t>„</w:t>
      </w:r>
      <w:r w:rsidR="0043635D" w:rsidRPr="0043635D">
        <w:rPr>
          <w:rFonts w:ascii="Arial" w:hAnsi="Arial" w:cs="Arial"/>
          <w:b/>
          <w:bCs/>
        </w:rPr>
        <w:t>Modernizacja budynku w Zawadzie przy ul. Bytomskiej 9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AF515D" w:rsidRDefault="00AF515D">
      <w:r>
        <w:separator/>
      </w:r>
    </w:p>
  </w:endnote>
  <w:endnote w:type="continuationSeparator" w:id="0">
    <w:p w14:paraId="12D66216" w14:textId="77777777" w:rsidR="00AF515D" w:rsidRDefault="00AF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AF515D" w:rsidRDefault="00AF51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0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F515D" w:rsidRDefault="00AF5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AF515D" w:rsidRDefault="00AF515D">
      <w:r>
        <w:separator/>
      </w:r>
    </w:p>
  </w:footnote>
  <w:footnote w:type="continuationSeparator" w:id="0">
    <w:p w14:paraId="1E7546AF" w14:textId="77777777" w:rsidR="00AF515D" w:rsidRDefault="00AF515D">
      <w:r>
        <w:continuationSeparator/>
      </w:r>
    </w:p>
  </w:footnote>
  <w:footnote w:id="1">
    <w:p w14:paraId="66E3A0AB" w14:textId="77777777" w:rsidR="00AF515D" w:rsidRPr="001F74F2" w:rsidRDefault="00AF515D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AF515D" w:rsidRPr="00F46F30" w:rsidRDefault="00AF515D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AF515D" w:rsidRPr="007256DD" w:rsidRDefault="00AF515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F515D" w:rsidRPr="00D12250" w:rsidRDefault="00AF515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5D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F515D" w:rsidRDefault="00AF51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AF515D" w:rsidRPr="00D12250" w:rsidRDefault="00AF515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EE7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F515D" w:rsidRDefault="00AF515D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D580C4F"/>
    <w:multiLevelType w:val="hybridMultilevel"/>
    <w:tmpl w:val="2E829176"/>
    <w:lvl w:ilvl="0" w:tplc="6E5C20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9FD414D"/>
    <w:multiLevelType w:val="hybridMultilevel"/>
    <w:tmpl w:val="ACE0B25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77F6166"/>
    <w:multiLevelType w:val="hybridMultilevel"/>
    <w:tmpl w:val="CE96006E"/>
    <w:lvl w:ilvl="0" w:tplc="04150017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8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3117D8"/>
    <w:multiLevelType w:val="hybridMultilevel"/>
    <w:tmpl w:val="9C3AC312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8F24D3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3AE3857"/>
    <w:multiLevelType w:val="hybridMultilevel"/>
    <w:tmpl w:val="52747E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1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74E6ECD"/>
    <w:multiLevelType w:val="hybridMultilevel"/>
    <w:tmpl w:val="EF58A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7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9B3072"/>
    <w:multiLevelType w:val="hybridMultilevel"/>
    <w:tmpl w:val="3F0E4514"/>
    <w:lvl w:ilvl="0" w:tplc="A224C8EC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8"/>
  </w:num>
  <w:num w:numId="2">
    <w:abstractNumId w:val="40"/>
  </w:num>
  <w:num w:numId="3">
    <w:abstractNumId w:val="62"/>
  </w:num>
  <w:num w:numId="4">
    <w:abstractNumId w:val="61"/>
  </w:num>
  <w:num w:numId="5">
    <w:abstractNumId w:val="80"/>
  </w:num>
  <w:num w:numId="6">
    <w:abstractNumId w:val="68"/>
  </w:num>
  <w:num w:numId="7">
    <w:abstractNumId w:val="86"/>
  </w:num>
  <w:num w:numId="8">
    <w:abstractNumId w:val="50"/>
  </w:num>
  <w:num w:numId="9">
    <w:abstractNumId w:val="77"/>
  </w:num>
  <w:num w:numId="10">
    <w:abstractNumId w:val="76"/>
  </w:num>
  <w:num w:numId="11">
    <w:abstractNumId w:val="35"/>
  </w:num>
  <w:num w:numId="12">
    <w:abstractNumId w:val="72"/>
  </w:num>
  <w:num w:numId="13">
    <w:abstractNumId w:val="82"/>
  </w:num>
  <w:num w:numId="14">
    <w:abstractNumId w:val="56"/>
  </w:num>
  <w:num w:numId="15">
    <w:abstractNumId w:val="49"/>
  </w:num>
  <w:num w:numId="16">
    <w:abstractNumId w:val="87"/>
  </w:num>
  <w:num w:numId="17">
    <w:abstractNumId w:val="63"/>
  </w:num>
  <w:num w:numId="18">
    <w:abstractNumId w:val="45"/>
  </w:num>
  <w:num w:numId="1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9"/>
  </w:num>
  <w:num w:numId="21">
    <w:abstractNumId w:val="67"/>
  </w:num>
  <w:num w:numId="22">
    <w:abstractNumId w:val="81"/>
  </w:num>
  <w:num w:numId="23">
    <w:abstractNumId w:val="42"/>
  </w:num>
  <w:num w:numId="2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4"/>
  </w:num>
  <w:num w:numId="27">
    <w:abstractNumId w:val="69"/>
  </w:num>
  <w:num w:numId="28">
    <w:abstractNumId w:val="75"/>
  </w:num>
  <w:num w:numId="29">
    <w:abstractNumId w:val="39"/>
  </w:num>
  <w:num w:numId="30">
    <w:abstractNumId w:val="60"/>
  </w:num>
  <w:num w:numId="31">
    <w:abstractNumId w:val="10"/>
  </w:num>
  <w:num w:numId="32">
    <w:abstractNumId w:val="32"/>
  </w:num>
  <w:num w:numId="33">
    <w:abstractNumId w:val="65"/>
  </w:num>
  <w:num w:numId="34">
    <w:abstractNumId w:val="66"/>
  </w:num>
  <w:num w:numId="35">
    <w:abstractNumId w:val="36"/>
  </w:num>
  <w:num w:numId="36">
    <w:abstractNumId w:val="51"/>
  </w:num>
  <w:num w:numId="37">
    <w:abstractNumId w:val="64"/>
  </w:num>
  <w:num w:numId="38">
    <w:abstractNumId w:val="73"/>
  </w:num>
  <w:num w:numId="39">
    <w:abstractNumId w:val="46"/>
  </w:num>
  <w:num w:numId="40">
    <w:abstractNumId w:val="85"/>
  </w:num>
  <w:num w:numId="41">
    <w:abstractNumId w:val="83"/>
  </w:num>
  <w:num w:numId="42">
    <w:abstractNumId w:val="54"/>
  </w:num>
  <w:num w:numId="43">
    <w:abstractNumId w:val="34"/>
  </w:num>
  <w:num w:numId="44">
    <w:abstractNumId w:val="78"/>
  </w:num>
  <w:num w:numId="45">
    <w:abstractNumId w:val="71"/>
  </w:num>
  <w:num w:numId="46">
    <w:abstractNumId w:val="70"/>
  </w:num>
  <w:num w:numId="47">
    <w:abstractNumId w:val="57"/>
  </w:num>
  <w:num w:numId="48">
    <w:abstractNumId w:val="37"/>
  </w:num>
  <w:num w:numId="49">
    <w:abstractNumId w:val="59"/>
  </w:num>
  <w:num w:numId="50">
    <w:abstractNumId w:val="48"/>
  </w:num>
  <w:num w:numId="51">
    <w:abstractNumId w:val="84"/>
  </w:num>
  <w:num w:numId="52">
    <w:abstractNumId w:val="38"/>
  </w:num>
  <w:num w:numId="53">
    <w:abstractNumId w:val="53"/>
  </w:num>
  <w:num w:numId="54">
    <w:abstractNumId w:val="33"/>
  </w:num>
  <w:num w:numId="55">
    <w:abstractNumId w:val="74"/>
  </w:num>
  <w:num w:numId="56">
    <w:abstractNumId w:val="47"/>
    <w:lvlOverride w:ilvl="0">
      <w:startOverride w:val="1"/>
    </w:lvlOverride>
  </w:num>
  <w:num w:numId="57">
    <w:abstractNumId w:val="41"/>
  </w:num>
  <w:num w:numId="58">
    <w:abstractNumId w:val="55"/>
  </w:num>
  <w:num w:numId="59">
    <w:abstractNumId w:val="5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4FE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048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35D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679C4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0D7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3E0D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3F3E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15D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32E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71E"/>
    <w:rsid w:val="00EA693B"/>
    <w:rsid w:val="00EA75BF"/>
    <w:rsid w:val="00EA7B70"/>
    <w:rsid w:val="00EB04F8"/>
    <w:rsid w:val="00EB06A6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1BBB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AA76-1D56-405C-991B-B28BDE6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2433</Words>
  <Characters>18909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21300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2022-03-01T12:09:00Z</cp:lastPrinted>
  <dcterms:created xsi:type="dcterms:W3CDTF">2022-05-31T14:04:00Z</dcterms:created>
  <dcterms:modified xsi:type="dcterms:W3CDTF">2022-05-31T14:05:00Z</dcterms:modified>
</cp:coreProperties>
</file>