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47F6AC62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556EFF99" w14:textId="247A87D0" w:rsidR="009E4DDE" w:rsidRPr="008C084E" w:rsidRDefault="008C084E" w:rsidP="009E4DDE">
      <w:pPr>
        <w:spacing w:before="120" w:after="120"/>
        <w:jc w:val="center"/>
        <w:rPr>
          <w:b/>
          <w:sz w:val="22"/>
          <w:szCs w:val="22"/>
        </w:rPr>
      </w:pPr>
      <w:bookmarkStart w:id="0" w:name="_Hlk53068062"/>
      <w:r w:rsidRPr="008C084E">
        <w:rPr>
          <w:b/>
          <w:sz w:val="22"/>
          <w:szCs w:val="22"/>
        </w:rPr>
        <w:t>Oczyszczanie rowów na terenie miasta</w:t>
      </w:r>
    </w:p>
    <w:bookmarkEnd w:id="0"/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DB152A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51F4AFF6" w:rsidR="006248D6" w:rsidRPr="00892978" w:rsidRDefault="003429B7" w:rsidP="00DB152A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6D569CA5" w14:textId="77777777" w:rsidR="00892978" w:rsidRPr="00892978" w:rsidRDefault="00892978" w:rsidP="00892978">
      <w:pPr>
        <w:pStyle w:val="Akapitzlist"/>
        <w:rPr>
          <w:sz w:val="22"/>
          <w:szCs w:val="22"/>
        </w:rPr>
      </w:pPr>
    </w:p>
    <w:p w14:paraId="128DD70A" w14:textId="36D937A2" w:rsidR="00892978" w:rsidRDefault="00892978" w:rsidP="00DB152A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667F682E" w14:textId="77777777" w:rsidR="00892978" w:rsidRPr="00892978" w:rsidRDefault="00892978" w:rsidP="00892978">
      <w:pPr>
        <w:pStyle w:val="Akapitzlist"/>
        <w:rPr>
          <w:sz w:val="22"/>
          <w:szCs w:val="22"/>
        </w:rPr>
      </w:pPr>
    </w:p>
    <w:p w14:paraId="2E39ADED" w14:textId="3DD79577" w:rsidR="00F944F5" w:rsidRPr="00EE7290" w:rsidRDefault="00E96583" w:rsidP="00DB152A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DB152A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1AA58A79" w:rsidR="00AC75F3" w:rsidRPr="00EE7290" w:rsidRDefault="00E8063F" w:rsidP="00DB152A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…………………………………………………………………………………………</w:t>
      </w:r>
    </w:p>
    <w:p w14:paraId="2FDD1FA5" w14:textId="465EB6B9" w:rsidR="002A162F" w:rsidRPr="00EE7290" w:rsidRDefault="002A162F" w:rsidP="00DB152A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11A97C31" w14:textId="1A47747B" w:rsidR="00892978" w:rsidRPr="00892978" w:rsidRDefault="00B4312F" w:rsidP="00DB152A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 jest</w:t>
      </w:r>
      <w:r w:rsidR="006A3C8F">
        <w:rPr>
          <w:bCs/>
          <w:sz w:val="22"/>
          <w:szCs w:val="22"/>
        </w:rPr>
        <w:t>/prowadzi</w:t>
      </w:r>
      <w:r w:rsidR="00892978">
        <w:rPr>
          <w:bCs/>
          <w:sz w:val="22"/>
          <w:szCs w:val="22"/>
        </w:rPr>
        <w:t>:</w:t>
      </w:r>
    </w:p>
    <w:p w14:paraId="3622E902" w14:textId="77777777" w:rsidR="002235CD" w:rsidRDefault="002235CD" w:rsidP="002235CD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7451CCFD" w14:textId="77777777" w:rsidR="002235CD" w:rsidRPr="002235CD" w:rsidRDefault="002235CD" w:rsidP="002235CD">
      <w:pPr>
        <w:pStyle w:val="Akapitzlist"/>
        <w:tabs>
          <w:tab w:val="left" w:pos="851"/>
        </w:tabs>
        <w:autoSpaceDE w:val="0"/>
        <w:ind w:left="720"/>
        <w:jc w:val="both"/>
        <w:rPr>
          <w:bCs/>
          <w:sz w:val="22"/>
          <w:szCs w:val="22"/>
        </w:rPr>
      </w:pPr>
      <w:r w:rsidRPr="002235CD">
        <w:rPr>
          <w:bCs/>
          <w:sz w:val="22"/>
          <w:szCs w:val="22"/>
        </w:rPr>
        <w:t xml:space="preserve">□ małym przedsiębiorstwem       </w:t>
      </w:r>
    </w:p>
    <w:p w14:paraId="0131E8E5" w14:textId="77777777" w:rsidR="002235CD" w:rsidRPr="002235CD" w:rsidRDefault="002235CD" w:rsidP="002235CD">
      <w:pPr>
        <w:pStyle w:val="Akapitzlist"/>
        <w:tabs>
          <w:tab w:val="left" w:pos="851"/>
        </w:tabs>
        <w:autoSpaceDE w:val="0"/>
        <w:ind w:left="720"/>
        <w:jc w:val="both"/>
        <w:rPr>
          <w:b/>
          <w:bCs/>
          <w:sz w:val="22"/>
          <w:szCs w:val="22"/>
        </w:rPr>
      </w:pPr>
      <w:r w:rsidRPr="002235CD">
        <w:rPr>
          <w:bCs/>
          <w:sz w:val="22"/>
          <w:szCs w:val="22"/>
        </w:rPr>
        <w:t xml:space="preserve">□ średnim przedsiębiorstwem     </w:t>
      </w:r>
    </w:p>
    <w:p w14:paraId="72C04AB7" w14:textId="77777777" w:rsidR="002235CD" w:rsidRPr="002235CD" w:rsidRDefault="002235CD" w:rsidP="002235CD">
      <w:pPr>
        <w:pStyle w:val="Akapitzlist"/>
        <w:tabs>
          <w:tab w:val="left" w:pos="851"/>
        </w:tabs>
        <w:autoSpaceDE w:val="0"/>
        <w:ind w:left="720"/>
        <w:jc w:val="both"/>
        <w:rPr>
          <w:b/>
          <w:bCs/>
          <w:sz w:val="22"/>
          <w:szCs w:val="22"/>
        </w:rPr>
      </w:pPr>
      <w:r w:rsidRPr="002235CD">
        <w:rPr>
          <w:bCs/>
          <w:sz w:val="22"/>
          <w:szCs w:val="22"/>
        </w:rPr>
        <w:t xml:space="preserve">□ </w:t>
      </w:r>
      <w:proofErr w:type="spellStart"/>
      <w:r w:rsidRPr="002235CD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Pr="002235CD">
        <w:rPr>
          <w:rFonts w:eastAsia="Lucida Sans Unicode"/>
          <w:bCs/>
          <w:sz w:val="22"/>
          <w:szCs w:val="22"/>
          <w:lang w:val="de-DE"/>
        </w:rPr>
        <w:t xml:space="preserve"> </w:t>
      </w:r>
      <w:r w:rsidRPr="002235CD">
        <w:rPr>
          <w:bCs/>
          <w:sz w:val="22"/>
          <w:szCs w:val="22"/>
        </w:rPr>
        <w:t>jednoosobową działalność gospodarczą</w:t>
      </w:r>
      <w:r w:rsidRPr="002235CD">
        <w:rPr>
          <w:b/>
          <w:bCs/>
          <w:sz w:val="22"/>
          <w:szCs w:val="22"/>
        </w:rPr>
        <w:t xml:space="preserve">                              </w:t>
      </w:r>
    </w:p>
    <w:p w14:paraId="55FF5128" w14:textId="77777777" w:rsidR="002235CD" w:rsidRPr="002235CD" w:rsidRDefault="002235CD" w:rsidP="002235CD">
      <w:pPr>
        <w:pStyle w:val="Akapitzlist"/>
        <w:tabs>
          <w:tab w:val="left" w:pos="851"/>
        </w:tabs>
        <w:autoSpaceDE w:val="0"/>
        <w:ind w:left="720"/>
        <w:jc w:val="both"/>
        <w:rPr>
          <w:bCs/>
          <w:sz w:val="22"/>
          <w:szCs w:val="22"/>
        </w:rPr>
      </w:pPr>
      <w:r w:rsidRPr="002235CD">
        <w:rPr>
          <w:bCs/>
          <w:sz w:val="22"/>
          <w:szCs w:val="22"/>
        </w:rPr>
        <w:t xml:space="preserve">□ jest osobą fizyczną nie prowadzącą działalności gospodarczej          </w:t>
      </w:r>
    </w:p>
    <w:p w14:paraId="3ED94885" w14:textId="77777777" w:rsidR="002235CD" w:rsidRPr="002235CD" w:rsidRDefault="002235CD" w:rsidP="002235CD">
      <w:pPr>
        <w:pStyle w:val="Akapitzlist"/>
        <w:tabs>
          <w:tab w:val="left" w:pos="851"/>
        </w:tabs>
        <w:autoSpaceDE w:val="0"/>
        <w:ind w:left="720"/>
        <w:jc w:val="both"/>
        <w:rPr>
          <w:bCs/>
          <w:sz w:val="22"/>
          <w:szCs w:val="22"/>
        </w:rPr>
      </w:pPr>
      <w:r w:rsidRPr="002235CD">
        <w:rPr>
          <w:bCs/>
          <w:sz w:val="22"/>
          <w:szCs w:val="22"/>
        </w:rPr>
        <w:t xml:space="preserve">□ inny rodzaj (jeżeli tak, proszę wpisać rodzaj: ………..……..…)                                     </w:t>
      </w:r>
    </w:p>
    <w:p w14:paraId="30BFD9C1" w14:textId="77777777" w:rsidR="002235CD" w:rsidRPr="00D32F40" w:rsidRDefault="002235CD" w:rsidP="002235CD">
      <w:pPr>
        <w:pStyle w:val="Akapitzlist"/>
        <w:tabs>
          <w:tab w:val="left" w:pos="0"/>
        </w:tabs>
        <w:autoSpaceDE w:val="0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4B1186DF" w14:textId="77777777" w:rsidR="002235CD" w:rsidRPr="002235CD" w:rsidRDefault="002235CD" w:rsidP="002235CD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sz w:val="16"/>
          <w:szCs w:val="16"/>
        </w:rPr>
      </w:pPr>
    </w:p>
    <w:p w14:paraId="7E7E2376" w14:textId="77777777" w:rsidR="00B31416" w:rsidRPr="00B31416" w:rsidRDefault="00B31416" w:rsidP="00B31416">
      <w:pPr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sz w:val="22"/>
          <w:szCs w:val="22"/>
        </w:rPr>
      </w:pP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004ACD45" w14:textId="78A2A336" w:rsidR="006248D6" w:rsidRPr="0091522C" w:rsidRDefault="003429B7" w:rsidP="00B1148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jc w:val="both"/>
        <w:rPr>
          <w:rFonts w:eastAsia="Lucida Sans Unicode"/>
          <w:sz w:val="22"/>
          <w:szCs w:val="22"/>
        </w:rPr>
      </w:pPr>
      <w:r w:rsidRPr="0091522C">
        <w:rPr>
          <w:rFonts w:eastAsia="Lucida Sans Unicode"/>
          <w:b/>
          <w:sz w:val="22"/>
          <w:szCs w:val="22"/>
        </w:rPr>
        <w:t xml:space="preserve">Niniejszym </w:t>
      </w:r>
      <w:r w:rsidR="006248D6" w:rsidRPr="0091522C">
        <w:rPr>
          <w:rFonts w:eastAsia="Lucida Sans Unicode"/>
          <w:b/>
          <w:sz w:val="22"/>
          <w:szCs w:val="22"/>
        </w:rPr>
        <w:t xml:space="preserve">oświadczam, </w:t>
      </w:r>
      <w:r w:rsidRPr="0091522C">
        <w:rPr>
          <w:rFonts w:eastAsia="Lucida Sans Unicode"/>
          <w:b/>
          <w:sz w:val="22"/>
          <w:szCs w:val="22"/>
        </w:rPr>
        <w:t>iż:</w:t>
      </w:r>
      <w:r w:rsidR="00320A85" w:rsidRPr="0091522C">
        <w:rPr>
          <w:rFonts w:eastAsia="Lucida Sans Unicode"/>
          <w:b/>
          <w:sz w:val="22"/>
          <w:szCs w:val="22"/>
        </w:rPr>
        <w:t xml:space="preserve"> </w:t>
      </w:r>
    </w:p>
    <w:p w14:paraId="50B18531" w14:textId="4B09E09E" w:rsidR="00E50792" w:rsidRPr="00FF05EE" w:rsidRDefault="006248D6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FF05EE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FF05EE">
        <w:rPr>
          <w:rFonts w:eastAsia="Lucida Sans Unicode"/>
          <w:sz w:val="22"/>
          <w:szCs w:val="22"/>
        </w:rPr>
        <w:t>WZ:</w:t>
      </w:r>
    </w:p>
    <w:p w14:paraId="454F7A53" w14:textId="77777777" w:rsidR="00E50792" w:rsidRPr="00FF05EE" w:rsidRDefault="00E50792" w:rsidP="002C3989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4FBE6FD1" w14:textId="6FCB7106" w:rsidR="00FF05EE" w:rsidRPr="00FF05EE" w:rsidRDefault="00FF05EE" w:rsidP="00FF05EE">
      <w:pPr>
        <w:rPr>
          <w:rFonts w:eastAsia="Lucida Sans Unicode"/>
          <w:sz w:val="22"/>
          <w:szCs w:val="22"/>
        </w:rPr>
      </w:pPr>
      <w:r w:rsidRPr="00FF05EE">
        <w:rPr>
          <w:rFonts w:eastAsia="Lucida Sans Unicode"/>
          <w:b/>
          <w:sz w:val="24"/>
          <w:szCs w:val="24"/>
          <w:u w:val="single"/>
        </w:rPr>
        <w:t xml:space="preserve">- cena brutto 1 </w:t>
      </w:r>
      <w:proofErr w:type="spellStart"/>
      <w:r w:rsidRPr="00FF05EE">
        <w:rPr>
          <w:rFonts w:eastAsia="Lucida Sans Unicode"/>
          <w:b/>
          <w:sz w:val="24"/>
          <w:szCs w:val="24"/>
          <w:u w:val="single"/>
        </w:rPr>
        <w:t>mb</w:t>
      </w:r>
      <w:proofErr w:type="spellEnd"/>
      <w:r w:rsidRPr="00FF05EE">
        <w:rPr>
          <w:rFonts w:eastAsia="Lucida Sans Unicode"/>
          <w:b/>
          <w:sz w:val="24"/>
          <w:szCs w:val="24"/>
          <w:u w:val="single"/>
        </w:rPr>
        <w:t xml:space="preserve"> oczyszczenia rowu  .....................................</w:t>
      </w:r>
      <w:r w:rsidRPr="00FF05EE">
        <w:rPr>
          <w:rFonts w:eastAsia="Lucida Sans Unicode"/>
          <w:sz w:val="24"/>
          <w:szCs w:val="24"/>
          <w:u w:val="single"/>
        </w:rPr>
        <w:t xml:space="preserve">zł </w:t>
      </w:r>
      <w:r w:rsidRPr="00FF05EE">
        <w:rPr>
          <w:rFonts w:eastAsia="Lucida Sans Unicode"/>
          <w:sz w:val="24"/>
          <w:szCs w:val="24"/>
          <w:u w:val="single"/>
        </w:rPr>
        <w:br/>
      </w:r>
      <w:r w:rsidRPr="00FF05EE">
        <w:rPr>
          <w:rFonts w:eastAsia="Lucida Sans Unicode"/>
          <w:sz w:val="24"/>
          <w:szCs w:val="24"/>
        </w:rPr>
        <w:t xml:space="preserve">(słownie: ....................................................................................................................................) </w:t>
      </w:r>
      <w:r w:rsidRPr="00FF05EE">
        <w:rPr>
          <w:rFonts w:eastAsia="Lucida Sans Unicode"/>
          <w:sz w:val="24"/>
          <w:szCs w:val="24"/>
        </w:rPr>
        <w:br/>
      </w:r>
      <w:r w:rsidRPr="00FF05EE">
        <w:rPr>
          <w:rFonts w:eastAsia="Lucida Sans Unicode"/>
          <w:sz w:val="22"/>
          <w:szCs w:val="22"/>
        </w:rPr>
        <w:t xml:space="preserve">w tym: </w:t>
      </w:r>
    </w:p>
    <w:p w14:paraId="57D4771F" w14:textId="5742C324" w:rsidR="00FF05EE" w:rsidRPr="00FF05EE" w:rsidRDefault="00FF05EE" w:rsidP="00FF05EE">
      <w:pPr>
        <w:ind w:left="426" w:hanging="142"/>
        <w:rPr>
          <w:rFonts w:eastAsia="Lucida Sans Unicode"/>
          <w:sz w:val="22"/>
          <w:szCs w:val="22"/>
        </w:rPr>
      </w:pPr>
      <w:r w:rsidRPr="00FF05EE">
        <w:rPr>
          <w:rFonts w:eastAsia="Lucida Sans Unicode"/>
          <w:b/>
          <w:sz w:val="22"/>
          <w:szCs w:val="22"/>
        </w:rPr>
        <w:t xml:space="preserve">- </w:t>
      </w:r>
      <w:r w:rsidRPr="00FF05EE">
        <w:rPr>
          <w:b/>
          <w:sz w:val="22"/>
          <w:szCs w:val="22"/>
        </w:rPr>
        <w:t xml:space="preserve">cena netto </w:t>
      </w:r>
      <w:r w:rsidRPr="00FF05EE">
        <w:rPr>
          <w:rFonts w:eastAsia="Lucida Sans Unicode"/>
          <w:b/>
          <w:sz w:val="22"/>
          <w:szCs w:val="22"/>
        </w:rPr>
        <w:t xml:space="preserve">1 </w:t>
      </w:r>
      <w:proofErr w:type="spellStart"/>
      <w:r w:rsidRPr="00FF05EE">
        <w:rPr>
          <w:rFonts w:eastAsia="Lucida Sans Unicode"/>
          <w:b/>
          <w:sz w:val="22"/>
          <w:szCs w:val="22"/>
        </w:rPr>
        <w:t>mb</w:t>
      </w:r>
      <w:proofErr w:type="spellEnd"/>
      <w:r w:rsidRPr="00FF05EE">
        <w:rPr>
          <w:rFonts w:eastAsia="Lucida Sans Unicode"/>
          <w:b/>
          <w:sz w:val="22"/>
          <w:szCs w:val="22"/>
        </w:rPr>
        <w:t xml:space="preserve"> oczyszczenia rowu ..............................................</w:t>
      </w:r>
      <w:r w:rsidRPr="00FF05EE">
        <w:rPr>
          <w:rFonts w:eastAsia="Lucida Sans Unicode"/>
          <w:sz w:val="22"/>
          <w:szCs w:val="22"/>
        </w:rPr>
        <w:t xml:space="preserve"> zł </w:t>
      </w:r>
      <w:r w:rsidRPr="00FF05EE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.........................................................................................................................................)</w:t>
      </w:r>
    </w:p>
    <w:p w14:paraId="0CEAC412" w14:textId="77777777" w:rsidR="00FF05EE" w:rsidRPr="00FF05EE" w:rsidRDefault="00FF05EE" w:rsidP="00FF05EE">
      <w:pPr>
        <w:autoSpaceDE w:val="0"/>
        <w:spacing w:line="200" w:lineRule="atLeast"/>
        <w:ind w:left="426" w:hanging="142"/>
        <w:jc w:val="both"/>
        <w:rPr>
          <w:rFonts w:eastAsia="Lucida Sans Unicode"/>
          <w:sz w:val="22"/>
          <w:szCs w:val="22"/>
        </w:rPr>
      </w:pPr>
      <w:r w:rsidRPr="00FF05EE">
        <w:rPr>
          <w:rFonts w:eastAsia="Lucida Sans Unicode"/>
          <w:b/>
          <w:sz w:val="22"/>
          <w:szCs w:val="22"/>
        </w:rPr>
        <w:t>- kwota podatku VAT .........................................................................................</w:t>
      </w:r>
      <w:r w:rsidRPr="00FF05EE">
        <w:rPr>
          <w:rFonts w:eastAsia="Lucida Sans Unicode"/>
          <w:sz w:val="22"/>
          <w:szCs w:val="22"/>
        </w:rPr>
        <w:t xml:space="preserve"> zł </w:t>
      </w:r>
      <w:r w:rsidRPr="00FF05EE">
        <w:rPr>
          <w:rFonts w:eastAsia="Lucida Sans Unicode"/>
          <w:sz w:val="22"/>
          <w:szCs w:val="22"/>
        </w:rPr>
        <w:br/>
        <w:t>(słownie: ................... ..........................................................................................................)</w:t>
      </w:r>
    </w:p>
    <w:p w14:paraId="372E52B1" w14:textId="114CF0CC" w:rsidR="0039270C" w:rsidRPr="00FF05EE" w:rsidRDefault="0039270C" w:rsidP="0039270C">
      <w:pPr>
        <w:tabs>
          <w:tab w:val="right" w:pos="8931"/>
        </w:tabs>
        <w:rPr>
          <w:sz w:val="24"/>
          <w:szCs w:val="22"/>
        </w:rPr>
      </w:pPr>
    </w:p>
    <w:p w14:paraId="01245FCF" w14:textId="77777777" w:rsidR="0039270C" w:rsidRPr="00FF05EE" w:rsidRDefault="0039270C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3CCB78F" w14:textId="07271384" w:rsidR="006248D6" w:rsidRPr="005C1801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FF05EE">
        <w:rPr>
          <w:rFonts w:eastAsia="Lucida Sans Unicode"/>
          <w:sz w:val="22"/>
          <w:szCs w:val="22"/>
        </w:rPr>
        <w:t xml:space="preserve">W cenie  naszej oferty </w:t>
      </w:r>
      <w:r w:rsidR="005D7BA7" w:rsidRPr="00FF05EE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FF05EE">
        <w:rPr>
          <w:rFonts w:eastAsia="Lucida Sans Unicode"/>
          <w:sz w:val="22"/>
          <w:szCs w:val="22"/>
        </w:rPr>
        <w:t>wykonania</w:t>
      </w:r>
      <w:r w:rsidR="00E50792" w:rsidRPr="00FF05EE">
        <w:rPr>
          <w:rFonts w:eastAsia="Lucida Sans Unicode"/>
          <w:sz w:val="22"/>
          <w:szCs w:val="22"/>
        </w:rPr>
        <w:t xml:space="preserve"> zamówienia</w:t>
      </w:r>
      <w:r w:rsidR="0028256D" w:rsidRPr="00FF05EE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5C1801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4FF464A8" w14:textId="614A91A8" w:rsidR="006343E6" w:rsidRPr="005C1801" w:rsidRDefault="006343E6" w:rsidP="00DB152A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line="200" w:lineRule="atLeast"/>
        <w:jc w:val="both"/>
        <w:rPr>
          <w:sz w:val="18"/>
          <w:szCs w:val="18"/>
          <w:lang w:eastAsia="cs-CZ"/>
        </w:rPr>
      </w:pPr>
      <w:r w:rsidRPr="005C1801">
        <w:rPr>
          <w:rFonts w:eastAsia="Lucida Sans Unicode"/>
        </w:rPr>
        <w:t xml:space="preserve">Zamówienie wykonam </w:t>
      </w:r>
      <w:r w:rsidRPr="005C1801">
        <w:rPr>
          <w:rFonts w:eastAsia="Lucida Sans Unicode"/>
          <w:b/>
        </w:rPr>
        <w:t xml:space="preserve">w terminie </w:t>
      </w:r>
      <w:r w:rsidR="002235CD">
        <w:rPr>
          <w:rFonts w:eastAsia="Lucida Sans Unicode"/>
          <w:b/>
        </w:rPr>
        <w:t xml:space="preserve">10 tygodni </w:t>
      </w:r>
      <w:r w:rsidR="0068121D">
        <w:rPr>
          <w:rFonts w:eastAsia="Lucida Sans Unicode"/>
          <w:b/>
        </w:rPr>
        <w:t>od dnia zawarcia umow</w:t>
      </w:r>
      <w:r w:rsidR="002235CD">
        <w:rPr>
          <w:rFonts w:eastAsia="Lucida Sans Unicode"/>
          <w:b/>
        </w:rPr>
        <w:t>y.</w:t>
      </w:r>
      <w:r w:rsidR="0068121D">
        <w:rPr>
          <w:rFonts w:eastAsia="Lucida Sans Unicode"/>
          <w:b/>
        </w:rPr>
        <w:t xml:space="preserve"> </w:t>
      </w:r>
      <w:r w:rsidRPr="005C1801">
        <w:rPr>
          <w:rFonts w:eastAsia="Lucida Sans Unicode"/>
          <w:sz w:val="28"/>
        </w:rPr>
        <w:t xml:space="preserve"> </w:t>
      </w:r>
    </w:p>
    <w:p w14:paraId="3A605E9F" w14:textId="77777777" w:rsidR="00EE7290" w:rsidRPr="005C1801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1DCA1AFC" w14:textId="78EFAB3F" w:rsidR="008516D2" w:rsidRDefault="00CF2946" w:rsidP="00DB152A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C</w:t>
      </w:r>
      <w:r w:rsidR="004328D6" w:rsidRPr="005C1801">
        <w:rPr>
          <w:rFonts w:eastAsia="Lucida Sans Unicode"/>
          <w:sz w:val="22"/>
          <w:szCs w:val="22"/>
        </w:rPr>
        <w:t>zynności w zakresie</w:t>
      </w:r>
      <w:r w:rsidR="0091687A" w:rsidRPr="005C1801">
        <w:rPr>
          <w:rFonts w:eastAsia="Lucida Sans Unicode"/>
          <w:sz w:val="22"/>
          <w:szCs w:val="22"/>
        </w:rPr>
        <w:t xml:space="preserve"> r</w:t>
      </w:r>
      <w:r w:rsidR="004328D6" w:rsidRPr="005C1801">
        <w:rPr>
          <w:rFonts w:eastAsia="Lucida Sans Unicode"/>
          <w:sz w:val="22"/>
          <w:szCs w:val="22"/>
        </w:rPr>
        <w:t>ealizacji zamówienia, o których</w:t>
      </w:r>
      <w:r w:rsidR="0091687A" w:rsidRPr="005C1801">
        <w:rPr>
          <w:rFonts w:eastAsia="Lucida Sans Unicode"/>
          <w:sz w:val="22"/>
          <w:szCs w:val="22"/>
        </w:rPr>
        <w:t xml:space="preserve"> mowa w </w:t>
      </w:r>
      <w:bookmarkStart w:id="1" w:name="_Hlk62562488"/>
      <w:r w:rsidR="0068121D">
        <w:rPr>
          <w:rFonts w:eastAsia="Lucida Sans Unicode"/>
          <w:sz w:val="22"/>
          <w:szCs w:val="22"/>
        </w:rPr>
        <w:t xml:space="preserve">Rozdziale 5 </w:t>
      </w:r>
      <w:r w:rsidR="006942F9">
        <w:rPr>
          <w:rFonts w:eastAsia="Lucida Sans Unicode"/>
          <w:sz w:val="22"/>
          <w:szCs w:val="22"/>
        </w:rPr>
        <w:t xml:space="preserve">ust. 1 </w:t>
      </w:r>
      <w:r w:rsidR="0068121D">
        <w:rPr>
          <w:rFonts w:eastAsia="Lucida Sans Unicode"/>
          <w:sz w:val="22"/>
          <w:szCs w:val="22"/>
        </w:rPr>
        <w:t xml:space="preserve">pkt. 3 </w:t>
      </w:r>
      <w:bookmarkEnd w:id="1"/>
      <w:r w:rsidR="0068121D">
        <w:rPr>
          <w:rFonts w:eastAsia="Lucida Sans Unicode"/>
          <w:sz w:val="22"/>
          <w:szCs w:val="22"/>
        </w:rPr>
        <w:t>SWZ</w:t>
      </w:r>
      <w:r w:rsidR="0091687A" w:rsidRPr="005C1801">
        <w:rPr>
          <w:rFonts w:eastAsia="Lucida Sans Unicode"/>
          <w:sz w:val="22"/>
          <w:szCs w:val="22"/>
        </w:rPr>
        <w:t xml:space="preserve"> </w:t>
      </w:r>
      <w:r w:rsidRPr="005C1801">
        <w:rPr>
          <w:rFonts w:eastAsia="Lucida Sans Unicode"/>
          <w:sz w:val="22"/>
          <w:szCs w:val="22"/>
        </w:rPr>
        <w:t xml:space="preserve">wykonywane będą przez </w:t>
      </w:r>
      <w:r w:rsidR="00D92407" w:rsidRPr="005C1801">
        <w:rPr>
          <w:rFonts w:eastAsia="Lucida Sans Unicode"/>
          <w:sz w:val="22"/>
          <w:szCs w:val="22"/>
        </w:rPr>
        <w:t>osoby</w:t>
      </w:r>
      <w:r w:rsidR="008516D2" w:rsidRPr="005C1801">
        <w:rPr>
          <w:rFonts w:eastAsia="Lucida Sans Unicode"/>
          <w:sz w:val="22"/>
          <w:szCs w:val="22"/>
        </w:rPr>
        <w:t xml:space="preserve"> zatrudnione na</w:t>
      </w:r>
      <w:r w:rsidR="002D14B1" w:rsidRPr="005C1801">
        <w:rPr>
          <w:rFonts w:eastAsia="Lucida Sans Unicode"/>
          <w:sz w:val="22"/>
          <w:szCs w:val="22"/>
        </w:rPr>
        <w:t xml:space="preserve"> </w:t>
      </w:r>
      <w:r w:rsidR="00136028" w:rsidRPr="005C1801">
        <w:rPr>
          <w:rFonts w:eastAsia="Lucida Sans Unicode"/>
          <w:sz w:val="22"/>
          <w:szCs w:val="22"/>
        </w:rPr>
        <w:t xml:space="preserve">podstawie </w:t>
      </w:r>
      <w:r w:rsidR="0091687A" w:rsidRPr="005C1801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5C1801">
        <w:rPr>
          <w:rFonts w:eastAsia="Lucida Sans Unicode"/>
          <w:sz w:val="22"/>
          <w:szCs w:val="22"/>
        </w:rPr>
        <w:t xml:space="preserve">zobowiązuję </w:t>
      </w:r>
      <w:r w:rsidR="00D92407" w:rsidRPr="005C1801">
        <w:rPr>
          <w:rFonts w:eastAsia="Lucida Sans Unicode"/>
          <w:sz w:val="22"/>
          <w:szCs w:val="22"/>
        </w:rPr>
        <w:t>się</w:t>
      </w:r>
      <w:r w:rsidR="002D14B1" w:rsidRPr="005C1801">
        <w:rPr>
          <w:rFonts w:eastAsia="Lucida Sans Unicode"/>
          <w:sz w:val="22"/>
          <w:szCs w:val="22"/>
        </w:rPr>
        <w:t xml:space="preserve"> </w:t>
      </w:r>
      <w:r w:rsidR="008516D2" w:rsidRPr="005C1801">
        <w:rPr>
          <w:rFonts w:eastAsia="Lucida Sans Unicode"/>
          <w:sz w:val="22"/>
          <w:szCs w:val="22"/>
        </w:rPr>
        <w:lastRenderedPageBreak/>
        <w:t>na każde wezwanie zamawiającego</w:t>
      </w:r>
      <w:r w:rsidR="0091687A" w:rsidRPr="005C1801">
        <w:rPr>
          <w:rFonts w:eastAsia="Lucida Sans Unicode"/>
          <w:sz w:val="22"/>
          <w:szCs w:val="22"/>
        </w:rPr>
        <w:t xml:space="preserve"> do udokumentowania zatrudnienia </w:t>
      </w:r>
      <w:r w:rsidRPr="005C1801">
        <w:rPr>
          <w:rFonts w:eastAsia="Lucida Sans Unicode"/>
          <w:sz w:val="22"/>
          <w:szCs w:val="22"/>
        </w:rPr>
        <w:t xml:space="preserve">w/w </w:t>
      </w:r>
      <w:r w:rsidR="0091687A" w:rsidRPr="005C1801">
        <w:rPr>
          <w:rFonts w:eastAsia="Lucida Sans Unicode"/>
          <w:sz w:val="22"/>
          <w:szCs w:val="22"/>
        </w:rPr>
        <w:t>osób</w:t>
      </w:r>
      <w:r w:rsidR="00537F21" w:rsidRPr="005C1801">
        <w:rPr>
          <w:rFonts w:eastAsia="Lucida Sans Unicode"/>
          <w:sz w:val="22"/>
          <w:szCs w:val="22"/>
        </w:rPr>
        <w:t>,</w:t>
      </w:r>
      <w:r w:rsidR="00D92407" w:rsidRPr="005C1801">
        <w:rPr>
          <w:rFonts w:eastAsia="Lucida Sans Unicode"/>
          <w:sz w:val="22"/>
          <w:szCs w:val="22"/>
        </w:rPr>
        <w:t xml:space="preserve"> na warunkach</w:t>
      </w:r>
      <w:r w:rsidR="0091687A" w:rsidRPr="005C1801">
        <w:rPr>
          <w:rFonts w:eastAsia="Lucida Sans Unicode"/>
          <w:sz w:val="22"/>
          <w:szCs w:val="22"/>
        </w:rPr>
        <w:t xml:space="preserve"> określonych w </w:t>
      </w:r>
      <w:r w:rsidR="00C4785E" w:rsidRPr="005C1801">
        <w:rPr>
          <w:rFonts w:eastAsia="Lucida Sans Unicode"/>
          <w:sz w:val="22"/>
          <w:szCs w:val="22"/>
        </w:rPr>
        <w:t xml:space="preserve">projekcie </w:t>
      </w:r>
      <w:r w:rsidR="0091687A" w:rsidRPr="005C1801">
        <w:rPr>
          <w:rFonts w:eastAsia="Lucida Sans Unicode"/>
          <w:sz w:val="22"/>
          <w:szCs w:val="22"/>
        </w:rPr>
        <w:t xml:space="preserve">umowy. </w:t>
      </w:r>
    </w:p>
    <w:p w14:paraId="6D7A0318" w14:textId="4994562E" w:rsidR="008516D2" w:rsidRPr="005C1801" w:rsidRDefault="00177B26" w:rsidP="00DB152A">
      <w:pPr>
        <w:pStyle w:val="Akapitzlist"/>
        <w:numPr>
          <w:ilvl w:val="0"/>
          <w:numId w:val="22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5C1801" w:rsidRDefault="005E4799" w:rsidP="005C1801">
      <w:pPr>
        <w:pStyle w:val="Akapitzlist"/>
        <w:ind w:left="360" w:right="6"/>
        <w:jc w:val="center"/>
        <w:rPr>
          <w:i/>
          <w:sz w:val="22"/>
          <w:szCs w:val="22"/>
        </w:rPr>
      </w:pPr>
      <w:r w:rsidRPr="005C1801">
        <w:rPr>
          <w:i/>
          <w:sz w:val="22"/>
          <w:szCs w:val="22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5C1801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22"/>
          <w:szCs w:val="22"/>
        </w:rPr>
      </w:pPr>
    </w:p>
    <w:p w14:paraId="335A53D9" w14:textId="77777777" w:rsidR="00E50792" w:rsidRPr="005C1801" w:rsidRDefault="00E50792" w:rsidP="00DB152A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0E860185" w:rsidR="00B52CF5" w:rsidRPr="005C1801" w:rsidRDefault="005502E7" w:rsidP="00DB152A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>zastrzeżeń oraz uzyskałem konieczne informacje do przygotowania oferty i wykonania zamówienia.</w:t>
      </w:r>
    </w:p>
    <w:p w14:paraId="23AB55F6" w14:textId="77777777" w:rsidR="008516D2" w:rsidRPr="005C1801" w:rsidRDefault="008516D2" w:rsidP="00DB152A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77777777" w:rsidR="008516D2" w:rsidRPr="005C1801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55AAB" w14:textId="77777777" w:rsidR="005B1927" w:rsidRPr="005C1801" w:rsidRDefault="005B1927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</w:p>
    <w:p w14:paraId="5ACEF0A4" w14:textId="77777777" w:rsidR="00893449" w:rsidRPr="005C1801" w:rsidRDefault="00643448" w:rsidP="00DB152A">
      <w:pPr>
        <w:pStyle w:val="Akapitzlist"/>
        <w:numPr>
          <w:ilvl w:val="0"/>
          <w:numId w:val="22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993A08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 dokumenty </w:t>
      </w:r>
    </w:p>
    <w:p w14:paraId="2B56EEFB" w14:textId="27C653C5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B82A3BA" w14:textId="77777777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sz w:val="18"/>
          <w:szCs w:val="22"/>
        </w:rPr>
        <w:t xml:space="preserve">……………………………...……………..…..………. </w:t>
      </w:r>
    </w:p>
    <w:p w14:paraId="2DCFD330" w14:textId="77777777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i/>
          <w:sz w:val="18"/>
          <w:szCs w:val="22"/>
        </w:rPr>
        <w:t xml:space="preserve">      (miejscowość, data)</w:t>
      </w:r>
    </w:p>
    <w:p w14:paraId="18E5B042" w14:textId="77777777" w:rsidR="0039708A" w:rsidRPr="005C1801" w:rsidRDefault="0039708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3EA782F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CCAB6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79D81BC1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7D088968" w14:textId="34971C9D" w:rsidR="005C1801" w:rsidRDefault="005C1801">
      <w:pPr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br w:type="page"/>
      </w:r>
    </w:p>
    <w:p w14:paraId="24317F17" w14:textId="77777777" w:rsidR="0042716C" w:rsidRPr="00011C1C" w:rsidRDefault="0042716C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23B3A68D" w14:textId="55BEF034" w:rsidR="00B347B4" w:rsidRPr="000B1649" w:rsidRDefault="00606AD1" w:rsidP="00B347B4">
      <w:pPr>
        <w:tabs>
          <w:tab w:val="left" w:pos="1260"/>
        </w:tabs>
        <w:overflowPunct w:val="0"/>
        <w:autoSpaceDE w:val="0"/>
        <w:autoSpaceDN w:val="0"/>
        <w:adjustRightInd w:val="0"/>
        <w:ind w:left="360" w:right="-1008"/>
        <w:jc w:val="center"/>
        <w:textAlignment w:val="baseline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B347B4" w:rsidRPr="000B1649">
        <w:rPr>
          <w:b/>
        </w:rPr>
        <w:t>Załącznik nr 1</w:t>
      </w:r>
      <w:r>
        <w:rPr>
          <w:b/>
        </w:rPr>
        <w:t>a do SWZ</w:t>
      </w:r>
    </w:p>
    <w:p w14:paraId="3E0942FE" w14:textId="77777777" w:rsidR="00B347B4" w:rsidRPr="000B1649" w:rsidRDefault="00B347B4" w:rsidP="00B347B4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  <w:sz w:val="28"/>
          <w:szCs w:val="28"/>
        </w:rPr>
      </w:pPr>
    </w:p>
    <w:p w14:paraId="045BE6F7" w14:textId="77777777" w:rsidR="00B347B4" w:rsidRPr="000B1649" w:rsidRDefault="00B347B4" w:rsidP="00B347B4">
      <w:pPr>
        <w:pStyle w:val="Akapitzlist"/>
        <w:overflowPunct w:val="0"/>
        <w:autoSpaceDE w:val="0"/>
        <w:autoSpaceDN w:val="0"/>
        <w:adjustRightInd w:val="0"/>
        <w:ind w:left="720"/>
        <w:textAlignment w:val="baseline"/>
        <w:outlineLvl w:val="0"/>
        <w:rPr>
          <w:b/>
          <w:sz w:val="28"/>
          <w:szCs w:val="28"/>
        </w:rPr>
      </w:pPr>
      <w:r w:rsidRPr="000B1649">
        <w:rPr>
          <w:b/>
          <w:sz w:val="28"/>
          <w:szCs w:val="28"/>
        </w:rPr>
        <w:t xml:space="preserve">            CAŁKOWITA  WARTOŚĆ  ZAMÓWIENIA BRUTTO</w:t>
      </w:r>
    </w:p>
    <w:p w14:paraId="54B8394B" w14:textId="134B0FC1" w:rsidR="00B347B4" w:rsidRPr="0091522C" w:rsidRDefault="00B347B4" w:rsidP="0091522C">
      <w:pPr>
        <w:pStyle w:val="Bezodstpw"/>
        <w:jc w:val="center"/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</w:pPr>
      <w:r w:rsidRPr="0091522C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„Oczyszczanie  rowów na terenie </w:t>
      </w:r>
      <w:r w:rsidR="0091522C" w:rsidRPr="0091522C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m</w:t>
      </w:r>
      <w:r w:rsidRPr="0091522C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iasta”</w:t>
      </w:r>
    </w:p>
    <w:p w14:paraId="3A7AC87D" w14:textId="77777777" w:rsidR="00B347B4" w:rsidRPr="00F30CF3" w:rsidRDefault="00B347B4" w:rsidP="00B347B4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</w:p>
    <w:p w14:paraId="136A3FE0" w14:textId="77777777" w:rsidR="00B347B4" w:rsidRPr="000B1649" w:rsidRDefault="00B347B4" w:rsidP="00B347B4">
      <w:pPr>
        <w:pStyle w:val="Akapitzlist"/>
        <w:overflowPunct w:val="0"/>
        <w:autoSpaceDE w:val="0"/>
        <w:autoSpaceDN w:val="0"/>
        <w:adjustRightInd w:val="0"/>
        <w:ind w:left="720"/>
        <w:textAlignment w:val="baseline"/>
      </w:pPr>
      <w:r w:rsidRPr="000B1649">
        <w:t xml:space="preserve">                           przy założeniu realizacji 100% zadania</w:t>
      </w:r>
    </w:p>
    <w:p w14:paraId="6E212D65" w14:textId="77777777" w:rsidR="00B347B4" w:rsidRPr="000B1649" w:rsidRDefault="00B347B4" w:rsidP="00B347B4">
      <w:pPr>
        <w:pStyle w:val="Akapitzlist"/>
        <w:overflowPunct w:val="0"/>
        <w:autoSpaceDE w:val="0"/>
        <w:autoSpaceDN w:val="0"/>
        <w:adjustRightInd w:val="0"/>
        <w:ind w:left="720"/>
        <w:textAlignment w:val="baseline"/>
        <w:rPr>
          <w:sz w:val="16"/>
          <w:szCs w:val="16"/>
        </w:rPr>
      </w:pPr>
    </w:p>
    <w:p w14:paraId="09D75E4D" w14:textId="77777777" w:rsidR="00B347B4" w:rsidRPr="000B1649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10718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701"/>
        <w:gridCol w:w="1701"/>
        <w:gridCol w:w="1984"/>
        <w:gridCol w:w="1362"/>
        <w:gridCol w:w="1559"/>
      </w:tblGrid>
      <w:tr w:rsidR="00B347B4" w:rsidRPr="000B1649" w14:paraId="76293190" w14:textId="77777777" w:rsidTr="00B1148E">
        <w:trPr>
          <w:trHeight w:val="136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64F3" w14:textId="77777777" w:rsidR="00B347B4" w:rsidRPr="000B1649" w:rsidRDefault="00B347B4" w:rsidP="00B1148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81DC" w14:textId="77777777" w:rsidR="00B347B4" w:rsidRPr="000B1649" w:rsidRDefault="00B347B4" w:rsidP="00B114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B1649">
              <w:rPr>
                <w:b/>
                <w:color w:val="000000"/>
                <w:sz w:val="24"/>
                <w:szCs w:val="24"/>
              </w:rPr>
              <w:t xml:space="preserve">cena 1 </w:t>
            </w:r>
            <w:proofErr w:type="spellStart"/>
            <w:r w:rsidRPr="000B1649">
              <w:rPr>
                <w:b/>
                <w:color w:val="000000"/>
                <w:sz w:val="24"/>
                <w:szCs w:val="24"/>
              </w:rPr>
              <w:t>m</w:t>
            </w:r>
            <w:r>
              <w:rPr>
                <w:b/>
                <w:color w:val="000000"/>
                <w:sz w:val="24"/>
                <w:szCs w:val="24"/>
              </w:rPr>
              <w:t>b</w:t>
            </w:r>
            <w:proofErr w:type="spellEnd"/>
            <w:r w:rsidRPr="000B1649">
              <w:rPr>
                <w:b/>
                <w:color w:val="000000"/>
                <w:sz w:val="24"/>
                <w:szCs w:val="24"/>
              </w:rPr>
              <w:t xml:space="preserve"> netto / bez podatku VAT/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CEFB" w14:textId="337C9F0B" w:rsidR="00B347B4" w:rsidRPr="000B1649" w:rsidRDefault="00B347B4" w:rsidP="00B114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B1649">
              <w:rPr>
                <w:b/>
                <w:color w:val="000000"/>
                <w:sz w:val="24"/>
                <w:szCs w:val="24"/>
              </w:rPr>
              <w:t xml:space="preserve">ilość/ łączna </w:t>
            </w:r>
            <w:r>
              <w:rPr>
                <w:b/>
                <w:color w:val="000000"/>
                <w:sz w:val="24"/>
                <w:szCs w:val="24"/>
              </w:rPr>
              <w:t>długość rowów</w:t>
            </w:r>
            <w:r w:rsidRPr="000B1649">
              <w:rPr>
                <w:b/>
                <w:color w:val="000000"/>
                <w:sz w:val="24"/>
                <w:szCs w:val="24"/>
              </w:rPr>
              <w:t xml:space="preserve"> przeznaczona do </w:t>
            </w:r>
            <w:r>
              <w:rPr>
                <w:b/>
                <w:color w:val="000000"/>
                <w:sz w:val="24"/>
                <w:szCs w:val="24"/>
              </w:rPr>
              <w:t>oczy</w:t>
            </w:r>
            <w:r w:rsidR="00FF05EE">
              <w:rPr>
                <w:b/>
                <w:color w:val="000000"/>
                <w:sz w:val="24"/>
                <w:szCs w:val="24"/>
              </w:rPr>
              <w:t>s</w:t>
            </w:r>
            <w:r>
              <w:rPr>
                <w:b/>
                <w:color w:val="000000"/>
                <w:sz w:val="24"/>
                <w:szCs w:val="24"/>
              </w:rPr>
              <w:t>zczenia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48E8" w14:textId="77777777" w:rsidR="00B347B4" w:rsidRPr="000B1649" w:rsidRDefault="00B347B4" w:rsidP="00B114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B1649">
              <w:rPr>
                <w:b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97F7" w14:textId="77777777" w:rsidR="00B347B4" w:rsidRPr="000B1649" w:rsidRDefault="00B347B4" w:rsidP="00B114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VAT 8</w:t>
            </w:r>
            <w:r w:rsidRPr="000B1649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B49A" w14:textId="77777777" w:rsidR="00B347B4" w:rsidRPr="000B1649" w:rsidRDefault="00B347B4" w:rsidP="00B114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B1649">
              <w:rPr>
                <w:b/>
                <w:color w:val="000000"/>
                <w:sz w:val="24"/>
                <w:szCs w:val="24"/>
              </w:rPr>
              <w:t>całkowita wartość brutto</w:t>
            </w:r>
          </w:p>
        </w:tc>
      </w:tr>
      <w:tr w:rsidR="00B347B4" w:rsidRPr="000B1649" w14:paraId="4CBC74F6" w14:textId="77777777" w:rsidTr="00B1148E">
        <w:trPr>
          <w:trHeight w:val="162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554E" w14:textId="77777777" w:rsidR="00B347B4" w:rsidRPr="00CD408C" w:rsidRDefault="00B347B4" w:rsidP="00B1148E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D40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Remont </w:t>
            </w:r>
            <w:r w:rsidRPr="000B1649">
              <w:rPr>
                <w:rFonts w:ascii="Times New Roman" w:hAnsi="Times New Roman"/>
                <w:b/>
                <w:sz w:val="20"/>
                <w:szCs w:val="20"/>
              </w:rPr>
              <w:t>nawierzchni z tłucznia kamiennego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4BB4" w14:textId="77777777" w:rsidR="00B347B4" w:rsidRPr="000B1649" w:rsidRDefault="00B347B4" w:rsidP="00B1148E">
            <w:pPr>
              <w:jc w:val="center"/>
              <w:rPr>
                <w:color w:val="FF0000"/>
                <w:sz w:val="24"/>
                <w:szCs w:val="24"/>
              </w:rPr>
            </w:pPr>
            <w:r w:rsidRPr="000B164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2556" w14:textId="75D0BB41" w:rsidR="00B347B4" w:rsidRPr="00464BB7" w:rsidRDefault="002235CD" w:rsidP="00B114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5.500</w:t>
            </w:r>
            <w:r w:rsidR="00B347B4" w:rsidRPr="00464B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347B4">
              <w:rPr>
                <w:b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3222" w14:textId="77777777" w:rsidR="00B347B4" w:rsidRPr="000B1649" w:rsidRDefault="00B347B4" w:rsidP="00B1148E">
            <w:pPr>
              <w:jc w:val="center"/>
              <w:rPr>
                <w:color w:val="FF0000"/>
                <w:sz w:val="24"/>
                <w:szCs w:val="24"/>
              </w:rPr>
            </w:pPr>
            <w:r w:rsidRPr="000B164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E652" w14:textId="77777777" w:rsidR="00B347B4" w:rsidRPr="000B1649" w:rsidRDefault="00B347B4" w:rsidP="00B1148E">
            <w:pPr>
              <w:jc w:val="center"/>
              <w:rPr>
                <w:color w:val="FF0000"/>
                <w:sz w:val="24"/>
                <w:szCs w:val="24"/>
              </w:rPr>
            </w:pPr>
            <w:r w:rsidRPr="000B164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9275" w14:textId="77777777" w:rsidR="00B347B4" w:rsidRPr="000B1649" w:rsidRDefault="00B347B4" w:rsidP="00B1148E">
            <w:pPr>
              <w:jc w:val="center"/>
              <w:rPr>
                <w:color w:val="FF0000"/>
                <w:sz w:val="24"/>
                <w:szCs w:val="24"/>
              </w:rPr>
            </w:pPr>
            <w:r w:rsidRPr="000B164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B347B4" w:rsidRPr="000B1649" w14:paraId="236BBA91" w14:textId="77777777" w:rsidTr="00B1148E">
        <w:trPr>
          <w:trHeight w:val="6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FCEC4" w14:textId="77777777" w:rsidR="00B347B4" w:rsidRPr="000B1649" w:rsidRDefault="00B347B4" w:rsidP="00B1148E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2765" w14:textId="77777777" w:rsidR="00B347B4" w:rsidRPr="000B1649" w:rsidRDefault="00B347B4" w:rsidP="00B114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20A2" w14:textId="77777777" w:rsidR="00B347B4" w:rsidRPr="000B1649" w:rsidRDefault="00B347B4" w:rsidP="00B1148E">
            <w:pPr>
              <w:jc w:val="center"/>
              <w:rPr>
                <w:color w:val="000000"/>
                <w:sz w:val="24"/>
                <w:szCs w:val="24"/>
              </w:rPr>
            </w:pPr>
            <w:r w:rsidRPr="000B1649">
              <w:rPr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E9FB" w14:textId="77777777" w:rsidR="00B347B4" w:rsidRPr="000B1649" w:rsidRDefault="00B347B4" w:rsidP="00B1148E">
            <w:pPr>
              <w:rPr>
                <w:color w:val="000000"/>
                <w:sz w:val="24"/>
                <w:szCs w:val="24"/>
              </w:rPr>
            </w:pPr>
            <w:r w:rsidRPr="000B16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F0DD" w14:textId="77777777" w:rsidR="00B347B4" w:rsidRPr="000B1649" w:rsidRDefault="00B347B4" w:rsidP="00B1148E">
            <w:pPr>
              <w:rPr>
                <w:color w:val="000000"/>
                <w:sz w:val="24"/>
                <w:szCs w:val="24"/>
              </w:rPr>
            </w:pPr>
            <w:r w:rsidRPr="000B16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2E57" w14:textId="77777777" w:rsidR="00B347B4" w:rsidRPr="000B1649" w:rsidRDefault="00B347B4" w:rsidP="00B1148E">
            <w:pPr>
              <w:rPr>
                <w:color w:val="000000"/>
                <w:sz w:val="24"/>
                <w:szCs w:val="24"/>
              </w:rPr>
            </w:pPr>
            <w:r w:rsidRPr="000B1649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76E102FF" w14:textId="77777777" w:rsidR="00B347B4" w:rsidRPr="000B1649" w:rsidRDefault="00B347B4" w:rsidP="00B347B4">
      <w:pPr>
        <w:pStyle w:val="Akapitzlist"/>
        <w:overflowPunct w:val="0"/>
        <w:autoSpaceDE w:val="0"/>
        <w:autoSpaceDN w:val="0"/>
        <w:adjustRightInd w:val="0"/>
        <w:ind w:left="720"/>
        <w:textAlignment w:val="baseline"/>
        <w:rPr>
          <w:sz w:val="16"/>
          <w:szCs w:val="16"/>
        </w:rPr>
      </w:pPr>
    </w:p>
    <w:p w14:paraId="313CE4ED" w14:textId="77777777" w:rsidR="00B347B4" w:rsidRPr="000B1649" w:rsidRDefault="00B347B4" w:rsidP="00B347B4">
      <w:pPr>
        <w:pStyle w:val="Akapitzlist"/>
        <w:overflowPunct w:val="0"/>
        <w:autoSpaceDE w:val="0"/>
        <w:autoSpaceDN w:val="0"/>
        <w:adjustRightInd w:val="0"/>
        <w:ind w:left="720"/>
        <w:textAlignment w:val="baseline"/>
        <w:rPr>
          <w:sz w:val="16"/>
          <w:szCs w:val="16"/>
        </w:rPr>
      </w:pPr>
    </w:p>
    <w:p w14:paraId="08272E58" w14:textId="77777777" w:rsidR="00B347B4" w:rsidRPr="000B1649" w:rsidRDefault="00B347B4" w:rsidP="00B347B4">
      <w:pPr>
        <w:pStyle w:val="Akapitzlist"/>
        <w:overflowPunct w:val="0"/>
        <w:autoSpaceDE w:val="0"/>
        <w:autoSpaceDN w:val="0"/>
        <w:adjustRightInd w:val="0"/>
        <w:ind w:left="720"/>
        <w:textAlignment w:val="baseline"/>
        <w:rPr>
          <w:sz w:val="16"/>
          <w:szCs w:val="16"/>
        </w:rPr>
      </w:pPr>
    </w:p>
    <w:p w14:paraId="0044E4B0" w14:textId="6E05E144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729FE9C8" w14:textId="6A00ED55" w:rsidR="00B347B4" w:rsidRDefault="00BB3A8D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  <w:r>
        <w:rPr>
          <w:b/>
          <w:color w:val="FF0000"/>
        </w:rPr>
        <w:t>UWAGA: WYLICZENIE WARTOŚCI CAŁKOWITEJ ZAMÓWIENIA POSŁUŻY WYŁĄCZNIE DO PORÓWNANIA ZŁOŻONYCH OFERT I WYBORU OFERTY NAJKORZYSTNIEJSZEJ.</w:t>
      </w:r>
    </w:p>
    <w:p w14:paraId="4129C74A" w14:textId="7ACF30EE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79950C80" w14:textId="660D7605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2D7590D5" w14:textId="12420E41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75EBD8D3" w14:textId="77777777" w:rsidR="00B347B4" w:rsidRPr="00011C1C" w:rsidRDefault="00B347B4" w:rsidP="00B347B4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73EA070B" w14:textId="77777777" w:rsidR="00B347B4" w:rsidRPr="00011C1C" w:rsidRDefault="00B347B4" w:rsidP="00B347B4">
      <w:pPr>
        <w:jc w:val="both"/>
        <w:rPr>
          <w:sz w:val="18"/>
        </w:rPr>
      </w:pPr>
      <w:r w:rsidRPr="00011C1C">
        <w:rPr>
          <w:i/>
          <w:sz w:val="18"/>
        </w:rPr>
        <w:t xml:space="preserve">      (miejscowość, data)</w:t>
      </w:r>
    </w:p>
    <w:p w14:paraId="741D1C84" w14:textId="77777777" w:rsidR="00B347B4" w:rsidRPr="00011C1C" w:rsidRDefault="00B347B4" w:rsidP="00B347B4">
      <w:pPr>
        <w:spacing w:line="276" w:lineRule="auto"/>
        <w:jc w:val="both"/>
        <w:rPr>
          <w:sz w:val="8"/>
        </w:rPr>
      </w:pPr>
    </w:p>
    <w:p w14:paraId="0B29830C" w14:textId="52951603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3C7A42D6" w14:textId="3962EC1A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23086B8D" w14:textId="1512CC5A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0D366128" w14:textId="7A39E171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198AA8CF" w14:textId="777AD14E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3DBCA1CF" w14:textId="08986170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58DEB3FE" w14:textId="72ABFADA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4AC36665" w14:textId="453C0B6E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2B8F5387" w14:textId="34843058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4E3F72B0" w14:textId="731FB827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22E8B7CA" w14:textId="54DF9187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1FDEDD62" w14:textId="43DFBD50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796E6F30" w14:textId="1CAC8F6F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230746B4" w14:textId="693035C3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798B79E4" w14:textId="76D009EC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2619AABB" w14:textId="41B7957C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3AEE8FD0" w14:textId="6D0FE943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1674B337" w14:textId="160C12D5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683B44A7" w14:textId="44C59B40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6BE1C542" w14:textId="0851B017" w:rsidR="00B347B4" w:rsidRDefault="00B347B4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40DD0AAB" w14:textId="77777777" w:rsidR="00807D31" w:rsidRPr="00464BB7" w:rsidRDefault="00807D31" w:rsidP="00B347B4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6875AB8D" w14:textId="77777777" w:rsidR="00B347B4" w:rsidRPr="000B1649" w:rsidRDefault="00B347B4" w:rsidP="00B347B4">
      <w:pPr>
        <w:overflowPunct w:val="0"/>
        <w:autoSpaceDE w:val="0"/>
        <w:autoSpaceDN w:val="0"/>
        <w:adjustRightInd w:val="0"/>
        <w:ind w:left="360"/>
        <w:textAlignment w:val="baseline"/>
        <w:rPr>
          <w:b/>
          <w:sz w:val="18"/>
          <w:szCs w:val="18"/>
        </w:rPr>
      </w:pPr>
    </w:p>
    <w:p w14:paraId="4B8C5896" w14:textId="77777777" w:rsidR="0042716C" w:rsidRPr="00011C1C" w:rsidRDefault="0042716C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1B371848" w14:textId="77777777" w:rsidR="00B44D0C" w:rsidRPr="00011C1C" w:rsidRDefault="00B44D0C" w:rsidP="0039708A">
      <w:pPr>
        <w:jc w:val="right"/>
        <w:rPr>
          <w:b/>
          <w:sz w:val="22"/>
          <w:szCs w:val="22"/>
        </w:rPr>
      </w:pPr>
    </w:p>
    <w:p w14:paraId="4B6DAC1A" w14:textId="43D02FDD" w:rsidR="00202A63" w:rsidRPr="00011C1C" w:rsidRDefault="00202A63" w:rsidP="003B56F2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 do SWZ</w:t>
      </w:r>
    </w:p>
    <w:p w14:paraId="497045ED" w14:textId="07BDC8C8" w:rsidR="00202A63" w:rsidRPr="00011C1C" w:rsidRDefault="00202A63" w:rsidP="003B56F2">
      <w:pPr>
        <w:spacing w:line="276" w:lineRule="auto"/>
        <w:rPr>
          <w:b/>
        </w:rPr>
      </w:pPr>
    </w:p>
    <w:p w14:paraId="73375ED3" w14:textId="48546729" w:rsidR="00202A63" w:rsidRPr="00011C1C" w:rsidRDefault="00202A63" w:rsidP="003B56F2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7777777" w:rsidR="00202A63" w:rsidRPr="00011C1C" w:rsidRDefault="00202A63" w:rsidP="003B56F2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1F1BE96E" w14:textId="5154F21B" w:rsidR="00152786" w:rsidRPr="00011C1C" w:rsidRDefault="00202A63" w:rsidP="00F4605E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211881" w:rsidRPr="00011C1C">
        <w:rPr>
          <w:b/>
          <w:sz w:val="22"/>
          <w:u w:val="single"/>
        </w:rPr>
        <w:t xml:space="preserve"> </w:t>
      </w:r>
      <w:r w:rsidRPr="00011C1C">
        <w:rPr>
          <w:b/>
          <w:sz w:val="22"/>
          <w:u w:val="single"/>
        </w:rPr>
        <w:t xml:space="preserve">wykonawcy </w:t>
      </w:r>
      <w:r w:rsidR="00152786"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011C1C" w:rsidRDefault="005C1801" w:rsidP="00524017">
      <w:pPr>
        <w:jc w:val="center"/>
        <w:rPr>
          <w:b/>
          <w:bCs/>
          <w:sz w:val="22"/>
          <w:szCs w:val="21"/>
        </w:rPr>
      </w:pPr>
    </w:p>
    <w:p w14:paraId="54A87BBB" w14:textId="6484BDD3" w:rsidR="00524017" w:rsidRPr="00011C1C" w:rsidRDefault="00211881" w:rsidP="00524017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4D252982" w14:textId="428E5ACF" w:rsidR="008E0494" w:rsidRPr="00011C1C" w:rsidRDefault="0091522C" w:rsidP="00F47B39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  <w:r>
        <w:rPr>
          <w:b/>
          <w:sz w:val="22"/>
          <w:szCs w:val="21"/>
        </w:rPr>
        <w:t>„Oczyszczanie rowów na terenie miasta”</w:t>
      </w:r>
    </w:p>
    <w:p w14:paraId="2CC1963F" w14:textId="5FE7729F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395468D8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DB152A">
      <w:pPr>
        <w:numPr>
          <w:ilvl w:val="1"/>
          <w:numId w:val="19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C1DE2C7" w:rsidR="00202A63" w:rsidRPr="00011C1C" w:rsidRDefault="00202A63" w:rsidP="00DB152A">
      <w:pPr>
        <w:numPr>
          <w:ilvl w:val="1"/>
          <w:numId w:val="19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394BCDAB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 PZP.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7777777" w:rsidR="00B85928" w:rsidRPr="00011C1C" w:rsidRDefault="00B85928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403EA88A" w14:textId="1191B4FA" w:rsidR="00F47B39" w:rsidRPr="00011C1C" w:rsidRDefault="00F47B39" w:rsidP="00F47B39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3ED48C73" w14:textId="77777777" w:rsidR="00F47B39" w:rsidRPr="00011C1C" w:rsidRDefault="00F47B39" w:rsidP="00F47B39">
      <w:pPr>
        <w:jc w:val="both"/>
        <w:rPr>
          <w:sz w:val="18"/>
        </w:rPr>
      </w:pPr>
      <w:r w:rsidRPr="00011C1C">
        <w:rPr>
          <w:i/>
          <w:sz w:val="18"/>
        </w:rPr>
        <w:t xml:space="preserve">      (miejscowość, data)</w:t>
      </w:r>
    </w:p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011C1C" w:rsidRDefault="007C4C6A" w:rsidP="007C4C6A">
      <w:pPr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14:paraId="3B1405A8" w14:textId="0E440940" w:rsidR="00152786" w:rsidRPr="00011C1C" w:rsidRDefault="007C4C6A" w:rsidP="007C4C6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w przypadku   wspólnego   ubiegania   się o zamówienie  </w:t>
      </w:r>
      <w:r w:rsidR="00E45985">
        <w:rPr>
          <w:i/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 </w:t>
      </w:r>
      <w:r w:rsidR="00E45985" w:rsidRPr="00374288">
        <w:rPr>
          <w:i/>
          <w:sz w:val="22"/>
          <w:szCs w:val="22"/>
        </w:rPr>
        <w:t xml:space="preserve">zgodnie z  dyspozycją art. 125 ust. 4 ustawy  PZP oświadczenie  składa </w:t>
      </w:r>
      <w:r w:rsidRPr="00374288">
        <w:rPr>
          <w:i/>
          <w:sz w:val="22"/>
          <w:szCs w:val="22"/>
        </w:rPr>
        <w:t>każdy z wykonawców</w:t>
      </w:r>
      <w:r w:rsidR="00E45985">
        <w:rPr>
          <w:i/>
          <w:sz w:val="22"/>
          <w:szCs w:val="22"/>
        </w:rPr>
        <w:t xml:space="preserve">. </w:t>
      </w:r>
      <w:r w:rsidRPr="00374288">
        <w:rPr>
          <w:i/>
          <w:sz w:val="22"/>
          <w:szCs w:val="22"/>
        </w:rPr>
        <w:t xml:space="preserve">  </w:t>
      </w:r>
      <w:r w:rsidR="00152786" w:rsidRPr="00011C1C">
        <w:rPr>
          <w:b/>
          <w:sz w:val="22"/>
          <w:szCs w:val="22"/>
        </w:rPr>
        <w:br w:type="page"/>
      </w:r>
    </w:p>
    <w:p w14:paraId="00A8D2C0" w14:textId="77777777" w:rsidR="00211881" w:rsidRPr="00011C1C" w:rsidRDefault="00211881" w:rsidP="00211881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3EC80037" w14:textId="77777777" w:rsidR="0091522C" w:rsidRPr="00011C1C" w:rsidRDefault="0091522C" w:rsidP="0091522C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19BD0E88" w14:textId="77777777" w:rsidR="0091522C" w:rsidRPr="00011C1C" w:rsidRDefault="0091522C" w:rsidP="0091522C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04E33500" w14:textId="77777777" w:rsidR="0091522C" w:rsidRPr="00011C1C" w:rsidRDefault="0091522C" w:rsidP="0091522C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1B750051" w14:textId="77777777" w:rsidR="0091522C" w:rsidRPr="00011C1C" w:rsidRDefault="0091522C" w:rsidP="0091522C">
      <w:pPr>
        <w:spacing w:after="120"/>
        <w:ind w:right="5386"/>
        <w:rPr>
          <w:i/>
          <w:sz w:val="18"/>
        </w:rPr>
      </w:pPr>
    </w:p>
    <w:p w14:paraId="7299E98E" w14:textId="77777777" w:rsidR="0091522C" w:rsidRPr="00011C1C" w:rsidRDefault="0091522C" w:rsidP="0091522C">
      <w:pPr>
        <w:spacing w:after="120"/>
        <w:ind w:right="5386"/>
        <w:rPr>
          <w:i/>
          <w:sz w:val="18"/>
        </w:rPr>
      </w:pPr>
    </w:p>
    <w:p w14:paraId="15A1ED64" w14:textId="77777777" w:rsidR="0091522C" w:rsidRPr="00011C1C" w:rsidRDefault="0091522C" w:rsidP="0091522C">
      <w:pPr>
        <w:rPr>
          <w:sz w:val="8"/>
        </w:rPr>
      </w:pPr>
    </w:p>
    <w:p w14:paraId="001CD219" w14:textId="77777777" w:rsidR="0091522C" w:rsidRPr="00011C1C" w:rsidRDefault="0091522C" w:rsidP="0091522C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</w:p>
    <w:p w14:paraId="6CB4C878" w14:textId="77777777" w:rsidR="0091522C" w:rsidRPr="00011C1C" w:rsidRDefault="0091522C" w:rsidP="0091522C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podmiotu na zasoby, którego  wykonawca się  powołuje  </w:t>
      </w:r>
    </w:p>
    <w:p w14:paraId="6E7B970F" w14:textId="77777777" w:rsidR="0091522C" w:rsidRPr="00011C1C" w:rsidRDefault="0091522C" w:rsidP="0091522C">
      <w:pPr>
        <w:jc w:val="center"/>
        <w:rPr>
          <w:b/>
          <w:sz w:val="10"/>
          <w:u w:val="single"/>
        </w:rPr>
      </w:pPr>
    </w:p>
    <w:p w14:paraId="165EFF3B" w14:textId="77777777" w:rsidR="0091522C" w:rsidRPr="00011C1C" w:rsidRDefault="0091522C" w:rsidP="0091522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57239BF" w14:textId="77777777" w:rsidR="0091522C" w:rsidRPr="00011C1C" w:rsidRDefault="0091522C" w:rsidP="0091522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1A1E40E3" w14:textId="77777777" w:rsidR="0091522C" w:rsidRPr="00011C1C" w:rsidRDefault="0091522C" w:rsidP="0091522C">
      <w:pPr>
        <w:jc w:val="center"/>
        <w:rPr>
          <w:b/>
          <w:bCs/>
          <w:sz w:val="22"/>
          <w:szCs w:val="21"/>
        </w:rPr>
      </w:pPr>
    </w:p>
    <w:p w14:paraId="15ABF88B" w14:textId="77777777" w:rsidR="0091522C" w:rsidRPr="00011C1C" w:rsidRDefault="0091522C" w:rsidP="0091522C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BD66F3E" w14:textId="77777777" w:rsidR="0091522C" w:rsidRPr="00011C1C" w:rsidRDefault="0091522C" w:rsidP="0091522C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  <w:r>
        <w:rPr>
          <w:b/>
          <w:sz w:val="22"/>
          <w:szCs w:val="21"/>
        </w:rPr>
        <w:t>„Oczyszczanie rowów na terenie miasta”</w:t>
      </w:r>
    </w:p>
    <w:p w14:paraId="73E97538" w14:textId="77777777" w:rsidR="0091522C" w:rsidRPr="00011C1C" w:rsidRDefault="0091522C" w:rsidP="0091522C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E42DCEE" w14:textId="77777777" w:rsidR="0091522C" w:rsidRPr="00011C1C" w:rsidRDefault="0091522C" w:rsidP="0091522C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462277F1" w14:textId="77777777" w:rsidR="0091522C" w:rsidRPr="00011C1C" w:rsidRDefault="0091522C" w:rsidP="0091522C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33603E74" w14:textId="77777777" w:rsidR="0091522C" w:rsidRPr="00011C1C" w:rsidRDefault="0091522C" w:rsidP="0091522C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0E48C32F" w14:textId="77777777" w:rsidR="0091522C" w:rsidRPr="00011C1C" w:rsidRDefault="0091522C" w:rsidP="00E57A85">
      <w:pPr>
        <w:numPr>
          <w:ilvl w:val="1"/>
          <w:numId w:val="74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187489CA" w14:textId="77777777" w:rsidR="0091522C" w:rsidRPr="00011C1C" w:rsidRDefault="0091522C" w:rsidP="00E57A85">
      <w:pPr>
        <w:numPr>
          <w:ilvl w:val="1"/>
          <w:numId w:val="74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9D6C833" w14:textId="77777777" w:rsidR="0091522C" w:rsidRPr="00011C1C" w:rsidRDefault="0091522C" w:rsidP="0091522C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CB20BF" w14:textId="77777777" w:rsidR="0091522C" w:rsidRPr="00011C1C" w:rsidRDefault="0091522C" w:rsidP="0091522C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 PZP.</w:t>
      </w:r>
    </w:p>
    <w:p w14:paraId="3EB41F85" w14:textId="77777777" w:rsidR="0091522C" w:rsidRPr="00011C1C" w:rsidRDefault="0091522C" w:rsidP="0091522C">
      <w:pPr>
        <w:spacing w:line="276" w:lineRule="auto"/>
        <w:jc w:val="both"/>
        <w:rPr>
          <w:b/>
          <w:i/>
          <w:sz w:val="8"/>
          <w:u w:val="double"/>
        </w:rPr>
      </w:pPr>
    </w:p>
    <w:p w14:paraId="1F2A0CE2" w14:textId="77777777" w:rsidR="0091522C" w:rsidRPr="00011C1C" w:rsidRDefault="0091522C" w:rsidP="0091522C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B3CEC3B" w14:textId="77777777" w:rsidR="0091522C" w:rsidRPr="00011C1C" w:rsidRDefault="0091522C" w:rsidP="0091522C">
      <w:pPr>
        <w:jc w:val="both"/>
        <w:rPr>
          <w:b/>
          <w:i/>
          <w:sz w:val="2"/>
          <w:u w:val="double"/>
        </w:rPr>
      </w:pPr>
    </w:p>
    <w:p w14:paraId="5B3F5AC4" w14:textId="77777777" w:rsidR="0091522C" w:rsidRPr="00011C1C" w:rsidRDefault="0091522C" w:rsidP="0091522C">
      <w:pPr>
        <w:jc w:val="both"/>
        <w:rPr>
          <w:sz w:val="14"/>
        </w:rPr>
      </w:pPr>
    </w:p>
    <w:p w14:paraId="2889E80C" w14:textId="77777777" w:rsidR="0091522C" w:rsidRPr="00011C1C" w:rsidRDefault="0091522C" w:rsidP="0091522C">
      <w:pPr>
        <w:jc w:val="both"/>
      </w:pPr>
    </w:p>
    <w:p w14:paraId="4D97DBD7" w14:textId="77777777" w:rsidR="0091522C" w:rsidRPr="00011C1C" w:rsidRDefault="0091522C" w:rsidP="0091522C">
      <w:pPr>
        <w:jc w:val="both"/>
        <w:rPr>
          <w:sz w:val="18"/>
        </w:rPr>
      </w:pPr>
    </w:p>
    <w:p w14:paraId="55D9ABE2" w14:textId="77777777" w:rsidR="0091522C" w:rsidRPr="00011C1C" w:rsidRDefault="0091522C" w:rsidP="0091522C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1AA3E2B5" w14:textId="77777777" w:rsidR="0091522C" w:rsidRPr="00011C1C" w:rsidRDefault="0091522C" w:rsidP="0091522C">
      <w:pPr>
        <w:jc w:val="both"/>
        <w:rPr>
          <w:sz w:val="18"/>
        </w:rPr>
      </w:pPr>
      <w:r w:rsidRPr="00011C1C">
        <w:rPr>
          <w:i/>
          <w:sz w:val="18"/>
        </w:rPr>
        <w:t xml:space="preserve">      (miejscowość, data)</w:t>
      </w:r>
    </w:p>
    <w:p w14:paraId="1C3CF8EC" w14:textId="77777777" w:rsidR="0091522C" w:rsidRPr="00011C1C" w:rsidRDefault="0091522C" w:rsidP="0091522C">
      <w:pPr>
        <w:spacing w:line="276" w:lineRule="auto"/>
        <w:jc w:val="both"/>
        <w:rPr>
          <w:sz w:val="8"/>
        </w:rPr>
      </w:pPr>
    </w:p>
    <w:p w14:paraId="6A262DEE" w14:textId="77777777" w:rsidR="0091522C" w:rsidRPr="00011C1C" w:rsidRDefault="0091522C" w:rsidP="0091522C">
      <w:pPr>
        <w:jc w:val="right"/>
        <w:rPr>
          <w:b/>
          <w:sz w:val="22"/>
          <w:szCs w:val="22"/>
        </w:rPr>
      </w:pPr>
    </w:p>
    <w:p w14:paraId="55BCE624" w14:textId="77777777" w:rsidR="0091522C" w:rsidRPr="00011C1C" w:rsidRDefault="0091522C" w:rsidP="0091522C">
      <w:pPr>
        <w:jc w:val="right"/>
        <w:rPr>
          <w:b/>
          <w:sz w:val="22"/>
          <w:szCs w:val="22"/>
        </w:rPr>
      </w:pPr>
    </w:p>
    <w:p w14:paraId="4AD5D562" w14:textId="77777777" w:rsidR="0091522C" w:rsidRPr="00011C1C" w:rsidRDefault="0091522C" w:rsidP="0091522C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867F66F" w14:textId="77777777" w:rsidR="0091522C" w:rsidRPr="00011C1C" w:rsidRDefault="0091522C" w:rsidP="0091522C">
      <w:pPr>
        <w:jc w:val="right"/>
        <w:rPr>
          <w:b/>
          <w:sz w:val="22"/>
          <w:szCs w:val="22"/>
        </w:rPr>
      </w:pPr>
    </w:p>
    <w:p w14:paraId="1765AE09" w14:textId="77777777" w:rsidR="0091522C" w:rsidRPr="00011C1C" w:rsidRDefault="0091522C" w:rsidP="0091522C">
      <w:pPr>
        <w:jc w:val="right"/>
        <w:rPr>
          <w:b/>
          <w:sz w:val="22"/>
          <w:szCs w:val="22"/>
        </w:rPr>
      </w:pPr>
    </w:p>
    <w:p w14:paraId="32D23B1B" w14:textId="77777777" w:rsidR="0091522C" w:rsidRPr="00011C1C" w:rsidRDefault="0091522C" w:rsidP="0091522C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46323840" w14:textId="77777777" w:rsidR="0091522C" w:rsidRPr="00011C1C" w:rsidRDefault="0091522C" w:rsidP="0091522C">
      <w:pPr>
        <w:ind w:right="5954"/>
        <w:rPr>
          <w:sz w:val="18"/>
          <w:szCs w:val="21"/>
        </w:rPr>
      </w:pPr>
      <w:r w:rsidRPr="00011C1C">
        <w:rPr>
          <w:sz w:val="18"/>
          <w:szCs w:val="21"/>
        </w:rPr>
        <w:t>…………………………………………………………………………………………………………</w:t>
      </w:r>
    </w:p>
    <w:p w14:paraId="0FA4C6FF" w14:textId="77777777" w:rsidR="0091522C" w:rsidRPr="00011C1C" w:rsidRDefault="0091522C" w:rsidP="0091522C">
      <w:pPr>
        <w:ind w:right="5953"/>
        <w:rPr>
          <w:i/>
          <w:sz w:val="21"/>
          <w:szCs w:val="21"/>
        </w:rPr>
      </w:pPr>
      <w:r w:rsidRPr="00011C1C">
        <w:rPr>
          <w:i/>
          <w:sz w:val="21"/>
          <w:szCs w:val="21"/>
        </w:rPr>
        <w:t>(pełna nazwa/firma, adres)</w:t>
      </w:r>
    </w:p>
    <w:p w14:paraId="3F72CCA6" w14:textId="77777777" w:rsidR="0091522C" w:rsidRPr="00011C1C" w:rsidRDefault="0091522C" w:rsidP="0091522C">
      <w:pPr>
        <w:ind w:right="5528"/>
        <w:rPr>
          <w:i/>
          <w:sz w:val="10"/>
          <w:szCs w:val="21"/>
        </w:rPr>
      </w:pPr>
    </w:p>
    <w:p w14:paraId="3221D5FF" w14:textId="77777777" w:rsidR="0091522C" w:rsidRPr="00011C1C" w:rsidRDefault="0091522C" w:rsidP="0091522C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571B5B5F" w14:textId="77777777" w:rsidR="0091522C" w:rsidRPr="00011C1C" w:rsidRDefault="0091522C" w:rsidP="0091522C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 wykonawcy  </w:t>
      </w:r>
    </w:p>
    <w:p w14:paraId="4F8D2D25" w14:textId="77777777" w:rsidR="0091522C" w:rsidRPr="00011C1C" w:rsidRDefault="0091522C" w:rsidP="0091522C">
      <w:pPr>
        <w:jc w:val="center"/>
        <w:rPr>
          <w:b/>
          <w:sz w:val="10"/>
          <w:u w:val="single"/>
        </w:rPr>
      </w:pPr>
    </w:p>
    <w:p w14:paraId="7609B1EA" w14:textId="77777777" w:rsidR="0091522C" w:rsidRPr="00011C1C" w:rsidRDefault="0091522C" w:rsidP="0091522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CFB572A" w14:textId="77777777" w:rsidR="0091522C" w:rsidRPr="00011C1C" w:rsidRDefault="0091522C" w:rsidP="0091522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014BDB86" w14:textId="77777777" w:rsidR="0091522C" w:rsidRPr="00011C1C" w:rsidRDefault="0091522C" w:rsidP="0091522C">
      <w:pPr>
        <w:jc w:val="center"/>
        <w:rPr>
          <w:b/>
          <w:bCs/>
          <w:sz w:val="22"/>
          <w:szCs w:val="21"/>
        </w:rPr>
      </w:pPr>
    </w:p>
    <w:p w14:paraId="5631617F" w14:textId="77777777" w:rsidR="0091522C" w:rsidRPr="00011C1C" w:rsidRDefault="0091522C" w:rsidP="0091522C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C76A00C" w14:textId="77777777" w:rsidR="0091522C" w:rsidRPr="00011C1C" w:rsidRDefault="0091522C" w:rsidP="0091522C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  <w:r>
        <w:rPr>
          <w:b/>
          <w:sz w:val="22"/>
          <w:szCs w:val="21"/>
        </w:rPr>
        <w:t>„Oczyszczanie rowów na terenie miasta”</w:t>
      </w:r>
    </w:p>
    <w:p w14:paraId="30B7A3A8" w14:textId="77777777" w:rsidR="0091522C" w:rsidRPr="00011C1C" w:rsidRDefault="0091522C" w:rsidP="0091522C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00E3794" w14:textId="77777777" w:rsidR="0091522C" w:rsidRPr="00011C1C" w:rsidRDefault="0091522C" w:rsidP="0091522C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0C76F08D" w14:textId="77777777" w:rsidR="0091522C" w:rsidRPr="00011C1C" w:rsidRDefault="0091522C" w:rsidP="0091522C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9F70526" w14:textId="77777777" w:rsidR="0091522C" w:rsidRPr="00011C1C" w:rsidRDefault="0091522C" w:rsidP="0091522C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 zgodne z prawdą oraz zostały przedstawione z pełną świadomością konsekwencji wprowadzenia zamawiającego w błąd przy przedstawianiu informacji.</w:t>
      </w:r>
    </w:p>
    <w:p w14:paraId="248D57ED" w14:textId="77777777" w:rsidR="0091522C" w:rsidRPr="00011C1C" w:rsidRDefault="0091522C" w:rsidP="0091522C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4EA5A3C0" w14:textId="77777777" w:rsidR="00BB3A8D" w:rsidRPr="00011C1C" w:rsidRDefault="00BB3A8D" w:rsidP="00BB3A8D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1AFF0C51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4588360C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158E5429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103F6EA8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6C84DAA0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3FC423C9" w14:textId="77777777" w:rsidR="0091522C" w:rsidRPr="00011C1C" w:rsidRDefault="0091522C" w:rsidP="0091522C">
      <w:pPr>
        <w:jc w:val="both"/>
        <w:rPr>
          <w:sz w:val="22"/>
          <w:szCs w:val="22"/>
        </w:rPr>
      </w:pPr>
    </w:p>
    <w:p w14:paraId="629DB301" w14:textId="77777777" w:rsidR="0091522C" w:rsidRPr="00011C1C" w:rsidRDefault="0091522C" w:rsidP="0091522C">
      <w:pPr>
        <w:jc w:val="both"/>
        <w:rPr>
          <w:sz w:val="14"/>
          <w:szCs w:val="22"/>
        </w:rPr>
      </w:pPr>
    </w:p>
    <w:p w14:paraId="56E91729" w14:textId="77777777" w:rsidR="0091522C" w:rsidRPr="00011C1C" w:rsidRDefault="0091522C" w:rsidP="0091522C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……………………………...……………..…..………. </w:t>
      </w:r>
    </w:p>
    <w:p w14:paraId="472A6C04" w14:textId="77777777" w:rsidR="0091522C" w:rsidRPr="00011C1C" w:rsidRDefault="0091522C" w:rsidP="0091522C">
      <w:pPr>
        <w:jc w:val="both"/>
        <w:rPr>
          <w:i/>
          <w:sz w:val="18"/>
          <w:szCs w:val="22"/>
        </w:rPr>
      </w:pPr>
      <w:r w:rsidRPr="00011C1C">
        <w:rPr>
          <w:i/>
          <w:sz w:val="18"/>
          <w:szCs w:val="22"/>
        </w:rPr>
        <w:t xml:space="preserve"> (miejscowość, data)</w:t>
      </w:r>
    </w:p>
    <w:p w14:paraId="417EB36A" w14:textId="77777777" w:rsidR="0091522C" w:rsidRPr="00011C1C" w:rsidRDefault="0091522C" w:rsidP="0091522C">
      <w:pPr>
        <w:jc w:val="both"/>
        <w:rPr>
          <w:sz w:val="22"/>
          <w:szCs w:val="22"/>
        </w:rPr>
      </w:pPr>
    </w:p>
    <w:p w14:paraId="34B5BACE" w14:textId="77777777" w:rsidR="0091522C" w:rsidRDefault="0091522C" w:rsidP="0091522C">
      <w:pPr>
        <w:jc w:val="both"/>
        <w:rPr>
          <w:sz w:val="22"/>
          <w:szCs w:val="22"/>
        </w:rPr>
      </w:pPr>
    </w:p>
    <w:p w14:paraId="3ACC4DBF" w14:textId="77777777" w:rsidR="0091522C" w:rsidRDefault="0091522C" w:rsidP="0091522C">
      <w:pPr>
        <w:jc w:val="both"/>
        <w:rPr>
          <w:sz w:val="22"/>
          <w:szCs w:val="22"/>
        </w:rPr>
      </w:pPr>
    </w:p>
    <w:p w14:paraId="4ACF7B38" w14:textId="77777777" w:rsidR="0091522C" w:rsidRPr="002E00FD" w:rsidRDefault="0091522C" w:rsidP="0091522C">
      <w:pPr>
        <w:jc w:val="both"/>
        <w:rPr>
          <w:b/>
          <w:sz w:val="22"/>
          <w:szCs w:val="22"/>
        </w:rPr>
      </w:pPr>
      <w:r w:rsidRPr="002E00FD">
        <w:rPr>
          <w:b/>
          <w:sz w:val="22"/>
          <w:szCs w:val="22"/>
        </w:rPr>
        <w:t>Uwaga</w:t>
      </w:r>
    </w:p>
    <w:p w14:paraId="14B6DD3A" w14:textId="77777777" w:rsidR="0091522C" w:rsidRPr="00011C1C" w:rsidRDefault="0091522C" w:rsidP="0091522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w przypadku   wspólnego   ubiegania   się o zamówienie  </w:t>
      </w:r>
      <w:r>
        <w:rPr>
          <w:i/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 zgodnie z  dyspozycją art. 125 ust. 4 ustawy  PZP oświadczenie  składa każdy z wykonawców</w:t>
      </w:r>
      <w:r>
        <w:rPr>
          <w:i/>
          <w:sz w:val="22"/>
          <w:szCs w:val="22"/>
        </w:rPr>
        <w:t xml:space="preserve">. </w:t>
      </w:r>
      <w:r w:rsidRPr="00374288">
        <w:rPr>
          <w:i/>
          <w:sz w:val="22"/>
          <w:szCs w:val="22"/>
        </w:rPr>
        <w:t xml:space="preserve">  </w:t>
      </w:r>
      <w:r w:rsidRPr="00011C1C">
        <w:rPr>
          <w:b/>
          <w:sz w:val="22"/>
          <w:szCs w:val="22"/>
        </w:rPr>
        <w:br w:type="page"/>
      </w:r>
    </w:p>
    <w:p w14:paraId="4651B14B" w14:textId="77777777" w:rsidR="0091522C" w:rsidRPr="00011C1C" w:rsidRDefault="0091522C" w:rsidP="0091522C">
      <w:pPr>
        <w:jc w:val="right"/>
        <w:rPr>
          <w:b/>
          <w:sz w:val="22"/>
          <w:szCs w:val="22"/>
        </w:rPr>
      </w:pPr>
    </w:p>
    <w:p w14:paraId="470B5F11" w14:textId="77777777" w:rsidR="0091522C" w:rsidRPr="00011C1C" w:rsidRDefault="0091522C" w:rsidP="0091522C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1A4ADA55" w14:textId="77777777" w:rsidR="0091522C" w:rsidRPr="00011C1C" w:rsidRDefault="0091522C" w:rsidP="0091522C">
      <w:pPr>
        <w:ind w:right="5954"/>
        <w:rPr>
          <w:sz w:val="18"/>
          <w:szCs w:val="21"/>
        </w:rPr>
      </w:pPr>
      <w:r w:rsidRPr="00011C1C">
        <w:rPr>
          <w:sz w:val="18"/>
          <w:szCs w:val="21"/>
        </w:rPr>
        <w:t>…………………………………………………………………………………………………………</w:t>
      </w:r>
    </w:p>
    <w:p w14:paraId="44A6A979" w14:textId="77777777" w:rsidR="0091522C" w:rsidRPr="00011C1C" w:rsidRDefault="0091522C" w:rsidP="0091522C">
      <w:pPr>
        <w:ind w:right="5953"/>
        <w:rPr>
          <w:i/>
          <w:sz w:val="21"/>
          <w:szCs w:val="21"/>
        </w:rPr>
      </w:pPr>
      <w:r w:rsidRPr="00011C1C">
        <w:rPr>
          <w:i/>
          <w:sz w:val="21"/>
          <w:szCs w:val="21"/>
        </w:rPr>
        <w:t>(pełna nazwa/firma, adres)</w:t>
      </w:r>
    </w:p>
    <w:p w14:paraId="48C06272" w14:textId="77777777" w:rsidR="0091522C" w:rsidRPr="00011C1C" w:rsidRDefault="0091522C" w:rsidP="0091522C">
      <w:pPr>
        <w:ind w:right="5528"/>
        <w:rPr>
          <w:i/>
          <w:sz w:val="10"/>
          <w:szCs w:val="21"/>
        </w:rPr>
      </w:pPr>
    </w:p>
    <w:p w14:paraId="178D80F0" w14:textId="77777777" w:rsidR="0091522C" w:rsidRPr="00011C1C" w:rsidRDefault="0091522C" w:rsidP="0091522C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A9842A4" w14:textId="77777777" w:rsidR="0091522C" w:rsidRPr="00011C1C" w:rsidRDefault="0091522C" w:rsidP="0091522C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E41640C" w14:textId="77777777" w:rsidR="0091522C" w:rsidRPr="00011C1C" w:rsidRDefault="0091522C" w:rsidP="0091522C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 podmiotu na zasoby, którego  wykonawca się  powołuje  </w:t>
      </w:r>
    </w:p>
    <w:p w14:paraId="1DA7EB5D" w14:textId="77777777" w:rsidR="0091522C" w:rsidRPr="00011C1C" w:rsidRDefault="0091522C" w:rsidP="0091522C">
      <w:pPr>
        <w:jc w:val="center"/>
        <w:rPr>
          <w:b/>
          <w:sz w:val="10"/>
          <w:u w:val="single"/>
        </w:rPr>
      </w:pPr>
    </w:p>
    <w:p w14:paraId="4DFD21CE" w14:textId="77777777" w:rsidR="0091522C" w:rsidRPr="00011C1C" w:rsidRDefault="0091522C" w:rsidP="0091522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306BF92" w14:textId="77777777" w:rsidR="0091522C" w:rsidRPr="00011C1C" w:rsidRDefault="0091522C" w:rsidP="0091522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4EFEE73" w14:textId="77777777" w:rsidR="0091522C" w:rsidRPr="00011C1C" w:rsidRDefault="0091522C" w:rsidP="0091522C">
      <w:pPr>
        <w:jc w:val="center"/>
        <w:rPr>
          <w:b/>
          <w:bCs/>
          <w:sz w:val="22"/>
          <w:szCs w:val="21"/>
        </w:rPr>
      </w:pPr>
    </w:p>
    <w:p w14:paraId="739B8446" w14:textId="77777777" w:rsidR="0091522C" w:rsidRPr="00011C1C" w:rsidRDefault="0091522C" w:rsidP="0091522C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DE6D663" w14:textId="77777777" w:rsidR="0091522C" w:rsidRPr="00011C1C" w:rsidRDefault="0091522C" w:rsidP="0091522C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  <w:r>
        <w:rPr>
          <w:b/>
          <w:sz w:val="22"/>
          <w:szCs w:val="21"/>
        </w:rPr>
        <w:t>„Oczyszczanie rowów na terenie miasta”</w:t>
      </w:r>
    </w:p>
    <w:p w14:paraId="7E68C103" w14:textId="77777777" w:rsidR="0091522C" w:rsidRPr="00011C1C" w:rsidRDefault="0091522C" w:rsidP="0091522C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3C18E1F" w14:textId="77777777" w:rsidR="0091522C" w:rsidRPr="00011C1C" w:rsidRDefault="0091522C" w:rsidP="0091522C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037602D2" w14:textId="77777777" w:rsidR="0091522C" w:rsidRPr="00011C1C" w:rsidRDefault="0091522C" w:rsidP="0091522C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6156F7AC" w14:textId="77777777" w:rsidR="0091522C" w:rsidRPr="00011C1C" w:rsidRDefault="0091522C" w:rsidP="0091522C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 zgodne z prawdą oraz zostały przedstawione z pełną świadomością konsekwencji wprowadzenia zamawiającego w błąd przy przedstawianiu informacji.</w:t>
      </w:r>
    </w:p>
    <w:p w14:paraId="606862F7" w14:textId="77777777" w:rsidR="0091522C" w:rsidRPr="00011C1C" w:rsidRDefault="0091522C" w:rsidP="0091522C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4D7F6DAF" w14:textId="77777777" w:rsidR="00BB3A8D" w:rsidRPr="00011C1C" w:rsidRDefault="00BB3A8D" w:rsidP="00BB3A8D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 SWZ</w:t>
      </w:r>
      <w:r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zakresie</w:t>
      </w:r>
      <w:r>
        <w:rPr>
          <w:sz w:val="21"/>
          <w:szCs w:val="21"/>
        </w:rPr>
        <w:t>,</w:t>
      </w:r>
      <w:r w:rsidRPr="00011C1C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jakim  </w:t>
      </w:r>
      <w:r>
        <w:rPr>
          <w:sz w:val="21"/>
          <w:szCs w:val="21"/>
        </w:rPr>
        <w:t>W</w:t>
      </w:r>
      <w:r w:rsidRPr="00011C1C">
        <w:rPr>
          <w:sz w:val="21"/>
          <w:szCs w:val="21"/>
        </w:rPr>
        <w:t xml:space="preserve">ykonawca  powołuje  się na moje zasoby. Przedmiotowy zakres został szczegółowo określony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</w:t>
      </w:r>
      <w:r w:rsidRPr="003F1247">
        <w:rPr>
          <w:b/>
          <w:sz w:val="21"/>
          <w:szCs w:val="21"/>
        </w:rPr>
        <w:t>„Zobowiązaniu podmiotu  udostępniającego  zasoby”</w:t>
      </w:r>
      <w:r w:rsidRPr="00011C1C">
        <w:rPr>
          <w:sz w:val="21"/>
          <w:szCs w:val="21"/>
        </w:rPr>
        <w:t xml:space="preserve">, który stanowi załącznik do niniejszego oświadczenia.  </w:t>
      </w:r>
    </w:p>
    <w:p w14:paraId="452BB8E4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3960D0E7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523B1219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3F321D4D" w14:textId="77777777" w:rsidR="0091522C" w:rsidRPr="00011C1C" w:rsidRDefault="0091522C" w:rsidP="0091522C">
      <w:pPr>
        <w:jc w:val="both"/>
        <w:rPr>
          <w:sz w:val="22"/>
          <w:szCs w:val="22"/>
        </w:rPr>
      </w:pPr>
    </w:p>
    <w:p w14:paraId="009AF31C" w14:textId="77777777" w:rsidR="0091522C" w:rsidRPr="00011C1C" w:rsidRDefault="0091522C" w:rsidP="0091522C">
      <w:pPr>
        <w:jc w:val="both"/>
        <w:rPr>
          <w:sz w:val="14"/>
          <w:szCs w:val="22"/>
        </w:rPr>
      </w:pPr>
    </w:p>
    <w:p w14:paraId="536D2E5F" w14:textId="77777777" w:rsidR="0091522C" w:rsidRPr="00011C1C" w:rsidRDefault="0091522C" w:rsidP="0091522C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……………………………...……………..…..………. </w:t>
      </w:r>
    </w:p>
    <w:p w14:paraId="1E98CB01" w14:textId="77777777" w:rsidR="0091522C" w:rsidRPr="00011C1C" w:rsidRDefault="0091522C" w:rsidP="0091522C">
      <w:pPr>
        <w:jc w:val="both"/>
        <w:rPr>
          <w:i/>
          <w:sz w:val="18"/>
          <w:szCs w:val="22"/>
        </w:rPr>
      </w:pPr>
      <w:r w:rsidRPr="00011C1C">
        <w:rPr>
          <w:i/>
          <w:sz w:val="18"/>
          <w:szCs w:val="22"/>
        </w:rPr>
        <w:t xml:space="preserve"> (miejscowość, data)</w:t>
      </w:r>
    </w:p>
    <w:p w14:paraId="66B0B828" w14:textId="77777777" w:rsidR="0091522C" w:rsidRPr="00011C1C" w:rsidRDefault="0091522C" w:rsidP="0091522C">
      <w:pPr>
        <w:jc w:val="both"/>
        <w:rPr>
          <w:sz w:val="22"/>
          <w:szCs w:val="22"/>
        </w:rPr>
      </w:pPr>
    </w:p>
    <w:p w14:paraId="2495CBB9" w14:textId="77777777" w:rsidR="0091522C" w:rsidRPr="00011C1C" w:rsidRDefault="0091522C" w:rsidP="0091522C">
      <w:pPr>
        <w:rPr>
          <w:b/>
          <w:sz w:val="22"/>
          <w:szCs w:val="22"/>
        </w:rPr>
      </w:pPr>
    </w:p>
    <w:p w14:paraId="21B52EFB" w14:textId="77777777" w:rsidR="0091522C" w:rsidRPr="00011C1C" w:rsidRDefault="0091522C" w:rsidP="0091522C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47C2BEB" w14:textId="58B130B3" w:rsidR="002E00FD" w:rsidRPr="00011C1C" w:rsidRDefault="002E00FD" w:rsidP="002E00FD">
      <w:pPr>
        <w:jc w:val="both"/>
        <w:rPr>
          <w:b/>
          <w:sz w:val="22"/>
          <w:szCs w:val="22"/>
        </w:rPr>
      </w:pP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3571E013" w14:textId="5E746D18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 xml:space="preserve">Załącznik nr </w:t>
      </w:r>
      <w:r w:rsidR="00C36150">
        <w:rPr>
          <w:b/>
          <w:sz w:val="22"/>
          <w:szCs w:val="22"/>
        </w:rPr>
        <w:t>4</w:t>
      </w:r>
      <w:r w:rsidRPr="00AB4662">
        <w:rPr>
          <w:b/>
          <w:sz w:val="22"/>
          <w:szCs w:val="22"/>
        </w:rPr>
        <w:t xml:space="preserve">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DB152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DB152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DB152A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DB152A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DB152A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DB152A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4C64523A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 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315943F1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7C682F72" w:rsidR="00DC57CC" w:rsidRPr="00AB4662" w:rsidRDefault="003962F2" w:rsidP="00DB152A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91522C">
        <w:rPr>
          <w:b/>
          <w:sz w:val="22"/>
          <w:szCs w:val="22"/>
        </w:rPr>
        <w:t>„Oczyszczanie rowów na terenie miasta”</w:t>
      </w:r>
      <w:r w:rsidR="008E0494" w:rsidRPr="00AB4662">
        <w:rPr>
          <w:b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AB4662">
        <w:rPr>
          <w:kern w:val="1"/>
          <w:sz w:val="22"/>
          <w:szCs w:val="22"/>
          <w:lang w:eastAsia="ar-SA"/>
        </w:rPr>
        <w:t xml:space="preserve"> </w:t>
      </w:r>
      <w:r w:rsidR="0039708A" w:rsidRPr="00AB4662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AB4662">
        <w:rPr>
          <w:kern w:val="1"/>
          <w:sz w:val="22"/>
          <w:szCs w:val="22"/>
          <w:lang w:eastAsia="ar-SA"/>
        </w:rPr>
        <w:t xml:space="preserve">w sprawie </w:t>
      </w:r>
      <w:r w:rsidRPr="00AB4662">
        <w:rPr>
          <w:kern w:val="1"/>
          <w:sz w:val="22"/>
          <w:szCs w:val="22"/>
          <w:lang w:eastAsia="ar-SA"/>
        </w:rPr>
        <w:t>zamówienia publicznego</w:t>
      </w:r>
      <w:r w:rsidR="004A0F94" w:rsidRPr="00AB4662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AB4662" w:rsidRDefault="00AB4662" w:rsidP="006352A5">
      <w:pPr>
        <w:pStyle w:val="Akapitzlist"/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</w:p>
    <w:p w14:paraId="752AD6E4" w14:textId="4D7CE426" w:rsidR="003962F2" w:rsidRPr="00AB4662" w:rsidRDefault="003962F2" w:rsidP="00DB152A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91522C" w:rsidRPr="0091522C">
        <w:rPr>
          <w:b/>
          <w:kern w:val="1"/>
          <w:sz w:val="22"/>
          <w:szCs w:val="22"/>
          <w:lang w:eastAsia="ar-SA"/>
        </w:rPr>
        <w:t>„Oczyszczanie rowów na terenie miasta</w:t>
      </w:r>
      <w:r w:rsidR="00F4605E" w:rsidRPr="0091522C">
        <w:rPr>
          <w:b/>
          <w:sz w:val="22"/>
          <w:szCs w:val="22"/>
        </w:rPr>
        <w:t>”</w:t>
      </w:r>
      <w:r w:rsidR="00F4605E" w:rsidRPr="00AB4662">
        <w:rPr>
          <w:b/>
          <w:sz w:val="22"/>
          <w:szCs w:val="22"/>
        </w:rPr>
        <w:t xml:space="preserve"> </w:t>
      </w:r>
      <w:r w:rsidR="008E0494" w:rsidRPr="00AB4662">
        <w:rPr>
          <w:b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77777777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 xml:space="preserve">złożone z 3 firm. Gdy ofertę składa Konsorcjum więcej niż 3 firm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6BA8CC01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firmy.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14BA4EE2" w14:textId="77777777" w:rsidR="00C36150" w:rsidRPr="00026E65" w:rsidRDefault="00C36150" w:rsidP="00C36150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4A70DD89" w14:textId="77777777" w:rsidR="00C36150" w:rsidRPr="00026E65" w:rsidRDefault="00C36150" w:rsidP="00C36150">
      <w:pPr>
        <w:jc w:val="right"/>
        <w:rPr>
          <w:i/>
          <w:szCs w:val="22"/>
        </w:rPr>
      </w:pPr>
      <w:r w:rsidRPr="00026E65">
        <w:rPr>
          <w:i/>
          <w:szCs w:val="22"/>
        </w:rPr>
        <w:t>-przykładowy wzór zobowiązania-</w:t>
      </w:r>
    </w:p>
    <w:p w14:paraId="66EFBBC4" w14:textId="77777777" w:rsidR="00C36150" w:rsidRDefault="00C36150" w:rsidP="00C36150">
      <w:pPr>
        <w:rPr>
          <w:i/>
          <w:sz w:val="18"/>
          <w:szCs w:val="22"/>
        </w:rPr>
      </w:pPr>
    </w:p>
    <w:p w14:paraId="160336BB" w14:textId="77777777" w:rsidR="00C36150" w:rsidRPr="00026E65" w:rsidRDefault="00C36150" w:rsidP="00C36150">
      <w:pPr>
        <w:rPr>
          <w:i/>
          <w:sz w:val="18"/>
          <w:szCs w:val="22"/>
        </w:rPr>
      </w:pPr>
      <w:r w:rsidRPr="00026E65">
        <w:rPr>
          <w:i/>
          <w:sz w:val="18"/>
          <w:szCs w:val="22"/>
        </w:rPr>
        <w:t>...........................................................................</w:t>
      </w:r>
    </w:p>
    <w:p w14:paraId="14576653" w14:textId="77777777" w:rsidR="00C36150" w:rsidRPr="00026E65" w:rsidRDefault="00C36150" w:rsidP="00C36150">
      <w:pPr>
        <w:rPr>
          <w:i/>
          <w:sz w:val="18"/>
          <w:szCs w:val="22"/>
        </w:rPr>
      </w:pPr>
      <w:r w:rsidRPr="00026E65">
        <w:rPr>
          <w:i/>
          <w:sz w:val="18"/>
          <w:szCs w:val="22"/>
        </w:rPr>
        <w:t xml:space="preserve">(pieczęć podmiotu składającego zobowiązanie) </w:t>
      </w:r>
    </w:p>
    <w:p w14:paraId="77FD2F14" w14:textId="77777777" w:rsidR="00C36150" w:rsidRDefault="00C36150" w:rsidP="00C36150">
      <w:pPr>
        <w:rPr>
          <w:sz w:val="22"/>
          <w:szCs w:val="22"/>
        </w:rPr>
      </w:pPr>
    </w:p>
    <w:p w14:paraId="4704038F" w14:textId="77777777" w:rsidR="00C36150" w:rsidRPr="00026E65" w:rsidRDefault="00C36150" w:rsidP="00C36150">
      <w:pPr>
        <w:rPr>
          <w:sz w:val="22"/>
          <w:szCs w:val="22"/>
        </w:rPr>
      </w:pPr>
    </w:p>
    <w:p w14:paraId="00095101" w14:textId="77777777" w:rsidR="00C36150" w:rsidRDefault="00C36150" w:rsidP="00C36150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007554DB" w14:textId="77777777" w:rsidR="00C36150" w:rsidRDefault="00C36150" w:rsidP="00C36150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3044FF99" w14:textId="77777777" w:rsidR="00C36150" w:rsidRDefault="00C36150" w:rsidP="00C36150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</w:t>
      </w:r>
    </w:p>
    <w:p w14:paraId="620E4DE4" w14:textId="3225B974" w:rsidR="00C36150" w:rsidRPr="00026E65" w:rsidRDefault="00C36150" w:rsidP="00C361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pn. </w:t>
      </w:r>
      <w:r w:rsidRPr="000E58FB">
        <w:rPr>
          <w:b/>
          <w:sz w:val="22"/>
          <w:szCs w:val="22"/>
        </w:rPr>
        <w:t>„</w:t>
      </w:r>
      <w:r w:rsidR="00E57A85">
        <w:rPr>
          <w:b/>
          <w:sz w:val="22"/>
          <w:szCs w:val="22"/>
        </w:rPr>
        <w:t>Oczyszczanie rowów</w:t>
      </w:r>
      <w:r w:rsidRPr="000E58FB">
        <w:rPr>
          <w:b/>
          <w:sz w:val="22"/>
          <w:szCs w:val="22"/>
        </w:rPr>
        <w:t xml:space="preserve"> na terenie miasta”</w:t>
      </w:r>
    </w:p>
    <w:p w14:paraId="76353BB0" w14:textId="77777777" w:rsidR="00C36150" w:rsidRDefault="00C36150" w:rsidP="00C36150">
      <w:pPr>
        <w:jc w:val="center"/>
        <w:rPr>
          <w:b/>
          <w:sz w:val="22"/>
          <w:szCs w:val="22"/>
        </w:rPr>
      </w:pPr>
    </w:p>
    <w:p w14:paraId="733FB776" w14:textId="77777777" w:rsidR="00C36150" w:rsidRPr="00026E65" w:rsidRDefault="00C36150" w:rsidP="00C36150">
      <w:pPr>
        <w:jc w:val="center"/>
        <w:rPr>
          <w:b/>
          <w:sz w:val="22"/>
          <w:szCs w:val="22"/>
        </w:rPr>
      </w:pPr>
    </w:p>
    <w:p w14:paraId="6E6E12B0" w14:textId="2BFF9030" w:rsidR="00C36150" w:rsidRPr="00026E65" w:rsidRDefault="00C36150" w:rsidP="00E57A85">
      <w:pPr>
        <w:pStyle w:val="Akapitzlist"/>
        <w:numPr>
          <w:ilvl w:val="0"/>
          <w:numId w:val="76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………………..…………...……………………….…………………oświadczam(y), że na podstawie art.</w:t>
      </w:r>
      <w:r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publicznych  (</w:t>
      </w:r>
      <w:proofErr w:type="spellStart"/>
      <w:r w:rsidRPr="00026E65">
        <w:rPr>
          <w:sz w:val="22"/>
          <w:szCs w:val="22"/>
        </w:rPr>
        <w:t>t.j</w:t>
      </w:r>
      <w:proofErr w:type="spellEnd"/>
      <w:r w:rsidRPr="00026E65">
        <w:rPr>
          <w:sz w:val="22"/>
          <w:szCs w:val="22"/>
        </w:rPr>
        <w:t>.  Dz. U z 20</w:t>
      </w:r>
      <w:r w:rsidR="00BB3A8D">
        <w:rPr>
          <w:sz w:val="22"/>
          <w:szCs w:val="22"/>
        </w:rPr>
        <w:t>21</w:t>
      </w:r>
      <w:r w:rsidRPr="00026E65">
        <w:rPr>
          <w:sz w:val="22"/>
          <w:szCs w:val="22"/>
        </w:rPr>
        <w:t xml:space="preserve"> r.  poz. </w:t>
      </w:r>
      <w:r w:rsidR="00BB3A8D">
        <w:rPr>
          <w:sz w:val="22"/>
          <w:szCs w:val="22"/>
        </w:rPr>
        <w:t>1129</w:t>
      </w:r>
      <w:r w:rsidRPr="00026E65">
        <w:rPr>
          <w:sz w:val="22"/>
          <w:szCs w:val="22"/>
        </w:rPr>
        <w:t xml:space="preserve"> z </w:t>
      </w:r>
      <w:proofErr w:type="spellStart"/>
      <w:r w:rsidRPr="00026E65">
        <w:rPr>
          <w:sz w:val="22"/>
          <w:szCs w:val="22"/>
        </w:rPr>
        <w:t>późn</w:t>
      </w:r>
      <w:proofErr w:type="spellEnd"/>
      <w:r w:rsidRPr="00026E65">
        <w:rPr>
          <w:sz w:val="22"/>
          <w:szCs w:val="22"/>
        </w:rPr>
        <w:t>. zm.) zobowiązuję się do oddania do dyspozycji Wykonawcy, tj. ……………..………………….…… ………………………………………..…………………..…….………..……....niezbędn</w:t>
      </w:r>
      <w:r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>
        <w:rPr>
          <w:sz w:val="22"/>
          <w:szCs w:val="22"/>
        </w:rPr>
        <w:t xml:space="preserve">ów: </w:t>
      </w:r>
    </w:p>
    <w:p w14:paraId="7D4FA872" w14:textId="77777777" w:rsidR="00C36150" w:rsidRPr="00026E65" w:rsidRDefault="00C36150" w:rsidP="00C36150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 xml:space="preserve">ych 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3FE245B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  </w:t>
      </w:r>
      <w:r>
        <w:rPr>
          <w:sz w:val="22"/>
          <w:szCs w:val="22"/>
        </w:rPr>
        <w:t xml:space="preserve"> - 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77C5BC81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7DD8E08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99EBBC6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9965FF1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8EB5F32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8AFAEF2" w14:textId="77777777" w:rsidR="00C36150" w:rsidRDefault="00C36150" w:rsidP="00C36150">
      <w:pPr>
        <w:spacing w:line="276" w:lineRule="auto"/>
        <w:ind w:left="426"/>
        <w:rPr>
          <w:sz w:val="22"/>
          <w:szCs w:val="22"/>
        </w:rPr>
      </w:pPr>
    </w:p>
    <w:p w14:paraId="010B3CC2" w14:textId="77777777" w:rsidR="00C36150" w:rsidRDefault="00C36150" w:rsidP="00C36150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Poniżej należy  szczegółowo opisać: </w:t>
      </w:r>
    </w:p>
    <w:p w14:paraId="272695B3" w14:textId="77777777" w:rsidR="00C36150" w:rsidRPr="003A06EF" w:rsidRDefault="00C36150" w:rsidP="00E57A85">
      <w:pPr>
        <w:pStyle w:val="Akapitzlist"/>
        <w:numPr>
          <w:ilvl w:val="0"/>
          <w:numId w:val="77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 i   wykorzystane    przez niego   zasoby podmiotu   udostępniającego  te  zasoby   przy  wykonywaniu   zamówienia      </w:t>
      </w:r>
    </w:p>
    <w:p w14:paraId="0E49C8DA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FAB037D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B19BA8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AD3188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5DF2E9D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</w:p>
    <w:p w14:paraId="6E0C1CCB" w14:textId="77777777" w:rsidR="00C36150" w:rsidRPr="003A06EF" w:rsidRDefault="00C36150" w:rsidP="00E57A85">
      <w:pPr>
        <w:pStyle w:val="Akapitzlist"/>
        <w:numPr>
          <w:ilvl w:val="0"/>
          <w:numId w:val="7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 i  w jakim zakresie   podmiot   udostępniający zasoby na zdolnościach, którego wykonawca polega w odniesieniu  do  warunków   udziału  w  postępowaniu   dotyczących  wyksztalcenia, kwalifikacji   zawodowych  lub doświadczenia, zrealizuje  roboty  budowlane lub usługi, których  wskazane  zdolności  dotyczą     </w:t>
      </w:r>
      <w:r w:rsidRPr="003A06EF">
        <w:rPr>
          <w:sz w:val="22"/>
          <w:szCs w:val="22"/>
        </w:rPr>
        <w:t xml:space="preserve">     </w:t>
      </w:r>
    </w:p>
    <w:p w14:paraId="61B976D4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3109030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D784DDD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B4FFB9E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A91D17B" w14:textId="77777777" w:rsidR="00C36150" w:rsidRPr="00026E65" w:rsidRDefault="00C36150" w:rsidP="00C36150">
      <w:pPr>
        <w:jc w:val="both"/>
        <w:rPr>
          <w:sz w:val="22"/>
          <w:szCs w:val="22"/>
        </w:rPr>
      </w:pPr>
    </w:p>
    <w:p w14:paraId="771E4687" w14:textId="77777777" w:rsidR="00C36150" w:rsidRPr="00026E65" w:rsidRDefault="00C36150" w:rsidP="00C36150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5F84A9FE" w14:textId="77777777" w:rsidR="00C36150" w:rsidRPr="00026E65" w:rsidRDefault="00C36150" w:rsidP="00C36150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7F7A6656" w14:textId="77777777" w:rsidR="00C36150" w:rsidRPr="00026E65" w:rsidRDefault="00C36150" w:rsidP="00C36150">
      <w:pPr>
        <w:rPr>
          <w:sz w:val="22"/>
          <w:szCs w:val="22"/>
        </w:rPr>
      </w:pPr>
    </w:p>
    <w:p w14:paraId="15B4F51E" w14:textId="77777777" w:rsidR="00C36150" w:rsidRPr="00026E65" w:rsidRDefault="00C36150" w:rsidP="00C36150">
      <w:pPr>
        <w:rPr>
          <w:sz w:val="22"/>
          <w:szCs w:val="22"/>
        </w:rPr>
      </w:pPr>
    </w:p>
    <w:p w14:paraId="5A2C4DBF" w14:textId="77777777" w:rsidR="00C36150" w:rsidRPr="00026E65" w:rsidRDefault="00C36150" w:rsidP="00C36150">
      <w:pPr>
        <w:rPr>
          <w:sz w:val="22"/>
          <w:szCs w:val="22"/>
        </w:rPr>
      </w:pPr>
      <w:r w:rsidRPr="00026E65">
        <w:rPr>
          <w:sz w:val="22"/>
          <w:szCs w:val="22"/>
        </w:rPr>
        <w:t xml:space="preserve">dnia .........................................     </w:t>
      </w:r>
    </w:p>
    <w:p w14:paraId="70AF8E06" w14:textId="77777777" w:rsidR="00C36150" w:rsidRPr="00026E65" w:rsidRDefault="00C36150" w:rsidP="00C36150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023B83EE" w14:textId="77777777" w:rsidR="00C36150" w:rsidRDefault="00C36150" w:rsidP="00C4654F">
      <w:pPr>
        <w:spacing w:before="120"/>
        <w:jc w:val="right"/>
        <w:rPr>
          <w:b/>
          <w:sz w:val="22"/>
          <w:szCs w:val="22"/>
          <w:lang w:eastAsia="pl-PL"/>
        </w:rPr>
      </w:pPr>
    </w:p>
    <w:p w14:paraId="7777790C" w14:textId="77777777" w:rsidR="00C36150" w:rsidRDefault="00C36150" w:rsidP="00C4654F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F4154A5" w14:textId="6F8360B7" w:rsidR="00C4654F" w:rsidRPr="00F4605E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F4605E">
        <w:rPr>
          <w:b/>
          <w:sz w:val="22"/>
          <w:szCs w:val="22"/>
          <w:lang w:eastAsia="pl-PL"/>
        </w:rPr>
        <w:t xml:space="preserve">Załącznik nr </w:t>
      </w:r>
      <w:r w:rsidR="00606AD1">
        <w:rPr>
          <w:b/>
          <w:sz w:val="22"/>
          <w:szCs w:val="22"/>
          <w:lang w:eastAsia="pl-PL"/>
        </w:rPr>
        <w:t>5a</w:t>
      </w:r>
    </w:p>
    <w:p w14:paraId="7A22E7CB" w14:textId="77777777" w:rsidR="00C4654F" w:rsidRPr="00F4605E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4CE75F26" w14:textId="77777777" w:rsidR="00BB3A8D" w:rsidRDefault="00BB3A8D" w:rsidP="00BB3A8D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633A0C2B" w14:textId="77777777" w:rsidR="00BB3A8D" w:rsidRPr="00C9620D" w:rsidRDefault="00BB3A8D" w:rsidP="00BB3A8D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F4605E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95FC92E" w14:textId="77777777" w:rsidR="0091522C" w:rsidRPr="00011C1C" w:rsidRDefault="00437D5A" w:rsidP="0091522C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  <w:r w:rsidRPr="00F4605E">
        <w:rPr>
          <w:sz w:val="22"/>
          <w:szCs w:val="18"/>
        </w:rPr>
        <w:t>Realizując  postanowienia  art. 117  ust. 4  ustawy PZP niniejszym  oświadczam, iż</w:t>
      </w:r>
      <w:r w:rsidR="002B0296" w:rsidRPr="00F4605E">
        <w:rPr>
          <w:sz w:val="22"/>
          <w:szCs w:val="18"/>
        </w:rPr>
        <w:t xml:space="preserve">  w ramach  zadania pn. </w:t>
      </w:r>
      <w:r w:rsidR="0091522C">
        <w:rPr>
          <w:b/>
          <w:sz w:val="22"/>
          <w:szCs w:val="21"/>
        </w:rPr>
        <w:t>„Oczyszczanie rowów na terenie miasta”</w:t>
      </w:r>
    </w:p>
    <w:p w14:paraId="5CB83A9F" w14:textId="4B4962CA" w:rsidR="002B0296" w:rsidRPr="00F4605E" w:rsidRDefault="002B0296" w:rsidP="0091522C">
      <w:pPr>
        <w:spacing w:after="60"/>
        <w:jc w:val="center"/>
        <w:rPr>
          <w:sz w:val="22"/>
          <w:szCs w:val="18"/>
        </w:rPr>
      </w:pPr>
    </w:p>
    <w:p w14:paraId="6E639AF1" w14:textId="77777777" w:rsidR="000E2094" w:rsidRPr="00F4605E" w:rsidRDefault="000E2094" w:rsidP="002B0296">
      <w:pPr>
        <w:spacing w:after="60"/>
        <w:rPr>
          <w:sz w:val="22"/>
          <w:szCs w:val="18"/>
        </w:rPr>
      </w:pPr>
    </w:p>
    <w:p w14:paraId="0187A4D7" w14:textId="78F51CED" w:rsidR="002B0296" w:rsidRPr="00F4605E" w:rsidRDefault="002B0296" w:rsidP="002B0296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77777777" w:rsidR="002B0296" w:rsidRPr="00F4605E" w:rsidRDefault="002B0296" w:rsidP="002B0296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57075E87" w14:textId="77777777" w:rsidR="002B0296" w:rsidRPr="00F4605E" w:rsidRDefault="002B0296" w:rsidP="002B0296">
      <w:pPr>
        <w:spacing w:after="60"/>
        <w:ind w:left="3545" w:firstLine="709"/>
        <w:rPr>
          <w:i/>
          <w:sz w:val="16"/>
          <w:szCs w:val="16"/>
        </w:rPr>
      </w:pPr>
      <w:r w:rsidRPr="00F4605E">
        <w:rPr>
          <w:i/>
          <w:sz w:val="16"/>
          <w:szCs w:val="16"/>
        </w:rPr>
        <w:t xml:space="preserve">(należy  wskazać dane  wykonawcy:  </w:t>
      </w:r>
    </w:p>
    <w:p w14:paraId="1136E1F8" w14:textId="77777777" w:rsidR="002B0296" w:rsidRPr="00F4605E" w:rsidRDefault="002B0296" w:rsidP="00437D5A">
      <w:pPr>
        <w:spacing w:after="60"/>
        <w:rPr>
          <w:sz w:val="22"/>
          <w:szCs w:val="18"/>
        </w:rPr>
      </w:pPr>
    </w:p>
    <w:p w14:paraId="75C143A8" w14:textId="77777777" w:rsidR="006942F9" w:rsidRPr="00F4605E" w:rsidRDefault="006942F9" w:rsidP="006942F9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24D745A" w14:textId="77777777" w:rsidR="006942F9" w:rsidRPr="00F4605E" w:rsidRDefault="006942F9" w:rsidP="006942F9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40755EF6" w14:textId="77777777" w:rsidR="006942F9" w:rsidRPr="00F4605E" w:rsidRDefault="006942F9" w:rsidP="006942F9">
      <w:pPr>
        <w:spacing w:after="60"/>
        <w:ind w:left="3545" w:firstLine="709"/>
        <w:rPr>
          <w:i/>
          <w:sz w:val="16"/>
          <w:szCs w:val="16"/>
        </w:rPr>
      </w:pPr>
      <w:r w:rsidRPr="00F4605E">
        <w:rPr>
          <w:i/>
          <w:sz w:val="16"/>
          <w:szCs w:val="16"/>
        </w:rPr>
        <w:t xml:space="preserve">(należy  wskazać dane  wykonawcy:  </w:t>
      </w:r>
    </w:p>
    <w:p w14:paraId="0A755F44" w14:textId="77777777" w:rsidR="00C36150" w:rsidRPr="007B5DB6" w:rsidRDefault="00BE2BA7" w:rsidP="00C36150">
      <w:pPr>
        <w:spacing w:line="259" w:lineRule="auto"/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  <w:r>
        <w:rPr>
          <w:sz w:val="22"/>
          <w:szCs w:val="18"/>
        </w:rPr>
        <w:br w:type="page"/>
      </w:r>
      <w:r w:rsidR="00C36150" w:rsidRPr="007B5DB6"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lastRenderedPageBreak/>
        <w:t xml:space="preserve">Uwaga: </w:t>
      </w:r>
    </w:p>
    <w:p w14:paraId="53D47244" w14:textId="4026F852" w:rsidR="00C36150" w:rsidRPr="007B5DB6" w:rsidRDefault="00C36150" w:rsidP="00C36150">
      <w:pPr>
        <w:spacing w:line="259" w:lineRule="auto"/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  <w:r w:rsidRPr="007B5DB6"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t xml:space="preserve">Przedmiotowy dokument należy przedłożyć na wyraźne wezwanie Zamawiającego - art. </w:t>
      </w:r>
      <w:r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t>274 ust. 1</w:t>
      </w:r>
      <w:r w:rsidRPr="007B5DB6"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t xml:space="preserve"> ustawy PZP</w:t>
      </w:r>
    </w:p>
    <w:p w14:paraId="18308E3F" w14:textId="210D938D" w:rsidR="00C36150" w:rsidRPr="008323E1" w:rsidRDefault="00C36150" w:rsidP="00C36150">
      <w:pPr>
        <w:spacing w:before="240" w:after="160" w:line="259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8323E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606AD1">
        <w:rPr>
          <w:rFonts w:ascii="Calibri" w:hAnsi="Calibri" w:cs="Calibri"/>
          <w:b/>
          <w:bCs/>
          <w:sz w:val="22"/>
          <w:szCs w:val="22"/>
        </w:rPr>
        <w:t>6</w:t>
      </w:r>
      <w:r w:rsidRPr="008323E1">
        <w:rPr>
          <w:rFonts w:ascii="Calibri" w:hAnsi="Calibri" w:cs="Calibri"/>
          <w:b/>
          <w:bCs/>
          <w:sz w:val="22"/>
          <w:szCs w:val="22"/>
        </w:rPr>
        <w:t xml:space="preserve"> do SIWZ</w:t>
      </w:r>
    </w:p>
    <w:p w14:paraId="19CDBDD0" w14:textId="77777777" w:rsidR="00C36150" w:rsidRPr="008375E3" w:rsidRDefault="00C36150" w:rsidP="00C36150">
      <w:pPr>
        <w:jc w:val="center"/>
        <w:rPr>
          <w:rFonts w:ascii="Calibri" w:hAnsi="Calibri" w:cs="Calibri"/>
          <w:b/>
          <w:bCs/>
          <w:color w:val="000000"/>
        </w:rPr>
      </w:pPr>
    </w:p>
    <w:p w14:paraId="04F78D83" w14:textId="77777777" w:rsidR="00C36150" w:rsidRPr="008375E3" w:rsidRDefault="00C36150" w:rsidP="00C36150">
      <w:pPr>
        <w:jc w:val="center"/>
        <w:rPr>
          <w:rFonts w:ascii="Calibri" w:hAnsi="Calibri" w:cs="Calibri"/>
          <w:b/>
          <w:bCs/>
        </w:rPr>
      </w:pPr>
    </w:p>
    <w:p w14:paraId="27FC8FDE" w14:textId="77777777" w:rsidR="00C36150" w:rsidRPr="008375E3" w:rsidRDefault="00C36150" w:rsidP="00C36150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8375E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WYKAZ ZADAŃ WYKONANYCH W CIĄGU OSTATNICH 3 LAT </w:t>
      </w:r>
    </w:p>
    <w:p w14:paraId="1F27F0BF" w14:textId="77777777" w:rsidR="00C36150" w:rsidRPr="008375E3" w:rsidRDefault="00C36150" w:rsidP="00C36150">
      <w:pPr>
        <w:spacing w:before="240"/>
        <w:jc w:val="center"/>
        <w:rPr>
          <w:rFonts w:ascii="Calibri" w:hAnsi="Calibri"/>
          <w:sz w:val="22"/>
          <w:szCs w:val="22"/>
        </w:rPr>
      </w:pPr>
      <w:r w:rsidRPr="008375E3">
        <w:rPr>
          <w:rFonts w:ascii="Calibri" w:hAnsi="Calibri"/>
          <w:sz w:val="22"/>
          <w:szCs w:val="22"/>
        </w:rPr>
        <w:t>na potrzeby postępowania o udzielenie zamówienia publicznego pn.:</w:t>
      </w:r>
    </w:p>
    <w:p w14:paraId="5A4B9299" w14:textId="77777777" w:rsidR="00C36150" w:rsidRPr="005503BC" w:rsidRDefault="00C36150" w:rsidP="00C36150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043CECD" w14:textId="21F3A41D" w:rsidR="00C36150" w:rsidRPr="00FD52E9" w:rsidRDefault="00C36150" w:rsidP="00C36150">
      <w:pPr>
        <w:spacing w:line="480" w:lineRule="auto"/>
        <w:ind w:left="426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41E"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Oczyszczanie rowów na terenie miasta</w:t>
      </w:r>
      <w:r w:rsidRPr="0074241E">
        <w:rPr>
          <w:rFonts w:asciiTheme="minorHAnsi" w:hAnsiTheme="minorHAnsi" w:cstheme="minorHAnsi"/>
          <w:b/>
          <w:sz w:val="22"/>
          <w:szCs w:val="22"/>
        </w:rPr>
        <w:t>”</w:t>
      </w:r>
    </w:p>
    <w:p w14:paraId="6461526E" w14:textId="77777777" w:rsidR="00C36150" w:rsidRPr="008375E3" w:rsidRDefault="00C36150" w:rsidP="00C36150">
      <w:pPr>
        <w:jc w:val="center"/>
        <w:rPr>
          <w:rFonts w:ascii="Calibri" w:hAnsi="Calibri" w:cs="Calibri"/>
          <w:b/>
          <w:bCs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902"/>
        <w:gridCol w:w="1166"/>
        <w:gridCol w:w="1166"/>
        <w:gridCol w:w="1127"/>
        <w:gridCol w:w="1135"/>
        <w:gridCol w:w="899"/>
      </w:tblGrid>
      <w:tr w:rsidR="00BB3A8D" w:rsidRPr="00B2503D" w14:paraId="169EF2D0" w14:textId="77777777" w:rsidTr="00BB3A8D">
        <w:trPr>
          <w:cantSplit/>
          <w:trHeight w:val="505"/>
          <w:jc w:val="center"/>
        </w:trPr>
        <w:tc>
          <w:tcPr>
            <w:tcW w:w="1204" w:type="dxa"/>
            <w:vMerge w:val="restart"/>
            <w:vAlign w:val="center"/>
          </w:tcPr>
          <w:p w14:paraId="04A43C80" w14:textId="77777777" w:rsidR="00BB3A8D" w:rsidRPr="00590CBD" w:rsidRDefault="00BB3A8D" w:rsidP="00B11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90C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,</w:t>
            </w:r>
            <w:r w:rsidRPr="00590C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na rzecz którego usługa została wykonana</w:t>
            </w:r>
          </w:p>
        </w:tc>
        <w:tc>
          <w:tcPr>
            <w:tcW w:w="2902" w:type="dxa"/>
            <w:vMerge w:val="restart"/>
            <w:vAlign w:val="center"/>
          </w:tcPr>
          <w:p w14:paraId="2BB1BB9D" w14:textId="403C74E1" w:rsidR="00BB3A8D" w:rsidRPr="00590CBD" w:rsidRDefault="00BB3A8D" w:rsidP="00C361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47E1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Nazwa prowadzonego zadania oraz zakres składający się na przedmiot zrealizowanego zadania </w:t>
            </w:r>
          </w:p>
          <w:p w14:paraId="675D0043" w14:textId="6EED1AAC" w:rsidR="00BB3A8D" w:rsidRPr="00590CBD" w:rsidRDefault="00BB3A8D" w:rsidP="00B11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vAlign w:val="center"/>
          </w:tcPr>
          <w:p w14:paraId="6EE30558" w14:textId="44C0316C" w:rsidR="00BB3A8D" w:rsidRDefault="00BB3A8D" w:rsidP="00BB3A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całości zadania</w:t>
            </w:r>
          </w:p>
          <w:p w14:paraId="77459DB5" w14:textId="77777777" w:rsidR="00BB3A8D" w:rsidRPr="00BB3A8D" w:rsidRDefault="00BB3A8D" w:rsidP="00BB3A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vAlign w:val="center"/>
          </w:tcPr>
          <w:p w14:paraId="75DFF662" w14:textId="5E2C91D2" w:rsidR="00BB3A8D" w:rsidRPr="00253B9F" w:rsidRDefault="00BB3A8D" w:rsidP="00B11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8"/>
              </w:rPr>
            </w:pPr>
            <w:r w:rsidRPr="00A47E1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262" w:type="dxa"/>
            <w:gridSpan w:val="2"/>
            <w:vAlign w:val="center"/>
          </w:tcPr>
          <w:p w14:paraId="2BFC0AF5" w14:textId="77777777" w:rsidR="00BB3A8D" w:rsidRPr="00590CBD" w:rsidRDefault="00BB3A8D" w:rsidP="00B1148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Termin </w:t>
            </w:r>
            <w:r w:rsidRPr="00590C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realizacji</w:t>
            </w:r>
          </w:p>
        </w:tc>
        <w:tc>
          <w:tcPr>
            <w:tcW w:w="899" w:type="dxa"/>
            <w:vMerge w:val="restart"/>
            <w:vAlign w:val="center"/>
          </w:tcPr>
          <w:p w14:paraId="692DA1A4" w14:textId="3BEE9A29" w:rsidR="00BB3A8D" w:rsidRPr="00590CBD" w:rsidRDefault="00BB3A8D" w:rsidP="00B11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mb</w:t>
            </w:r>
            <w:proofErr w:type="spellEnd"/>
          </w:p>
        </w:tc>
      </w:tr>
      <w:tr w:rsidR="00BB3A8D" w:rsidRPr="00B2503D" w14:paraId="7949D899" w14:textId="77777777" w:rsidTr="00BB3A8D">
        <w:trPr>
          <w:cantSplit/>
          <w:trHeight w:val="611"/>
          <w:jc w:val="center"/>
        </w:trPr>
        <w:tc>
          <w:tcPr>
            <w:tcW w:w="1204" w:type="dxa"/>
            <w:vMerge/>
            <w:vAlign w:val="center"/>
          </w:tcPr>
          <w:p w14:paraId="6AD5CE0E" w14:textId="77777777" w:rsidR="00BB3A8D" w:rsidRPr="00590CBD" w:rsidRDefault="00BB3A8D" w:rsidP="00B11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vMerge/>
            <w:vAlign w:val="center"/>
          </w:tcPr>
          <w:p w14:paraId="274EEDA4" w14:textId="77777777" w:rsidR="00BB3A8D" w:rsidRPr="00590CBD" w:rsidRDefault="00BB3A8D" w:rsidP="00B11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Merge/>
          </w:tcPr>
          <w:p w14:paraId="3BDD8FC9" w14:textId="77777777" w:rsidR="00BB3A8D" w:rsidRPr="00590CBD" w:rsidRDefault="00BB3A8D" w:rsidP="00B1148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Merge/>
          </w:tcPr>
          <w:p w14:paraId="19FF7E7A" w14:textId="1650FBEE" w:rsidR="00BB3A8D" w:rsidRPr="00590CBD" w:rsidRDefault="00BB3A8D" w:rsidP="00B1148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79A3D640" w14:textId="77777777" w:rsidR="00BB3A8D" w:rsidRPr="00590CBD" w:rsidRDefault="00BB3A8D" w:rsidP="00B1148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90C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1D5F3D7A" w14:textId="77777777" w:rsidR="00BB3A8D" w:rsidRPr="00590CBD" w:rsidRDefault="00BB3A8D" w:rsidP="00B114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90C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135" w:type="dxa"/>
            <w:vAlign w:val="center"/>
          </w:tcPr>
          <w:p w14:paraId="69C63E45" w14:textId="77777777" w:rsidR="00BB3A8D" w:rsidRPr="00590CBD" w:rsidRDefault="00BB3A8D" w:rsidP="00B1148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90C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754FCBCF" w14:textId="77777777" w:rsidR="00BB3A8D" w:rsidRPr="00590CBD" w:rsidRDefault="00BB3A8D" w:rsidP="00B114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90C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899" w:type="dxa"/>
            <w:vMerge/>
          </w:tcPr>
          <w:p w14:paraId="114AAFE0" w14:textId="77777777" w:rsidR="00BB3A8D" w:rsidRPr="00590CBD" w:rsidRDefault="00BB3A8D" w:rsidP="00B1148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B3A8D" w:rsidRPr="00B2503D" w14:paraId="76EA4107" w14:textId="77777777" w:rsidTr="00BB3A8D">
        <w:trPr>
          <w:trHeight w:val="1675"/>
          <w:jc w:val="center"/>
        </w:trPr>
        <w:tc>
          <w:tcPr>
            <w:tcW w:w="1204" w:type="dxa"/>
          </w:tcPr>
          <w:p w14:paraId="21075693" w14:textId="77777777" w:rsidR="00BB3A8D" w:rsidRPr="00B2503D" w:rsidRDefault="00BB3A8D" w:rsidP="00BB3A8D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  <w:p w14:paraId="31911BF2" w14:textId="77777777" w:rsidR="00BB3A8D" w:rsidRPr="00B2503D" w:rsidRDefault="00BB3A8D" w:rsidP="00BB3A8D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  <w:p w14:paraId="26E9E4E3" w14:textId="77777777" w:rsidR="00BB3A8D" w:rsidRPr="00B2503D" w:rsidRDefault="00BB3A8D" w:rsidP="00BB3A8D">
            <w:pPr>
              <w:spacing w:line="360" w:lineRule="auto"/>
              <w:ind w:hanging="638"/>
              <w:jc w:val="both"/>
              <w:rPr>
                <w:rFonts w:ascii="Arial Narrow" w:hAnsi="Arial Narrow"/>
                <w:color w:val="000000"/>
              </w:rPr>
            </w:pPr>
          </w:p>
          <w:p w14:paraId="75FEA75D" w14:textId="77777777" w:rsidR="00BB3A8D" w:rsidRPr="00B2503D" w:rsidRDefault="00BB3A8D" w:rsidP="00BB3A8D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  <w:p w14:paraId="45677EE4" w14:textId="77777777" w:rsidR="00BB3A8D" w:rsidRPr="00B2503D" w:rsidRDefault="00BB3A8D" w:rsidP="00BB3A8D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902" w:type="dxa"/>
          </w:tcPr>
          <w:p w14:paraId="3FB48386" w14:textId="77777777" w:rsidR="00BB3A8D" w:rsidRDefault="00BB3A8D" w:rsidP="00BB3A8D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5917331" w14:textId="4ABBC5C9" w:rsidR="00BB3A8D" w:rsidRDefault="00BB3A8D" w:rsidP="00BB3A8D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 w:rsidR="004373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…………………….</w:t>
            </w:r>
          </w:p>
          <w:p w14:paraId="242226F7" w14:textId="77777777" w:rsidR="00437345" w:rsidRDefault="00437345" w:rsidP="00437345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…………………….</w:t>
            </w:r>
          </w:p>
          <w:p w14:paraId="0AE32D11" w14:textId="77777777" w:rsidR="00BB3A8D" w:rsidRDefault="00BB3A8D" w:rsidP="00BB3A8D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FE948DC" w14:textId="77777777" w:rsidR="00437345" w:rsidRDefault="00437345" w:rsidP="00437345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…………………….</w:t>
            </w:r>
          </w:p>
          <w:p w14:paraId="439D0214" w14:textId="77777777" w:rsidR="00437345" w:rsidRDefault="00437345" w:rsidP="00437345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…………………….</w:t>
            </w:r>
          </w:p>
          <w:p w14:paraId="2E7BBE15" w14:textId="487E87D8" w:rsidR="00BB3A8D" w:rsidRPr="00437345" w:rsidRDefault="00437345" w:rsidP="00437345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…………………….</w:t>
            </w:r>
          </w:p>
        </w:tc>
        <w:tc>
          <w:tcPr>
            <w:tcW w:w="1166" w:type="dxa"/>
          </w:tcPr>
          <w:p w14:paraId="1D591D29" w14:textId="77777777" w:rsidR="00BB3A8D" w:rsidRPr="00B2503D" w:rsidRDefault="00BB3A8D" w:rsidP="00BB3A8D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66" w:type="dxa"/>
          </w:tcPr>
          <w:p w14:paraId="5C37E985" w14:textId="3DE1DFF2" w:rsidR="00BB3A8D" w:rsidRPr="00B2503D" w:rsidRDefault="00BB3A8D" w:rsidP="00BB3A8D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27" w:type="dxa"/>
          </w:tcPr>
          <w:p w14:paraId="68066E81" w14:textId="77777777" w:rsidR="00BB3A8D" w:rsidRPr="00B2503D" w:rsidRDefault="00BB3A8D" w:rsidP="00BB3A8D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5" w:type="dxa"/>
          </w:tcPr>
          <w:p w14:paraId="59CA26E0" w14:textId="77777777" w:rsidR="00BB3A8D" w:rsidRPr="00B2503D" w:rsidRDefault="00BB3A8D" w:rsidP="00BB3A8D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99" w:type="dxa"/>
          </w:tcPr>
          <w:p w14:paraId="3B423B50" w14:textId="77777777" w:rsidR="00BB3A8D" w:rsidRPr="00B2503D" w:rsidRDefault="00BB3A8D" w:rsidP="00BB3A8D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437345" w:rsidRPr="00B2503D" w14:paraId="3EC62461" w14:textId="77777777" w:rsidTr="00437345">
        <w:trPr>
          <w:trHeight w:val="167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6D41" w14:textId="77777777" w:rsidR="00437345" w:rsidRPr="00B2503D" w:rsidRDefault="00437345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  <w:p w14:paraId="4D911F4B" w14:textId="77777777" w:rsidR="00437345" w:rsidRPr="00B2503D" w:rsidRDefault="00437345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  <w:p w14:paraId="536A616D" w14:textId="77777777" w:rsidR="00437345" w:rsidRPr="00B2503D" w:rsidRDefault="00437345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  <w:p w14:paraId="332882FE" w14:textId="77777777" w:rsidR="00437345" w:rsidRPr="00B2503D" w:rsidRDefault="00437345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  <w:p w14:paraId="34360F6F" w14:textId="77777777" w:rsidR="00437345" w:rsidRPr="00B2503D" w:rsidRDefault="00437345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96B2" w14:textId="77777777" w:rsidR="00437345" w:rsidRDefault="00437345" w:rsidP="00437345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BDA1942" w14:textId="77777777" w:rsidR="00437345" w:rsidRDefault="00437345" w:rsidP="00437345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…………………….</w:t>
            </w:r>
          </w:p>
          <w:p w14:paraId="0907D6B7" w14:textId="77777777" w:rsidR="00437345" w:rsidRDefault="00437345" w:rsidP="00437345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…………………….</w:t>
            </w:r>
          </w:p>
          <w:p w14:paraId="0CC4E6E0" w14:textId="77777777" w:rsidR="00437345" w:rsidRDefault="00437345" w:rsidP="00437345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8D9E248" w14:textId="77777777" w:rsidR="00437345" w:rsidRDefault="00437345" w:rsidP="00437345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…………………….</w:t>
            </w:r>
          </w:p>
          <w:p w14:paraId="59CAEC3A" w14:textId="77777777" w:rsidR="00437345" w:rsidRDefault="00437345" w:rsidP="00437345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…………………….</w:t>
            </w:r>
          </w:p>
          <w:p w14:paraId="1E1FA803" w14:textId="58D54183" w:rsidR="00437345" w:rsidRPr="00437345" w:rsidRDefault="00437345" w:rsidP="00437345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3276" w14:textId="77777777" w:rsidR="00437345" w:rsidRPr="00B2503D" w:rsidRDefault="00437345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B9F" w14:textId="77777777" w:rsidR="00437345" w:rsidRPr="00B2503D" w:rsidRDefault="00437345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AC0A" w14:textId="77777777" w:rsidR="00437345" w:rsidRPr="00B2503D" w:rsidRDefault="00437345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B6FA" w14:textId="77777777" w:rsidR="00437345" w:rsidRPr="00B2503D" w:rsidRDefault="00437345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6943" w14:textId="77777777" w:rsidR="00437345" w:rsidRPr="00B2503D" w:rsidRDefault="00437345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14:paraId="13CDA900" w14:textId="77777777" w:rsidR="00C36150" w:rsidRPr="00882322" w:rsidRDefault="00C36150" w:rsidP="00C36150">
      <w:pPr>
        <w:ind w:left="284"/>
        <w:jc w:val="both"/>
        <w:rPr>
          <w:rFonts w:asciiTheme="minorHAnsi" w:hAnsiTheme="minorHAnsi"/>
          <w:i/>
          <w:color w:val="000000"/>
          <w:sz w:val="18"/>
          <w:szCs w:val="18"/>
        </w:rPr>
      </w:pPr>
      <w:r w:rsidRPr="008375E3">
        <w:rPr>
          <w:rFonts w:ascii="Calibri" w:hAnsi="Calibri" w:cs="Calibri"/>
          <w:b/>
          <w:bCs/>
          <w:i/>
          <w:iCs/>
          <w:u w:val="single"/>
          <w:lang w:eastAsia="en-GB"/>
        </w:rPr>
        <w:br/>
      </w:r>
      <w:r w:rsidRPr="00882322">
        <w:rPr>
          <w:rFonts w:asciiTheme="minorHAnsi" w:hAnsiTheme="minorHAnsi"/>
          <w:i/>
          <w:color w:val="000000"/>
          <w:sz w:val="18"/>
          <w:szCs w:val="18"/>
        </w:rPr>
        <w:t>* nie</w:t>
      </w:r>
      <w:r>
        <w:rPr>
          <w:rFonts w:asciiTheme="minorHAnsi" w:hAnsiTheme="minorHAnsi"/>
          <w:i/>
          <w:color w:val="000000"/>
          <w:sz w:val="18"/>
          <w:szCs w:val="18"/>
        </w:rPr>
        <w:t>właściwe</w:t>
      </w:r>
      <w:r w:rsidRPr="00882322">
        <w:rPr>
          <w:rFonts w:asciiTheme="minorHAnsi" w:hAnsiTheme="minorHAnsi"/>
          <w:i/>
          <w:color w:val="000000"/>
          <w:sz w:val="18"/>
          <w:szCs w:val="18"/>
        </w:rPr>
        <w:t xml:space="preserve"> skreślić</w:t>
      </w:r>
    </w:p>
    <w:p w14:paraId="53D9176D" w14:textId="77777777" w:rsidR="00C36150" w:rsidRDefault="00C36150" w:rsidP="00C36150">
      <w:pPr>
        <w:jc w:val="both"/>
        <w:rPr>
          <w:color w:val="000000"/>
        </w:rPr>
      </w:pPr>
    </w:p>
    <w:p w14:paraId="4A6493CD" w14:textId="77777777" w:rsidR="00C36150" w:rsidRPr="00DE502A" w:rsidRDefault="00C36150" w:rsidP="00C36150">
      <w:pPr>
        <w:ind w:left="284"/>
        <w:jc w:val="both"/>
        <w:rPr>
          <w:rFonts w:asciiTheme="minorHAnsi" w:hAnsiTheme="minorHAnsi"/>
          <w:b/>
          <w:color w:val="000000"/>
        </w:rPr>
      </w:pPr>
      <w:r w:rsidRPr="00DE502A">
        <w:rPr>
          <w:rFonts w:asciiTheme="minorHAnsi" w:hAnsiTheme="minorHAnsi"/>
          <w:b/>
          <w:color w:val="000000"/>
        </w:rPr>
        <w:t xml:space="preserve">Do </w:t>
      </w:r>
      <w:r>
        <w:rPr>
          <w:rFonts w:asciiTheme="minorHAnsi" w:hAnsiTheme="minorHAnsi"/>
          <w:b/>
          <w:color w:val="000000"/>
        </w:rPr>
        <w:t>przedmiotowego dokumentu</w:t>
      </w:r>
      <w:r w:rsidRPr="00DE502A">
        <w:rPr>
          <w:rFonts w:asciiTheme="minorHAnsi" w:hAnsiTheme="minorHAnsi"/>
          <w:b/>
          <w:color w:val="000000"/>
        </w:rPr>
        <w:t xml:space="preserve"> należy dołączyć dowody potwierdzające, czy wykazane usługi zostały lub są wykonywane należycie.</w:t>
      </w:r>
    </w:p>
    <w:p w14:paraId="0F870C32" w14:textId="77777777" w:rsidR="00C36150" w:rsidRPr="00DE502A" w:rsidRDefault="00C36150" w:rsidP="00C36150">
      <w:pPr>
        <w:jc w:val="both"/>
        <w:rPr>
          <w:b/>
          <w:color w:val="000000"/>
        </w:rPr>
      </w:pPr>
    </w:p>
    <w:p w14:paraId="4AEBA325" w14:textId="77777777" w:rsidR="00C36150" w:rsidRDefault="00C36150" w:rsidP="00C36150">
      <w:pPr>
        <w:jc w:val="both"/>
        <w:rPr>
          <w:color w:val="000000"/>
        </w:rPr>
      </w:pPr>
    </w:p>
    <w:p w14:paraId="4CDE9922" w14:textId="77777777" w:rsidR="00C36150" w:rsidRPr="008375E3" w:rsidRDefault="00C36150" w:rsidP="00C36150">
      <w:pPr>
        <w:widowControl w:val="0"/>
        <w:tabs>
          <w:tab w:val="left" w:pos="567"/>
        </w:tabs>
        <w:suppressAutoHyphens/>
        <w:autoSpaceDE w:val="0"/>
        <w:spacing w:before="240"/>
        <w:jc w:val="center"/>
        <w:rPr>
          <w:rFonts w:ascii="Calibri" w:hAnsi="Calibri" w:cs="Calibri"/>
          <w:sz w:val="16"/>
          <w:szCs w:val="16"/>
          <w:lang w:eastAsia="ar-SA"/>
        </w:rPr>
      </w:pPr>
    </w:p>
    <w:p w14:paraId="12A58D43" w14:textId="77777777" w:rsidR="00C36150" w:rsidRPr="007D7CD7" w:rsidRDefault="00C36150" w:rsidP="00C36150">
      <w:pPr>
        <w:jc w:val="both"/>
        <w:rPr>
          <w:color w:val="000000"/>
        </w:rPr>
      </w:pPr>
    </w:p>
    <w:p w14:paraId="742909FF" w14:textId="77777777" w:rsidR="00C36150" w:rsidRPr="007D7CD7" w:rsidRDefault="00C36150" w:rsidP="00C3615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Pr="007D7CD7">
        <w:rPr>
          <w:rFonts w:ascii="Calibri" w:hAnsi="Calibri"/>
        </w:rPr>
        <w:t>……………………………...…</w:t>
      </w:r>
      <w:r>
        <w:rPr>
          <w:rFonts w:ascii="Calibri" w:hAnsi="Calibri"/>
        </w:rPr>
        <w:t>..</w:t>
      </w:r>
      <w:r w:rsidRPr="007D7CD7">
        <w:rPr>
          <w:rFonts w:ascii="Calibri" w:hAnsi="Calibri"/>
        </w:rPr>
        <w:t xml:space="preserve">…………..…..………. </w:t>
      </w:r>
    </w:p>
    <w:p w14:paraId="6571607D" w14:textId="77777777" w:rsidR="00C36150" w:rsidRPr="007D7CD7" w:rsidRDefault="00C36150" w:rsidP="00C36150">
      <w:pPr>
        <w:jc w:val="both"/>
        <w:rPr>
          <w:rFonts w:ascii="Calibri" w:hAnsi="Calibri"/>
        </w:rPr>
      </w:pPr>
      <w:r>
        <w:rPr>
          <w:rFonts w:ascii="Calibri" w:hAnsi="Calibri"/>
          <w:i/>
          <w:sz w:val="16"/>
          <w:szCs w:val="16"/>
        </w:rPr>
        <w:t xml:space="preserve">      </w:t>
      </w:r>
      <w:r w:rsidRPr="007D7CD7">
        <w:rPr>
          <w:rFonts w:ascii="Calibri" w:hAnsi="Calibri"/>
          <w:i/>
          <w:sz w:val="16"/>
          <w:szCs w:val="16"/>
        </w:rPr>
        <w:t xml:space="preserve">                   </w:t>
      </w:r>
      <w:r>
        <w:rPr>
          <w:rFonts w:ascii="Calibri" w:hAnsi="Calibri"/>
          <w:i/>
          <w:sz w:val="16"/>
          <w:szCs w:val="16"/>
        </w:rPr>
        <w:t xml:space="preserve"> </w:t>
      </w:r>
      <w:r w:rsidRPr="007D7CD7">
        <w:rPr>
          <w:rFonts w:ascii="Calibri" w:hAnsi="Calibri"/>
          <w:i/>
          <w:sz w:val="16"/>
          <w:szCs w:val="16"/>
        </w:rPr>
        <w:t xml:space="preserve">  </w:t>
      </w:r>
      <w:r>
        <w:rPr>
          <w:rFonts w:ascii="Calibri" w:hAnsi="Calibri"/>
          <w:i/>
          <w:sz w:val="16"/>
          <w:szCs w:val="16"/>
        </w:rPr>
        <w:t xml:space="preserve"> </w:t>
      </w:r>
      <w:r w:rsidRPr="007D7CD7">
        <w:rPr>
          <w:rFonts w:ascii="Calibri" w:hAnsi="Calibri"/>
          <w:i/>
          <w:sz w:val="16"/>
          <w:szCs w:val="16"/>
        </w:rPr>
        <w:t xml:space="preserve"> (miejscowość, data)</w:t>
      </w:r>
    </w:p>
    <w:p w14:paraId="6157AF4E" w14:textId="498F8821" w:rsidR="00BE2BA7" w:rsidRDefault="00C36150" w:rsidP="00C36150">
      <w:pPr>
        <w:rPr>
          <w:sz w:val="22"/>
          <w:szCs w:val="18"/>
        </w:rPr>
      </w:pPr>
      <w:r w:rsidRPr="008375E3">
        <w:rPr>
          <w:rFonts w:ascii="Calibri" w:hAnsi="Calibri" w:cs="Calibri"/>
          <w:b/>
          <w:bCs/>
          <w:i/>
          <w:iCs/>
          <w:u w:val="single"/>
          <w:lang w:eastAsia="en-GB"/>
        </w:rPr>
        <w:br/>
      </w:r>
    </w:p>
    <w:p w14:paraId="49181892" w14:textId="77777777" w:rsidR="00C36150" w:rsidRDefault="00C36150" w:rsidP="0091522C">
      <w:pPr>
        <w:pStyle w:val="Bezodstpw"/>
        <w:ind w:left="6381" w:firstLine="709"/>
        <w:rPr>
          <w:rFonts w:ascii="Times New Roman" w:hAnsi="Times New Roman"/>
          <w:snapToGrid w:val="0"/>
          <w:sz w:val="28"/>
          <w:szCs w:val="28"/>
        </w:rPr>
      </w:pPr>
    </w:p>
    <w:p w14:paraId="34F3C8F0" w14:textId="77777777" w:rsidR="00C36150" w:rsidRDefault="00C36150" w:rsidP="0091522C">
      <w:pPr>
        <w:pStyle w:val="Bezodstpw"/>
        <w:ind w:left="6381" w:firstLine="709"/>
        <w:rPr>
          <w:rFonts w:ascii="Times New Roman" w:hAnsi="Times New Roman"/>
          <w:snapToGrid w:val="0"/>
          <w:sz w:val="28"/>
          <w:szCs w:val="28"/>
        </w:rPr>
      </w:pPr>
    </w:p>
    <w:p w14:paraId="7CC6A26A" w14:textId="77777777" w:rsidR="00C36150" w:rsidRDefault="00C36150" w:rsidP="0091522C">
      <w:pPr>
        <w:pStyle w:val="Bezodstpw"/>
        <w:ind w:left="6381" w:firstLine="709"/>
        <w:rPr>
          <w:rFonts w:ascii="Times New Roman" w:hAnsi="Times New Roman"/>
          <w:snapToGrid w:val="0"/>
          <w:sz w:val="28"/>
          <w:szCs w:val="28"/>
        </w:rPr>
      </w:pPr>
    </w:p>
    <w:p w14:paraId="3AE3B6BA" w14:textId="77777777" w:rsidR="00C36150" w:rsidRDefault="00C36150" w:rsidP="0091522C">
      <w:pPr>
        <w:pStyle w:val="Bezodstpw"/>
        <w:ind w:left="6381" w:firstLine="709"/>
        <w:rPr>
          <w:rFonts w:ascii="Times New Roman" w:hAnsi="Times New Roman"/>
          <w:snapToGrid w:val="0"/>
          <w:sz w:val="28"/>
          <w:szCs w:val="28"/>
        </w:rPr>
      </w:pPr>
      <w:bookmarkStart w:id="2" w:name="_GoBack"/>
      <w:bookmarkEnd w:id="2"/>
    </w:p>
    <w:sectPr w:rsidR="00C36150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E96873" w:rsidRDefault="00E96873">
      <w:r>
        <w:separator/>
      </w:r>
    </w:p>
  </w:endnote>
  <w:endnote w:type="continuationSeparator" w:id="0">
    <w:p w14:paraId="4EC1CF6A" w14:textId="77777777" w:rsidR="00E96873" w:rsidRDefault="00E9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E96873" w:rsidRDefault="00E96873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E96873" w:rsidRDefault="00E968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E96873" w:rsidRDefault="00E9687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E96873" w:rsidRDefault="00E968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E96873" w:rsidRDefault="00E96873">
      <w:r>
        <w:separator/>
      </w:r>
    </w:p>
  </w:footnote>
  <w:footnote w:type="continuationSeparator" w:id="0">
    <w:p w14:paraId="1087B18C" w14:textId="77777777" w:rsidR="00E96873" w:rsidRDefault="00E9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4E25153A" w:rsidR="00E96873" w:rsidRDefault="00E96873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1.50.2021</w:t>
    </w:r>
  </w:p>
  <w:p w14:paraId="24DB8C13" w14:textId="77777777" w:rsidR="00E96873" w:rsidRPr="00802663" w:rsidRDefault="00E96873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E96873" w:rsidRPr="00EC70A8" w:rsidRDefault="00E96873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D2965DBE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B02F1"/>
    <w:multiLevelType w:val="hybridMultilevel"/>
    <w:tmpl w:val="E584A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2426CC"/>
    <w:multiLevelType w:val="hybridMultilevel"/>
    <w:tmpl w:val="7806DFD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DA6FD1"/>
    <w:multiLevelType w:val="hybridMultilevel"/>
    <w:tmpl w:val="0B4A9812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67A1D"/>
    <w:multiLevelType w:val="hybridMultilevel"/>
    <w:tmpl w:val="3E9EAE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4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96F6670"/>
    <w:multiLevelType w:val="hybridMultilevel"/>
    <w:tmpl w:val="26B0BB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A7354D"/>
    <w:multiLevelType w:val="hybridMultilevel"/>
    <w:tmpl w:val="FC6C49FA"/>
    <w:lvl w:ilvl="0" w:tplc="58BA31E2">
      <w:start w:val="4"/>
      <w:numFmt w:val="decimal"/>
      <w:lvlText w:val="%1.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0047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0B4D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2096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AAE8C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4613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6D54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2D05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42BCB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B801270"/>
    <w:multiLevelType w:val="hybridMultilevel"/>
    <w:tmpl w:val="0F7C7564"/>
    <w:lvl w:ilvl="0" w:tplc="114E508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37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2DDC0D1A"/>
    <w:multiLevelType w:val="hybridMultilevel"/>
    <w:tmpl w:val="382EC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0839AD"/>
    <w:multiLevelType w:val="hybridMultilevel"/>
    <w:tmpl w:val="D3667A80"/>
    <w:lvl w:ilvl="0" w:tplc="7C9E3D8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A59254B"/>
    <w:multiLevelType w:val="hybridMultilevel"/>
    <w:tmpl w:val="B542421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C23DC0"/>
    <w:multiLevelType w:val="hybridMultilevel"/>
    <w:tmpl w:val="0DE8F624"/>
    <w:lvl w:ilvl="0" w:tplc="307204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1043C4"/>
    <w:multiLevelType w:val="hybridMultilevel"/>
    <w:tmpl w:val="07383BD4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662D7F4">
      <w:start w:val="1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B879AD"/>
    <w:multiLevelType w:val="hybridMultilevel"/>
    <w:tmpl w:val="BF4200BA"/>
    <w:lvl w:ilvl="0" w:tplc="965008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3" w15:restartNumberingAfterBreak="0">
    <w:nsid w:val="42DD56A9"/>
    <w:multiLevelType w:val="hybridMultilevel"/>
    <w:tmpl w:val="CF22E36E"/>
    <w:lvl w:ilvl="0" w:tplc="77DEDA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57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58" w15:restartNumberingAfterBreak="0">
    <w:nsid w:val="4B151FC8"/>
    <w:multiLevelType w:val="hybridMultilevel"/>
    <w:tmpl w:val="271CC46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433CDBC6">
      <w:start w:val="30"/>
      <w:numFmt w:val="decimal"/>
      <w:lvlText w:val="%2"/>
      <w:lvlJc w:val="left"/>
      <w:pPr>
        <w:ind w:left="1797" w:hanging="360"/>
      </w:pPr>
      <w:rPr>
        <w:rFonts w:hint="default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4B9C72B5"/>
    <w:multiLevelType w:val="hybridMultilevel"/>
    <w:tmpl w:val="B28E6DA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2" w15:restartNumberingAfterBreak="0">
    <w:nsid w:val="535A5C1F"/>
    <w:multiLevelType w:val="hybridMultilevel"/>
    <w:tmpl w:val="AAE0F516"/>
    <w:lvl w:ilvl="0" w:tplc="0415000F">
      <w:start w:val="1"/>
      <w:numFmt w:val="decimal"/>
      <w:lvlText w:val="%1)"/>
      <w:lvlJc w:val="left"/>
      <w:pPr>
        <w:ind w:left="2208" w:hanging="360"/>
      </w:pPr>
      <w:rPr>
        <w:rFonts w:hint="default"/>
      </w:rPr>
    </w:lvl>
    <w:lvl w:ilvl="1" w:tplc="E8F8296A">
      <w:start w:val="1"/>
      <w:numFmt w:val="bullet"/>
      <w:lvlText w:val=""/>
      <w:lvlJc w:val="left"/>
      <w:pPr>
        <w:ind w:left="292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63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2B6567"/>
    <w:multiLevelType w:val="hybridMultilevel"/>
    <w:tmpl w:val="684EFE3E"/>
    <w:lvl w:ilvl="0" w:tplc="3AC02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BFD33BC"/>
    <w:multiLevelType w:val="hybridMultilevel"/>
    <w:tmpl w:val="02469A2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9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188798E"/>
    <w:multiLevelType w:val="hybridMultilevel"/>
    <w:tmpl w:val="5B16E390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C02964"/>
    <w:multiLevelType w:val="hybridMultilevel"/>
    <w:tmpl w:val="1C484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0138A7"/>
    <w:multiLevelType w:val="hybridMultilevel"/>
    <w:tmpl w:val="2FEAA578"/>
    <w:lvl w:ilvl="0" w:tplc="5B74DE9A">
      <w:start w:val="1"/>
      <w:numFmt w:val="lowerLetter"/>
      <w:lvlText w:val="%1)"/>
      <w:lvlJc w:val="left"/>
      <w:pPr>
        <w:ind w:left="127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96" w:hanging="360"/>
      </w:pPr>
    </w:lvl>
    <w:lvl w:ilvl="2" w:tplc="36B08C8A">
      <w:start w:val="1"/>
      <w:numFmt w:val="decimal"/>
      <w:lvlText w:val="%3)"/>
      <w:lvlJc w:val="left"/>
      <w:pPr>
        <w:ind w:left="28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75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ED66915"/>
    <w:multiLevelType w:val="multilevel"/>
    <w:tmpl w:val="371A5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77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585410"/>
    <w:multiLevelType w:val="hybridMultilevel"/>
    <w:tmpl w:val="6E808638"/>
    <w:lvl w:ilvl="0" w:tplc="114E508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9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0" w15:restartNumberingAfterBreak="0">
    <w:nsid w:val="74CE52B7"/>
    <w:multiLevelType w:val="hybridMultilevel"/>
    <w:tmpl w:val="742056D8"/>
    <w:lvl w:ilvl="0" w:tplc="8AAC645C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6C268B"/>
    <w:multiLevelType w:val="hybridMultilevel"/>
    <w:tmpl w:val="D1AEB2D4"/>
    <w:lvl w:ilvl="0" w:tplc="D81EA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8842400"/>
    <w:multiLevelType w:val="hybridMultilevel"/>
    <w:tmpl w:val="C7EA0C84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4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6C60B4"/>
    <w:multiLevelType w:val="hybridMultilevel"/>
    <w:tmpl w:val="6192B162"/>
    <w:lvl w:ilvl="0" w:tplc="E11688E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ADD524D"/>
    <w:multiLevelType w:val="hybridMultilevel"/>
    <w:tmpl w:val="2186832E"/>
    <w:lvl w:ilvl="0" w:tplc="00620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117F1D"/>
    <w:multiLevelType w:val="hybridMultilevel"/>
    <w:tmpl w:val="B808AA30"/>
    <w:lvl w:ilvl="0" w:tplc="04150019">
      <w:start w:val="1"/>
      <w:numFmt w:val="lowerLetter"/>
      <w:lvlText w:val="%1.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88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DFA3E47"/>
    <w:multiLevelType w:val="hybridMultilevel"/>
    <w:tmpl w:val="D11E0BFE"/>
    <w:lvl w:ilvl="0" w:tplc="5B58B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91"/>
  </w:num>
  <w:num w:numId="4">
    <w:abstractNumId w:val="43"/>
  </w:num>
  <w:num w:numId="5">
    <w:abstractNumId w:val="69"/>
  </w:num>
  <w:num w:numId="6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</w:num>
  <w:num w:numId="8">
    <w:abstractNumId w:val="48"/>
  </w:num>
  <w:num w:numId="9">
    <w:abstractNumId w:val="71"/>
  </w:num>
  <w:num w:numId="10">
    <w:abstractNumId w:val="64"/>
  </w:num>
  <w:num w:numId="11">
    <w:abstractNumId w:val="32"/>
  </w:num>
  <w:num w:numId="12">
    <w:abstractNumId w:val="30"/>
  </w:num>
  <w:num w:numId="13">
    <w:abstractNumId w:val="61"/>
  </w:num>
  <w:num w:numId="14">
    <w:abstractNumId w:val="11"/>
  </w:num>
  <w:num w:numId="15">
    <w:abstractNumId w:val="0"/>
  </w:num>
  <w:num w:numId="16">
    <w:abstractNumId w:val="4"/>
  </w:num>
  <w:num w:numId="17">
    <w:abstractNumId w:val="10"/>
  </w:num>
  <w:num w:numId="18">
    <w:abstractNumId w:val="37"/>
  </w:num>
  <w:num w:numId="19">
    <w:abstractNumId w:val="9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52"/>
  </w:num>
  <w:num w:numId="22">
    <w:abstractNumId w:val="12"/>
  </w:num>
  <w:num w:numId="23">
    <w:abstractNumId w:val="68"/>
  </w:num>
  <w:num w:numId="24">
    <w:abstractNumId w:val="51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</w:num>
  <w:num w:numId="27">
    <w:abstractNumId w:val="53"/>
  </w:num>
  <w:num w:numId="28">
    <w:abstractNumId w:val="81"/>
  </w:num>
  <w:num w:numId="29">
    <w:abstractNumId w:val="55"/>
  </w:num>
  <w:num w:numId="30">
    <w:abstractNumId w:val="33"/>
  </w:num>
  <w:num w:numId="31">
    <w:abstractNumId w:val="27"/>
  </w:num>
  <w:num w:numId="32">
    <w:abstractNumId w:val="28"/>
  </w:num>
  <w:num w:numId="33">
    <w:abstractNumId w:val="17"/>
  </w:num>
  <w:num w:numId="34">
    <w:abstractNumId w:val="19"/>
  </w:num>
  <w:num w:numId="35">
    <w:abstractNumId w:val="88"/>
  </w:num>
  <w:num w:numId="36">
    <w:abstractNumId w:val="45"/>
  </w:num>
  <w:num w:numId="37">
    <w:abstractNumId w:val="24"/>
  </w:num>
  <w:num w:numId="38">
    <w:abstractNumId w:val="67"/>
  </w:num>
  <w:num w:numId="39">
    <w:abstractNumId w:val="84"/>
  </w:num>
  <w:num w:numId="40">
    <w:abstractNumId w:val="59"/>
  </w:num>
  <w:num w:numId="41">
    <w:abstractNumId w:val="79"/>
  </w:num>
  <w:num w:numId="42">
    <w:abstractNumId w:val="23"/>
  </w:num>
  <w:num w:numId="43">
    <w:abstractNumId w:val="70"/>
  </w:num>
  <w:num w:numId="44">
    <w:abstractNumId w:val="85"/>
  </w:num>
  <w:num w:numId="45">
    <w:abstractNumId w:val="40"/>
  </w:num>
  <w:num w:numId="46">
    <w:abstractNumId w:val="15"/>
  </w:num>
  <w:num w:numId="47">
    <w:abstractNumId w:val="26"/>
  </w:num>
  <w:num w:numId="48">
    <w:abstractNumId w:val="60"/>
  </w:num>
  <w:num w:numId="49">
    <w:abstractNumId w:val="56"/>
  </w:num>
  <w:num w:numId="50">
    <w:abstractNumId w:val="66"/>
  </w:num>
  <w:num w:numId="51">
    <w:abstractNumId w:val="58"/>
  </w:num>
  <w:num w:numId="52">
    <w:abstractNumId w:val="13"/>
  </w:num>
  <w:num w:numId="53">
    <w:abstractNumId w:val="72"/>
  </w:num>
  <w:num w:numId="54">
    <w:abstractNumId w:val="50"/>
  </w:num>
  <w:num w:numId="55">
    <w:abstractNumId w:val="46"/>
  </w:num>
  <w:num w:numId="56">
    <w:abstractNumId w:val="18"/>
  </w:num>
  <w:num w:numId="57">
    <w:abstractNumId w:val="29"/>
  </w:num>
  <w:num w:numId="58">
    <w:abstractNumId w:val="82"/>
  </w:num>
  <w:num w:numId="59">
    <w:abstractNumId w:val="62"/>
  </w:num>
  <w:num w:numId="60">
    <w:abstractNumId w:val="21"/>
  </w:num>
  <w:num w:numId="61">
    <w:abstractNumId w:val="73"/>
  </w:num>
  <w:num w:numId="62">
    <w:abstractNumId w:val="76"/>
  </w:num>
  <w:num w:numId="63">
    <w:abstractNumId w:val="35"/>
  </w:num>
  <w:num w:numId="64">
    <w:abstractNumId w:val="78"/>
  </w:num>
  <w:num w:numId="65">
    <w:abstractNumId w:val="74"/>
  </w:num>
  <w:num w:numId="66">
    <w:abstractNumId w:val="89"/>
  </w:num>
  <w:num w:numId="67">
    <w:abstractNumId w:val="49"/>
  </w:num>
  <w:num w:numId="68">
    <w:abstractNumId w:val="75"/>
  </w:num>
  <w:num w:numId="6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2"/>
  </w:num>
  <w:num w:numId="71">
    <w:abstractNumId w:val="77"/>
  </w:num>
  <w:num w:numId="7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6"/>
  </w:num>
  <w:num w:numId="75">
    <w:abstractNumId w:val="86"/>
  </w:num>
  <w:num w:numId="76">
    <w:abstractNumId w:val="83"/>
  </w:num>
  <w:num w:numId="77">
    <w:abstractNumId w:val="54"/>
  </w:num>
  <w:num w:numId="7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3"/>
  </w:num>
  <w:num w:numId="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"/>
  </w:num>
  <w:num w:numId="82">
    <w:abstractNumId w:val="39"/>
  </w:num>
  <w:num w:numId="83">
    <w:abstractNumId w:val="38"/>
  </w:num>
  <w:num w:numId="84">
    <w:abstractNumId w:val="34"/>
  </w:num>
  <w:num w:numId="85">
    <w:abstractNumId w:val="3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A46"/>
    <w:rsid w:val="00030B75"/>
    <w:rsid w:val="00030E24"/>
    <w:rsid w:val="00031665"/>
    <w:rsid w:val="0003300D"/>
    <w:rsid w:val="00033879"/>
    <w:rsid w:val="00033957"/>
    <w:rsid w:val="00033B48"/>
    <w:rsid w:val="00034B53"/>
    <w:rsid w:val="000350EC"/>
    <w:rsid w:val="00035812"/>
    <w:rsid w:val="000373D1"/>
    <w:rsid w:val="00037610"/>
    <w:rsid w:val="00037EB1"/>
    <w:rsid w:val="00037F5D"/>
    <w:rsid w:val="00040E61"/>
    <w:rsid w:val="00041705"/>
    <w:rsid w:val="000428EE"/>
    <w:rsid w:val="00042A6D"/>
    <w:rsid w:val="00042B3C"/>
    <w:rsid w:val="00043223"/>
    <w:rsid w:val="00043618"/>
    <w:rsid w:val="00043DB6"/>
    <w:rsid w:val="00044E1D"/>
    <w:rsid w:val="00045061"/>
    <w:rsid w:val="00046490"/>
    <w:rsid w:val="00047680"/>
    <w:rsid w:val="00047997"/>
    <w:rsid w:val="00047B7E"/>
    <w:rsid w:val="00050CE5"/>
    <w:rsid w:val="00050E91"/>
    <w:rsid w:val="00052517"/>
    <w:rsid w:val="00053585"/>
    <w:rsid w:val="00053CC6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3F8F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A06"/>
    <w:rsid w:val="000A157F"/>
    <w:rsid w:val="000A167E"/>
    <w:rsid w:val="000A1D80"/>
    <w:rsid w:val="000A1DA3"/>
    <w:rsid w:val="000A2A66"/>
    <w:rsid w:val="000A2E0A"/>
    <w:rsid w:val="000A4C30"/>
    <w:rsid w:val="000A4EB8"/>
    <w:rsid w:val="000A5209"/>
    <w:rsid w:val="000B037F"/>
    <w:rsid w:val="000B0562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4C38"/>
    <w:rsid w:val="000B538A"/>
    <w:rsid w:val="000B5539"/>
    <w:rsid w:val="000B5FE0"/>
    <w:rsid w:val="000B6C0F"/>
    <w:rsid w:val="000B6DC0"/>
    <w:rsid w:val="000B6E09"/>
    <w:rsid w:val="000B762A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A4B"/>
    <w:rsid w:val="000D066B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35B"/>
    <w:rsid w:val="000E40B9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F0F"/>
    <w:rsid w:val="00122194"/>
    <w:rsid w:val="00122E0A"/>
    <w:rsid w:val="00123906"/>
    <w:rsid w:val="001240D0"/>
    <w:rsid w:val="00124475"/>
    <w:rsid w:val="00124701"/>
    <w:rsid w:val="00125B52"/>
    <w:rsid w:val="00126112"/>
    <w:rsid w:val="0012743B"/>
    <w:rsid w:val="00127A91"/>
    <w:rsid w:val="001306DA"/>
    <w:rsid w:val="0013111A"/>
    <w:rsid w:val="00131181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580F"/>
    <w:rsid w:val="0014649F"/>
    <w:rsid w:val="00146BD1"/>
    <w:rsid w:val="001475E5"/>
    <w:rsid w:val="00150261"/>
    <w:rsid w:val="00150950"/>
    <w:rsid w:val="00151978"/>
    <w:rsid w:val="00152786"/>
    <w:rsid w:val="001528C8"/>
    <w:rsid w:val="001531DF"/>
    <w:rsid w:val="0015351C"/>
    <w:rsid w:val="00154E3E"/>
    <w:rsid w:val="00155193"/>
    <w:rsid w:val="0015647C"/>
    <w:rsid w:val="001565F1"/>
    <w:rsid w:val="0015701F"/>
    <w:rsid w:val="001577C7"/>
    <w:rsid w:val="0016024F"/>
    <w:rsid w:val="001603D2"/>
    <w:rsid w:val="0016067A"/>
    <w:rsid w:val="00161761"/>
    <w:rsid w:val="00163164"/>
    <w:rsid w:val="00163EA7"/>
    <w:rsid w:val="00165526"/>
    <w:rsid w:val="00165542"/>
    <w:rsid w:val="00166118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66ED"/>
    <w:rsid w:val="00187A35"/>
    <w:rsid w:val="00187F98"/>
    <w:rsid w:val="0019087D"/>
    <w:rsid w:val="00190985"/>
    <w:rsid w:val="00191614"/>
    <w:rsid w:val="00191FDC"/>
    <w:rsid w:val="001924F5"/>
    <w:rsid w:val="00192F06"/>
    <w:rsid w:val="00193685"/>
    <w:rsid w:val="00195CFC"/>
    <w:rsid w:val="0019755D"/>
    <w:rsid w:val="001A036E"/>
    <w:rsid w:val="001A056B"/>
    <w:rsid w:val="001A239A"/>
    <w:rsid w:val="001A24FF"/>
    <w:rsid w:val="001A266D"/>
    <w:rsid w:val="001A29A1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52D"/>
    <w:rsid w:val="001C586A"/>
    <w:rsid w:val="001C6228"/>
    <w:rsid w:val="001C631D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36EE"/>
    <w:rsid w:val="001E42B5"/>
    <w:rsid w:val="001E4476"/>
    <w:rsid w:val="001E5275"/>
    <w:rsid w:val="001E53FE"/>
    <w:rsid w:val="001E5829"/>
    <w:rsid w:val="001F0047"/>
    <w:rsid w:val="001F0E21"/>
    <w:rsid w:val="001F1001"/>
    <w:rsid w:val="001F15B4"/>
    <w:rsid w:val="001F1701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B9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FAD"/>
    <w:rsid w:val="00223170"/>
    <w:rsid w:val="002235CD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B96"/>
    <w:rsid w:val="00227D34"/>
    <w:rsid w:val="00227EA2"/>
    <w:rsid w:val="00230633"/>
    <w:rsid w:val="002318B0"/>
    <w:rsid w:val="00231A4A"/>
    <w:rsid w:val="00233214"/>
    <w:rsid w:val="002342FE"/>
    <w:rsid w:val="00234AB0"/>
    <w:rsid w:val="00235204"/>
    <w:rsid w:val="002352D9"/>
    <w:rsid w:val="00235350"/>
    <w:rsid w:val="002361EC"/>
    <w:rsid w:val="00237B2F"/>
    <w:rsid w:val="00240898"/>
    <w:rsid w:val="00240AC6"/>
    <w:rsid w:val="002416D0"/>
    <w:rsid w:val="00242948"/>
    <w:rsid w:val="00242F9F"/>
    <w:rsid w:val="00243B35"/>
    <w:rsid w:val="00243C7D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D83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C59"/>
    <w:rsid w:val="0027304D"/>
    <w:rsid w:val="002739D7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C39"/>
    <w:rsid w:val="002876F0"/>
    <w:rsid w:val="002964EB"/>
    <w:rsid w:val="00296D08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24F1"/>
    <w:rsid w:val="002B4F35"/>
    <w:rsid w:val="002B5945"/>
    <w:rsid w:val="002B6616"/>
    <w:rsid w:val="002B6644"/>
    <w:rsid w:val="002B6A93"/>
    <w:rsid w:val="002B6B4F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078"/>
    <w:rsid w:val="002C52BB"/>
    <w:rsid w:val="002C6182"/>
    <w:rsid w:val="002C6CB3"/>
    <w:rsid w:val="002C732F"/>
    <w:rsid w:val="002C77FB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2AF3"/>
    <w:rsid w:val="002E4A77"/>
    <w:rsid w:val="002E5C58"/>
    <w:rsid w:val="002E5E3B"/>
    <w:rsid w:val="002E69B0"/>
    <w:rsid w:val="002E7053"/>
    <w:rsid w:val="002E7DC5"/>
    <w:rsid w:val="002F0C09"/>
    <w:rsid w:val="002F149E"/>
    <w:rsid w:val="002F1A09"/>
    <w:rsid w:val="002F269E"/>
    <w:rsid w:val="002F2FA2"/>
    <w:rsid w:val="002F3161"/>
    <w:rsid w:val="002F3484"/>
    <w:rsid w:val="002F3910"/>
    <w:rsid w:val="002F3DC1"/>
    <w:rsid w:val="002F45E4"/>
    <w:rsid w:val="002F7754"/>
    <w:rsid w:val="002F7827"/>
    <w:rsid w:val="002F7F36"/>
    <w:rsid w:val="00300B51"/>
    <w:rsid w:val="003010B3"/>
    <w:rsid w:val="00305E67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E0"/>
    <w:rsid w:val="003144F4"/>
    <w:rsid w:val="003170EE"/>
    <w:rsid w:val="003179F4"/>
    <w:rsid w:val="00320750"/>
    <w:rsid w:val="00320A85"/>
    <w:rsid w:val="003212C6"/>
    <w:rsid w:val="00321BCB"/>
    <w:rsid w:val="0032209D"/>
    <w:rsid w:val="003222B6"/>
    <w:rsid w:val="003226B1"/>
    <w:rsid w:val="0032281E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4027D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50B2A"/>
    <w:rsid w:val="00351B00"/>
    <w:rsid w:val="00352930"/>
    <w:rsid w:val="003529C9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FD"/>
    <w:rsid w:val="00357C36"/>
    <w:rsid w:val="00360143"/>
    <w:rsid w:val="003604BB"/>
    <w:rsid w:val="0036083B"/>
    <w:rsid w:val="003608EC"/>
    <w:rsid w:val="00361107"/>
    <w:rsid w:val="00362F27"/>
    <w:rsid w:val="003638E2"/>
    <w:rsid w:val="00363FA4"/>
    <w:rsid w:val="00364506"/>
    <w:rsid w:val="0036689F"/>
    <w:rsid w:val="003709BF"/>
    <w:rsid w:val="00371059"/>
    <w:rsid w:val="0037310A"/>
    <w:rsid w:val="00373550"/>
    <w:rsid w:val="00373955"/>
    <w:rsid w:val="00374288"/>
    <w:rsid w:val="00374B12"/>
    <w:rsid w:val="00375832"/>
    <w:rsid w:val="00375B19"/>
    <w:rsid w:val="0037628C"/>
    <w:rsid w:val="003766B5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3F0C"/>
    <w:rsid w:val="00384A1C"/>
    <w:rsid w:val="00384A68"/>
    <w:rsid w:val="00384A75"/>
    <w:rsid w:val="00387B90"/>
    <w:rsid w:val="00390ACA"/>
    <w:rsid w:val="00392059"/>
    <w:rsid w:val="003924C0"/>
    <w:rsid w:val="0039270C"/>
    <w:rsid w:val="003928D1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34F"/>
    <w:rsid w:val="003A4A24"/>
    <w:rsid w:val="003A59F7"/>
    <w:rsid w:val="003A6542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E09E2"/>
    <w:rsid w:val="003E0DAF"/>
    <w:rsid w:val="003E1647"/>
    <w:rsid w:val="003E1962"/>
    <w:rsid w:val="003E587B"/>
    <w:rsid w:val="003E5F61"/>
    <w:rsid w:val="003E6633"/>
    <w:rsid w:val="003F181D"/>
    <w:rsid w:val="003F1E50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0C33"/>
    <w:rsid w:val="00401DDA"/>
    <w:rsid w:val="00402301"/>
    <w:rsid w:val="004028C5"/>
    <w:rsid w:val="00403096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8C5"/>
    <w:rsid w:val="00422F62"/>
    <w:rsid w:val="0042395D"/>
    <w:rsid w:val="00423C6C"/>
    <w:rsid w:val="00424BD4"/>
    <w:rsid w:val="004256E7"/>
    <w:rsid w:val="00426765"/>
    <w:rsid w:val="00426A27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43B7"/>
    <w:rsid w:val="00434F81"/>
    <w:rsid w:val="00435277"/>
    <w:rsid w:val="00435798"/>
    <w:rsid w:val="0043586C"/>
    <w:rsid w:val="0043635D"/>
    <w:rsid w:val="00437345"/>
    <w:rsid w:val="004373D4"/>
    <w:rsid w:val="00437D5A"/>
    <w:rsid w:val="00437F12"/>
    <w:rsid w:val="00440189"/>
    <w:rsid w:val="004409CC"/>
    <w:rsid w:val="00440EE6"/>
    <w:rsid w:val="00440F60"/>
    <w:rsid w:val="00441A8F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BBB"/>
    <w:rsid w:val="00450326"/>
    <w:rsid w:val="0045036B"/>
    <w:rsid w:val="00451003"/>
    <w:rsid w:val="004518A2"/>
    <w:rsid w:val="0045271F"/>
    <w:rsid w:val="00453C83"/>
    <w:rsid w:val="004556B2"/>
    <w:rsid w:val="00455F33"/>
    <w:rsid w:val="00456D88"/>
    <w:rsid w:val="00457A32"/>
    <w:rsid w:val="004602FC"/>
    <w:rsid w:val="00460D0D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A4F"/>
    <w:rsid w:val="00473E74"/>
    <w:rsid w:val="004751D0"/>
    <w:rsid w:val="00475205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A82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6867"/>
    <w:rsid w:val="004979AE"/>
    <w:rsid w:val="004A0303"/>
    <w:rsid w:val="004A0A84"/>
    <w:rsid w:val="004A0AFC"/>
    <w:rsid w:val="004A0F94"/>
    <w:rsid w:val="004A12A2"/>
    <w:rsid w:val="004A1985"/>
    <w:rsid w:val="004A1B4F"/>
    <w:rsid w:val="004A21F4"/>
    <w:rsid w:val="004A256A"/>
    <w:rsid w:val="004A3516"/>
    <w:rsid w:val="004A4D01"/>
    <w:rsid w:val="004A52DE"/>
    <w:rsid w:val="004A5DC5"/>
    <w:rsid w:val="004A5F74"/>
    <w:rsid w:val="004A64EC"/>
    <w:rsid w:val="004A721D"/>
    <w:rsid w:val="004B0194"/>
    <w:rsid w:val="004B2345"/>
    <w:rsid w:val="004B2C01"/>
    <w:rsid w:val="004B2CDA"/>
    <w:rsid w:val="004B456E"/>
    <w:rsid w:val="004B51C8"/>
    <w:rsid w:val="004B5746"/>
    <w:rsid w:val="004B5849"/>
    <w:rsid w:val="004B5E5D"/>
    <w:rsid w:val="004B6AE0"/>
    <w:rsid w:val="004B6E42"/>
    <w:rsid w:val="004C007A"/>
    <w:rsid w:val="004C013F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1183"/>
    <w:rsid w:val="004D1C1C"/>
    <w:rsid w:val="004D25C4"/>
    <w:rsid w:val="004D3721"/>
    <w:rsid w:val="004D46D8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7464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2E78"/>
    <w:rsid w:val="00502FF8"/>
    <w:rsid w:val="00503342"/>
    <w:rsid w:val="00503471"/>
    <w:rsid w:val="00504112"/>
    <w:rsid w:val="00504C10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2772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262E"/>
    <w:rsid w:val="005528F0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B07"/>
    <w:rsid w:val="00582636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C95"/>
    <w:rsid w:val="00592A6C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645"/>
    <w:rsid w:val="005E2E92"/>
    <w:rsid w:val="005E40FB"/>
    <w:rsid w:val="005E45E5"/>
    <w:rsid w:val="005E4799"/>
    <w:rsid w:val="005E5058"/>
    <w:rsid w:val="005E66E4"/>
    <w:rsid w:val="005E6A89"/>
    <w:rsid w:val="005E712A"/>
    <w:rsid w:val="005E7423"/>
    <w:rsid w:val="005F06FD"/>
    <w:rsid w:val="005F12A2"/>
    <w:rsid w:val="005F13B8"/>
    <w:rsid w:val="005F1E40"/>
    <w:rsid w:val="005F1EBA"/>
    <w:rsid w:val="005F23AD"/>
    <w:rsid w:val="005F2578"/>
    <w:rsid w:val="005F27D7"/>
    <w:rsid w:val="005F2B07"/>
    <w:rsid w:val="005F2F97"/>
    <w:rsid w:val="005F3038"/>
    <w:rsid w:val="005F317B"/>
    <w:rsid w:val="005F3F57"/>
    <w:rsid w:val="005F403A"/>
    <w:rsid w:val="005F4A27"/>
    <w:rsid w:val="005F5892"/>
    <w:rsid w:val="005F59B8"/>
    <w:rsid w:val="00601F5C"/>
    <w:rsid w:val="00602421"/>
    <w:rsid w:val="0060289C"/>
    <w:rsid w:val="00603573"/>
    <w:rsid w:val="00603A14"/>
    <w:rsid w:val="00603D5A"/>
    <w:rsid w:val="006052C2"/>
    <w:rsid w:val="00605DE0"/>
    <w:rsid w:val="0060689B"/>
    <w:rsid w:val="00606AD1"/>
    <w:rsid w:val="00610112"/>
    <w:rsid w:val="00610779"/>
    <w:rsid w:val="006114B6"/>
    <w:rsid w:val="006121F2"/>
    <w:rsid w:val="006123E4"/>
    <w:rsid w:val="006132CD"/>
    <w:rsid w:val="0061638E"/>
    <w:rsid w:val="00617F47"/>
    <w:rsid w:val="00617F61"/>
    <w:rsid w:val="0062004E"/>
    <w:rsid w:val="006201A6"/>
    <w:rsid w:val="0062057D"/>
    <w:rsid w:val="00620C57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506BC"/>
    <w:rsid w:val="006515F1"/>
    <w:rsid w:val="00651C6F"/>
    <w:rsid w:val="00651E59"/>
    <w:rsid w:val="006538A7"/>
    <w:rsid w:val="006540BF"/>
    <w:rsid w:val="00654570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7034F"/>
    <w:rsid w:val="006704FC"/>
    <w:rsid w:val="0067143E"/>
    <w:rsid w:val="0067157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4376"/>
    <w:rsid w:val="006867CC"/>
    <w:rsid w:val="00686FBA"/>
    <w:rsid w:val="00687CC2"/>
    <w:rsid w:val="006914F0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3C8F"/>
    <w:rsid w:val="006A55C6"/>
    <w:rsid w:val="006A5740"/>
    <w:rsid w:val="006A644B"/>
    <w:rsid w:val="006A7543"/>
    <w:rsid w:val="006B0243"/>
    <w:rsid w:val="006B0A76"/>
    <w:rsid w:val="006B10AC"/>
    <w:rsid w:val="006B1995"/>
    <w:rsid w:val="006B1CA8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3AA9"/>
    <w:rsid w:val="006D416F"/>
    <w:rsid w:val="006D4EE2"/>
    <w:rsid w:val="006D612E"/>
    <w:rsid w:val="006D6156"/>
    <w:rsid w:val="006D63A8"/>
    <w:rsid w:val="006D70B8"/>
    <w:rsid w:val="006E0311"/>
    <w:rsid w:val="006E079B"/>
    <w:rsid w:val="006E0870"/>
    <w:rsid w:val="006E27DB"/>
    <w:rsid w:val="006E28CD"/>
    <w:rsid w:val="006E2EB1"/>
    <w:rsid w:val="006E45F5"/>
    <w:rsid w:val="006E4806"/>
    <w:rsid w:val="006E5839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84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5528"/>
    <w:rsid w:val="00746114"/>
    <w:rsid w:val="00746164"/>
    <w:rsid w:val="0074647F"/>
    <w:rsid w:val="00747F0D"/>
    <w:rsid w:val="00751951"/>
    <w:rsid w:val="0075253C"/>
    <w:rsid w:val="00753778"/>
    <w:rsid w:val="00753B6C"/>
    <w:rsid w:val="0075442D"/>
    <w:rsid w:val="00754930"/>
    <w:rsid w:val="007552E5"/>
    <w:rsid w:val="00756A79"/>
    <w:rsid w:val="00760E90"/>
    <w:rsid w:val="00761154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008E"/>
    <w:rsid w:val="00771061"/>
    <w:rsid w:val="00772516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302"/>
    <w:rsid w:val="00790CD8"/>
    <w:rsid w:val="00792098"/>
    <w:rsid w:val="00792363"/>
    <w:rsid w:val="0079297E"/>
    <w:rsid w:val="00793297"/>
    <w:rsid w:val="00793E4D"/>
    <w:rsid w:val="00795984"/>
    <w:rsid w:val="00796549"/>
    <w:rsid w:val="00796653"/>
    <w:rsid w:val="00796FEB"/>
    <w:rsid w:val="00797CF7"/>
    <w:rsid w:val="007A0E80"/>
    <w:rsid w:val="007A1FB7"/>
    <w:rsid w:val="007A2E18"/>
    <w:rsid w:val="007A40DB"/>
    <w:rsid w:val="007A6260"/>
    <w:rsid w:val="007B0161"/>
    <w:rsid w:val="007B1AE3"/>
    <w:rsid w:val="007B212D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38B9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2491"/>
    <w:rsid w:val="007D29C5"/>
    <w:rsid w:val="007D35F7"/>
    <w:rsid w:val="007D4030"/>
    <w:rsid w:val="007D50D5"/>
    <w:rsid w:val="007D56A9"/>
    <w:rsid w:val="007D7890"/>
    <w:rsid w:val="007E08FE"/>
    <w:rsid w:val="007E1144"/>
    <w:rsid w:val="007E12A9"/>
    <w:rsid w:val="007E138C"/>
    <w:rsid w:val="007E13F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738B"/>
    <w:rsid w:val="007E7EB8"/>
    <w:rsid w:val="007F1140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6"/>
    <w:rsid w:val="00807D30"/>
    <w:rsid w:val="00807D31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F1F"/>
    <w:rsid w:val="00846BFC"/>
    <w:rsid w:val="008475C3"/>
    <w:rsid w:val="0084769F"/>
    <w:rsid w:val="00850738"/>
    <w:rsid w:val="008516D2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2978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A56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084E"/>
    <w:rsid w:val="008C111A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D73AC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22C"/>
    <w:rsid w:val="009159B8"/>
    <w:rsid w:val="0091687A"/>
    <w:rsid w:val="00916B70"/>
    <w:rsid w:val="00916CFE"/>
    <w:rsid w:val="0091715C"/>
    <w:rsid w:val="009203ED"/>
    <w:rsid w:val="009209DC"/>
    <w:rsid w:val="0092165E"/>
    <w:rsid w:val="00921DD3"/>
    <w:rsid w:val="00922678"/>
    <w:rsid w:val="009230A6"/>
    <w:rsid w:val="009230D9"/>
    <w:rsid w:val="009231C0"/>
    <w:rsid w:val="0092401D"/>
    <w:rsid w:val="00925105"/>
    <w:rsid w:val="009252B1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6095"/>
    <w:rsid w:val="009663C6"/>
    <w:rsid w:val="00966A36"/>
    <w:rsid w:val="00966C64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160A"/>
    <w:rsid w:val="00991628"/>
    <w:rsid w:val="00992FDD"/>
    <w:rsid w:val="00993A08"/>
    <w:rsid w:val="00994207"/>
    <w:rsid w:val="00994B42"/>
    <w:rsid w:val="00994B72"/>
    <w:rsid w:val="00996E22"/>
    <w:rsid w:val="00997C2E"/>
    <w:rsid w:val="00997D9D"/>
    <w:rsid w:val="00997E9C"/>
    <w:rsid w:val="00997F57"/>
    <w:rsid w:val="009A23B6"/>
    <w:rsid w:val="009A260F"/>
    <w:rsid w:val="009A3DE0"/>
    <w:rsid w:val="009A4125"/>
    <w:rsid w:val="009A5060"/>
    <w:rsid w:val="009A6561"/>
    <w:rsid w:val="009A73BD"/>
    <w:rsid w:val="009A7904"/>
    <w:rsid w:val="009B0202"/>
    <w:rsid w:val="009B129F"/>
    <w:rsid w:val="009B3FCA"/>
    <w:rsid w:val="009B4421"/>
    <w:rsid w:val="009B4937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726C"/>
    <w:rsid w:val="009F0653"/>
    <w:rsid w:val="009F1BD7"/>
    <w:rsid w:val="009F2EFF"/>
    <w:rsid w:val="009F5188"/>
    <w:rsid w:val="009F5F23"/>
    <w:rsid w:val="009F68CE"/>
    <w:rsid w:val="009F73A1"/>
    <w:rsid w:val="009F7F85"/>
    <w:rsid w:val="00A003ED"/>
    <w:rsid w:val="00A007C4"/>
    <w:rsid w:val="00A03179"/>
    <w:rsid w:val="00A03268"/>
    <w:rsid w:val="00A03645"/>
    <w:rsid w:val="00A03DD2"/>
    <w:rsid w:val="00A048E0"/>
    <w:rsid w:val="00A0499F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4269"/>
    <w:rsid w:val="00A145BA"/>
    <w:rsid w:val="00A14BF7"/>
    <w:rsid w:val="00A14EBA"/>
    <w:rsid w:val="00A15DBC"/>
    <w:rsid w:val="00A16717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606C1"/>
    <w:rsid w:val="00A60A86"/>
    <w:rsid w:val="00A61978"/>
    <w:rsid w:val="00A627C5"/>
    <w:rsid w:val="00A642DC"/>
    <w:rsid w:val="00A644C3"/>
    <w:rsid w:val="00A65A62"/>
    <w:rsid w:val="00A6614D"/>
    <w:rsid w:val="00A668EE"/>
    <w:rsid w:val="00A66DD7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0EFD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CF2"/>
    <w:rsid w:val="00AA75CB"/>
    <w:rsid w:val="00AB04BF"/>
    <w:rsid w:val="00AB099A"/>
    <w:rsid w:val="00AB0FA2"/>
    <w:rsid w:val="00AB2C5F"/>
    <w:rsid w:val="00AB2E81"/>
    <w:rsid w:val="00AB36FD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EA6"/>
    <w:rsid w:val="00AD4AC0"/>
    <w:rsid w:val="00AD51B8"/>
    <w:rsid w:val="00AD5236"/>
    <w:rsid w:val="00AD628C"/>
    <w:rsid w:val="00AD678D"/>
    <w:rsid w:val="00AD711E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930"/>
    <w:rsid w:val="00AE5FE8"/>
    <w:rsid w:val="00AE6E67"/>
    <w:rsid w:val="00AF1181"/>
    <w:rsid w:val="00AF18A9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105"/>
    <w:rsid w:val="00AF7D7F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148E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E13"/>
    <w:rsid w:val="00B21857"/>
    <w:rsid w:val="00B21EAD"/>
    <w:rsid w:val="00B23CA6"/>
    <w:rsid w:val="00B244A9"/>
    <w:rsid w:val="00B24513"/>
    <w:rsid w:val="00B25CAD"/>
    <w:rsid w:val="00B27B22"/>
    <w:rsid w:val="00B27BD7"/>
    <w:rsid w:val="00B30846"/>
    <w:rsid w:val="00B31384"/>
    <w:rsid w:val="00B31416"/>
    <w:rsid w:val="00B344E8"/>
    <w:rsid w:val="00B347B4"/>
    <w:rsid w:val="00B34EB6"/>
    <w:rsid w:val="00B34F3C"/>
    <w:rsid w:val="00B3528C"/>
    <w:rsid w:val="00B35508"/>
    <w:rsid w:val="00B3565D"/>
    <w:rsid w:val="00B36D9F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44C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736F"/>
    <w:rsid w:val="00B676EA"/>
    <w:rsid w:val="00B67CAA"/>
    <w:rsid w:val="00B67EDA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274"/>
    <w:rsid w:val="00B853AD"/>
    <w:rsid w:val="00B8547B"/>
    <w:rsid w:val="00B85928"/>
    <w:rsid w:val="00B85E16"/>
    <w:rsid w:val="00B866BB"/>
    <w:rsid w:val="00B87260"/>
    <w:rsid w:val="00B90600"/>
    <w:rsid w:val="00B90F0C"/>
    <w:rsid w:val="00B91F96"/>
    <w:rsid w:val="00B92A73"/>
    <w:rsid w:val="00B953FA"/>
    <w:rsid w:val="00B96C8D"/>
    <w:rsid w:val="00B96EA4"/>
    <w:rsid w:val="00BA0380"/>
    <w:rsid w:val="00BA124B"/>
    <w:rsid w:val="00BA1CC9"/>
    <w:rsid w:val="00BA25F6"/>
    <w:rsid w:val="00BA304D"/>
    <w:rsid w:val="00BA3A8F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2A7"/>
    <w:rsid w:val="00BB18BD"/>
    <w:rsid w:val="00BB1D31"/>
    <w:rsid w:val="00BB2FB4"/>
    <w:rsid w:val="00BB375A"/>
    <w:rsid w:val="00BB3A15"/>
    <w:rsid w:val="00BB3A8D"/>
    <w:rsid w:val="00BB478B"/>
    <w:rsid w:val="00BB4D60"/>
    <w:rsid w:val="00BB4DE4"/>
    <w:rsid w:val="00BB5465"/>
    <w:rsid w:val="00BB5B3A"/>
    <w:rsid w:val="00BB76C8"/>
    <w:rsid w:val="00BC0D92"/>
    <w:rsid w:val="00BC1582"/>
    <w:rsid w:val="00BC1598"/>
    <w:rsid w:val="00BC2626"/>
    <w:rsid w:val="00BC287C"/>
    <w:rsid w:val="00BC2BEA"/>
    <w:rsid w:val="00BC2DF4"/>
    <w:rsid w:val="00BC34D9"/>
    <w:rsid w:val="00BC3650"/>
    <w:rsid w:val="00BC3AEC"/>
    <w:rsid w:val="00BC3C0D"/>
    <w:rsid w:val="00BC444D"/>
    <w:rsid w:val="00BC47FE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A20"/>
    <w:rsid w:val="00BD677D"/>
    <w:rsid w:val="00BD7430"/>
    <w:rsid w:val="00BD7854"/>
    <w:rsid w:val="00BE0173"/>
    <w:rsid w:val="00BE0CB3"/>
    <w:rsid w:val="00BE15A2"/>
    <w:rsid w:val="00BE1830"/>
    <w:rsid w:val="00BE2BA7"/>
    <w:rsid w:val="00BE3685"/>
    <w:rsid w:val="00BE49A3"/>
    <w:rsid w:val="00BE5972"/>
    <w:rsid w:val="00BE66F2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92"/>
    <w:rsid w:val="00C36150"/>
    <w:rsid w:val="00C36394"/>
    <w:rsid w:val="00C36EC5"/>
    <w:rsid w:val="00C41156"/>
    <w:rsid w:val="00C416A1"/>
    <w:rsid w:val="00C41A4C"/>
    <w:rsid w:val="00C4261C"/>
    <w:rsid w:val="00C4323D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1B88"/>
    <w:rsid w:val="00C62759"/>
    <w:rsid w:val="00C62996"/>
    <w:rsid w:val="00C62B61"/>
    <w:rsid w:val="00C62E68"/>
    <w:rsid w:val="00C6512B"/>
    <w:rsid w:val="00C6598D"/>
    <w:rsid w:val="00C67251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11BF"/>
    <w:rsid w:val="00C92059"/>
    <w:rsid w:val="00C937B8"/>
    <w:rsid w:val="00C93B28"/>
    <w:rsid w:val="00C93BC4"/>
    <w:rsid w:val="00C93DF6"/>
    <w:rsid w:val="00C94D23"/>
    <w:rsid w:val="00C94DB5"/>
    <w:rsid w:val="00C9689B"/>
    <w:rsid w:val="00C97CBA"/>
    <w:rsid w:val="00CA003A"/>
    <w:rsid w:val="00CA0184"/>
    <w:rsid w:val="00CA0DE7"/>
    <w:rsid w:val="00CA0FA0"/>
    <w:rsid w:val="00CA1F5D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10D4"/>
    <w:rsid w:val="00CC1F82"/>
    <w:rsid w:val="00CC2878"/>
    <w:rsid w:val="00CC2BD2"/>
    <w:rsid w:val="00CC3113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EB0"/>
    <w:rsid w:val="00CD3F0F"/>
    <w:rsid w:val="00CD489D"/>
    <w:rsid w:val="00CD4A50"/>
    <w:rsid w:val="00CD5DA3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FAD"/>
    <w:rsid w:val="00CE7613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4F90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50C0"/>
    <w:rsid w:val="00D4662D"/>
    <w:rsid w:val="00D471EA"/>
    <w:rsid w:val="00D47A3A"/>
    <w:rsid w:val="00D47E23"/>
    <w:rsid w:val="00D47EFE"/>
    <w:rsid w:val="00D50304"/>
    <w:rsid w:val="00D50C55"/>
    <w:rsid w:val="00D5256F"/>
    <w:rsid w:val="00D535E0"/>
    <w:rsid w:val="00D53929"/>
    <w:rsid w:val="00D53A47"/>
    <w:rsid w:val="00D54BA7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1F28"/>
    <w:rsid w:val="00DA1F30"/>
    <w:rsid w:val="00DA3BF7"/>
    <w:rsid w:val="00DA3EAE"/>
    <w:rsid w:val="00DA3EC7"/>
    <w:rsid w:val="00DA4D8D"/>
    <w:rsid w:val="00DA647C"/>
    <w:rsid w:val="00DA7C9E"/>
    <w:rsid w:val="00DA7D9D"/>
    <w:rsid w:val="00DA7FDC"/>
    <w:rsid w:val="00DB104B"/>
    <w:rsid w:val="00DB1130"/>
    <w:rsid w:val="00DB152A"/>
    <w:rsid w:val="00DB1C37"/>
    <w:rsid w:val="00DB1FC1"/>
    <w:rsid w:val="00DB210C"/>
    <w:rsid w:val="00DB249A"/>
    <w:rsid w:val="00DB2517"/>
    <w:rsid w:val="00DB2F01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103A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6469"/>
    <w:rsid w:val="00DD66A4"/>
    <w:rsid w:val="00DE096A"/>
    <w:rsid w:val="00DE1039"/>
    <w:rsid w:val="00DE1915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3B38"/>
    <w:rsid w:val="00E24331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1C20"/>
    <w:rsid w:val="00E4246B"/>
    <w:rsid w:val="00E42916"/>
    <w:rsid w:val="00E42E19"/>
    <w:rsid w:val="00E437E5"/>
    <w:rsid w:val="00E445FB"/>
    <w:rsid w:val="00E447FD"/>
    <w:rsid w:val="00E44AA0"/>
    <w:rsid w:val="00E44F04"/>
    <w:rsid w:val="00E45985"/>
    <w:rsid w:val="00E45E09"/>
    <w:rsid w:val="00E46D40"/>
    <w:rsid w:val="00E50792"/>
    <w:rsid w:val="00E50C12"/>
    <w:rsid w:val="00E5107F"/>
    <w:rsid w:val="00E52CA2"/>
    <w:rsid w:val="00E55528"/>
    <w:rsid w:val="00E556CF"/>
    <w:rsid w:val="00E55F24"/>
    <w:rsid w:val="00E5659B"/>
    <w:rsid w:val="00E566E2"/>
    <w:rsid w:val="00E56824"/>
    <w:rsid w:val="00E56F6A"/>
    <w:rsid w:val="00E57098"/>
    <w:rsid w:val="00E57A85"/>
    <w:rsid w:val="00E61AD0"/>
    <w:rsid w:val="00E61FE6"/>
    <w:rsid w:val="00E620F4"/>
    <w:rsid w:val="00E6212F"/>
    <w:rsid w:val="00E62545"/>
    <w:rsid w:val="00E628CB"/>
    <w:rsid w:val="00E62DA4"/>
    <w:rsid w:val="00E631FB"/>
    <w:rsid w:val="00E63B39"/>
    <w:rsid w:val="00E6505E"/>
    <w:rsid w:val="00E66036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76F7D"/>
    <w:rsid w:val="00E80322"/>
    <w:rsid w:val="00E8063F"/>
    <w:rsid w:val="00E819F3"/>
    <w:rsid w:val="00E824F2"/>
    <w:rsid w:val="00E839AA"/>
    <w:rsid w:val="00E84817"/>
    <w:rsid w:val="00E864A2"/>
    <w:rsid w:val="00E86B20"/>
    <w:rsid w:val="00E872D0"/>
    <w:rsid w:val="00E87318"/>
    <w:rsid w:val="00E87C07"/>
    <w:rsid w:val="00E9067E"/>
    <w:rsid w:val="00E90E8E"/>
    <w:rsid w:val="00E912CB"/>
    <w:rsid w:val="00E917F9"/>
    <w:rsid w:val="00E926F2"/>
    <w:rsid w:val="00E9282D"/>
    <w:rsid w:val="00E939F2"/>
    <w:rsid w:val="00E93A69"/>
    <w:rsid w:val="00E942A7"/>
    <w:rsid w:val="00E944F4"/>
    <w:rsid w:val="00E94B89"/>
    <w:rsid w:val="00E9581D"/>
    <w:rsid w:val="00E9618E"/>
    <w:rsid w:val="00E96583"/>
    <w:rsid w:val="00E96873"/>
    <w:rsid w:val="00E96FA4"/>
    <w:rsid w:val="00E974B5"/>
    <w:rsid w:val="00E9766E"/>
    <w:rsid w:val="00E97B72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328"/>
    <w:rsid w:val="00EB465E"/>
    <w:rsid w:val="00EB4835"/>
    <w:rsid w:val="00EB7606"/>
    <w:rsid w:val="00EB7D1E"/>
    <w:rsid w:val="00EC0D06"/>
    <w:rsid w:val="00EC17AE"/>
    <w:rsid w:val="00EC45DF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F45"/>
    <w:rsid w:val="00EE502D"/>
    <w:rsid w:val="00EE617D"/>
    <w:rsid w:val="00EE7290"/>
    <w:rsid w:val="00EE7464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D75"/>
    <w:rsid w:val="00F010D7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8B4"/>
    <w:rsid w:val="00F11E23"/>
    <w:rsid w:val="00F1206E"/>
    <w:rsid w:val="00F12D8B"/>
    <w:rsid w:val="00F12DA1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44DC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573D"/>
    <w:rsid w:val="00F45C71"/>
    <w:rsid w:val="00F4605E"/>
    <w:rsid w:val="00F46355"/>
    <w:rsid w:val="00F46489"/>
    <w:rsid w:val="00F466B2"/>
    <w:rsid w:val="00F46B55"/>
    <w:rsid w:val="00F46F6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6033"/>
    <w:rsid w:val="00F666FE"/>
    <w:rsid w:val="00F6675D"/>
    <w:rsid w:val="00F66B25"/>
    <w:rsid w:val="00F70023"/>
    <w:rsid w:val="00F7244D"/>
    <w:rsid w:val="00F72F65"/>
    <w:rsid w:val="00F73D6D"/>
    <w:rsid w:val="00F74A43"/>
    <w:rsid w:val="00F7503B"/>
    <w:rsid w:val="00F7683D"/>
    <w:rsid w:val="00F77B59"/>
    <w:rsid w:val="00F77C23"/>
    <w:rsid w:val="00F77C68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71FB"/>
    <w:rsid w:val="00FA722D"/>
    <w:rsid w:val="00FA75B0"/>
    <w:rsid w:val="00FA7EDB"/>
    <w:rsid w:val="00FB053B"/>
    <w:rsid w:val="00FB1F7F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6A66"/>
    <w:rsid w:val="00FE77A1"/>
    <w:rsid w:val="00FE7E2B"/>
    <w:rsid w:val="00FF02CC"/>
    <w:rsid w:val="00FF05EE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049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6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13C58-AB28-4B74-B5ED-5F7B0CDC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11</Pages>
  <Words>1712</Words>
  <Characters>14774</Characters>
  <Application>Microsoft Office Word</Application>
  <DocSecurity>0</DocSecurity>
  <Lines>123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16454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Marta Sobczak</cp:lastModifiedBy>
  <cp:revision>44</cp:revision>
  <cp:lastPrinted>2021-07-29T08:14:00Z</cp:lastPrinted>
  <dcterms:created xsi:type="dcterms:W3CDTF">2021-01-18T13:10:00Z</dcterms:created>
  <dcterms:modified xsi:type="dcterms:W3CDTF">2021-07-29T08:17:00Z</dcterms:modified>
</cp:coreProperties>
</file>