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</w:t>
      </w:r>
      <w:r w:rsid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/MBK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</w:t>
      </w:r>
      <w:r w:rsidR="004D6D33"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11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/PN-</w:t>
      </w:r>
      <w:r w:rsidR="002D38C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40</w:t>
      </w:r>
      <w:r w:rsidRPr="00D6103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/21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 do SWZ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1300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594CD0" w:rsidRDefault="00594CD0" w:rsidP="001300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Pr="00EF4A33" w:rsidRDefault="00EF4A33" w:rsidP="001300B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r w:rsidR="002D38C9">
        <w:rPr>
          <w:sz w:val="22"/>
          <w:szCs w:val="22"/>
        </w:rPr>
        <w:t>………………………………  województwo  ………………………………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1300B2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przetargu nieograniczonego na.:</w:t>
      </w:r>
    </w:p>
    <w:p w:rsidR="00594CD0" w:rsidRDefault="00594CD0" w:rsidP="00EF4A33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Default="00D61037" w:rsidP="00594CD0">
      <w:pPr>
        <w:tabs>
          <w:tab w:val="left" w:pos="467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D61037">
        <w:rPr>
          <w:rFonts w:ascii="Times New Roman" w:eastAsia="Times New Roman" w:hAnsi="Times New Roman" w:cs="Times New Roman"/>
          <w:b/>
          <w:kern w:val="2"/>
          <w:lang w:eastAsia="zh-CN"/>
        </w:rPr>
        <w:t>„</w:t>
      </w:r>
      <w:r w:rsidR="002D38C9">
        <w:rPr>
          <w:rFonts w:ascii="Times New Roman" w:eastAsia="Times New Roman" w:hAnsi="Times New Roman" w:cs="Times New Roman"/>
          <w:b/>
          <w:kern w:val="2"/>
          <w:lang w:eastAsia="zh-CN"/>
        </w:rPr>
        <w:t>Dostawa leku Nadroparin</w:t>
      </w:r>
      <w:r w:rsidRPr="00D61037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na potrzeby COZL”</w:t>
      </w:r>
    </w:p>
    <w:p w:rsidR="00D61037" w:rsidRPr="00D61037" w:rsidRDefault="002D38C9" w:rsidP="00594CD0">
      <w:pPr>
        <w:tabs>
          <w:tab w:val="left" w:pos="467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>(COZL/DZP/MBK/3411/PN- 40</w:t>
      </w:r>
      <w:r w:rsidR="00D61037">
        <w:rPr>
          <w:rFonts w:ascii="Times New Roman" w:eastAsia="Times New Roman" w:hAnsi="Times New Roman" w:cs="Times New Roman"/>
          <w:b/>
          <w:kern w:val="2"/>
          <w:lang w:eastAsia="zh-CN"/>
        </w:rPr>
        <w:t>/21)</w:t>
      </w:r>
    </w:p>
    <w:p w:rsidR="00EF4A33" w:rsidRPr="00D61037" w:rsidRDefault="00EF4A33" w:rsidP="00D61037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ofertę na wykonanie zamówienia i: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dotyczącymi przedmiotu zamówienia, zamiesz</w:t>
      </w:r>
      <w:r w:rsidR="00EF4A33">
        <w:rPr>
          <w:rFonts w:ascii="Times New Roman" w:eastAsia="Calibri" w:hAnsi="Times New Roman" w:cs="Times New Roman"/>
          <w:lang w:eastAsia="pl-PL"/>
        </w:rPr>
        <w:t>czonymi w Specyfikacji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Warunków Zamówienia 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2D38C9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Nadroparin</w:t>
      </w: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460"/>
        <w:gridCol w:w="5155"/>
      </w:tblGrid>
      <w:tr w:rsidR="00EF4A33" w:rsidRPr="00EF4A33" w:rsidTr="00594CD0">
        <w:tc>
          <w:tcPr>
            <w:tcW w:w="3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  <w:r w:rsidR="00594CD0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……………………………………….</w:t>
            </w:r>
          </w:p>
        </w:tc>
      </w:tr>
    </w:tbl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2D38C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zoru stanowiącego załącznik nr 2 do S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WZ.</w:t>
      </w: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zgodnie z wymaganiami Zamawiającego opi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sanymi w Specyfikacji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Warunków Zamówienia, Kosztorysie ofertowym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i wzorze umowy.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</w:t>
      </w:r>
      <w:r w:rsidR="004C0BC6">
        <w:rPr>
          <w:rFonts w:ascii="Times New Roman" w:eastAsia="Times New Roman" w:hAnsi="Times New Roman" w:cs="Times New Roman"/>
          <w:kern w:val="2"/>
          <w:lang w:eastAsia="zh-CN"/>
        </w:rPr>
        <w:t>90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 na warunkach określonych we Wzorze Umowy.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że: </w:t>
      </w:r>
    </w:p>
    <w:p w:rsidR="00EF4A33" w:rsidRPr="00EF4A33" w:rsidRDefault="00EF4A33" w:rsidP="001A6F07">
      <w:pPr>
        <w:tabs>
          <w:tab w:val="left" w:pos="284"/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a )    posiadam/y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dokumenty dopuszczające oferowany asortyment do stosowania w placówkach medycznych na terenie RP – Certyfikaty CE lub równoważne, zobowiązujemy się dołączyć dokumenty do pierwszej dostawy towaru oraz na każde wezwanie Zamawiającego (dla wyrobów klasyfikowanych jako wyroby medyczne).</w:t>
      </w: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b)   w 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pl-PL"/>
        </w:rPr>
        <w:t>sytuacji, gdy nie jest możliwa dostawa dokładnej ilości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dostarczenia opakowania z przeliczeniem na sztuki tak aby ilości sztuk były zgodne z zapotrzebowaniem Zamawiającego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informacje i dokumenty zawarte w Ofercie na stronach od </w:t>
      </w:r>
      <w:r w:rsidR="00EF4A33"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="001A6F07" w:rsidRPr="001A6F07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ab/>
      </w: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mająca wartość gospodarczą,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nie została ujawniona do wiadomości publicznej,</w:t>
      </w:r>
    </w:p>
    <w:p w:rsidR="00EF4A33" w:rsidRPr="00EF4A33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  <w:r w:rsidRPr="00EF4A33">
        <w:rPr>
          <w:rFonts w:ascii="Times New Roman" w:eastAsia="Times New Roman" w:hAnsi="Times New Roman" w:cs="Times New Roman"/>
          <w:iCs/>
          <w:kern w:val="2"/>
          <w:sz w:val="20"/>
          <w:szCs w:val="20"/>
          <w:u w:val="single"/>
          <w:lang w:eastAsia="zh-CN"/>
        </w:rPr>
        <w:t>podjęto w stosunku do niej niezbędne działania w celu zachowania poufności.)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94CD0" w:rsidRPr="00EF4A33" w:rsidRDefault="00594CD0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zamierzam/y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powierzyć realizację następujących części zamówienia podwykonawcom**</w:t>
      </w: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EF4A33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F4A33" w:rsidRPr="00EF4A33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EF4A33" w:rsidRDefault="00EF4A33" w:rsidP="00EF4A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</w:tbl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594CD0" w:rsidRPr="00EF4A33" w:rsidRDefault="00594CD0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"/>
          <w:lang w:eastAsia="zh-CN"/>
        </w:rPr>
      </w:pPr>
    </w:p>
    <w:p w:rsidR="001A6F07" w:rsidRPr="001A6F07" w:rsidRDefault="00EF4A33" w:rsidP="001A6F0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Zarejestrowane nazwy i adresy wykonawców występujących wspólnie**:</w:t>
      </w:r>
    </w:p>
    <w:p w:rsidR="001A6F07" w:rsidRDefault="001A6F07" w:rsidP="001A6F07">
      <w:pPr>
        <w:tabs>
          <w:tab w:val="left" w:pos="284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>…….</w:t>
      </w:r>
    </w:p>
    <w:p w:rsidR="00EF4A33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594CD0" w:rsidRPr="00EF4A33" w:rsidRDefault="00594CD0" w:rsidP="00EF4A33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, że wybór oferty prowadzi/nie prowadzi</w:t>
      </w:r>
      <w:r w:rsidR="00EF4A33" w:rsidRPr="00EF4A33">
        <w:rPr>
          <w:rFonts w:ascii="Times New Roman" w:eastAsia="Times New Roman" w:hAnsi="Times New Roman" w:cs="Times New Roman"/>
          <w:kern w:val="2"/>
          <w:vertAlign w:val="superscript"/>
          <w:lang w:eastAsia="zh-CN"/>
        </w:rPr>
        <w:footnoteReference w:id="2"/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do powstania u Zamawiającego obowiązku podatkowego:</w:t>
      </w:r>
    </w:p>
    <w:p w:rsidR="001A6F07" w:rsidRPr="00EF4A33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1300B2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Nazwa towaru lub usługi, których dostawa lub świadczenie będzie prowadzić do powstania obowiązku podatkowego: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EF4A33" w:rsidRDefault="001A6F07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1A6F07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Wartość towaru lub usługi bez kwoty podatku VAT:</w:t>
      </w:r>
    </w:p>
    <w:p w:rsidR="00EF4A33" w:rsidRPr="007C0C9B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……………..………………………………………………………………………………………</w:t>
      </w:r>
    </w:p>
    <w:p w:rsidR="000C4C26" w:rsidRDefault="000C4C26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94CD0" w:rsidRPr="00EF4A33" w:rsidRDefault="00594CD0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7C0C9B" w:rsidP="000C4C26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u w:val="single"/>
          <w:lang w:eastAsia="zh-CN"/>
        </w:rPr>
      </w:pPr>
      <w:r w:rsidRPr="007C0C9B">
        <w:rPr>
          <w:rFonts w:ascii="Times New Roman" w:eastAsia="Times New Roman" w:hAnsi="Times New Roman" w:cs="Times New Roman"/>
          <w:kern w:val="2"/>
          <w:u w:val="single"/>
          <w:lang w:eastAsia="zh-CN"/>
        </w:rPr>
        <w:t xml:space="preserve">Rodzaj wykonawcy </w:t>
      </w:r>
      <w:r w:rsidR="000C4C26" w:rsidRPr="007C0C9B">
        <w:rPr>
          <w:rFonts w:ascii="Times New Roman" w:eastAsia="Times New Roman" w:hAnsi="Times New Roman" w:cs="Times New Roman"/>
          <w:kern w:val="2"/>
          <w:u w:val="single"/>
          <w:lang w:eastAsia="zh-CN"/>
        </w:rPr>
        <w:t>(właściwe zaznaczyć)</w:t>
      </w:r>
      <w:r w:rsidR="000C4C26" w:rsidRPr="007C0C9B"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  <w:t xml:space="preserve"> </w:t>
      </w:r>
      <w:r w:rsidR="000C4C26" w:rsidRPr="007C0C9B">
        <w:rPr>
          <w:rFonts w:ascii="Times New Roman" w:eastAsia="Times New Roman" w:hAnsi="Times New Roman" w:cs="Times New Roman"/>
          <w:kern w:val="2"/>
          <w:u w:val="single"/>
          <w:lang w:eastAsia="zh-CN"/>
        </w:rPr>
        <w:t>:</w:t>
      </w:r>
    </w:p>
    <w:p w:rsidR="007C0C9B" w:rsidRPr="007C0C9B" w:rsidRDefault="007C0C9B" w:rsidP="000C4C26">
      <w:pPr>
        <w:suppressAutoHyphens/>
        <w:spacing w:after="0" w:line="300" w:lineRule="auto"/>
        <w:rPr>
          <w:rFonts w:ascii="Times New Roman" w:eastAsia="Times New Roman" w:hAnsi="Times New Roman" w:cs="Times New Roman"/>
          <w:kern w:val="2"/>
          <w:sz w:val="20"/>
          <w:szCs w:val="20"/>
          <w:u w:val="single"/>
          <w:lang w:eastAsia="zh-CN"/>
        </w:rPr>
      </w:pPr>
    </w:p>
    <w:p w:rsidR="007C0C9B" w:rsidRDefault="000C4C26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="007C0C9B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mikroprzedsiębiorstwo definiuje się jako przedsiębiorstwo, które zatrudnia mniej niż 10 </w:t>
      </w:r>
      <w:r w:rsidR="007C0C9B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</w:t>
      </w:r>
    </w:p>
    <w:p w:rsidR="007C0C9B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2 milionów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</w:t>
      </w:r>
    </w:p>
    <w:p w:rsidR="000C4C26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EUR</w:t>
      </w:r>
      <w:r w:rsidR="000C4C26">
        <w:rPr>
          <w:rFonts w:ascii="Times New Roman" w:eastAsia="Calibri" w:hAnsi="Times New Roman" w:cs="Times New Roman"/>
          <w:kern w:val="2"/>
          <w:szCs w:val="20"/>
          <w:lang w:eastAsia="zh-CN"/>
        </w:rPr>
        <w:t>,</w:t>
      </w:r>
    </w:p>
    <w:p w:rsidR="007C0C9B" w:rsidRDefault="000C4C26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</w:t>
      </w:r>
      <w:r w:rsidR="007C0C9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małe przedsiębiorstwo definiuje się jako przedsiębiorstwo, które zatrudnia mniej niż 50 </w:t>
      </w:r>
      <w:r w:rsidR="007C0C9B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</w:t>
      </w:r>
    </w:p>
    <w:p w:rsidR="007C0C9B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którego roczny obrót lub roczna suma bilansowa nie przekracza 10 milionów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</w:t>
      </w:r>
    </w:p>
    <w:p w:rsidR="000C4C26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EUR,</w:t>
      </w:r>
    </w:p>
    <w:p w:rsidR="007C0C9B" w:rsidRDefault="000C4C26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 w:rsidR="007C0C9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do kategorii średnich </w:t>
      </w: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przedsiębiorstw </w:t>
      </w:r>
      <w:r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należą przedsiębiorstwa, które zatrudniają mniej niż 250 </w:t>
      </w:r>
    </w:p>
    <w:p w:rsidR="007C0C9B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pracowników i których roczny obrót nie przekracza 50 milionów EUR, lub roczna suma </w:t>
      </w:r>
    </w:p>
    <w:p w:rsidR="000C4C26" w:rsidRDefault="007C0C9B" w:rsidP="007C0C9B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Times New Roman" w:eastAsia="Calibri" w:hAnsi="Times New Roman" w:cs="Times New Roman"/>
          <w:kern w:val="2"/>
          <w:szCs w:val="20"/>
          <w:lang w:eastAsia="zh-CN"/>
        </w:rPr>
      </w:pPr>
      <w:r>
        <w:rPr>
          <w:rFonts w:ascii="Times New Roman" w:eastAsia="Calibri" w:hAnsi="Times New Roman" w:cs="Times New Roman"/>
          <w:kern w:val="2"/>
          <w:szCs w:val="20"/>
          <w:lang w:eastAsia="zh-CN"/>
        </w:rPr>
        <w:t xml:space="preserve">       </w:t>
      </w:r>
      <w:r w:rsidR="000C4C26" w:rsidRPr="00EF4A33">
        <w:rPr>
          <w:rFonts w:ascii="Times New Roman" w:eastAsia="Calibri" w:hAnsi="Times New Roman" w:cs="Times New Roman"/>
          <w:kern w:val="2"/>
          <w:szCs w:val="20"/>
          <w:lang w:eastAsia="zh-CN"/>
        </w:rPr>
        <w:t>bilansowa nie przekracza 43 milionów EUR,</w:t>
      </w:r>
    </w:p>
    <w:p w:rsidR="000C4C26" w:rsidRDefault="000C4C26" w:rsidP="000C4C26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 w:rsidR="007C0C9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jednoosobowa działalność gospodarcza</w:t>
      </w:r>
      <w:r>
        <w:rPr>
          <w:rFonts w:ascii="Times New Roman" w:eastAsia="Times New Roman" w:hAnsi="Times New Roman" w:cs="Times New Roman"/>
          <w:kern w:val="2"/>
          <w:lang w:eastAsia="zh-CN"/>
        </w:rPr>
        <w:t>,</w:t>
      </w:r>
    </w:p>
    <w:p w:rsidR="000C4C26" w:rsidRDefault="000C4C26" w:rsidP="000C4C26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 w:rsidR="007C0C9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osoba fizyczna nieprowadząca działalności gospodarczej</w:t>
      </w:r>
    </w:p>
    <w:p w:rsidR="000C4C26" w:rsidRDefault="000C4C26" w:rsidP="000C4C26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0C4C2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sym w:font="Wingdings" w:char="F0A8"/>
      </w:r>
      <w:r w:rsidR="007C0C9B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/>
        </w:rPr>
        <w:t xml:space="preserve"> </w:t>
      </w:r>
      <w:r w:rsidRPr="000C4C26">
        <w:rPr>
          <w:rFonts w:ascii="Times New Roman" w:eastAsia="Times New Roman" w:hAnsi="Times New Roman" w:cs="Times New Roman"/>
          <w:kern w:val="2"/>
          <w:lang w:eastAsia="zh-CN"/>
        </w:rPr>
        <w:t>inny rodzaj :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……………………………………………………………………………………...</w:t>
      </w:r>
    </w:p>
    <w:p w:rsidR="001A6F07" w:rsidRDefault="007C0C9B" w:rsidP="007C0C9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       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</w:t>
      </w:r>
    </w:p>
    <w:p w:rsidR="007C0C9B" w:rsidRPr="007C0C9B" w:rsidRDefault="007C0C9B" w:rsidP="007C0C9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1A6F07" w:rsidRPr="001300B2" w:rsidRDefault="00EF4A33" w:rsidP="00EF4A33">
      <w:pPr>
        <w:widowControl w:val="0"/>
        <w:suppressAutoHyphens/>
        <w:spacing w:before="117" w:after="0" w:line="240" w:lineRule="auto"/>
        <w:ind w:right="199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EF4A33">
        <w:rPr>
          <w:rFonts w:ascii="Times New Roman" w:eastAsia="Calibri" w:hAnsi="Times New Roman" w:cs="Times New Roman"/>
          <w:kern w:val="2"/>
          <w:lang w:eastAsia="zh-CN"/>
        </w:rPr>
        <w:t>Zgodnie z artykułem 2 załącznika nr I do rozporządzenia Komisji (UE) nr 651</w:t>
      </w:r>
      <w:r w:rsidR="007C0C9B">
        <w:rPr>
          <w:rFonts w:ascii="Times New Roman" w:eastAsia="Calibri" w:hAnsi="Times New Roman" w:cs="Times New Roman"/>
          <w:kern w:val="2"/>
          <w:lang w:eastAsia="zh-CN"/>
        </w:rPr>
        <w:t>/2014 z dnia 17 czerwca 2014 r.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94CD0" w:rsidRPr="00EF4A33" w:rsidRDefault="00594CD0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7C0C9B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7C0C9B" w:rsidRPr="001300B2" w:rsidRDefault="007C0C9B" w:rsidP="007C0C9B">
      <w:pPr>
        <w:tabs>
          <w:tab w:val="left" w:pos="284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1) 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EF4A33" w:rsidRPr="00EF4A33" w:rsidRDefault="00EF4A33" w:rsidP="00EF4A3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Pełnomocnictwo</w:t>
      </w:r>
    </w:p>
    <w:p w:rsidR="001300B2" w:rsidRDefault="001300B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0" w:name="_GoBack"/>
      <w:bookmarkEnd w:id="0"/>
    </w:p>
    <w:p w:rsidR="001300B2" w:rsidRDefault="001300B2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94CD0" w:rsidRPr="00EF4A33" w:rsidRDefault="00594CD0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 xml:space="preserve">* </w:t>
      </w: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niepotrzebne skreślić</w:t>
      </w:r>
    </w:p>
    <w:p w:rsidR="00B87716" w:rsidRPr="00082E51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spacing w:val="4"/>
          <w:kern w:val="2"/>
          <w:sz w:val="20"/>
          <w:szCs w:val="20"/>
          <w:lang w:eastAsia="zh-CN"/>
        </w:rPr>
        <w:t>** jeżeli dotyczy</w:t>
      </w:r>
    </w:p>
    <w:sectPr w:rsidR="00B87716" w:rsidRPr="00082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5D" w:rsidRDefault="005E4F5D" w:rsidP="00EF4A33">
      <w:pPr>
        <w:spacing w:after="0" w:line="240" w:lineRule="auto"/>
      </w:pPr>
      <w:r>
        <w:separator/>
      </w:r>
    </w:p>
  </w:endnote>
  <w:endnote w:type="continuationSeparator" w:id="0">
    <w:p w:rsidR="005E4F5D" w:rsidRDefault="005E4F5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8C9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5D" w:rsidRDefault="005E4F5D" w:rsidP="00EF4A33">
      <w:pPr>
        <w:spacing w:after="0" w:line="240" w:lineRule="auto"/>
      </w:pPr>
      <w:r>
        <w:separator/>
      </w:r>
    </w:p>
  </w:footnote>
  <w:footnote w:type="continuationSeparator" w:id="0">
    <w:p w:rsidR="005E4F5D" w:rsidRDefault="005E4F5D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</w:t>
      </w:r>
      <w:r w:rsidR="007019F8">
        <w:t>ełnienia pozycji 1) i 2) w pkt 11</w:t>
      </w:r>
      <w:r>
        <w:t xml:space="preserve">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C4C26"/>
    <w:rsid w:val="00127DF6"/>
    <w:rsid w:val="001300B2"/>
    <w:rsid w:val="001A6F07"/>
    <w:rsid w:val="001F15C4"/>
    <w:rsid w:val="002C38C7"/>
    <w:rsid w:val="002D372A"/>
    <w:rsid w:val="002D38C9"/>
    <w:rsid w:val="002E43A3"/>
    <w:rsid w:val="004C0BC6"/>
    <w:rsid w:val="004D6D33"/>
    <w:rsid w:val="005512DD"/>
    <w:rsid w:val="00594CD0"/>
    <w:rsid w:val="005E4F5D"/>
    <w:rsid w:val="007019F8"/>
    <w:rsid w:val="00795E5D"/>
    <w:rsid w:val="007C0C9B"/>
    <w:rsid w:val="008B5869"/>
    <w:rsid w:val="008C49E8"/>
    <w:rsid w:val="00A34536"/>
    <w:rsid w:val="00AC7997"/>
    <w:rsid w:val="00D61037"/>
    <w:rsid w:val="00E118EA"/>
    <w:rsid w:val="00E2695B"/>
    <w:rsid w:val="00E53242"/>
    <w:rsid w:val="00E8307D"/>
    <w:rsid w:val="00EF4A33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67B7-D629-4052-B218-957368D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Monika Karwacka</cp:lastModifiedBy>
  <cp:revision>22</cp:revision>
  <cp:lastPrinted>2021-02-19T12:43:00Z</cp:lastPrinted>
  <dcterms:created xsi:type="dcterms:W3CDTF">2021-01-30T18:42:00Z</dcterms:created>
  <dcterms:modified xsi:type="dcterms:W3CDTF">2021-04-26T08:43:00Z</dcterms:modified>
</cp:coreProperties>
</file>