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9DE" w:rsidRPr="00310344" w:rsidRDefault="00E119DE" w:rsidP="00284B2E">
      <w:pPr>
        <w:ind w:left="5664" w:firstLine="708"/>
        <w:rPr>
          <w:rFonts w:ascii="Garamond" w:hAnsi="Garamond" w:cs="Garamond"/>
        </w:rPr>
      </w:pPr>
      <w:r w:rsidRPr="00310344">
        <w:rPr>
          <w:rFonts w:ascii="Garamond" w:hAnsi="Garamond" w:cs="Garamond"/>
          <w:b/>
          <w:bCs/>
        </w:rPr>
        <w:t xml:space="preserve">    </w:t>
      </w:r>
      <w:r w:rsidRPr="00310344">
        <w:rPr>
          <w:rFonts w:ascii="Garamond" w:hAnsi="Garamond" w:cs="Garamond"/>
          <w:b/>
          <w:bCs/>
        </w:rPr>
        <w:tab/>
      </w:r>
    </w:p>
    <w:p w:rsidR="00E119DE" w:rsidRPr="00310344" w:rsidRDefault="00E119DE" w:rsidP="00973EFD">
      <w:pPr>
        <w:pStyle w:val="Nagwek"/>
        <w:ind w:left="-180" w:right="562"/>
        <w:jc w:val="right"/>
        <w:rPr>
          <w:rFonts w:ascii="Garamond" w:hAnsi="Garamond" w:cs="Garamond"/>
          <w:b/>
          <w:bCs/>
          <w:sz w:val="18"/>
          <w:szCs w:val="18"/>
        </w:rPr>
      </w:pPr>
      <w:r w:rsidRPr="00310344">
        <w:rPr>
          <w:rFonts w:ascii="Garamond" w:hAnsi="Garamond" w:cs="Garamond"/>
          <w:b/>
          <w:bCs/>
          <w:smallCaps/>
          <w:sz w:val="18"/>
          <w:szCs w:val="18"/>
        </w:rPr>
        <w:t xml:space="preserve">  </w:t>
      </w:r>
      <w:r w:rsidRPr="00310344">
        <w:rPr>
          <w:rFonts w:ascii="Garamond" w:hAnsi="Garamond" w:cs="Garamond"/>
          <w:b/>
          <w:bCs/>
          <w:sz w:val="18"/>
          <w:szCs w:val="18"/>
        </w:rPr>
        <w:t xml:space="preserve">   </w:t>
      </w:r>
    </w:p>
    <w:p w:rsidR="00E119DE" w:rsidRPr="00310344" w:rsidRDefault="00E119DE" w:rsidP="00E40B18">
      <w:pPr>
        <w:pStyle w:val="Nagwek"/>
        <w:jc w:val="right"/>
        <w:rPr>
          <w:rFonts w:ascii="Garamond" w:hAnsi="Garamond" w:cs="Garamond"/>
          <w:b/>
          <w:bCs/>
          <w:smallCaps/>
          <w:sz w:val="18"/>
          <w:szCs w:val="18"/>
        </w:rPr>
      </w:pPr>
      <w:r w:rsidRPr="00310344">
        <w:rPr>
          <w:rFonts w:ascii="Garamond" w:hAnsi="Garamond" w:cs="Garamond"/>
          <w:sz w:val="18"/>
          <w:szCs w:val="18"/>
        </w:rPr>
        <w:t>Załącznik nr 1</w:t>
      </w:r>
      <w:r>
        <w:rPr>
          <w:rFonts w:ascii="Garamond" w:hAnsi="Garamond" w:cs="Garamond"/>
          <w:sz w:val="18"/>
          <w:szCs w:val="18"/>
        </w:rPr>
        <w:t>.1</w:t>
      </w:r>
    </w:p>
    <w:p w:rsidR="00E119DE" w:rsidRDefault="00E119DE" w:rsidP="00E40B18">
      <w:pPr>
        <w:jc w:val="right"/>
        <w:rPr>
          <w:rFonts w:ascii="Garamond" w:hAnsi="Garamond" w:cs="Garamond"/>
        </w:rPr>
      </w:pPr>
    </w:p>
    <w:p w:rsidR="00E119DE" w:rsidRPr="003019B4" w:rsidRDefault="00E119DE" w:rsidP="00E40B18">
      <w:pPr>
        <w:jc w:val="right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Nr sprawy : </w:t>
      </w:r>
      <w:r>
        <w:rPr>
          <w:rFonts w:ascii="Garamond" w:hAnsi="Garamond" w:cs="Garamond"/>
          <w:b/>
          <w:bCs/>
        </w:rPr>
        <w:t>ZSP.ZP.1.2021</w:t>
      </w:r>
    </w:p>
    <w:p w:rsidR="00E119DE" w:rsidRPr="003019B4" w:rsidRDefault="00E119DE" w:rsidP="005024E1">
      <w:pPr>
        <w:spacing w:line="276" w:lineRule="auto"/>
        <w:jc w:val="both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>Nazwa i adres WYKONAWCY</w:t>
      </w:r>
      <w:r w:rsidRPr="003019B4">
        <w:rPr>
          <w:rStyle w:val="Odwoanieprzypisudolnego"/>
          <w:rFonts w:ascii="Garamond" w:hAnsi="Garamond" w:cs="Garamond"/>
          <w:b/>
          <w:bCs/>
        </w:rPr>
        <w:footnoteReference w:id="1"/>
      </w:r>
    </w:p>
    <w:p w:rsidR="00E119DE" w:rsidRPr="003019B4" w:rsidRDefault="00E119DE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E119DE" w:rsidRPr="003019B4" w:rsidRDefault="00E119DE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Nazwa/Imię, nazwisko Wykonawcy:</w:t>
      </w:r>
    </w:p>
    <w:p w:rsidR="00E119DE" w:rsidRPr="003019B4" w:rsidRDefault="00E119DE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E119DE" w:rsidRPr="003019B4" w:rsidRDefault="00E119DE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………………………………….…………………………………………………………………….……………….…</w:t>
      </w:r>
    </w:p>
    <w:p w:rsidR="00E119DE" w:rsidRPr="003019B4" w:rsidRDefault="00E119DE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E119DE" w:rsidRPr="003019B4" w:rsidRDefault="00E119DE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Zarejestrowany adres Wykonawcy:</w:t>
      </w:r>
    </w:p>
    <w:p w:rsidR="00E119DE" w:rsidRPr="003019B4" w:rsidRDefault="00E119DE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E119DE" w:rsidRPr="003019B4" w:rsidRDefault="00E119DE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ulica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nr domu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E119DE" w:rsidRPr="003019B4" w:rsidRDefault="00E119DE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kod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miejscowość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E119DE" w:rsidRPr="003019B4" w:rsidRDefault="00E119DE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powiat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 xml:space="preserve"> województwo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E119DE" w:rsidRPr="003019B4" w:rsidRDefault="00E119DE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tel.: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fax:……………………….. e-mail: …………………………..……………………</w:t>
      </w:r>
    </w:p>
    <w:p w:rsidR="00E119DE" w:rsidRPr="003019B4" w:rsidRDefault="00E119DE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NIP: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sz w:val="20"/>
          <w:szCs w:val="20"/>
        </w:rPr>
        <w:t>Bank/Nr konta</w:t>
      </w:r>
      <w:r w:rsidRPr="003019B4">
        <w:rPr>
          <w:rFonts w:ascii="Garamond" w:hAnsi="Garamond" w:cs="Garamond"/>
          <w:color w:val="auto"/>
          <w:sz w:val="20"/>
          <w:szCs w:val="20"/>
        </w:rPr>
        <w:t>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E119DE" w:rsidRPr="003019B4" w:rsidRDefault="00E119DE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:rsidR="00E119DE" w:rsidRPr="003019B4" w:rsidRDefault="00E119DE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Do kontaktów z Zamawiającym w czasie trwania postępowania o udzielenie zamówienia wyznaczamy</w:t>
      </w:r>
    </w:p>
    <w:p w:rsidR="00E119DE" w:rsidRPr="003019B4" w:rsidRDefault="00E119DE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 xml:space="preserve">(imię i nazwisko)  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proofErr w:type="spellStart"/>
      <w:r w:rsidRPr="003019B4">
        <w:rPr>
          <w:rFonts w:ascii="Garamond" w:hAnsi="Garamond" w:cs="Garamond"/>
          <w:color w:val="auto"/>
          <w:sz w:val="20"/>
          <w:szCs w:val="20"/>
        </w:rPr>
        <w:t>tel</w:t>
      </w:r>
      <w:proofErr w:type="spellEnd"/>
      <w:r w:rsidRPr="003019B4">
        <w:rPr>
          <w:rFonts w:ascii="Garamond" w:hAnsi="Garamond" w:cs="Garamond"/>
          <w:color w:val="auto"/>
          <w:sz w:val="20"/>
          <w:szCs w:val="20"/>
        </w:rPr>
        <w:tab/>
        <w:t>e-mail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E119DE" w:rsidRPr="003019B4" w:rsidRDefault="00E119DE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:rsidR="00E119DE" w:rsidRPr="003019B4" w:rsidRDefault="00E119DE" w:rsidP="007728D6">
      <w:pPr>
        <w:spacing w:after="120"/>
        <w:jc w:val="center"/>
        <w:rPr>
          <w:rFonts w:ascii="Garamond" w:hAnsi="Garamond" w:cs="Garamond"/>
          <w:b/>
          <w:bCs/>
        </w:rPr>
      </w:pPr>
    </w:p>
    <w:p w:rsidR="00E119DE" w:rsidRDefault="00E119DE" w:rsidP="007728D6">
      <w:pPr>
        <w:spacing w:after="120"/>
        <w:jc w:val="center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>O F E R T A</w:t>
      </w:r>
    </w:p>
    <w:p w:rsidR="00E119DE" w:rsidRPr="003019B4" w:rsidRDefault="00E119DE" w:rsidP="007728D6">
      <w:pPr>
        <w:spacing w:after="12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dla części I </w:t>
      </w:r>
    </w:p>
    <w:p w:rsidR="00E119DE" w:rsidRPr="003019B4" w:rsidRDefault="00E119DE" w:rsidP="00B12BAD">
      <w:pPr>
        <w:numPr>
          <w:ilvl w:val="0"/>
          <w:numId w:val="8"/>
        </w:numPr>
        <w:suppressAutoHyphens/>
        <w:spacing w:before="120"/>
        <w:ind w:left="357" w:hanging="357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Odpowiadając na ogłoszenie o postępowaniu pn. „</w:t>
      </w:r>
      <w:r w:rsidRPr="008C15B2">
        <w:rPr>
          <w:rFonts w:ascii="Garamond" w:hAnsi="Garamond" w:cs="Garamond"/>
          <w:b/>
          <w:bCs/>
        </w:rPr>
        <w:t>Sukcesywna dostawa artykułów żywnościowych do stołówki  Zespołu Szkolno-Przedszkolnego w Boniowicach, ul. Gliwicka 6, w roku 2022</w:t>
      </w:r>
      <w:r w:rsidRPr="003019B4">
        <w:rPr>
          <w:rStyle w:val="Teksttreci"/>
          <w:rFonts w:ascii="Garamond" w:hAnsi="Garamond" w:cs="Garamond"/>
          <w:color w:val="auto"/>
          <w:sz w:val="20"/>
          <w:szCs w:val="20"/>
          <w:shd w:val="clear" w:color="auto" w:fill="auto"/>
        </w:rPr>
        <w:t>”</w:t>
      </w:r>
      <w:r w:rsidRPr="003019B4">
        <w:rPr>
          <w:rFonts w:ascii="Garamond" w:hAnsi="Garamond" w:cs="Garamond"/>
        </w:rPr>
        <w:t>, oferuję wykonanie przedmiotu zamówienia zgodnie z wymaganiami zawartymi w Specyfikacji Warunków Zamówienia i projekcie umowy.</w:t>
      </w:r>
    </w:p>
    <w:p w:rsidR="00E119DE" w:rsidRPr="003019B4" w:rsidRDefault="00E119DE" w:rsidP="00B12BAD">
      <w:pPr>
        <w:numPr>
          <w:ilvl w:val="0"/>
          <w:numId w:val="8"/>
        </w:numPr>
        <w:suppressAutoHyphens/>
        <w:spacing w:before="120"/>
        <w:ind w:left="357" w:hanging="357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Deklaruję wykonanie części zamówienia za cenę ryczałtową brutto w wysokości:</w:t>
      </w:r>
    </w:p>
    <w:p w:rsidR="00E119DE" w:rsidRPr="003019B4" w:rsidRDefault="00E119DE" w:rsidP="00655D35">
      <w:pPr>
        <w:numPr>
          <w:ilvl w:val="1"/>
          <w:numId w:val="42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Część I</w:t>
      </w:r>
      <w:r w:rsidRPr="003019B4">
        <w:rPr>
          <w:rFonts w:ascii="Garamond" w:hAnsi="Garamond" w:cs="Garamond"/>
        </w:rPr>
        <w:t xml:space="preserve"> zamówienia - </w:t>
      </w:r>
      <w:r w:rsidRPr="008C15B2">
        <w:rPr>
          <w:rFonts w:ascii="Garamond" w:hAnsi="Garamond" w:cs="Garamond"/>
          <w:b/>
          <w:bCs/>
        </w:rPr>
        <w:t>Produkty mleczarskie – nabiał</w:t>
      </w:r>
    </w:p>
    <w:p w:rsidR="00E119DE" w:rsidRPr="003019B4" w:rsidRDefault="00E119DE" w:rsidP="00655D35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Garamond" w:hAnsi="Garamond" w:cs="Garamond"/>
        </w:rPr>
      </w:pPr>
    </w:p>
    <w:p w:rsidR="00E119DE" w:rsidRPr="003019B4" w:rsidRDefault="00E119DE" w:rsidP="00655D35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Cena brutto ………………zł (słownie………………………………………………………………………………… )</w:t>
      </w:r>
    </w:p>
    <w:p w:rsidR="00E119DE" w:rsidRPr="003019B4" w:rsidRDefault="00E119DE" w:rsidP="00655D35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(</w:t>
      </w:r>
      <w:r w:rsidRPr="003019B4">
        <w:rPr>
          <w:rFonts w:ascii="Garamond" w:hAnsi="Garamond" w:cs="Garamond"/>
          <w:color w:val="000000"/>
        </w:rPr>
        <w:t>na powyższą kwotę składa się cena netto + należny podatek VAT</w:t>
      </w:r>
      <w:r w:rsidRPr="003019B4">
        <w:rPr>
          <w:rFonts w:ascii="Garamond" w:hAnsi="Garamond" w:cs="Garamond"/>
        </w:rPr>
        <w:t>).</w:t>
      </w:r>
    </w:p>
    <w:p w:rsidR="00E119DE" w:rsidRPr="003019B4" w:rsidRDefault="00E119DE" w:rsidP="00655D35">
      <w:pPr>
        <w:autoSpaceDE w:val="0"/>
        <w:autoSpaceDN w:val="0"/>
        <w:adjustRightInd w:val="0"/>
        <w:ind w:left="708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 xml:space="preserve">(należy wpisać wartość z formularza cenowego załącznik nr 5.1 do SWZ z pozycji „WAROŚĆ BRUTTO </w:t>
      </w:r>
      <w:r w:rsidRPr="003019B4">
        <w:rPr>
          <w:rFonts w:ascii="Garamond" w:hAnsi="Garamond" w:cs="Garamond"/>
          <w:i/>
          <w:iCs/>
          <w:u w:val="single"/>
        </w:rPr>
        <w:t>ZA ILOŚĆ MINIMALNĄ”-</w:t>
      </w:r>
      <w:r w:rsidRPr="003019B4">
        <w:rPr>
          <w:rFonts w:ascii="Garamond" w:hAnsi="Garamond" w:cs="Garamond"/>
          <w:i/>
          <w:iCs/>
        </w:rPr>
        <w:t xml:space="preserve">   ostatni wiersz, kolumna nr 6)</w:t>
      </w:r>
    </w:p>
    <w:p w:rsidR="00E119DE" w:rsidRPr="003019B4" w:rsidRDefault="00E119DE" w:rsidP="00655D35">
      <w:pPr>
        <w:pStyle w:val="Akapitzlist"/>
        <w:autoSpaceDE w:val="0"/>
        <w:autoSpaceDN w:val="0"/>
        <w:adjustRightInd w:val="0"/>
        <w:ind w:left="708"/>
        <w:rPr>
          <w:rFonts w:ascii="Garamond" w:hAnsi="Garamond" w:cs="Garamond"/>
        </w:rPr>
      </w:pPr>
    </w:p>
    <w:p w:rsidR="00E119DE" w:rsidRPr="003019B4" w:rsidRDefault="00E119DE" w:rsidP="00655D35">
      <w:pPr>
        <w:numPr>
          <w:ilvl w:val="0"/>
          <w:numId w:val="42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 xml:space="preserve">Termin realizacji zamówienia: </w:t>
      </w:r>
      <w:r w:rsidRPr="003019B4">
        <w:rPr>
          <w:rFonts w:ascii="Garamond" w:hAnsi="Garamond" w:cs="Garamond"/>
        </w:rPr>
        <w:t>zgodnie z SWZ.</w:t>
      </w:r>
      <w:r w:rsidRPr="003019B4">
        <w:rPr>
          <w:rFonts w:ascii="Garamond" w:hAnsi="Garamond" w:cs="Garamond"/>
          <w:b/>
          <w:bCs/>
        </w:rPr>
        <w:t xml:space="preserve"> </w:t>
      </w:r>
    </w:p>
    <w:p w:rsidR="00E119DE" w:rsidRPr="003019B4" w:rsidRDefault="00E119DE" w:rsidP="00655D35">
      <w:pPr>
        <w:numPr>
          <w:ilvl w:val="0"/>
          <w:numId w:val="42"/>
        </w:numPr>
        <w:suppressAutoHyphens/>
        <w:spacing w:before="120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 xml:space="preserve">Warunki płatności: </w:t>
      </w:r>
      <w:r w:rsidRPr="003019B4">
        <w:rPr>
          <w:rFonts w:ascii="Garamond" w:hAnsi="Garamond" w:cs="Garamond"/>
        </w:rPr>
        <w:t>zgodnie z wzorem umowy</w:t>
      </w:r>
      <w:r w:rsidRPr="003019B4">
        <w:rPr>
          <w:rFonts w:ascii="Garamond" w:hAnsi="Garamond" w:cs="Garamond"/>
          <w:b/>
          <w:bCs/>
        </w:rPr>
        <w:t xml:space="preserve">. </w:t>
      </w:r>
    </w:p>
    <w:p w:rsidR="00E119DE" w:rsidRPr="003019B4" w:rsidRDefault="00E119DE" w:rsidP="00655D35">
      <w:pPr>
        <w:numPr>
          <w:ilvl w:val="0"/>
          <w:numId w:val="42"/>
        </w:numPr>
        <w:suppressAutoHyphens/>
        <w:spacing w:before="120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 xml:space="preserve">Niniejszym oświadczam/y, że: </w:t>
      </w:r>
    </w:p>
    <w:p w:rsidR="00E119DE" w:rsidRPr="003019B4" w:rsidRDefault="00E119DE" w:rsidP="00655D35">
      <w:pPr>
        <w:pStyle w:val="Akapitzlist"/>
        <w:numPr>
          <w:ilvl w:val="0"/>
          <w:numId w:val="9"/>
        </w:numPr>
        <w:suppressAutoHyphens/>
        <w:spacing w:before="120" w:line="360" w:lineRule="auto"/>
        <w:rPr>
          <w:rFonts w:ascii="Garamond" w:hAnsi="Garamond" w:cs="Garamond"/>
          <w:vanish/>
        </w:rPr>
      </w:pPr>
    </w:p>
    <w:p w:rsidR="00E119DE" w:rsidRPr="003019B4" w:rsidRDefault="00E119DE" w:rsidP="00655D35">
      <w:pPr>
        <w:numPr>
          <w:ilvl w:val="1"/>
          <w:numId w:val="9"/>
        </w:numPr>
        <w:suppressAutoHyphens/>
        <w:spacing w:before="120" w:line="360" w:lineRule="auto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zapoznaliśmy się z warunkami zamówienia i przyjmujemy je bez zastrzeżeń;</w:t>
      </w:r>
    </w:p>
    <w:p w:rsidR="00E119DE" w:rsidRPr="003019B4" w:rsidRDefault="00E119DE" w:rsidP="00B12BAD">
      <w:pPr>
        <w:numPr>
          <w:ilvl w:val="1"/>
          <w:numId w:val="9"/>
        </w:numPr>
        <w:suppressAutoHyphens/>
        <w:spacing w:before="120" w:line="360" w:lineRule="auto"/>
        <w:ind w:left="1360" w:hanging="680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 zapoznaliśmy się z projektowanymi postanowieniami umownymi załączonymi do SWZ, akceptujemy      i przyjmujemy je bez zastrzeżeń;</w:t>
      </w:r>
    </w:p>
    <w:p w:rsidR="00E119DE" w:rsidRPr="003019B4" w:rsidRDefault="00E119DE" w:rsidP="00B12BAD">
      <w:pPr>
        <w:numPr>
          <w:ilvl w:val="1"/>
          <w:numId w:val="9"/>
        </w:numPr>
        <w:suppressAutoHyphens/>
        <w:spacing w:before="120" w:line="360" w:lineRule="auto"/>
        <w:ind w:left="1360" w:hanging="680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w przypadku udzielenia zamówienia zobowiązuję się do zawarcia umowy w miejscu i w terminie wskazanym przez Zamawiającego;</w:t>
      </w:r>
    </w:p>
    <w:p w:rsidR="00E119DE" w:rsidRPr="003019B4" w:rsidRDefault="00E119DE" w:rsidP="00B12BAD">
      <w:pPr>
        <w:numPr>
          <w:ilvl w:val="1"/>
          <w:numId w:val="9"/>
        </w:numPr>
        <w:suppressAutoHyphens/>
        <w:spacing w:before="120" w:line="360" w:lineRule="auto"/>
        <w:ind w:left="1360" w:hanging="680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zapoznaliśmy się z klauzulą informacyjną o przetwarzaniu danych osobowych zawartą  w pkt. 23 SWZ;</w:t>
      </w:r>
    </w:p>
    <w:p w:rsidR="00E119DE" w:rsidRPr="003019B4" w:rsidRDefault="00E119DE" w:rsidP="00B12BAD">
      <w:pPr>
        <w:numPr>
          <w:ilvl w:val="1"/>
          <w:numId w:val="9"/>
        </w:numPr>
        <w:suppressAutoHyphens/>
        <w:spacing w:before="120" w:line="360" w:lineRule="auto"/>
        <w:ind w:left="1360" w:hanging="680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lastRenderedPageBreak/>
        <w:t>przedmiot oferty jest zgodny z przedmiotem zamówienia;</w:t>
      </w:r>
    </w:p>
    <w:p w:rsidR="00E119DE" w:rsidRPr="003019B4" w:rsidRDefault="00E119DE" w:rsidP="00B12BAD">
      <w:pPr>
        <w:numPr>
          <w:ilvl w:val="1"/>
          <w:numId w:val="9"/>
        </w:numPr>
        <w:suppressAutoHyphens/>
        <w:spacing w:before="120" w:line="360" w:lineRule="auto"/>
        <w:ind w:left="1360" w:hanging="680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jesteśmy związani niniejszą ofertą przez okres wskazany w SWZ, licząc od dnia składania ofert;</w:t>
      </w:r>
    </w:p>
    <w:p w:rsidR="00E119DE" w:rsidRPr="003019B4" w:rsidRDefault="00E119DE" w:rsidP="004D271F">
      <w:pPr>
        <w:numPr>
          <w:ilvl w:val="0"/>
          <w:numId w:val="9"/>
        </w:numPr>
        <w:suppressAutoHyphens/>
        <w:spacing w:before="120" w:line="360" w:lineRule="auto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3019B4">
        <w:rPr>
          <w:rFonts w:ascii="Garamond" w:hAnsi="Garamond" w:cs="Garamond"/>
          <w:i/>
          <w:iCs/>
        </w:rPr>
        <w:t>(należy wpisać znak sprawy nadany przez zamawiającego lub inną informację identyfikującą dokument, które jest w posiadaniu zamawiającego</w:t>
      </w:r>
      <w:r w:rsidRPr="003019B4">
        <w:rPr>
          <w:rFonts w:ascii="Garamond" w:hAnsi="Garamond" w:cs="Garamond"/>
        </w:rPr>
        <w:t>) i są nadal aktualne.</w:t>
      </w:r>
    </w:p>
    <w:p w:rsidR="00E119DE" w:rsidRPr="003019B4" w:rsidRDefault="00E119DE" w:rsidP="004D271F">
      <w:pPr>
        <w:numPr>
          <w:ilvl w:val="0"/>
          <w:numId w:val="9"/>
        </w:numPr>
        <w:suppressAutoHyphens/>
        <w:spacing w:before="120" w:line="360" w:lineRule="auto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Oświadczam/y</w:t>
      </w:r>
      <w:r w:rsidRPr="003019B4">
        <w:rPr>
          <w:rFonts w:ascii="Garamond" w:hAnsi="Garamond" w:cs="Garamond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:rsidR="00E119DE" w:rsidRPr="003019B4" w:rsidRDefault="00E119DE" w:rsidP="000577E8">
      <w:pPr>
        <w:pStyle w:val="Akapitzlist"/>
        <w:rPr>
          <w:rFonts w:ascii="Garamond" w:hAnsi="Garamond" w:cs="Garamond"/>
        </w:rPr>
      </w:pPr>
    </w:p>
    <w:p w:rsidR="00E119DE" w:rsidRPr="003019B4" w:rsidRDefault="00E119DE" w:rsidP="004D271F">
      <w:pPr>
        <w:widowControl w:val="0"/>
        <w:numPr>
          <w:ilvl w:val="0"/>
          <w:numId w:val="9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Oświadczamy,</w:t>
      </w:r>
      <w:r w:rsidRPr="003019B4">
        <w:rPr>
          <w:rFonts w:ascii="Garamond" w:hAnsi="Garamond" w:cs="Garamond"/>
        </w:rPr>
        <w:t xml:space="preserve"> że prace objęte zamówieniem:</w:t>
      </w:r>
    </w:p>
    <w:p w:rsidR="00E119DE" w:rsidRPr="003019B4" w:rsidRDefault="00E119DE" w:rsidP="00466937">
      <w:pPr>
        <w:pStyle w:val="Akapitzlist"/>
        <w:widowControl w:val="0"/>
        <w:numPr>
          <w:ilvl w:val="0"/>
          <w:numId w:val="22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zamierzam/y wykonać samodzielnie*</w:t>
      </w:r>
    </w:p>
    <w:p w:rsidR="00E119DE" w:rsidRPr="003019B4" w:rsidRDefault="00E119DE" w:rsidP="00466937">
      <w:pPr>
        <w:pStyle w:val="Akapitzlist"/>
        <w:widowControl w:val="0"/>
        <w:numPr>
          <w:ilvl w:val="0"/>
          <w:numId w:val="22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zamierzam/y powierzyć podwykonawcom*. </w:t>
      </w:r>
    </w:p>
    <w:p w:rsidR="00E119DE" w:rsidRPr="003019B4" w:rsidRDefault="00E119DE" w:rsidP="000B47D0">
      <w:pPr>
        <w:widowControl w:val="0"/>
        <w:ind w:left="1361"/>
        <w:rPr>
          <w:rFonts w:ascii="Garamond" w:hAnsi="Garamond" w:cs="Garamond"/>
        </w:rPr>
      </w:pPr>
    </w:p>
    <w:tbl>
      <w:tblPr>
        <w:tblW w:w="4339" w:type="pct"/>
        <w:tblInd w:w="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3082"/>
        <w:gridCol w:w="4651"/>
      </w:tblGrid>
      <w:tr w:rsidR="00E119DE" w:rsidRPr="003019B4">
        <w:tc>
          <w:tcPr>
            <w:tcW w:w="259" w:type="pct"/>
            <w:shd w:val="clear" w:color="auto" w:fill="D9D9D9"/>
            <w:vAlign w:val="center"/>
          </w:tcPr>
          <w:p w:rsidR="00E119DE" w:rsidRPr="003019B4" w:rsidRDefault="00E119DE" w:rsidP="005E04F3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>L.p.</w:t>
            </w:r>
          </w:p>
        </w:tc>
        <w:tc>
          <w:tcPr>
            <w:tcW w:w="1893" w:type="pct"/>
            <w:shd w:val="clear" w:color="auto" w:fill="D9D9D9"/>
            <w:vAlign w:val="center"/>
          </w:tcPr>
          <w:p w:rsidR="00E119DE" w:rsidRPr="003019B4" w:rsidRDefault="00E119DE" w:rsidP="00FC65C3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/>
            <w:vAlign w:val="center"/>
          </w:tcPr>
          <w:p w:rsidR="00E119DE" w:rsidRPr="003019B4" w:rsidRDefault="00E119DE" w:rsidP="00FC65C3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 xml:space="preserve">Nazwy (firm) podwykonawców </w:t>
            </w:r>
            <w:r w:rsidRPr="003019B4">
              <w:rPr>
                <w:rFonts w:ascii="Garamond" w:hAnsi="Garamond" w:cs="Garamond"/>
                <w:b/>
                <w:bCs/>
              </w:rPr>
              <w:br/>
              <w:t>(</w:t>
            </w:r>
            <w:r w:rsidRPr="003019B4">
              <w:rPr>
                <w:rFonts w:ascii="Garamond" w:hAnsi="Garamond" w:cs="Garamond"/>
                <w:b/>
                <w:bCs/>
                <w:i/>
                <w:iCs/>
              </w:rPr>
              <w:t>o ile są znane</w:t>
            </w:r>
            <w:r w:rsidRPr="003019B4">
              <w:rPr>
                <w:rFonts w:ascii="Garamond" w:hAnsi="Garamond" w:cs="Garamond"/>
                <w:b/>
                <w:bCs/>
              </w:rPr>
              <w:t>)</w:t>
            </w:r>
          </w:p>
        </w:tc>
      </w:tr>
      <w:tr w:rsidR="00E119DE" w:rsidRPr="003019B4">
        <w:trPr>
          <w:trHeight w:val="375"/>
        </w:trPr>
        <w:tc>
          <w:tcPr>
            <w:tcW w:w="259" w:type="pct"/>
          </w:tcPr>
          <w:p w:rsidR="00E119DE" w:rsidRPr="003019B4" w:rsidRDefault="00E119DE" w:rsidP="00A61C42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893" w:type="pct"/>
          </w:tcPr>
          <w:p w:rsidR="00E119DE" w:rsidRPr="003019B4" w:rsidRDefault="00E119DE" w:rsidP="00A61C42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E119DE" w:rsidRPr="003019B4" w:rsidRDefault="00E119DE" w:rsidP="00A61C42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E119DE" w:rsidRPr="003019B4" w:rsidRDefault="00E119DE" w:rsidP="00A61C42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2848" w:type="pct"/>
          </w:tcPr>
          <w:p w:rsidR="00E119DE" w:rsidRPr="003019B4" w:rsidRDefault="00E119DE" w:rsidP="00A61C42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  <w:tr w:rsidR="00E119DE" w:rsidRPr="003019B4">
        <w:trPr>
          <w:trHeight w:val="532"/>
        </w:trPr>
        <w:tc>
          <w:tcPr>
            <w:tcW w:w="259" w:type="pct"/>
          </w:tcPr>
          <w:p w:rsidR="00E119DE" w:rsidRPr="003019B4" w:rsidRDefault="00E119DE" w:rsidP="00A61C42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1893" w:type="pct"/>
          </w:tcPr>
          <w:p w:rsidR="00E119DE" w:rsidRPr="003019B4" w:rsidRDefault="00E119DE" w:rsidP="00A61C42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E119DE" w:rsidRPr="003019B4" w:rsidRDefault="00E119DE" w:rsidP="00A61C42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E119DE" w:rsidRPr="003019B4" w:rsidRDefault="00E119DE" w:rsidP="00A61C42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48" w:type="pct"/>
          </w:tcPr>
          <w:p w:rsidR="00E119DE" w:rsidRPr="003019B4" w:rsidRDefault="00E119DE" w:rsidP="00A61C42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</w:tbl>
    <w:p w:rsidR="00E119DE" w:rsidRPr="003019B4" w:rsidRDefault="00E119DE" w:rsidP="006115C2">
      <w:pPr>
        <w:pStyle w:val="Akapitzlist1"/>
        <w:suppressAutoHyphens/>
        <w:ind w:left="720"/>
        <w:rPr>
          <w:rFonts w:ascii="Garamond" w:hAnsi="Garamond" w:cs="Garamond"/>
          <w:b/>
          <w:bCs/>
          <w:sz w:val="20"/>
          <w:szCs w:val="20"/>
        </w:rPr>
      </w:pPr>
    </w:p>
    <w:p w:rsidR="00E119DE" w:rsidRPr="003019B4" w:rsidRDefault="00E119DE" w:rsidP="006115C2">
      <w:pPr>
        <w:pStyle w:val="Akapitzlist1"/>
        <w:suppressAutoHyphens/>
        <w:ind w:left="720"/>
        <w:rPr>
          <w:rFonts w:ascii="Garamond" w:hAnsi="Garamond" w:cs="Garamond"/>
          <w:b/>
          <w:bCs/>
          <w:sz w:val="20"/>
          <w:szCs w:val="20"/>
        </w:rPr>
      </w:pPr>
    </w:p>
    <w:p w:rsidR="00E119DE" w:rsidRPr="003019B4" w:rsidRDefault="00E119DE" w:rsidP="004D271F">
      <w:pPr>
        <w:widowControl w:val="0"/>
        <w:numPr>
          <w:ilvl w:val="0"/>
          <w:numId w:val="9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Wybór oferty prowadzić będzie do powstania u Zamawiającego obowiązku podatkowego </w:t>
      </w:r>
      <w:r w:rsidRPr="003019B4">
        <w:rPr>
          <w:rFonts w:ascii="Garamond" w:hAnsi="Garamond" w:cs="Garamond"/>
        </w:rPr>
        <w:br/>
        <w:t>w zakresie następujących towarów/usług  ..………………………………………………………*</w:t>
      </w:r>
    </w:p>
    <w:p w:rsidR="00E119DE" w:rsidRPr="003019B4" w:rsidRDefault="00E119DE" w:rsidP="000577E8">
      <w:pPr>
        <w:pStyle w:val="Tekstkomentarza1"/>
        <w:jc w:val="both"/>
        <w:rPr>
          <w:rFonts w:ascii="Garamond" w:hAnsi="Garamond" w:cs="Garamond"/>
        </w:rPr>
      </w:pPr>
    </w:p>
    <w:p w:rsidR="00E119DE" w:rsidRPr="003019B4" w:rsidRDefault="00E119DE" w:rsidP="000577E8">
      <w:pPr>
        <w:pStyle w:val="Tekstkomentarza1"/>
        <w:ind w:firstLine="680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Wartość ww. towarów lub usług bez podatku wynosi ……………………………………………*</w:t>
      </w:r>
    </w:p>
    <w:p w:rsidR="00E119DE" w:rsidRPr="003019B4" w:rsidRDefault="00E119DE" w:rsidP="000577E8">
      <w:pPr>
        <w:pStyle w:val="Tekstkomentarza1"/>
        <w:ind w:firstLine="680"/>
        <w:jc w:val="both"/>
        <w:rPr>
          <w:rFonts w:ascii="Garamond" w:hAnsi="Garamond" w:cs="Garamond"/>
        </w:rPr>
      </w:pPr>
    </w:p>
    <w:p w:rsidR="00E119DE" w:rsidRPr="003019B4" w:rsidRDefault="00E119DE" w:rsidP="004D271F">
      <w:pPr>
        <w:widowControl w:val="0"/>
        <w:numPr>
          <w:ilvl w:val="0"/>
          <w:numId w:val="9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Rodzaj wykonawcy</w:t>
      </w:r>
      <w:r w:rsidRPr="003019B4">
        <w:rPr>
          <w:rFonts w:ascii="Garamond" w:hAnsi="Garamond" w:cs="Garamond"/>
        </w:rPr>
        <w:t>:</w:t>
      </w:r>
    </w:p>
    <w:p w:rsidR="00E119DE" w:rsidRPr="003019B4" w:rsidRDefault="00E119DE" w:rsidP="00B12BAD">
      <w:pPr>
        <w:pStyle w:val="Standard"/>
        <w:numPr>
          <w:ilvl w:val="0"/>
          <w:numId w:val="29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mikroprzedsiębiorstwo*</w:t>
      </w:r>
    </w:p>
    <w:p w:rsidR="00E119DE" w:rsidRPr="003019B4" w:rsidRDefault="00E119DE" w:rsidP="00B12BAD">
      <w:pPr>
        <w:pStyle w:val="Standard"/>
        <w:numPr>
          <w:ilvl w:val="0"/>
          <w:numId w:val="29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małe przedsiębiorstwo*</w:t>
      </w:r>
    </w:p>
    <w:p w:rsidR="00E119DE" w:rsidRPr="003019B4" w:rsidRDefault="00E119DE" w:rsidP="00B12BAD">
      <w:pPr>
        <w:pStyle w:val="Standard"/>
        <w:numPr>
          <w:ilvl w:val="0"/>
          <w:numId w:val="29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średnie przedsiębiorstwo*</w:t>
      </w:r>
    </w:p>
    <w:p w:rsidR="00E119DE" w:rsidRPr="003019B4" w:rsidRDefault="00E119DE" w:rsidP="00B12BAD">
      <w:pPr>
        <w:pStyle w:val="Standard"/>
        <w:numPr>
          <w:ilvl w:val="0"/>
          <w:numId w:val="29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jednoosobowa działalność gospodarcza*</w:t>
      </w:r>
    </w:p>
    <w:p w:rsidR="00E119DE" w:rsidRPr="003019B4" w:rsidRDefault="00E119DE" w:rsidP="00B12BAD">
      <w:pPr>
        <w:pStyle w:val="Standard"/>
        <w:numPr>
          <w:ilvl w:val="0"/>
          <w:numId w:val="29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osoba fizyczna nieprowadząca działalności gospodarczej*</w:t>
      </w:r>
    </w:p>
    <w:p w:rsidR="00E119DE" w:rsidRPr="003019B4" w:rsidRDefault="00E119DE" w:rsidP="00B12BAD">
      <w:pPr>
        <w:pStyle w:val="Standard"/>
        <w:numPr>
          <w:ilvl w:val="0"/>
          <w:numId w:val="29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inny rodzaj *</w:t>
      </w:r>
    </w:p>
    <w:p w:rsidR="00E119DE" w:rsidRPr="003019B4" w:rsidRDefault="00E119DE" w:rsidP="00C5524C">
      <w:pPr>
        <w:pStyle w:val="Standard"/>
        <w:spacing w:after="120"/>
        <w:ind w:firstLine="680"/>
        <w:jc w:val="both"/>
        <w:rPr>
          <w:rFonts w:ascii="Garamond" w:hAnsi="Garamond" w:cs="Garamond"/>
          <w:b/>
          <w:bCs/>
        </w:rPr>
      </w:pPr>
    </w:p>
    <w:p w:rsidR="00E119DE" w:rsidRPr="003019B4" w:rsidRDefault="00E119DE" w:rsidP="00C5524C">
      <w:pPr>
        <w:pStyle w:val="Standard"/>
        <w:spacing w:after="120"/>
        <w:ind w:firstLine="680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 xml:space="preserve">Uwaga: </w:t>
      </w:r>
      <w:r w:rsidRPr="003019B4">
        <w:rPr>
          <w:rFonts w:ascii="Garamond" w:hAnsi="Garamond" w:cs="Garamond"/>
        </w:rPr>
        <w:t>W przypadku Wykonawców składających ofertę wspólną należy wypełnić dla każdego podmiotu osobno.</w:t>
      </w:r>
    </w:p>
    <w:p w:rsidR="00E119DE" w:rsidRPr="003019B4" w:rsidRDefault="00E119DE" w:rsidP="000577E8">
      <w:pPr>
        <w:pStyle w:val="Tekstkomentarza1"/>
        <w:ind w:firstLine="680"/>
        <w:jc w:val="both"/>
        <w:rPr>
          <w:rFonts w:ascii="Garamond" w:hAnsi="Garamond" w:cs="Garamond"/>
        </w:rPr>
      </w:pPr>
    </w:p>
    <w:p w:rsidR="00E119DE" w:rsidRPr="003019B4" w:rsidRDefault="00E119DE" w:rsidP="004D271F">
      <w:pPr>
        <w:widowControl w:val="0"/>
        <w:numPr>
          <w:ilvl w:val="0"/>
          <w:numId w:val="9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Oświadczam/y, że</w:t>
      </w:r>
      <w:r w:rsidRPr="003019B4">
        <w:rPr>
          <w:rFonts w:ascii="Garamond" w:hAnsi="Garamond" w:cs="Garamond"/>
        </w:rPr>
        <w:t>:</w:t>
      </w:r>
    </w:p>
    <w:p w:rsidR="00E119DE" w:rsidRPr="003019B4" w:rsidRDefault="00E119DE" w:rsidP="00B12BAD">
      <w:pPr>
        <w:pStyle w:val="Bezodstpw"/>
        <w:numPr>
          <w:ilvl w:val="1"/>
          <w:numId w:val="23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E119DE" w:rsidRPr="003019B4" w:rsidRDefault="00E119DE" w:rsidP="00B12BAD">
      <w:pPr>
        <w:pStyle w:val="Bezodstpw"/>
        <w:numPr>
          <w:ilvl w:val="1"/>
          <w:numId w:val="23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E119DE" w:rsidRPr="003019B4" w:rsidRDefault="00E119DE" w:rsidP="00B12BAD">
      <w:pPr>
        <w:pStyle w:val="Bezodstpw"/>
        <w:numPr>
          <w:ilvl w:val="1"/>
          <w:numId w:val="23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lastRenderedPageBreak/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E119DE" w:rsidRPr="003019B4" w:rsidRDefault="00E119DE" w:rsidP="007B4B08">
      <w:pPr>
        <w:widowControl w:val="0"/>
        <w:ind w:left="680"/>
        <w:rPr>
          <w:rFonts w:ascii="Garamond" w:hAnsi="Garamond" w:cs="Garamond"/>
          <w:b/>
          <w:bCs/>
        </w:rPr>
      </w:pPr>
    </w:p>
    <w:p w:rsidR="00E119DE" w:rsidRPr="003019B4" w:rsidRDefault="00E119DE" w:rsidP="00E40B18">
      <w:pPr>
        <w:rPr>
          <w:rFonts w:ascii="Garamond" w:hAnsi="Garamond" w:cs="Garamond"/>
        </w:rPr>
      </w:pPr>
    </w:p>
    <w:p w:rsidR="00E119DE" w:rsidRPr="003019B4" w:rsidRDefault="00E119DE" w:rsidP="00E40B18">
      <w:pPr>
        <w:rPr>
          <w:rFonts w:ascii="Garamond" w:hAnsi="Garamond" w:cs="Garamond"/>
        </w:rPr>
      </w:pPr>
    </w:p>
    <w:p w:rsidR="00E119DE" w:rsidRPr="003019B4" w:rsidRDefault="00E119DE" w:rsidP="00E40B18">
      <w:pPr>
        <w:rPr>
          <w:rFonts w:ascii="Garamond" w:hAnsi="Garamond" w:cs="Garamond"/>
        </w:rPr>
      </w:pPr>
    </w:p>
    <w:p w:rsidR="00E119DE" w:rsidRPr="003019B4" w:rsidRDefault="00E119DE" w:rsidP="00E40B18">
      <w:p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……………………….., dnia ………………………..</w:t>
      </w:r>
    </w:p>
    <w:p w:rsidR="00E119DE" w:rsidRPr="003019B4" w:rsidRDefault="00E119DE" w:rsidP="00E40B18">
      <w:pPr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 xml:space="preserve">          (Miejscowość)</w:t>
      </w:r>
    </w:p>
    <w:p w:rsidR="00E119DE" w:rsidRPr="003019B4" w:rsidRDefault="00E119DE" w:rsidP="00E40B18">
      <w:pPr>
        <w:rPr>
          <w:rFonts w:ascii="Garamond" w:hAnsi="Garamond" w:cs="Garamond"/>
          <w:i/>
          <w:iCs/>
        </w:rPr>
      </w:pPr>
    </w:p>
    <w:p w:rsidR="00E119DE" w:rsidRPr="003019B4" w:rsidRDefault="00E119DE" w:rsidP="00E40B18">
      <w:pPr>
        <w:rPr>
          <w:rFonts w:ascii="Garamond" w:hAnsi="Garamond" w:cs="Garamond"/>
          <w:i/>
          <w:iCs/>
        </w:rPr>
      </w:pPr>
    </w:p>
    <w:p w:rsidR="00E119DE" w:rsidRPr="003019B4" w:rsidRDefault="00E119DE" w:rsidP="00E40B18">
      <w:pPr>
        <w:rPr>
          <w:rFonts w:ascii="Garamond" w:hAnsi="Garamond" w:cs="Garamond"/>
          <w:i/>
          <w:iCs/>
        </w:rPr>
      </w:pPr>
    </w:p>
    <w:p w:rsidR="00E119DE" w:rsidRPr="003019B4" w:rsidRDefault="00E119DE" w:rsidP="00E40B18">
      <w:pPr>
        <w:rPr>
          <w:rFonts w:ascii="Garamond" w:hAnsi="Garamond" w:cs="Garamond"/>
          <w:i/>
          <w:iCs/>
        </w:rPr>
      </w:pPr>
    </w:p>
    <w:p w:rsidR="00E119DE" w:rsidRPr="003019B4" w:rsidRDefault="00E119DE" w:rsidP="00E40B18">
      <w:pPr>
        <w:rPr>
          <w:rFonts w:ascii="Garamond" w:hAnsi="Garamond" w:cs="Garamond"/>
          <w:i/>
          <w:iCs/>
        </w:rPr>
      </w:pPr>
    </w:p>
    <w:p w:rsidR="00E119DE" w:rsidRPr="003019B4" w:rsidRDefault="00E119DE" w:rsidP="0064345A">
      <w:pPr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b/>
          <w:bCs/>
          <w:i/>
          <w:iCs/>
        </w:rPr>
        <w:t>*</w:t>
      </w:r>
      <w:r w:rsidRPr="003019B4">
        <w:rPr>
          <w:rFonts w:ascii="Garamond" w:hAnsi="Garamond" w:cs="Garamond"/>
          <w:i/>
          <w:iCs/>
        </w:rPr>
        <w:t xml:space="preserve"> - niepotrzebne skreślić</w:t>
      </w:r>
    </w:p>
    <w:p w:rsidR="00E119DE" w:rsidRPr="003019B4" w:rsidRDefault="00E119DE">
      <w:pPr>
        <w:pStyle w:val="Tekstpodstawowy3"/>
        <w:jc w:val="both"/>
        <w:rPr>
          <w:rFonts w:ascii="Garamond" w:hAnsi="Garamond" w:cs="Garamond"/>
          <w:sz w:val="20"/>
          <w:szCs w:val="20"/>
        </w:rPr>
      </w:pPr>
    </w:p>
    <w:p w:rsidR="00E119DE" w:rsidRPr="003019B4" w:rsidRDefault="00E119DE">
      <w:pPr>
        <w:pStyle w:val="Tekstpodstawowy3"/>
        <w:jc w:val="both"/>
        <w:rPr>
          <w:rFonts w:ascii="Garamond" w:hAnsi="Garamond" w:cs="Garamond"/>
          <w:b/>
          <w:bCs/>
          <w:sz w:val="20"/>
          <w:szCs w:val="20"/>
        </w:rPr>
      </w:pPr>
      <w:r w:rsidRPr="003019B4">
        <w:rPr>
          <w:rFonts w:ascii="Garamond" w:hAnsi="Garamond" w:cs="Garamond"/>
          <w:b/>
          <w:bCs/>
          <w:sz w:val="20"/>
          <w:szCs w:val="20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E119DE" w:rsidRPr="003019B4" w:rsidRDefault="00E119DE">
      <w:pPr>
        <w:pStyle w:val="Tekstpodstawowy3"/>
        <w:jc w:val="both"/>
        <w:rPr>
          <w:rFonts w:ascii="Garamond" w:hAnsi="Garamond" w:cs="Garamond"/>
          <w:b/>
          <w:bCs/>
          <w:sz w:val="20"/>
          <w:szCs w:val="20"/>
        </w:rPr>
      </w:pPr>
    </w:p>
    <w:p w:rsidR="00E119DE" w:rsidRPr="003019B4" w:rsidRDefault="00E119DE">
      <w:pPr>
        <w:pStyle w:val="Tekstpodstawowy3"/>
        <w:jc w:val="both"/>
        <w:rPr>
          <w:rFonts w:ascii="Garamond" w:hAnsi="Garamond" w:cs="Garamond"/>
          <w:b/>
          <w:bCs/>
          <w:sz w:val="20"/>
          <w:szCs w:val="20"/>
        </w:rPr>
      </w:pPr>
    </w:p>
    <w:p w:rsidR="00E119DE" w:rsidRDefault="00E119DE">
      <w:pPr>
        <w:rPr>
          <w:rFonts w:ascii="Garamond" w:hAnsi="Garamond" w:cs="Garamond"/>
        </w:rPr>
      </w:pPr>
    </w:p>
    <w:p w:rsidR="00E119DE" w:rsidRDefault="00E119DE">
      <w:pPr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br w:type="page"/>
      </w:r>
    </w:p>
    <w:p w:rsidR="00E119DE" w:rsidRPr="00310344" w:rsidRDefault="00E119DE" w:rsidP="003019B4">
      <w:pPr>
        <w:pStyle w:val="Nagwek"/>
        <w:jc w:val="right"/>
        <w:rPr>
          <w:rFonts w:ascii="Garamond" w:hAnsi="Garamond" w:cs="Garamond"/>
          <w:b/>
          <w:bCs/>
          <w:smallCaps/>
          <w:sz w:val="18"/>
          <w:szCs w:val="18"/>
        </w:rPr>
      </w:pPr>
      <w:r w:rsidRPr="00310344">
        <w:rPr>
          <w:rFonts w:ascii="Garamond" w:hAnsi="Garamond" w:cs="Garamond"/>
          <w:sz w:val="18"/>
          <w:szCs w:val="18"/>
        </w:rPr>
        <w:lastRenderedPageBreak/>
        <w:t>Załącznik nr 1</w:t>
      </w:r>
      <w:r>
        <w:rPr>
          <w:rFonts w:ascii="Garamond" w:hAnsi="Garamond" w:cs="Garamond"/>
          <w:sz w:val="18"/>
          <w:szCs w:val="18"/>
        </w:rPr>
        <w:t>.2</w:t>
      </w:r>
    </w:p>
    <w:p w:rsidR="00E119DE" w:rsidRDefault="00E119DE" w:rsidP="003019B4">
      <w:pPr>
        <w:jc w:val="right"/>
        <w:rPr>
          <w:rFonts w:ascii="Garamond" w:hAnsi="Garamond" w:cs="Garamond"/>
        </w:rPr>
      </w:pPr>
    </w:p>
    <w:p w:rsidR="00E119DE" w:rsidRPr="003019B4" w:rsidRDefault="00E119DE" w:rsidP="003019B4">
      <w:pPr>
        <w:jc w:val="right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Nr sprawy : </w:t>
      </w:r>
      <w:r>
        <w:rPr>
          <w:rFonts w:ascii="Garamond" w:hAnsi="Garamond" w:cs="Garamond"/>
          <w:b/>
          <w:bCs/>
        </w:rPr>
        <w:t>ZSP.ZP.1.2021</w:t>
      </w:r>
    </w:p>
    <w:p w:rsidR="00E119DE" w:rsidRPr="003019B4" w:rsidRDefault="00E119DE" w:rsidP="003019B4">
      <w:pPr>
        <w:spacing w:line="276" w:lineRule="auto"/>
        <w:jc w:val="both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>Nazwa i adres WYKONAWCY</w:t>
      </w:r>
      <w:r w:rsidRPr="003019B4">
        <w:rPr>
          <w:rStyle w:val="Odwoanieprzypisudolnego"/>
          <w:rFonts w:ascii="Garamond" w:hAnsi="Garamond" w:cs="Garamond"/>
          <w:b/>
          <w:bCs/>
        </w:rPr>
        <w:footnoteReference w:id="2"/>
      </w:r>
    </w:p>
    <w:p w:rsidR="00E119DE" w:rsidRPr="003019B4" w:rsidRDefault="00E119DE" w:rsidP="003019B4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E119DE" w:rsidRPr="003019B4" w:rsidRDefault="00E119DE" w:rsidP="003019B4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Nazwa/Imię, nazwisko Wykonawcy:</w:t>
      </w:r>
    </w:p>
    <w:p w:rsidR="00E119DE" w:rsidRPr="003019B4" w:rsidRDefault="00E119DE" w:rsidP="003019B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E119DE" w:rsidRPr="003019B4" w:rsidRDefault="00E119DE" w:rsidP="003019B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………………………………….…………………………………………………………………….……………….…</w:t>
      </w:r>
    </w:p>
    <w:p w:rsidR="00E119DE" w:rsidRPr="003019B4" w:rsidRDefault="00E119DE" w:rsidP="003019B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E119DE" w:rsidRPr="003019B4" w:rsidRDefault="00E119DE" w:rsidP="003019B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Zarejestrowany adres Wykonawcy:</w:t>
      </w:r>
    </w:p>
    <w:p w:rsidR="00E119DE" w:rsidRPr="003019B4" w:rsidRDefault="00E119DE" w:rsidP="003019B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E119DE" w:rsidRPr="003019B4" w:rsidRDefault="00E119DE" w:rsidP="003019B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ulica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nr domu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E119DE" w:rsidRPr="003019B4" w:rsidRDefault="00E119DE" w:rsidP="003019B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kod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miejscowość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E119DE" w:rsidRPr="003019B4" w:rsidRDefault="00E119DE" w:rsidP="003019B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powiat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 xml:space="preserve"> województwo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E119DE" w:rsidRPr="003019B4" w:rsidRDefault="00E119DE" w:rsidP="003019B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tel.: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fax:……………………….. e-mail: …………………………..……………………</w:t>
      </w:r>
    </w:p>
    <w:p w:rsidR="00E119DE" w:rsidRPr="003019B4" w:rsidRDefault="00E119DE" w:rsidP="003019B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NIP: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sz w:val="20"/>
          <w:szCs w:val="20"/>
        </w:rPr>
        <w:t>Bank/Nr konta</w:t>
      </w:r>
      <w:r w:rsidRPr="003019B4">
        <w:rPr>
          <w:rFonts w:ascii="Garamond" w:hAnsi="Garamond" w:cs="Garamond"/>
          <w:color w:val="auto"/>
          <w:sz w:val="20"/>
          <w:szCs w:val="20"/>
        </w:rPr>
        <w:t>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E119DE" w:rsidRPr="003019B4" w:rsidRDefault="00E119DE" w:rsidP="003019B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:rsidR="00E119DE" w:rsidRPr="003019B4" w:rsidRDefault="00E119DE" w:rsidP="003019B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Do kontaktów z Zamawiającym w czasie trwania postępowania o udzielenie zamówienia wyznaczamy</w:t>
      </w:r>
    </w:p>
    <w:p w:rsidR="00E119DE" w:rsidRPr="003019B4" w:rsidRDefault="00E119DE" w:rsidP="003019B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 xml:space="preserve">(imię i nazwisko)  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proofErr w:type="spellStart"/>
      <w:r w:rsidRPr="003019B4">
        <w:rPr>
          <w:rFonts w:ascii="Garamond" w:hAnsi="Garamond" w:cs="Garamond"/>
          <w:color w:val="auto"/>
          <w:sz w:val="20"/>
          <w:szCs w:val="20"/>
        </w:rPr>
        <w:t>tel</w:t>
      </w:r>
      <w:proofErr w:type="spellEnd"/>
      <w:r w:rsidRPr="003019B4">
        <w:rPr>
          <w:rFonts w:ascii="Garamond" w:hAnsi="Garamond" w:cs="Garamond"/>
          <w:color w:val="auto"/>
          <w:sz w:val="20"/>
          <w:szCs w:val="20"/>
        </w:rPr>
        <w:tab/>
        <w:t>e-mail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E119DE" w:rsidRPr="003019B4" w:rsidRDefault="00E119DE" w:rsidP="003019B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:rsidR="00E119DE" w:rsidRPr="003019B4" w:rsidRDefault="00E119DE" w:rsidP="003019B4">
      <w:pPr>
        <w:spacing w:after="120"/>
        <w:jc w:val="center"/>
        <w:rPr>
          <w:rFonts w:ascii="Garamond" w:hAnsi="Garamond" w:cs="Garamond"/>
          <w:b/>
          <w:bCs/>
        </w:rPr>
      </w:pPr>
    </w:p>
    <w:p w:rsidR="00E119DE" w:rsidRDefault="00E119DE" w:rsidP="003019B4">
      <w:pPr>
        <w:spacing w:after="120"/>
        <w:jc w:val="center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>O F E R T A</w:t>
      </w:r>
    </w:p>
    <w:p w:rsidR="00E119DE" w:rsidRPr="003019B4" w:rsidRDefault="00E119DE" w:rsidP="003019B4">
      <w:pPr>
        <w:spacing w:after="12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dla części II </w:t>
      </w:r>
    </w:p>
    <w:p w:rsidR="00E119DE" w:rsidRPr="003019B4" w:rsidRDefault="00E119DE" w:rsidP="00B12BAD">
      <w:pPr>
        <w:numPr>
          <w:ilvl w:val="0"/>
          <w:numId w:val="8"/>
        </w:numPr>
        <w:suppressAutoHyphens/>
        <w:spacing w:before="120"/>
        <w:ind w:left="357" w:hanging="357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Odpowiadając na ogłoszenie o postępowaniu pn. „</w:t>
      </w:r>
      <w:r w:rsidRPr="008C15B2">
        <w:rPr>
          <w:rFonts w:ascii="Garamond" w:hAnsi="Garamond" w:cs="Garamond"/>
          <w:b/>
          <w:bCs/>
        </w:rPr>
        <w:t>Sukcesywna dostawa artykułów żywnościowych do stołówki  Zespołu Szkolno-Przedszkolnego w Boniowicach, ul. Gliwicka 6, w roku 2022</w:t>
      </w:r>
      <w:r w:rsidRPr="003019B4">
        <w:rPr>
          <w:rStyle w:val="Teksttreci"/>
          <w:rFonts w:ascii="Garamond" w:hAnsi="Garamond" w:cs="Garamond"/>
          <w:color w:val="auto"/>
          <w:sz w:val="20"/>
          <w:szCs w:val="20"/>
          <w:shd w:val="clear" w:color="auto" w:fill="auto"/>
        </w:rPr>
        <w:t>”</w:t>
      </w:r>
      <w:r w:rsidRPr="003019B4">
        <w:rPr>
          <w:rFonts w:ascii="Garamond" w:hAnsi="Garamond" w:cs="Garamond"/>
        </w:rPr>
        <w:t>, oferuję wykonanie przedmiotu zamówienia zgodnie z wymaganiami zawartymi w Specyfikacji Warunków Zamówienia i projekcie umowy.</w:t>
      </w:r>
    </w:p>
    <w:p w:rsidR="00E119DE" w:rsidRPr="003019B4" w:rsidRDefault="00E119DE" w:rsidP="00B12BAD">
      <w:pPr>
        <w:numPr>
          <w:ilvl w:val="0"/>
          <w:numId w:val="8"/>
        </w:numPr>
        <w:suppressAutoHyphens/>
        <w:spacing w:before="120"/>
        <w:ind w:left="357" w:hanging="357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Deklaruję wykonanie części zamówienia za cenę ryczałtową brutto w wysokości:</w:t>
      </w:r>
    </w:p>
    <w:p w:rsidR="00E119DE" w:rsidRPr="003019B4" w:rsidRDefault="00E119DE" w:rsidP="003019B4">
      <w:pPr>
        <w:numPr>
          <w:ilvl w:val="1"/>
          <w:numId w:val="42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 xml:space="preserve">Część </w:t>
      </w:r>
      <w:r>
        <w:rPr>
          <w:rFonts w:ascii="Garamond" w:hAnsi="Garamond" w:cs="Garamond"/>
          <w:b/>
          <w:bCs/>
        </w:rPr>
        <w:t>I</w:t>
      </w:r>
      <w:r w:rsidRPr="003019B4">
        <w:rPr>
          <w:rFonts w:ascii="Garamond" w:hAnsi="Garamond" w:cs="Garamond"/>
          <w:b/>
          <w:bCs/>
        </w:rPr>
        <w:t>I</w:t>
      </w:r>
      <w:r w:rsidRPr="003019B4">
        <w:rPr>
          <w:rFonts w:ascii="Garamond" w:hAnsi="Garamond" w:cs="Garamond"/>
        </w:rPr>
        <w:t xml:space="preserve"> zamówienia - </w:t>
      </w:r>
      <w:r w:rsidRPr="008C15B2">
        <w:rPr>
          <w:rFonts w:ascii="Garamond" w:hAnsi="Garamond" w:cs="Garamond"/>
          <w:b/>
          <w:bCs/>
        </w:rPr>
        <w:t>Mięso świeże: wołowe, wieprzowe i cielęce, produkty mięsne, wędliny</w:t>
      </w:r>
    </w:p>
    <w:p w:rsidR="00E119DE" w:rsidRPr="003019B4" w:rsidRDefault="00E119DE" w:rsidP="003019B4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Garamond" w:hAnsi="Garamond" w:cs="Garamond"/>
        </w:rPr>
      </w:pPr>
    </w:p>
    <w:p w:rsidR="00E119DE" w:rsidRPr="003019B4" w:rsidRDefault="00E119DE" w:rsidP="003019B4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Cena brutto ………………zł (słownie………………………………………………………………………………… )</w:t>
      </w:r>
    </w:p>
    <w:p w:rsidR="00E119DE" w:rsidRPr="003019B4" w:rsidRDefault="00E119DE" w:rsidP="003019B4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(</w:t>
      </w:r>
      <w:r w:rsidRPr="003019B4">
        <w:rPr>
          <w:rFonts w:ascii="Garamond" w:hAnsi="Garamond" w:cs="Garamond"/>
          <w:color w:val="000000"/>
        </w:rPr>
        <w:t>na powyższą kwotę składa się cena netto + należny podatek VAT</w:t>
      </w:r>
      <w:r w:rsidRPr="003019B4">
        <w:rPr>
          <w:rFonts w:ascii="Garamond" w:hAnsi="Garamond" w:cs="Garamond"/>
        </w:rPr>
        <w:t>).</w:t>
      </w:r>
    </w:p>
    <w:p w:rsidR="00E119DE" w:rsidRPr="003019B4" w:rsidRDefault="00E119DE" w:rsidP="003019B4">
      <w:pPr>
        <w:autoSpaceDE w:val="0"/>
        <w:autoSpaceDN w:val="0"/>
        <w:adjustRightInd w:val="0"/>
        <w:ind w:left="708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>(należy wpisać wartość z formularza cenowego załącznik nr 5.</w:t>
      </w:r>
      <w:r>
        <w:rPr>
          <w:rFonts w:ascii="Garamond" w:hAnsi="Garamond" w:cs="Garamond"/>
          <w:i/>
          <w:iCs/>
        </w:rPr>
        <w:t>2</w:t>
      </w:r>
      <w:r w:rsidRPr="003019B4">
        <w:rPr>
          <w:rFonts w:ascii="Garamond" w:hAnsi="Garamond" w:cs="Garamond"/>
          <w:i/>
          <w:iCs/>
        </w:rPr>
        <w:t xml:space="preserve"> do SWZ z pozycji „WAROŚĆ BRUTTO </w:t>
      </w:r>
      <w:r w:rsidRPr="003019B4">
        <w:rPr>
          <w:rFonts w:ascii="Garamond" w:hAnsi="Garamond" w:cs="Garamond"/>
          <w:i/>
          <w:iCs/>
          <w:u w:val="single"/>
        </w:rPr>
        <w:t>ZA ILOŚĆ MINIMALNĄ”-</w:t>
      </w:r>
      <w:r w:rsidRPr="003019B4">
        <w:rPr>
          <w:rFonts w:ascii="Garamond" w:hAnsi="Garamond" w:cs="Garamond"/>
          <w:i/>
          <w:iCs/>
        </w:rPr>
        <w:t xml:space="preserve">   ostatni wiersz, kolumna nr 6)</w:t>
      </w:r>
    </w:p>
    <w:p w:rsidR="00E119DE" w:rsidRPr="003019B4" w:rsidRDefault="00E119DE" w:rsidP="003019B4">
      <w:pPr>
        <w:pStyle w:val="Akapitzlist"/>
        <w:autoSpaceDE w:val="0"/>
        <w:autoSpaceDN w:val="0"/>
        <w:adjustRightInd w:val="0"/>
        <w:ind w:left="708"/>
        <w:rPr>
          <w:rFonts w:ascii="Garamond" w:hAnsi="Garamond" w:cs="Garamond"/>
        </w:rPr>
      </w:pPr>
    </w:p>
    <w:p w:rsidR="00E119DE" w:rsidRPr="003019B4" w:rsidRDefault="00E119DE" w:rsidP="003019B4">
      <w:pPr>
        <w:numPr>
          <w:ilvl w:val="0"/>
          <w:numId w:val="42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 xml:space="preserve">Termin realizacji zamówienia: </w:t>
      </w:r>
      <w:r w:rsidRPr="003019B4">
        <w:rPr>
          <w:rFonts w:ascii="Garamond" w:hAnsi="Garamond" w:cs="Garamond"/>
        </w:rPr>
        <w:t>zgodnie z SWZ.</w:t>
      </w:r>
      <w:r w:rsidRPr="003019B4">
        <w:rPr>
          <w:rFonts w:ascii="Garamond" w:hAnsi="Garamond" w:cs="Garamond"/>
          <w:b/>
          <w:bCs/>
        </w:rPr>
        <w:t xml:space="preserve"> </w:t>
      </w:r>
    </w:p>
    <w:p w:rsidR="00E119DE" w:rsidRPr="003019B4" w:rsidRDefault="00E119DE" w:rsidP="003019B4">
      <w:pPr>
        <w:numPr>
          <w:ilvl w:val="0"/>
          <w:numId w:val="42"/>
        </w:numPr>
        <w:suppressAutoHyphens/>
        <w:spacing w:before="120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 xml:space="preserve">Warunki płatności: </w:t>
      </w:r>
      <w:r w:rsidRPr="003019B4">
        <w:rPr>
          <w:rFonts w:ascii="Garamond" w:hAnsi="Garamond" w:cs="Garamond"/>
        </w:rPr>
        <w:t>zgodnie z wzorem umowy</w:t>
      </w:r>
      <w:r w:rsidRPr="003019B4">
        <w:rPr>
          <w:rFonts w:ascii="Garamond" w:hAnsi="Garamond" w:cs="Garamond"/>
          <w:b/>
          <w:bCs/>
        </w:rPr>
        <w:t xml:space="preserve">. </w:t>
      </w:r>
    </w:p>
    <w:p w:rsidR="00E119DE" w:rsidRPr="003019B4" w:rsidRDefault="00E119DE" w:rsidP="003019B4">
      <w:pPr>
        <w:numPr>
          <w:ilvl w:val="0"/>
          <w:numId w:val="42"/>
        </w:numPr>
        <w:suppressAutoHyphens/>
        <w:spacing w:before="120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 xml:space="preserve">Niniejszym oświadczam/y, że: </w:t>
      </w:r>
    </w:p>
    <w:p w:rsidR="00E119DE" w:rsidRPr="003019B4" w:rsidRDefault="00E119DE" w:rsidP="003019B4">
      <w:pPr>
        <w:pStyle w:val="Akapitzlist"/>
        <w:numPr>
          <w:ilvl w:val="0"/>
          <w:numId w:val="9"/>
        </w:numPr>
        <w:suppressAutoHyphens/>
        <w:spacing w:before="120" w:line="360" w:lineRule="auto"/>
        <w:rPr>
          <w:rFonts w:ascii="Garamond" w:hAnsi="Garamond" w:cs="Garamond"/>
          <w:vanish/>
        </w:rPr>
      </w:pPr>
    </w:p>
    <w:p w:rsidR="00E119DE" w:rsidRPr="003019B4" w:rsidRDefault="00E119DE" w:rsidP="003019B4">
      <w:pPr>
        <w:numPr>
          <w:ilvl w:val="1"/>
          <w:numId w:val="9"/>
        </w:numPr>
        <w:suppressAutoHyphens/>
        <w:spacing w:before="120" w:line="360" w:lineRule="auto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zapoznaliśmy się z warunkami zamówienia i przyjmujemy je bez zastrzeżeń;</w:t>
      </w:r>
    </w:p>
    <w:p w:rsidR="00E119DE" w:rsidRPr="003019B4" w:rsidRDefault="00E119DE" w:rsidP="00B12BAD">
      <w:pPr>
        <w:numPr>
          <w:ilvl w:val="1"/>
          <w:numId w:val="9"/>
        </w:numPr>
        <w:suppressAutoHyphens/>
        <w:spacing w:before="120" w:line="360" w:lineRule="auto"/>
        <w:ind w:left="1360" w:hanging="680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 zapoznaliśmy się z projektowanymi postanowieniami umownymi załączonymi do SWZ, akceptujemy      i przyjmujemy je bez zastrzeżeń;</w:t>
      </w:r>
    </w:p>
    <w:p w:rsidR="00E119DE" w:rsidRPr="003019B4" w:rsidRDefault="00E119DE" w:rsidP="00B12BAD">
      <w:pPr>
        <w:numPr>
          <w:ilvl w:val="1"/>
          <w:numId w:val="9"/>
        </w:numPr>
        <w:suppressAutoHyphens/>
        <w:spacing w:before="120" w:line="360" w:lineRule="auto"/>
        <w:ind w:left="1360" w:hanging="680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w przypadku udzielenia zamówienia zobowiązuję się do zawarcia umowy w miejscu i w terminie wskazanym przez Zamawiającego;</w:t>
      </w:r>
    </w:p>
    <w:p w:rsidR="00E119DE" w:rsidRPr="003019B4" w:rsidRDefault="00E119DE" w:rsidP="00B12BAD">
      <w:pPr>
        <w:numPr>
          <w:ilvl w:val="1"/>
          <w:numId w:val="9"/>
        </w:numPr>
        <w:suppressAutoHyphens/>
        <w:spacing w:before="120" w:line="360" w:lineRule="auto"/>
        <w:ind w:left="1360" w:hanging="680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zapoznaliśmy się z klauzulą informacyjną o przetwarzaniu danych osobowych zawartą  w pkt. 23 SWZ;</w:t>
      </w:r>
    </w:p>
    <w:p w:rsidR="00E119DE" w:rsidRPr="003019B4" w:rsidRDefault="00E119DE" w:rsidP="00B12BAD">
      <w:pPr>
        <w:numPr>
          <w:ilvl w:val="1"/>
          <w:numId w:val="9"/>
        </w:numPr>
        <w:suppressAutoHyphens/>
        <w:spacing w:before="120" w:line="360" w:lineRule="auto"/>
        <w:ind w:left="1360" w:hanging="680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przedmiot oferty jest zgodny z przedmiotem zamówienia;</w:t>
      </w:r>
    </w:p>
    <w:p w:rsidR="00E119DE" w:rsidRPr="003019B4" w:rsidRDefault="00E119DE" w:rsidP="00B12BAD">
      <w:pPr>
        <w:numPr>
          <w:ilvl w:val="1"/>
          <w:numId w:val="9"/>
        </w:numPr>
        <w:suppressAutoHyphens/>
        <w:spacing w:before="120" w:line="360" w:lineRule="auto"/>
        <w:ind w:left="1360" w:hanging="680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lastRenderedPageBreak/>
        <w:t>jesteśmy związani niniejszą ofertą przez okres wskazany w SWZ, licząc od dnia składania ofert;</w:t>
      </w:r>
    </w:p>
    <w:p w:rsidR="00E119DE" w:rsidRPr="003019B4" w:rsidRDefault="00E119DE" w:rsidP="003019B4">
      <w:pPr>
        <w:numPr>
          <w:ilvl w:val="0"/>
          <w:numId w:val="9"/>
        </w:numPr>
        <w:suppressAutoHyphens/>
        <w:spacing w:before="120" w:line="360" w:lineRule="auto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3019B4">
        <w:rPr>
          <w:rFonts w:ascii="Garamond" w:hAnsi="Garamond" w:cs="Garamond"/>
          <w:i/>
          <w:iCs/>
        </w:rPr>
        <w:t>(należy wpisać znak sprawy nadany przez zamawiającego lub inną informację identyfikującą dokument, które jest w posiadaniu zamawiającego</w:t>
      </w:r>
      <w:r w:rsidRPr="003019B4">
        <w:rPr>
          <w:rFonts w:ascii="Garamond" w:hAnsi="Garamond" w:cs="Garamond"/>
        </w:rPr>
        <w:t>) i są nadal aktualne.</w:t>
      </w:r>
    </w:p>
    <w:p w:rsidR="00E119DE" w:rsidRPr="003019B4" w:rsidRDefault="00E119DE" w:rsidP="003019B4">
      <w:pPr>
        <w:numPr>
          <w:ilvl w:val="0"/>
          <w:numId w:val="9"/>
        </w:numPr>
        <w:suppressAutoHyphens/>
        <w:spacing w:before="120" w:line="360" w:lineRule="auto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Oświadczam/y</w:t>
      </w:r>
      <w:r w:rsidRPr="003019B4">
        <w:rPr>
          <w:rFonts w:ascii="Garamond" w:hAnsi="Garamond" w:cs="Garamond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:rsidR="00E119DE" w:rsidRPr="003019B4" w:rsidRDefault="00E119DE" w:rsidP="003019B4">
      <w:pPr>
        <w:pStyle w:val="Akapitzlist"/>
        <w:rPr>
          <w:rFonts w:ascii="Garamond" w:hAnsi="Garamond" w:cs="Garamond"/>
        </w:rPr>
      </w:pPr>
    </w:p>
    <w:p w:rsidR="00E119DE" w:rsidRPr="003019B4" w:rsidRDefault="00E119DE" w:rsidP="003019B4">
      <w:pPr>
        <w:widowControl w:val="0"/>
        <w:numPr>
          <w:ilvl w:val="0"/>
          <w:numId w:val="9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Oświadczamy,</w:t>
      </w:r>
      <w:r w:rsidRPr="003019B4">
        <w:rPr>
          <w:rFonts w:ascii="Garamond" w:hAnsi="Garamond" w:cs="Garamond"/>
        </w:rPr>
        <w:t xml:space="preserve"> że prace objęte zamówieniem:</w:t>
      </w:r>
    </w:p>
    <w:p w:rsidR="00E119DE" w:rsidRPr="003019B4" w:rsidRDefault="00E119DE" w:rsidP="003019B4">
      <w:pPr>
        <w:pStyle w:val="Akapitzlist"/>
        <w:widowControl w:val="0"/>
        <w:numPr>
          <w:ilvl w:val="0"/>
          <w:numId w:val="22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zamierzam/y wykonać samodzielnie*</w:t>
      </w:r>
    </w:p>
    <w:p w:rsidR="00E119DE" w:rsidRPr="003019B4" w:rsidRDefault="00E119DE" w:rsidP="003019B4">
      <w:pPr>
        <w:pStyle w:val="Akapitzlist"/>
        <w:widowControl w:val="0"/>
        <w:numPr>
          <w:ilvl w:val="0"/>
          <w:numId w:val="22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zamierzam/y powierzyć podwykonawcom*. </w:t>
      </w:r>
    </w:p>
    <w:p w:rsidR="00E119DE" w:rsidRPr="003019B4" w:rsidRDefault="00E119DE" w:rsidP="003019B4">
      <w:pPr>
        <w:widowControl w:val="0"/>
        <w:ind w:left="1361"/>
        <w:rPr>
          <w:rFonts w:ascii="Garamond" w:hAnsi="Garamond" w:cs="Garamond"/>
        </w:rPr>
      </w:pPr>
    </w:p>
    <w:tbl>
      <w:tblPr>
        <w:tblW w:w="4339" w:type="pct"/>
        <w:tblInd w:w="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3082"/>
        <w:gridCol w:w="4651"/>
      </w:tblGrid>
      <w:tr w:rsidR="00E119DE" w:rsidRPr="003019B4">
        <w:tc>
          <w:tcPr>
            <w:tcW w:w="259" w:type="pct"/>
            <w:shd w:val="clear" w:color="auto" w:fill="D9D9D9"/>
            <w:vAlign w:val="center"/>
          </w:tcPr>
          <w:p w:rsidR="00E119DE" w:rsidRPr="003019B4" w:rsidRDefault="00E119DE" w:rsidP="00B26C27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>L.p.</w:t>
            </w:r>
          </w:p>
        </w:tc>
        <w:tc>
          <w:tcPr>
            <w:tcW w:w="1893" w:type="pct"/>
            <w:shd w:val="clear" w:color="auto" w:fill="D9D9D9"/>
            <w:vAlign w:val="center"/>
          </w:tcPr>
          <w:p w:rsidR="00E119DE" w:rsidRPr="003019B4" w:rsidRDefault="00E119DE" w:rsidP="00B26C27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/>
            <w:vAlign w:val="center"/>
          </w:tcPr>
          <w:p w:rsidR="00E119DE" w:rsidRPr="003019B4" w:rsidRDefault="00E119DE" w:rsidP="00B26C27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 xml:space="preserve">Nazwy (firm) podwykonawców </w:t>
            </w:r>
            <w:r w:rsidRPr="003019B4">
              <w:rPr>
                <w:rFonts w:ascii="Garamond" w:hAnsi="Garamond" w:cs="Garamond"/>
                <w:b/>
                <w:bCs/>
              </w:rPr>
              <w:br/>
              <w:t>(</w:t>
            </w:r>
            <w:r w:rsidRPr="003019B4">
              <w:rPr>
                <w:rFonts w:ascii="Garamond" w:hAnsi="Garamond" w:cs="Garamond"/>
                <w:b/>
                <w:bCs/>
                <w:i/>
                <w:iCs/>
              </w:rPr>
              <w:t>o ile są znane</w:t>
            </w:r>
            <w:r w:rsidRPr="003019B4">
              <w:rPr>
                <w:rFonts w:ascii="Garamond" w:hAnsi="Garamond" w:cs="Garamond"/>
                <w:b/>
                <w:bCs/>
              </w:rPr>
              <w:t>)</w:t>
            </w:r>
          </w:p>
        </w:tc>
      </w:tr>
      <w:tr w:rsidR="00E119DE" w:rsidRPr="003019B4">
        <w:trPr>
          <w:trHeight w:val="375"/>
        </w:trPr>
        <w:tc>
          <w:tcPr>
            <w:tcW w:w="259" w:type="pct"/>
          </w:tcPr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893" w:type="pct"/>
          </w:tcPr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2848" w:type="pct"/>
          </w:tcPr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  <w:tr w:rsidR="00E119DE" w:rsidRPr="003019B4">
        <w:trPr>
          <w:trHeight w:val="532"/>
        </w:trPr>
        <w:tc>
          <w:tcPr>
            <w:tcW w:w="259" w:type="pct"/>
          </w:tcPr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1893" w:type="pct"/>
          </w:tcPr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48" w:type="pct"/>
          </w:tcPr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</w:tbl>
    <w:p w:rsidR="00E119DE" w:rsidRPr="003019B4" w:rsidRDefault="00E119DE" w:rsidP="003019B4">
      <w:pPr>
        <w:pStyle w:val="Akapitzlist1"/>
        <w:suppressAutoHyphens/>
        <w:ind w:left="720"/>
        <w:rPr>
          <w:rFonts w:ascii="Garamond" w:hAnsi="Garamond" w:cs="Garamond"/>
          <w:b/>
          <w:bCs/>
          <w:sz w:val="20"/>
          <w:szCs w:val="20"/>
        </w:rPr>
      </w:pPr>
    </w:p>
    <w:p w:rsidR="00E119DE" w:rsidRPr="003019B4" w:rsidRDefault="00E119DE" w:rsidP="003019B4">
      <w:pPr>
        <w:pStyle w:val="Akapitzlist1"/>
        <w:suppressAutoHyphens/>
        <w:ind w:left="720"/>
        <w:rPr>
          <w:rFonts w:ascii="Garamond" w:hAnsi="Garamond" w:cs="Garamond"/>
          <w:b/>
          <w:bCs/>
          <w:sz w:val="20"/>
          <w:szCs w:val="20"/>
        </w:rPr>
      </w:pPr>
    </w:p>
    <w:p w:rsidR="00E119DE" w:rsidRPr="003019B4" w:rsidRDefault="00E119DE" w:rsidP="003019B4">
      <w:pPr>
        <w:widowControl w:val="0"/>
        <w:numPr>
          <w:ilvl w:val="0"/>
          <w:numId w:val="9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Wybór oferty prowadzić będzie do powstania u Zamawiającego obowiązku podatkowego </w:t>
      </w:r>
      <w:r w:rsidRPr="003019B4">
        <w:rPr>
          <w:rFonts w:ascii="Garamond" w:hAnsi="Garamond" w:cs="Garamond"/>
        </w:rPr>
        <w:br/>
        <w:t>w zakresie następujących towarów/usług  ..………………………………………………………*</w:t>
      </w:r>
    </w:p>
    <w:p w:rsidR="00E119DE" w:rsidRPr="003019B4" w:rsidRDefault="00E119DE" w:rsidP="003019B4">
      <w:pPr>
        <w:pStyle w:val="Tekstkomentarza1"/>
        <w:jc w:val="both"/>
        <w:rPr>
          <w:rFonts w:ascii="Garamond" w:hAnsi="Garamond" w:cs="Garamond"/>
        </w:rPr>
      </w:pPr>
    </w:p>
    <w:p w:rsidR="00E119DE" w:rsidRPr="003019B4" w:rsidRDefault="00E119DE" w:rsidP="003019B4">
      <w:pPr>
        <w:pStyle w:val="Tekstkomentarza1"/>
        <w:ind w:firstLine="680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Wartość ww. towarów lub usług bez podatku wynosi ……………………………………………*</w:t>
      </w:r>
    </w:p>
    <w:p w:rsidR="00E119DE" w:rsidRPr="003019B4" w:rsidRDefault="00E119DE" w:rsidP="003019B4">
      <w:pPr>
        <w:pStyle w:val="Tekstkomentarza1"/>
        <w:ind w:firstLine="680"/>
        <w:jc w:val="both"/>
        <w:rPr>
          <w:rFonts w:ascii="Garamond" w:hAnsi="Garamond" w:cs="Garamond"/>
        </w:rPr>
      </w:pPr>
    </w:p>
    <w:p w:rsidR="00E119DE" w:rsidRPr="003019B4" w:rsidRDefault="00E119DE" w:rsidP="003019B4">
      <w:pPr>
        <w:widowControl w:val="0"/>
        <w:numPr>
          <w:ilvl w:val="0"/>
          <w:numId w:val="9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Rodzaj wykonawcy</w:t>
      </w:r>
      <w:r w:rsidRPr="003019B4">
        <w:rPr>
          <w:rFonts w:ascii="Garamond" w:hAnsi="Garamond" w:cs="Garamond"/>
        </w:rPr>
        <w:t>:</w:t>
      </w:r>
    </w:p>
    <w:p w:rsidR="00E119DE" w:rsidRPr="003019B4" w:rsidRDefault="00E119DE" w:rsidP="00B12BAD">
      <w:pPr>
        <w:pStyle w:val="Standard"/>
        <w:numPr>
          <w:ilvl w:val="0"/>
          <w:numId w:val="29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mikroprzedsiębiorstwo*</w:t>
      </w:r>
    </w:p>
    <w:p w:rsidR="00E119DE" w:rsidRPr="003019B4" w:rsidRDefault="00E119DE" w:rsidP="00B12BAD">
      <w:pPr>
        <w:pStyle w:val="Standard"/>
        <w:numPr>
          <w:ilvl w:val="0"/>
          <w:numId w:val="29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małe przedsiębiorstwo*</w:t>
      </w:r>
    </w:p>
    <w:p w:rsidR="00E119DE" w:rsidRPr="003019B4" w:rsidRDefault="00E119DE" w:rsidP="00B12BAD">
      <w:pPr>
        <w:pStyle w:val="Standard"/>
        <w:numPr>
          <w:ilvl w:val="0"/>
          <w:numId w:val="29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średnie przedsiębiorstwo*</w:t>
      </w:r>
    </w:p>
    <w:p w:rsidR="00E119DE" w:rsidRPr="003019B4" w:rsidRDefault="00E119DE" w:rsidP="00B12BAD">
      <w:pPr>
        <w:pStyle w:val="Standard"/>
        <w:numPr>
          <w:ilvl w:val="0"/>
          <w:numId w:val="29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jednoosobowa działalność gospodarcza*</w:t>
      </w:r>
    </w:p>
    <w:p w:rsidR="00E119DE" w:rsidRPr="003019B4" w:rsidRDefault="00E119DE" w:rsidP="00B12BAD">
      <w:pPr>
        <w:pStyle w:val="Standard"/>
        <w:numPr>
          <w:ilvl w:val="0"/>
          <w:numId w:val="29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osoba fizyczna nieprowadząca działalności gospodarczej*</w:t>
      </w:r>
    </w:p>
    <w:p w:rsidR="00E119DE" w:rsidRPr="003019B4" w:rsidRDefault="00E119DE" w:rsidP="00B12BAD">
      <w:pPr>
        <w:pStyle w:val="Standard"/>
        <w:numPr>
          <w:ilvl w:val="0"/>
          <w:numId w:val="29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inny rodzaj *</w:t>
      </w:r>
    </w:p>
    <w:p w:rsidR="00E119DE" w:rsidRPr="003019B4" w:rsidRDefault="00E119DE" w:rsidP="003019B4">
      <w:pPr>
        <w:pStyle w:val="Standard"/>
        <w:spacing w:after="120"/>
        <w:ind w:firstLine="680"/>
        <w:jc w:val="both"/>
        <w:rPr>
          <w:rFonts w:ascii="Garamond" w:hAnsi="Garamond" w:cs="Garamond"/>
          <w:b/>
          <w:bCs/>
        </w:rPr>
      </w:pPr>
    </w:p>
    <w:p w:rsidR="00E119DE" w:rsidRPr="003019B4" w:rsidRDefault="00E119DE" w:rsidP="003019B4">
      <w:pPr>
        <w:pStyle w:val="Standard"/>
        <w:spacing w:after="120"/>
        <w:ind w:firstLine="680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 xml:space="preserve">Uwaga: </w:t>
      </w:r>
      <w:r w:rsidRPr="003019B4">
        <w:rPr>
          <w:rFonts w:ascii="Garamond" w:hAnsi="Garamond" w:cs="Garamond"/>
        </w:rPr>
        <w:t>W przypadku Wykonawców składających ofertę wspólną należy wypełnić dla każdego podmiotu osobno.</w:t>
      </w:r>
    </w:p>
    <w:p w:rsidR="00E119DE" w:rsidRPr="003019B4" w:rsidRDefault="00E119DE" w:rsidP="003019B4">
      <w:pPr>
        <w:pStyle w:val="Tekstkomentarza1"/>
        <w:ind w:firstLine="680"/>
        <w:jc w:val="both"/>
        <w:rPr>
          <w:rFonts w:ascii="Garamond" w:hAnsi="Garamond" w:cs="Garamond"/>
        </w:rPr>
      </w:pPr>
    </w:p>
    <w:p w:rsidR="00E119DE" w:rsidRPr="003019B4" w:rsidRDefault="00E119DE" w:rsidP="003019B4">
      <w:pPr>
        <w:widowControl w:val="0"/>
        <w:numPr>
          <w:ilvl w:val="0"/>
          <w:numId w:val="9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Oświadczam/y, że</w:t>
      </w:r>
      <w:r w:rsidRPr="003019B4">
        <w:rPr>
          <w:rFonts w:ascii="Garamond" w:hAnsi="Garamond" w:cs="Garamond"/>
        </w:rPr>
        <w:t>:</w:t>
      </w:r>
    </w:p>
    <w:p w:rsidR="00E119DE" w:rsidRPr="003019B4" w:rsidRDefault="00E119DE" w:rsidP="00B12BAD">
      <w:pPr>
        <w:pStyle w:val="Bezodstpw"/>
        <w:numPr>
          <w:ilvl w:val="1"/>
          <w:numId w:val="23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E119DE" w:rsidRPr="003019B4" w:rsidRDefault="00E119DE" w:rsidP="00B12BAD">
      <w:pPr>
        <w:pStyle w:val="Bezodstpw"/>
        <w:numPr>
          <w:ilvl w:val="1"/>
          <w:numId w:val="23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E119DE" w:rsidRPr="003019B4" w:rsidRDefault="00E119DE" w:rsidP="00B12BAD">
      <w:pPr>
        <w:pStyle w:val="Bezodstpw"/>
        <w:numPr>
          <w:ilvl w:val="1"/>
          <w:numId w:val="23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lastRenderedPageBreak/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E119DE" w:rsidRPr="003019B4" w:rsidRDefault="00E119DE" w:rsidP="003019B4">
      <w:pPr>
        <w:widowControl w:val="0"/>
        <w:ind w:left="680"/>
        <w:rPr>
          <w:rFonts w:ascii="Garamond" w:hAnsi="Garamond" w:cs="Garamond"/>
          <w:b/>
          <w:bCs/>
        </w:rPr>
      </w:pPr>
    </w:p>
    <w:p w:rsidR="00E119DE" w:rsidRPr="003019B4" w:rsidRDefault="00E119DE" w:rsidP="003019B4">
      <w:pPr>
        <w:rPr>
          <w:rFonts w:ascii="Garamond" w:hAnsi="Garamond" w:cs="Garamond"/>
        </w:rPr>
      </w:pPr>
    </w:p>
    <w:p w:rsidR="00E119DE" w:rsidRPr="003019B4" w:rsidRDefault="00E119DE" w:rsidP="003019B4">
      <w:pPr>
        <w:rPr>
          <w:rFonts w:ascii="Garamond" w:hAnsi="Garamond" w:cs="Garamond"/>
        </w:rPr>
      </w:pPr>
    </w:p>
    <w:p w:rsidR="00E119DE" w:rsidRPr="003019B4" w:rsidRDefault="00E119DE" w:rsidP="003019B4">
      <w:pPr>
        <w:rPr>
          <w:rFonts w:ascii="Garamond" w:hAnsi="Garamond" w:cs="Garamond"/>
        </w:rPr>
      </w:pPr>
    </w:p>
    <w:p w:rsidR="00E119DE" w:rsidRPr="003019B4" w:rsidRDefault="00E119DE" w:rsidP="003019B4">
      <w:p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……………………….., dnia ………………………..</w:t>
      </w:r>
    </w:p>
    <w:p w:rsidR="00E119DE" w:rsidRPr="003019B4" w:rsidRDefault="00E119DE" w:rsidP="003019B4">
      <w:pPr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 xml:space="preserve">          (Miejscowość)</w:t>
      </w:r>
    </w:p>
    <w:p w:rsidR="00E119DE" w:rsidRPr="003019B4" w:rsidRDefault="00E119DE" w:rsidP="003019B4">
      <w:pPr>
        <w:rPr>
          <w:rFonts w:ascii="Garamond" w:hAnsi="Garamond" w:cs="Garamond"/>
          <w:i/>
          <w:iCs/>
        </w:rPr>
      </w:pPr>
    </w:p>
    <w:p w:rsidR="00E119DE" w:rsidRPr="003019B4" w:rsidRDefault="00E119DE" w:rsidP="003019B4">
      <w:pPr>
        <w:rPr>
          <w:rFonts w:ascii="Garamond" w:hAnsi="Garamond" w:cs="Garamond"/>
          <w:i/>
          <w:iCs/>
        </w:rPr>
      </w:pPr>
    </w:p>
    <w:p w:rsidR="00E119DE" w:rsidRPr="003019B4" w:rsidRDefault="00E119DE" w:rsidP="003019B4">
      <w:pPr>
        <w:rPr>
          <w:rFonts w:ascii="Garamond" w:hAnsi="Garamond" w:cs="Garamond"/>
          <w:i/>
          <w:iCs/>
        </w:rPr>
      </w:pPr>
    </w:p>
    <w:p w:rsidR="00E119DE" w:rsidRPr="003019B4" w:rsidRDefault="00E119DE" w:rsidP="003019B4">
      <w:pPr>
        <w:rPr>
          <w:rFonts w:ascii="Garamond" w:hAnsi="Garamond" w:cs="Garamond"/>
          <w:i/>
          <w:iCs/>
        </w:rPr>
      </w:pPr>
    </w:p>
    <w:p w:rsidR="00E119DE" w:rsidRPr="003019B4" w:rsidRDefault="00E119DE" w:rsidP="003019B4">
      <w:pPr>
        <w:rPr>
          <w:rFonts w:ascii="Garamond" w:hAnsi="Garamond" w:cs="Garamond"/>
          <w:i/>
          <w:iCs/>
        </w:rPr>
      </w:pPr>
    </w:p>
    <w:p w:rsidR="00E119DE" w:rsidRPr="003019B4" w:rsidRDefault="00E119DE" w:rsidP="003019B4">
      <w:pPr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b/>
          <w:bCs/>
          <w:i/>
          <w:iCs/>
        </w:rPr>
        <w:t>*</w:t>
      </w:r>
      <w:r w:rsidRPr="003019B4">
        <w:rPr>
          <w:rFonts w:ascii="Garamond" w:hAnsi="Garamond" w:cs="Garamond"/>
          <w:i/>
          <w:iCs/>
        </w:rPr>
        <w:t xml:space="preserve"> - niepotrzebne skreślić</w:t>
      </w:r>
    </w:p>
    <w:p w:rsidR="00E119DE" w:rsidRPr="003019B4" w:rsidRDefault="00E119DE" w:rsidP="003019B4">
      <w:pPr>
        <w:pStyle w:val="Tekstpodstawowy3"/>
        <w:jc w:val="both"/>
        <w:rPr>
          <w:rFonts w:ascii="Garamond" w:hAnsi="Garamond" w:cs="Garamond"/>
          <w:sz w:val="20"/>
          <w:szCs w:val="20"/>
        </w:rPr>
      </w:pPr>
    </w:p>
    <w:p w:rsidR="00E119DE" w:rsidRPr="003019B4" w:rsidRDefault="00E119DE" w:rsidP="003019B4">
      <w:pPr>
        <w:pStyle w:val="Tekstpodstawowy3"/>
        <w:jc w:val="both"/>
        <w:rPr>
          <w:rFonts w:ascii="Garamond" w:hAnsi="Garamond" w:cs="Garamond"/>
          <w:b/>
          <w:bCs/>
          <w:sz w:val="20"/>
          <w:szCs w:val="20"/>
        </w:rPr>
      </w:pPr>
      <w:r w:rsidRPr="003019B4">
        <w:rPr>
          <w:rFonts w:ascii="Garamond" w:hAnsi="Garamond" w:cs="Garamond"/>
          <w:b/>
          <w:bCs/>
          <w:sz w:val="20"/>
          <w:szCs w:val="20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E119DE" w:rsidRDefault="00E119DE">
      <w:pPr>
        <w:rPr>
          <w:rFonts w:ascii="Garamond" w:hAnsi="Garamond" w:cs="Garamond"/>
        </w:rPr>
      </w:pPr>
    </w:p>
    <w:p w:rsidR="00E119DE" w:rsidRDefault="00E119DE">
      <w:pPr>
        <w:rPr>
          <w:rFonts w:ascii="Garamond" w:hAnsi="Garamond" w:cs="Garamond"/>
        </w:rPr>
      </w:pPr>
    </w:p>
    <w:p w:rsidR="00E119DE" w:rsidRDefault="00E119DE">
      <w:pPr>
        <w:rPr>
          <w:rFonts w:ascii="Garamond" w:hAnsi="Garamond" w:cs="Garamond"/>
        </w:rPr>
      </w:pPr>
    </w:p>
    <w:p w:rsidR="00E119DE" w:rsidRDefault="00E119DE">
      <w:pPr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br w:type="page"/>
      </w:r>
    </w:p>
    <w:p w:rsidR="00E119DE" w:rsidRPr="00310344" w:rsidRDefault="00E119DE" w:rsidP="003019B4">
      <w:pPr>
        <w:pStyle w:val="Nagwek"/>
        <w:jc w:val="right"/>
        <w:rPr>
          <w:rFonts w:ascii="Garamond" w:hAnsi="Garamond" w:cs="Garamond"/>
          <w:b/>
          <w:bCs/>
          <w:smallCaps/>
          <w:sz w:val="18"/>
          <w:szCs w:val="18"/>
        </w:rPr>
      </w:pPr>
      <w:r w:rsidRPr="00310344">
        <w:rPr>
          <w:rFonts w:ascii="Garamond" w:hAnsi="Garamond" w:cs="Garamond"/>
          <w:sz w:val="18"/>
          <w:szCs w:val="18"/>
        </w:rPr>
        <w:lastRenderedPageBreak/>
        <w:t>Załącznik nr 1</w:t>
      </w:r>
      <w:r>
        <w:rPr>
          <w:rFonts w:ascii="Garamond" w:hAnsi="Garamond" w:cs="Garamond"/>
          <w:sz w:val="18"/>
          <w:szCs w:val="18"/>
        </w:rPr>
        <w:t>.3</w:t>
      </w:r>
    </w:p>
    <w:p w:rsidR="00E119DE" w:rsidRDefault="00E119DE" w:rsidP="003019B4">
      <w:pPr>
        <w:jc w:val="right"/>
        <w:rPr>
          <w:rFonts w:ascii="Garamond" w:hAnsi="Garamond" w:cs="Garamond"/>
        </w:rPr>
      </w:pPr>
    </w:p>
    <w:p w:rsidR="00E119DE" w:rsidRPr="003019B4" w:rsidRDefault="00E119DE" w:rsidP="003019B4">
      <w:pPr>
        <w:jc w:val="right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Nr sprawy : </w:t>
      </w:r>
      <w:r>
        <w:rPr>
          <w:rFonts w:ascii="Garamond" w:hAnsi="Garamond" w:cs="Garamond"/>
          <w:b/>
          <w:bCs/>
        </w:rPr>
        <w:t>ZSP.ZP.1.2021</w:t>
      </w:r>
    </w:p>
    <w:p w:rsidR="00E119DE" w:rsidRPr="003019B4" w:rsidRDefault="00E119DE" w:rsidP="003019B4">
      <w:pPr>
        <w:spacing w:line="276" w:lineRule="auto"/>
        <w:jc w:val="both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>Nazwa i adres WYKONAWCY</w:t>
      </w:r>
      <w:r w:rsidRPr="003019B4">
        <w:rPr>
          <w:rStyle w:val="Odwoanieprzypisudolnego"/>
          <w:rFonts w:ascii="Garamond" w:hAnsi="Garamond" w:cs="Garamond"/>
          <w:b/>
          <w:bCs/>
        </w:rPr>
        <w:footnoteReference w:id="3"/>
      </w:r>
    </w:p>
    <w:p w:rsidR="00E119DE" w:rsidRPr="003019B4" w:rsidRDefault="00E119DE" w:rsidP="003019B4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E119DE" w:rsidRPr="003019B4" w:rsidRDefault="00E119DE" w:rsidP="003019B4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Nazwa/Imię, nazwisko Wykonawcy:</w:t>
      </w:r>
    </w:p>
    <w:p w:rsidR="00E119DE" w:rsidRPr="003019B4" w:rsidRDefault="00E119DE" w:rsidP="003019B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E119DE" w:rsidRPr="003019B4" w:rsidRDefault="00E119DE" w:rsidP="003019B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………………………………….…………………………………………………………………….……………….…</w:t>
      </w:r>
    </w:p>
    <w:p w:rsidR="00E119DE" w:rsidRPr="003019B4" w:rsidRDefault="00E119DE" w:rsidP="003019B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E119DE" w:rsidRPr="003019B4" w:rsidRDefault="00E119DE" w:rsidP="003019B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Zarejestrowany adres Wykonawcy:</w:t>
      </w:r>
    </w:p>
    <w:p w:rsidR="00E119DE" w:rsidRPr="003019B4" w:rsidRDefault="00E119DE" w:rsidP="003019B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E119DE" w:rsidRPr="003019B4" w:rsidRDefault="00E119DE" w:rsidP="003019B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ulica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nr domu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E119DE" w:rsidRPr="003019B4" w:rsidRDefault="00E119DE" w:rsidP="003019B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kod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miejscowość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E119DE" w:rsidRPr="003019B4" w:rsidRDefault="00E119DE" w:rsidP="003019B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powiat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 xml:space="preserve"> województwo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E119DE" w:rsidRPr="003019B4" w:rsidRDefault="00E119DE" w:rsidP="003019B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tel.: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fax:……………………….. e-mail: …………………………..……………………</w:t>
      </w:r>
    </w:p>
    <w:p w:rsidR="00E119DE" w:rsidRPr="003019B4" w:rsidRDefault="00E119DE" w:rsidP="003019B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NIP: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sz w:val="20"/>
          <w:szCs w:val="20"/>
        </w:rPr>
        <w:t>Bank/Nr konta</w:t>
      </w:r>
      <w:r w:rsidRPr="003019B4">
        <w:rPr>
          <w:rFonts w:ascii="Garamond" w:hAnsi="Garamond" w:cs="Garamond"/>
          <w:color w:val="auto"/>
          <w:sz w:val="20"/>
          <w:szCs w:val="20"/>
        </w:rPr>
        <w:t>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E119DE" w:rsidRPr="003019B4" w:rsidRDefault="00E119DE" w:rsidP="003019B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:rsidR="00E119DE" w:rsidRPr="003019B4" w:rsidRDefault="00E119DE" w:rsidP="003019B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Do kontaktów z Zamawiającym w czasie trwania postępowania o udzielenie zamówienia wyznaczamy</w:t>
      </w:r>
    </w:p>
    <w:p w:rsidR="00E119DE" w:rsidRPr="003019B4" w:rsidRDefault="00E119DE" w:rsidP="003019B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 xml:space="preserve">(imię i nazwisko)  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proofErr w:type="spellStart"/>
      <w:r w:rsidRPr="003019B4">
        <w:rPr>
          <w:rFonts w:ascii="Garamond" w:hAnsi="Garamond" w:cs="Garamond"/>
          <w:color w:val="auto"/>
          <w:sz w:val="20"/>
          <w:szCs w:val="20"/>
        </w:rPr>
        <w:t>tel</w:t>
      </w:r>
      <w:proofErr w:type="spellEnd"/>
      <w:r w:rsidRPr="003019B4">
        <w:rPr>
          <w:rFonts w:ascii="Garamond" w:hAnsi="Garamond" w:cs="Garamond"/>
          <w:color w:val="auto"/>
          <w:sz w:val="20"/>
          <w:szCs w:val="20"/>
        </w:rPr>
        <w:tab/>
        <w:t>e-mail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E119DE" w:rsidRPr="003019B4" w:rsidRDefault="00E119DE" w:rsidP="003019B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:rsidR="00E119DE" w:rsidRPr="003019B4" w:rsidRDefault="00E119DE" w:rsidP="003019B4">
      <w:pPr>
        <w:spacing w:after="120"/>
        <w:jc w:val="center"/>
        <w:rPr>
          <w:rFonts w:ascii="Garamond" w:hAnsi="Garamond" w:cs="Garamond"/>
          <w:b/>
          <w:bCs/>
        </w:rPr>
      </w:pPr>
    </w:p>
    <w:p w:rsidR="00E119DE" w:rsidRDefault="00E119DE" w:rsidP="003019B4">
      <w:pPr>
        <w:spacing w:after="120"/>
        <w:jc w:val="center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>O F E R T A</w:t>
      </w:r>
    </w:p>
    <w:p w:rsidR="00E119DE" w:rsidRPr="003019B4" w:rsidRDefault="00E119DE" w:rsidP="003019B4">
      <w:pPr>
        <w:spacing w:after="12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dla części III </w:t>
      </w:r>
    </w:p>
    <w:p w:rsidR="00E119DE" w:rsidRPr="003019B4" w:rsidRDefault="00E119DE" w:rsidP="00B12BAD">
      <w:pPr>
        <w:numPr>
          <w:ilvl w:val="0"/>
          <w:numId w:val="8"/>
        </w:numPr>
        <w:suppressAutoHyphens/>
        <w:spacing w:before="120"/>
        <w:ind w:left="357" w:hanging="357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Odpowiadając na ogłoszenie o postępowaniu pn. „</w:t>
      </w:r>
      <w:r w:rsidRPr="008C15B2">
        <w:rPr>
          <w:rFonts w:ascii="Garamond" w:hAnsi="Garamond" w:cs="Garamond"/>
          <w:b/>
          <w:bCs/>
        </w:rPr>
        <w:t>Sukcesywna dostawa artykułów żywnościowych do stołówki  Zespołu Szkolno-Przedszkolnego w Boniowicach, ul. Gliwicka 6, w roku 2022</w:t>
      </w:r>
      <w:r w:rsidRPr="003019B4">
        <w:rPr>
          <w:rStyle w:val="Teksttreci"/>
          <w:rFonts w:ascii="Garamond" w:hAnsi="Garamond" w:cs="Garamond"/>
          <w:color w:val="auto"/>
          <w:sz w:val="20"/>
          <w:szCs w:val="20"/>
          <w:shd w:val="clear" w:color="auto" w:fill="auto"/>
        </w:rPr>
        <w:t>”</w:t>
      </w:r>
      <w:r w:rsidRPr="003019B4">
        <w:rPr>
          <w:rFonts w:ascii="Garamond" w:hAnsi="Garamond" w:cs="Garamond"/>
        </w:rPr>
        <w:t>, oferuję wykonanie przedmiotu zamówienia zgodnie z wymaganiami zawartymi w Specyfikacji Warunków Zamówienia i projekcie umowy.</w:t>
      </w:r>
    </w:p>
    <w:p w:rsidR="00E119DE" w:rsidRPr="003019B4" w:rsidRDefault="00E119DE" w:rsidP="00B12BAD">
      <w:pPr>
        <w:numPr>
          <w:ilvl w:val="0"/>
          <w:numId w:val="8"/>
        </w:numPr>
        <w:suppressAutoHyphens/>
        <w:spacing w:before="120"/>
        <w:ind w:left="357" w:hanging="357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Deklaruję wykonanie części zamówienia za cenę ryczałtową brutto w wysokości:</w:t>
      </w:r>
    </w:p>
    <w:p w:rsidR="00E119DE" w:rsidRPr="003019B4" w:rsidRDefault="00E119DE" w:rsidP="003019B4">
      <w:pPr>
        <w:numPr>
          <w:ilvl w:val="1"/>
          <w:numId w:val="42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 xml:space="preserve">Część </w:t>
      </w:r>
      <w:r>
        <w:rPr>
          <w:rFonts w:ascii="Garamond" w:hAnsi="Garamond" w:cs="Garamond"/>
          <w:b/>
          <w:bCs/>
        </w:rPr>
        <w:t>II</w:t>
      </w:r>
      <w:r w:rsidRPr="003019B4">
        <w:rPr>
          <w:rFonts w:ascii="Garamond" w:hAnsi="Garamond" w:cs="Garamond"/>
          <w:b/>
          <w:bCs/>
        </w:rPr>
        <w:t>I</w:t>
      </w:r>
      <w:r w:rsidRPr="003019B4">
        <w:rPr>
          <w:rFonts w:ascii="Garamond" w:hAnsi="Garamond" w:cs="Garamond"/>
        </w:rPr>
        <w:t xml:space="preserve"> zamówienia - </w:t>
      </w:r>
      <w:r w:rsidRPr="006171A7">
        <w:rPr>
          <w:rFonts w:ascii="Garamond" w:hAnsi="Garamond" w:cs="Garamond"/>
          <w:b/>
          <w:bCs/>
        </w:rPr>
        <w:t>Owoce, warzywa i podobne produkty</w:t>
      </w:r>
    </w:p>
    <w:p w:rsidR="00E119DE" w:rsidRPr="003019B4" w:rsidRDefault="00E119DE" w:rsidP="003019B4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Garamond" w:hAnsi="Garamond" w:cs="Garamond"/>
        </w:rPr>
      </w:pPr>
    </w:p>
    <w:p w:rsidR="00E119DE" w:rsidRPr="003019B4" w:rsidRDefault="00E119DE" w:rsidP="003019B4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Cena brutto ………………zł (słownie………………………………………………………………………………… )</w:t>
      </w:r>
    </w:p>
    <w:p w:rsidR="00E119DE" w:rsidRPr="003019B4" w:rsidRDefault="00E119DE" w:rsidP="003019B4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(</w:t>
      </w:r>
      <w:r w:rsidRPr="003019B4">
        <w:rPr>
          <w:rFonts w:ascii="Garamond" w:hAnsi="Garamond" w:cs="Garamond"/>
          <w:color w:val="000000"/>
        </w:rPr>
        <w:t>na powyższą kwotę składa się cena netto + należny podatek VAT</w:t>
      </w:r>
      <w:r w:rsidRPr="003019B4">
        <w:rPr>
          <w:rFonts w:ascii="Garamond" w:hAnsi="Garamond" w:cs="Garamond"/>
        </w:rPr>
        <w:t>).</w:t>
      </w:r>
    </w:p>
    <w:p w:rsidR="00E119DE" w:rsidRPr="003019B4" w:rsidRDefault="00E119DE" w:rsidP="003019B4">
      <w:pPr>
        <w:autoSpaceDE w:val="0"/>
        <w:autoSpaceDN w:val="0"/>
        <w:adjustRightInd w:val="0"/>
        <w:ind w:left="708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>(należy wpisać wartość z formularza cenowego załącznik nr 5.</w:t>
      </w:r>
      <w:r>
        <w:rPr>
          <w:rFonts w:ascii="Garamond" w:hAnsi="Garamond" w:cs="Garamond"/>
          <w:i/>
          <w:iCs/>
        </w:rPr>
        <w:t>3</w:t>
      </w:r>
      <w:r w:rsidRPr="003019B4">
        <w:rPr>
          <w:rFonts w:ascii="Garamond" w:hAnsi="Garamond" w:cs="Garamond"/>
          <w:i/>
          <w:iCs/>
        </w:rPr>
        <w:t xml:space="preserve"> do SWZ z pozycji „WAROŚĆ BRUTTO </w:t>
      </w:r>
      <w:r w:rsidRPr="003019B4">
        <w:rPr>
          <w:rFonts w:ascii="Garamond" w:hAnsi="Garamond" w:cs="Garamond"/>
          <w:i/>
          <w:iCs/>
          <w:u w:val="single"/>
        </w:rPr>
        <w:t>ZA ILOŚĆ MINIMALNĄ”-</w:t>
      </w:r>
      <w:r w:rsidRPr="003019B4">
        <w:rPr>
          <w:rFonts w:ascii="Garamond" w:hAnsi="Garamond" w:cs="Garamond"/>
          <w:i/>
          <w:iCs/>
        </w:rPr>
        <w:t xml:space="preserve">   ostatni wiersz, kolumna nr 6)</w:t>
      </w:r>
    </w:p>
    <w:p w:rsidR="00E119DE" w:rsidRPr="003019B4" w:rsidRDefault="00E119DE" w:rsidP="003019B4">
      <w:pPr>
        <w:pStyle w:val="Akapitzlist"/>
        <w:autoSpaceDE w:val="0"/>
        <w:autoSpaceDN w:val="0"/>
        <w:adjustRightInd w:val="0"/>
        <w:ind w:left="708"/>
        <w:rPr>
          <w:rFonts w:ascii="Garamond" w:hAnsi="Garamond" w:cs="Garamond"/>
        </w:rPr>
      </w:pPr>
    </w:p>
    <w:p w:rsidR="00E119DE" w:rsidRPr="003019B4" w:rsidRDefault="00E119DE" w:rsidP="003019B4">
      <w:pPr>
        <w:numPr>
          <w:ilvl w:val="0"/>
          <w:numId w:val="42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 xml:space="preserve">Termin realizacji zamówienia: </w:t>
      </w:r>
      <w:r w:rsidRPr="003019B4">
        <w:rPr>
          <w:rFonts w:ascii="Garamond" w:hAnsi="Garamond" w:cs="Garamond"/>
        </w:rPr>
        <w:t>zgodnie z SWZ.</w:t>
      </w:r>
      <w:r w:rsidRPr="003019B4">
        <w:rPr>
          <w:rFonts w:ascii="Garamond" w:hAnsi="Garamond" w:cs="Garamond"/>
          <w:b/>
          <w:bCs/>
        </w:rPr>
        <w:t xml:space="preserve"> </w:t>
      </w:r>
    </w:p>
    <w:p w:rsidR="00E119DE" w:rsidRPr="003019B4" w:rsidRDefault="00E119DE" w:rsidP="003019B4">
      <w:pPr>
        <w:numPr>
          <w:ilvl w:val="0"/>
          <w:numId w:val="42"/>
        </w:numPr>
        <w:suppressAutoHyphens/>
        <w:spacing w:before="120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 xml:space="preserve">Warunki płatności: </w:t>
      </w:r>
      <w:r w:rsidRPr="003019B4">
        <w:rPr>
          <w:rFonts w:ascii="Garamond" w:hAnsi="Garamond" w:cs="Garamond"/>
        </w:rPr>
        <w:t>zgodnie z wzorem umowy</w:t>
      </w:r>
      <w:r w:rsidRPr="003019B4">
        <w:rPr>
          <w:rFonts w:ascii="Garamond" w:hAnsi="Garamond" w:cs="Garamond"/>
          <w:b/>
          <w:bCs/>
        </w:rPr>
        <w:t xml:space="preserve">. </w:t>
      </w:r>
    </w:p>
    <w:p w:rsidR="00E119DE" w:rsidRPr="003019B4" w:rsidRDefault="00E119DE" w:rsidP="003019B4">
      <w:pPr>
        <w:numPr>
          <w:ilvl w:val="0"/>
          <w:numId w:val="42"/>
        </w:numPr>
        <w:suppressAutoHyphens/>
        <w:spacing w:before="120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 xml:space="preserve">Niniejszym oświadczam/y, że: </w:t>
      </w:r>
    </w:p>
    <w:p w:rsidR="00E119DE" w:rsidRPr="003019B4" w:rsidRDefault="00E119DE" w:rsidP="003019B4">
      <w:pPr>
        <w:pStyle w:val="Akapitzlist"/>
        <w:numPr>
          <w:ilvl w:val="0"/>
          <w:numId w:val="9"/>
        </w:numPr>
        <w:suppressAutoHyphens/>
        <w:spacing w:before="120" w:line="360" w:lineRule="auto"/>
        <w:rPr>
          <w:rFonts w:ascii="Garamond" w:hAnsi="Garamond" w:cs="Garamond"/>
          <w:vanish/>
        </w:rPr>
      </w:pPr>
    </w:p>
    <w:p w:rsidR="00E119DE" w:rsidRPr="003019B4" w:rsidRDefault="00E119DE" w:rsidP="003019B4">
      <w:pPr>
        <w:numPr>
          <w:ilvl w:val="1"/>
          <w:numId w:val="9"/>
        </w:numPr>
        <w:suppressAutoHyphens/>
        <w:spacing w:before="120" w:line="360" w:lineRule="auto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zapoznaliśmy się z warunkami zamówienia i przyjmujemy je bez zastrzeżeń;</w:t>
      </w:r>
    </w:p>
    <w:p w:rsidR="00E119DE" w:rsidRPr="003019B4" w:rsidRDefault="00E119DE" w:rsidP="00B12BAD">
      <w:pPr>
        <w:numPr>
          <w:ilvl w:val="1"/>
          <w:numId w:val="9"/>
        </w:numPr>
        <w:suppressAutoHyphens/>
        <w:spacing w:before="120" w:line="360" w:lineRule="auto"/>
        <w:ind w:left="1360" w:hanging="680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 zapoznaliśmy się z projektowanymi postanowieniami umownymi załączonymi do SWZ, akceptujemy      i przyjmujemy je bez zastrzeżeń;</w:t>
      </w:r>
    </w:p>
    <w:p w:rsidR="00E119DE" w:rsidRPr="003019B4" w:rsidRDefault="00E119DE" w:rsidP="00B12BAD">
      <w:pPr>
        <w:numPr>
          <w:ilvl w:val="1"/>
          <w:numId w:val="9"/>
        </w:numPr>
        <w:suppressAutoHyphens/>
        <w:spacing w:before="120" w:line="360" w:lineRule="auto"/>
        <w:ind w:left="1360" w:hanging="680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w przypadku udzielenia zamówienia zobowiązuję się do zawarcia umowy w miejscu i w terminie wskazanym przez Zamawiającego;</w:t>
      </w:r>
    </w:p>
    <w:p w:rsidR="00E119DE" w:rsidRPr="003019B4" w:rsidRDefault="00E119DE" w:rsidP="00B12BAD">
      <w:pPr>
        <w:numPr>
          <w:ilvl w:val="1"/>
          <w:numId w:val="9"/>
        </w:numPr>
        <w:suppressAutoHyphens/>
        <w:spacing w:before="120" w:line="360" w:lineRule="auto"/>
        <w:ind w:left="1360" w:hanging="680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zapoznaliśmy się z klauzulą informacyjną o przetwarzaniu danych osobowych zawartą  w pkt. 23 SWZ;</w:t>
      </w:r>
    </w:p>
    <w:p w:rsidR="00E119DE" w:rsidRPr="003019B4" w:rsidRDefault="00E119DE" w:rsidP="00B12BAD">
      <w:pPr>
        <w:numPr>
          <w:ilvl w:val="1"/>
          <w:numId w:val="9"/>
        </w:numPr>
        <w:suppressAutoHyphens/>
        <w:spacing w:before="120" w:line="360" w:lineRule="auto"/>
        <w:ind w:left="1360" w:hanging="680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przedmiot oferty jest zgodny z przedmiotem zamówienia;</w:t>
      </w:r>
    </w:p>
    <w:p w:rsidR="00E119DE" w:rsidRPr="003019B4" w:rsidRDefault="00E119DE" w:rsidP="00B12BAD">
      <w:pPr>
        <w:numPr>
          <w:ilvl w:val="1"/>
          <w:numId w:val="9"/>
        </w:numPr>
        <w:suppressAutoHyphens/>
        <w:spacing w:before="120" w:line="360" w:lineRule="auto"/>
        <w:ind w:left="1360" w:hanging="680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lastRenderedPageBreak/>
        <w:t>jesteśmy związani niniejszą ofertą przez okres wskazany w SWZ, licząc od dnia składania ofert;</w:t>
      </w:r>
    </w:p>
    <w:p w:rsidR="00E119DE" w:rsidRPr="003019B4" w:rsidRDefault="00E119DE" w:rsidP="003019B4">
      <w:pPr>
        <w:numPr>
          <w:ilvl w:val="0"/>
          <w:numId w:val="9"/>
        </w:numPr>
        <w:suppressAutoHyphens/>
        <w:spacing w:before="120" w:line="360" w:lineRule="auto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3019B4">
        <w:rPr>
          <w:rFonts w:ascii="Garamond" w:hAnsi="Garamond" w:cs="Garamond"/>
          <w:i/>
          <w:iCs/>
        </w:rPr>
        <w:t>(należy wpisać znak sprawy nadany przez zamawiającego lub inną informację identyfikującą dokument, które jest w posiadaniu zamawiającego</w:t>
      </w:r>
      <w:r w:rsidRPr="003019B4">
        <w:rPr>
          <w:rFonts w:ascii="Garamond" w:hAnsi="Garamond" w:cs="Garamond"/>
        </w:rPr>
        <w:t>) i są nadal aktualne.</w:t>
      </w:r>
    </w:p>
    <w:p w:rsidR="00E119DE" w:rsidRPr="003019B4" w:rsidRDefault="00E119DE" w:rsidP="003019B4">
      <w:pPr>
        <w:numPr>
          <w:ilvl w:val="0"/>
          <w:numId w:val="9"/>
        </w:numPr>
        <w:suppressAutoHyphens/>
        <w:spacing w:before="120" w:line="360" w:lineRule="auto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Oświadczam/y</w:t>
      </w:r>
      <w:r w:rsidRPr="003019B4">
        <w:rPr>
          <w:rFonts w:ascii="Garamond" w:hAnsi="Garamond" w:cs="Garamond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:rsidR="00E119DE" w:rsidRPr="003019B4" w:rsidRDefault="00E119DE" w:rsidP="003019B4">
      <w:pPr>
        <w:pStyle w:val="Akapitzlist"/>
        <w:rPr>
          <w:rFonts w:ascii="Garamond" w:hAnsi="Garamond" w:cs="Garamond"/>
        </w:rPr>
      </w:pPr>
    </w:p>
    <w:p w:rsidR="00E119DE" w:rsidRPr="003019B4" w:rsidRDefault="00E119DE" w:rsidP="003019B4">
      <w:pPr>
        <w:widowControl w:val="0"/>
        <w:numPr>
          <w:ilvl w:val="0"/>
          <w:numId w:val="9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Oświadczamy,</w:t>
      </w:r>
      <w:r w:rsidRPr="003019B4">
        <w:rPr>
          <w:rFonts w:ascii="Garamond" w:hAnsi="Garamond" w:cs="Garamond"/>
        </w:rPr>
        <w:t xml:space="preserve"> że prace objęte zamówieniem:</w:t>
      </w:r>
    </w:p>
    <w:p w:rsidR="00E119DE" w:rsidRPr="003019B4" w:rsidRDefault="00E119DE" w:rsidP="003019B4">
      <w:pPr>
        <w:pStyle w:val="Akapitzlist"/>
        <w:widowControl w:val="0"/>
        <w:numPr>
          <w:ilvl w:val="0"/>
          <w:numId w:val="22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zamierzam/y wykonać samodzielnie*</w:t>
      </w:r>
    </w:p>
    <w:p w:rsidR="00E119DE" w:rsidRPr="003019B4" w:rsidRDefault="00E119DE" w:rsidP="003019B4">
      <w:pPr>
        <w:pStyle w:val="Akapitzlist"/>
        <w:widowControl w:val="0"/>
        <w:numPr>
          <w:ilvl w:val="0"/>
          <w:numId w:val="22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zamierzam/y powierzyć podwykonawcom*. </w:t>
      </w:r>
    </w:p>
    <w:p w:rsidR="00E119DE" w:rsidRPr="003019B4" w:rsidRDefault="00E119DE" w:rsidP="003019B4">
      <w:pPr>
        <w:widowControl w:val="0"/>
        <w:ind w:left="1361"/>
        <w:rPr>
          <w:rFonts w:ascii="Garamond" w:hAnsi="Garamond" w:cs="Garamond"/>
        </w:rPr>
      </w:pPr>
    </w:p>
    <w:tbl>
      <w:tblPr>
        <w:tblW w:w="4339" w:type="pct"/>
        <w:tblInd w:w="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3082"/>
        <w:gridCol w:w="4651"/>
      </w:tblGrid>
      <w:tr w:rsidR="00E119DE" w:rsidRPr="003019B4">
        <w:tc>
          <w:tcPr>
            <w:tcW w:w="259" w:type="pct"/>
            <w:shd w:val="clear" w:color="auto" w:fill="D9D9D9"/>
            <w:vAlign w:val="center"/>
          </w:tcPr>
          <w:p w:rsidR="00E119DE" w:rsidRPr="003019B4" w:rsidRDefault="00E119DE" w:rsidP="00B26C27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>L.p.</w:t>
            </w:r>
          </w:p>
        </w:tc>
        <w:tc>
          <w:tcPr>
            <w:tcW w:w="1893" w:type="pct"/>
            <w:shd w:val="clear" w:color="auto" w:fill="D9D9D9"/>
            <w:vAlign w:val="center"/>
          </w:tcPr>
          <w:p w:rsidR="00E119DE" w:rsidRPr="003019B4" w:rsidRDefault="00E119DE" w:rsidP="00B26C27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/>
            <w:vAlign w:val="center"/>
          </w:tcPr>
          <w:p w:rsidR="00E119DE" w:rsidRPr="003019B4" w:rsidRDefault="00E119DE" w:rsidP="00B26C27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 xml:space="preserve">Nazwy (firm) podwykonawców </w:t>
            </w:r>
            <w:r w:rsidRPr="003019B4">
              <w:rPr>
                <w:rFonts w:ascii="Garamond" w:hAnsi="Garamond" w:cs="Garamond"/>
                <w:b/>
                <w:bCs/>
              </w:rPr>
              <w:br/>
              <w:t>(</w:t>
            </w:r>
            <w:r w:rsidRPr="003019B4">
              <w:rPr>
                <w:rFonts w:ascii="Garamond" w:hAnsi="Garamond" w:cs="Garamond"/>
                <w:b/>
                <w:bCs/>
                <w:i/>
                <w:iCs/>
              </w:rPr>
              <w:t>o ile są znane</w:t>
            </w:r>
            <w:r w:rsidRPr="003019B4">
              <w:rPr>
                <w:rFonts w:ascii="Garamond" w:hAnsi="Garamond" w:cs="Garamond"/>
                <w:b/>
                <w:bCs/>
              </w:rPr>
              <w:t>)</w:t>
            </w:r>
          </w:p>
        </w:tc>
      </w:tr>
      <w:tr w:rsidR="00E119DE" w:rsidRPr="003019B4">
        <w:trPr>
          <w:trHeight w:val="375"/>
        </w:trPr>
        <w:tc>
          <w:tcPr>
            <w:tcW w:w="259" w:type="pct"/>
          </w:tcPr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893" w:type="pct"/>
          </w:tcPr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2848" w:type="pct"/>
          </w:tcPr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  <w:tr w:rsidR="00E119DE" w:rsidRPr="003019B4">
        <w:trPr>
          <w:trHeight w:val="532"/>
        </w:trPr>
        <w:tc>
          <w:tcPr>
            <w:tcW w:w="259" w:type="pct"/>
          </w:tcPr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1893" w:type="pct"/>
          </w:tcPr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48" w:type="pct"/>
          </w:tcPr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</w:tbl>
    <w:p w:rsidR="00E119DE" w:rsidRPr="003019B4" w:rsidRDefault="00E119DE" w:rsidP="003019B4">
      <w:pPr>
        <w:pStyle w:val="Akapitzlist1"/>
        <w:suppressAutoHyphens/>
        <w:ind w:left="720"/>
        <w:rPr>
          <w:rFonts w:ascii="Garamond" w:hAnsi="Garamond" w:cs="Garamond"/>
          <w:b/>
          <w:bCs/>
          <w:sz w:val="20"/>
          <w:szCs w:val="20"/>
        </w:rPr>
      </w:pPr>
    </w:p>
    <w:p w:rsidR="00E119DE" w:rsidRPr="003019B4" w:rsidRDefault="00E119DE" w:rsidP="003019B4">
      <w:pPr>
        <w:pStyle w:val="Akapitzlist1"/>
        <w:suppressAutoHyphens/>
        <w:ind w:left="720"/>
        <w:rPr>
          <w:rFonts w:ascii="Garamond" w:hAnsi="Garamond" w:cs="Garamond"/>
          <w:b/>
          <w:bCs/>
          <w:sz w:val="20"/>
          <w:szCs w:val="20"/>
        </w:rPr>
      </w:pPr>
    </w:p>
    <w:p w:rsidR="00E119DE" w:rsidRPr="003019B4" w:rsidRDefault="00E119DE" w:rsidP="003019B4">
      <w:pPr>
        <w:widowControl w:val="0"/>
        <w:numPr>
          <w:ilvl w:val="0"/>
          <w:numId w:val="9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Wybór oferty prowadzić będzie do powstania u Zamawiającego obowiązku podatkowego </w:t>
      </w:r>
      <w:r w:rsidRPr="003019B4">
        <w:rPr>
          <w:rFonts w:ascii="Garamond" w:hAnsi="Garamond" w:cs="Garamond"/>
        </w:rPr>
        <w:br/>
        <w:t>w zakresie następujących towarów/usług  ..………………………………………………………*</w:t>
      </w:r>
    </w:p>
    <w:p w:rsidR="00E119DE" w:rsidRPr="003019B4" w:rsidRDefault="00E119DE" w:rsidP="003019B4">
      <w:pPr>
        <w:pStyle w:val="Tekstkomentarza1"/>
        <w:jc w:val="both"/>
        <w:rPr>
          <w:rFonts w:ascii="Garamond" w:hAnsi="Garamond" w:cs="Garamond"/>
        </w:rPr>
      </w:pPr>
    </w:p>
    <w:p w:rsidR="00E119DE" w:rsidRPr="003019B4" w:rsidRDefault="00E119DE" w:rsidP="003019B4">
      <w:pPr>
        <w:pStyle w:val="Tekstkomentarza1"/>
        <w:ind w:firstLine="680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Wartość ww. towarów lub usług bez podatku wynosi ……………………………………………*</w:t>
      </w:r>
    </w:p>
    <w:p w:rsidR="00E119DE" w:rsidRPr="003019B4" w:rsidRDefault="00E119DE" w:rsidP="003019B4">
      <w:pPr>
        <w:pStyle w:val="Tekstkomentarza1"/>
        <w:ind w:firstLine="680"/>
        <w:jc w:val="both"/>
        <w:rPr>
          <w:rFonts w:ascii="Garamond" w:hAnsi="Garamond" w:cs="Garamond"/>
        </w:rPr>
      </w:pPr>
    </w:p>
    <w:p w:rsidR="00E119DE" w:rsidRPr="003019B4" w:rsidRDefault="00E119DE" w:rsidP="003019B4">
      <w:pPr>
        <w:widowControl w:val="0"/>
        <w:numPr>
          <w:ilvl w:val="0"/>
          <w:numId w:val="9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Rodzaj wykonawcy</w:t>
      </w:r>
      <w:r w:rsidRPr="003019B4">
        <w:rPr>
          <w:rFonts w:ascii="Garamond" w:hAnsi="Garamond" w:cs="Garamond"/>
        </w:rPr>
        <w:t>:</w:t>
      </w:r>
    </w:p>
    <w:p w:rsidR="00E119DE" w:rsidRPr="003019B4" w:rsidRDefault="00E119DE" w:rsidP="00B12BAD">
      <w:pPr>
        <w:pStyle w:val="Standard"/>
        <w:numPr>
          <w:ilvl w:val="0"/>
          <w:numId w:val="29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mikroprzedsiębiorstwo*</w:t>
      </w:r>
    </w:p>
    <w:p w:rsidR="00E119DE" w:rsidRPr="003019B4" w:rsidRDefault="00E119DE" w:rsidP="00B12BAD">
      <w:pPr>
        <w:pStyle w:val="Standard"/>
        <w:numPr>
          <w:ilvl w:val="0"/>
          <w:numId w:val="29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małe przedsiębiorstwo*</w:t>
      </w:r>
    </w:p>
    <w:p w:rsidR="00E119DE" w:rsidRPr="003019B4" w:rsidRDefault="00E119DE" w:rsidP="00B12BAD">
      <w:pPr>
        <w:pStyle w:val="Standard"/>
        <w:numPr>
          <w:ilvl w:val="0"/>
          <w:numId w:val="29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średnie przedsiębiorstwo*</w:t>
      </w:r>
    </w:p>
    <w:p w:rsidR="00E119DE" w:rsidRPr="003019B4" w:rsidRDefault="00E119DE" w:rsidP="00B12BAD">
      <w:pPr>
        <w:pStyle w:val="Standard"/>
        <w:numPr>
          <w:ilvl w:val="0"/>
          <w:numId w:val="29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jednoosobowa działalność gospodarcza*</w:t>
      </w:r>
    </w:p>
    <w:p w:rsidR="00E119DE" w:rsidRPr="003019B4" w:rsidRDefault="00E119DE" w:rsidP="00B12BAD">
      <w:pPr>
        <w:pStyle w:val="Standard"/>
        <w:numPr>
          <w:ilvl w:val="0"/>
          <w:numId w:val="29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osoba fizyczna nieprowadząca działalności gospodarczej*</w:t>
      </w:r>
    </w:p>
    <w:p w:rsidR="00E119DE" w:rsidRPr="003019B4" w:rsidRDefault="00E119DE" w:rsidP="00B12BAD">
      <w:pPr>
        <w:pStyle w:val="Standard"/>
        <w:numPr>
          <w:ilvl w:val="0"/>
          <w:numId w:val="29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inny rodzaj *</w:t>
      </w:r>
    </w:p>
    <w:p w:rsidR="00E119DE" w:rsidRPr="003019B4" w:rsidRDefault="00E119DE" w:rsidP="003019B4">
      <w:pPr>
        <w:pStyle w:val="Standard"/>
        <w:spacing w:after="120"/>
        <w:ind w:firstLine="680"/>
        <w:jc w:val="both"/>
        <w:rPr>
          <w:rFonts w:ascii="Garamond" w:hAnsi="Garamond" w:cs="Garamond"/>
          <w:b/>
          <w:bCs/>
        </w:rPr>
      </w:pPr>
    </w:p>
    <w:p w:rsidR="00E119DE" w:rsidRPr="003019B4" w:rsidRDefault="00E119DE" w:rsidP="003019B4">
      <w:pPr>
        <w:pStyle w:val="Standard"/>
        <w:spacing w:after="120"/>
        <w:ind w:firstLine="680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 xml:space="preserve">Uwaga: </w:t>
      </w:r>
      <w:r w:rsidRPr="003019B4">
        <w:rPr>
          <w:rFonts w:ascii="Garamond" w:hAnsi="Garamond" w:cs="Garamond"/>
        </w:rPr>
        <w:t>W przypadku Wykonawców składających ofertę wspólną należy wypełnić dla każdego podmiotu osobno.</w:t>
      </w:r>
    </w:p>
    <w:p w:rsidR="00E119DE" w:rsidRPr="003019B4" w:rsidRDefault="00E119DE" w:rsidP="003019B4">
      <w:pPr>
        <w:pStyle w:val="Tekstkomentarza1"/>
        <w:ind w:firstLine="680"/>
        <w:jc w:val="both"/>
        <w:rPr>
          <w:rFonts w:ascii="Garamond" w:hAnsi="Garamond" w:cs="Garamond"/>
        </w:rPr>
      </w:pPr>
    </w:p>
    <w:p w:rsidR="00E119DE" w:rsidRPr="003019B4" w:rsidRDefault="00E119DE" w:rsidP="003019B4">
      <w:pPr>
        <w:widowControl w:val="0"/>
        <w:numPr>
          <w:ilvl w:val="0"/>
          <w:numId w:val="9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Oświadczam/y, że</w:t>
      </w:r>
      <w:r w:rsidRPr="003019B4">
        <w:rPr>
          <w:rFonts w:ascii="Garamond" w:hAnsi="Garamond" w:cs="Garamond"/>
        </w:rPr>
        <w:t>:</w:t>
      </w:r>
    </w:p>
    <w:p w:rsidR="00E119DE" w:rsidRPr="003019B4" w:rsidRDefault="00E119DE" w:rsidP="00B12BAD">
      <w:pPr>
        <w:pStyle w:val="Bezodstpw"/>
        <w:numPr>
          <w:ilvl w:val="1"/>
          <w:numId w:val="23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E119DE" w:rsidRPr="003019B4" w:rsidRDefault="00E119DE" w:rsidP="00B12BAD">
      <w:pPr>
        <w:pStyle w:val="Bezodstpw"/>
        <w:numPr>
          <w:ilvl w:val="1"/>
          <w:numId w:val="23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E119DE" w:rsidRPr="003019B4" w:rsidRDefault="00E119DE" w:rsidP="00B12BAD">
      <w:pPr>
        <w:pStyle w:val="Bezodstpw"/>
        <w:numPr>
          <w:ilvl w:val="1"/>
          <w:numId w:val="23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lastRenderedPageBreak/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E119DE" w:rsidRPr="003019B4" w:rsidRDefault="00E119DE" w:rsidP="003019B4">
      <w:pPr>
        <w:widowControl w:val="0"/>
        <w:ind w:left="680"/>
        <w:rPr>
          <w:rFonts w:ascii="Garamond" w:hAnsi="Garamond" w:cs="Garamond"/>
          <w:b/>
          <w:bCs/>
        </w:rPr>
      </w:pPr>
    </w:p>
    <w:p w:rsidR="00E119DE" w:rsidRPr="003019B4" w:rsidRDefault="00E119DE" w:rsidP="003019B4">
      <w:pPr>
        <w:rPr>
          <w:rFonts w:ascii="Garamond" w:hAnsi="Garamond" w:cs="Garamond"/>
        </w:rPr>
      </w:pPr>
    </w:p>
    <w:p w:rsidR="00E119DE" w:rsidRPr="003019B4" w:rsidRDefault="00E119DE" w:rsidP="003019B4">
      <w:pPr>
        <w:rPr>
          <w:rFonts w:ascii="Garamond" w:hAnsi="Garamond" w:cs="Garamond"/>
        </w:rPr>
      </w:pPr>
    </w:p>
    <w:p w:rsidR="00E119DE" w:rsidRPr="003019B4" w:rsidRDefault="00E119DE" w:rsidP="003019B4">
      <w:pPr>
        <w:rPr>
          <w:rFonts w:ascii="Garamond" w:hAnsi="Garamond" w:cs="Garamond"/>
        </w:rPr>
      </w:pPr>
    </w:p>
    <w:p w:rsidR="00E119DE" w:rsidRPr="003019B4" w:rsidRDefault="00E119DE" w:rsidP="003019B4">
      <w:p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……………………….., dnia ………………………..</w:t>
      </w:r>
    </w:p>
    <w:p w:rsidR="00E119DE" w:rsidRPr="003019B4" w:rsidRDefault="00E119DE" w:rsidP="003019B4">
      <w:pPr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 xml:space="preserve">          (Miejscowość)</w:t>
      </w:r>
    </w:p>
    <w:p w:rsidR="00E119DE" w:rsidRPr="003019B4" w:rsidRDefault="00E119DE" w:rsidP="003019B4">
      <w:pPr>
        <w:rPr>
          <w:rFonts w:ascii="Garamond" w:hAnsi="Garamond" w:cs="Garamond"/>
          <w:i/>
          <w:iCs/>
        </w:rPr>
      </w:pPr>
    </w:p>
    <w:p w:rsidR="00E119DE" w:rsidRPr="003019B4" w:rsidRDefault="00E119DE" w:rsidP="003019B4">
      <w:pPr>
        <w:rPr>
          <w:rFonts w:ascii="Garamond" w:hAnsi="Garamond" w:cs="Garamond"/>
          <w:i/>
          <w:iCs/>
        </w:rPr>
      </w:pPr>
    </w:p>
    <w:p w:rsidR="00E119DE" w:rsidRPr="003019B4" w:rsidRDefault="00E119DE" w:rsidP="003019B4">
      <w:pPr>
        <w:rPr>
          <w:rFonts w:ascii="Garamond" w:hAnsi="Garamond" w:cs="Garamond"/>
          <w:i/>
          <w:iCs/>
        </w:rPr>
      </w:pPr>
    </w:p>
    <w:p w:rsidR="00E119DE" w:rsidRPr="003019B4" w:rsidRDefault="00E119DE" w:rsidP="003019B4">
      <w:pPr>
        <w:rPr>
          <w:rFonts w:ascii="Garamond" w:hAnsi="Garamond" w:cs="Garamond"/>
          <w:i/>
          <w:iCs/>
        </w:rPr>
      </w:pPr>
    </w:p>
    <w:p w:rsidR="00E119DE" w:rsidRPr="003019B4" w:rsidRDefault="00E119DE" w:rsidP="003019B4">
      <w:pPr>
        <w:rPr>
          <w:rFonts w:ascii="Garamond" w:hAnsi="Garamond" w:cs="Garamond"/>
          <w:i/>
          <w:iCs/>
        </w:rPr>
      </w:pPr>
    </w:p>
    <w:p w:rsidR="00E119DE" w:rsidRPr="003019B4" w:rsidRDefault="00E119DE" w:rsidP="003019B4">
      <w:pPr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b/>
          <w:bCs/>
          <w:i/>
          <w:iCs/>
        </w:rPr>
        <w:t>*</w:t>
      </w:r>
      <w:r w:rsidRPr="003019B4">
        <w:rPr>
          <w:rFonts w:ascii="Garamond" w:hAnsi="Garamond" w:cs="Garamond"/>
          <w:i/>
          <w:iCs/>
        </w:rPr>
        <w:t xml:space="preserve"> - niepotrzebne skreślić</w:t>
      </w:r>
    </w:p>
    <w:p w:rsidR="00E119DE" w:rsidRPr="003019B4" w:rsidRDefault="00E119DE" w:rsidP="003019B4">
      <w:pPr>
        <w:pStyle w:val="Tekstpodstawowy3"/>
        <w:jc w:val="both"/>
        <w:rPr>
          <w:rFonts w:ascii="Garamond" w:hAnsi="Garamond" w:cs="Garamond"/>
          <w:sz w:val="20"/>
          <w:szCs w:val="20"/>
        </w:rPr>
      </w:pPr>
    </w:p>
    <w:p w:rsidR="00E119DE" w:rsidRPr="003019B4" w:rsidRDefault="00E119DE" w:rsidP="003019B4">
      <w:pPr>
        <w:pStyle w:val="Tekstpodstawowy3"/>
        <w:jc w:val="both"/>
        <w:rPr>
          <w:rFonts w:ascii="Garamond" w:hAnsi="Garamond" w:cs="Garamond"/>
          <w:b/>
          <w:bCs/>
          <w:sz w:val="20"/>
          <w:szCs w:val="20"/>
        </w:rPr>
      </w:pPr>
      <w:r w:rsidRPr="003019B4">
        <w:rPr>
          <w:rFonts w:ascii="Garamond" w:hAnsi="Garamond" w:cs="Garamond"/>
          <w:b/>
          <w:bCs/>
          <w:sz w:val="20"/>
          <w:szCs w:val="20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E119DE" w:rsidRDefault="00E119DE">
      <w:pPr>
        <w:rPr>
          <w:rFonts w:ascii="Garamond" w:hAnsi="Garamond" w:cs="Garamond"/>
        </w:rPr>
      </w:pPr>
    </w:p>
    <w:p w:rsidR="00E119DE" w:rsidRDefault="00E119DE">
      <w:pPr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br w:type="page"/>
      </w:r>
    </w:p>
    <w:p w:rsidR="00E119DE" w:rsidRPr="00310344" w:rsidRDefault="00E119DE" w:rsidP="003019B4">
      <w:pPr>
        <w:pStyle w:val="Nagwek"/>
        <w:jc w:val="right"/>
        <w:rPr>
          <w:rFonts w:ascii="Garamond" w:hAnsi="Garamond" w:cs="Garamond"/>
          <w:b/>
          <w:bCs/>
          <w:smallCaps/>
          <w:sz w:val="18"/>
          <w:szCs w:val="18"/>
        </w:rPr>
      </w:pPr>
      <w:r w:rsidRPr="00310344">
        <w:rPr>
          <w:rFonts w:ascii="Garamond" w:hAnsi="Garamond" w:cs="Garamond"/>
          <w:sz w:val="18"/>
          <w:szCs w:val="18"/>
        </w:rPr>
        <w:lastRenderedPageBreak/>
        <w:t>Załącznik nr 1</w:t>
      </w:r>
      <w:r>
        <w:rPr>
          <w:rFonts w:ascii="Garamond" w:hAnsi="Garamond" w:cs="Garamond"/>
          <w:sz w:val="18"/>
          <w:szCs w:val="18"/>
        </w:rPr>
        <w:t>.4</w:t>
      </w:r>
    </w:p>
    <w:p w:rsidR="00E119DE" w:rsidRDefault="00E119DE" w:rsidP="003019B4">
      <w:pPr>
        <w:jc w:val="right"/>
        <w:rPr>
          <w:rFonts w:ascii="Garamond" w:hAnsi="Garamond" w:cs="Garamond"/>
        </w:rPr>
      </w:pPr>
    </w:p>
    <w:p w:rsidR="00E119DE" w:rsidRPr="003019B4" w:rsidRDefault="00E119DE" w:rsidP="003019B4">
      <w:pPr>
        <w:jc w:val="right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Nr sprawy : </w:t>
      </w:r>
      <w:r>
        <w:rPr>
          <w:rFonts w:ascii="Garamond" w:hAnsi="Garamond" w:cs="Garamond"/>
          <w:b/>
          <w:bCs/>
        </w:rPr>
        <w:t>ZSP.ZP.1.2021</w:t>
      </w:r>
    </w:p>
    <w:p w:rsidR="00E119DE" w:rsidRPr="003019B4" w:rsidRDefault="00E119DE" w:rsidP="003019B4">
      <w:pPr>
        <w:spacing w:line="276" w:lineRule="auto"/>
        <w:jc w:val="both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>Nazwa i adres WYKONAWCY</w:t>
      </w:r>
      <w:r w:rsidRPr="003019B4">
        <w:rPr>
          <w:rStyle w:val="Odwoanieprzypisudolnego"/>
          <w:rFonts w:ascii="Garamond" w:hAnsi="Garamond" w:cs="Garamond"/>
          <w:b/>
          <w:bCs/>
        </w:rPr>
        <w:footnoteReference w:id="4"/>
      </w:r>
    </w:p>
    <w:p w:rsidR="00E119DE" w:rsidRPr="003019B4" w:rsidRDefault="00E119DE" w:rsidP="003019B4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E119DE" w:rsidRPr="003019B4" w:rsidRDefault="00E119DE" w:rsidP="003019B4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Nazwa/Imię, nazwisko Wykonawcy:</w:t>
      </w:r>
    </w:p>
    <w:p w:rsidR="00E119DE" w:rsidRPr="003019B4" w:rsidRDefault="00E119DE" w:rsidP="003019B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E119DE" w:rsidRPr="003019B4" w:rsidRDefault="00E119DE" w:rsidP="003019B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………………………………….…………………………………………………………………….……………….…</w:t>
      </w:r>
    </w:p>
    <w:p w:rsidR="00E119DE" w:rsidRPr="003019B4" w:rsidRDefault="00E119DE" w:rsidP="003019B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E119DE" w:rsidRPr="003019B4" w:rsidRDefault="00E119DE" w:rsidP="003019B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Zarejestrowany adres Wykonawcy:</w:t>
      </w:r>
    </w:p>
    <w:p w:rsidR="00E119DE" w:rsidRPr="003019B4" w:rsidRDefault="00E119DE" w:rsidP="003019B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E119DE" w:rsidRPr="003019B4" w:rsidRDefault="00E119DE" w:rsidP="003019B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ulica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nr domu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E119DE" w:rsidRPr="003019B4" w:rsidRDefault="00E119DE" w:rsidP="003019B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kod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miejscowość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E119DE" w:rsidRPr="003019B4" w:rsidRDefault="00E119DE" w:rsidP="003019B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powiat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 xml:space="preserve"> województwo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E119DE" w:rsidRPr="003019B4" w:rsidRDefault="00E119DE" w:rsidP="003019B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tel.: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fax:……………………….. e-mail: …………………………..……………………</w:t>
      </w:r>
    </w:p>
    <w:p w:rsidR="00E119DE" w:rsidRPr="003019B4" w:rsidRDefault="00E119DE" w:rsidP="003019B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NIP: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sz w:val="20"/>
          <w:szCs w:val="20"/>
        </w:rPr>
        <w:t>Bank/Nr konta</w:t>
      </w:r>
      <w:r w:rsidRPr="003019B4">
        <w:rPr>
          <w:rFonts w:ascii="Garamond" w:hAnsi="Garamond" w:cs="Garamond"/>
          <w:color w:val="auto"/>
          <w:sz w:val="20"/>
          <w:szCs w:val="20"/>
        </w:rPr>
        <w:t>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E119DE" w:rsidRPr="003019B4" w:rsidRDefault="00E119DE" w:rsidP="003019B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:rsidR="00E119DE" w:rsidRPr="003019B4" w:rsidRDefault="00E119DE" w:rsidP="003019B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Do kontaktów z Zamawiającym w czasie trwania postępowania o udzielenie zamówienia wyznaczamy</w:t>
      </w:r>
    </w:p>
    <w:p w:rsidR="00E119DE" w:rsidRPr="003019B4" w:rsidRDefault="00E119DE" w:rsidP="003019B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 xml:space="preserve">(imię i nazwisko)  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proofErr w:type="spellStart"/>
      <w:r w:rsidRPr="003019B4">
        <w:rPr>
          <w:rFonts w:ascii="Garamond" w:hAnsi="Garamond" w:cs="Garamond"/>
          <w:color w:val="auto"/>
          <w:sz w:val="20"/>
          <w:szCs w:val="20"/>
        </w:rPr>
        <w:t>tel</w:t>
      </w:r>
      <w:proofErr w:type="spellEnd"/>
      <w:r w:rsidRPr="003019B4">
        <w:rPr>
          <w:rFonts w:ascii="Garamond" w:hAnsi="Garamond" w:cs="Garamond"/>
          <w:color w:val="auto"/>
          <w:sz w:val="20"/>
          <w:szCs w:val="20"/>
        </w:rPr>
        <w:tab/>
        <w:t>e-mail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E119DE" w:rsidRPr="003019B4" w:rsidRDefault="00E119DE" w:rsidP="003019B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:rsidR="00E119DE" w:rsidRPr="003019B4" w:rsidRDefault="00E119DE" w:rsidP="003019B4">
      <w:pPr>
        <w:spacing w:after="120"/>
        <w:jc w:val="center"/>
        <w:rPr>
          <w:rFonts w:ascii="Garamond" w:hAnsi="Garamond" w:cs="Garamond"/>
          <w:b/>
          <w:bCs/>
        </w:rPr>
      </w:pPr>
    </w:p>
    <w:p w:rsidR="00E119DE" w:rsidRDefault="00E119DE" w:rsidP="003019B4">
      <w:pPr>
        <w:spacing w:after="120"/>
        <w:jc w:val="center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>O F E R T A</w:t>
      </w:r>
    </w:p>
    <w:p w:rsidR="00E119DE" w:rsidRPr="003019B4" w:rsidRDefault="00E119DE" w:rsidP="003019B4">
      <w:pPr>
        <w:spacing w:after="12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dla części IV </w:t>
      </w:r>
    </w:p>
    <w:p w:rsidR="00E119DE" w:rsidRPr="003019B4" w:rsidRDefault="00E119DE" w:rsidP="00B12BAD">
      <w:pPr>
        <w:numPr>
          <w:ilvl w:val="0"/>
          <w:numId w:val="8"/>
        </w:numPr>
        <w:suppressAutoHyphens/>
        <w:spacing w:before="120"/>
        <w:ind w:left="357" w:hanging="357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Odpowiadając na ogłoszenie o postępowaniu pn. „</w:t>
      </w:r>
      <w:r w:rsidRPr="008C15B2">
        <w:rPr>
          <w:rFonts w:ascii="Garamond" w:hAnsi="Garamond" w:cs="Garamond"/>
          <w:b/>
          <w:bCs/>
        </w:rPr>
        <w:t>Sukcesywna dostawa artykułów żywnościowych do stołówki  Zespołu Szkolno-Przedszkolnego w Boniowicach, ul. Gliwicka 6, w roku 2022</w:t>
      </w:r>
      <w:r w:rsidRPr="003019B4">
        <w:rPr>
          <w:rStyle w:val="Teksttreci"/>
          <w:rFonts w:ascii="Garamond" w:hAnsi="Garamond" w:cs="Garamond"/>
          <w:color w:val="auto"/>
          <w:sz w:val="20"/>
          <w:szCs w:val="20"/>
          <w:shd w:val="clear" w:color="auto" w:fill="auto"/>
        </w:rPr>
        <w:t>”</w:t>
      </w:r>
      <w:r w:rsidRPr="003019B4">
        <w:rPr>
          <w:rFonts w:ascii="Garamond" w:hAnsi="Garamond" w:cs="Garamond"/>
        </w:rPr>
        <w:t>, oferuję wykonanie przedmiotu zamówienia zgodnie z wymaganiami zawartymi w Specyfikacji Warunków Zamówienia i projekcie umowy.</w:t>
      </w:r>
    </w:p>
    <w:p w:rsidR="00E119DE" w:rsidRPr="003019B4" w:rsidRDefault="00E119DE" w:rsidP="00B12BAD">
      <w:pPr>
        <w:numPr>
          <w:ilvl w:val="0"/>
          <w:numId w:val="8"/>
        </w:numPr>
        <w:suppressAutoHyphens/>
        <w:spacing w:before="120"/>
        <w:ind w:left="357" w:hanging="357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Deklaruję wykonanie części zamówienia za cenę ryczałtową brutto w wysokości:</w:t>
      </w:r>
    </w:p>
    <w:p w:rsidR="00E119DE" w:rsidRPr="003019B4" w:rsidRDefault="00E119DE" w:rsidP="003019B4">
      <w:pPr>
        <w:numPr>
          <w:ilvl w:val="1"/>
          <w:numId w:val="42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 xml:space="preserve">Część </w:t>
      </w:r>
      <w:r>
        <w:rPr>
          <w:rFonts w:ascii="Garamond" w:hAnsi="Garamond" w:cs="Garamond"/>
          <w:b/>
          <w:bCs/>
        </w:rPr>
        <w:t>IV</w:t>
      </w:r>
      <w:r w:rsidRPr="003019B4">
        <w:rPr>
          <w:rFonts w:ascii="Garamond" w:hAnsi="Garamond" w:cs="Garamond"/>
        </w:rPr>
        <w:t xml:space="preserve"> zamówienia - </w:t>
      </w:r>
      <w:r w:rsidRPr="006171A7">
        <w:rPr>
          <w:rFonts w:ascii="Garamond" w:hAnsi="Garamond" w:cs="Garamond"/>
          <w:b/>
          <w:bCs/>
        </w:rPr>
        <w:t>Pieczywo, świeże wyroby piekarskie i ciastkarskie</w:t>
      </w:r>
    </w:p>
    <w:p w:rsidR="00E119DE" w:rsidRPr="003019B4" w:rsidRDefault="00E119DE" w:rsidP="003019B4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Garamond" w:hAnsi="Garamond" w:cs="Garamond"/>
        </w:rPr>
      </w:pPr>
    </w:p>
    <w:p w:rsidR="00E119DE" w:rsidRPr="003019B4" w:rsidRDefault="00E119DE" w:rsidP="003019B4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Cena brutto ………………zł (słownie………………………………………………………………………………… )</w:t>
      </w:r>
    </w:p>
    <w:p w:rsidR="00E119DE" w:rsidRPr="003019B4" w:rsidRDefault="00E119DE" w:rsidP="003019B4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(</w:t>
      </w:r>
      <w:r w:rsidRPr="003019B4">
        <w:rPr>
          <w:rFonts w:ascii="Garamond" w:hAnsi="Garamond" w:cs="Garamond"/>
          <w:color w:val="000000"/>
        </w:rPr>
        <w:t>na powyższą kwotę składa się cena netto + należny podatek VAT</w:t>
      </w:r>
      <w:r w:rsidRPr="003019B4">
        <w:rPr>
          <w:rFonts w:ascii="Garamond" w:hAnsi="Garamond" w:cs="Garamond"/>
        </w:rPr>
        <w:t>).</w:t>
      </w:r>
    </w:p>
    <w:p w:rsidR="00E119DE" w:rsidRPr="003019B4" w:rsidRDefault="00E119DE" w:rsidP="003019B4">
      <w:pPr>
        <w:autoSpaceDE w:val="0"/>
        <w:autoSpaceDN w:val="0"/>
        <w:adjustRightInd w:val="0"/>
        <w:ind w:left="708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>(należy wpisać wartość z formularza cenowego załącznik nr 5.</w:t>
      </w:r>
      <w:r>
        <w:rPr>
          <w:rFonts w:ascii="Garamond" w:hAnsi="Garamond" w:cs="Garamond"/>
          <w:i/>
          <w:iCs/>
        </w:rPr>
        <w:t>4</w:t>
      </w:r>
      <w:r w:rsidRPr="003019B4">
        <w:rPr>
          <w:rFonts w:ascii="Garamond" w:hAnsi="Garamond" w:cs="Garamond"/>
          <w:i/>
          <w:iCs/>
        </w:rPr>
        <w:t xml:space="preserve"> do SWZ z pozycji „WAROŚĆ BRUTTO </w:t>
      </w:r>
      <w:r w:rsidRPr="003019B4">
        <w:rPr>
          <w:rFonts w:ascii="Garamond" w:hAnsi="Garamond" w:cs="Garamond"/>
          <w:i/>
          <w:iCs/>
          <w:u w:val="single"/>
        </w:rPr>
        <w:t>ZA ILOŚĆ MINIMALNĄ”-</w:t>
      </w:r>
      <w:r w:rsidRPr="003019B4">
        <w:rPr>
          <w:rFonts w:ascii="Garamond" w:hAnsi="Garamond" w:cs="Garamond"/>
          <w:i/>
          <w:iCs/>
        </w:rPr>
        <w:t xml:space="preserve">   ostatni wiersz, kolumna nr 6)</w:t>
      </w:r>
    </w:p>
    <w:p w:rsidR="00E119DE" w:rsidRPr="003019B4" w:rsidRDefault="00E119DE" w:rsidP="003019B4">
      <w:pPr>
        <w:pStyle w:val="Akapitzlist"/>
        <w:autoSpaceDE w:val="0"/>
        <w:autoSpaceDN w:val="0"/>
        <w:adjustRightInd w:val="0"/>
        <w:ind w:left="708"/>
        <w:rPr>
          <w:rFonts w:ascii="Garamond" w:hAnsi="Garamond" w:cs="Garamond"/>
        </w:rPr>
      </w:pPr>
    </w:p>
    <w:p w:rsidR="00E119DE" w:rsidRPr="003019B4" w:rsidRDefault="00E119DE" w:rsidP="003019B4">
      <w:pPr>
        <w:numPr>
          <w:ilvl w:val="0"/>
          <w:numId w:val="42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 xml:space="preserve">Termin realizacji zamówienia: </w:t>
      </w:r>
      <w:r w:rsidRPr="003019B4">
        <w:rPr>
          <w:rFonts w:ascii="Garamond" w:hAnsi="Garamond" w:cs="Garamond"/>
        </w:rPr>
        <w:t>zgodnie z SWZ.</w:t>
      </w:r>
      <w:r w:rsidRPr="003019B4">
        <w:rPr>
          <w:rFonts w:ascii="Garamond" w:hAnsi="Garamond" w:cs="Garamond"/>
          <w:b/>
          <w:bCs/>
        </w:rPr>
        <w:t xml:space="preserve"> </w:t>
      </w:r>
    </w:p>
    <w:p w:rsidR="00E119DE" w:rsidRPr="003019B4" w:rsidRDefault="00E119DE" w:rsidP="003019B4">
      <w:pPr>
        <w:numPr>
          <w:ilvl w:val="0"/>
          <w:numId w:val="42"/>
        </w:numPr>
        <w:suppressAutoHyphens/>
        <w:spacing w:before="120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 xml:space="preserve">Warunki płatności: </w:t>
      </w:r>
      <w:r w:rsidRPr="003019B4">
        <w:rPr>
          <w:rFonts w:ascii="Garamond" w:hAnsi="Garamond" w:cs="Garamond"/>
        </w:rPr>
        <w:t>zgodnie z wzorem umowy</w:t>
      </w:r>
      <w:r w:rsidRPr="003019B4">
        <w:rPr>
          <w:rFonts w:ascii="Garamond" w:hAnsi="Garamond" w:cs="Garamond"/>
          <w:b/>
          <w:bCs/>
        </w:rPr>
        <w:t xml:space="preserve">. </w:t>
      </w:r>
    </w:p>
    <w:p w:rsidR="00E119DE" w:rsidRPr="003019B4" w:rsidRDefault="00E119DE" w:rsidP="003019B4">
      <w:pPr>
        <w:numPr>
          <w:ilvl w:val="0"/>
          <w:numId w:val="42"/>
        </w:numPr>
        <w:suppressAutoHyphens/>
        <w:spacing w:before="120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 xml:space="preserve">Niniejszym oświadczam/y, że: </w:t>
      </w:r>
    </w:p>
    <w:p w:rsidR="00E119DE" w:rsidRPr="003019B4" w:rsidRDefault="00E119DE" w:rsidP="003019B4">
      <w:pPr>
        <w:pStyle w:val="Akapitzlist"/>
        <w:numPr>
          <w:ilvl w:val="0"/>
          <w:numId w:val="9"/>
        </w:numPr>
        <w:suppressAutoHyphens/>
        <w:spacing w:before="120" w:line="360" w:lineRule="auto"/>
        <w:rPr>
          <w:rFonts w:ascii="Garamond" w:hAnsi="Garamond" w:cs="Garamond"/>
          <w:vanish/>
        </w:rPr>
      </w:pPr>
    </w:p>
    <w:p w:rsidR="00E119DE" w:rsidRPr="003019B4" w:rsidRDefault="00E119DE" w:rsidP="003019B4">
      <w:pPr>
        <w:numPr>
          <w:ilvl w:val="1"/>
          <w:numId w:val="9"/>
        </w:numPr>
        <w:suppressAutoHyphens/>
        <w:spacing w:before="120" w:line="360" w:lineRule="auto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zapoznaliśmy się z warunkami zamówienia i przyjmujemy je bez zastrzeżeń;</w:t>
      </w:r>
    </w:p>
    <w:p w:rsidR="00E119DE" w:rsidRPr="003019B4" w:rsidRDefault="00E119DE" w:rsidP="00B12BAD">
      <w:pPr>
        <w:numPr>
          <w:ilvl w:val="1"/>
          <w:numId w:val="9"/>
        </w:numPr>
        <w:suppressAutoHyphens/>
        <w:spacing w:before="120" w:line="360" w:lineRule="auto"/>
        <w:ind w:left="1360" w:hanging="680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 zapoznaliśmy się z projektowanymi postanowieniami umownymi załączonymi do SWZ, akceptujemy      i przyjmujemy je bez zastrzeżeń;</w:t>
      </w:r>
    </w:p>
    <w:p w:rsidR="00E119DE" w:rsidRPr="003019B4" w:rsidRDefault="00E119DE" w:rsidP="00B12BAD">
      <w:pPr>
        <w:numPr>
          <w:ilvl w:val="1"/>
          <w:numId w:val="9"/>
        </w:numPr>
        <w:suppressAutoHyphens/>
        <w:spacing w:before="120" w:line="360" w:lineRule="auto"/>
        <w:ind w:left="1360" w:hanging="680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w przypadku udzielenia zamówienia zobowiązuję się do zawarcia umowy w miejscu i w terminie wskazanym przez Zamawiającego;</w:t>
      </w:r>
    </w:p>
    <w:p w:rsidR="00E119DE" w:rsidRPr="003019B4" w:rsidRDefault="00E119DE" w:rsidP="00B12BAD">
      <w:pPr>
        <w:numPr>
          <w:ilvl w:val="1"/>
          <w:numId w:val="9"/>
        </w:numPr>
        <w:suppressAutoHyphens/>
        <w:spacing w:before="120" w:line="360" w:lineRule="auto"/>
        <w:ind w:left="1360" w:hanging="680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zapoznaliśmy się z klauzulą informacyjną o przetwarzaniu danych osobowych zawartą  w pkt. 23 SWZ;</w:t>
      </w:r>
    </w:p>
    <w:p w:rsidR="00E119DE" w:rsidRPr="003019B4" w:rsidRDefault="00E119DE" w:rsidP="00B12BAD">
      <w:pPr>
        <w:numPr>
          <w:ilvl w:val="1"/>
          <w:numId w:val="9"/>
        </w:numPr>
        <w:suppressAutoHyphens/>
        <w:spacing w:before="120" w:line="360" w:lineRule="auto"/>
        <w:ind w:left="1360" w:hanging="680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przedmiot oferty jest zgodny z przedmiotem zamówienia;</w:t>
      </w:r>
    </w:p>
    <w:p w:rsidR="00E119DE" w:rsidRPr="003019B4" w:rsidRDefault="00E119DE" w:rsidP="00B12BAD">
      <w:pPr>
        <w:numPr>
          <w:ilvl w:val="1"/>
          <w:numId w:val="9"/>
        </w:numPr>
        <w:suppressAutoHyphens/>
        <w:spacing w:before="120" w:line="360" w:lineRule="auto"/>
        <w:ind w:left="1360" w:hanging="680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lastRenderedPageBreak/>
        <w:t>jesteśmy związani niniejszą ofertą przez okres wskazany w SWZ, licząc od dnia składania ofert;</w:t>
      </w:r>
    </w:p>
    <w:p w:rsidR="00E119DE" w:rsidRPr="003019B4" w:rsidRDefault="00E119DE" w:rsidP="003019B4">
      <w:pPr>
        <w:numPr>
          <w:ilvl w:val="0"/>
          <w:numId w:val="9"/>
        </w:numPr>
        <w:suppressAutoHyphens/>
        <w:spacing w:before="120" w:line="360" w:lineRule="auto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3019B4">
        <w:rPr>
          <w:rFonts w:ascii="Garamond" w:hAnsi="Garamond" w:cs="Garamond"/>
          <w:i/>
          <w:iCs/>
        </w:rPr>
        <w:t>(należy wpisać znak sprawy nadany przez zamawiającego lub inną informację identyfikującą dokument, które jest w posiadaniu zamawiającego</w:t>
      </w:r>
      <w:r w:rsidRPr="003019B4">
        <w:rPr>
          <w:rFonts w:ascii="Garamond" w:hAnsi="Garamond" w:cs="Garamond"/>
        </w:rPr>
        <w:t>) i są nadal aktualne.</w:t>
      </w:r>
    </w:p>
    <w:p w:rsidR="00E119DE" w:rsidRPr="003019B4" w:rsidRDefault="00E119DE" w:rsidP="003019B4">
      <w:pPr>
        <w:numPr>
          <w:ilvl w:val="0"/>
          <w:numId w:val="9"/>
        </w:numPr>
        <w:suppressAutoHyphens/>
        <w:spacing w:before="120" w:line="360" w:lineRule="auto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Oświadczam/y</w:t>
      </w:r>
      <w:r w:rsidRPr="003019B4">
        <w:rPr>
          <w:rFonts w:ascii="Garamond" w:hAnsi="Garamond" w:cs="Garamond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:rsidR="00E119DE" w:rsidRPr="003019B4" w:rsidRDefault="00E119DE" w:rsidP="003019B4">
      <w:pPr>
        <w:pStyle w:val="Akapitzlist"/>
        <w:rPr>
          <w:rFonts w:ascii="Garamond" w:hAnsi="Garamond" w:cs="Garamond"/>
        </w:rPr>
      </w:pPr>
    </w:p>
    <w:p w:rsidR="00E119DE" w:rsidRPr="003019B4" w:rsidRDefault="00E119DE" w:rsidP="003019B4">
      <w:pPr>
        <w:widowControl w:val="0"/>
        <w:numPr>
          <w:ilvl w:val="0"/>
          <w:numId w:val="9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Oświadczamy,</w:t>
      </w:r>
      <w:r w:rsidRPr="003019B4">
        <w:rPr>
          <w:rFonts w:ascii="Garamond" w:hAnsi="Garamond" w:cs="Garamond"/>
        </w:rPr>
        <w:t xml:space="preserve"> że prace objęte zamówieniem:</w:t>
      </w:r>
    </w:p>
    <w:p w:rsidR="00E119DE" w:rsidRPr="003019B4" w:rsidRDefault="00E119DE" w:rsidP="003019B4">
      <w:pPr>
        <w:pStyle w:val="Akapitzlist"/>
        <w:widowControl w:val="0"/>
        <w:numPr>
          <w:ilvl w:val="0"/>
          <w:numId w:val="22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zamierzam/y wykonać samodzielnie*</w:t>
      </w:r>
    </w:p>
    <w:p w:rsidR="00E119DE" w:rsidRPr="003019B4" w:rsidRDefault="00E119DE" w:rsidP="003019B4">
      <w:pPr>
        <w:pStyle w:val="Akapitzlist"/>
        <w:widowControl w:val="0"/>
        <w:numPr>
          <w:ilvl w:val="0"/>
          <w:numId w:val="22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zamierzam/y powierzyć podwykonawcom*. </w:t>
      </w:r>
    </w:p>
    <w:p w:rsidR="00E119DE" w:rsidRPr="003019B4" w:rsidRDefault="00E119DE" w:rsidP="003019B4">
      <w:pPr>
        <w:widowControl w:val="0"/>
        <w:ind w:left="1361"/>
        <w:rPr>
          <w:rFonts w:ascii="Garamond" w:hAnsi="Garamond" w:cs="Garamond"/>
        </w:rPr>
      </w:pPr>
    </w:p>
    <w:tbl>
      <w:tblPr>
        <w:tblW w:w="4339" w:type="pct"/>
        <w:tblInd w:w="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3082"/>
        <w:gridCol w:w="4651"/>
      </w:tblGrid>
      <w:tr w:rsidR="00E119DE" w:rsidRPr="003019B4">
        <w:tc>
          <w:tcPr>
            <w:tcW w:w="259" w:type="pct"/>
            <w:shd w:val="clear" w:color="auto" w:fill="D9D9D9"/>
            <w:vAlign w:val="center"/>
          </w:tcPr>
          <w:p w:rsidR="00E119DE" w:rsidRPr="003019B4" w:rsidRDefault="00E119DE" w:rsidP="00B26C27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>L.p.</w:t>
            </w:r>
          </w:p>
        </w:tc>
        <w:tc>
          <w:tcPr>
            <w:tcW w:w="1893" w:type="pct"/>
            <w:shd w:val="clear" w:color="auto" w:fill="D9D9D9"/>
            <w:vAlign w:val="center"/>
          </w:tcPr>
          <w:p w:rsidR="00E119DE" w:rsidRPr="003019B4" w:rsidRDefault="00E119DE" w:rsidP="00B26C27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/>
            <w:vAlign w:val="center"/>
          </w:tcPr>
          <w:p w:rsidR="00E119DE" w:rsidRPr="003019B4" w:rsidRDefault="00E119DE" w:rsidP="00B26C27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 xml:space="preserve">Nazwy (firm) podwykonawców </w:t>
            </w:r>
            <w:r w:rsidRPr="003019B4">
              <w:rPr>
                <w:rFonts w:ascii="Garamond" w:hAnsi="Garamond" w:cs="Garamond"/>
                <w:b/>
                <w:bCs/>
              </w:rPr>
              <w:br/>
              <w:t>(</w:t>
            </w:r>
            <w:r w:rsidRPr="003019B4">
              <w:rPr>
                <w:rFonts w:ascii="Garamond" w:hAnsi="Garamond" w:cs="Garamond"/>
                <w:b/>
                <w:bCs/>
                <w:i/>
                <w:iCs/>
              </w:rPr>
              <w:t>o ile są znane</w:t>
            </w:r>
            <w:r w:rsidRPr="003019B4">
              <w:rPr>
                <w:rFonts w:ascii="Garamond" w:hAnsi="Garamond" w:cs="Garamond"/>
                <w:b/>
                <w:bCs/>
              </w:rPr>
              <w:t>)</w:t>
            </w:r>
          </w:p>
        </w:tc>
      </w:tr>
      <w:tr w:rsidR="00E119DE" w:rsidRPr="003019B4">
        <w:trPr>
          <w:trHeight w:val="375"/>
        </w:trPr>
        <w:tc>
          <w:tcPr>
            <w:tcW w:w="259" w:type="pct"/>
          </w:tcPr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893" w:type="pct"/>
          </w:tcPr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2848" w:type="pct"/>
          </w:tcPr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  <w:tr w:rsidR="00E119DE" w:rsidRPr="003019B4">
        <w:trPr>
          <w:trHeight w:val="532"/>
        </w:trPr>
        <w:tc>
          <w:tcPr>
            <w:tcW w:w="259" w:type="pct"/>
          </w:tcPr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1893" w:type="pct"/>
          </w:tcPr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48" w:type="pct"/>
          </w:tcPr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</w:tbl>
    <w:p w:rsidR="00E119DE" w:rsidRPr="003019B4" w:rsidRDefault="00E119DE" w:rsidP="003019B4">
      <w:pPr>
        <w:pStyle w:val="Akapitzlist1"/>
        <w:suppressAutoHyphens/>
        <w:ind w:left="720"/>
        <w:rPr>
          <w:rFonts w:ascii="Garamond" w:hAnsi="Garamond" w:cs="Garamond"/>
          <w:b/>
          <w:bCs/>
          <w:sz w:val="20"/>
          <w:szCs w:val="20"/>
        </w:rPr>
      </w:pPr>
    </w:p>
    <w:p w:rsidR="00E119DE" w:rsidRPr="003019B4" w:rsidRDefault="00E119DE" w:rsidP="003019B4">
      <w:pPr>
        <w:pStyle w:val="Akapitzlist1"/>
        <w:suppressAutoHyphens/>
        <w:ind w:left="720"/>
        <w:rPr>
          <w:rFonts w:ascii="Garamond" w:hAnsi="Garamond" w:cs="Garamond"/>
          <w:b/>
          <w:bCs/>
          <w:sz w:val="20"/>
          <w:szCs w:val="20"/>
        </w:rPr>
      </w:pPr>
    </w:p>
    <w:p w:rsidR="00E119DE" w:rsidRPr="003019B4" w:rsidRDefault="00E119DE" w:rsidP="003019B4">
      <w:pPr>
        <w:widowControl w:val="0"/>
        <w:numPr>
          <w:ilvl w:val="0"/>
          <w:numId w:val="9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Wybór oferty prowadzić będzie do powstania u Zamawiającego obowiązku podatkowego </w:t>
      </w:r>
      <w:r w:rsidRPr="003019B4">
        <w:rPr>
          <w:rFonts w:ascii="Garamond" w:hAnsi="Garamond" w:cs="Garamond"/>
        </w:rPr>
        <w:br/>
        <w:t>w zakresie następujących towarów/usług  ..………………………………………………………*</w:t>
      </w:r>
    </w:p>
    <w:p w:rsidR="00E119DE" w:rsidRPr="003019B4" w:rsidRDefault="00E119DE" w:rsidP="003019B4">
      <w:pPr>
        <w:pStyle w:val="Tekstkomentarza1"/>
        <w:jc w:val="both"/>
        <w:rPr>
          <w:rFonts w:ascii="Garamond" w:hAnsi="Garamond" w:cs="Garamond"/>
        </w:rPr>
      </w:pPr>
    </w:p>
    <w:p w:rsidR="00E119DE" w:rsidRPr="003019B4" w:rsidRDefault="00E119DE" w:rsidP="003019B4">
      <w:pPr>
        <w:pStyle w:val="Tekstkomentarza1"/>
        <w:ind w:firstLine="680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Wartość ww. towarów lub usług bez podatku wynosi ……………………………………………*</w:t>
      </w:r>
    </w:p>
    <w:p w:rsidR="00E119DE" w:rsidRPr="003019B4" w:rsidRDefault="00E119DE" w:rsidP="003019B4">
      <w:pPr>
        <w:pStyle w:val="Tekstkomentarza1"/>
        <w:ind w:firstLine="680"/>
        <w:jc w:val="both"/>
        <w:rPr>
          <w:rFonts w:ascii="Garamond" w:hAnsi="Garamond" w:cs="Garamond"/>
        </w:rPr>
      </w:pPr>
    </w:p>
    <w:p w:rsidR="00E119DE" w:rsidRPr="003019B4" w:rsidRDefault="00E119DE" w:rsidP="003019B4">
      <w:pPr>
        <w:widowControl w:val="0"/>
        <w:numPr>
          <w:ilvl w:val="0"/>
          <w:numId w:val="9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Rodzaj wykonawcy</w:t>
      </w:r>
      <w:r w:rsidRPr="003019B4">
        <w:rPr>
          <w:rFonts w:ascii="Garamond" w:hAnsi="Garamond" w:cs="Garamond"/>
        </w:rPr>
        <w:t>:</w:t>
      </w:r>
    </w:p>
    <w:p w:rsidR="00E119DE" w:rsidRPr="003019B4" w:rsidRDefault="00E119DE" w:rsidP="00B12BAD">
      <w:pPr>
        <w:pStyle w:val="Standard"/>
        <w:numPr>
          <w:ilvl w:val="0"/>
          <w:numId w:val="29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mikroprzedsiębiorstwo*</w:t>
      </w:r>
    </w:p>
    <w:p w:rsidR="00E119DE" w:rsidRPr="003019B4" w:rsidRDefault="00E119DE" w:rsidP="00B12BAD">
      <w:pPr>
        <w:pStyle w:val="Standard"/>
        <w:numPr>
          <w:ilvl w:val="0"/>
          <w:numId w:val="29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małe przedsiębiorstwo*</w:t>
      </w:r>
    </w:p>
    <w:p w:rsidR="00E119DE" w:rsidRPr="003019B4" w:rsidRDefault="00E119DE" w:rsidP="00B12BAD">
      <w:pPr>
        <w:pStyle w:val="Standard"/>
        <w:numPr>
          <w:ilvl w:val="0"/>
          <w:numId w:val="29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średnie przedsiębiorstwo*</w:t>
      </w:r>
    </w:p>
    <w:p w:rsidR="00E119DE" w:rsidRPr="003019B4" w:rsidRDefault="00E119DE" w:rsidP="00B12BAD">
      <w:pPr>
        <w:pStyle w:val="Standard"/>
        <w:numPr>
          <w:ilvl w:val="0"/>
          <w:numId w:val="29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jednoosobowa działalność gospodarcza*</w:t>
      </w:r>
    </w:p>
    <w:p w:rsidR="00E119DE" w:rsidRPr="003019B4" w:rsidRDefault="00E119DE" w:rsidP="00B12BAD">
      <w:pPr>
        <w:pStyle w:val="Standard"/>
        <w:numPr>
          <w:ilvl w:val="0"/>
          <w:numId w:val="29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osoba fizyczna nieprowadząca działalności gospodarczej*</w:t>
      </w:r>
    </w:p>
    <w:p w:rsidR="00E119DE" w:rsidRPr="003019B4" w:rsidRDefault="00E119DE" w:rsidP="00B12BAD">
      <w:pPr>
        <w:pStyle w:val="Standard"/>
        <w:numPr>
          <w:ilvl w:val="0"/>
          <w:numId w:val="29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inny rodzaj *</w:t>
      </w:r>
    </w:p>
    <w:p w:rsidR="00E119DE" w:rsidRPr="003019B4" w:rsidRDefault="00E119DE" w:rsidP="003019B4">
      <w:pPr>
        <w:pStyle w:val="Standard"/>
        <w:spacing w:after="120"/>
        <w:ind w:firstLine="680"/>
        <w:jc w:val="both"/>
        <w:rPr>
          <w:rFonts w:ascii="Garamond" w:hAnsi="Garamond" w:cs="Garamond"/>
          <w:b/>
          <w:bCs/>
        </w:rPr>
      </w:pPr>
    </w:p>
    <w:p w:rsidR="00E119DE" w:rsidRPr="003019B4" w:rsidRDefault="00E119DE" w:rsidP="003019B4">
      <w:pPr>
        <w:pStyle w:val="Standard"/>
        <w:spacing w:after="120"/>
        <w:ind w:firstLine="680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 xml:space="preserve">Uwaga: </w:t>
      </w:r>
      <w:r w:rsidRPr="003019B4">
        <w:rPr>
          <w:rFonts w:ascii="Garamond" w:hAnsi="Garamond" w:cs="Garamond"/>
        </w:rPr>
        <w:t>W przypadku Wykonawców składających ofertę wspólną należy wypełnić dla każdego podmiotu osobno.</w:t>
      </w:r>
    </w:p>
    <w:p w:rsidR="00E119DE" w:rsidRPr="003019B4" w:rsidRDefault="00E119DE" w:rsidP="003019B4">
      <w:pPr>
        <w:pStyle w:val="Tekstkomentarza1"/>
        <w:ind w:firstLine="680"/>
        <w:jc w:val="both"/>
        <w:rPr>
          <w:rFonts w:ascii="Garamond" w:hAnsi="Garamond" w:cs="Garamond"/>
        </w:rPr>
      </w:pPr>
    </w:p>
    <w:p w:rsidR="00E119DE" w:rsidRPr="003019B4" w:rsidRDefault="00E119DE" w:rsidP="003019B4">
      <w:pPr>
        <w:widowControl w:val="0"/>
        <w:numPr>
          <w:ilvl w:val="0"/>
          <w:numId w:val="9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Oświadczam/y, że</w:t>
      </w:r>
      <w:r w:rsidRPr="003019B4">
        <w:rPr>
          <w:rFonts w:ascii="Garamond" w:hAnsi="Garamond" w:cs="Garamond"/>
        </w:rPr>
        <w:t>:</w:t>
      </w:r>
    </w:p>
    <w:p w:rsidR="00E119DE" w:rsidRPr="003019B4" w:rsidRDefault="00E119DE" w:rsidP="00B12BAD">
      <w:pPr>
        <w:pStyle w:val="Bezodstpw"/>
        <w:numPr>
          <w:ilvl w:val="1"/>
          <w:numId w:val="23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E119DE" w:rsidRPr="003019B4" w:rsidRDefault="00E119DE" w:rsidP="00B12BAD">
      <w:pPr>
        <w:pStyle w:val="Bezodstpw"/>
        <w:numPr>
          <w:ilvl w:val="1"/>
          <w:numId w:val="23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E119DE" w:rsidRPr="003019B4" w:rsidRDefault="00E119DE" w:rsidP="00B12BAD">
      <w:pPr>
        <w:pStyle w:val="Bezodstpw"/>
        <w:numPr>
          <w:ilvl w:val="1"/>
          <w:numId w:val="23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lastRenderedPageBreak/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E119DE" w:rsidRPr="003019B4" w:rsidRDefault="00E119DE" w:rsidP="003019B4">
      <w:pPr>
        <w:widowControl w:val="0"/>
        <w:ind w:left="680"/>
        <w:rPr>
          <w:rFonts w:ascii="Garamond" w:hAnsi="Garamond" w:cs="Garamond"/>
          <w:b/>
          <w:bCs/>
        </w:rPr>
      </w:pPr>
    </w:p>
    <w:p w:rsidR="00E119DE" w:rsidRPr="003019B4" w:rsidRDefault="00E119DE" w:rsidP="003019B4">
      <w:pPr>
        <w:rPr>
          <w:rFonts w:ascii="Garamond" w:hAnsi="Garamond" w:cs="Garamond"/>
        </w:rPr>
      </w:pPr>
    </w:p>
    <w:p w:rsidR="00E119DE" w:rsidRPr="003019B4" w:rsidRDefault="00E119DE" w:rsidP="003019B4">
      <w:pPr>
        <w:rPr>
          <w:rFonts w:ascii="Garamond" w:hAnsi="Garamond" w:cs="Garamond"/>
        </w:rPr>
      </w:pPr>
    </w:p>
    <w:p w:rsidR="00E119DE" w:rsidRPr="003019B4" w:rsidRDefault="00E119DE" w:rsidP="003019B4">
      <w:pPr>
        <w:rPr>
          <w:rFonts w:ascii="Garamond" w:hAnsi="Garamond" w:cs="Garamond"/>
        </w:rPr>
      </w:pPr>
    </w:p>
    <w:p w:rsidR="00E119DE" w:rsidRPr="003019B4" w:rsidRDefault="00E119DE" w:rsidP="003019B4">
      <w:p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……………………….., dnia ………………………..</w:t>
      </w:r>
    </w:p>
    <w:p w:rsidR="00E119DE" w:rsidRPr="003019B4" w:rsidRDefault="00E119DE" w:rsidP="003019B4">
      <w:pPr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 xml:space="preserve">          (Miejscowość)</w:t>
      </w:r>
    </w:p>
    <w:p w:rsidR="00E119DE" w:rsidRPr="003019B4" w:rsidRDefault="00E119DE" w:rsidP="003019B4">
      <w:pPr>
        <w:rPr>
          <w:rFonts w:ascii="Garamond" w:hAnsi="Garamond" w:cs="Garamond"/>
          <w:i/>
          <w:iCs/>
        </w:rPr>
      </w:pPr>
    </w:p>
    <w:p w:rsidR="00E119DE" w:rsidRPr="003019B4" w:rsidRDefault="00E119DE" w:rsidP="003019B4">
      <w:pPr>
        <w:rPr>
          <w:rFonts w:ascii="Garamond" w:hAnsi="Garamond" w:cs="Garamond"/>
          <w:i/>
          <w:iCs/>
        </w:rPr>
      </w:pPr>
    </w:p>
    <w:p w:rsidR="00E119DE" w:rsidRPr="003019B4" w:rsidRDefault="00E119DE" w:rsidP="003019B4">
      <w:pPr>
        <w:rPr>
          <w:rFonts w:ascii="Garamond" w:hAnsi="Garamond" w:cs="Garamond"/>
          <w:i/>
          <w:iCs/>
        </w:rPr>
      </w:pPr>
    </w:p>
    <w:p w:rsidR="00E119DE" w:rsidRPr="003019B4" w:rsidRDefault="00E119DE" w:rsidP="003019B4">
      <w:pPr>
        <w:rPr>
          <w:rFonts w:ascii="Garamond" w:hAnsi="Garamond" w:cs="Garamond"/>
          <w:i/>
          <w:iCs/>
        </w:rPr>
      </w:pPr>
    </w:p>
    <w:p w:rsidR="00E119DE" w:rsidRPr="003019B4" w:rsidRDefault="00E119DE" w:rsidP="003019B4">
      <w:pPr>
        <w:rPr>
          <w:rFonts w:ascii="Garamond" w:hAnsi="Garamond" w:cs="Garamond"/>
          <w:i/>
          <w:iCs/>
        </w:rPr>
      </w:pPr>
    </w:p>
    <w:p w:rsidR="00E119DE" w:rsidRPr="003019B4" w:rsidRDefault="00E119DE" w:rsidP="003019B4">
      <w:pPr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b/>
          <w:bCs/>
          <w:i/>
          <w:iCs/>
        </w:rPr>
        <w:t>*</w:t>
      </w:r>
      <w:r w:rsidRPr="003019B4">
        <w:rPr>
          <w:rFonts w:ascii="Garamond" w:hAnsi="Garamond" w:cs="Garamond"/>
          <w:i/>
          <w:iCs/>
        </w:rPr>
        <w:t xml:space="preserve"> - niepotrzebne skreślić</w:t>
      </w:r>
    </w:p>
    <w:p w:rsidR="00E119DE" w:rsidRPr="003019B4" w:rsidRDefault="00E119DE" w:rsidP="003019B4">
      <w:pPr>
        <w:pStyle w:val="Tekstpodstawowy3"/>
        <w:jc w:val="both"/>
        <w:rPr>
          <w:rFonts w:ascii="Garamond" w:hAnsi="Garamond" w:cs="Garamond"/>
          <w:sz w:val="20"/>
          <w:szCs w:val="20"/>
        </w:rPr>
      </w:pPr>
    </w:p>
    <w:p w:rsidR="00E119DE" w:rsidRPr="003019B4" w:rsidRDefault="00E119DE" w:rsidP="003019B4">
      <w:pPr>
        <w:pStyle w:val="Tekstpodstawowy3"/>
        <w:jc w:val="both"/>
        <w:rPr>
          <w:rFonts w:ascii="Garamond" w:hAnsi="Garamond" w:cs="Garamond"/>
          <w:b/>
          <w:bCs/>
          <w:sz w:val="20"/>
          <w:szCs w:val="20"/>
        </w:rPr>
      </w:pPr>
      <w:r w:rsidRPr="003019B4">
        <w:rPr>
          <w:rFonts w:ascii="Garamond" w:hAnsi="Garamond" w:cs="Garamond"/>
          <w:b/>
          <w:bCs/>
          <w:sz w:val="20"/>
          <w:szCs w:val="20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E119DE" w:rsidRDefault="00E119DE">
      <w:pPr>
        <w:rPr>
          <w:rFonts w:ascii="Garamond" w:hAnsi="Garamond" w:cs="Garamond"/>
        </w:rPr>
      </w:pPr>
    </w:p>
    <w:p w:rsidR="00E119DE" w:rsidRDefault="00E119DE">
      <w:pPr>
        <w:rPr>
          <w:rFonts w:ascii="Garamond" w:hAnsi="Garamond" w:cs="Garamond"/>
        </w:rPr>
      </w:pPr>
    </w:p>
    <w:p w:rsidR="00E119DE" w:rsidRDefault="00E119DE">
      <w:pPr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br w:type="page"/>
      </w:r>
    </w:p>
    <w:p w:rsidR="00E119DE" w:rsidRPr="00310344" w:rsidRDefault="00E119DE" w:rsidP="00B2481C">
      <w:pPr>
        <w:pStyle w:val="Nagwek"/>
        <w:jc w:val="right"/>
        <w:rPr>
          <w:rFonts w:ascii="Garamond" w:hAnsi="Garamond" w:cs="Garamond"/>
          <w:b/>
          <w:bCs/>
          <w:smallCaps/>
          <w:sz w:val="18"/>
          <w:szCs w:val="18"/>
        </w:rPr>
      </w:pPr>
      <w:r w:rsidRPr="00310344">
        <w:rPr>
          <w:rFonts w:ascii="Garamond" w:hAnsi="Garamond" w:cs="Garamond"/>
          <w:sz w:val="18"/>
          <w:szCs w:val="18"/>
        </w:rPr>
        <w:lastRenderedPageBreak/>
        <w:t>Załącznik nr 1</w:t>
      </w:r>
      <w:r>
        <w:rPr>
          <w:rFonts w:ascii="Garamond" w:hAnsi="Garamond" w:cs="Garamond"/>
          <w:sz w:val="18"/>
          <w:szCs w:val="18"/>
        </w:rPr>
        <w:t>.5</w:t>
      </w:r>
    </w:p>
    <w:p w:rsidR="00E119DE" w:rsidRDefault="00E119DE" w:rsidP="00B2481C">
      <w:pPr>
        <w:jc w:val="right"/>
        <w:rPr>
          <w:rFonts w:ascii="Garamond" w:hAnsi="Garamond" w:cs="Garamond"/>
        </w:rPr>
      </w:pPr>
    </w:p>
    <w:p w:rsidR="00E119DE" w:rsidRPr="003019B4" w:rsidRDefault="00E119DE" w:rsidP="00B2481C">
      <w:pPr>
        <w:jc w:val="right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Nr sprawy : </w:t>
      </w:r>
      <w:r>
        <w:rPr>
          <w:rFonts w:ascii="Garamond" w:hAnsi="Garamond" w:cs="Garamond"/>
          <w:b/>
          <w:bCs/>
        </w:rPr>
        <w:t>ZSP.ZP.1.2021</w:t>
      </w:r>
    </w:p>
    <w:p w:rsidR="00E119DE" w:rsidRPr="003019B4" w:rsidRDefault="00E119DE" w:rsidP="00B2481C">
      <w:pPr>
        <w:spacing w:line="276" w:lineRule="auto"/>
        <w:jc w:val="both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>Nazwa i adres WYKONAWCY</w:t>
      </w:r>
      <w:r w:rsidRPr="003019B4">
        <w:rPr>
          <w:rStyle w:val="Odwoanieprzypisudolnego"/>
          <w:rFonts w:ascii="Garamond" w:hAnsi="Garamond" w:cs="Garamond"/>
          <w:b/>
          <w:bCs/>
        </w:rPr>
        <w:footnoteReference w:id="5"/>
      </w:r>
    </w:p>
    <w:p w:rsidR="00E119DE" w:rsidRPr="003019B4" w:rsidRDefault="00E119DE" w:rsidP="00B2481C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E119DE" w:rsidRPr="003019B4" w:rsidRDefault="00E119DE" w:rsidP="00B2481C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Nazwa/Imię, nazwisko Wykonawcy:</w:t>
      </w:r>
    </w:p>
    <w:p w:rsidR="00E119DE" w:rsidRPr="003019B4" w:rsidRDefault="00E119DE" w:rsidP="00B2481C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E119DE" w:rsidRPr="003019B4" w:rsidRDefault="00E119DE" w:rsidP="00B2481C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………………………………….…………………………………………………………………….……………….…</w:t>
      </w:r>
    </w:p>
    <w:p w:rsidR="00E119DE" w:rsidRPr="003019B4" w:rsidRDefault="00E119DE" w:rsidP="00B2481C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E119DE" w:rsidRPr="003019B4" w:rsidRDefault="00E119DE" w:rsidP="00B2481C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Zarejestrowany adres Wykonawcy:</w:t>
      </w:r>
    </w:p>
    <w:p w:rsidR="00E119DE" w:rsidRPr="003019B4" w:rsidRDefault="00E119DE" w:rsidP="00B2481C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E119DE" w:rsidRPr="003019B4" w:rsidRDefault="00E119DE" w:rsidP="00B2481C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ulica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nr domu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E119DE" w:rsidRPr="003019B4" w:rsidRDefault="00E119DE" w:rsidP="00B2481C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kod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miejscowość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E119DE" w:rsidRPr="003019B4" w:rsidRDefault="00E119DE" w:rsidP="00B2481C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powiat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 xml:space="preserve"> województwo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E119DE" w:rsidRPr="003019B4" w:rsidRDefault="00E119DE" w:rsidP="00B2481C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tel.: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fax:……………………….. e-mail: …………………………..……………………</w:t>
      </w:r>
    </w:p>
    <w:p w:rsidR="00E119DE" w:rsidRPr="003019B4" w:rsidRDefault="00E119DE" w:rsidP="00B2481C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NIP: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sz w:val="20"/>
          <w:szCs w:val="20"/>
        </w:rPr>
        <w:t>Bank/Nr konta</w:t>
      </w:r>
      <w:r w:rsidRPr="003019B4">
        <w:rPr>
          <w:rFonts w:ascii="Garamond" w:hAnsi="Garamond" w:cs="Garamond"/>
          <w:color w:val="auto"/>
          <w:sz w:val="20"/>
          <w:szCs w:val="20"/>
        </w:rPr>
        <w:t>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E119DE" w:rsidRPr="003019B4" w:rsidRDefault="00E119DE" w:rsidP="00B2481C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:rsidR="00E119DE" w:rsidRPr="003019B4" w:rsidRDefault="00E119DE" w:rsidP="00B2481C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Do kontaktów z Zamawiającym w czasie trwania postępowania o udzielenie zamówienia wyznaczamy</w:t>
      </w:r>
    </w:p>
    <w:p w:rsidR="00E119DE" w:rsidRPr="003019B4" w:rsidRDefault="00E119DE" w:rsidP="00B2481C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 xml:space="preserve">(imię i nazwisko)  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proofErr w:type="spellStart"/>
      <w:r w:rsidRPr="003019B4">
        <w:rPr>
          <w:rFonts w:ascii="Garamond" w:hAnsi="Garamond" w:cs="Garamond"/>
          <w:color w:val="auto"/>
          <w:sz w:val="20"/>
          <w:szCs w:val="20"/>
        </w:rPr>
        <w:t>tel</w:t>
      </w:r>
      <w:proofErr w:type="spellEnd"/>
      <w:r w:rsidRPr="003019B4">
        <w:rPr>
          <w:rFonts w:ascii="Garamond" w:hAnsi="Garamond" w:cs="Garamond"/>
          <w:color w:val="auto"/>
          <w:sz w:val="20"/>
          <w:szCs w:val="20"/>
        </w:rPr>
        <w:tab/>
        <w:t>e-mail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E119DE" w:rsidRPr="003019B4" w:rsidRDefault="00E119DE" w:rsidP="00B2481C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:rsidR="00E119DE" w:rsidRPr="003019B4" w:rsidRDefault="00E119DE" w:rsidP="00B2481C">
      <w:pPr>
        <w:spacing w:after="120"/>
        <w:jc w:val="center"/>
        <w:rPr>
          <w:rFonts w:ascii="Garamond" w:hAnsi="Garamond" w:cs="Garamond"/>
          <w:b/>
          <w:bCs/>
        </w:rPr>
      </w:pPr>
    </w:p>
    <w:p w:rsidR="00E119DE" w:rsidRDefault="00E119DE" w:rsidP="00B2481C">
      <w:pPr>
        <w:spacing w:after="120"/>
        <w:jc w:val="center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>O F E R T A</w:t>
      </w:r>
    </w:p>
    <w:p w:rsidR="00E119DE" w:rsidRPr="003019B4" w:rsidRDefault="00E119DE" w:rsidP="00B2481C">
      <w:pPr>
        <w:spacing w:after="12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dla części V </w:t>
      </w:r>
    </w:p>
    <w:p w:rsidR="00E119DE" w:rsidRPr="003019B4" w:rsidRDefault="00E119DE" w:rsidP="00B12BAD">
      <w:pPr>
        <w:numPr>
          <w:ilvl w:val="0"/>
          <w:numId w:val="8"/>
        </w:numPr>
        <w:suppressAutoHyphens/>
        <w:spacing w:before="120"/>
        <w:ind w:left="357" w:hanging="357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Odpowiadając na ogłoszenie o postępowaniu pn. „</w:t>
      </w:r>
      <w:r w:rsidRPr="008C15B2">
        <w:rPr>
          <w:rFonts w:ascii="Garamond" w:hAnsi="Garamond" w:cs="Garamond"/>
          <w:b/>
          <w:bCs/>
        </w:rPr>
        <w:t>Sukcesywna dostawa artykułów żywnościowych do stołówki  Zespołu Szkolno-Przedszkolnego w Boniowicach, ul. Gliwicka 6, w roku 2022</w:t>
      </w:r>
      <w:r w:rsidRPr="003019B4">
        <w:rPr>
          <w:rStyle w:val="Teksttreci"/>
          <w:rFonts w:ascii="Garamond" w:hAnsi="Garamond" w:cs="Garamond"/>
          <w:color w:val="auto"/>
          <w:sz w:val="20"/>
          <w:szCs w:val="20"/>
          <w:shd w:val="clear" w:color="auto" w:fill="auto"/>
        </w:rPr>
        <w:t>”</w:t>
      </w:r>
      <w:r w:rsidRPr="003019B4">
        <w:rPr>
          <w:rFonts w:ascii="Garamond" w:hAnsi="Garamond" w:cs="Garamond"/>
        </w:rPr>
        <w:t>, oferuję wykonanie przedmiotu zamówienia zgodnie z wymaganiami zawartymi w Specyfikacji Warunków Zamówienia i projekcie umowy.</w:t>
      </w:r>
    </w:p>
    <w:p w:rsidR="00E119DE" w:rsidRPr="003019B4" w:rsidRDefault="00E119DE" w:rsidP="00B12BAD">
      <w:pPr>
        <w:numPr>
          <w:ilvl w:val="0"/>
          <w:numId w:val="8"/>
        </w:numPr>
        <w:suppressAutoHyphens/>
        <w:spacing w:before="120"/>
        <w:ind w:left="357" w:hanging="357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Deklaruję wykonanie części zamówienia za cenę ryczałtową brutto w wysokości:</w:t>
      </w:r>
    </w:p>
    <w:p w:rsidR="00E119DE" w:rsidRPr="003019B4" w:rsidRDefault="00E119DE" w:rsidP="00B2481C">
      <w:pPr>
        <w:numPr>
          <w:ilvl w:val="1"/>
          <w:numId w:val="42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 xml:space="preserve">Część </w:t>
      </w:r>
      <w:r>
        <w:rPr>
          <w:rFonts w:ascii="Garamond" w:hAnsi="Garamond" w:cs="Garamond"/>
          <w:b/>
          <w:bCs/>
        </w:rPr>
        <w:t>V</w:t>
      </w:r>
      <w:r w:rsidRPr="003019B4">
        <w:rPr>
          <w:rFonts w:ascii="Garamond" w:hAnsi="Garamond" w:cs="Garamond"/>
        </w:rPr>
        <w:t xml:space="preserve"> zamówienia - </w:t>
      </w:r>
      <w:r w:rsidRPr="006171A7">
        <w:rPr>
          <w:rFonts w:ascii="Garamond" w:hAnsi="Garamond" w:cs="Garamond"/>
          <w:b/>
          <w:bCs/>
        </w:rPr>
        <w:t>Różne produkty spożywcze</w:t>
      </w:r>
    </w:p>
    <w:p w:rsidR="00E119DE" w:rsidRPr="003019B4" w:rsidRDefault="00E119DE" w:rsidP="00B2481C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Garamond" w:hAnsi="Garamond" w:cs="Garamond"/>
        </w:rPr>
      </w:pPr>
    </w:p>
    <w:p w:rsidR="00E119DE" w:rsidRPr="003019B4" w:rsidRDefault="00E119DE" w:rsidP="00B2481C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Cena brutto ………………zł (słownie………………………………………………………………………………… )</w:t>
      </w:r>
    </w:p>
    <w:p w:rsidR="00E119DE" w:rsidRPr="003019B4" w:rsidRDefault="00E119DE" w:rsidP="00B2481C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(</w:t>
      </w:r>
      <w:r w:rsidRPr="003019B4">
        <w:rPr>
          <w:rFonts w:ascii="Garamond" w:hAnsi="Garamond" w:cs="Garamond"/>
          <w:color w:val="000000"/>
        </w:rPr>
        <w:t>na powyższą kwotę składa się cena netto + należny podatek VAT</w:t>
      </w:r>
      <w:r w:rsidRPr="003019B4">
        <w:rPr>
          <w:rFonts w:ascii="Garamond" w:hAnsi="Garamond" w:cs="Garamond"/>
        </w:rPr>
        <w:t>).</w:t>
      </w:r>
    </w:p>
    <w:p w:rsidR="00E119DE" w:rsidRPr="003019B4" w:rsidRDefault="00E119DE" w:rsidP="00B2481C">
      <w:pPr>
        <w:autoSpaceDE w:val="0"/>
        <w:autoSpaceDN w:val="0"/>
        <w:adjustRightInd w:val="0"/>
        <w:ind w:left="708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>(należy wpisać wartość z formularza cenowego załącznik nr 5.</w:t>
      </w:r>
      <w:r>
        <w:rPr>
          <w:rFonts w:ascii="Garamond" w:hAnsi="Garamond" w:cs="Garamond"/>
          <w:i/>
          <w:iCs/>
        </w:rPr>
        <w:t>5</w:t>
      </w:r>
      <w:r w:rsidRPr="003019B4">
        <w:rPr>
          <w:rFonts w:ascii="Garamond" w:hAnsi="Garamond" w:cs="Garamond"/>
          <w:i/>
          <w:iCs/>
        </w:rPr>
        <w:t xml:space="preserve"> do SWZ z pozycji „WAROŚĆ BRUTTO </w:t>
      </w:r>
      <w:r w:rsidRPr="003019B4">
        <w:rPr>
          <w:rFonts w:ascii="Garamond" w:hAnsi="Garamond" w:cs="Garamond"/>
          <w:i/>
          <w:iCs/>
          <w:u w:val="single"/>
        </w:rPr>
        <w:t>ZA ILOŚĆ MINIMALNĄ”-</w:t>
      </w:r>
      <w:r w:rsidRPr="003019B4">
        <w:rPr>
          <w:rFonts w:ascii="Garamond" w:hAnsi="Garamond" w:cs="Garamond"/>
          <w:i/>
          <w:iCs/>
        </w:rPr>
        <w:t xml:space="preserve">   ostatni wiersz, kolumna nr 6)</w:t>
      </w:r>
    </w:p>
    <w:p w:rsidR="00E119DE" w:rsidRPr="003019B4" w:rsidRDefault="00E119DE" w:rsidP="00B2481C">
      <w:pPr>
        <w:pStyle w:val="Akapitzlist"/>
        <w:autoSpaceDE w:val="0"/>
        <w:autoSpaceDN w:val="0"/>
        <w:adjustRightInd w:val="0"/>
        <w:ind w:left="708"/>
        <w:rPr>
          <w:rFonts w:ascii="Garamond" w:hAnsi="Garamond" w:cs="Garamond"/>
        </w:rPr>
      </w:pPr>
    </w:p>
    <w:p w:rsidR="00E119DE" w:rsidRPr="003019B4" w:rsidRDefault="00E119DE" w:rsidP="00B2481C">
      <w:pPr>
        <w:numPr>
          <w:ilvl w:val="0"/>
          <w:numId w:val="42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 xml:space="preserve">Termin realizacji zamówienia: </w:t>
      </w:r>
      <w:r w:rsidRPr="003019B4">
        <w:rPr>
          <w:rFonts w:ascii="Garamond" w:hAnsi="Garamond" w:cs="Garamond"/>
        </w:rPr>
        <w:t>zgodnie z SWZ.</w:t>
      </w:r>
      <w:r w:rsidRPr="003019B4">
        <w:rPr>
          <w:rFonts w:ascii="Garamond" w:hAnsi="Garamond" w:cs="Garamond"/>
          <w:b/>
          <w:bCs/>
        </w:rPr>
        <w:t xml:space="preserve"> </w:t>
      </w:r>
    </w:p>
    <w:p w:rsidR="00E119DE" w:rsidRPr="003019B4" w:rsidRDefault="00E119DE" w:rsidP="00B2481C">
      <w:pPr>
        <w:numPr>
          <w:ilvl w:val="0"/>
          <w:numId w:val="42"/>
        </w:numPr>
        <w:suppressAutoHyphens/>
        <w:spacing w:before="120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 xml:space="preserve">Warunki płatności: </w:t>
      </w:r>
      <w:r w:rsidRPr="003019B4">
        <w:rPr>
          <w:rFonts w:ascii="Garamond" w:hAnsi="Garamond" w:cs="Garamond"/>
        </w:rPr>
        <w:t>zgodnie z wzorem umowy</w:t>
      </w:r>
      <w:r w:rsidRPr="003019B4">
        <w:rPr>
          <w:rFonts w:ascii="Garamond" w:hAnsi="Garamond" w:cs="Garamond"/>
          <w:b/>
          <w:bCs/>
        </w:rPr>
        <w:t xml:space="preserve">. </w:t>
      </w:r>
    </w:p>
    <w:p w:rsidR="00E119DE" w:rsidRPr="003019B4" w:rsidRDefault="00E119DE" w:rsidP="00B2481C">
      <w:pPr>
        <w:numPr>
          <w:ilvl w:val="0"/>
          <w:numId w:val="42"/>
        </w:numPr>
        <w:suppressAutoHyphens/>
        <w:spacing w:before="120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 xml:space="preserve">Niniejszym oświadczam/y, że: </w:t>
      </w:r>
    </w:p>
    <w:p w:rsidR="00E119DE" w:rsidRPr="003019B4" w:rsidRDefault="00E119DE" w:rsidP="00B2481C">
      <w:pPr>
        <w:pStyle w:val="Akapitzlist"/>
        <w:numPr>
          <w:ilvl w:val="0"/>
          <w:numId w:val="9"/>
        </w:numPr>
        <w:suppressAutoHyphens/>
        <w:spacing w:before="120" w:line="360" w:lineRule="auto"/>
        <w:rPr>
          <w:rFonts w:ascii="Garamond" w:hAnsi="Garamond" w:cs="Garamond"/>
          <w:vanish/>
        </w:rPr>
      </w:pPr>
    </w:p>
    <w:p w:rsidR="00E119DE" w:rsidRPr="003019B4" w:rsidRDefault="00E119DE" w:rsidP="00B2481C">
      <w:pPr>
        <w:numPr>
          <w:ilvl w:val="1"/>
          <w:numId w:val="9"/>
        </w:numPr>
        <w:suppressAutoHyphens/>
        <w:spacing w:before="120" w:line="360" w:lineRule="auto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zapoznaliśmy się z warunkami zamówienia i przyjmujemy je bez zastrzeżeń;</w:t>
      </w:r>
    </w:p>
    <w:p w:rsidR="00E119DE" w:rsidRPr="003019B4" w:rsidRDefault="00E119DE" w:rsidP="00B12BAD">
      <w:pPr>
        <w:numPr>
          <w:ilvl w:val="1"/>
          <w:numId w:val="9"/>
        </w:numPr>
        <w:suppressAutoHyphens/>
        <w:spacing w:before="120" w:line="360" w:lineRule="auto"/>
        <w:ind w:left="1360" w:hanging="680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 zapoznaliśmy się z projektowanymi postanowieniami umownymi załączonymi do SWZ, akceptujemy      i przyjmujemy je bez zastrzeżeń;</w:t>
      </w:r>
    </w:p>
    <w:p w:rsidR="00E119DE" w:rsidRPr="003019B4" w:rsidRDefault="00E119DE" w:rsidP="00B12BAD">
      <w:pPr>
        <w:numPr>
          <w:ilvl w:val="1"/>
          <w:numId w:val="9"/>
        </w:numPr>
        <w:suppressAutoHyphens/>
        <w:spacing w:before="120" w:line="360" w:lineRule="auto"/>
        <w:ind w:left="1360" w:hanging="680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w przypadku udzielenia zamówienia zobowiązuję się do zawarcia umowy w miejscu i w terminie wskazanym przez Zamawiającego;</w:t>
      </w:r>
    </w:p>
    <w:p w:rsidR="00E119DE" w:rsidRPr="003019B4" w:rsidRDefault="00E119DE" w:rsidP="00B12BAD">
      <w:pPr>
        <w:numPr>
          <w:ilvl w:val="1"/>
          <w:numId w:val="9"/>
        </w:numPr>
        <w:suppressAutoHyphens/>
        <w:spacing w:before="120" w:line="360" w:lineRule="auto"/>
        <w:ind w:left="1360" w:hanging="680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zapoznaliśmy się z klauzulą informacyjną o przetwarzaniu danych osobowych zawartą  w pkt. 23 SWZ;</w:t>
      </w:r>
    </w:p>
    <w:p w:rsidR="00E119DE" w:rsidRPr="003019B4" w:rsidRDefault="00E119DE" w:rsidP="00B12BAD">
      <w:pPr>
        <w:numPr>
          <w:ilvl w:val="1"/>
          <w:numId w:val="9"/>
        </w:numPr>
        <w:suppressAutoHyphens/>
        <w:spacing w:before="120" w:line="360" w:lineRule="auto"/>
        <w:ind w:left="1360" w:hanging="680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przedmiot oferty jest zgodny z przedmiotem zamówienia;</w:t>
      </w:r>
    </w:p>
    <w:p w:rsidR="00E119DE" w:rsidRPr="003019B4" w:rsidRDefault="00E119DE" w:rsidP="00B12BAD">
      <w:pPr>
        <w:numPr>
          <w:ilvl w:val="1"/>
          <w:numId w:val="9"/>
        </w:numPr>
        <w:suppressAutoHyphens/>
        <w:spacing w:before="120" w:line="360" w:lineRule="auto"/>
        <w:ind w:left="1360" w:hanging="680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lastRenderedPageBreak/>
        <w:t>jesteśmy związani niniejszą ofertą przez okres wskazany w SWZ, licząc od dnia składania ofert;</w:t>
      </w:r>
    </w:p>
    <w:p w:rsidR="00E119DE" w:rsidRPr="003019B4" w:rsidRDefault="00E119DE" w:rsidP="00B2481C">
      <w:pPr>
        <w:numPr>
          <w:ilvl w:val="0"/>
          <w:numId w:val="9"/>
        </w:numPr>
        <w:suppressAutoHyphens/>
        <w:spacing w:before="120" w:line="360" w:lineRule="auto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3019B4">
        <w:rPr>
          <w:rFonts w:ascii="Garamond" w:hAnsi="Garamond" w:cs="Garamond"/>
          <w:i/>
          <w:iCs/>
        </w:rPr>
        <w:t>(należy wpisać znak sprawy nadany przez zamawiającego lub inną informację identyfikującą dokument, które jest w posiadaniu zamawiającego</w:t>
      </w:r>
      <w:r w:rsidRPr="003019B4">
        <w:rPr>
          <w:rFonts w:ascii="Garamond" w:hAnsi="Garamond" w:cs="Garamond"/>
        </w:rPr>
        <w:t>) i są nadal aktualne.</w:t>
      </w:r>
    </w:p>
    <w:p w:rsidR="00E119DE" w:rsidRPr="003019B4" w:rsidRDefault="00E119DE" w:rsidP="00B2481C">
      <w:pPr>
        <w:numPr>
          <w:ilvl w:val="0"/>
          <w:numId w:val="9"/>
        </w:numPr>
        <w:suppressAutoHyphens/>
        <w:spacing w:before="120" w:line="360" w:lineRule="auto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Oświadczam/y</w:t>
      </w:r>
      <w:r w:rsidRPr="003019B4">
        <w:rPr>
          <w:rFonts w:ascii="Garamond" w:hAnsi="Garamond" w:cs="Garamond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:rsidR="00E119DE" w:rsidRPr="003019B4" w:rsidRDefault="00E119DE" w:rsidP="00B2481C">
      <w:pPr>
        <w:pStyle w:val="Akapitzlist"/>
        <w:rPr>
          <w:rFonts w:ascii="Garamond" w:hAnsi="Garamond" w:cs="Garamond"/>
        </w:rPr>
      </w:pPr>
    </w:p>
    <w:p w:rsidR="00E119DE" w:rsidRPr="003019B4" w:rsidRDefault="00E119DE" w:rsidP="00B2481C">
      <w:pPr>
        <w:widowControl w:val="0"/>
        <w:numPr>
          <w:ilvl w:val="0"/>
          <w:numId w:val="9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Oświadczamy,</w:t>
      </w:r>
      <w:r w:rsidRPr="003019B4">
        <w:rPr>
          <w:rFonts w:ascii="Garamond" w:hAnsi="Garamond" w:cs="Garamond"/>
        </w:rPr>
        <w:t xml:space="preserve"> że prace objęte zamówieniem:</w:t>
      </w:r>
    </w:p>
    <w:p w:rsidR="00E119DE" w:rsidRPr="003019B4" w:rsidRDefault="00E119DE" w:rsidP="00B2481C">
      <w:pPr>
        <w:pStyle w:val="Akapitzlist"/>
        <w:widowControl w:val="0"/>
        <w:numPr>
          <w:ilvl w:val="0"/>
          <w:numId w:val="22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zamierzam/y wykonać samodzielnie*</w:t>
      </w:r>
    </w:p>
    <w:p w:rsidR="00E119DE" w:rsidRPr="003019B4" w:rsidRDefault="00E119DE" w:rsidP="00B2481C">
      <w:pPr>
        <w:pStyle w:val="Akapitzlist"/>
        <w:widowControl w:val="0"/>
        <w:numPr>
          <w:ilvl w:val="0"/>
          <w:numId w:val="22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zamierzam/y powierzyć podwykonawcom*. </w:t>
      </w:r>
    </w:p>
    <w:p w:rsidR="00E119DE" w:rsidRPr="003019B4" w:rsidRDefault="00E119DE" w:rsidP="00B2481C">
      <w:pPr>
        <w:widowControl w:val="0"/>
        <w:ind w:left="1361"/>
        <w:rPr>
          <w:rFonts w:ascii="Garamond" w:hAnsi="Garamond" w:cs="Garamond"/>
        </w:rPr>
      </w:pPr>
    </w:p>
    <w:tbl>
      <w:tblPr>
        <w:tblW w:w="4339" w:type="pct"/>
        <w:tblInd w:w="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3082"/>
        <w:gridCol w:w="4651"/>
      </w:tblGrid>
      <w:tr w:rsidR="00E119DE" w:rsidRPr="003019B4">
        <w:tc>
          <w:tcPr>
            <w:tcW w:w="259" w:type="pct"/>
            <w:shd w:val="clear" w:color="auto" w:fill="D9D9D9"/>
            <w:vAlign w:val="center"/>
          </w:tcPr>
          <w:p w:rsidR="00E119DE" w:rsidRPr="003019B4" w:rsidRDefault="00E119DE" w:rsidP="00B26C27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>L.p.</w:t>
            </w:r>
          </w:p>
        </w:tc>
        <w:tc>
          <w:tcPr>
            <w:tcW w:w="1893" w:type="pct"/>
            <w:shd w:val="clear" w:color="auto" w:fill="D9D9D9"/>
            <w:vAlign w:val="center"/>
          </w:tcPr>
          <w:p w:rsidR="00E119DE" w:rsidRPr="003019B4" w:rsidRDefault="00E119DE" w:rsidP="00B26C27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/>
            <w:vAlign w:val="center"/>
          </w:tcPr>
          <w:p w:rsidR="00E119DE" w:rsidRPr="003019B4" w:rsidRDefault="00E119DE" w:rsidP="00B26C27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 xml:space="preserve">Nazwy (firm) podwykonawców </w:t>
            </w:r>
            <w:r w:rsidRPr="003019B4">
              <w:rPr>
                <w:rFonts w:ascii="Garamond" w:hAnsi="Garamond" w:cs="Garamond"/>
                <w:b/>
                <w:bCs/>
              </w:rPr>
              <w:br/>
              <w:t>(</w:t>
            </w:r>
            <w:r w:rsidRPr="003019B4">
              <w:rPr>
                <w:rFonts w:ascii="Garamond" w:hAnsi="Garamond" w:cs="Garamond"/>
                <w:b/>
                <w:bCs/>
                <w:i/>
                <w:iCs/>
              </w:rPr>
              <w:t>o ile są znane</w:t>
            </w:r>
            <w:r w:rsidRPr="003019B4">
              <w:rPr>
                <w:rFonts w:ascii="Garamond" w:hAnsi="Garamond" w:cs="Garamond"/>
                <w:b/>
                <w:bCs/>
              </w:rPr>
              <w:t>)</w:t>
            </w:r>
          </w:p>
        </w:tc>
      </w:tr>
      <w:tr w:rsidR="00E119DE" w:rsidRPr="003019B4">
        <w:trPr>
          <w:trHeight w:val="375"/>
        </w:trPr>
        <w:tc>
          <w:tcPr>
            <w:tcW w:w="259" w:type="pct"/>
          </w:tcPr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893" w:type="pct"/>
          </w:tcPr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2848" w:type="pct"/>
          </w:tcPr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  <w:tr w:rsidR="00E119DE" w:rsidRPr="003019B4">
        <w:trPr>
          <w:trHeight w:val="532"/>
        </w:trPr>
        <w:tc>
          <w:tcPr>
            <w:tcW w:w="259" w:type="pct"/>
          </w:tcPr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1893" w:type="pct"/>
          </w:tcPr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48" w:type="pct"/>
          </w:tcPr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</w:tbl>
    <w:p w:rsidR="00E119DE" w:rsidRPr="003019B4" w:rsidRDefault="00E119DE" w:rsidP="00B2481C">
      <w:pPr>
        <w:pStyle w:val="Akapitzlist1"/>
        <w:suppressAutoHyphens/>
        <w:ind w:left="720"/>
        <w:rPr>
          <w:rFonts w:ascii="Garamond" w:hAnsi="Garamond" w:cs="Garamond"/>
          <w:b/>
          <w:bCs/>
          <w:sz w:val="20"/>
          <w:szCs w:val="20"/>
        </w:rPr>
      </w:pPr>
    </w:p>
    <w:p w:rsidR="00E119DE" w:rsidRPr="003019B4" w:rsidRDefault="00E119DE" w:rsidP="00B2481C">
      <w:pPr>
        <w:pStyle w:val="Akapitzlist1"/>
        <w:suppressAutoHyphens/>
        <w:ind w:left="720"/>
        <w:rPr>
          <w:rFonts w:ascii="Garamond" w:hAnsi="Garamond" w:cs="Garamond"/>
          <w:b/>
          <w:bCs/>
          <w:sz w:val="20"/>
          <w:szCs w:val="20"/>
        </w:rPr>
      </w:pPr>
    </w:p>
    <w:p w:rsidR="00E119DE" w:rsidRPr="003019B4" w:rsidRDefault="00E119DE" w:rsidP="00B2481C">
      <w:pPr>
        <w:widowControl w:val="0"/>
        <w:numPr>
          <w:ilvl w:val="0"/>
          <w:numId w:val="9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Wybór oferty prowadzić będzie do powstania u Zamawiającego obowiązku podatkowego </w:t>
      </w:r>
      <w:r w:rsidRPr="003019B4">
        <w:rPr>
          <w:rFonts w:ascii="Garamond" w:hAnsi="Garamond" w:cs="Garamond"/>
        </w:rPr>
        <w:br/>
        <w:t>w zakresie następujących towarów/usług  ..………………………………………………………*</w:t>
      </w:r>
    </w:p>
    <w:p w:rsidR="00E119DE" w:rsidRPr="003019B4" w:rsidRDefault="00E119DE" w:rsidP="00B2481C">
      <w:pPr>
        <w:pStyle w:val="Tekstkomentarza1"/>
        <w:jc w:val="both"/>
        <w:rPr>
          <w:rFonts w:ascii="Garamond" w:hAnsi="Garamond" w:cs="Garamond"/>
        </w:rPr>
      </w:pPr>
    </w:p>
    <w:p w:rsidR="00E119DE" w:rsidRPr="003019B4" w:rsidRDefault="00E119DE" w:rsidP="00B2481C">
      <w:pPr>
        <w:pStyle w:val="Tekstkomentarza1"/>
        <w:ind w:firstLine="680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Wartość ww. towarów lub usług bez podatku wynosi ……………………………………………*</w:t>
      </w:r>
    </w:p>
    <w:p w:rsidR="00E119DE" w:rsidRPr="003019B4" w:rsidRDefault="00E119DE" w:rsidP="00B2481C">
      <w:pPr>
        <w:pStyle w:val="Tekstkomentarza1"/>
        <w:ind w:firstLine="680"/>
        <w:jc w:val="both"/>
        <w:rPr>
          <w:rFonts w:ascii="Garamond" w:hAnsi="Garamond" w:cs="Garamond"/>
        </w:rPr>
      </w:pPr>
    </w:p>
    <w:p w:rsidR="00E119DE" w:rsidRPr="003019B4" w:rsidRDefault="00E119DE" w:rsidP="00B2481C">
      <w:pPr>
        <w:widowControl w:val="0"/>
        <w:numPr>
          <w:ilvl w:val="0"/>
          <w:numId w:val="9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Rodzaj wykonawcy</w:t>
      </w:r>
      <w:r w:rsidRPr="003019B4">
        <w:rPr>
          <w:rFonts w:ascii="Garamond" w:hAnsi="Garamond" w:cs="Garamond"/>
        </w:rPr>
        <w:t>:</w:t>
      </w:r>
    </w:p>
    <w:p w:rsidR="00E119DE" w:rsidRPr="003019B4" w:rsidRDefault="00E119DE" w:rsidP="00B12BAD">
      <w:pPr>
        <w:pStyle w:val="Standard"/>
        <w:numPr>
          <w:ilvl w:val="0"/>
          <w:numId w:val="29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mikroprzedsiębiorstwo*</w:t>
      </w:r>
    </w:p>
    <w:p w:rsidR="00E119DE" w:rsidRPr="003019B4" w:rsidRDefault="00E119DE" w:rsidP="00B12BAD">
      <w:pPr>
        <w:pStyle w:val="Standard"/>
        <w:numPr>
          <w:ilvl w:val="0"/>
          <w:numId w:val="29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małe przedsiębiorstwo*</w:t>
      </w:r>
    </w:p>
    <w:p w:rsidR="00E119DE" w:rsidRPr="003019B4" w:rsidRDefault="00E119DE" w:rsidP="00B12BAD">
      <w:pPr>
        <w:pStyle w:val="Standard"/>
        <w:numPr>
          <w:ilvl w:val="0"/>
          <w:numId w:val="29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średnie przedsiębiorstwo*</w:t>
      </w:r>
    </w:p>
    <w:p w:rsidR="00E119DE" w:rsidRPr="003019B4" w:rsidRDefault="00E119DE" w:rsidP="00B12BAD">
      <w:pPr>
        <w:pStyle w:val="Standard"/>
        <w:numPr>
          <w:ilvl w:val="0"/>
          <w:numId w:val="29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jednoosobowa działalność gospodarcza*</w:t>
      </w:r>
    </w:p>
    <w:p w:rsidR="00E119DE" w:rsidRPr="003019B4" w:rsidRDefault="00E119DE" w:rsidP="00B12BAD">
      <w:pPr>
        <w:pStyle w:val="Standard"/>
        <w:numPr>
          <w:ilvl w:val="0"/>
          <w:numId w:val="29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osoba fizyczna nieprowadząca działalności gospodarczej*</w:t>
      </w:r>
    </w:p>
    <w:p w:rsidR="00E119DE" w:rsidRPr="003019B4" w:rsidRDefault="00E119DE" w:rsidP="00B12BAD">
      <w:pPr>
        <w:pStyle w:val="Standard"/>
        <w:numPr>
          <w:ilvl w:val="0"/>
          <w:numId w:val="29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inny rodzaj *</w:t>
      </w:r>
    </w:p>
    <w:p w:rsidR="00E119DE" w:rsidRPr="003019B4" w:rsidRDefault="00E119DE" w:rsidP="00B2481C">
      <w:pPr>
        <w:pStyle w:val="Standard"/>
        <w:spacing w:after="120"/>
        <w:ind w:firstLine="680"/>
        <w:jc w:val="both"/>
        <w:rPr>
          <w:rFonts w:ascii="Garamond" w:hAnsi="Garamond" w:cs="Garamond"/>
          <w:b/>
          <w:bCs/>
        </w:rPr>
      </w:pPr>
    </w:p>
    <w:p w:rsidR="00E119DE" w:rsidRPr="003019B4" w:rsidRDefault="00E119DE" w:rsidP="00B2481C">
      <w:pPr>
        <w:pStyle w:val="Standard"/>
        <w:spacing w:after="120"/>
        <w:ind w:firstLine="680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 xml:space="preserve">Uwaga: </w:t>
      </w:r>
      <w:r w:rsidRPr="003019B4">
        <w:rPr>
          <w:rFonts w:ascii="Garamond" w:hAnsi="Garamond" w:cs="Garamond"/>
        </w:rPr>
        <w:t>W przypadku Wykonawców składających ofertę wspólną należy wypełnić dla każdego podmiotu osobno.</w:t>
      </w:r>
    </w:p>
    <w:p w:rsidR="00E119DE" w:rsidRPr="003019B4" w:rsidRDefault="00E119DE" w:rsidP="00B2481C">
      <w:pPr>
        <w:pStyle w:val="Tekstkomentarza1"/>
        <w:ind w:firstLine="680"/>
        <w:jc w:val="both"/>
        <w:rPr>
          <w:rFonts w:ascii="Garamond" w:hAnsi="Garamond" w:cs="Garamond"/>
        </w:rPr>
      </w:pPr>
    </w:p>
    <w:p w:rsidR="00E119DE" w:rsidRPr="003019B4" w:rsidRDefault="00E119DE" w:rsidP="00B2481C">
      <w:pPr>
        <w:widowControl w:val="0"/>
        <w:numPr>
          <w:ilvl w:val="0"/>
          <w:numId w:val="9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Oświadczam/y, że</w:t>
      </w:r>
      <w:r w:rsidRPr="003019B4">
        <w:rPr>
          <w:rFonts w:ascii="Garamond" w:hAnsi="Garamond" w:cs="Garamond"/>
        </w:rPr>
        <w:t>:</w:t>
      </w:r>
    </w:p>
    <w:p w:rsidR="00E119DE" w:rsidRPr="003019B4" w:rsidRDefault="00E119DE" w:rsidP="00B12BAD">
      <w:pPr>
        <w:pStyle w:val="Bezodstpw"/>
        <w:numPr>
          <w:ilvl w:val="1"/>
          <w:numId w:val="23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E119DE" w:rsidRPr="003019B4" w:rsidRDefault="00E119DE" w:rsidP="00B12BAD">
      <w:pPr>
        <w:pStyle w:val="Bezodstpw"/>
        <w:numPr>
          <w:ilvl w:val="1"/>
          <w:numId w:val="23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E119DE" w:rsidRPr="003019B4" w:rsidRDefault="00E119DE" w:rsidP="00B12BAD">
      <w:pPr>
        <w:pStyle w:val="Bezodstpw"/>
        <w:numPr>
          <w:ilvl w:val="1"/>
          <w:numId w:val="23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lastRenderedPageBreak/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E119DE" w:rsidRPr="003019B4" w:rsidRDefault="00E119DE" w:rsidP="00B2481C">
      <w:pPr>
        <w:widowControl w:val="0"/>
        <w:ind w:left="680"/>
        <w:rPr>
          <w:rFonts w:ascii="Garamond" w:hAnsi="Garamond" w:cs="Garamond"/>
          <w:b/>
          <w:bCs/>
        </w:rPr>
      </w:pPr>
    </w:p>
    <w:p w:rsidR="00E119DE" w:rsidRPr="003019B4" w:rsidRDefault="00E119DE" w:rsidP="00B2481C">
      <w:pPr>
        <w:rPr>
          <w:rFonts w:ascii="Garamond" w:hAnsi="Garamond" w:cs="Garamond"/>
        </w:rPr>
      </w:pPr>
    </w:p>
    <w:p w:rsidR="00E119DE" w:rsidRPr="003019B4" w:rsidRDefault="00E119DE" w:rsidP="00B2481C">
      <w:pPr>
        <w:rPr>
          <w:rFonts w:ascii="Garamond" w:hAnsi="Garamond" w:cs="Garamond"/>
        </w:rPr>
      </w:pPr>
    </w:p>
    <w:p w:rsidR="00E119DE" w:rsidRPr="003019B4" w:rsidRDefault="00E119DE" w:rsidP="00B2481C">
      <w:pPr>
        <w:rPr>
          <w:rFonts w:ascii="Garamond" w:hAnsi="Garamond" w:cs="Garamond"/>
        </w:rPr>
      </w:pPr>
    </w:p>
    <w:p w:rsidR="00E119DE" w:rsidRPr="003019B4" w:rsidRDefault="00E119DE" w:rsidP="00B2481C">
      <w:p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……………………….., dnia ………………………..</w:t>
      </w:r>
    </w:p>
    <w:p w:rsidR="00E119DE" w:rsidRPr="003019B4" w:rsidRDefault="00E119DE" w:rsidP="00B2481C">
      <w:pPr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 xml:space="preserve">          (Miejscowość)</w:t>
      </w:r>
    </w:p>
    <w:p w:rsidR="00E119DE" w:rsidRPr="003019B4" w:rsidRDefault="00E119DE" w:rsidP="00B2481C">
      <w:pPr>
        <w:rPr>
          <w:rFonts w:ascii="Garamond" w:hAnsi="Garamond" w:cs="Garamond"/>
          <w:i/>
          <w:iCs/>
        </w:rPr>
      </w:pPr>
    </w:p>
    <w:p w:rsidR="00E119DE" w:rsidRPr="003019B4" w:rsidRDefault="00E119DE" w:rsidP="00B2481C">
      <w:pPr>
        <w:rPr>
          <w:rFonts w:ascii="Garamond" w:hAnsi="Garamond" w:cs="Garamond"/>
          <w:i/>
          <w:iCs/>
        </w:rPr>
      </w:pPr>
    </w:p>
    <w:p w:rsidR="00E119DE" w:rsidRPr="003019B4" w:rsidRDefault="00E119DE" w:rsidP="00B2481C">
      <w:pPr>
        <w:rPr>
          <w:rFonts w:ascii="Garamond" w:hAnsi="Garamond" w:cs="Garamond"/>
          <w:i/>
          <w:iCs/>
        </w:rPr>
      </w:pPr>
    </w:p>
    <w:p w:rsidR="00E119DE" w:rsidRPr="003019B4" w:rsidRDefault="00E119DE" w:rsidP="00B2481C">
      <w:pPr>
        <w:rPr>
          <w:rFonts w:ascii="Garamond" w:hAnsi="Garamond" w:cs="Garamond"/>
          <w:i/>
          <w:iCs/>
        </w:rPr>
      </w:pPr>
    </w:p>
    <w:p w:rsidR="00E119DE" w:rsidRPr="003019B4" w:rsidRDefault="00E119DE" w:rsidP="00B2481C">
      <w:pPr>
        <w:rPr>
          <w:rFonts w:ascii="Garamond" w:hAnsi="Garamond" w:cs="Garamond"/>
          <w:i/>
          <w:iCs/>
        </w:rPr>
      </w:pPr>
    </w:p>
    <w:p w:rsidR="00E119DE" w:rsidRPr="003019B4" w:rsidRDefault="00E119DE" w:rsidP="00B2481C">
      <w:pPr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b/>
          <w:bCs/>
          <w:i/>
          <w:iCs/>
        </w:rPr>
        <w:t>*</w:t>
      </w:r>
      <w:r w:rsidRPr="003019B4">
        <w:rPr>
          <w:rFonts w:ascii="Garamond" w:hAnsi="Garamond" w:cs="Garamond"/>
          <w:i/>
          <w:iCs/>
        </w:rPr>
        <w:t xml:space="preserve"> - niepotrzebne skreślić</w:t>
      </w:r>
    </w:p>
    <w:p w:rsidR="00E119DE" w:rsidRPr="003019B4" w:rsidRDefault="00E119DE" w:rsidP="00B2481C">
      <w:pPr>
        <w:pStyle w:val="Tekstpodstawowy3"/>
        <w:jc w:val="both"/>
        <w:rPr>
          <w:rFonts w:ascii="Garamond" w:hAnsi="Garamond" w:cs="Garamond"/>
          <w:sz w:val="20"/>
          <w:szCs w:val="20"/>
        </w:rPr>
      </w:pPr>
    </w:p>
    <w:p w:rsidR="00E119DE" w:rsidRDefault="00E119DE" w:rsidP="00B2481C">
      <w:pPr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E119DE" w:rsidRDefault="00E119DE">
      <w:pPr>
        <w:rPr>
          <w:rFonts w:ascii="Garamond" w:hAnsi="Garamond" w:cs="Garamond"/>
        </w:rPr>
      </w:pPr>
    </w:p>
    <w:p w:rsidR="00E119DE" w:rsidRDefault="00E119DE">
      <w:pPr>
        <w:rPr>
          <w:rFonts w:ascii="Garamond" w:hAnsi="Garamond" w:cs="Garamond"/>
        </w:rPr>
      </w:pPr>
    </w:p>
    <w:p w:rsidR="00E119DE" w:rsidRDefault="00E119DE">
      <w:pPr>
        <w:rPr>
          <w:rFonts w:ascii="Garamond" w:hAnsi="Garamond" w:cs="Garamond"/>
        </w:rPr>
      </w:pPr>
    </w:p>
    <w:p w:rsidR="00E119DE" w:rsidRDefault="00E119DE">
      <w:pPr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br w:type="page"/>
      </w:r>
    </w:p>
    <w:p w:rsidR="00E119DE" w:rsidRPr="00310344" w:rsidRDefault="00E119DE" w:rsidP="00B2481C">
      <w:pPr>
        <w:pStyle w:val="Nagwek"/>
        <w:jc w:val="right"/>
        <w:rPr>
          <w:rFonts w:ascii="Garamond" w:hAnsi="Garamond" w:cs="Garamond"/>
          <w:b/>
          <w:bCs/>
          <w:smallCaps/>
          <w:sz w:val="18"/>
          <w:szCs w:val="18"/>
        </w:rPr>
      </w:pPr>
      <w:r w:rsidRPr="00310344">
        <w:rPr>
          <w:rFonts w:ascii="Garamond" w:hAnsi="Garamond" w:cs="Garamond"/>
          <w:sz w:val="18"/>
          <w:szCs w:val="18"/>
        </w:rPr>
        <w:lastRenderedPageBreak/>
        <w:t>Załącznik nr 1</w:t>
      </w:r>
      <w:r>
        <w:rPr>
          <w:rFonts w:ascii="Garamond" w:hAnsi="Garamond" w:cs="Garamond"/>
          <w:sz w:val="18"/>
          <w:szCs w:val="18"/>
        </w:rPr>
        <w:t>.6</w:t>
      </w:r>
    </w:p>
    <w:p w:rsidR="00E119DE" w:rsidRDefault="00E119DE" w:rsidP="00B2481C">
      <w:pPr>
        <w:jc w:val="right"/>
        <w:rPr>
          <w:rFonts w:ascii="Garamond" w:hAnsi="Garamond" w:cs="Garamond"/>
        </w:rPr>
      </w:pPr>
    </w:p>
    <w:p w:rsidR="00E119DE" w:rsidRPr="003019B4" w:rsidRDefault="00E119DE" w:rsidP="00B2481C">
      <w:pPr>
        <w:jc w:val="right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Nr sprawy : </w:t>
      </w:r>
      <w:r>
        <w:rPr>
          <w:rFonts w:ascii="Garamond" w:hAnsi="Garamond" w:cs="Garamond"/>
          <w:b/>
          <w:bCs/>
        </w:rPr>
        <w:t>ZSP.ZP.1.2021</w:t>
      </w:r>
    </w:p>
    <w:p w:rsidR="00E119DE" w:rsidRPr="003019B4" w:rsidRDefault="00E119DE" w:rsidP="00B2481C">
      <w:pPr>
        <w:spacing w:line="276" w:lineRule="auto"/>
        <w:jc w:val="both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>Nazwa i adres WYKONAWCY</w:t>
      </w:r>
      <w:r w:rsidRPr="003019B4">
        <w:rPr>
          <w:rStyle w:val="Odwoanieprzypisudolnego"/>
          <w:rFonts w:ascii="Garamond" w:hAnsi="Garamond" w:cs="Garamond"/>
          <w:b/>
          <w:bCs/>
        </w:rPr>
        <w:footnoteReference w:id="6"/>
      </w:r>
    </w:p>
    <w:p w:rsidR="00E119DE" w:rsidRPr="003019B4" w:rsidRDefault="00E119DE" w:rsidP="00B2481C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E119DE" w:rsidRPr="003019B4" w:rsidRDefault="00E119DE" w:rsidP="00B2481C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Nazwa/Imię, nazwisko Wykonawcy:</w:t>
      </w:r>
    </w:p>
    <w:p w:rsidR="00E119DE" w:rsidRPr="003019B4" w:rsidRDefault="00E119DE" w:rsidP="00B2481C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E119DE" w:rsidRPr="003019B4" w:rsidRDefault="00E119DE" w:rsidP="00B2481C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………………………………….…………………………………………………………………….……………….…</w:t>
      </w:r>
    </w:p>
    <w:p w:rsidR="00E119DE" w:rsidRPr="003019B4" w:rsidRDefault="00E119DE" w:rsidP="00B2481C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E119DE" w:rsidRPr="003019B4" w:rsidRDefault="00E119DE" w:rsidP="00B2481C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Zarejestrowany adres Wykonawcy:</w:t>
      </w:r>
    </w:p>
    <w:p w:rsidR="00E119DE" w:rsidRPr="003019B4" w:rsidRDefault="00E119DE" w:rsidP="00B2481C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E119DE" w:rsidRPr="003019B4" w:rsidRDefault="00E119DE" w:rsidP="00B2481C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ulica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nr domu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E119DE" w:rsidRPr="003019B4" w:rsidRDefault="00E119DE" w:rsidP="00B2481C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kod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miejscowość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E119DE" w:rsidRPr="003019B4" w:rsidRDefault="00E119DE" w:rsidP="00B2481C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powiat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 xml:space="preserve"> województwo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E119DE" w:rsidRPr="003019B4" w:rsidRDefault="00E119DE" w:rsidP="00B2481C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tel.: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fax:……………………….. e-mail: …………………………..……………………</w:t>
      </w:r>
    </w:p>
    <w:p w:rsidR="00E119DE" w:rsidRPr="003019B4" w:rsidRDefault="00E119DE" w:rsidP="00B2481C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NIP: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sz w:val="20"/>
          <w:szCs w:val="20"/>
        </w:rPr>
        <w:t>Bank/Nr konta</w:t>
      </w:r>
      <w:r w:rsidRPr="003019B4">
        <w:rPr>
          <w:rFonts w:ascii="Garamond" w:hAnsi="Garamond" w:cs="Garamond"/>
          <w:color w:val="auto"/>
          <w:sz w:val="20"/>
          <w:szCs w:val="20"/>
        </w:rPr>
        <w:t>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E119DE" w:rsidRPr="003019B4" w:rsidRDefault="00E119DE" w:rsidP="00B2481C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:rsidR="00E119DE" w:rsidRPr="003019B4" w:rsidRDefault="00E119DE" w:rsidP="00B2481C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Do kontaktów z Zamawiającym w czasie trwania postępowania o udzielenie zamówienia wyznaczamy</w:t>
      </w:r>
    </w:p>
    <w:p w:rsidR="00E119DE" w:rsidRPr="003019B4" w:rsidRDefault="00E119DE" w:rsidP="00B2481C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 xml:space="preserve">(imię i nazwisko)  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proofErr w:type="spellStart"/>
      <w:r w:rsidRPr="003019B4">
        <w:rPr>
          <w:rFonts w:ascii="Garamond" w:hAnsi="Garamond" w:cs="Garamond"/>
          <w:color w:val="auto"/>
          <w:sz w:val="20"/>
          <w:szCs w:val="20"/>
        </w:rPr>
        <w:t>tel</w:t>
      </w:r>
      <w:proofErr w:type="spellEnd"/>
      <w:r w:rsidRPr="003019B4">
        <w:rPr>
          <w:rFonts w:ascii="Garamond" w:hAnsi="Garamond" w:cs="Garamond"/>
          <w:color w:val="auto"/>
          <w:sz w:val="20"/>
          <w:szCs w:val="20"/>
        </w:rPr>
        <w:tab/>
        <w:t>e-mail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E119DE" w:rsidRPr="003019B4" w:rsidRDefault="00E119DE" w:rsidP="00B2481C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:rsidR="00E119DE" w:rsidRPr="003019B4" w:rsidRDefault="00E119DE" w:rsidP="00B2481C">
      <w:pPr>
        <w:spacing w:after="120"/>
        <w:jc w:val="center"/>
        <w:rPr>
          <w:rFonts w:ascii="Garamond" w:hAnsi="Garamond" w:cs="Garamond"/>
          <w:b/>
          <w:bCs/>
        </w:rPr>
      </w:pPr>
    </w:p>
    <w:p w:rsidR="00E119DE" w:rsidRDefault="00E119DE" w:rsidP="00B2481C">
      <w:pPr>
        <w:spacing w:after="120"/>
        <w:jc w:val="center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>O F E R T A</w:t>
      </w:r>
    </w:p>
    <w:p w:rsidR="00E119DE" w:rsidRPr="003019B4" w:rsidRDefault="00E119DE" w:rsidP="00B2481C">
      <w:pPr>
        <w:spacing w:after="12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dla części VI </w:t>
      </w:r>
    </w:p>
    <w:p w:rsidR="00E119DE" w:rsidRPr="003019B4" w:rsidRDefault="00E119DE" w:rsidP="00B12BAD">
      <w:pPr>
        <w:numPr>
          <w:ilvl w:val="0"/>
          <w:numId w:val="8"/>
        </w:numPr>
        <w:suppressAutoHyphens/>
        <w:spacing w:before="120"/>
        <w:ind w:left="357" w:hanging="357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Odpowiadając na ogłoszenie o postępowaniu pn. „</w:t>
      </w:r>
      <w:r w:rsidRPr="008C15B2">
        <w:rPr>
          <w:rFonts w:ascii="Garamond" w:hAnsi="Garamond" w:cs="Garamond"/>
          <w:b/>
          <w:bCs/>
        </w:rPr>
        <w:t>Sukcesywna dostawa artykułów żywnościowych do stołówki  Zespołu Szkolno-Przedszkolnego w Boniowicach, ul. Gliwicka 6, w roku 2022</w:t>
      </w:r>
      <w:r w:rsidRPr="003019B4">
        <w:rPr>
          <w:rStyle w:val="Teksttreci"/>
          <w:rFonts w:ascii="Garamond" w:hAnsi="Garamond" w:cs="Garamond"/>
          <w:color w:val="auto"/>
          <w:sz w:val="20"/>
          <w:szCs w:val="20"/>
          <w:shd w:val="clear" w:color="auto" w:fill="auto"/>
        </w:rPr>
        <w:t>”</w:t>
      </w:r>
      <w:r w:rsidRPr="003019B4">
        <w:rPr>
          <w:rFonts w:ascii="Garamond" w:hAnsi="Garamond" w:cs="Garamond"/>
        </w:rPr>
        <w:t>, oferuję wykonanie przedmiotu zamówienia zgodnie z wymaganiami zawartymi w Specyfikacji Warunków Zamówienia i projekcie umowy.</w:t>
      </w:r>
    </w:p>
    <w:p w:rsidR="00E119DE" w:rsidRPr="003019B4" w:rsidRDefault="00E119DE" w:rsidP="00B12BAD">
      <w:pPr>
        <w:numPr>
          <w:ilvl w:val="0"/>
          <w:numId w:val="8"/>
        </w:numPr>
        <w:suppressAutoHyphens/>
        <w:spacing w:before="120"/>
        <w:ind w:left="357" w:hanging="357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Deklaruję wykonanie części zamówienia za cenę ryczałtową brutto w wysokości:</w:t>
      </w:r>
    </w:p>
    <w:p w:rsidR="00E119DE" w:rsidRPr="003019B4" w:rsidRDefault="00E119DE" w:rsidP="00B2481C">
      <w:pPr>
        <w:numPr>
          <w:ilvl w:val="1"/>
          <w:numId w:val="42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 xml:space="preserve">Część </w:t>
      </w:r>
      <w:r>
        <w:rPr>
          <w:rFonts w:ascii="Garamond" w:hAnsi="Garamond" w:cs="Garamond"/>
          <w:b/>
          <w:bCs/>
        </w:rPr>
        <w:t>VI</w:t>
      </w:r>
      <w:r w:rsidRPr="003019B4">
        <w:rPr>
          <w:rFonts w:ascii="Garamond" w:hAnsi="Garamond" w:cs="Garamond"/>
        </w:rPr>
        <w:t xml:space="preserve"> zamówienia - </w:t>
      </w:r>
      <w:r w:rsidRPr="006171A7">
        <w:rPr>
          <w:rFonts w:ascii="Garamond" w:hAnsi="Garamond" w:cs="Garamond"/>
          <w:b/>
          <w:bCs/>
        </w:rPr>
        <w:t>Produkty głęboko mrożone i ryby</w:t>
      </w:r>
    </w:p>
    <w:p w:rsidR="00E119DE" w:rsidRPr="003019B4" w:rsidRDefault="00E119DE" w:rsidP="00B2481C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Garamond" w:hAnsi="Garamond" w:cs="Garamond"/>
        </w:rPr>
      </w:pPr>
    </w:p>
    <w:p w:rsidR="00E119DE" w:rsidRPr="003019B4" w:rsidRDefault="00E119DE" w:rsidP="00B2481C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Cena brutto ………………zł (słownie………………………………………………………………………………… )</w:t>
      </w:r>
    </w:p>
    <w:p w:rsidR="00E119DE" w:rsidRPr="003019B4" w:rsidRDefault="00E119DE" w:rsidP="00B2481C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(</w:t>
      </w:r>
      <w:r w:rsidRPr="003019B4">
        <w:rPr>
          <w:rFonts w:ascii="Garamond" w:hAnsi="Garamond" w:cs="Garamond"/>
          <w:color w:val="000000"/>
        </w:rPr>
        <w:t>na powyższą kwotę składa się cena netto + należny podatek VAT</w:t>
      </w:r>
      <w:r w:rsidRPr="003019B4">
        <w:rPr>
          <w:rFonts w:ascii="Garamond" w:hAnsi="Garamond" w:cs="Garamond"/>
        </w:rPr>
        <w:t>).</w:t>
      </w:r>
    </w:p>
    <w:p w:rsidR="00E119DE" w:rsidRPr="003019B4" w:rsidRDefault="00E119DE" w:rsidP="00B2481C">
      <w:pPr>
        <w:autoSpaceDE w:val="0"/>
        <w:autoSpaceDN w:val="0"/>
        <w:adjustRightInd w:val="0"/>
        <w:ind w:left="708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>(należy wpisać wartość z formularza cenowego załącznik nr 5.</w:t>
      </w:r>
      <w:r>
        <w:rPr>
          <w:rFonts w:ascii="Garamond" w:hAnsi="Garamond" w:cs="Garamond"/>
          <w:i/>
          <w:iCs/>
        </w:rPr>
        <w:t>6</w:t>
      </w:r>
      <w:r w:rsidRPr="003019B4">
        <w:rPr>
          <w:rFonts w:ascii="Garamond" w:hAnsi="Garamond" w:cs="Garamond"/>
          <w:i/>
          <w:iCs/>
        </w:rPr>
        <w:t xml:space="preserve"> do SWZ z pozycji „WAROŚĆ BRUTTO </w:t>
      </w:r>
      <w:r w:rsidRPr="003019B4">
        <w:rPr>
          <w:rFonts w:ascii="Garamond" w:hAnsi="Garamond" w:cs="Garamond"/>
          <w:i/>
          <w:iCs/>
          <w:u w:val="single"/>
        </w:rPr>
        <w:t>ZA ILOŚĆ MINIMALNĄ”-</w:t>
      </w:r>
      <w:r w:rsidRPr="003019B4">
        <w:rPr>
          <w:rFonts w:ascii="Garamond" w:hAnsi="Garamond" w:cs="Garamond"/>
          <w:i/>
          <w:iCs/>
        </w:rPr>
        <w:t xml:space="preserve">   ostatni wiersz, kolumna nr 6)</w:t>
      </w:r>
    </w:p>
    <w:p w:rsidR="00E119DE" w:rsidRPr="003019B4" w:rsidRDefault="00E119DE" w:rsidP="00B2481C">
      <w:pPr>
        <w:pStyle w:val="Akapitzlist"/>
        <w:autoSpaceDE w:val="0"/>
        <w:autoSpaceDN w:val="0"/>
        <w:adjustRightInd w:val="0"/>
        <w:ind w:left="708"/>
        <w:rPr>
          <w:rFonts w:ascii="Garamond" w:hAnsi="Garamond" w:cs="Garamond"/>
        </w:rPr>
      </w:pPr>
    </w:p>
    <w:p w:rsidR="00E119DE" w:rsidRPr="003019B4" w:rsidRDefault="00E119DE" w:rsidP="00B2481C">
      <w:pPr>
        <w:numPr>
          <w:ilvl w:val="0"/>
          <w:numId w:val="42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 xml:space="preserve">Termin realizacji zamówienia: </w:t>
      </w:r>
      <w:r w:rsidRPr="003019B4">
        <w:rPr>
          <w:rFonts w:ascii="Garamond" w:hAnsi="Garamond" w:cs="Garamond"/>
        </w:rPr>
        <w:t>zgodnie z SWZ.</w:t>
      </w:r>
      <w:r w:rsidRPr="003019B4">
        <w:rPr>
          <w:rFonts w:ascii="Garamond" w:hAnsi="Garamond" w:cs="Garamond"/>
          <w:b/>
          <w:bCs/>
        </w:rPr>
        <w:t xml:space="preserve"> </w:t>
      </w:r>
    </w:p>
    <w:p w:rsidR="00E119DE" w:rsidRPr="003019B4" w:rsidRDefault="00E119DE" w:rsidP="00B2481C">
      <w:pPr>
        <w:numPr>
          <w:ilvl w:val="0"/>
          <w:numId w:val="42"/>
        </w:numPr>
        <w:suppressAutoHyphens/>
        <w:spacing w:before="120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 xml:space="preserve">Warunki płatności: </w:t>
      </w:r>
      <w:r w:rsidRPr="003019B4">
        <w:rPr>
          <w:rFonts w:ascii="Garamond" w:hAnsi="Garamond" w:cs="Garamond"/>
        </w:rPr>
        <w:t>zgodnie z wzorem umowy</w:t>
      </w:r>
      <w:r w:rsidRPr="003019B4">
        <w:rPr>
          <w:rFonts w:ascii="Garamond" w:hAnsi="Garamond" w:cs="Garamond"/>
          <w:b/>
          <w:bCs/>
        </w:rPr>
        <w:t xml:space="preserve">. </w:t>
      </w:r>
    </w:p>
    <w:p w:rsidR="00E119DE" w:rsidRPr="003019B4" w:rsidRDefault="00E119DE" w:rsidP="00B2481C">
      <w:pPr>
        <w:numPr>
          <w:ilvl w:val="0"/>
          <w:numId w:val="42"/>
        </w:numPr>
        <w:suppressAutoHyphens/>
        <w:spacing w:before="120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 xml:space="preserve">Niniejszym oświadczam/y, że: </w:t>
      </w:r>
    </w:p>
    <w:p w:rsidR="00E119DE" w:rsidRPr="003019B4" w:rsidRDefault="00E119DE" w:rsidP="00B2481C">
      <w:pPr>
        <w:pStyle w:val="Akapitzlist"/>
        <w:numPr>
          <w:ilvl w:val="0"/>
          <w:numId w:val="9"/>
        </w:numPr>
        <w:suppressAutoHyphens/>
        <w:spacing w:before="120" w:line="360" w:lineRule="auto"/>
        <w:rPr>
          <w:rFonts w:ascii="Garamond" w:hAnsi="Garamond" w:cs="Garamond"/>
          <w:vanish/>
        </w:rPr>
      </w:pPr>
    </w:p>
    <w:p w:rsidR="00E119DE" w:rsidRPr="003019B4" w:rsidRDefault="00E119DE" w:rsidP="00B2481C">
      <w:pPr>
        <w:numPr>
          <w:ilvl w:val="1"/>
          <w:numId w:val="9"/>
        </w:numPr>
        <w:suppressAutoHyphens/>
        <w:spacing w:before="120" w:line="360" w:lineRule="auto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zapoznaliśmy się z warunkami zamówienia i przyjmujemy je bez zastrzeżeń;</w:t>
      </w:r>
    </w:p>
    <w:p w:rsidR="00E119DE" w:rsidRPr="003019B4" w:rsidRDefault="00E119DE" w:rsidP="00B12BAD">
      <w:pPr>
        <w:numPr>
          <w:ilvl w:val="1"/>
          <w:numId w:val="9"/>
        </w:numPr>
        <w:suppressAutoHyphens/>
        <w:spacing w:before="120" w:line="360" w:lineRule="auto"/>
        <w:ind w:left="1360" w:hanging="680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 zapoznaliśmy się z projektowanymi postanowieniami umownymi załączonymi do SWZ, akceptujemy      i przyjmujemy je bez zastrzeżeń;</w:t>
      </w:r>
    </w:p>
    <w:p w:rsidR="00E119DE" w:rsidRPr="003019B4" w:rsidRDefault="00E119DE" w:rsidP="00B12BAD">
      <w:pPr>
        <w:numPr>
          <w:ilvl w:val="1"/>
          <w:numId w:val="9"/>
        </w:numPr>
        <w:suppressAutoHyphens/>
        <w:spacing w:before="120" w:line="360" w:lineRule="auto"/>
        <w:ind w:left="1360" w:hanging="680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w przypadku udzielenia zamówienia zobowiązuję się do zawarcia umowy w miejscu i w terminie wskazanym przez Zamawiającego;</w:t>
      </w:r>
    </w:p>
    <w:p w:rsidR="00E119DE" w:rsidRPr="003019B4" w:rsidRDefault="00E119DE" w:rsidP="00B12BAD">
      <w:pPr>
        <w:numPr>
          <w:ilvl w:val="1"/>
          <w:numId w:val="9"/>
        </w:numPr>
        <w:suppressAutoHyphens/>
        <w:spacing w:before="120" w:line="360" w:lineRule="auto"/>
        <w:ind w:left="1360" w:hanging="680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zapoznaliśmy się z klauzulą informacyjną o przetwarzaniu danych osobowych zawartą  w pkt. 23 SWZ;</w:t>
      </w:r>
    </w:p>
    <w:p w:rsidR="00E119DE" w:rsidRPr="003019B4" w:rsidRDefault="00E119DE" w:rsidP="00B12BAD">
      <w:pPr>
        <w:numPr>
          <w:ilvl w:val="1"/>
          <w:numId w:val="9"/>
        </w:numPr>
        <w:suppressAutoHyphens/>
        <w:spacing w:before="120" w:line="360" w:lineRule="auto"/>
        <w:ind w:left="1360" w:hanging="680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przedmiot oferty jest zgodny z przedmiotem zamówienia;</w:t>
      </w:r>
    </w:p>
    <w:p w:rsidR="00E119DE" w:rsidRPr="003019B4" w:rsidRDefault="00E119DE" w:rsidP="00B12BAD">
      <w:pPr>
        <w:numPr>
          <w:ilvl w:val="1"/>
          <w:numId w:val="9"/>
        </w:numPr>
        <w:suppressAutoHyphens/>
        <w:spacing w:before="120" w:line="360" w:lineRule="auto"/>
        <w:ind w:left="1360" w:hanging="680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lastRenderedPageBreak/>
        <w:t>jesteśmy związani niniejszą ofertą przez okres wskazany w SWZ, licząc od dnia składania ofert;</w:t>
      </w:r>
    </w:p>
    <w:p w:rsidR="00E119DE" w:rsidRPr="003019B4" w:rsidRDefault="00E119DE" w:rsidP="00B2481C">
      <w:pPr>
        <w:numPr>
          <w:ilvl w:val="0"/>
          <w:numId w:val="9"/>
        </w:numPr>
        <w:suppressAutoHyphens/>
        <w:spacing w:before="120" w:line="360" w:lineRule="auto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3019B4">
        <w:rPr>
          <w:rFonts w:ascii="Garamond" w:hAnsi="Garamond" w:cs="Garamond"/>
          <w:i/>
          <w:iCs/>
        </w:rPr>
        <w:t>(należy wpisać znak sprawy nadany przez zamawiającego lub inną informację identyfikującą dokument, które jest w posiadaniu zamawiającego</w:t>
      </w:r>
      <w:r w:rsidRPr="003019B4">
        <w:rPr>
          <w:rFonts w:ascii="Garamond" w:hAnsi="Garamond" w:cs="Garamond"/>
        </w:rPr>
        <w:t>) i są nadal aktualne.</w:t>
      </w:r>
    </w:p>
    <w:p w:rsidR="00E119DE" w:rsidRPr="003019B4" w:rsidRDefault="00E119DE" w:rsidP="00B2481C">
      <w:pPr>
        <w:numPr>
          <w:ilvl w:val="0"/>
          <w:numId w:val="9"/>
        </w:numPr>
        <w:suppressAutoHyphens/>
        <w:spacing w:before="120" w:line="360" w:lineRule="auto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Oświadczam/y</w:t>
      </w:r>
      <w:r w:rsidRPr="003019B4">
        <w:rPr>
          <w:rFonts w:ascii="Garamond" w:hAnsi="Garamond" w:cs="Garamond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:rsidR="00E119DE" w:rsidRPr="003019B4" w:rsidRDefault="00E119DE" w:rsidP="00B2481C">
      <w:pPr>
        <w:pStyle w:val="Akapitzlist"/>
        <w:rPr>
          <w:rFonts w:ascii="Garamond" w:hAnsi="Garamond" w:cs="Garamond"/>
        </w:rPr>
      </w:pPr>
    </w:p>
    <w:p w:rsidR="00E119DE" w:rsidRPr="003019B4" w:rsidRDefault="00E119DE" w:rsidP="00B2481C">
      <w:pPr>
        <w:widowControl w:val="0"/>
        <w:numPr>
          <w:ilvl w:val="0"/>
          <w:numId w:val="9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Oświadczamy,</w:t>
      </w:r>
      <w:r w:rsidRPr="003019B4">
        <w:rPr>
          <w:rFonts w:ascii="Garamond" w:hAnsi="Garamond" w:cs="Garamond"/>
        </w:rPr>
        <w:t xml:space="preserve"> że prace objęte zamówieniem:</w:t>
      </w:r>
    </w:p>
    <w:p w:rsidR="00E119DE" w:rsidRPr="003019B4" w:rsidRDefault="00E119DE" w:rsidP="00B2481C">
      <w:pPr>
        <w:pStyle w:val="Akapitzlist"/>
        <w:widowControl w:val="0"/>
        <w:numPr>
          <w:ilvl w:val="0"/>
          <w:numId w:val="22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zamierzam/y wykonać samodzielnie*</w:t>
      </w:r>
    </w:p>
    <w:p w:rsidR="00E119DE" w:rsidRPr="003019B4" w:rsidRDefault="00E119DE" w:rsidP="00B2481C">
      <w:pPr>
        <w:pStyle w:val="Akapitzlist"/>
        <w:widowControl w:val="0"/>
        <w:numPr>
          <w:ilvl w:val="0"/>
          <w:numId w:val="22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zamierzam/y powierzyć podwykonawcom*. </w:t>
      </w:r>
    </w:p>
    <w:p w:rsidR="00E119DE" w:rsidRPr="003019B4" w:rsidRDefault="00E119DE" w:rsidP="00B2481C">
      <w:pPr>
        <w:widowControl w:val="0"/>
        <w:ind w:left="1361"/>
        <w:rPr>
          <w:rFonts w:ascii="Garamond" w:hAnsi="Garamond" w:cs="Garamond"/>
        </w:rPr>
      </w:pPr>
    </w:p>
    <w:tbl>
      <w:tblPr>
        <w:tblW w:w="4339" w:type="pct"/>
        <w:tblInd w:w="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3082"/>
        <w:gridCol w:w="4651"/>
      </w:tblGrid>
      <w:tr w:rsidR="00E119DE" w:rsidRPr="003019B4">
        <w:tc>
          <w:tcPr>
            <w:tcW w:w="259" w:type="pct"/>
            <w:shd w:val="clear" w:color="auto" w:fill="D9D9D9"/>
            <w:vAlign w:val="center"/>
          </w:tcPr>
          <w:p w:rsidR="00E119DE" w:rsidRPr="003019B4" w:rsidRDefault="00E119DE" w:rsidP="00B26C27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>L.p.</w:t>
            </w:r>
          </w:p>
        </w:tc>
        <w:tc>
          <w:tcPr>
            <w:tcW w:w="1893" w:type="pct"/>
            <w:shd w:val="clear" w:color="auto" w:fill="D9D9D9"/>
            <w:vAlign w:val="center"/>
          </w:tcPr>
          <w:p w:rsidR="00E119DE" w:rsidRPr="003019B4" w:rsidRDefault="00E119DE" w:rsidP="00B26C27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/>
            <w:vAlign w:val="center"/>
          </w:tcPr>
          <w:p w:rsidR="00E119DE" w:rsidRPr="003019B4" w:rsidRDefault="00E119DE" w:rsidP="00B26C27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 xml:space="preserve">Nazwy (firm) podwykonawców </w:t>
            </w:r>
            <w:r w:rsidRPr="003019B4">
              <w:rPr>
                <w:rFonts w:ascii="Garamond" w:hAnsi="Garamond" w:cs="Garamond"/>
                <w:b/>
                <w:bCs/>
              </w:rPr>
              <w:br/>
              <w:t>(</w:t>
            </w:r>
            <w:r w:rsidRPr="003019B4">
              <w:rPr>
                <w:rFonts w:ascii="Garamond" w:hAnsi="Garamond" w:cs="Garamond"/>
                <w:b/>
                <w:bCs/>
                <w:i/>
                <w:iCs/>
              </w:rPr>
              <w:t>o ile są znane</w:t>
            </w:r>
            <w:r w:rsidRPr="003019B4">
              <w:rPr>
                <w:rFonts w:ascii="Garamond" w:hAnsi="Garamond" w:cs="Garamond"/>
                <w:b/>
                <w:bCs/>
              </w:rPr>
              <w:t>)</w:t>
            </w:r>
          </w:p>
        </w:tc>
      </w:tr>
      <w:tr w:rsidR="00E119DE" w:rsidRPr="003019B4">
        <w:trPr>
          <w:trHeight w:val="375"/>
        </w:trPr>
        <w:tc>
          <w:tcPr>
            <w:tcW w:w="259" w:type="pct"/>
          </w:tcPr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893" w:type="pct"/>
          </w:tcPr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2848" w:type="pct"/>
          </w:tcPr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  <w:tr w:rsidR="00E119DE" w:rsidRPr="003019B4">
        <w:trPr>
          <w:trHeight w:val="532"/>
        </w:trPr>
        <w:tc>
          <w:tcPr>
            <w:tcW w:w="259" w:type="pct"/>
          </w:tcPr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1893" w:type="pct"/>
          </w:tcPr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48" w:type="pct"/>
          </w:tcPr>
          <w:p w:rsidR="00E119DE" w:rsidRPr="003019B4" w:rsidRDefault="00E119DE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</w:tbl>
    <w:p w:rsidR="00E119DE" w:rsidRPr="003019B4" w:rsidRDefault="00E119DE" w:rsidP="00B2481C">
      <w:pPr>
        <w:pStyle w:val="Akapitzlist1"/>
        <w:suppressAutoHyphens/>
        <w:ind w:left="720"/>
        <w:rPr>
          <w:rFonts w:ascii="Garamond" w:hAnsi="Garamond" w:cs="Garamond"/>
          <w:b/>
          <w:bCs/>
          <w:sz w:val="20"/>
          <w:szCs w:val="20"/>
        </w:rPr>
      </w:pPr>
    </w:p>
    <w:p w:rsidR="00E119DE" w:rsidRPr="003019B4" w:rsidRDefault="00E119DE" w:rsidP="00B2481C">
      <w:pPr>
        <w:pStyle w:val="Akapitzlist1"/>
        <w:suppressAutoHyphens/>
        <w:ind w:left="720"/>
        <w:rPr>
          <w:rFonts w:ascii="Garamond" w:hAnsi="Garamond" w:cs="Garamond"/>
          <w:b/>
          <w:bCs/>
          <w:sz w:val="20"/>
          <w:szCs w:val="20"/>
        </w:rPr>
      </w:pPr>
    </w:p>
    <w:p w:rsidR="00E119DE" w:rsidRPr="003019B4" w:rsidRDefault="00E119DE" w:rsidP="00B2481C">
      <w:pPr>
        <w:widowControl w:val="0"/>
        <w:numPr>
          <w:ilvl w:val="0"/>
          <w:numId w:val="9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Wybór oferty prowadzić będzie do powstania u Zamawiającego obowiązku podatkowego </w:t>
      </w:r>
      <w:r w:rsidRPr="003019B4">
        <w:rPr>
          <w:rFonts w:ascii="Garamond" w:hAnsi="Garamond" w:cs="Garamond"/>
        </w:rPr>
        <w:br/>
        <w:t>w zakresie następujących towarów/usług  ..………………………………………………………*</w:t>
      </w:r>
    </w:p>
    <w:p w:rsidR="00E119DE" w:rsidRPr="003019B4" w:rsidRDefault="00E119DE" w:rsidP="00B2481C">
      <w:pPr>
        <w:pStyle w:val="Tekstkomentarza1"/>
        <w:jc w:val="both"/>
        <w:rPr>
          <w:rFonts w:ascii="Garamond" w:hAnsi="Garamond" w:cs="Garamond"/>
        </w:rPr>
      </w:pPr>
    </w:p>
    <w:p w:rsidR="00E119DE" w:rsidRPr="003019B4" w:rsidRDefault="00E119DE" w:rsidP="00B2481C">
      <w:pPr>
        <w:pStyle w:val="Tekstkomentarza1"/>
        <w:ind w:firstLine="680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Wartość ww. towarów lub usług bez podatku wynosi ……………………………………………*</w:t>
      </w:r>
    </w:p>
    <w:p w:rsidR="00E119DE" w:rsidRPr="003019B4" w:rsidRDefault="00E119DE" w:rsidP="00B2481C">
      <w:pPr>
        <w:pStyle w:val="Tekstkomentarza1"/>
        <w:ind w:firstLine="680"/>
        <w:jc w:val="both"/>
        <w:rPr>
          <w:rFonts w:ascii="Garamond" w:hAnsi="Garamond" w:cs="Garamond"/>
        </w:rPr>
      </w:pPr>
    </w:p>
    <w:p w:rsidR="00E119DE" w:rsidRPr="003019B4" w:rsidRDefault="00E119DE" w:rsidP="00B2481C">
      <w:pPr>
        <w:widowControl w:val="0"/>
        <w:numPr>
          <w:ilvl w:val="0"/>
          <w:numId w:val="9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Rodzaj wykonawcy</w:t>
      </w:r>
      <w:r w:rsidRPr="003019B4">
        <w:rPr>
          <w:rFonts w:ascii="Garamond" w:hAnsi="Garamond" w:cs="Garamond"/>
        </w:rPr>
        <w:t>:</w:t>
      </w:r>
    </w:p>
    <w:p w:rsidR="00E119DE" w:rsidRPr="003019B4" w:rsidRDefault="00E119DE" w:rsidP="00B12BAD">
      <w:pPr>
        <w:pStyle w:val="Standard"/>
        <w:numPr>
          <w:ilvl w:val="0"/>
          <w:numId w:val="29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mikroprzedsiębiorstwo*</w:t>
      </w:r>
    </w:p>
    <w:p w:rsidR="00E119DE" w:rsidRPr="003019B4" w:rsidRDefault="00E119DE" w:rsidP="00B12BAD">
      <w:pPr>
        <w:pStyle w:val="Standard"/>
        <w:numPr>
          <w:ilvl w:val="0"/>
          <w:numId w:val="29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małe przedsiębiorstwo*</w:t>
      </w:r>
    </w:p>
    <w:p w:rsidR="00E119DE" w:rsidRPr="003019B4" w:rsidRDefault="00E119DE" w:rsidP="00B12BAD">
      <w:pPr>
        <w:pStyle w:val="Standard"/>
        <w:numPr>
          <w:ilvl w:val="0"/>
          <w:numId w:val="29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średnie przedsiębiorstwo*</w:t>
      </w:r>
    </w:p>
    <w:p w:rsidR="00E119DE" w:rsidRPr="003019B4" w:rsidRDefault="00E119DE" w:rsidP="00B12BAD">
      <w:pPr>
        <w:pStyle w:val="Standard"/>
        <w:numPr>
          <w:ilvl w:val="0"/>
          <w:numId w:val="29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jednoosobowa działalność gospodarcza*</w:t>
      </w:r>
    </w:p>
    <w:p w:rsidR="00E119DE" w:rsidRPr="003019B4" w:rsidRDefault="00E119DE" w:rsidP="00B12BAD">
      <w:pPr>
        <w:pStyle w:val="Standard"/>
        <w:numPr>
          <w:ilvl w:val="0"/>
          <w:numId w:val="29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osoba fizyczna nieprowadząca działalności gospodarczej*</w:t>
      </w:r>
    </w:p>
    <w:p w:rsidR="00E119DE" w:rsidRPr="003019B4" w:rsidRDefault="00E119DE" w:rsidP="00B12BAD">
      <w:pPr>
        <w:pStyle w:val="Standard"/>
        <w:numPr>
          <w:ilvl w:val="0"/>
          <w:numId w:val="29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inny rodzaj *</w:t>
      </w:r>
    </w:p>
    <w:p w:rsidR="00E119DE" w:rsidRPr="003019B4" w:rsidRDefault="00E119DE" w:rsidP="00B2481C">
      <w:pPr>
        <w:pStyle w:val="Standard"/>
        <w:spacing w:after="120"/>
        <w:ind w:firstLine="680"/>
        <w:jc w:val="both"/>
        <w:rPr>
          <w:rFonts w:ascii="Garamond" w:hAnsi="Garamond" w:cs="Garamond"/>
          <w:b/>
          <w:bCs/>
        </w:rPr>
      </w:pPr>
    </w:p>
    <w:p w:rsidR="00E119DE" w:rsidRPr="003019B4" w:rsidRDefault="00E119DE" w:rsidP="00B2481C">
      <w:pPr>
        <w:pStyle w:val="Standard"/>
        <w:spacing w:after="120"/>
        <w:ind w:firstLine="680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 xml:space="preserve">Uwaga: </w:t>
      </w:r>
      <w:r w:rsidRPr="003019B4">
        <w:rPr>
          <w:rFonts w:ascii="Garamond" w:hAnsi="Garamond" w:cs="Garamond"/>
        </w:rPr>
        <w:t>W przypadku Wykonawców składających ofertę wspólną należy wypełnić dla każdego podmiotu osobno.</w:t>
      </w:r>
    </w:p>
    <w:p w:rsidR="00E119DE" w:rsidRPr="003019B4" w:rsidRDefault="00E119DE" w:rsidP="00B2481C">
      <w:pPr>
        <w:pStyle w:val="Tekstkomentarza1"/>
        <w:ind w:firstLine="680"/>
        <w:jc w:val="both"/>
        <w:rPr>
          <w:rFonts w:ascii="Garamond" w:hAnsi="Garamond" w:cs="Garamond"/>
        </w:rPr>
      </w:pPr>
    </w:p>
    <w:p w:rsidR="00E119DE" w:rsidRPr="003019B4" w:rsidRDefault="00E119DE" w:rsidP="00B2481C">
      <w:pPr>
        <w:widowControl w:val="0"/>
        <w:numPr>
          <w:ilvl w:val="0"/>
          <w:numId w:val="9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Oświadczam/y, że</w:t>
      </w:r>
      <w:r w:rsidRPr="003019B4">
        <w:rPr>
          <w:rFonts w:ascii="Garamond" w:hAnsi="Garamond" w:cs="Garamond"/>
        </w:rPr>
        <w:t>:</w:t>
      </w:r>
    </w:p>
    <w:p w:rsidR="00E119DE" w:rsidRPr="003019B4" w:rsidRDefault="00E119DE" w:rsidP="00B12BAD">
      <w:pPr>
        <w:pStyle w:val="Bezodstpw"/>
        <w:numPr>
          <w:ilvl w:val="1"/>
          <w:numId w:val="23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E119DE" w:rsidRPr="003019B4" w:rsidRDefault="00E119DE" w:rsidP="00B12BAD">
      <w:pPr>
        <w:pStyle w:val="Bezodstpw"/>
        <w:numPr>
          <w:ilvl w:val="1"/>
          <w:numId w:val="23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E119DE" w:rsidRPr="003019B4" w:rsidRDefault="00E119DE" w:rsidP="00B12BAD">
      <w:pPr>
        <w:pStyle w:val="Bezodstpw"/>
        <w:numPr>
          <w:ilvl w:val="1"/>
          <w:numId w:val="23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lastRenderedPageBreak/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E119DE" w:rsidRPr="003019B4" w:rsidRDefault="00E119DE" w:rsidP="00B2481C">
      <w:pPr>
        <w:widowControl w:val="0"/>
        <w:ind w:left="680"/>
        <w:rPr>
          <w:rFonts w:ascii="Garamond" w:hAnsi="Garamond" w:cs="Garamond"/>
          <w:b/>
          <w:bCs/>
        </w:rPr>
      </w:pPr>
    </w:p>
    <w:p w:rsidR="00E119DE" w:rsidRPr="003019B4" w:rsidRDefault="00E119DE" w:rsidP="00B2481C">
      <w:pPr>
        <w:rPr>
          <w:rFonts w:ascii="Garamond" w:hAnsi="Garamond" w:cs="Garamond"/>
        </w:rPr>
      </w:pPr>
    </w:p>
    <w:p w:rsidR="00E119DE" w:rsidRPr="003019B4" w:rsidRDefault="00E119DE" w:rsidP="00B2481C">
      <w:pPr>
        <w:rPr>
          <w:rFonts w:ascii="Garamond" w:hAnsi="Garamond" w:cs="Garamond"/>
        </w:rPr>
      </w:pPr>
    </w:p>
    <w:p w:rsidR="00E119DE" w:rsidRPr="003019B4" w:rsidRDefault="00E119DE" w:rsidP="00B2481C">
      <w:pPr>
        <w:rPr>
          <w:rFonts w:ascii="Garamond" w:hAnsi="Garamond" w:cs="Garamond"/>
        </w:rPr>
      </w:pPr>
    </w:p>
    <w:p w:rsidR="00E119DE" w:rsidRPr="003019B4" w:rsidRDefault="00E119DE" w:rsidP="00B2481C">
      <w:p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……………………….., dnia ………………………..</w:t>
      </w:r>
    </w:p>
    <w:p w:rsidR="00E119DE" w:rsidRPr="003019B4" w:rsidRDefault="00E119DE" w:rsidP="00B2481C">
      <w:pPr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 xml:space="preserve">          (Miejscowość)</w:t>
      </w:r>
    </w:p>
    <w:p w:rsidR="00E119DE" w:rsidRPr="003019B4" w:rsidRDefault="00E119DE" w:rsidP="00B2481C">
      <w:pPr>
        <w:rPr>
          <w:rFonts w:ascii="Garamond" w:hAnsi="Garamond" w:cs="Garamond"/>
          <w:i/>
          <w:iCs/>
        </w:rPr>
      </w:pPr>
    </w:p>
    <w:p w:rsidR="00E119DE" w:rsidRPr="003019B4" w:rsidRDefault="00E119DE" w:rsidP="00B2481C">
      <w:pPr>
        <w:rPr>
          <w:rFonts w:ascii="Garamond" w:hAnsi="Garamond" w:cs="Garamond"/>
          <w:i/>
          <w:iCs/>
        </w:rPr>
      </w:pPr>
    </w:p>
    <w:p w:rsidR="00E119DE" w:rsidRPr="003019B4" w:rsidRDefault="00E119DE" w:rsidP="00B2481C">
      <w:pPr>
        <w:rPr>
          <w:rFonts w:ascii="Garamond" w:hAnsi="Garamond" w:cs="Garamond"/>
          <w:i/>
          <w:iCs/>
        </w:rPr>
      </w:pPr>
    </w:p>
    <w:p w:rsidR="00E119DE" w:rsidRPr="003019B4" w:rsidRDefault="00E119DE" w:rsidP="00B2481C">
      <w:pPr>
        <w:rPr>
          <w:rFonts w:ascii="Garamond" w:hAnsi="Garamond" w:cs="Garamond"/>
          <w:i/>
          <w:iCs/>
        </w:rPr>
      </w:pPr>
    </w:p>
    <w:p w:rsidR="00E119DE" w:rsidRPr="003019B4" w:rsidRDefault="00E119DE" w:rsidP="00B2481C">
      <w:pPr>
        <w:rPr>
          <w:rFonts w:ascii="Garamond" w:hAnsi="Garamond" w:cs="Garamond"/>
          <w:i/>
          <w:iCs/>
        </w:rPr>
      </w:pPr>
    </w:p>
    <w:p w:rsidR="00E119DE" w:rsidRPr="003019B4" w:rsidRDefault="00E119DE" w:rsidP="00B2481C">
      <w:pPr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b/>
          <w:bCs/>
          <w:i/>
          <w:iCs/>
        </w:rPr>
        <w:t>*</w:t>
      </w:r>
      <w:r w:rsidRPr="003019B4">
        <w:rPr>
          <w:rFonts w:ascii="Garamond" w:hAnsi="Garamond" w:cs="Garamond"/>
          <w:i/>
          <w:iCs/>
        </w:rPr>
        <w:t xml:space="preserve"> - niepotrzebne skreślić</w:t>
      </w:r>
    </w:p>
    <w:p w:rsidR="00E119DE" w:rsidRPr="003019B4" w:rsidRDefault="00E119DE" w:rsidP="00B2481C">
      <w:pPr>
        <w:pStyle w:val="Tekstpodstawowy3"/>
        <w:jc w:val="both"/>
        <w:rPr>
          <w:rFonts w:ascii="Garamond" w:hAnsi="Garamond" w:cs="Garamond"/>
          <w:sz w:val="20"/>
          <w:szCs w:val="20"/>
        </w:rPr>
      </w:pPr>
    </w:p>
    <w:p w:rsidR="00E119DE" w:rsidRDefault="00E119DE" w:rsidP="00B2481C">
      <w:pPr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E119DE" w:rsidRDefault="00E119DE">
      <w:pPr>
        <w:rPr>
          <w:rFonts w:ascii="Garamond" w:hAnsi="Garamond" w:cs="Garamond"/>
        </w:rPr>
      </w:pPr>
    </w:p>
    <w:p w:rsidR="00E119DE" w:rsidRDefault="00E119DE">
      <w:pPr>
        <w:rPr>
          <w:rFonts w:ascii="Garamond" w:hAnsi="Garamond" w:cs="Garamond"/>
        </w:rPr>
      </w:pPr>
    </w:p>
    <w:p w:rsidR="00E119DE" w:rsidRDefault="00E119DE">
      <w:pPr>
        <w:rPr>
          <w:rFonts w:ascii="Garamond" w:hAnsi="Garamond" w:cs="Garamond"/>
        </w:rPr>
      </w:pPr>
    </w:p>
    <w:p w:rsidR="00E119DE" w:rsidRDefault="00E119DE">
      <w:pPr>
        <w:rPr>
          <w:rFonts w:ascii="Garamond" w:hAnsi="Garamond" w:cs="Garamond"/>
        </w:rPr>
      </w:pPr>
    </w:p>
    <w:p w:rsidR="00E119DE" w:rsidRDefault="00E119DE">
      <w:pPr>
        <w:rPr>
          <w:rFonts w:ascii="Garamond" w:hAnsi="Garamond" w:cs="Garamond"/>
        </w:rPr>
      </w:pPr>
    </w:p>
    <w:p w:rsidR="00E119DE" w:rsidRDefault="00E119DE">
      <w:pPr>
        <w:rPr>
          <w:rFonts w:ascii="Garamond" w:hAnsi="Garamond" w:cs="Garamond"/>
        </w:rPr>
      </w:pPr>
    </w:p>
    <w:p w:rsidR="00E119DE" w:rsidRDefault="00E119DE">
      <w:pPr>
        <w:rPr>
          <w:rFonts w:ascii="Garamond" w:hAnsi="Garamond" w:cs="Garamond"/>
        </w:rPr>
      </w:pPr>
    </w:p>
    <w:p w:rsidR="00E119DE" w:rsidRDefault="00E119DE">
      <w:pPr>
        <w:rPr>
          <w:rFonts w:ascii="Garamond" w:hAnsi="Garamond" w:cs="Garamond"/>
        </w:rPr>
      </w:pPr>
    </w:p>
    <w:p w:rsidR="00E119DE" w:rsidRDefault="00E119DE">
      <w:pPr>
        <w:rPr>
          <w:rFonts w:ascii="Garamond" w:hAnsi="Garamond" w:cs="Garamond"/>
        </w:rPr>
      </w:pPr>
    </w:p>
    <w:p w:rsidR="00E119DE" w:rsidRDefault="00E119DE">
      <w:pPr>
        <w:rPr>
          <w:rFonts w:ascii="Garamond" w:hAnsi="Garamond" w:cs="Garamond"/>
        </w:rPr>
      </w:pPr>
    </w:p>
    <w:p w:rsidR="00E119DE" w:rsidRDefault="00E119DE">
      <w:pPr>
        <w:rPr>
          <w:rFonts w:ascii="Garamond" w:hAnsi="Garamond" w:cs="Garamond"/>
        </w:rPr>
      </w:pPr>
    </w:p>
    <w:p w:rsidR="00E119DE" w:rsidRDefault="00E119DE">
      <w:pPr>
        <w:rPr>
          <w:rFonts w:ascii="Garamond" w:hAnsi="Garamond" w:cs="Garamond"/>
        </w:rPr>
      </w:pPr>
    </w:p>
    <w:p w:rsidR="00E119DE" w:rsidRDefault="00E119DE">
      <w:pPr>
        <w:rPr>
          <w:rFonts w:ascii="Garamond" w:hAnsi="Garamond" w:cs="Garamond"/>
        </w:rPr>
      </w:pPr>
    </w:p>
    <w:p w:rsidR="00E119DE" w:rsidRDefault="00E119DE">
      <w:pPr>
        <w:rPr>
          <w:rFonts w:ascii="Garamond" w:hAnsi="Garamond" w:cs="Garamond"/>
        </w:rPr>
      </w:pPr>
    </w:p>
    <w:p w:rsidR="00E119DE" w:rsidRDefault="00E119DE">
      <w:pPr>
        <w:rPr>
          <w:rFonts w:ascii="Garamond" w:hAnsi="Garamond" w:cs="Garamond"/>
        </w:rPr>
      </w:pPr>
    </w:p>
    <w:p w:rsidR="00E119DE" w:rsidRPr="003019B4" w:rsidRDefault="00E119DE">
      <w:pPr>
        <w:rPr>
          <w:rFonts w:ascii="Garamond" w:hAnsi="Garamond" w:cs="Garamond"/>
        </w:rPr>
      </w:pPr>
    </w:p>
    <w:p w:rsidR="00E119DE" w:rsidRDefault="00E119DE">
      <w:pPr>
        <w:rPr>
          <w:rFonts w:ascii="Garamond" w:hAnsi="Garamond" w:cs="Garamond"/>
        </w:rPr>
      </w:pPr>
      <w:r>
        <w:rPr>
          <w:rFonts w:ascii="Garamond" w:hAnsi="Garamond" w:cs="Garamond"/>
        </w:rPr>
        <w:br w:type="page"/>
      </w:r>
    </w:p>
    <w:p w:rsidR="00E119DE" w:rsidRPr="003019B4" w:rsidRDefault="00E119DE" w:rsidP="008668C0">
      <w:pPr>
        <w:pStyle w:val="Nagwek"/>
        <w:jc w:val="right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lastRenderedPageBreak/>
        <w:t>Załącznik nr 2</w:t>
      </w:r>
    </w:p>
    <w:p w:rsidR="00E119DE" w:rsidRPr="003019B4" w:rsidRDefault="00E119DE" w:rsidP="008668C0">
      <w:pPr>
        <w:spacing w:line="360" w:lineRule="auto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Wykonawca/ Wykonawca wspólnie ubiegający się o udzielenie zamówienia:</w:t>
      </w:r>
    </w:p>
    <w:p w:rsidR="00E119DE" w:rsidRPr="003019B4" w:rsidRDefault="00E119DE" w:rsidP="008668C0">
      <w:pPr>
        <w:spacing w:line="288" w:lineRule="auto"/>
        <w:ind w:right="5954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</w:rPr>
        <w:t>……………………………………………</w:t>
      </w:r>
      <w:r w:rsidRPr="003019B4">
        <w:rPr>
          <w:rFonts w:ascii="Garamond" w:hAnsi="Garamond" w:cs="Garamond"/>
          <w:i/>
          <w:iCs/>
        </w:rPr>
        <w:t xml:space="preserve"> </w:t>
      </w:r>
    </w:p>
    <w:p w:rsidR="00E119DE" w:rsidRPr="003019B4" w:rsidRDefault="00E119DE" w:rsidP="008668C0">
      <w:pPr>
        <w:spacing w:line="288" w:lineRule="auto"/>
        <w:ind w:right="5954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</w:rPr>
        <w:t>……………………………………………</w:t>
      </w:r>
    </w:p>
    <w:p w:rsidR="00E119DE" w:rsidRPr="003019B4" w:rsidRDefault="00E119DE" w:rsidP="008668C0">
      <w:pPr>
        <w:spacing w:line="288" w:lineRule="auto"/>
        <w:ind w:right="5954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 xml:space="preserve">(pełna nazwa/firma, adres, </w:t>
      </w:r>
    </w:p>
    <w:p w:rsidR="00E119DE" w:rsidRPr="003019B4" w:rsidRDefault="00E119DE" w:rsidP="008668C0">
      <w:pPr>
        <w:spacing w:line="288" w:lineRule="auto"/>
        <w:ind w:right="5953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>w zależności od podmiotu )</w:t>
      </w:r>
    </w:p>
    <w:p w:rsidR="00E119DE" w:rsidRPr="003019B4" w:rsidRDefault="00E119DE" w:rsidP="008668C0">
      <w:pPr>
        <w:spacing w:line="288" w:lineRule="auto"/>
        <w:rPr>
          <w:rFonts w:ascii="Garamond" w:hAnsi="Garamond" w:cs="Garamond"/>
          <w:u w:val="single"/>
        </w:rPr>
      </w:pPr>
    </w:p>
    <w:p w:rsidR="00E119DE" w:rsidRPr="003019B4" w:rsidRDefault="00E119DE" w:rsidP="008668C0">
      <w:pPr>
        <w:spacing w:line="288" w:lineRule="auto"/>
        <w:rPr>
          <w:rFonts w:ascii="Garamond" w:hAnsi="Garamond" w:cs="Garamond"/>
          <w:u w:val="single"/>
        </w:rPr>
      </w:pPr>
      <w:r w:rsidRPr="003019B4">
        <w:rPr>
          <w:rFonts w:ascii="Garamond" w:hAnsi="Garamond" w:cs="Garamond"/>
          <w:u w:val="single"/>
        </w:rPr>
        <w:t>reprezentowany przez:</w:t>
      </w:r>
    </w:p>
    <w:p w:rsidR="00E119DE" w:rsidRPr="003019B4" w:rsidRDefault="00E119DE" w:rsidP="008668C0">
      <w:pPr>
        <w:spacing w:line="288" w:lineRule="auto"/>
        <w:ind w:right="5954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…………………………………………</w:t>
      </w:r>
    </w:p>
    <w:p w:rsidR="00E119DE" w:rsidRPr="003019B4" w:rsidRDefault="00E119DE" w:rsidP="008668C0">
      <w:pPr>
        <w:spacing w:after="120" w:line="360" w:lineRule="auto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>(imię, nazwisko, stanowisko/podstawa do reprezentacji)</w:t>
      </w:r>
    </w:p>
    <w:p w:rsidR="00E119DE" w:rsidRPr="003019B4" w:rsidRDefault="00E119DE" w:rsidP="008668C0">
      <w:pPr>
        <w:spacing w:after="120" w:line="360" w:lineRule="auto"/>
        <w:jc w:val="center"/>
        <w:rPr>
          <w:rFonts w:ascii="Garamond" w:hAnsi="Garamond" w:cs="Garamond"/>
          <w:b/>
          <w:bCs/>
          <w:u w:val="single"/>
        </w:rPr>
      </w:pPr>
      <w:r w:rsidRPr="003019B4">
        <w:rPr>
          <w:rFonts w:ascii="Garamond" w:hAnsi="Garamond" w:cs="Garamond"/>
          <w:b/>
          <w:bCs/>
          <w:u w:val="single"/>
        </w:rPr>
        <w:t>OŚWIADCZENIE</w:t>
      </w:r>
    </w:p>
    <w:p w:rsidR="00E119DE" w:rsidRPr="003019B4" w:rsidRDefault="00E119DE" w:rsidP="008668C0">
      <w:pPr>
        <w:spacing w:before="120"/>
        <w:jc w:val="center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 xml:space="preserve">składane na podstawie art. 125 ust. 1 ustawy z dnia 11 września 2019 r. Prawo zamówień publicznych </w:t>
      </w:r>
      <w:r w:rsidRPr="003019B4">
        <w:rPr>
          <w:rFonts w:ascii="Garamond" w:hAnsi="Garamond" w:cs="Garamond"/>
          <w:b/>
          <w:bCs/>
        </w:rPr>
        <w:br/>
        <w:t xml:space="preserve">(dalej jako: ustawa </w:t>
      </w:r>
      <w:proofErr w:type="spellStart"/>
      <w:r w:rsidRPr="003019B4">
        <w:rPr>
          <w:rFonts w:ascii="Garamond" w:hAnsi="Garamond" w:cs="Garamond"/>
          <w:b/>
          <w:bCs/>
        </w:rPr>
        <w:t>Pzp</w:t>
      </w:r>
      <w:proofErr w:type="spellEnd"/>
      <w:r w:rsidRPr="003019B4">
        <w:rPr>
          <w:rFonts w:ascii="Garamond" w:hAnsi="Garamond" w:cs="Garamond"/>
          <w:b/>
          <w:bCs/>
        </w:rPr>
        <w:t>)</w:t>
      </w:r>
    </w:p>
    <w:p w:rsidR="00E119DE" w:rsidRPr="003019B4" w:rsidRDefault="00E119DE" w:rsidP="008668C0">
      <w:pPr>
        <w:spacing w:line="360" w:lineRule="auto"/>
        <w:jc w:val="center"/>
        <w:rPr>
          <w:rFonts w:ascii="Garamond" w:hAnsi="Garamond" w:cs="Garamond"/>
          <w:b/>
          <w:bCs/>
          <w:u w:val="single"/>
        </w:rPr>
      </w:pPr>
    </w:p>
    <w:p w:rsidR="00E119DE" w:rsidRPr="003019B4" w:rsidRDefault="00E119DE" w:rsidP="00004AA3">
      <w:pPr>
        <w:spacing w:line="360" w:lineRule="auto"/>
        <w:jc w:val="center"/>
        <w:rPr>
          <w:rFonts w:ascii="Garamond" w:hAnsi="Garamond" w:cs="Garamond"/>
          <w:b/>
          <w:bCs/>
          <w:u w:val="single"/>
        </w:rPr>
      </w:pPr>
      <w:r w:rsidRPr="003019B4">
        <w:rPr>
          <w:rFonts w:ascii="Garamond" w:hAnsi="Garamond" w:cs="Garamond"/>
          <w:b/>
          <w:bCs/>
          <w:u w:val="single"/>
        </w:rPr>
        <w:t xml:space="preserve">DOTYCZĄCE PRZESŁANEK WYKLUCZENIA Z POSTĘPOWANIA  </w:t>
      </w:r>
    </w:p>
    <w:p w:rsidR="00E119DE" w:rsidRPr="003019B4" w:rsidRDefault="00E119DE" w:rsidP="008668C0">
      <w:pPr>
        <w:spacing w:line="360" w:lineRule="auto"/>
        <w:ind w:firstLine="708"/>
        <w:jc w:val="both"/>
        <w:rPr>
          <w:rFonts w:ascii="Garamond" w:hAnsi="Garamond" w:cs="Garamond"/>
        </w:rPr>
      </w:pPr>
    </w:p>
    <w:p w:rsidR="00E119DE" w:rsidRPr="003019B4" w:rsidRDefault="00E119DE" w:rsidP="008668C0">
      <w:pPr>
        <w:spacing w:line="360" w:lineRule="auto"/>
        <w:ind w:firstLine="708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Na potrzeby postępowania o udzielenie zamówienia publicznego pn. </w:t>
      </w:r>
      <w:r w:rsidRPr="008C15B2">
        <w:rPr>
          <w:rFonts w:ascii="Garamond" w:hAnsi="Garamond" w:cs="Garamond"/>
          <w:b/>
          <w:bCs/>
        </w:rPr>
        <w:t>Sukcesywna dostawa artykułów żywnościowych do stołówki  Zespołu Szkolno-Przedszkolnego w Boniowicach, ul. Gliwicka 6, w roku 2022</w:t>
      </w:r>
      <w:r w:rsidRPr="003019B4">
        <w:rPr>
          <w:rFonts w:ascii="Garamond" w:hAnsi="Garamond" w:cs="Garamond"/>
        </w:rPr>
        <w:t>,</w:t>
      </w:r>
      <w:r w:rsidRPr="003019B4">
        <w:rPr>
          <w:rFonts w:ascii="Garamond" w:hAnsi="Garamond" w:cs="Garamond"/>
          <w:i/>
          <w:iCs/>
        </w:rPr>
        <w:t xml:space="preserve"> </w:t>
      </w:r>
      <w:r w:rsidRPr="003019B4">
        <w:rPr>
          <w:rFonts w:ascii="Garamond" w:hAnsi="Garamond" w:cs="Garamond"/>
        </w:rPr>
        <w:t>oświadczam, co następuje:</w:t>
      </w:r>
    </w:p>
    <w:tbl>
      <w:tblPr>
        <w:tblW w:w="0" w:type="auto"/>
        <w:tblCellSpacing w:w="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84"/>
      </w:tblGrid>
      <w:tr w:rsidR="00E119DE" w:rsidRPr="003B1808">
        <w:trPr>
          <w:trHeight w:val="301"/>
          <w:tblCellSpacing w:w="20" w:type="dxa"/>
        </w:trPr>
        <w:tc>
          <w:tcPr>
            <w:tcW w:w="9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E119DE" w:rsidRPr="00255420" w:rsidRDefault="00E119DE" w:rsidP="003B1808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="Garamond" w:hAnsi="Garamond" w:cs="Garamond"/>
                <w:b/>
                <w:bCs/>
              </w:rPr>
            </w:pPr>
            <w:r w:rsidRPr="00255420">
              <w:rPr>
                <w:rFonts w:ascii="Garamond" w:hAnsi="Garamond" w:cs="Garamond"/>
                <w:b/>
                <w:bCs/>
              </w:rPr>
              <w:t>OŚWIADCZENIE DOTYCZĄCE PRZESŁANEK WYKLUCZENIA Z POSTĘPOWANIA</w:t>
            </w:r>
          </w:p>
        </w:tc>
      </w:tr>
    </w:tbl>
    <w:p w:rsidR="00E119DE" w:rsidRPr="003019B4" w:rsidRDefault="00E119DE" w:rsidP="00B12BAD">
      <w:pPr>
        <w:pStyle w:val="Akapitzlist2"/>
        <w:numPr>
          <w:ilvl w:val="0"/>
          <w:numId w:val="39"/>
        </w:numPr>
        <w:spacing w:after="0" w:line="360" w:lineRule="auto"/>
        <w:ind w:left="480" w:hanging="480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 xml:space="preserve">Oświadczam, że nie podlegam wykluczeniu z postępowania na podstawie </w:t>
      </w:r>
      <w:r w:rsidRPr="003019B4">
        <w:rPr>
          <w:rFonts w:ascii="Garamond" w:hAnsi="Garamond" w:cs="Garamond"/>
          <w:sz w:val="20"/>
          <w:szCs w:val="20"/>
        </w:rPr>
        <w:br/>
        <w:t xml:space="preserve">art. 108 ust. 1 pkt. 1-6 ustawy </w:t>
      </w:r>
      <w:proofErr w:type="spellStart"/>
      <w:r w:rsidRPr="003019B4">
        <w:rPr>
          <w:rFonts w:ascii="Garamond" w:hAnsi="Garamond" w:cs="Garamond"/>
          <w:sz w:val="20"/>
          <w:szCs w:val="20"/>
        </w:rPr>
        <w:t>Pzp</w:t>
      </w:r>
      <w:proofErr w:type="spellEnd"/>
      <w:r w:rsidRPr="003019B4">
        <w:rPr>
          <w:rFonts w:ascii="Garamond" w:hAnsi="Garamond" w:cs="Garamond"/>
          <w:sz w:val="20"/>
          <w:szCs w:val="20"/>
        </w:rPr>
        <w:t>*.</w:t>
      </w:r>
    </w:p>
    <w:p w:rsidR="00E119DE" w:rsidRPr="003019B4" w:rsidRDefault="00E119DE" w:rsidP="00B12BAD">
      <w:pPr>
        <w:pStyle w:val="Akapitzlist2"/>
        <w:numPr>
          <w:ilvl w:val="0"/>
          <w:numId w:val="39"/>
        </w:numPr>
        <w:spacing w:after="0" w:line="360" w:lineRule="auto"/>
        <w:ind w:left="480" w:hanging="480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 xml:space="preserve">Oświadczam, że zachodzą w stosunku do mnie podstawy wykluczenia z postępowania na podstawie art. …ustawy </w:t>
      </w:r>
      <w:proofErr w:type="spellStart"/>
      <w:r w:rsidRPr="003019B4">
        <w:rPr>
          <w:rFonts w:ascii="Garamond" w:hAnsi="Garamond" w:cs="Garamond"/>
          <w:sz w:val="20"/>
          <w:szCs w:val="20"/>
        </w:rPr>
        <w:t>Pzp</w:t>
      </w:r>
      <w:proofErr w:type="spellEnd"/>
      <w:r w:rsidRPr="003019B4">
        <w:rPr>
          <w:rFonts w:ascii="Garamond" w:hAnsi="Garamond" w:cs="Garamond"/>
          <w:sz w:val="20"/>
          <w:szCs w:val="20"/>
        </w:rPr>
        <w:t xml:space="preserve"> </w:t>
      </w:r>
      <w:r w:rsidRPr="003019B4">
        <w:rPr>
          <w:rFonts w:ascii="Garamond" w:hAnsi="Garamond" w:cs="Garamond"/>
          <w:i/>
          <w:iCs/>
          <w:sz w:val="20"/>
          <w:szCs w:val="20"/>
        </w:rPr>
        <w:t>(podać mającą zastosowanie podstawę wykluczenia spośród wymienionych w art. 108 ust. 1 pkt 1,2 i 5).</w:t>
      </w:r>
      <w:r w:rsidRPr="003019B4">
        <w:rPr>
          <w:rFonts w:ascii="Garamond" w:hAnsi="Garamond" w:cs="Garamond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3019B4">
        <w:rPr>
          <w:rFonts w:ascii="Garamond" w:hAnsi="Garamond" w:cs="Garamond"/>
          <w:sz w:val="20"/>
          <w:szCs w:val="20"/>
        </w:rPr>
        <w:t>Pzp</w:t>
      </w:r>
      <w:proofErr w:type="spellEnd"/>
      <w:r w:rsidRPr="003019B4">
        <w:rPr>
          <w:rFonts w:ascii="Garamond" w:hAnsi="Garamond" w:cs="Garamond"/>
          <w:sz w:val="20"/>
          <w:szCs w:val="20"/>
        </w:rPr>
        <w:t xml:space="preserve"> podjąłem następujące środki naprawcze (procedura sanacyjna – samooczyszczenie)*: …….…………………………………………………………………….……………………………………....</w:t>
      </w:r>
    </w:p>
    <w:p w:rsidR="00E119DE" w:rsidRPr="003019B4" w:rsidRDefault="00E119DE" w:rsidP="008668C0">
      <w:pPr>
        <w:spacing w:line="288" w:lineRule="auto"/>
        <w:ind w:right="28" w:firstLine="644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…………………………………………………………………………………………………………………</w:t>
      </w:r>
    </w:p>
    <w:p w:rsidR="00E119DE" w:rsidRPr="003019B4" w:rsidRDefault="00E119DE" w:rsidP="008668C0">
      <w:pPr>
        <w:spacing w:line="288" w:lineRule="auto"/>
        <w:ind w:right="28" w:firstLine="644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Na potwierdzenie powyższego przedkładam następujące środki dowodowe:</w:t>
      </w:r>
    </w:p>
    <w:p w:rsidR="00E119DE" w:rsidRPr="003019B4" w:rsidRDefault="00E119DE" w:rsidP="008668C0">
      <w:pPr>
        <w:spacing w:line="288" w:lineRule="auto"/>
        <w:ind w:right="28" w:firstLine="644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1) ………………………………………………</w:t>
      </w:r>
    </w:p>
    <w:p w:rsidR="00E119DE" w:rsidRPr="003019B4" w:rsidRDefault="00E119DE" w:rsidP="008668C0">
      <w:pPr>
        <w:spacing w:line="360" w:lineRule="auto"/>
        <w:ind w:left="480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   2) …………………………………………………</w:t>
      </w:r>
    </w:p>
    <w:p w:rsidR="00E119DE" w:rsidRPr="003019B4" w:rsidRDefault="00E119DE" w:rsidP="008668C0">
      <w:pPr>
        <w:spacing w:line="360" w:lineRule="auto"/>
        <w:ind w:firstLine="708"/>
        <w:jc w:val="both"/>
        <w:rPr>
          <w:rFonts w:ascii="Garamond" w:hAnsi="Garamond" w:cs="Garamond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4"/>
      </w:tblGrid>
      <w:tr w:rsidR="00E119DE" w:rsidRPr="003019B4">
        <w:tc>
          <w:tcPr>
            <w:tcW w:w="9486" w:type="dxa"/>
            <w:shd w:val="clear" w:color="auto" w:fill="BFBFBF"/>
            <w:vAlign w:val="center"/>
          </w:tcPr>
          <w:p w:rsidR="00E119DE" w:rsidRPr="00255420" w:rsidRDefault="00E119DE" w:rsidP="00255420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="Garamond" w:hAnsi="Garamond" w:cs="Garamond"/>
                <w:b/>
                <w:bCs/>
              </w:rPr>
            </w:pPr>
            <w:r w:rsidRPr="00255420">
              <w:rPr>
                <w:rFonts w:ascii="Garamond" w:hAnsi="Garamond" w:cs="Garamond"/>
                <w:b/>
                <w:bCs/>
              </w:rPr>
              <w:t>OŚWIADCZENIE DOTYCZĄCE PODANYCH INFORMACJI:</w:t>
            </w:r>
          </w:p>
        </w:tc>
      </w:tr>
    </w:tbl>
    <w:p w:rsidR="00E119DE" w:rsidRPr="003019B4" w:rsidRDefault="00E119DE" w:rsidP="008668C0">
      <w:pPr>
        <w:rPr>
          <w:rFonts w:ascii="Garamond" w:hAnsi="Garamond" w:cs="Garamond"/>
        </w:rPr>
      </w:pPr>
    </w:p>
    <w:p w:rsidR="00E119DE" w:rsidRPr="003019B4" w:rsidRDefault="00E119DE" w:rsidP="008668C0">
      <w:pPr>
        <w:spacing w:line="360" w:lineRule="auto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Oświadczam, że wszystkie informacje podane w powyższych oświadczeniach są aktualne </w:t>
      </w:r>
      <w:r w:rsidRPr="003019B4">
        <w:rPr>
          <w:rFonts w:ascii="Garamond" w:hAnsi="Garamond" w:cs="Garamond"/>
        </w:rPr>
        <w:br/>
        <w:t>i zgodne z prawdą oraz zostały przedstawione z pełną świadomością konsekwencji wprowadzenia zamawiającego w błąd przy przedstawianiu informacji.</w:t>
      </w:r>
    </w:p>
    <w:p w:rsidR="00E119DE" w:rsidRDefault="00E119DE" w:rsidP="008668C0">
      <w:pPr>
        <w:spacing w:line="360" w:lineRule="auto"/>
        <w:jc w:val="both"/>
        <w:rPr>
          <w:rFonts w:ascii="Garamond" w:hAnsi="Garamond" w:cs="Garamond"/>
        </w:rPr>
      </w:pPr>
    </w:p>
    <w:p w:rsidR="00E119DE" w:rsidRPr="003019B4" w:rsidRDefault="00E119DE" w:rsidP="008668C0">
      <w:pPr>
        <w:spacing w:line="360" w:lineRule="auto"/>
        <w:jc w:val="both"/>
        <w:rPr>
          <w:rFonts w:ascii="Garamond" w:hAnsi="Garamond" w:cs="Garamond"/>
        </w:rPr>
      </w:pPr>
    </w:p>
    <w:p w:rsidR="00D65510" w:rsidRDefault="00E119DE" w:rsidP="008668C0">
      <w:pPr>
        <w:jc w:val="both"/>
        <w:rPr>
          <w:rFonts w:ascii="Garamond" w:hAnsi="Garamond" w:cs="Garamond"/>
          <w:sz w:val="18"/>
          <w:szCs w:val="18"/>
        </w:rPr>
      </w:pPr>
      <w:r w:rsidRPr="00B2481C">
        <w:rPr>
          <w:rFonts w:ascii="Garamond" w:hAnsi="Garamond" w:cs="Garamond"/>
          <w:sz w:val="18"/>
          <w:szCs w:val="18"/>
        </w:rPr>
        <w:t>…</w:t>
      </w:r>
      <w:r w:rsidR="00D65510">
        <w:rPr>
          <w:rFonts w:ascii="Garamond" w:hAnsi="Garamond" w:cs="Garamond"/>
          <w:sz w:val="18"/>
          <w:szCs w:val="18"/>
        </w:rPr>
        <w:t>…….</w:t>
      </w:r>
      <w:bookmarkStart w:id="0" w:name="_GoBack"/>
      <w:bookmarkEnd w:id="0"/>
      <w:r w:rsidRPr="00B2481C">
        <w:rPr>
          <w:rFonts w:ascii="Garamond" w:hAnsi="Garamond" w:cs="Garamond"/>
          <w:sz w:val="18"/>
          <w:szCs w:val="18"/>
        </w:rPr>
        <w:t xml:space="preserve">………… dnia …….…………..                                                                                                           </w:t>
      </w:r>
    </w:p>
    <w:p w:rsidR="00E119DE" w:rsidRDefault="00E119DE" w:rsidP="008668C0">
      <w:pPr>
        <w:pStyle w:val="Tekstpodstawowy3"/>
        <w:spacing w:after="0"/>
        <w:rPr>
          <w:rFonts w:ascii="Garamond" w:hAnsi="Garamond" w:cs="Garamond"/>
          <w:sz w:val="18"/>
          <w:szCs w:val="18"/>
        </w:rPr>
      </w:pPr>
      <w:r w:rsidRPr="00B2481C">
        <w:rPr>
          <w:rFonts w:ascii="Garamond" w:hAnsi="Garamond" w:cs="Garamond"/>
          <w:sz w:val="18"/>
          <w:szCs w:val="18"/>
        </w:rPr>
        <w:t xml:space="preserve">       ( Miejscowość)                                 </w:t>
      </w:r>
      <w:r w:rsidRPr="00B2481C">
        <w:rPr>
          <w:rFonts w:ascii="Garamond" w:hAnsi="Garamond" w:cs="Garamond"/>
          <w:sz w:val="18"/>
          <w:szCs w:val="18"/>
        </w:rPr>
        <w:tab/>
        <w:t xml:space="preserve">                </w:t>
      </w:r>
      <w:r w:rsidRPr="00B2481C">
        <w:rPr>
          <w:rFonts w:ascii="Garamond" w:hAnsi="Garamond" w:cs="Garamond"/>
          <w:sz w:val="18"/>
          <w:szCs w:val="18"/>
        </w:rPr>
        <w:tab/>
        <w:t xml:space="preserve">                 </w:t>
      </w:r>
      <w:r>
        <w:rPr>
          <w:rFonts w:ascii="Garamond" w:hAnsi="Garamond" w:cs="Garamond"/>
          <w:sz w:val="18"/>
          <w:szCs w:val="18"/>
        </w:rPr>
        <w:t xml:space="preserve">      </w:t>
      </w:r>
      <w:r>
        <w:rPr>
          <w:rFonts w:ascii="Garamond" w:hAnsi="Garamond" w:cs="Garamond"/>
          <w:sz w:val="18"/>
          <w:szCs w:val="18"/>
        </w:rPr>
        <w:tab/>
        <w:t xml:space="preserve">  </w:t>
      </w:r>
    </w:p>
    <w:p w:rsidR="00D65510" w:rsidRPr="00B2481C" w:rsidRDefault="00D65510" w:rsidP="008668C0">
      <w:pPr>
        <w:pStyle w:val="Tekstpodstawowy3"/>
        <w:spacing w:after="0"/>
        <w:rPr>
          <w:rFonts w:ascii="Garamond" w:hAnsi="Garamond" w:cs="Garamond"/>
          <w:sz w:val="18"/>
          <w:szCs w:val="18"/>
        </w:rPr>
      </w:pPr>
    </w:p>
    <w:p w:rsidR="00E119DE" w:rsidRPr="003019B4" w:rsidRDefault="00E119DE" w:rsidP="008668C0">
      <w:pPr>
        <w:pStyle w:val="Tekstpodstawowy"/>
        <w:rPr>
          <w:rFonts w:ascii="Garamond" w:hAnsi="Garamond" w:cs="Garamond"/>
          <w:sz w:val="20"/>
          <w:szCs w:val="20"/>
        </w:rPr>
      </w:pPr>
    </w:p>
    <w:p w:rsidR="00E119DE" w:rsidRPr="003019B4" w:rsidRDefault="00E119DE" w:rsidP="008668C0">
      <w:pPr>
        <w:pStyle w:val="Tekstpodstawowy2"/>
        <w:ind w:left="120" w:hanging="120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* - niepotrzebne wykreślić.</w:t>
      </w:r>
    </w:p>
    <w:p w:rsidR="00E119DE" w:rsidRPr="003019B4" w:rsidRDefault="00E119DE" w:rsidP="008668C0">
      <w:pPr>
        <w:pStyle w:val="Tekstpodstawowy2"/>
        <w:ind w:left="120" w:hanging="120"/>
        <w:rPr>
          <w:rFonts w:ascii="Garamond" w:hAnsi="Garamond" w:cs="Garamond"/>
          <w:sz w:val="20"/>
          <w:szCs w:val="20"/>
        </w:rPr>
      </w:pPr>
    </w:p>
    <w:p w:rsidR="00E119DE" w:rsidRPr="003019B4" w:rsidRDefault="00E119DE" w:rsidP="003B1808">
      <w:pPr>
        <w:pStyle w:val="Tekstpodstawowy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b/>
          <w:bCs/>
          <w:sz w:val="20"/>
          <w:szCs w:val="20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E119DE" w:rsidRPr="003019B4" w:rsidRDefault="00E119DE" w:rsidP="008668C0">
      <w:p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br w:type="page"/>
      </w:r>
    </w:p>
    <w:p w:rsidR="00E119DE" w:rsidRPr="003019B4" w:rsidRDefault="00E119DE">
      <w:pPr>
        <w:rPr>
          <w:rFonts w:ascii="Garamond" w:hAnsi="Garamond" w:cs="Garamond"/>
        </w:rPr>
      </w:pPr>
    </w:p>
    <w:p w:rsidR="00E119DE" w:rsidRPr="003019B4" w:rsidRDefault="00E119DE" w:rsidP="005C738E">
      <w:pPr>
        <w:pStyle w:val="Nagwek"/>
        <w:jc w:val="right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Załącznik nr 4</w:t>
      </w:r>
    </w:p>
    <w:p w:rsidR="00E119DE" w:rsidRPr="003019B4" w:rsidRDefault="00E119DE" w:rsidP="005C738E">
      <w:pPr>
        <w:spacing w:line="360" w:lineRule="auto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Wykonawca wspólnie ubiegający się o udzielenie zamówienia:</w:t>
      </w:r>
    </w:p>
    <w:p w:rsidR="00E119DE" w:rsidRPr="003019B4" w:rsidRDefault="00E119DE" w:rsidP="005C738E">
      <w:pPr>
        <w:spacing w:line="288" w:lineRule="auto"/>
        <w:ind w:right="5954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</w:rPr>
        <w:t>……………………………………………</w:t>
      </w:r>
      <w:r w:rsidRPr="003019B4">
        <w:rPr>
          <w:rFonts w:ascii="Garamond" w:hAnsi="Garamond" w:cs="Garamond"/>
          <w:i/>
          <w:iCs/>
        </w:rPr>
        <w:t xml:space="preserve"> </w:t>
      </w:r>
    </w:p>
    <w:p w:rsidR="00E119DE" w:rsidRPr="003019B4" w:rsidRDefault="00E119DE" w:rsidP="005C738E">
      <w:pPr>
        <w:spacing w:line="288" w:lineRule="auto"/>
        <w:ind w:right="5954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</w:rPr>
        <w:t>…………………………………………</w:t>
      </w:r>
    </w:p>
    <w:p w:rsidR="00E119DE" w:rsidRPr="003019B4" w:rsidRDefault="00E119DE" w:rsidP="005C738E">
      <w:pPr>
        <w:spacing w:line="288" w:lineRule="auto"/>
        <w:ind w:right="5954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 xml:space="preserve">(pełna nazwa/firma, adres, </w:t>
      </w:r>
    </w:p>
    <w:p w:rsidR="00E119DE" w:rsidRPr="003019B4" w:rsidRDefault="00E119DE" w:rsidP="005C738E">
      <w:pPr>
        <w:spacing w:line="288" w:lineRule="auto"/>
        <w:ind w:right="5953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>w zależności od podmiotu )</w:t>
      </w:r>
    </w:p>
    <w:p w:rsidR="00E119DE" w:rsidRPr="003019B4" w:rsidRDefault="00E119DE" w:rsidP="005C738E">
      <w:pPr>
        <w:spacing w:line="288" w:lineRule="auto"/>
        <w:rPr>
          <w:rFonts w:ascii="Garamond" w:hAnsi="Garamond" w:cs="Garamond"/>
          <w:u w:val="single"/>
        </w:rPr>
      </w:pPr>
    </w:p>
    <w:p w:rsidR="00E119DE" w:rsidRPr="003019B4" w:rsidRDefault="00E119DE" w:rsidP="005C738E">
      <w:pPr>
        <w:spacing w:after="120" w:line="360" w:lineRule="auto"/>
        <w:jc w:val="center"/>
        <w:rPr>
          <w:rFonts w:ascii="Garamond" w:hAnsi="Garamond" w:cs="Garamond"/>
          <w:b/>
          <w:bCs/>
          <w:u w:val="single"/>
        </w:rPr>
      </w:pPr>
    </w:p>
    <w:p w:rsidR="00E119DE" w:rsidRPr="003019B4" w:rsidRDefault="00E119DE" w:rsidP="005C738E">
      <w:pPr>
        <w:spacing w:after="120" w:line="360" w:lineRule="auto"/>
        <w:jc w:val="center"/>
        <w:rPr>
          <w:rFonts w:ascii="Garamond" w:hAnsi="Garamond" w:cs="Garamond"/>
          <w:b/>
          <w:bCs/>
          <w:u w:val="single"/>
        </w:rPr>
      </w:pPr>
    </w:p>
    <w:p w:rsidR="00E119DE" w:rsidRPr="003019B4" w:rsidRDefault="00E119DE" w:rsidP="005C738E">
      <w:pPr>
        <w:jc w:val="center"/>
        <w:rPr>
          <w:rFonts w:ascii="Garamond" w:hAnsi="Garamond" w:cs="Garamond"/>
          <w:b/>
          <w:bCs/>
          <w:u w:val="single"/>
        </w:rPr>
      </w:pPr>
      <w:r w:rsidRPr="003019B4">
        <w:rPr>
          <w:rFonts w:ascii="Garamond" w:hAnsi="Garamond" w:cs="Garamond"/>
          <w:b/>
          <w:bCs/>
          <w:u w:val="single"/>
        </w:rPr>
        <w:t>OŚWIADCZENIE</w:t>
      </w:r>
    </w:p>
    <w:p w:rsidR="00E119DE" w:rsidRPr="003019B4" w:rsidRDefault="00E119DE" w:rsidP="005C738E">
      <w:pPr>
        <w:jc w:val="center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  <w:u w:val="single"/>
        </w:rPr>
        <w:t>WYKONAWCÓW WSPÓLNIE UBIEGAJĄCYCH SIĘ O UDZIELENIE ZAMÓWIENIA</w:t>
      </w:r>
      <w:r w:rsidRPr="003019B4">
        <w:rPr>
          <w:rStyle w:val="Odwoanieprzypisudolnego"/>
          <w:rFonts w:ascii="Garamond" w:hAnsi="Garamond" w:cs="Garamond"/>
          <w:b/>
          <w:bCs/>
          <w:u w:val="single"/>
        </w:rPr>
        <w:footnoteReference w:id="7"/>
      </w:r>
    </w:p>
    <w:p w:rsidR="00E119DE" w:rsidRPr="003019B4" w:rsidRDefault="00E119DE" w:rsidP="005C738E">
      <w:pPr>
        <w:spacing w:before="120"/>
        <w:jc w:val="center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 xml:space="preserve">składane na podstawie art. 117 ust. 4 ustawy z dnia 11 września 2019 r. Prawo zamówień publicznych </w:t>
      </w:r>
      <w:r w:rsidRPr="003019B4">
        <w:rPr>
          <w:rFonts w:ascii="Garamond" w:hAnsi="Garamond" w:cs="Garamond"/>
          <w:b/>
          <w:bCs/>
        </w:rPr>
        <w:br/>
        <w:t xml:space="preserve">(dalej jako: ustawa </w:t>
      </w:r>
      <w:proofErr w:type="spellStart"/>
      <w:r w:rsidRPr="003019B4">
        <w:rPr>
          <w:rFonts w:ascii="Garamond" w:hAnsi="Garamond" w:cs="Garamond"/>
          <w:b/>
          <w:bCs/>
        </w:rPr>
        <w:t>Pzp</w:t>
      </w:r>
      <w:proofErr w:type="spellEnd"/>
      <w:r w:rsidRPr="003019B4">
        <w:rPr>
          <w:rFonts w:ascii="Garamond" w:hAnsi="Garamond" w:cs="Garamond"/>
          <w:b/>
          <w:bCs/>
        </w:rPr>
        <w:t>)</w:t>
      </w:r>
    </w:p>
    <w:p w:rsidR="00E119DE" w:rsidRPr="003019B4" w:rsidRDefault="00E119DE" w:rsidP="005C738E">
      <w:pPr>
        <w:spacing w:before="120"/>
        <w:rPr>
          <w:rFonts w:ascii="Garamond" w:hAnsi="Garamond" w:cs="Garamond"/>
          <w:b/>
          <w:bCs/>
        </w:rPr>
      </w:pPr>
    </w:p>
    <w:p w:rsidR="00E119DE" w:rsidRPr="003019B4" w:rsidRDefault="00E119DE" w:rsidP="005C738E">
      <w:pPr>
        <w:ind w:firstLine="709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Na potrzeby postępowania o udzielenie zamówienia publicznego pn.</w:t>
      </w:r>
      <w:r w:rsidRPr="003019B4">
        <w:rPr>
          <w:rFonts w:ascii="Garamond" w:hAnsi="Garamond" w:cs="Garamond"/>
          <w:b/>
          <w:bCs/>
        </w:rPr>
        <w:t xml:space="preserve"> „</w:t>
      </w:r>
      <w:r w:rsidRPr="008C15B2">
        <w:rPr>
          <w:rFonts w:ascii="Garamond" w:hAnsi="Garamond" w:cs="Garamond"/>
          <w:b/>
          <w:bCs/>
        </w:rPr>
        <w:t>Sukcesywna dostawa artykułów żywnościowych do stołówki  Zespołu Szkolno-Przedszkolnego w Boniowicach, ul. Gliwicka 6, w roku 2022</w:t>
      </w:r>
      <w:r w:rsidRPr="003019B4">
        <w:rPr>
          <w:rFonts w:ascii="Garamond" w:hAnsi="Garamond" w:cs="Garamond"/>
          <w:b/>
          <w:bCs/>
        </w:rPr>
        <w:t xml:space="preserve">”, </w:t>
      </w:r>
      <w:r w:rsidRPr="003019B4">
        <w:rPr>
          <w:rFonts w:ascii="Garamond" w:hAnsi="Garamond" w:cs="Garamond"/>
        </w:rPr>
        <w:t>oświadczamy, iż następujące usługi wykonają poszczególni wykonawcy wspólnie ubiegający się o udzielenie zamówienia**:</w:t>
      </w:r>
    </w:p>
    <w:p w:rsidR="00E119DE" w:rsidRPr="003019B4" w:rsidRDefault="00E119DE" w:rsidP="005C738E">
      <w:pPr>
        <w:spacing w:after="240" w:line="360" w:lineRule="auto"/>
        <w:ind w:left="360"/>
        <w:jc w:val="both"/>
        <w:rPr>
          <w:rFonts w:ascii="Garamond" w:hAnsi="Garamond" w:cs="Garamond"/>
        </w:rPr>
      </w:pPr>
    </w:p>
    <w:p w:rsidR="00E119DE" w:rsidRPr="003019B4" w:rsidRDefault="00E119DE" w:rsidP="00466937">
      <w:pPr>
        <w:pStyle w:val="Akapitzlist"/>
        <w:numPr>
          <w:ilvl w:val="0"/>
          <w:numId w:val="26"/>
        </w:numPr>
        <w:spacing w:after="240" w:line="360" w:lineRule="auto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Wykonawca (nazwa): …………………………..… </w:t>
      </w:r>
    </w:p>
    <w:p w:rsidR="00E119DE" w:rsidRPr="003019B4" w:rsidRDefault="00E119DE" w:rsidP="005C738E">
      <w:pPr>
        <w:pStyle w:val="Akapitzlist"/>
        <w:spacing w:after="240" w:line="360" w:lineRule="auto"/>
        <w:ind w:left="360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wykona: ………………………………………………………………………..…………………….…………….</w:t>
      </w:r>
    </w:p>
    <w:p w:rsidR="00E119DE" w:rsidRPr="003019B4" w:rsidRDefault="00E119DE" w:rsidP="005C738E">
      <w:pPr>
        <w:pStyle w:val="Akapitzlist"/>
        <w:spacing w:after="240" w:line="360" w:lineRule="auto"/>
        <w:ind w:left="360"/>
        <w:jc w:val="both"/>
        <w:rPr>
          <w:rFonts w:ascii="Garamond" w:hAnsi="Garamond" w:cs="Garamond"/>
        </w:rPr>
      </w:pPr>
    </w:p>
    <w:p w:rsidR="00E119DE" w:rsidRPr="003019B4" w:rsidRDefault="00E119DE" w:rsidP="00466937">
      <w:pPr>
        <w:pStyle w:val="Akapitzlist"/>
        <w:numPr>
          <w:ilvl w:val="0"/>
          <w:numId w:val="26"/>
        </w:numPr>
        <w:spacing w:after="240" w:line="360" w:lineRule="auto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Wykonawca (nazwa): …………………………….. </w:t>
      </w:r>
    </w:p>
    <w:p w:rsidR="00E119DE" w:rsidRPr="003019B4" w:rsidRDefault="00E119DE" w:rsidP="005C738E">
      <w:pPr>
        <w:pStyle w:val="Akapitzlist"/>
        <w:spacing w:after="240" w:line="360" w:lineRule="auto"/>
        <w:ind w:left="360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wykona: ………………………………………………………………………………………….…………………</w:t>
      </w:r>
    </w:p>
    <w:p w:rsidR="00E119DE" w:rsidRPr="003019B4" w:rsidRDefault="00E119DE" w:rsidP="005C738E">
      <w:pPr>
        <w:pStyle w:val="Akapitzlist"/>
        <w:spacing w:after="240" w:line="360" w:lineRule="auto"/>
        <w:ind w:left="360"/>
        <w:jc w:val="both"/>
        <w:rPr>
          <w:rFonts w:ascii="Garamond" w:hAnsi="Garamond" w:cs="Garamond"/>
        </w:rPr>
      </w:pPr>
    </w:p>
    <w:p w:rsidR="00E119DE" w:rsidRPr="003019B4" w:rsidRDefault="00E119DE" w:rsidP="005C738E">
      <w:pPr>
        <w:spacing w:after="240" w:line="360" w:lineRule="auto"/>
        <w:ind w:left="360"/>
        <w:jc w:val="both"/>
        <w:rPr>
          <w:rFonts w:ascii="Garamond" w:hAnsi="Garamond" w:cs="Garamond"/>
        </w:rPr>
      </w:pPr>
    </w:p>
    <w:p w:rsidR="00E119DE" w:rsidRPr="003019B4" w:rsidRDefault="00E119DE" w:rsidP="0064345A">
      <w:p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……………………….., dnia ………………………..</w:t>
      </w:r>
    </w:p>
    <w:p w:rsidR="00E119DE" w:rsidRPr="003019B4" w:rsidRDefault="00E119DE" w:rsidP="0064345A">
      <w:pPr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 xml:space="preserve">          (Miejscowość)</w:t>
      </w:r>
    </w:p>
    <w:p w:rsidR="00E119DE" w:rsidRPr="003019B4" w:rsidRDefault="00E119DE" w:rsidP="005C738E">
      <w:pPr>
        <w:spacing w:after="240" w:line="360" w:lineRule="auto"/>
        <w:jc w:val="both"/>
        <w:rPr>
          <w:rFonts w:ascii="Garamond" w:hAnsi="Garamond" w:cs="Garamond"/>
        </w:rPr>
      </w:pPr>
    </w:p>
    <w:p w:rsidR="00E119DE" w:rsidRPr="003019B4" w:rsidRDefault="00E119DE" w:rsidP="005C738E">
      <w:pPr>
        <w:spacing w:after="240" w:line="360" w:lineRule="auto"/>
        <w:jc w:val="both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sym w:font="Symbol" w:char="F02A"/>
      </w:r>
      <w:r w:rsidRPr="003019B4">
        <w:rPr>
          <w:rFonts w:ascii="Garamond" w:hAnsi="Garamond" w:cs="Garamond"/>
          <w:i/>
          <w:iCs/>
        </w:rPr>
        <w:t xml:space="preserve"> niepotrzebne skreślić</w:t>
      </w:r>
    </w:p>
    <w:p w:rsidR="00E119DE" w:rsidRPr="003019B4" w:rsidRDefault="00E119DE" w:rsidP="005C738E">
      <w:pPr>
        <w:spacing w:after="240" w:line="360" w:lineRule="auto"/>
        <w:jc w:val="both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>**Dotyczy jedynie wykonawców wspólnie ubiegających się o zamówienie – należy dostosować formularz do liczby wykonawców występujących wspólnie</w:t>
      </w:r>
    </w:p>
    <w:p w:rsidR="00E119DE" w:rsidRPr="003019B4" w:rsidRDefault="00E119DE" w:rsidP="005C738E">
      <w:pPr>
        <w:pStyle w:val="Tekstpodstawowy"/>
        <w:rPr>
          <w:rFonts w:ascii="Garamond" w:hAnsi="Garamond" w:cs="Garamond"/>
          <w:b/>
          <w:bCs/>
          <w:sz w:val="20"/>
          <w:szCs w:val="20"/>
        </w:rPr>
      </w:pPr>
    </w:p>
    <w:p w:rsidR="00E119DE" w:rsidRPr="003019B4" w:rsidRDefault="00E119DE" w:rsidP="005C738E">
      <w:pPr>
        <w:pStyle w:val="Tekstpodstawowy"/>
        <w:rPr>
          <w:rFonts w:ascii="Garamond" w:hAnsi="Garamond" w:cs="Garamond"/>
          <w:b/>
          <w:bCs/>
          <w:sz w:val="20"/>
          <w:szCs w:val="20"/>
        </w:rPr>
      </w:pPr>
    </w:p>
    <w:p w:rsidR="00E119DE" w:rsidRPr="003019B4" w:rsidRDefault="00E119DE" w:rsidP="005C738E">
      <w:pPr>
        <w:pStyle w:val="Tekstpodstawowy"/>
        <w:rPr>
          <w:rFonts w:ascii="Garamond" w:hAnsi="Garamond" w:cs="Garamond"/>
          <w:b/>
          <w:bCs/>
          <w:sz w:val="20"/>
          <w:szCs w:val="20"/>
        </w:rPr>
      </w:pPr>
      <w:r w:rsidRPr="003019B4">
        <w:rPr>
          <w:rFonts w:ascii="Garamond" w:hAnsi="Garamond" w:cs="Garamond"/>
          <w:b/>
          <w:bCs/>
          <w:sz w:val="20"/>
          <w:szCs w:val="20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sectPr w:rsidR="00E119DE" w:rsidRPr="003019B4" w:rsidSect="00310344">
      <w:footerReference w:type="default" r:id="rId7"/>
      <w:pgSz w:w="11906" w:h="16838"/>
      <w:pgMar w:top="709" w:right="1134" w:bottom="709" w:left="1276" w:header="709" w:footer="709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B32" w:rsidRDefault="00953B32">
      <w:r>
        <w:separator/>
      </w:r>
    </w:p>
  </w:endnote>
  <w:endnote w:type="continuationSeparator" w:id="0">
    <w:p w:rsidR="00953B32" w:rsidRDefault="00953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02"/>
    <w:family w:val="auto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56C" w:rsidRPr="006D0282" w:rsidRDefault="005D256C">
    <w:pPr>
      <w:pStyle w:val="Stopka"/>
      <w:jc w:val="right"/>
      <w:rPr>
        <w:rFonts w:ascii="Arial" w:hAnsi="Arial" w:cs="Arial"/>
        <w:sz w:val="14"/>
        <w:szCs w:val="14"/>
      </w:rPr>
    </w:pPr>
    <w:r w:rsidRPr="006D0282">
      <w:rPr>
        <w:rFonts w:ascii="Arial" w:hAnsi="Arial" w:cs="Arial"/>
        <w:sz w:val="14"/>
        <w:szCs w:val="14"/>
      </w:rPr>
      <w:t xml:space="preserve">str. </w:t>
    </w:r>
    <w:r w:rsidRPr="006D0282">
      <w:rPr>
        <w:rFonts w:ascii="Arial" w:hAnsi="Arial" w:cs="Arial"/>
        <w:sz w:val="14"/>
        <w:szCs w:val="14"/>
      </w:rPr>
      <w:fldChar w:fldCharType="begin"/>
    </w:r>
    <w:r w:rsidRPr="006D0282">
      <w:rPr>
        <w:rFonts w:ascii="Arial" w:hAnsi="Arial" w:cs="Arial"/>
        <w:sz w:val="14"/>
        <w:szCs w:val="14"/>
      </w:rPr>
      <w:instrText>PAGE    \* MERGEFORMAT</w:instrText>
    </w:r>
    <w:r w:rsidRPr="006D0282">
      <w:rPr>
        <w:rFonts w:ascii="Arial" w:hAnsi="Arial" w:cs="Arial"/>
        <w:sz w:val="14"/>
        <w:szCs w:val="14"/>
      </w:rPr>
      <w:fldChar w:fldCharType="separate"/>
    </w:r>
    <w:r w:rsidR="00D65510">
      <w:rPr>
        <w:rFonts w:ascii="Arial" w:hAnsi="Arial" w:cs="Arial"/>
        <w:noProof/>
        <w:sz w:val="14"/>
        <w:szCs w:val="14"/>
      </w:rPr>
      <w:t>1</w:t>
    </w:r>
    <w:r w:rsidRPr="006D0282">
      <w:rPr>
        <w:rFonts w:ascii="Arial" w:hAnsi="Arial" w:cs="Arial"/>
        <w:sz w:val="14"/>
        <w:szCs w:val="14"/>
      </w:rPr>
      <w:fldChar w:fldCharType="end"/>
    </w:r>
  </w:p>
  <w:p w:rsidR="005D256C" w:rsidRDefault="005D25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B32" w:rsidRDefault="00953B32">
      <w:r>
        <w:separator/>
      </w:r>
    </w:p>
  </w:footnote>
  <w:footnote w:type="continuationSeparator" w:id="0">
    <w:p w:rsidR="00953B32" w:rsidRDefault="00953B32">
      <w:r>
        <w:continuationSeparator/>
      </w:r>
    </w:p>
  </w:footnote>
  <w:footnote w:id="1">
    <w:p w:rsidR="005D256C" w:rsidRDefault="005D256C" w:rsidP="005024E1">
      <w:pPr>
        <w:pStyle w:val="Tekstprzypisudolnego"/>
      </w:pPr>
      <w:r w:rsidRPr="00D450FF">
        <w:rPr>
          <w:rStyle w:val="Odwoanieprzypisudolnego"/>
          <w:rFonts w:ascii="Arial" w:hAnsi="Arial" w:cs="Arial"/>
        </w:rPr>
        <w:footnoteRef/>
      </w:r>
      <w:r w:rsidRPr="00D450FF">
        <w:rPr>
          <w:rFonts w:ascii="Arial" w:hAnsi="Arial" w:cs="Arial"/>
        </w:rPr>
        <w:t xml:space="preserve"> </w:t>
      </w:r>
      <w:r w:rsidRPr="003019B4">
        <w:rPr>
          <w:rFonts w:ascii="Garamond" w:hAnsi="Garamond" w:cs="Garamond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:rsidR="005D256C" w:rsidRDefault="005D256C" w:rsidP="003019B4">
      <w:pPr>
        <w:pStyle w:val="Tekstprzypisudolnego"/>
      </w:pPr>
      <w:r w:rsidRPr="00D450FF">
        <w:rPr>
          <w:rStyle w:val="Odwoanieprzypisudolnego"/>
          <w:rFonts w:ascii="Arial" w:hAnsi="Arial" w:cs="Arial"/>
        </w:rPr>
        <w:footnoteRef/>
      </w:r>
      <w:r w:rsidRPr="00D450FF">
        <w:rPr>
          <w:rFonts w:ascii="Arial" w:hAnsi="Arial" w:cs="Arial"/>
        </w:rPr>
        <w:t xml:space="preserve"> </w:t>
      </w:r>
      <w:r w:rsidRPr="003019B4">
        <w:rPr>
          <w:rFonts w:ascii="Garamond" w:hAnsi="Garamond" w:cs="Garamond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3">
    <w:p w:rsidR="005D256C" w:rsidRDefault="005D256C" w:rsidP="003019B4">
      <w:pPr>
        <w:pStyle w:val="Tekstprzypisudolnego"/>
      </w:pPr>
      <w:r w:rsidRPr="00D450FF">
        <w:rPr>
          <w:rStyle w:val="Odwoanieprzypisudolnego"/>
          <w:rFonts w:ascii="Arial" w:hAnsi="Arial" w:cs="Arial"/>
        </w:rPr>
        <w:footnoteRef/>
      </w:r>
      <w:r w:rsidRPr="00D450FF">
        <w:rPr>
          <w:rFonts w:ascii="Arial" w:hAnsi="Arial" w:cs="Arial"/>
        </w:rPr>
        <w:t xml:space="preserve"> </w:t>
      </w:r>
      <w:r w:rsidRPr="003019B4">
        <w:rPr>
          <w:rFonts w:ascii="Garamond" w:hAnsi="Garamond" w:cs="Garamond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4">
    <w:p w:rsidR="005D256C" w:rsidRDefault="005D256C" w:rsidP="003019B4">
      <w:pPr>
        <w:pStyle w:val="Tekstprzypisudolnego"/>
      </w:pPr>
      <w:r w:rsidRPr="00D450FF">
        <w:rPr>
          <w:rStyle w:val="Odwoanieprzypisudolnego"/>
          <w:rFonts w:ascii="Arial" w:hAnsi="Arial" w:cs="Arial"/>
        </w:rPr>
        <w:footnoteRef/>
      </w:r>
      <w:r w:rsidRPr="00D450FF">
        <w:rPr>
          <w:rFonts w:ascii="Arial" w:hAnsi="Arial" w:cs="Arial"/>
        </w:rPr>
        <w:t xml:space="preserve"> </w:t>
      </w:r>
      <w:r w:rsidRPr="003019B4">
        <w:rPr>
          <w:rFonts w:ascii="Garamond" w:hAnsi="Garamond" w:cs="Garamond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5">
    <w:p w:rsidR="005D256C" w:rsidRDefault="005D256C" w:rsidP="00B2481C">
      <w:pPr>
        <w:pStyle w:val="Tekstprzypisudolnego"/>
      </w:pPr>
      <w:r w:rsidRPr="00D450FF">
        <w:rPr>
          <w:rStyle w:val="Odwoanieprzypisudolnego"/>
          <w:rFonts w:ascii="Arial" w:hAnsi="Arial" w:cs="Arial"/>
        </w:rPr>
        <w:footnoteRef/>
      </w:r>
      <w:r w:rsidRPr="00D450FF">
        <w:rPr>
          <w:rFonts w:ascii="Arial" w:hAnsi="Arial" w:cs="Arial"/>
        </w:rPr>
        <w:t xml:space="preserve"> </w:t>
      </w:r>
      <w:r w:rsidRPr="003019B4">
        <w:rPr>
          <w:rFonts w:ascii="Garamond" w:hAnsi="Garamond" w:cs="Garamond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6">
    <w:p w:rsidR="005D256C" w:rsidRDefault="005D256C" w:rsidP="00B2481C">
      <w:pPr>
        <w:pStyle w:val="Tekstprzypisudolnego"/>
      </w:pPr>
      <w:r w:rsidRPr="00D450FF">
        <w:rPr>
          <w:rStyle w:val="Odwoanieprzypisudolnego"/>
          <w:rFonts w:ascii="Arial" w:hAnsi="Arial" w:cs="Arial"/>
        </w:rPr>
        <w:footnoteRef/>
      </w:r>
      <w:r w:rsidRPr="00D450FF">
        <w:rPr>
          <w:rFonts w:ascii="Arial" w:hAnsi="Arial" w:cs="Arial"/>
        </w:rPr>
        <w:t xml:space="preserve"> </w:t>
      </w:r>
      <w:r w:rsidRPr="003019B4">
        <w:rPr>
          <w:rFonts w:ascii="Garamond" w:hAnsi="Garamond" w:cs="Garamond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7">
    <w:p w:rsidR="005D256C" w:rsidRDefault="005D256C" w:rsidP="005C738E">
      <w:pPr>
        <w:pStyle w:val="Tekstprzypisudolnego"/>
      </w:pPr>
      <w:r w:rsidRPr="00B2481C">
        <w:rPr>
          <w:rStyle w:val="Odwoanieprzypisudolnego"/>
          <w:rFonts w:ascii="Garamond" w:hAnsi="Garamond" w:cs="Garamond"/>
          <w:sz w:val="16"/>
          <w:szCs w:val="16"/>
        </w:rPr>
        <w:footnoteRef/>
      </w:r>
      <w:r w:rsidRPr="00B2481C">
        <w:rPr>
          <w:rFonts w:ascii="Garamond" w:hAnsi="Garamond" w:cs="Garamond"/>
          <w:sz w:val="16"/>
          <w:szCs w:val="16"/>
        </w:rPr>
        <w:t xml:space="preserve"> Oświadczenie składa TYLKO wykonawca wspólnie ubiegający się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836C52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989AF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 w:cs="Symbol"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Times New Roman"/>
      </w:rPr>
    </w:lvl>
  </w:abstractNum>
  <w:abstractNum w:abstractNumId="5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18"/>
        <w:szCs w:val="18"/>
      </w:rPr>
    </w:lvl>
  </w:abstractNum>
  <w:abstractNum w:abstractNumId="8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1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2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 w:cs="Symbol"/>
      </w:rPr>
    </w:lvl>
  </w:abstractNum>
  <w:abstractNum w:abstractNumId="13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5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bCs w:val="0"/>
        <w:i w:val="0"/>
        <w:iCs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 w:cs="Times New Roman"/>
      </w:rPr>
    </w:lvl>
  </w:abstractNum>
  <w:abstractNum w:abstractNumId="17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auto"/>
        <w:sz w:val="18"/>
        <w:szCs w:val="18"/>
      </w:rPr>
    </w:lvl>
  </w:abstractNum>
  <w:abstractNum w:abstractNumId="18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9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20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1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3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4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</w:rPr>
    </w:lvl>
  </w:abstractNum>
  <w:abstractNum w:abstractNumId="26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7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34"/>
    <w:multiLevelType w:val="singleLevel"/>
    <w:tmpl w:val="D4A8E3C4"/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</w:abstractNum>
  <w:abstractNum w:abstractNumId="29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0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Times New Roman"/>
      </w:rPr>
    </w:lvl>
  </w:abstractNum>
  <w:abstractNum w:abstractNumId="32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3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 w:cs="Symbol"/>
      </w:rPr>
    </w:lvl>
  </w:abstractNum>
  <w:abstractNum w:abstractNumId="34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Times New Roman"/>
      </w:rPr>
    </w:lvl>
  </w:abstractNum>
  <w:abstractNum w:abstractNumId="35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040C7503"/>
    <w:multiLevelType w:val="multilevel"/>
    <w:tmpl w:val="7778DA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4F9646B"/>
    <w:multiLevelType w:val="hybridMultilevel"/>
    <w:tmpl w:val="655AC516"/>
    <w:lvl w:ilvl="0" w:tplc="D4A8E3C4">
      <w:start w:val="1"/>
      <w:numFmt w:val="bullet"/>
      <w:lvlText w:val=""/>
      <w:lvlJc w:val="left"/>
      <w:pPr>
        <w:ind w:left="121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7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53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6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0A614BBD"/>
    <w:multiLevelType w:val="hybridMultilevel"/>
    <w:tmpl w:val="C666D864"/>
    <w:lvl w:ilvl="0" w:tplc="04150017">
      <w:start w:val="1"/>
      <w:numFmt w:val="lowerLetter"/>
      <w:lvlText w:val="%1)"/>
      <w:lvlJc w:val="left"/>
      <w:pPr>
        <w:ind w:left="1502" w:hanging="360"/>
      </w:pPr>
    </w:lvl>
    <w:lvl w:ilvl="1" w:tplc="04150019">
      <w:start w:val="1"/>
      <w:numFmt w:val="lowerLetter"/>
      <w:lvlText w:val="%2."/>
      <w:lvlJc w:val="left"/>
      <w:pPr>
        <w:ind w:left="2222" w:hanging="360"/>
      </w:pPr>
    </w:lvl>
    <w:lvl w:ilvl="2" w:tplc="0415001B">
      <w:start w:val="1"/>
      <w:numFmt w:val="lowerRoman"/>
      <w:lvlText w:val="%3."/>
      <w:lvlJc w:val="right"/>
      <w:pPr>
        <w:ind w:left="2942" w:hanging="180"/>
      </w:pPr>
    </w:lvl>
    <w:lvl w:ilvl="3" w:tplc="0415000F">
      <w:start w:val="1"/>
      <w:numFmt w:val="decimal"/>
      <w:lvlText w:val="%4."/>
      <w:lvlJc w:val="left"/>
      <w:pPr>
        <w:ind w:left="3662" w:hanging="360"/>
      </w:pPr>
    </w:lvl>
    <w:lvl w:ilvl="4" w:tplc="04150019">
      <w:start w:val="1"/>
      <w:numFmt w:val="lowerLetter"/>
      <w:lvlText w:val="%5."/>
      <w:lvlJc w:val="left"/>
      <w:pPr>
        <w:ind w:left="4382" w:hanging="360"/>
      </w:pPr>
    </w:lvl>
    <w:lvl w:ilvl="5" w:tplc="0415001B">
      <w:start w:val="1"/>
      <w:numFmt w:val="lowerRoman"/>
      <w:lvlText w:val="%6."/>
      <w:lvlJc w:val="right"/>
      <w:pPr>
        <w:ind w:left="5102" w:hanging="180"/>
      </w:pPr>
    </w:lvl>
    <w:lvl w:ilvl="6" w:tplc="0415000F">
      <w:start w:val="1"/>
      <w:numFmt w:val="decimal"/>
      <w:lvlText w:val="%7."/>
      <w:lvlJc w:val="left"/>
      <w:pPr>
        <w:ind w:left="5822" w:hanging="360"/>
      </w:pPr>
    </w:lvl>
    <w:lvl w:ilvl="7" w:tplc="04150019">
      <w:start w:val="1"/>
      <w:numFmt w:val="lowerLetter"/>
      <w:lvlText w:val="%8."/>
      <w:lvlJc w:val="left"/>
      <w:pPr>
        <w:ind w:left="6542" w:hanging="360"/>
      </w:pPr>
    </w:lvl>
    <w:lvl w:ilvl="8" w:tplc="0415001B">
      <w:start w:val="1"/>
      <w:numFmt w:val="lowerRoman"/>
      <w:lvlText w:val="%9."/>
      <w:lvlJc w:val="right"/>
      <w:pPr>
        <w:ind w:left="7262" w:hanging="180"/>
      </w:pPr>
    </w:lvl>
  </w:abstractNum>
  <w:abstractNum w:abstractNumId="40" w15:restartNumberingAfterBreak="0">
    <w:nsid w:val="0A96570A"/>
    <w:multiLevelType w:val="multilevel"/>
    <w:tmpl w:val="BA2E2A98"/>
    <w:styleLink w:val="WWNum4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bCs w:val="0"/>
        <w:i w:val="0"/>
        <w:iCs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eastAsia="Times New Roman"/>
        <w:b w:val="0"/>
        <w:bCs w:val="0"/>
        <w:i w:val="0"/>
        <w:iCs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352" w:hanging="792"/>
      </w:pPr>
      <w:rPr>
        <w:b w:val="0"/>
        <w:bCs w:val="0"/>
        <w:i w:val="0"/>
        <w:iCs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bCs w:val="0"/>
        <w:i w:val="0"/>
        <w:iCs w:val="0"/>
        <w:sz w:val="22"/>
        <w:szCs w:val="22"/>
      </w:rPr>
    </w:lvl>
  </w:abstractNum>
  <w:abstractNum w:abstractNumId="41" w15:restartNumberingAfterBreak="0">
    <w:nsid w:val="0B0039C0"/>
    <w:multiLevelType w:val="multilevel"/>
    <w:tmpl w:val="72103BAC"/>
    <w:styleLink w:val="WW8Num42"/>
    <w:lvl w:ilvl="0">
      <w:numFmt w:val="bullet"/>
      <w:lvlText w:val=""/>
      <w:lvlJc w:val="left"/>
      <w:pPr>
        <w:ind w:left="1068" w:hanging="360"/>
      </w:pPr>
      <w:rPr>
        <w:rFonts w:ascii="Symbol" w:eastAsia="Times New Roman" w:hAnsi="Symbol"/>
      </w:rPr>
    </w:lvl>
    <w:lvl w:ilvl="1">
      <w:start w:val="2"/>
      <w:numFmt w:val="decimal"/>
      <w:lvlText w:val="%2)"/>
      <w:lvlJc w:val="left"/>
      <w:pPr>
        <w:ind w:left="1428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788" w:hanging="360"/>
      </w:pPr>
    </w:lvl>
    <w:lvl w:ilvl="3">
      <w:start w:val="1"/>
      <w:numFmt w:val="decimal"/>
      <w:lvlText w:val="%4."/>
      <w:lvlJc w:val="left"/>
      <w:pPr>
        <w:ind w:left="2148" w:hanging="360"/>
      </w:pPr>
    </w:lvl>
    <w:lvl w:ilvl="4">
      <w:start w:val="1"/>
      <w:numFmt w:val="decimal"/>
      <w:lvlText w:val="%5."/>
      <w:lvlJc w:val="left"/>
      <w:pPr>
        <w:ind w:left="2508" w:hanging="360"/>
      </w:pPr>
    </w:lvl>
    <w:lvl w:ilvl="5">
      <w:start w:val="1"/>
      <w:numFmt w:val="decimal"/>
      <w:lvlText w:val="%6.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."/>
      <w:lvlJc w:val="left"/>
      <w:pPr>
        <w:ind w:left="3588" w:hanging="360"/>
      </w:pPr>
    </w:lvl>
    <w:lvl w:ilvl="8">
      <w:start w:val="1"/>
      <w:numFmt w:val="decimal"/>
      <w:lvlText w:val="%9."/>
      <w:lvlJc w:val="left"/>
      <w:pPr>
        <w:ind w:left="3948" w:hanging="360"/>
      </w:pPr>
    </w:lvl>
  </w:abstractNum>
  <w:abstractNum w:abstractNumId="42" w15:restartNumberingAfterBreak="0">
    <w:nsid w:val="0B836354"/>
    <w:multiLevelType w:val="hybridMultilevel"/>
    <w:tmpl w:val="7838A22E"/>
    <w:lvl w:ilvl="0" w:tplc="66FC6FF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7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53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8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cs="Symbol"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73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9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6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6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Times New Roman" w:hAnsi="Noto Sans Symbols"/>
      </w:rPr>
    </w:lvl>
  </w:abstractNum>
  <w:abstractNum w:abstractNumId="48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</w:lvl>
    <w:lvl w:ilvl="2" w:tplc="20A2585A">
      <w:numFmt w:val="none"/>
      <w:lvlText w:val=""/>
      <w:lvlJc w:val="left"/>
      <w:pPr>
        <w:tabs>
          <w:tab w:val="num" w:pos="360"/>
        </w:tabs>
      </w:pPr>
    </w:lvl>
    <w:lvl w:ilvl="3" w:tplc="E9B8B734">
      <w:numFmt w:val="none"/>
      <w:lvlText w:val=""/>
      <w:lvlJc w:val="left"/>
      <w:pPr>
        <w:tabs>
          <w:tab w:val="num" w:pos="360"/>
        </w:tabs>
      </w:pPr>
    </w:lvl>
    <w:lvl w:ilvl="4" w:tplc="C2D63D76">
      <w:numFmt w:val="none"/>
      <w:lvlText w:val=""/>
      <w:lvlJc w:val="left"/>
      <w:pPr>
        <w:tabs>
          <w:tab w:val="num" w:pos="360"/>
        </w:tabs>
      </w:pPr>
    </w:lvl>
    <w:lvl w:ilvl="5" w:tplc="21A41CB6">
      <w:numFmt w:val="none"/>
      <w:lvlText w:val=""/>
      <w:lvlJc w:val="left"/>
      <w:pPr>
        <w:tabs>
          <w:tab w:val="num" w:pos="360"/>
        </w:tabs>
      </w:pPr>
    </w:lvl>
    <w:lvl w:ilvl="6" w:tplc="B186DA5E">
      <w:numFmt w:val="none"/>
      <w:lvlText w:val=""/>
      <w:lvlJc w:val="left"/>
      <w:pPr>
        <w:tabs>
          <w:tab w:val="num" w:pos="360"/>
        </w:tabs>
      </w:pPr>
    </w:lvl>
    <w:lvl w:ilvl="7" w:tplc="010223F8">
      <w:numFmt w:val="none"/>
      <w:lvlText w:val=""/>
      <w:lvlJc w:val="left"/>
      <w:pPr>
        <w:tabs>
          <w:tab w:val="num" w:pos="360"/>
        </w:tabs>
      </w:pPr>
    </w:lvl>
    <w:lvl w:ilvl="8" w:tplc="6B52B272">
      <w:numFmt w:val="none"/>
      <w:lvlText w:val=""/>
      <w:lvlJc w:val="left"/>
      <w:pPr>
        <w:tabs>
          <w:tab w:val="num" w:pos="360"/>
        </w:tabs>
      </w:pPr>
    </w:lvl>
  </w:abstractNum>
  <w:abstractNum w:abstractNumId="49" w15:restartNumberingAfterBreak="0">
    <w:nsid w:val="1CA05FB2"/>
    <w:multiLevelType w:val="multilevel"/>
    <w:tmpl w:val="D2824A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1D6F590D"/>
    <w:multiLevelType w:val="multilevel"/>
    <w:tmpl w:val="FC8AF7CA"/>
    <w:styleLink w:val="WWNum15"/>
    <w:lvl w:ilvl="0">
      <w:numFmt w:val="bullet"/>
      <w:lvlText w:val=""/>
      <w:lvlJc w:val="left"/>
      <w:pPr>
        <w:ind w:left="1413" w:hanging="705"/>
      </w:pPr>
      <w:rPr>
        <w:rFonts w:ascii="Wingdings" w:hAnsi="Wingdings" w:cs="Wingdings"/>
        <w:b/>
        <w:bCs/>
        <w:sz w:val="21"/>
        <w:szCs w:val="21"/>
      </w:rPr>
    </w:lvl>
    <w:lvl w:ilvl="1">
      <w:start w:val="1"/>
      <w:numFmt w:val="decimal"/>
      <w:lvlText w:val="%1.%2."/>
      <w:lvlJc w:val="left"/>
      <w:pPr>
        <w:ind w:left="2120" w:hanging="707"/>
      </w:pPr>
      <w:rPr>
        <w:b w:val="0"/>
        <w:bCs w:val="0"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ind w:left="2838" w:hanging="720"/>
      </w:pPr>
      <w:rPr>
        <w:b w:val="0"/>
        <w:bCs w:val="0"/>
        <w:i w:val="0"/>
        <w:iCs w:val="0"/>
        <w:color w:val="auto"/>
      </w:rPr>
    </w:lvl>
    <w:lvl w:ilvl="3">
      <w:start w:val="1"/>
      <w:numFmt w:val="decimal"/>
      <w:lvlText w:val="(%4)"/>
      <w:lvlJc w:val="left"/>
      <w:pPr>
        <w:ind w:left="3543" w:hanging="720"/>
      </w:pPr>
      <w:rPr>
        <w:rFonts w:eastAsia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ind w:left="4608" w:hanging="1080"/>
      </w:pPr>
    </w:lvl>
    <w:lvl w:ilvl="5">
      <w:start w:val="1"/>
      <w:numFmt w:val="decimal"/>
      <w:lvlText w:val="%1.%2.%3.%4.%5.%6."/>
      <w:lvlJc w:val="left"/>
      <w:pPr>
        <w:ind w:left="5313" w:hanging="1080"/>
      </w:pPr>
    </w:lvl>
    <w:lvl w:ilvl="6">
      <w:start w:val="1"/>
      <w:numFmt w:val="decimal"/>
      <w:lvlText w:val="%1.%2.%3.%4.%5.%6.%7."/>
      <w:lvlJc w:val="left"/>
      <w:pPr>
        <w:ind w:left="6378" w:hanging="1440"/>
      </w:pPr>
    </w:lvl>
    <w:lvl w:ilvl="7">
      <w:start w:val="1"/>
      <w:numFmt w:val="decimal"/>
      <w:lvlText w:val="%1.%2.%3.%4.%5.%6.%7.%8."/>
      <w:lvlJc w:val="left"/>
      <w:pPr>
        <w:ind w:left="7083" w:hanging="1440"/>
      </w:pPr>
    </w:lvl>
    <w:lvl w:ilvl="8">
      <w:start w:val="1"/>
      <w:numFmt w:val="decimal"/>
      <w:lvlText w:val="%1.%2.%3.%4.%5.%6.%7.%8.%9."/>
      <w:lvlJc w:val="left"/>
      <w:pPr>
        <w:ind w:left="8148" w:hanging="1800"/>
      </w:pPr>
    </w:lvl>
  </w:abstractNum>
  <w:abstractNum w:abstractNumId="51" w15:restartNumberingAfterBreak="0">
    <w:nsid w:val="1F937F06"/>
    <w:multiLevelType w:val="multilevel"/>
    <w:tmpl w:val="9F84FD96"/>
    <w:styleLink w:val="WWNum43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21514750"/>
    <w:multiLevelType w:val="multilevel"/>
    <w:tmpl w:val="7A1611B2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 w:cs="Calibri"/>
        <w:b/>
        <w:bCs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  <w:i w:val="0"/>
        <w:i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bCs w:val="0"/>
        <w:i w:val="0"/>
        <w:iCs w:val="0"/>
        <w:sz w:val="22"/>
        <w:szCs w:val="22"/>
      </w:rPr>
    </w:lvl>
  </w:abstractNum>
  <w:abstractNum w:abstractNumId="53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9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51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95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67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19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310544AF"/>
    <w:multiLevelType w:val="multilevel"/>
    <w:tmpl w:val="B92ECF10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Garamond" w:hAnsi="Garamond" w:cs="Garamond" w:hint="default"/>
        <w:b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hint="default"/>
        <w:b w:val="0"/>
        <w:bCs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56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E3233B5"/>
    <w:multiLevelType w:val="multilevel"/>
    <w:tmpl w:val="BA28051A"/>
    <w:styleLink w:val="WWNum49"/>
    <w:lvl w:ilvl="0">
      <w:start w:val="2"/>
      <w:numFmt w:val="decimal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732" w:hanging="360"/>
      </w:pPr>
    </w:lvl>
    <w:lvl w:ilvl="2">
      <w:start w:val="1"/>
      <w:numFmt w:val="lowerRoman"/>
      <w:lvlText w:val="%3."/>
      <w:lvlJc w:val="right"/>
      <w:pPr>
        <w:ind w:left="1452" w:hanging="180"/>
      </w:pPr>
    </w:lvl>
    <w:lvl w:ilvl="3">
      <w:start w:val="1"/>
      <w:numFmt w:val="decimal"/>
      <w:lvlText w:val="%4."/>
      <w:lvlJc w:val="left"/>
      <w:pPr>
        <w:ind w:left="2172" w:hanging="360"/>
      </w:pPr>
    </w:lvl>
    <w:lvl w:ilvl="4">
      <w:start w:val="1"/>
      <w:numFmt w:val="lowerLetter"/>
      <w:lvlText w:val="%5."/>
      <w:lvlJc w:val="left"/>
      <w:pPr>
        <w:ind w:left="2892" w:hanging="360"/>
      </w:pPr>
    </w:lvl>
    <w:lvl w:ilvl="5">
      <w:start w:val="1"/>
      <w:numFmt w:val="lowerRoman"/>
      <w:lvlText w:val="%6."/>
      <w:lvlJc w:val="right"/>
      <w:pPr>
        <w:ind w:left="3612" w:hanging="180"/>
      </w:pPr>
    </w:lvl>
    <w:lvl w:ilvl="6">
      <w:start w:val="1"/>
      <w:numFmt w:val="decimal"/>
      <w:lvlText w:val="%7."/>
      <w:lvlJc w:val="left"/>
      <w:pPr>
        <w:ind w:left="4332" w:hanging="360"/>
      </w:pPr>
    </w:lvl>
    <w:lvl w:ilvl="7">
      <w:start w:val="1"/>
      <w:numFmt w:val="lowerLetter"/>
      <w:lvlText w:val="%8."/>
      <w:lvlJc w:val="left"/>
      <w:pPr>
        <w:ind w:left="5052" w:hanging="360"/>
      </w:pPr>
    </w:lvl>
    <w:lvl w:ilvl="8">
      <w:start w:val="1"/>
      <w:numFmt w:val="lowerRoman"/>
      <w:lvlText w:val="%9."/>
      <w:lvlJc w:val="right"/>
      <w:pPr>
        <w:ind w:left="5772" w:hanging="180"/>
      </w:pPr>
    </w:lvl>
  </w:abstractNum>
  <w:abstractNum w:abstractNumId="58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cs="Calibri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cs="Calibri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cs="Calibri" w:hint="default"/>
        <w:b w:val="0"/>
        <w:bCs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</w:abstractNum>
  <w:abstractNum w:abstractNumId="60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2" w15:restartNumberingAfterBreak="0">
    <w:nsid w:val="52107872"/>
    <w:multiLevelType w:val="multilevel"/>
    <w:tmpl w:val="E6C21CFC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ind w:left="1800" w:hanging="360"/>
      </w:pPr>
      <w:rPr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  <w:rPr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ind w:left="2520" w:hanging="360"/>
      </w:pPr>
      <w:rPr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ind w:left="2880" w:hanging="360"/>
      </w:pPr>
      <w:rPr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ind w:left="3240" w:hanging="360"/>
      </w:pPr>
      <w:rPr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ind w:left="3600" w:hanging="360"/>
      </w:pPr>
      <w:rPr>
        <w:color w:val="000000"/>
        <w:sz w:val="16"/>
        <w:szCs w:val="16"/>
      </w:rPr>
    </w:lvl>
  </w:abstractNum>
  <w:abstractNum w:abstractNumId="63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Times New Roman" w:hAnsi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/>
        <w:position w:val="0"/>
      </w:rPr>
    </w:lvl>
  </w:abstractNum>
  <w:abstractNum w:abstractNumId="64" w15:restartNumberingAfterBreak="0">
    <w:nsid w:val="54C42EF6"/>
    <w:multiLevelType w:val="multilevel"/>
    <w:tmpl w:val="3FE4693A"/>
    <w:lvl w:ilvl="0">
      <w:start w:val="2"/>
      <w:numFmt w:val="decimal"/>
      <w:lvlText w:val="%1."/>
      <w:lvlJc w:val="left"/>
      <w:rPr>
        <w:rFonts w:ascii="Garamond" w:eastAsia="Times New Roman" w:hAnsi="Garamond" w:hint="default"/>
        <w:b/>
        <w:bCs/>
        <w:position w:val="0"/>
      </w:rPr>
    </w:lvl>
    <w:lvl w:ilvl="1">
      <w:start w:val="1"/>
      <w:numFmt w:val="decimal"/>
      <w:lvlText w:val="%1.%2."/>
      <w:lvlJc w:val="left"/>
      <w:rPr>
        <w:rFonts w:ascii="Garamond" w:eastAsia="Times New Roman" w:hAnsi="Garamond" w:hint="default"/>
        <w:b w:val="0"/>
        <w:bCs w:val="0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hint="default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hint="default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hint="default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hint="default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hint="default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hint="default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hint="default"/>
        <w:position w:val="0"/>
      </w:rPr>
    </w:lvl>
  </w:abstractNum>
  <w:abstractNum w:abstractNumId="65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cs="Calibri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cs="Calibri" w:hint="default"/>
        <w:b w:val="0"/>
        <w:bCs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</w:abstractNum>
  <w:abstractNum w:abstractNumId="66" w15:restartNumberingAfterBreak="0">
    <w:nsid w:val="5AB34321"/>
    <w:multiLevelType w:val="hybridMultilevel"/>
    <w:tmpl w:val="F7AC1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47" w:hanging="360"/>
      </w:pPr>
    </w:lvl>
    <w:lvl w:ilvl="1" w:tplc="04150019">
      <w:start w:val="1"/>
      <w:numFmt w:val="lowerLetter"/>
      <w:lvlText w:val="%2."/>
      <w:lvlJc w:val="left"/>
      <w:pPr>
        <w:ind w:left="3067" w:hanging="360"/>
      </w:pPr>
    </w:lvl>
    <w:lvl w:ilvl="2" w:tplc="0415001B">
      <w:start w:val="1"/>
      <w:numFmt w:val="lowerRoman"/>
      <w:lvlText w:val="%3."/>
      <w:lvlJc w:val="right"/>
      <w:pPr>
        <w:ind w:left="3787" w:hanging="180"/>
      </w:pPr>
    </w:lvl>
    <w:lvl w:ilvl="3" w:tplc="0415000F">
      <w:start w:val="1"/>
      <w:numFmt w:val="decimal"/>
      <w:lvlText w:val="%4."/>
      <w:lvlJc w:val="left"/>
      <w:pPr>
        <w:ind w:left="4507" w:hanging="360"/>
      </w:pPr>
    </w:lvl>
    <w:lvl w:ilvl="4" w:tplc="04150019">
      <w:start w:val="1"/>
      <w:numFmt w:val="lowerLetter"/>
      <w:lvlText w:val="%5."/>
      <w:lvlJc w:val="left"/>
      <w:pPr>
        <w:ind w:left="5227" w:hanging="360"/>
      </w:pPr>
    </w:lvl>
    <w:lvl w:ilvl="5" w:tplc="0415001B">
      <w:start w:val="1"/>
      <w:numFmt w:val="lowerRoman"/>
      <w:lvlText w:val="%6."/>
      <w:lvlJc w:val="right"/>
      <w:pPr>
        <w:ind w:left="5947" w:hanging="180"/>
      </w:pPr>
    </w:lvl>
    <w:lvl w:ilvl="6" w:tplc="0415000F">
      <w:start w:val="1"/>
      <w:numFmt w:val="decimal"/>
      <w:lvlText w:val="%7."/>
      <w:lvlJc w:val="left"/>
      <w:pPr>
        <w:ind w:left="6667" w:hanging="360"/>
      </w:pPr>
    </w:lvl>
    <w:lvl w:ilvl="7" w:tplc="04150019">
      <w:start w:val="1"/>
      <w:numFmt w:val="lowerLetter"/>
      <w:lvlText w:val="%8."/>
      <w:lvlJc w:val="left"/>
      <w:pPr>
        <w:ind w:left="7387" w:hanging="360"/>
      </w:pPr>
    </w:lvl>
    <w:lvl w:ilvl="8" w:tplc="0415001B">
      <w:start w:val="1"/>
      <w:numFmt w:val="lowerRoman"/>
      <w:lvlText w:val="%9."/>
      <w:lvlJc w:val="right"/>
      <w:pPr>
        <w:ind w:left="8107" w:hanging="180"/>
      </w:pPr>
    </w:lvl>
  </w:abstractNum>
  <w:abstractNum w:abstractNumId="69" w15:restartNumberingAfterBreak="0">
    <w:nsid w:val="5C864250"/>
    <w:multiLevelType w:val="multilevel"/>
    <w:tmpl w:val="4FF49F84"/>
    <w:styleLink w:val="WWNum4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Times New Roman"/>
      </w:rPr>
    </w:lvl>
    <w:lvl w:ilvl="1" w:tplc="0415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60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6D411B02"/>
    <w:multiLevelType w:val="multilevel"/>
    <w:tmpl w:val="8F620BEE"/>
    <w:styleLink w:val="WWNum7"/>
    <w:lvl w:ilvl="0">
      <w:start w:val="5"/>
      <w:numFmt w:val="decimal"/>
      <w:lvlText w:val="%1."/>
      <w:lvlJc w:val="left"/>
      <w:pPr>
        <w:ind w:left="680" w:hanging="680"/>
      </w:pPr>
      <w:rPr>
        <w:b/>
        <w:bCs/>
        <w:sz w:val="21"/>
        <w:szCs w:val="21"/>
      </w:rPr>
    </w:lvl>
    <w:lvl w:ilvl="1">
      <w:start w:val="1"/>
      <w:numFmt w:val="decimal"/>
      <w:lvlText w:val="%1.%2."/>
      <w:lvlJc w:val="left"/>
      <w:pPr>
        <w:ind w:left="1361" w:hanging="681"/>
      </w:pPr>
      <w:rPr>
        <w:b w:val="0"/>
        <w:bCs w:val="0"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ind w:left="2041" w:hanging="680"/>
      </w:pPr>
      <w:rPr>
        <w:b w:val="0"/>
        <w:bCs w:val="0"/>
        <w:i w:val="0"/>
        <w:iCs w:val="0"/>
        <w:color w:val="auto"/>
      </w:rPr>
    </w:lvl>
    <w:lvl w:ilvl="3">
      <w:start w:val="1"/>
      <w:numFmt w:val="decimal"/>
      <w:lvlText w:val="(%4)"/>
      <w:lvlJc w:val="left"/>
      <w:pPr>
        <w:ind w:left="2381" w:hanging="340"/>
      </w:pPr>
      <w:rPr>
        <w:rFonts w:eastAsia="Times New Roman"/>
        <w:b w:val="0"/>
        <w:bCs w:val="0"/>
      </w:rPr>
    </w:lvl>
    <w:lvl w:ilvl="4">
      <w:start w:val="1"/>
      <w:numFmt w:val="none"/>
      <w:lvlText w:val="%5 "/>
      <w:lvlJc w:val="left"/>
      <w:pPr>
        <w:ind w:left="2835" w:hanging="454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72" w15:restartNumberingAfterBreak="0">
    <w:nsid w:val="6D866A8F"/>
    <w:multiLevelType w:val="multilevel"/>
    <w:tmpl w:val="D30865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ascii="Garamond" w:hAnsi="Garamond" w:cs="Garamond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Calibri" w:hAnsi="Calibri" w:cs="Calibri" w:hint="default"/>
        <w:b w:val="0"/>
        <w:bCs w:val="0"/>
        <w:i w:val="0"/>
        <w:iCs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hint="default"/>
        <w:b w:val="0"/>
        <w:bCs w:val="0"/>
        <w:i w:val="0"/>
        <w:iCs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</w:abstractNum>
  <w:abstractNum w:abstractNumId="73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74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hint="default"/>
        <w:b/>
        <w:bCs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hint="default"/>
        <w:b w:val="0"/>
        <w:bCs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5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none"/>
      <w:lvlText w:val="%9"/>
      <w:lvlJc w:val="left"/>
    </w:lvl>
  </w:abstractNum>
  <w:abstractNum w:abstractNumId="76" w15:restartNumberingAfterBreak="0">
    <w:nsid w:val="7E7A53A5"/>
    <w:multiLevelType w:val="multilevel"/>
    <w:tmpl w:val="F68043FE"/>
    <w:numStyleLink w:val="List0"/>
  </w:abstractNum>
  <w:num w:numId="1">
    <w:abstractNumId w:val="1"/>
  </w:num>
  <w:num w:numId="2">
    <w:abstractNumId w:val="0"/>
  </w:num>
  <w:num w:numId="3">
    <w:abstractNumId w:val="59"/>
  </w:num>
  <w:num w:numId="4">
    <w:abstractNumId w:val="46"/>
  </w:num>
  <w:num w:numId="5">
    <w:abstractNumId w:val="61"/>
  </w:num>
  <w:num w:numId="6">
    <w:abstractNumId w:val="60"/>
  </w:num>
  <w:num w:numId="7">
    <w:abstractNumId w:val="74"/>
  </w:num>
  <w:num w:numId="8">
    <w:abstractNumId w:val="76"/>
    <w:lvlOverride w:ilvl="0">
      <w:lvl w:ilvl="0">
        <w:start w:val="1"/>
        <w:numFmt w:val="decimal"/>
        <w:lvlText w:val="%1."/>
        <w:lvlJc w:val="left"/>
        <w:rPr>
          <w:rFonts w:ascii="Garamond" w:eastAsia="Times New Roman" w:hAnsi="Garamond" w:hint="default"/>
          <w:b/>
          <w:bCs/>
          <w:position w:val="0"/>
        </w:rPr>
      </w:lvl>
    </w:lvlOverride>
  </w:num>
  <w:num w:numId="9">
    <w:abstractNumId w:val="55"/>
  </w:num>
  <w:num w:numId="10">
    <w:abstractNumId w:val="72"/>
  </w:num>
  <w:num w:numId="11">
    <w:abstractNumId w:val="54"/>
  </w:num>
  <w:num w:numId="12">
    <w:abstractNumId w:val="63"/>
  </w:num>
  <w:num w:numId="13">
    <w:abstractNumId w:val="5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bCs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 w:cs="Calibri"/>
          <w:b w:val="0"/>
          <w:bCs w:val="0"/>
          <w:i w:val="0"/>
          <w:iCs w:val="0"/>
          <w:color w:val="auto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Calibri" w:hAnsi="Calibri" w:cs="Calibri" w:hint="default"/>
          <w:b w:val="0"/>
          <w:bCs w:val="0"/>
          <w:i w:val="0"/>
          <w:iCs w:val="0"/>
          <w:color w:val="auto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="Calibri" w:hAnsi="Calibri" w:cs="Calibri" w:hint="default"/>
          <w:b w:val="0"/>
          <w:bCs w:val="0"/>
          <w:i w:val="0"/>
          <w:iCs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bCs w:val="0"/>
          <w:i w:val="0"/>
          <w:iCs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bCs w:val="0"/>
          <w:i w:val="0"/>
          <w:iCs w:val="0"/>
          <w:sz w:val="22"/>
          <w:szCs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bCs w:val="0"/>
          <w:i w:val="0"/>
          <w:iCs w:val="0"/>
          <w:sz w:val="22"/>
          <w:szCs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bCs w:val="0"/>
          <w:i w:val="0"/>
          <w:iCs w:val="0"/>
          <w:sz w:val="22"/>
          <w:szCs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bCs w:val="0"/>
          <w:i w:val="0"/>
          <w:iCs w:val="0"/>
          <w:sz w:val="22"/>
          <w:szCs w:val="22"/>
        </w:rPr>
      </w:lvl>
    </w:lvlOverride>
  </w:num>
  <w:num w:numId="14">
    <w:abstractNumId w:val="73"/>
  </w:num>
  <w:num w:numId="15">
    <w:abstractNumId w:val="67"/>
  </w:num>
  <w:num w:numId="16">
    <w:abstractNumId w:val="75"/>
  </w:num>
  <w:num w:numId="17">
    <w:abstractNumId w:val="47"/>
  </w:num>
  <w:num w:numId="18">
    <w:abstractNumId w:val="5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Garamond" w:hAnsi="Garamond" w:cs="Garamond" w:hint="default"/>
          <w:b w:val="0"/>
          <w:bCs w:val="0"/>
          <w:i w:val="0"/>
          <w:iCs w:val="0"/>
          <w:color w:val="auto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Calibri" w:hAnsi="Calibri" w:cs="Calibri" w:hint="default"/>
          <w:b w:val="0"/>
          <w:bCs w:val="0"/>
          <w:i w:val="0"/>
          <w:iCs w:val="0"/>
          <w:color w:val="auto"/>
          <w:sz w:val="20"/>
          <w:szCs w:val="20"/>
        </w:rPr>
      </w:lvl>
    </w:lvlOverride>
  </w:num>
  <w:num w:numId="19">
    <w:abstractNumId w:val="28"/>
  </w:num>
  <w:num w:numId="20">
    <w:abstractNumId w:val="52"/>
  </w:num>
  <w:num w:numId="21">
    <w:abstractNumId w:val="68"/>
  </w:num>
  <w:num w:numId="22">
    <w:abstractNumId w:val="45"/>
  </w:num>
  <w:num w:numId="23">
    <w:abstractNumId w:val="13"/>
  </w:num>
  <w:num w:numId="24">
    <w:abstractNumId w:val="65"/>
  </w:num>
  <w:num w:numId="25">
    <w:abstractNumId w:val="66"/>
  </w:num>
  <w:num w:numId="26">
    <w:abstractNumId w:val="56"/>
  </w:num>
  <w:num w:numId="27">
    <w:abstractNumId w:val="53"/>
  </w:num>
  <w:num w:numId="28">
    <w:abstractNumId w:val="41"/>
  </w:num>
  <w:num w:numId="29">
    <w:abstractNumId w:val="70"/>
  </w:num>
  <w:num w:numId="30">
    <w:abstractNumId w:val="50"/>
  </w:num>
  <w:num w:numId="31">
    <w:abstractNumId w:val="62"/>
  </w:num>
  <w:num w:numId="32">
    <w:abstractNumId w:val="40"/>
  </w:num>
  <w:num w:numId="33">
    <w:abstractNumId w:val="44"/>
  </w:num>
  <w:num w:numId="34">
    <w:abstractNumId w:val="71"/>
  </w:num>
  <w:num w:numId="35">
    <w:abstractNumId w:val="51"/>
  </w:num>
  <w:num w:numId="36">
    <w:abstractNumId w:val="51"/>
    <w:lvlOverride w:ilvl="0">
      <w:startOverride w:val="1"/>
    </w:lvlOverride>
  </w:num>
  <w:num w:numId="37">
    <w:abstractNumId w:val="69"/>
  </w:num>
  <w:num w:numId="38">
    <w:abstractNumId w:val="57"/>
  </w:num>
  <w:num w:numId="39">
    <w:abstractNumId w:val="37"/>
  </w:num>
  <w:num w:numId="40">
    <w:abstractNumId w:val="35"/>
  </w:num>
  <w:num w:numId="41">
    <w:abstractNumId w:val="42"/>
  </w:num>
  <w:num w:numId="42">
    <w:abstractNumId w:val="64"/>
  </w:num>
  <w:num w:numId="43">
    <w:abstractNumId w:val="38"/>
  </w:num>
  <w:num w:numId="44">
    <w:abstractNumId w:val="58"/>
  </w:num>
  <w:num w:numId="45">
    <w:abstractNumId w:val="43"/>
  </w:num>
  <w:num w:numId="46">
    <w:abstractNumId w:val="39"/>
  </w:num>
  <w:num w:numId="47">
    <w:abstractNumId w:val="49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documentProtection w:edit="trackedChanges" w:enforcement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1C86"/>
    <w:rsid w:val="00002558"/>
    <w:rsid w:val="00002FE1"/>
    <w:rsid w:val="000035E1"/>
    <w:rsid w:val="00003AA6"/>
    <w:rsid w:val="00004A06"/>
    <w:rsid w:val="00004AA3"/>
    <w:rsid w:val="00005158"/>
    <w:rsid w:val="00005633"/>
    <w:rsid w:val="00007D69"/>
    <w:rsid w:val="00007F74"/>
    <w:rsid w:val="00012875"/>
    <w:rsid w:val="00013462"/>
    <w:rsid w:val="00014024"/>
    <w:rsid w:val="000141DF"/>
    <w:rsid w:val="00014463"/>
    <w:rsid w:val="00014580"/>
    <w:rsid w:val="00014744"/>
    <w:rsid w:val="00014C65"/>
    <w:rsid w:val="000167DB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1E5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69"/>
    <w:rsid w:val="00031F99"/>
    <w:rsid w:val="00032562"/>
    <w:rsid w:val="00033695"/>
    <w:rsid w:val="00033715"/>
    <w:rsid w:val="00034A0E"/>
    <w:rsid w:val="00035F69"/>
    <w:rsid w:val="00036F95"/>
    <w:rsid w:val="00037302"/>
    <w:rsid w:val="000374AF"/>
    <w:rsid w:val="000375BD"/>
    <w:rsid w:val="00041C1A"/>
    <w:rsid w:val="000423CE"/>
    <w:rsid w:val="00043698"/>
    <w:rsid w:val="0004443A"/>
    <w:rsid w:val="0004496F"/>
    <w:rsid w:val="0004527A"/>
    <w:rsid w:val="0004552A"/>
    <w:rsid w:val="000469C2"/>
    <w:rsid w:val="00047AE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6F8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978ED"/>
    <w:rsid w:val="000A0F42"/>
    <w:rsid w:val="000A2711"/>
    <w:rsid w:val="000A29DD"/>
    <w:rsid w:val="000A3293"/>
    <w:rsid w:val="000A3381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ABC"/>
    <w:rsid w:val="000C3BEE"/>
    <w:rsid w:val="000C4E7C"/>
    <w:rsid w:val="000C7C9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6E9"/>
    <w:rsid w:val="000E78CB"/>
    <w:rsid w:val="000F16AF"/>
    <w:rsid w:val="000F179B"/>
    <w:rsid w:val="000F1C97"/>
    <w:rsid w:val="000F21EC"/>
    <w:rsid w:val="000F328D"/>
    <w:rsid w:val="000F4609"/>
    <w:rsid w:val="000F5418"/>
    <w:rsid w:val="000F6620"/>
    <w:rsid w:val="000F7561"/>
    <w:rsid w:val="000F780A"/>
    <w:rsid w:val="000F7C25"/>
    <w:rsid w:val="000F7C80"/>
    <w:rsid w:val="0010089A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204D"/>
    <w:rsid w:val="0011409C"/>
    <w:rsid w:val="00114376"/>
    <w:rsid w:val="00115228"/>
    <w:rsid w:val="00115310"/>
    <w:rsid w:val="001153AD"/>
    <w:rsid w:val="00115AEA"/>
    <w:rsid w:val="00116837"/>
    <w:rsid w:val="001174FD"/>
    <w:rsid w:val="001200A8"/>
    <w:rsid w:val="00120367"/>
    <w:rsid w:val="0012065E"/>
    <w:rsid w:val="001211E4"/>
    <w:rsid w:val="0012297B"/>
    <w:rsid w:val="00124101"/>
    <w:rsid w:val="0012415A"/>
    <w:rsid w:val="00124C8B"/>
    <w:rsid w:val="0012503B"/>
    <w:rsid w:val="00127276"/>
    <w:rsid w:val="00127283"/>
    <w:rsid w:val="00130069"/>
    <w:rsid w:val="00131440"/>
    <w:rsid w:val="001315B4"/>
    <w:rsid w:val="00133327"/>
    <w:rsid w:val="00134F58"/>
    <w:rsid w:val="00135047"/>
    <w:rsid w:val="00135662"/>
    <w:rsid w:val="00136160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1CB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607B"/>
    <w:rsid w:val="0015754B"/>
    <w:rsid w:val="00157A61"/>
    <w:rsid w:val="00157BCD"/>
    <w:rsid w:val="00160975"/>
    <w:rsid w:val="0016480F"/>
    <w:rsid w:val="00166F2A"/>
    <w:rsid w:val="00166F49"/>
    <w:rsid w:val="001677E5"/>
    <w:rsid w:val="00167B32"/>
    <w:rsid w:val="00167BFF"/>
    <w:rsid w:val="00167E92"/>
    <w:rsid w:val="00172297"/>
    <w:rsid w:val="00172B2C"/>
    <w:rsid w:val="00173CAF"/>
    <w:rsid w:val="0017495A"/>
    <w:rsid w:val="00174F57"/>
    <w:rsid w:val="00176610"/>
    <w:rsid w:val="001804E9"/>
    <w:rsid w:val="001807C6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A42"/>
    <w:rsid w:val="00192EA1"/>
    <w:rsid w:val="0019388F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33C6"/>
    <w:rsid w:val="001A4C67"/>
    <w:rsid w:val="001A5060"/>
    <w:rsid w:val="001A7730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125"/>
    <w:rsid w:val="001C4E99"/>
    <w:rsid w:val="001C5136"/>
    <w:rsid w:val="001C5311"/>
    <w:rsid w:val="001C55A3"/>
    <w:rsid w:val="001C6284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33D5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2F76"/>
    <w:rsid w:val="001F3170"/>
    <w:rsid w:val="001F3A85"/>
    <w:rsid w:val="001F3CF7"/>
    <w:rsid w:val="001F4211"/>
    <w:rsid w:val="001F6BC5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0E77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2538"/>
    <w:rsid w:val="00233D76"/>
    <w:rsid w:val="00234D9A"/>
    <w:rsid w:val="002355C9"/>
    <w:rsid w:val="00235B1B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5420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002"/>
    <w:rsid w:val="002635AF"/>
    <w:rsid w:val="00264DF0"/>
    <w:rsid w:val="002655DD"/>
    <w:rsid w:val="0026587B"/>
    <w:rsid w:val="00265987"/>
    <w:rsid w:val="00265A7C"/>
    <w:rsid w:val="002669D1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B2E"/>
    <w:rsid w:val="00284C51"/>
    <w:rsid w:val="0028531A"/>
    <w:rsid w:val="002854D4"/>
    <w:rsid w:val="0028626D"/>
    <w:rsid w:val="002878AE"/>
    <w:rsid w:val="002901E8"/>
    <w:rsid w:val="00290AED"/>
    <w:rsid w:val="0029187D"/>
    <w:rsid w:val="00292C44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399"/>
    <w:rsid w:val="002A1678"/>
    <w:rsid w:val="002A233A"/>
    <w:rsid w:val="002A2810"/>
    <w:rsid w:val="002A3DA9"/>
    <w:rsid w:val="002A3F35"/>
    <w:rsid w:val="002A443F"/>
    <w:rsid w:val="002A4A9D"/>
    <w:rsid w:val="002A6565"/>
    <w:rsid w:val="002A6F89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6B91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9B4"/>
    <w:rsid w:val="00301DCA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6F6E"/>
    <w:rsid w:val="003073A7"/>
    <w:rsid w:val="00310344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8EA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2E29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6042"/>
    <w:rsid w:val="00347C88"/>
    <w:rsid w:val="00347CF2"/>
    <w:rsid w:val="00350CF1"/>
    <w:rsid w:val="00353283"/>
    <w:rsid w:val="00354687"/>
    <w:rsid w:val="003549CD"/>
    <w:rsid w:val="00354B25"/>
    <w:rsid w:val="00354C3A"/>
    <w:rsid w:val="0035685D"/>
    <w:rsid w:val="00360BC6"/>
    <w:rsid w:val="00360BC9"/>
    <w:rsid w:val="00361689"/>
    <w:rsid w:val="0036319B"/>
    <w:rsid w:val="00365F2C"/>
    <w:rsid w:val="00366D4B"/>
    <w:rsid w:val="003678C1"/>
    <w:rsid w:val="0037121D"/>
    <w:rsid w:val="00372B0D"/>
    <w:rsid w:val="00374BFB"/>
    <w:rsid w:val="003755F0"/>
    <w:rsid w:val="00377401"/>
    <w:rsid w:val="003778A2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8562C"/>
    <w:rsid w:val="003904B4"/>
    <w:rsid w:val="003914AE"/>
    <w:rsid w:val="0039216D"/>
    <w:rsid w:val="003927E0"/>
    <w:rsid w:val="00393614"/>
    <w:rsid w:val="003947B2"/>
    <w:rsid w:val="0039575C"/>
    <w:rsid w:val="00395B17"/>
    <w:rsid w:val="003A1B35"/>
    <w:rsid w:val="003A1B87"/>
    <w:rsid w:val="003A44F2"/>
    <w:rsid w:val="003A4902"/>
    <w:rsid w:val="003A5C7C"/>
    <w:rsid w:val="003A6F7E"/>
    <w:rsid w:val="003A715B"/>
    <w:rsid w:val="003A74ED"/>
    <w:rsid w:val="003B0682"/>
    <w:rsid w:val="003B06BB"/>
    <w:rsid w:val="003B0C5E"/>
    <w:rsid w:val="003B1808"/>
    <w:rsid w:val="003B199C"/>
    <w:rsid w:val="003B44C1"/>
    <w:rsid w:val="003B45B5"/>
    <w:rsid w:val="003B4FAE"/>
    <w:rsid w:val="003B567B"/>
    <w:rsid w:val="003B5CEC"/>
    <w:rsid w:val="003B6098"/>
    <w:rsid w:val="003B6778"/>
    <w:rsid w:val="003B6D32"/>
    <w:rsid w:val="003B747D"/>
    <w:rsid w:val="003C011C"/>
    <w:rsid w:val="003C089D"/>
    <w:rsid w:val="003C0AF6"/>
    <w:rsid w:val="003C1B2A"/>
    <w:rsid w:val="003C1BF1"/>
    <w:rsid w:val="003C237F"/>
    <w:rsid w:val="003C2A97"/>
    <w:rsid w:val="003C2CE2"/>
    <w:rsid w:val="003C3F1F"/>
    <w:rsid w:val="003C485F"/>
    <w:rsid w:val="003C6F87"/>
    <w:rsid w:val="003C7028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186"/>
    <w:rsid w:val="003D36EA"/>
    <w:rsid w:val="003D37A9"/>
    <w:rsid w:val="003D39D8"/>
    <w:rsid w:val="003D4D49"/>
    <w:rsid w:val="003D6E10"/>
    <w:rsid w:val="003D7D99"/>
    <w:rsid w:val="003E0894"/>
    <w:rsid w:val="003E1BE6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E7DE6"/>
    <w:rsid w:val="003F01AA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3D6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520"/>
    <w:rsid w:val="00414841"/>
    <w:rsid w:val="004159DC"/>
    <w:rsid w:val="00416317"/>
    <w:rsid w:val="0041651C"/>
    <w:rsid w:val="00417FD6"/>
    <w:rsid w:val="0042111F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046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727"/>
    <w:rsid w:val="00441E02"/>
    <w:rsid w:val="004446E8"/>
    <w:rsid w:val="00444C83"/>
    <w:rsid w:val="00444F4E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848"/>
    <w:rsid w:val="00461E0F"/>
    <w:rsid w:val="0046214B"/>
    <w:rsid w:val="004623D4"/>
    <w:rsid w:val="0046282F"/>
    <w:rsid w:val="00462A3D"/>
    <w:rsid w:val="004635D6"/>
    <w:rsid w:val="004639EC"/>
    <w:rsid w:val="00465032"/>
    <w:rsid w:val="00465FF1"/>
    <w:rsid w:val="004665AC"/>
    <w:rsid w:val="00466937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1EB5"/>
    <w:rsid w:val="00481FCC"/>
    <w:rsid w:val="004820F8"/>
    <w:rsid w:val="00482B06"/>
    <w:rsid w:val="00483010"/>
    <w:rsid w:val="004847C3"/>
    <w:rsid w:val="00486B7C"/>
    <w:rsid w:val="00486DCD"/>
    <w:rsid w:val="004908DF"/>
    <w:rsid w:val="00492592"/>
    <w:rsid w:val="00494C86"/>
    <w:rsid w:val="00494CC1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353E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0D70"/>
    <w:rsid w:val="004C144C"/>
    <w:rsid w:val="004C1B14"/>
    <w:rsid w:val="004C3672"/>
    <w:rsid w:val="004C37FF"/>
    <w:rsid w:val="004C52B1"/>
    <w:rsid w:val="004D08F4"/>
    <w:rsid w:val="004D18CE"/>
    <w:rsid w:val="004D1B3F"/>
    <w:rsid w:val="004D1D9F"/>
    <w:rsid w:val="004D271F"/>
    <w:rsid w:val="004D3BE7"/>
    <w:rsid w:val="004D42FA"/>
    <w:rsid w:val="004D4398"/>
    <w:rsid w:val="004D4C32"/>
    <w:rsid w:val="004D53D5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897"/>
    <w:rsid w:val="004F0A29"/>
    <w:rsid w:val="004F1EE8"/>
    <w:rsid w:val="004F2B7C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305"/>
    <w:rsid w:val="0051433D"/>
    <w:rsid w:val="005146EA"/>
    <w:rsid w:val="005158F7"/>
    <w:rsid w:val="00520528"/>
    <w:rsid w:val="00520A21"/>
    <w:rsid w:val="00521FCD"/>
    <w:rsid w:val="00523E4F"/>
    <w:rsid w:val="00525820"/>
    <w:rsid w:val="005260A5"/>
    <w:rsid w:val="0052676D"/>
    <w:rsid w:val="005271A4"/>
    <w:rsid w:val="00530628"/>
    <w:rsid w:val="0053135E"/>
    <w:rsid w:val="0053173B"/>
    <w:rsid w:val="0053376B"/>
    <w:rsid w:val="00537153"/>
    <w:rsid w:val="0053718E"/>
    <w:rsid w:val="00537AE2"/>
    <w:rsid w:val="00537B27"/>
    <w:rsid w:val="005401C3"/>
    <w:rsid w:val="005411BD"/>
    <w:rsid w:val="00541AA6"/>
    <w:rsid w:val="00541DE3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2EBB"/>
    <w:rsid w:val="005840BC"/>
    <w:rsid w:val="00584343"/>
    <w:rsid w:val="00585E3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DEC"/>
    <w:rsid w:val="005A6FC4"/>
    <w:rsid w:val="005B174F"/>
    <w:rsid w:val="005B3350"/>
    <w:rsid w:val="005B3B6D"/>
    <w:rsid w:val="005B5091"/>
    <w:rsid w:val="005B5B58"/>
    <w:rsid w:val="005B5C2A"/>
    <w:rsid w:val="005B68DA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07E"/>
    <w:rsid w:val="005C51F3"/>
    <w:rsid w:val="005C738E"/>
    <w:rsid w:val="005D0140"/>
    <w:rsid w:val="005D0985"/>
    <w:rsid w:val="005D1808"/>
    <w:rsid w:val="005D248E"/>
    <w:rsid w:val="005D256C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49A8"/>
    <w:rsid w:val="005F4FAA"/>
    <w:rsid w:val="005F56CA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405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1A7"/>
    <w:rsid w:val="0061772F"/>
    <w:rsid w:val="006177A5"/>
    <w:rsid w:val="00617896"/>
    <w:rsid w:val="00617F26"/>
    <w:rsid w:val="00621943"/>
    <w:rsid w:val="006225BA"/>
    <w:rsid w:val="006242F2"/>
    <w:rsid w:val="00624384"/>
    <w:rsid w:val="00624B3A"/>
    <w:rsid w:val="00624FEE"/>
    <w:rsid w:val="006315EB"/>
    <w:rsid w:val="006316FF"/>
    <w:rsid w:val="00633889"/>
    <w:rsid w:val="00633D6A"/>
    <w:rsid w:val="00635131"/>
    <w:rsid w:val="00635143"/>
    <w:rsid w:val="006358B2"/>
    <w:rsid w:val="00637101"/>
    <w:rsid w:val="006400DB"/>
    <w:rsid w:val="006403E3"/>
    <w:rsid w:val="006411D3"/>
    <w:rsid w:val="00642217"/>
    <w:rsid w:val="00643404"/>
    <w:rsid w:val="0064345A"/>
    <w:rsid w:val="00643826"/>
    <w:rsid w:val="006444F7"/>
    <w:rsid w:val="00645771"/>
    <w:rsid w:val="006468F6"/>
    <w:rsid w:val="00650860"/>
    <w:rsid w:val="00650B38"/>
    <w:rsid w:val="006511E7"/>
    <w:rsid w:val="006528BC"/>
    <w:rsid w:val="0065363A"/>
    <w:rsid w:val="00653B34"/>
    <w:rsid w:val="00654351"/>
    <w:rsid w:val="006552BA"/>
    <w:rsid w:val="00655D35"/>
    <w:rsid w:val="00655EDE"/>
    <w:rsid w:val="00656CCB"/>
    <w:rsid w:val="00657F9A"/>
    <w:rsid w:val="0066090E"/>
    <w:rsid w:val="0066091E"/>
    <w:rsid w:val="00662003"/>
    <w:rsid w:val="00662509"/>
    <w:rsid w:val="00662714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1B1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149"/>
    <w:rsid w:val="006A33FA"/>
    <w:rsid w:val="006A362D"/>
    <w:rsid w:val="006A3814"/>
    <w:rsid w:val="006A473D"/>
    <w:rsid w:val="006A5D78"/>
    <w:rsid w:val="006A6247"/>
    <w:rsid w:val="006A7BD7"/>
    <w:rsid w:val="006B022C"/>
    <w:rsid w:val="006B0726"/>
    <w:rsid w:val="006B13D0"/>
    <w:rsid w:val="006B183D"/>
    <w:rsid w:val="006B204E"/>
    <w:rsid w:val="006B2C73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3B36"/>
    <w:rsid w:val="006C4285"/>
    <w:rsid w:val="006C46E4"/>
    <w:rsid w:val="006C4D06"/>
    <w:rsid w:val="006C5CEB"/>
    <w:rsid w:val="006C5D64"/>
    <w:rsid w:val="006C6090"/>
    <w:rsid w:val="006D0282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356"/>
    <w:rsid w:val="006E1897"/>
    <w:rsid w:val="006E22EB"/>
    <w:rsid w:val="006E2A5E"/>
    <w:rsid w:val="006E2DAE"/>
    <w:rsid w:val="006E3403"/>
    <w:rsid w:val="006E454F"/>
    <w:rsid w:val="006E48C8"/>
    <w:rsid w:val="006E70EF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5B84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433"/>
    <w:rsid w:val="0070550B"/>
    <w:rsid w:val="007056AD"/>
    <w:rsid w:val="00706EFE"/>
    <w:rsid w:val="007071B2"/>
    <w:rsid w:val="0070767C"/>
    <w:rsid w:val="00707ABB"/>
    <w:rsid w:val="00711791"/>
    <w:rsid w:val="007122B8"/>
    <w:rsid w:val="00712685"/>
    <w:rsid w:val="00712C83"/>
    <w:rsid w:val="0071305A"/>
    <w:rsid w:val="00715C6D"/>
    <w:rsid w:val="00715F33"/>
    <w:rsid w:val="00716A6B"/>
    <w:rsid w:val="00716C0A"/>
    <w:rsid w:val="0072093A"/>
    <w:rsid w:val="00720EFA"/>
    <w:rsid w:val="007228CF"/>
    <w:rsid w:val="007231C3"/>
    <w:rsid w:val="007260D0"/>
    <w:rsid w:val="0072681F"/>
    <w:rsid w:val="00727062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5D1F"/>
    <w:rsid w:val="007363EF"/>
    <w:rsid w:val="007368BF"/>
    <w:rsid w:val="007377E3"/>
    <w:rsid w:val="00741D61"/>
    <w:rsid w:val="00742B4B"/>
    <w:rsid w:val="00743908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528D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54DB"/>
    <w:rsid w:val="00786D2A"/>
    <w:rsid w:val="00787D50"/>
    <w:rsid w:val="007903B0"/>
    <w:rsid w:val="0079191D"/>
    <w:rsid w:val="00791B59"/>
    <w:rsid w:val="00792FD5"/>
    <w:rsid w:val="00793083"/>
    <w:rsid w:val="0079324D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735D"/>
    <w:rsid w:val="007B00F6"/>
    <w:rsid w:val="007B0A2A"/>
    <w:rsid w:val="007B0EA1"/>
    <w:rsid w:val="007B1085"/>
    <w:rsid w:val="007B1614"/>
    <w:rsid w:val="007B45E7"/>
    <w:rsid w:val="007B4B08"/>
    <w:rsid w:val="007B5578"/>
    <w:rsid w:val="007B6964"/>
    <w:rsid w:val="007C04EA"/>
    <w:rsid w:val="007C055B"/>
    <w:rsid w:val="007C1229"/>
    <w:rsid w:val="007C1DA2"/>
    <w:rsid w:val="007C23AA"/>
    <w:rsid w:val="007C29C6"/>
    <w:rsid w:val="007C336E"/>
    <w:rsid w:val="007C39AC"/>
    <w:rsid w:val="007C43B4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4C0"/>
    <w:rsid w:val="007D5787"/>
    <w:rsid w:val="007D77F4"/>
    <w:rsid w:val="007D7978"/>
    <w:rsid w:val="007D7F91"/>
    <w:rsid w:val="007E0401"/>
    <w:rsid w:val="007E0577"/>
    <w:rsid w:val="007E0FE9"/>
    <w:rsid w:val="007E16AD"/>
    <w:rsid w:val="007E1D20"/>
    <w:rsid w:val="007E2381"/>
    <w:rsid w:val="007E2CEA"/>
    <w:rsid w:val="007E309F"/>
    <w:rsid w:val="007E3A3E"/>
    <w:rsid w:val="007E4260"/>
    <w:rsid w:val="007E579E"/>
    <w:rsid w:val="007E5C52"/>
    <w:rsid w:val="007E66FB"/>
    <w:rsid w:val="007E6F59"/>
    <w:rsid w:val="007F0677"/>
    <w:rsid w:val="007F1416"/>
    <w:rsid w:val="007F176D"/>
    <w:rsid w:val="007F3797"/>
    <w:rsid w:val="007F388B"/>
    <w:rsid w:val="007F4E5F"/>
    <w:rsid w:val="007F5805"/>
    <w:rsid w:val="007F59B7"/>
    <w:rsid w:val="007F5B5F"/>
    <w:rsid w:val="007F7C10"/>
    <w:rsid w:val="0080160A"/>
    <w:rsid w:val="008020C8"/>
    <w:rsid w:val="00802F95"/>
    <w:rsid w:val="00811BD4"/>
    <w:rsid w:val="00814FF1"/>
    <w:rsid w:val="00815419"/>
    <w:rsid w:val="00816328"/>
    <w:rsid w:val="00816348"/>
    <w:rsid w:val="008165A1"/>
    <w:rsid w:val="008175B8"/>
    <w:rsid w:val="00817786"/>
    <w:rsid w:val="00820F16"/>
    <w:rsid w:val="00821332"/>
    <w:rsid w:val="00821498"/>
    <w:rsid w:val="00821A10"/>
    <w:rsid w:val="00821FFE"/>
    <w:rsid w:val="0082271F"/>
    <w:rsid w:val="00823A06"/>
    <w:rsid w:val="00826AAB"/>
    <w:rsid w:val="008270ED"/>
    <w:rsid w:val="00827542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4D13"/>
    <w:rsid w:val="008458E6"/>
    <w:rsid w:val="00845B6B"/>
    <w:rsid w:val="0084647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5769D"/>
    <w:rsid w:val="00860366"/>
    <w:rsid w:val="00860818"/>
    <w:rsid w:val="00861277"/>
    <w:rsid w:val="0086381B"/>
    <w:rsid w:val="00863C60"/>
    <w:rsid w:val="00864EC6"/>
    <w:rsid w:val="00865ADB"/>
    <w:rsid w:val="00865B4A"/>
    <w:rsid w:val="00866160"/>
    <w:rsid w:val="008668C0"/>
    <w:rsid w:val="00867ACE"/>
    <w:rsid w:val="00867CE4"/>
    <w:rsid w:val="008700AA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4B3"/>
    <w:rsid w:val="00886DDC"/>
    <w:rsid w:val="008900CD"/>
    <w:rsid w:val="0089211B"/>
    <w:rsid w:val="008929EE"/>
    <w:rsid w:val="00892CBA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F63"/>
    <w:rsid w:val="008B66F8"/>
    <w:rsid w:val="008B70A9"/>
    <w:rsid w:val="008C15B2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2BF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3DB4"/>
    <w:rsid w:val="008F439E"/>
    <w:rsid w:val="008F4748"/>
    <w:rsid w:val="008F4A00"/>
    <w:rsid w:val="008F5C60"/>
    <w:rsid w:val="008F5C8A"/>
    <w:rsid w:val="008F6CCC"/>
    <w:rsid w:val="008F6E87"/>
    <w:rsid w:val="008F6F5D"/>
    <w:rsid w:val="008F7200"/>
    <w:rsid w:val="009005B7"/>
    <w:rsid w:val="00900935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07B72"/>
    <w:rsid w:val="009110EB"/>
    <w:rsid w:val="00911499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345C"/>
    <w:rsid w:val="00924285"/>
    <w:rsid w:val="00925076"/>
    <w:rsid w:val="009252FA"/>
    <w:rsid w:val="009255A6"/>
    <w:rsid w:val="009255E7"/>
    <w:rsid w:val="00926A03"/>
    <w:rsid w:val="009271A3"/>
    <w:rsid w:val="009307AD"/>
    <w:rsid w:val="00931153"/>
    <w:rsid w:val="00931230"/>
    <w:rsid w:val="00932090"/>
    <w:rsid w:val="00932917"/>
    <w:rsid w:val="009350C7"/>
    <w:rsid w:val="00935B8B"/>
    <w:rsid w:val="009361D9"/>
    <w:rsid w:val="00936D46"/>
    <w:rsid w:val="00940014"/>
    <w:rsid w:val="00940899"/>
    <w:rsid w:val="00940F44"/>
    <w:rsid w:val="009440FA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3B32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06"/>
    <w:rsid w:val="00977686"/>
    <w:rsid w:val="00980544"/>
    <w:rsid w:val="009807F1"/>
    <w:rsid w:val="00980A93"/>
    <w:rsid w:val="00982504"/>
    <w:rsid w:val="0098298B"/>
    <w:rsid w:val="00982A87"/>
    <w:rsid w:val="00982C51"/>
    <w:rsid w:val="009830FF"/>
    <w:rsid w:val="00983615"/>
    <w:rsid w:val="0098399E"/>
    <w:rsid w:val="00983CF1"/>
    <w:rsid w:val="00985E42"/>
    <w:rsid w:val="00985F0E"/>
    <w:rsid w:val="009867E0"/>
    <w:rsid w:val="00986B51"/>
    <w:rsid w:val="009871FC"/>
    <w:rsid w:val="0098784D"/>
    <w:rsid w:val="00987D52"/>
    <w:rsid w:val="00991084"/>
    <w:rsid w:val="009919FE"/>
    <w:rsid w:val="0099305D"/>
    <w:rsid w:val="0099487A"/>
    <w:rsid w:val="00995A43"/>
    <w:rsid w:val="00995DEF"/>
    <w:rsid w:val="009969C5"/>
    <w:rsid w:val="00996D72"/>
    <w:rsid w:val="00997593"/>
    <w:rsid w:val="009A0E83"/>
    <w:rsid w:val="009A165F"/>
    <w:rsid w:val="009A194A"/>
    <w:rsid w:val="009A2162"/>
    <w:rsid w:val="009A5507"/>
    <w:rsid w:val="009A5612"/>
    <w:rsid w:val="009A632F"/>
    <w:rsid w:val="009B00C5"/>
    <w:rsid w:val="009B0D15"/>
    <w:rsid w:val="009B2065"/>
    <w:rsid w:val="009B3B90"/>
    <w:rsid w:val="009B4CFA"/>
    <w:rsid w:val="009B5386"/>
    <w:rsid w:val="009B713C"/>
    <w:rsid w:val="009B7620"/>
    <w:rsid w:val="009C00EE"/>
    <w:rsid w:val="009C1E5A"/>
    <w:rsid w:val="009C2BD8"/>
    <w:rsid w:val="009C3D39"/>
    <w:rsid w:val="009C594F"/>
    <w:rsid w:val="009C7488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516C"/>
    <w:rsid w:val="009E609F"/>
    <w:rsid w:val="009F116A"/>
    <w:rsid w:val="009F31AA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2C67"/>
    <w:rsid w:val="00A02D09"/>
    <w:rsid w:val="00A0336E"/>
    <w:rsid w:val="00A05942"/>
    <w:rsid w:val="00A1116C"/>
    <w:rsid w:val="00A115C8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F79"/>
    <w:rsid w:val="00A17091"/>
    <w:rsid w:val="00A17CAC"/>
    <w:rsid w:val="00A2114C"/>
    <w:rsid w:val="00A214F5"/>
    <w:rsid w:val="00A25370"/>
    <w:rsid w:val="00A262C9"/>
    <w:rsid w:val="00A269EF"/>
    <w:rsid w:val="00A303CC"/>
    <w:rsid w:val="00A30DF5"/>
    <w:rsid w:val="00A311D2"/>
    <w:rsid w:val="00A31F8C"/>
    <w:rsid w:val="00A32D60"/>
    <w:rsid w:val="00A348EA"/>
    <w:rsid w:val="00A3495F"/>
    <w:rsid w:val="00A3627A"/>
    <w:rsid w:val="00A409D5"/>
    <w:rsid w:val="00A40D97"/>
    <w:rsid w:val="00A4207D"/>
    <w:rsid w:val="00A43562"/>
    <w:rsid w:val="00A43A2F"/>
    <w:rsid w:val="00A45F7B"/>
    <w:rsid w:val="00A460CA"/>
    <w:rsid w:val="00A47B20"/>
    <w:rsid w:val="00A50895"/>
    <w:rsid w:val="00A51406"/>
    <w:rsid w:val="00A51C60"/>
    <w:rsid w:val="00A51F18"/>
    <w:rsid w:val="00A52949"/>
    <w:rsid w:val="00A53DCB"/>
    <w:rsid w:val="00A54367"/>
    <w:rsid w:val="00A543AA"/>
    <w:rsid w:val="00A5524C"/>
    <w:rsid w:val="00A55327"/>
    <w:rsid w:val="00A565A0"/>
    <w:rsid w:val="00A56D05"/>
    <w:rsid w:val="00A56D49"/>
    <w:rsid w:val="00A6045A"/>
    <w:rsid w:val="00A6082A"/>
    <w:rsid w:val="00A60E1F"/>
    <w:rsid w:val="00A61144"/>
    <w:rsid w:val="00A61C42"/>
    <w:rsid w:val="00A62874"/>
    <w:rsid w:val="00A639F1"/>
    <w:rsid w:val="00A63A5D"/>
    <w:rsid w:val="00A6405A"/>
    <w:rsid w:val="00A644D1"/>
    <w:rsid w:val="00A64EEC"/>
    <w:rsid w:val="00A6560B"/>
    <w:rsid w:val="00A659D6"/>
    <w:rsid w:val="00A66D92"/>
    <w:rsid w:val="00A701A6"/>
    <w:rsid w:val="00A71574"/>
    <w:rsid w:val="00A71C0E"/>
    <w:rsid w:val="00A72A20"/>
    <w:rsid w:val="00A730E5"/>
    <w:rsid w:val="00A73AF0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1F"/>
    <w:rsid w:val="00A816C7"/>
    <w:rsid w:val="00A8292F"/>
    <w:rsid w:val="00A8788A"/>
    <w:rsid w:val="00A900D9"/>
    <w:rsid w:val="00A91877"/>
    <w:rsid w:val="00A922CC"/>
    <w:rsid w:val="00A927BC"/>
    <w:rsid w:val="00A9333A"/>
    <w:rsid w:val="00A934BD"/>
    <w:rsid w:val="00A94B75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26"/>
    <w:rsid w:val="00AA2248"/>
    <w:rsid w:val="00AA23C2"/>
    <w:rsid w:val="00AA2A3C"/>
    <w:rsid w:val="00AA4A17"/>
    <w:rsid w:val="00AA6460"/>
    <w:rsid w:val="00AA7D91"/>
    <w:rsid w:val="00AB08B0"/>
    <w:rsid w:val="00AB1592"/>
    <w:rsid w:val="00AB15C0"/>
    <w:rsid w:val="00AB1E3E"/>
    <w:rsid w:val="00AB33B6"/>
    <w:rsid w:val="00AB39EA"/>
    <w:rsid w:val="00AB46C8"/>
    <w:rsid w:val="00AB5CE8"/>
    <w:rsid w:val="00AB7542"/>
    <w:rsid w:val="00AB77F6"/>
    <w:rsid w:val="00AC0162"/>
    <w:rsid w:val="00AC26DF"/>
    <w:rsid w:val="00AC2AC6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B2"/>
    <w:rsid w:val="00AD3ABC"/>
    <w:rsid w:val="00AD3B22"/>
    <w:rsid w:val="00AD4D17"/>
    <w:rsid w:val="00AD529E"/>
    <w:rsid w:val="00AD6DAF"/>
    <w:rsid w:val="00AE3870"/>
    <w:rsid w:val="00AE3E9D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B79"/>
    <w:rsid w:val="00AF5EE1"/>
    <w:rsid w:val="00AF77EE"/>
    <w:rsid w:val="00B007ED"/>
    <w:rsid w:val="00B0082F"/>
    <w:rsid w:val="00B00C30"/>
    <w:rsid w:val="00B01CFF"/>
    <w:rsid w:val="00B01DCA"/>
    <w:rsid w:val="00B02451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11D2"/>
    <w:rsid w:val="00B112B6"/>
    <w:rsid w:val="00B12BAD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81C"/>
    <w:rsid w:val="00B24B9F"/>
    <w:rsid w:val="00B251FA"/>
    <w:rsid w:val="00B255ED"/>
    <w:rsid w:val="00B26122"/>
    <w:rsid w:val="00B261C5"/>
    <w:rsid w:val="00B263AF"/>
    <w:rsid w:val="00B26C27"/>
    <w:rsid w:val="00B30904"/>
    <w:rsid w:val="00B312E2"/>
    <w:rsid w:val="00B326CE"/>
    <w:rsid w:val="00B331FA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1971"/>
    <w:rsid w:val="00B522F5"/>
    <w:rsid w:val="00B52DD8"/>
    <w:rsid w:val="00B5414F"/>
    <w:rsid w:val="00B54273"/>
    <w:rsid w:val="00B60D4B"/>
    <w:rsid w:val="00B613AD"/>
    <w:rsid w:val="00B613FC"/>
    <w:rsid w:val="00B61753"/>
    <w:rsid w:val="00B6298E"/>
    <w:rsid w:val="00B62A72"/>
    <w:rsid w:val="00B63038"/>
    <w:rsid w:val="00B653FC"/>
    <w:rsid w:val="00B658FB"/>
    <w:rsid w:val="00B66BDF"/>
    <w:rsid w:val="00B66C29"/>
    <w:rsid w:val="00B66CC0"/>
    <w:rsid w:val="00B70B42"/>
    <w:rsid w:val="00B71941"/>
    <w:rsid w:val="00B72F67"/>
    <w:rsid w:val="00B737F8"/>
    <w:rsid w:val="00B76AF7"/>
    <w:rsid w:val="00B76EEE"/>
    <w:rsid w:val="00B77773"/>
    <w:rsid w:val="00B777D0"/>
    <w:rsid w:val="00B77EB1"/>
    <w:rsid w:val="00B80594"/>
    <w:rsid w:val="00B80D3C"/>
    <w:rsid w:val="00B811CE"/>
    <w:rsid w:val="00B814C8"/>
    <w:rsid w:val="00B83D1E"/>
    <w:rsid w:val="00B83E21"/>
    <w:rsid w:val="00B84A9C"/>
    <w:rsid w:val="00B84B91"/>
    <w:rsid w:val="00B84F7B"/>
    <w:rsid w:val="00B854D4"/>
    <w:rsid w:val="00B87677"/>
    <w:rsid w:val="00B92E28"/>
    <w:rsid w:val="00B93290"/>
    <w:rsid w:val="00B938BE"/>
    <w:rsid w:val="00B956F6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4DDE"/>
    <w:rsid w:val="00BA6749"/>
    <w:rsid w:val="00BA691E"/>
    <w:rsid w:val="00BA6D62"/>
    <w:rsid w:val="00BA7FF0"/>
    <w:rsid w:val="00BB356E"/>
    <w:rsid w:val="00BB3B05"/>
    <w:rsid w:val="00BB4999"/>
    <w:rsid w:val="00BB49E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86E"/>
    <w:rsid w:val="00BC1A28"/>
    <w:rsid w:val="00BC1DBA"/>
    <w:rsid w:val="00BC2527"/>
    <w:rsid w:val="00BC257D"/>
    <w:rsid w:val="00BC31AB"/>
    <w:rsid w:val="00BC5564"/>
    <w:rsid w:val="00BC683A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1084"/>
    <w:rsid w:val="00BE11FE"/>
    <w:rsid w:val="00BE17A8"/>
    <w:rsid w:val="00BE1F1A"/>
    <w:rsid w:val="00BE4155"/>
    <w:rsid w:val="00BE4456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73D4"/>
    <w:rsid w:val="00C00540"/>
    <w:rsid w:val="00C00B37"/>
    <w:rsid w:val="00C00F6C"/>
    <w:rsid w:val="00C010EB"/>
    <w:rsid w:val="00C012C2"/>
    <w:rsid w:val="00C012C8"/>
    <w:rsid w:val="00C02930"/>
    <w:rsid w:val="00C034AE"/>
    <w:rsid w:val="00C03FE4"/>
    <w:rsid w:val="00C0507E"/>
    <w:rsid w:val="00C05156"/>
    <w:rsid w:val="00C0709B"/>
    <w:rsid w:val="00C072FE"/>
    <w:rsid w:val="00C07733"/>
    <w:rsid w:val="00C1080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11E0"/>
    <w:rsid w:val="00C22ADB"/>
    <w:rsid w:val="00C23439"/>
    <w:rsid w:val="00C24057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427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2736"/>
    <w:rsid w:val="00C43AC6"/>
    <w:rsid w:val="00C454CF"/>
    <w:rsid w:val="00C45A73"/>
    <w:rsid w:val="00C474EA"/>
    <w:rsid w:val="00C509BE"/>
    <w:rsid w:val="00C5524C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294"/>
    <w:rsid w:val="00C66A66"/>
    <w:rsid w:val="00C7026E"/>
    <w:rsid w:val="00C70E8C"/>
    <w:rsid w:val="00C72832"/>
    <w:rsid w:val="00C73167"/>
    <w:rsid w:val="00C7341F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7D63"/>
    <w:rsid w:val="00C87F6B"/>
    <w:rsid w:val="00C921EF"/>
    <w:rsid w:val="00C927CC"/>
    <w:rsid w:val="00C9339B"/>
    <w:rsid w:val="00C9494B"/>
    <w:rsid w:val="00C959E5"/>
    <w:rsid w:val="00C95C30"/>
    <w:rsid w:val="00C96794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B63"/>
    <w:rsid w:val="00CB40CA"/>
    <w:rsid w:val="00CB51DA"/>
    <w:rsid w:val="00CB601B"/>
    <w:rsid w:val="00CB6727"/>
    <w:rsid w:val="00CC0DED"/>
    <w:rsid w:val="00CC0EB9"/>
    <w:rsid w:val="00CC2633"/>
    <w:rsid w:val="00CC27F1"/>
    <w:rsid w:val="00CC2BE7"/>
    <w:rsid w:val="00CC5893"/>
    <w:rsid w:val="00CD25F1"/>
    <w:rsid w:val="00CD3938"/>
    <w:rsid w:val="00CD4212"/>
    <w:rsid w:val="00CD4A4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27DA"/>
    <w:rsid w:val="00D0389A"/>
    <w:rsid w:val="00D048F2"/>
    <w:rsid w:val="00D051A9"/>
    <w:rsid w:val="00D05EC4"/>
    <w:rsid w:val="00D0619A"/>
    <w:rsid w:val="00D07607"/>
    <w:rsid w:val="00D07654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26E9E"/>
    <w:rsid w:val="00D311FC"/>
    <w:rsid w:val="00D3148C"/>
    <w:rsid w:val="00D317B8"/>
    <w:rsid w:val="00D32E2E"/>
    <w:rsid w:val="00D3786A"/>
    <w:rsid w:val="00D4184F"/>
    <w:rsid w:val="00D42140"/>
    <w:rsid w:val="00D423F4"/>
    <w:rsid w:val="00D4411F"/>
    <w:rsid w:val="00D447A8"/>
    <w:rsid w:val="00D45028"/>
    <w:rsid w:val="00D450FF"/>
    <w:rsid w:val="00D45ECD"/>
    <w:rsid w:val="00D463B3"/>
    <w:rsid w:val="00D46893"/>
    <w:rsid w:val="00D46FDA"/>
    <w:rsid w:val="00D4765E"/>
    <w:rsid w:val="00D51191"/>
    <w:rsid w:val="00D511C3"/>
    <w:rsid w:val="00D52213"/>
    <w:rsid w:val="00D52A17"/>
    <w:rsid w:val="00D54C53"/>
    <w:rsid w:val="00D54E29"/>
    <w:rsid w:val="00D5536D"/>
    <w:rsid w:val="00D554D6"/>
    <w:rsid w:val="00D56277"/>
    <w:rsid w:val="00D57653"/>
    <w:rsid w:val="00D57AD8"/>
    <w:rsid w:val="00D57BA3"/>
    <w:rsid w:val="00D6098E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5510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0F4"/>
    <w:rsid w:val="00D92199"/>
    <w:rsid w:val="00D92A96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F12"/>
    <w:rsid w:val="00DB1B54"/>
    <w:rsid w:val="00DB1BF8"/>
    <w:rsid w:val="00DB1CF7"/>
    <w:rsid w:val="00DB2B0E"/>
    <w:rsid w:val="00DB3C69"/>
    <w:rsid w:val="00DB3F4B"/>
    <w:rsid w:val="00DB4800"/>
    <w:rsid w:val="00DB4CE3"/>
    <w:rsid w:val="00DB7376"/>
    <w:rsid w:val="00DC0C0E"/>
    <w:rsid w:val="00DC19C0"/>
    <w:rsid w:val="00DC3B0B"/>
    <w:rsid w:val="00DD0FDC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5670"/>
    <w:rsid w:val="00DD60DA"/>
    <w:rsid w:val="00DD7ED3"/>
    <w:rsid w:val="00DE0112"/>
    <w:rsid w:val="00DE0BAC"/>
    <w:rsid w:val="00DE0DEC"/>
    <w:rsid w:val="00DE12C0"/>
    <w:rsid w:val="00DE143F"/>
    <w:rsid w:val="00DE14D2"/>
    <w:rsid w:val="00DE4091"/>
    <w:rsid w:val="00DE4916"/>
    <w:rsid w:val="00DE4A96"/>
    <w:rsid w:val="00DE521A"/>
    <w:rsid w:val="00DE5F3F"/>
    <w:rsid w:val="00DE6929"/>
    <w:rsid w:val="00DE6D7C"/>
    <w:rsid w:val="00DE7603"/>
    <w:rsid w:val="00DF145D"/>
    <w:rsid w:val="00DF179D"/>
    <w:rsid w:val="00DF249D"/>
    <w:rsid w:val="00DF26A4"/>
    <w:rsid w:val="00DF2E75"/>
    <w:rsid w:val="00DF445C"/>
    <w:rsid w:val="00DF4CC3"/>
    <w:rsid w:val="00DF4CC4"/>
    <w:rsid w:val="00DF52EC"/>
    <w:rsid w:val="00DF7B1E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19DE"/>
    <w:rsid w:val="00E124E8"/>
    <w:rsid w:val="00E12E77"/>
    <w:rsid w:val="00E1322D"/>
    <w:rsid w:val="00E139B8"/>
    <w:rsid w:val="00E13BE6"/>
    <w:rsid w:val="00E14E2C"/>
    <w:rsid w:val="00E14FDE"/>
    <w:rsid w:val="00E157D2"/>
    <w:rsid w:val="00E16E70"/>
    <w:rsid w:val="00E1782A"/>
    <w:rsid w:val="00E178C2"/>
    <w:rsid w:val="00E200FB"/>
    <w:rsid w:val="00E26637"/>
    <w:rsid w:val="00E26A12"/>
    <w:rsid w:val="00E2719F"/>
    <w:rsid w:val="00E27D8D"/>
    <w:rsid w:val="00E32D62"/>
    <w:rsid w:val="00E3445F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4A9"/>
    <w:rsid w:val="00E45C92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082"/>
    <w:rsid w:val="00E64386"/>
    <w:rsid w:val="00E64888"/>
    <w:rsid w:val="00E64F5B"/>
    <w:rsid w:val="00E65F45"/>
    <w:rsid w:val="00E66B03"/>
    <w:rsid w:val="00E66BDC"/>
    <w:rsid w:val="00E66C5B"/>
    <w:rsid w:val="00E67677"/>
    <w:rsid w:val="00E67A2B"/>
    <w:rsid w:val="00E67F41"/>
    <w:rsid w:val="00E7085B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2E3F"/>
    <w:rsid w:val="00E842DF"/>
    <w:rsid w:val="00E84642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56F"/>
    <w:rsid w:val="00E92B5A"/>
    <w:rsid w:val="00E93024"/>
    <w:rsid w:val="00E93377"/>
    <w:rsid w:val="00E93B58"/>
    <w:rsid w:val="00E93E3B"/>
    <w:rsid w:val="00E949EF"/>
    <w:rsid w:val="00E94E12"/>
    <w:rsid w:val="00E95F56"/>
    <w:rsid w:val="00E96050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879"/>
    <w:rsid w:val="00EB2E0A"/>
    <w:rsid w:val="00EB2F1D"/>
    <w:rsid w:val="00EB551D"/>
    <w:rsid w:val="00EB6AD0"/>
    <w:rsid w:val="00EB6C69"/>
    <w:rsid w:val="00EB74C1"/>
    <w:rsid w:val="00EC159E"/>
    <w:rsid w:val="00EC228D"/>
    <w:rsid w:val="00EC29BE"/>
    <w:rsid w:val="00EC2D63"/>
    <w:rsid w:val="00EC310E"/>
    <w:rsid w:val="00EC3621"/>
    <w:rsid w:val="00EC4EA7"/>
    <w:rsid w:val="00EC5108"/>
    <w:rsid w:val="00EC6417"/>
    <w:rsid w:val="00EC6BE8"/>
    <w:rsid w:val="00EC6EDB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F48"/>
    <w:rsid w:val="00EE6523"/>
    <w:rsid w:val="00EE7AA5"/>
    <w:rsid w:val="00EE7EB3"/>
    <w:rsid w:val="00EF0974"/>
    <w:rsid w:val="00EF29F7"/>
    <w:rsid w:val="00EF2ECA"/>
    <w:rsid w:val="00EF48DE"/>
    <w:rsid w:val="00EF5467"/>
    <w:rsid w:val="00EF5900"/>
    <w:rsid w:val="00EF5965"/>
    <w:rsid w:val="00F01628"/>
    <w:rsid w:val="00F01CAB"/>
    <w:rsid w:val="00F01E05"/>
    <w:rsid w:val="00F0232D"/>
    <w:rsid w:val="00F03F94"/>
    <w:rsid w:val="00F04D67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16128"/>
    <w:rsid w:val="00F2026B"/>
    <w:rsid w:val="00F204BA"/>
    <w:rsid w:val="00F204C2"/>
    <w:rsid w:val="00F2062D"/>
    <w:rsid w:val="00F214A6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2A88"/>
    <w:rsid w:val="00F32BC2"/>
    <w:rsid w:val="00F32C17"/>
    <w:rsid w:val="00F32D2A"/>
    <w:rsid w:val="00F32EBA"/>
    <w:rsid w:val="00F33488"/>
    <w:rsid w:val="00F33CDD"/>
    <w:rsid w:val="00F3506F"/>
    <w:rsid w:val="00F352AA"/>
    <w:rsid w:val="00F35C76"/>
    <w:rsid w:val="00F3664F"/>
    <w:rsid w:val="00F41C9E"/>
    <w:rsid w:val="00F4773A"/>
    <w:rsid w:val="00F47994"/>
    <w:rsid w:val="00F47D33"/>
    <w:rsid w:val="00F515FE"/>
    <w:rsid w:val="00F52B71"/>
    <w:rsid w:val="00F54E27"/>
    <w:rsid w:val="00F55BE6"/>
    <w:rsid w:val="00F61AEB"/>
    <w:rsid w:val="00F6338E"/>
    <w:rsid w:val="00F648CE"/>
    <w:rsid w:val="00F64EBF"/>
    <w:rsid w:val="00F6518E"/>
    <w:rsid w:val="00F654E5"/>
    <w:rsid w:val="00F66064"/>
    <w:rsid w:val="00F668D4"/>
    <w:rsid w:val="00F66E4F"/>
    <w:rsid w:val="00F67689"/>
    <w:rsid w:val="00F678B7"/>
    <w:rsid w:val="00F706C5"/>
    <w:rsid w:val="00F716ED"/>
    <w:rsid w:val="00F734A7"/>
    <w:rsid w:val="00F7390C"/>
    <w:rsid w:val="00F744D9"/>
    <w:rsid w:val="00F74DD2"/>
    <w:rsid w:val="00F755D8"/>
    <w:rsid w:val="00F75BEF"/>
    <w:rsid w:val="00F765D0"/>
    <w:rsid w:val="00F826A5"/>
    <w:rsid w:val="00F83379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56A"/>
    <w:rsid w:val="00F94430"/>
    <w:rsid w:val="00F95226"/>
    <w:rsid w:val="00FA0429"/>
    <w:rsid w:val="00FA1099"/>
    <w:rsid w:val="00FA1DC1"/>
    <w:rsid w:val="00FA3700"/>
    <w:rsid w:val="00FA59F4"/>
    <w:rsid w:val="00FA5C86"/>
    <w:rsid w:val="00FA69F7"/>
    <w:rsid w:val="00FB00BA"/>
    <w:rsid w:val="00FB0274"/>
    <w:rsid w:val="00FB05D4"/>
    <w:rsid w:val="00FB0C0C"/>
    <w:rsid w:val="00FB182A"/>
    <w:rsid w:val="00FB3872"/>
    <w:rsid w:val="00FB4EF6"/>
    <w:rsid w:val="00FB6EA9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076D"/>
    <w:rsid w:val="00FD2622"/>
    <w:rsid w:val="00FD2DC6"/>
    <w:rsid w:val="00FD2DE3"/>
    <w:rsid w:val="00FD3016"/>
    <w:rsid w:val="00FD5238"/>
    <w:rsid w:val="00FD57CC"/>
    <w:rsid w:val="00FD6513"/>
    <w:rsid w:val="00FD6A31"/>
    <w:rsid w:val="00FE157C"/>
    <w:rsid w:val="00FE1A75"/>
    <w:rsid w:val="00FE2628"/>
    <w:rsid w:val="00FE2698"/>
    <w:rsid w:val="00FE3703"/>
    <w:rsid w:val="00FE4BBB"/>
    <w:rsid w:val="00FF0D83"/>
    <w:rsid w:val="00FF1916"/>
    <w:rsid w:val="00FF1C8A"/>
    <w:rsid w:val="00FF1DFE"/>
    <w:rsid w:val="00FF2293"/>
    <w:rsid w:val="00FF3872"/>
    <w:rsid w:val="00FF3BD2"/>
    <w:rsid w:val="00FF4D85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B291F2"/>
  <w15:docId w15:val="{81124E6F-6848-411A-9D65-71AA47B1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uiPriority w:val="99"/>
    <w:qFormat/>
    <w:rsid w:val="0094464D"/>
    <w:pPr>
      <w:keepNext/>
      <w:outlineLvl w:val="0"/>
    </w:pPr>
    <w:rPr>
      <w:b/>
      <w:bCs/>
      <w:sz w:val="32"/>
      <w:szCs w:val="32"/>
    </w:rPr>
  </w:style>
  <w:style w:type="paragraph" w:styleId="Nagwek2">
    <w:name w:val="heading 2"/>
    <w:aliases w:val="Znak"/>
    <w:basedOn w:val="Normalny"/>
    <w:next w:val="Normalny"/>
    <w:link w:val="Nagwek2Znak"/>
    <w:uiPriority w:val="99"/>
    <w:qFormat/>
    <w:rsid w:val="0094464D"/>
    <w:pPr>
      <w:keepNext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446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4464D"/>
    <w:pPr>
      <w:keepNext/>
      <w:numPr>
        <w:numId w:val="4"/>
      </w:numPr>
      <w:outlineLvl w:val="4"/>
    </w:pPr>
    <w:rPr>
      <w:b/>
      <w:b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554D6"/>
    <w:pPr>
      <w:keepNext/>
      <w:numPr>
        <w:ilvl w:val="5"/>
        <w:numId w:val="4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 w:cs="Arial"/>
      <w:b/>
      <w:bCs/>
      <w:sz w:val="24"/>
      <w:szCs w:val="24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554D6"/>
    <w:pPr>
      <w:keepNext/>
      <w:numPr>
        <w:ilvl w:val="7"/>
        <w:numId w:val="4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554D6"/>
    <w:pPr>
      <w:keepNext/>
      <w:numPr>
        <w:ilvl w:val="8"/>
        <w:numId w:val="5"/>
      </w:numPr>
      <w:suppressAutoHyphens/>
      <w:spacing w:line="360" w:lineRule="auto"/>
      <w:ind w:left="2124"/>
      <w:jc w:val="both"/>
      <w:outlineLvl w:val="8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6282F"/>
    <w:rPr>
      <w:b/>
      <w:bCs/>
      <w:sz w:val="32"/>
      <w:szCs w:val="32"/>
    </w:rPr>
  </w:style>
  <w:style w:type="character" w:customStyle="1" w:styleId="Nagwek2Znak">
    <w:name w:val="Nagłówek 2 Znak"/>
    <w:aliases w:val="Znak Znak1"/>
    <w:link w:val="Nagwek2"/>
    <w:uiPriority w:val="99"/>
    <w:locked/>
    <w:rsid w:val="00973EFD"/>
    <w:rPr>
      <w:b/>
      <w:bCs/>
      <w:sz w:val="22"/>
      <w:szCs w:val="22"/>
    </w:rPr>
  </w:style>
  <w:style w:type="character" w:customStyle="1" w:styleId="Nagwek3Znak">
    <w:name w:val="Nagłówek 3 Znak"/>
    <w:link w:val="Nagwek3"/>
    <w:uiPriority w:val="9"/>
    <w:semiHidden/>
    <w:rsid w:val="005255A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locked/>
    <w:rsid w:val="00C56081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4B5D08"/>
    <w:rPr>
      <w:b/>
      <w:bCs/>
    </w:rPr>
  </w:style>
  <w:style w:type="character" w:customStyle="1" w:styleId="Nagwek6Znak">
    <w:name w:val="Nagłówek 6 Znak"/>
    <w:link w:val="Nagwek6"/>
    <w:uiPriority w:val="99"/>
    <w:rsid w:val="005255A8"/>
    <w:rPr>
      <w:rFonts w:ascii="Arial" w:hAnsi="Arial" w:cs="Arial"/>
      <w:b/>
      <w:bCs/>
      <w:sz w:val="24"/>
      <w:szCs w:val="24"/>
      <w:u w:val="single"/>
    </w:rPr>
  </w:style>
  <w:style w:type="character" w:customStyle="1" w:styleId="Nagwek7Znak">
    <w:name w:val="Nagłówek 7 Znak"/>
    <w:link w:val="Nagwek7"/>
    <w:uiPriority w:val="9"/>
    <w:semiHidden/>
    <w:rsid w:val="005255A8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sid w:val="005255A8"/>
    <w:rPr>
      <w:sz w:val="24"/>
      <w:szCs w:val="24"/>
    </w:rPr>
  </w:style>
  <w:style w:type="character" w:customStyle="1" w:styleId="Nagwek9Znak">
    <w:name w:val="Nagłówek 9 Znak"/>
    <w:link w:val="Nagwek9"/>
    <w:uiPriority w:val="99"/>
    <w:rsid w:val="005255A8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94464D"/>
    <w:rPr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locked/>
    <w:rsid w:val="00D42140"/>
    <w:rPr>
      <w:sz w:val="22"/>
      <w:szCs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14841"/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01DCA"/>
  </w:style>
  <w:style w:type="character" w:styleId="Hipercze">
    <w:name w:val="Hyperlink"/>
    <w:uiPriority w:val="99"/>
    <w:rsid w:val="0094464D"/>
    <w:rPr>
      <w:color w:val="0000FF"/>
      <w:u w:val="single"/>
    </w:rPr>
  </w:style>
  <w:style w:type="paragraph" w:styleId="Listanumerowana">
    <w:name w:val="List Number"/>
    <w:basedOn w:val="Normalny"/>
    <w:uiPriority w:val="99"/>
    <w:rsid w:val="0094464D"/>
    <w:pPr>
      <w:numPr>
        <w:numId w:val="6"/>
      </w:numPr>
      <w:spacing w:after="120"/>
    </w:pPr>
    <w:rPr>
      <w:b/>
      <w:bCs/>
      <w:sz w:val="24"/>
      <w:szCs w:val="24"/>
    </w:rPr>
  </w:style>
  <w:style w:type="paragraph" w:styleId="Listanumerowana2">
    <w:name w:val="List Number 2"/>
    <w:basedOn w:val="Normalny"/>
    <w:uiPriority w:val="99"/>
    <w:rsid w:val="0094464D"/>
    <w:pPr>
      <w:numPr>
        <w:ilvl w:val="1"/>
        <w:numId w:val="6"/>
      </w:numPr>
      <w:spacing w:after="120"/>
    </w:pPr>
    <w:rPr>
      <w:sz w:val="24"/>
      <w:szCs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94464D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locked/>
    <w:rsid w:val="003A44F2"/>
  </w:style>
  <w:style w:type="paragraph" w:styleId="Tekstpodstawowywcity">
    <w:name w:val="Body Text Indent"/>
    <w:basedOn w:val="Normalny"/>
    <w:link w:val="TekstpodstawowywcityZnak"/>
    <w:uiPriority w:val="99"/>
    <w:rsid w:val="0094464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A44F2"/>
  </w:style>
  <w:style w:type="paragraph" w:styleId="Tekstpodstawowy3">
    <w:name w:val="Body Text 3"/>
    <w:basedOn w:val="Normalny"/>
    <w:link w:val="Tekstpodstawowy3Znak"/>
    <w:uiPriority w:val="99"/>
    <w:rsid w:val="0094464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B23BF1"/>
    <w:rPr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94464D"/>
    <w:pPr>
      <w:jc w:val="center"/>
    </w:pPr>
    <w:rPr>
      <w:b/>
      <w:bCs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46282F"/>
    <w:rPr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94464D"/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955E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FE26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5255A8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26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255A8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A0E83"/>
    <w:rPr>
      <w:rFonts w:ascii="Tahoma" w:hAnsi="Tahoma" w:cs="Tahoma"/>
      <w:sz w:val="16"/>
      <w:szCs w:val="16"/>
    </w:rPr>
  </w:style>
  <w:style w:type="character" w:customStyle="1" w:styleId="WW8Num1z0">
    <w:name w:val="WW8Num1z0"/>
    <w:uiPriority w:val="99"/>
    <w:rsid w:val="00D554D6"/>
    <w:rPr>
      <w:rFonts w:ascii="Symbol" w:hAnsi="Symbol" w:cs="Symbol"/>
    </w:rPr>
  </w:style>
  <w:style w:type="character" w:customStyle="1" w:styleId="WW8Num3z0">
    <w:name w:val="WW8Num3z0"/>
    <w:uiPriority w:val="99"/>
    <w:rsid w:val="00D554D6"/>
    <w:rPr>
      <w:rFonts w:ascii="StarSymbol" w:eastAsia="Times New Roman" w:cs="StarSymbol"/>
    </w:rPr>
  </w:style>
  <w:style w:type="character" w:customStyle="1" w:styleId="WW-Absatz-Standardschriftart">
    <w:name w:val="WW-Absatz-Standardschriftart"/>
    <w:uiPriority w:val="99"/>
    <w:rsid w:val="00D554D6"/>
  </w:style>
  <w:style w:type="character" w:customStyle="1" w:styleId="WW-WW8Num1z0">
    <w:name w:val="WW-WW8Num1z0"/>
    <w:uiPriority w:val="99"/>
    <w:rsid w:val="00D554D6"/>
    <w:rPr>
      <w:rFonts w:ascii="Symbol" w:hAnsi="Symbol" w:cs="Symbol"/>
    </w:rPr>
  </w:style>
  <w:style w:type="character" w:customStyle="1" w:styleId="WW-WW8Num3z0">
    <w:name w:val="WW-WW8Num3z0"/>
    <w:uiPriority w:val="99"/>
    <w:rsid w:val="00D554D6"/>
    <w:rPr>
      <w:rFonts w:ascii="StarSymbol" w:eastAsia="Times New Roman" w:cs="StarSymbol"/>
    </w:rPr>
  </w:style>
  <w:style w:type="character" w:customStyle="1" w:styleId="WW-Absatz-Standardschriftart1">
    <w:name w:val="WW-Absatz-Standardschriftart1"/>
    <w:uiPriority w:val="99"/>
    <w:rsid w:val="00D554D6"/>
  </w:style>
  <w:style w:type="character" w:customStyle="1" w:styleId="WW-WW8Num1z01">
    <w:name w:val="WW-WW8Num1z01"/>
    <w:uiPriority w:val="99"/>
    <w:rsid w:val="00D554D6"/>
    <w:rPr>
      <w:rFonts w:ascii="Symbol" w:hAnsi="Symbol" w:cs="Symbol"/>
    </w:rPr>
  </w:style>
  <w:style w:type="character" w:customStyle="1" w:styleId="WW-WW8Num3z01">
    <w:name w:val="WW-WW8Num3z01"/>
    <w:uiPriority w:val="99"/>
    <w:rsid w:val="00D554D6"/>
    <w:rPr>
      <w:rFonts w:ascii="StarSymbol" w:eastAsia="Times New Roman" w:cs="StarSymbol"/>
    </w:rPr>
  </w:style>
  <w:style w:type="character" w:customStyle="1" w:styleId="WW-Absatz-Standardschriftart11">
    <w:name w:val="WW-Absatz-Standardschriftart11"/>
    <w:uiPriority w:val="99"/>
    <w:rsid w:val="00D554D6"/>
  </w:style>
  <w:style w:type="character" w:customStyle="1" w:styleId="WW-WW8Num1z011">
    <w:name w:val="WW-WW8Num1z011"/>
    <w:uiPriority w:val="99"/>
    <w:rsid w:val="00D554D6"/>
    <w:rPr>
      <w:rFonts w:ascii="Symbol" w:hAnsi="Symbol" w:cs="Symbol"/>
    </w:rPr>
  </w:style>
  <w:style w:type="character" w:customStyle="1" w:styleId="WW-WW8Num3z011">
    <w:name w:val="WW-WW8Num3z011"/>
    <w:uiPriority w:val="99"/>
    <w:rsid w:val="00D554D6"/>
    <w:rPr>
      <w:rFonts w:ascii="StarSymbol" w:eastAsia="Times New Roman" w:cs="StarSymbol"/>
    </w:rPr>
  </w:style>
  <w:style w:type="character" w:customStyle="1" w:styleId="WW-Absatz-Standardschriftart111">
    <w:name w:val="WW-Absatz-Standardschriftart111"/>
    <w:uiPriority w:val="99"/>
    <w:rsid w:val="00D554D6"/>
  </w:style>
  <w:style w:type="character" w:customStyle="1" w:styleId="WW-WW8Num1z0111">
    <w:name w:val="WW-WW8Num1z0111"/>
    <w:uiPriority w:val="99"/>
    <w:rsid w:val="00D554D6"/>
    <w:rPr>
      <w:rFonts w:ascii="Symbol" w:hAnsi="Symbol" w:cs="Symbol"/>
    </w:rPr>
  </w:style>
  <w:style w:type="character" w:customStyle="1" w:styleId="WW-WW8Num3z0111">
    <w:name w:val="WW-WW8Num3z0111"/>
    <w:uiPriority w:val="99"/>
    <w:rsid w:val="00D554D6"/>
    <w:rPr>
      <w:rFonts w:ascii="StarSymbol" w:eastAsia="Times New Roman" w:cs="StarSymbol"/>
    </w:rPr>
  </w:style>
  <w:style w:type="character" w:customStyle="1" w:styleId="WW-Absatz-Standardschriftart1111">
    <w:name w:val="WW-Absatz-Standardschriftart1111"/>
    <w:uiPriority w:val="99"/>
    <w:rsid w:val="00D554D6"/>
  </w:style>
  <w:style w:type="character" w:customStyle="1" w:styleId="WW-WW8Num1z01111">
    <w:name w:val="WW-WW8Num1z01111"/>
    <w:uiPriority w:val="99"/>
    <w:rsid w:val="00D554D6"/>
    <w:rPr>
      <w:rFonts w:ascii="Symbol" w:hAnsi="Symbol" w:cs="Symbol"/>
    </w:rPr>
  </w:style>
  <w:style w:type="character" w:customStyle="1" w:styleId="WW-WW8Num3z01111">
    <w:name w:val="WW-WW8Num3z01111"/>
    <w:uiPriority w:val="99"/>
    <w:rsid w:val="00D554D6"/>
    <w:rPr>
      <w:rFonts w:ascii="StarSymbol" w:eastAsia="Times New Roman" w:cs="StarSymbol"/>
    </w:rPr>
  </w:style>
  <w:style w:type="character" w:customStyle="1" w:styleId="WW-Absatz-Standardschriftart11111">
    <w:name w:val="WW-Absatz-Standardschriftart11111"/>
    <w:uiPriority w:val="99"/>
    <w:rsid w:val="00D554D6"/>
  </w:style>
  <w:style w:type="character" w:customStyle="1" w:styleId="WW-WW8Num1z011111">
    <w:name w:val="WW-WW8Num1z011111"/>
    <w:uiPriority w:val="99"/>
    <w:rsid w:val="00D554D6"/>
    <w:rPr>
      <w:rFonts w:ascii="Symbol" w:hAnsi="Symbol" w:cs="Symbol"/>
    </w:rPr>
  </w:style>
  <w:style w:type="character" w:customStyle="1" w:styleId="WW-WW8Num3z011111">
    <w:name w:val="WW-WW8Num3z011111"/>
    <w:uiPriority w:val="99"/>
    <w:rsid w:val="00D554D6"/>
    <w:rPr>
      <w:rFonts w:ascii="StarSymbol" w:eastAsia="Times New Roman" w:cs="StarSymbol"/>
    </w:rPr>
  </w:style>
  <w:style w:type="character" w:customStyle="1" w:styleId="WW-Absatz-Standardschriftart111111">
    <w:name w:val="WW-Absatz-Standardschriftart111111"/>
    <w:uiPriority w:val="99"/>
    <w:rsid w:val="00D554D6"/>
  </w:style>
  <w:style w:type="character" w:customStyle="1" w:styleId="WW-WW8Num1z0111111">
    <w:name w:val="WW-WW8Num1z0111111"/>
    <w:uiPriority w:val="99"/>
    <w:rsid w:val="00D554D6"/>
    <w:rPr>
      <w:rFonts w:ascii="Symbol" w:hAnsi="Symbol" w:cs="Symbol"/>
    </w:rPr>
  </w:style>
  <w:style w:type="character" w:customStyle="1" w:styleId="WW-WW8Num3z0111111">
    <w:name w:val="WW-WW8Num3z0111111"/>
    <w:uiPriority w:val="99"/>
    <w:rsid w:val="00D554D6"/>
    <w:rPr>
      <w:rFonts w:ascii="StarSymbol" w:eastAsia="Times New Roman" w:cs="StarSymbol"/>
    </w:rPr>
  </w:style>
  <w:style w:type="character" w:customStyle="1" w:styleId="WW-Absatz-Standardschriftart1111111">
    <w:name w:val="WW-Absatz-Standardschriftart1111111"/>
    <w:uiPriority w:val="99"/>
    <w:rsid w:val="00D554D6"/>
  </w:style>
  <w:style w:type="character" w:customStyle="1" w:styleId="WW-WW8Num1z01111111">
    <w:name w:val="WW-WW8Num1z01111111"/>
    <w:uiPriority w:val="99"/>
    <w:rsid w:val="00D554D6"/>
    <w:rPr>
      <w:rFonts w:ascii="Symbol" w:hAnsi="Symbol" w:cs="Symbol"/>
    </w:rPr>
  </w:style>
  <w:style w:type="character" w:customStyle="1" w:styleId="WW-WW8Num3z01111111">
    <w:name w:val="WW-WW8Num3z01111111"/>
    <w:uiPriority w:val="99"/>
    <w:rsid w:val="00D554D6"/>
    <w:rPr>
      <w:rFonts w:ascii="StarSymbol" w:eastAsia="Times New Roman" w:cs="StarSymbol"/>
    </w:rPr>
  </w:style>
  <w:style w:type="character" w:customStyle="1" w:styleId="WW-Absatz-Standardschriftart11111111">
    <w:name w:val="WW-Absatz-Standardschriftart11111111"/>
    <w:uiPriority w:val="99"/>
    <w:rsid w:val="00D554D6"/>
  </w:style>
  <w:style w:type="character" w:customStyle="1" w:styleId="WW-WW8Num1z011111111">
    <w:name w:val="WW-WW8Num1z011111111"/>
    <w:uiPriority w:val="99"/>
    <w:rsid w:val="00D554D6"/>
    <w:rPr>
      <w:rFonts w:ascii="Symbol" w:hAnsi="Symbol" w:cs="Symbol"/>
    </w:rPr>
  </w:style>
  <w:style w:type="character" w:customStyle="1" w:styleId="WW-WW8Num3z011111111">
    <w:name w:val="WW-WW8Num3z011111111"/>
    <w:uiPriority w:val="99"/>
    <w:rsid w:val="00D554D6"/>
    <w:rPr>
      <w:rFonts w:ascii="StarSymbol" w:eastAsia="Times New Roman" w:cs="StarSymbol"/>
    </w:rPr>
  </w:style>
  <w:style w:type="character" w:customStyle="1" w:styleId="WW-Absatz-Standardschriftart111111111">
    <w:name w:val="WW-Absatz-Standardschriftart111111111"/>
    <w:uiPriority w:val="99"/>
    <w:rsid w:val="00D554D6"/>
  </w:style>
  <w:style w:type="character" w:customStyle="1" w:styleId="WW-WW8Num1z0111111111">
    <w:name w:val="WW-WW8Num1z0111111111"/>
    <w:uiPriority w:val="99"/>
    <w:rsid w:val="00D554D6"/>
    <w:rPr>
      <w:rFonts w:ascii="Symbol" w:hAnsi="Symbol" w:cs="Symbol"/>
    </w:rPr>
  </w:style>
  <w:style w:type="character" w:customStyle="1" w:styleId="WW-WW8Num3z0111111111">
    <w:name w:val="WW-WW8Num3z0111111111"/>
    <w:uiPriority w:val="99"/>
    <w:rsid w:val="00D554D6"/>
    <w:rPr>
      <w:rFonts w:ascii="StarSymbol" w:eastAsia="Times New Roman" w:cs="StarSymbol"/>
    </w:rPr>
  </w:style>
  <w:style w:type="character" w:customStyle="1" w:styleId="WW-Absatz-Standardschriftart1111111111">
    <w:name w:val="WW-Absatz-Standardschriftart1111111111"/>
    <w:uiPriority w:val="99"/>
    <w:rsid w:val="00D554D6"/>
  </w:style>
  <w:style w:type="character" w:customStyle="1" w:styleId="WW8Num4z0">
    <w:name w:val="WW8Num4z0"/>
    <w:uiPriority w:val="99"/>
    <w:rsid w:val="00D554D6"/>
    <w:rPr>
      <w:rFonts w:ascii="Symbol" w:hAnsi="Symbol" w:cs="Symbol"/>
    </w:rPr>
  </w:style>
  <w:style w:type="character" w:customStyle="1" w:styleId="WW8Num7z0">
    <w:name w:val="WW8Num7z0"/>
    <w:uiPriority w:val="99"/>
    <w:rsid w:val="00D554D6"/>
    <w:rPr>
      <w:rFonts w:ascii="StarSymbol" w:eastAsia="Times New Roman" w:cs="StarSymbol"/>
    </w:rPr>
  </w:style>
  <w:style w:type="character" w:customStyle="1" w:styleId="WW8Num8z0">
    <w:name w:val="WW8Num8z0"/>
    <w:uiPriority w:val="99"/>
    <w:rsid w:val="00D554D6"/>
    <w:rPr>
      <w:rFonts w:ascii="Symbol" w:hAnsi="Symbol" w:cs="Symbol"/>
    </w:rPr>
  </w:style>
  <w:style w:type="character" w:customStyle="1" w:styleId="WW8Num14z0">
    <w:name w:val="WW8Num14z0"/>
    <w:uiPriority w:val="99"/>
    <w:rsid w:val="00D554D6"/>
    <w:rPr>
      <w:rFonts w:ascii="StarSymbol" w:eastAsia="Times New Roman" w:cs="StarSymbol"/>
    </w:rPr>
  </w:style>
  <w:style w:type="character" w:customStyle="1" w:styleId="WW8Num16z0">
    <w:name w:val="WW8Num16z0"/>
    <w:uiPriority w:val="99"/>
    <w:rsid w:val="00D554D6"/>
    <w:rPr>
      <w:rFonts w:ascii="Symbol" w:hAnsi="Symbol" w:cs="Symbol"/>
    </w:rPr>
  </w:style>
  <w:style w:type="character" w:customStyle="1" w:styleId="WW8Num17z0">
    <w:name w:val="WW8Num17z0"/>
    <w:uiPriority w:val="99"/>
    <w:rsid w:val="00D554D6"/>
    <w:rPr>
      <w:rFonts w:ascii="Symbol" w:hAnsi="Symbol" w:cs="Symbol"/>
    </w:rPr>
  </w:style>
  <w:style w:type="character" w:customStyle="1" w:styleId="WW8Num18z0">
    <w:name w:val="WW8Num18z0"/>
    <w:uiPriority w:val="99"/>
    <w:rsid w:val="00D554D6"/>
    <w:rPr>
      <w:rFonts w:ascii="Symbol" w:hAnsi="Symbol" w:cs="Symbol"/>
    </w:rPr>
  </w:style>
  <w:style w:type="character" w:customStyle="1" w:styleId="WW8Num20z0">
    <w:name w:val="WW8Num20z0"/>
    <w:uiPriority w:val="99"/>
    <w:rsid w:val="00D554D6"/>
    <w:rPr>
      <w:rFonts w:ascii="Symbol" w:hAnsi="Symbol" w:cs="Symbol"/>
    </w:rPr>
  </w:style>
  <w:style w:type="character" w:customStyle="1" w:styleId="WW8Num27z0">
    <w:name w:val="WW8Num27z0"/>
    <w:uiPriority w:val="99"/>
    <w:rsid w:val="00D554D6"/>
    <w:rPr>
      <w:rFonts w:ascii="Wingdings" w:hAnsi="Wingdings" w:cs="Wingdings"/>
      <w:b/>
      <w:bCs/>
      <w:color w:val="000000"/>
      <w:sz w:val="22"/>
      <w:szCs w:val="22"/>
    </w:rPr>
  </w:style>
  <w:style w:type="character" w:customStyle="1" w:styleId="WW8Num28z0">
    <w:name w:val="WW8Num28z0"/>
    <w:uiPriority w:val="99"/>
    <w:rsid w:val="00D554D6"/>
    <w:rPr>
      <w:rFonts w:ascii="Times New Roman" w:hAnsi="Times New Roman" w:cs="Times New Roman"/>
    </w:rPr>
  </w:style>
  <w:style w:type="character" w:customStyle="1" w:styleId="WW8Num29z0">
    <w:name w:val="WW8Num29z0"/>
    <w:uiPriority w:val="99"/>
    <w:rsid w:val="00D554D6"/>
    <w:rPr>
      <w:rFonts w:ascii="Times New Roman" w:hAnsi="Times New Roman" w:cs="Times New Roman"/>
    </w:rPr>
  </w:style>
  <w:style w:type="character" w:customStyle="1" w:styleId="WW8Num30z0">
    <w:name w:val="WW8Num30z0"/>
    <w:uiPriority w:val="99"/>
    <w:rsid w:val="00D554D6"/>
    <w:rPr>
      <w:rFonts w:ascii="Symbol" w:hAnsi="Symbol" w:cs="Symbol"/>
    </w:rPr>
  </w:style>
  <w:style w:type="character" w:customStyle="1" w:styleId="WW8Num33z0">
    <w:name w:val="WW8Num33z0"/>
    <w:uiPriority w:val="99"/>
    <w:rsid w:val="00D554D6"/>
    <w:rPr>
      <w:rFonts w:ascii="Symbol" w:hAnsi="Symbol" w:cs="Symbol"/>
    </w:rPr>
  </w:style>
  <w:style w:type="character" w:customStyle="1" w:styleId="WW8Num34z0">
    <w:name w:val="WW8Num34z0"/>
    <w:uiPriority w:val="99"/>
    <w:rsid w:val="00D554D6"/>
    <w:rPr>
      <w:rFonts w:ascii="Wingdings" w:hAnsi="Wingdings" w:cs="Wingdings"/>
      <w:b/>
      <w:bCs/>
    </w:rPr>
  </w:style>
  <w:style w:type="character" w:customStyle="1" w:styleId="WW8Num35z0">
    <w:name w:val="WW8Num35z0"/>
    <w:uiPriority w:val="99"/>
    <w:rsid w:val="00D554D6"/>
    <w:rPr>
      <w:rFonts w:ascii="Wingdings" w:hAnsi="Wingdings" w:cs="Wingdings"/>
    </w:rPr>
  </w:style>
  <w:style w:type="character" w:customStyle="1" w:styleId="WW8Num36z0">
    <w:name w:val="WW8Num36z0"/>
    <w:uiPriority w:val="99"/>
    <w:rsid w:val="00D554D6"/>
    <w:rPr>
      <w:rFonts w:ascii="Symbol" w:hAnsi="Symbol" w:cs="Symbol"/>
    </w:rPr>
  </w:style>
  <w:style w:type="character" w:customStyle="1" w:styleId="WW8Num37z0">
    <w:name w:val="WW8Num37z0"/>
    <w:uiPriority w:val="99"/>
    <w:rsid w:val="00D554D6"/>
    <w:rPr>
      <w:rFonts w:ascii="Symbol" w:hAnsi="Symbol" w:cs="Symbol"/>
    </w:rPr>
  </w:style>
  <w:style w:type="character" w:customStyle="1" w:styleId="WW8Num39z0">
    <w:name w:val="WW8Num39z0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8Num45z0">
    <w:name w:val="WW8Num45z0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8Num46z0">
    <w:name w:val="WW8Num46z0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8Num48z0">
    <w:name w:val="WW8Num48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49z0">
    <w:name w:val="WW8Num49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50z0">
    <w:name w:val="WW8Num50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51z0">
    <w:name w:val="WW8Num51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52z0">
    <w:name w:val="WW8Num52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53z0">
    <w:name w:val="WW8Num53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54z0">
    <w:name w:val="WW8Num54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55z0">
    <w:name w:val="WW8Num55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56z0">
    <w:name w:val="WW8Num56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57z0">
    <w:name w:val="WW8Num57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58z0">
    <w:name w:val="WW8Num58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59z0">
    <w:name w:val="WW8Num59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Domylnaczcionkaakapitu">
    <w:name w:val="WW-Domyślna czcionka akapitu"/>
    <w:uiPriority w:val="99"/>
    <w:rsid w:val="00D554D6"/>
  </w:style>
  <w:style w:type="character" w:customStyle="1" w:styleId="WW-WW8Num4z0">
    <w:name w:val="WW-WW8Num4z0"/>
    <w:uiPriority w:val="99"/>
    <w:rsid w:val="00D554D6"/>
    <w:rPr>
      <w:rFonts w:ascii="Symbol" w:hAnsi="Symbol" w:cs="Symbol"/>
    </w:rPr>
  </w:style>
  <w:style w:type="character" w:customStyle="1" w:styleId="WW-WW8Num7z0">
    <w:name w:val="WW-WW8Num7z0"/>
    <w:uiPriority w:val="99"/>
    <w:rsid w:val="00D554D6"/>
    <w:rPr>
      <w:rFonts w:ascii="StarSymbol" w:eastAsia="Times New Roman" w:cs="StarSymbol"/>
    </w:rPr>
  </w:style>
  <w:style w:type="character" w:customStyle="1" w:styleId="WW-WW8Num8z0">
    <w:name w:val="WW-WW8Num8z0"/>
    <w:uiPriority w:val="99"/>
    <w:rsid w:val="00D554D6"/>
    <w:rPr>
      <w:rFonts w:ascii="Symbol" w:hAnsi="Symbol" w:cs="Symbol"/>
    </w:rPr>
  </w:style>
  <w:style w:type="character" w:customStyle="1" w:styleId="WW-WW8Num14z0">
    <w:name w:val="WW-WW8Num14z0"/>
    <w:uiPriority w:val="99"/>
    <w:rsid w:val="00D554D6"/>
    <w:rPr>
      <w:rFonts w:ascii="StarSymbol" w:eastAsia="Times New Roman" w:cs="StarSymbol"/>
    </w:rPr>
  </w:style>
  <w:style w:type="character" w:customStyle="1" w:styleId="WW-WW8Num16z0">
    <w:name w:val="WW-WW8Num16z0"/>
    <w:uiPriority w:val="99"/>
    <w:rsid w:val="00D554D6"/>
    <w:rPr>
      <w:rFonts w:ascii="Symbol" w:hAnsi="Symbol" w:cs="Symbol"/>
    </w:rPr>
  </w:style>
  <w:style w:type="character" w:customStyle="1" w:styleId="WW-WW8Num17z0">
    <w:name w:val="WW-WW8Num17z0"/>
    <w:uiPriority w:val="99"/>
    <w:rsid w:val="00D554D6"/>
    <w:rPr>
      <w:rFonts w:ascii="Symbol" w:hAnsi="Symbol" w:cs="Symbol"/>
    </w:rPr>
  </w:style>
  <w:style w:type="character" w:customStyle="1" w:styleId="WW-WW8Num18z0">
    <w:name w:val="WW-WW8Num18z0"/>
    <w:uiPriority w:val="99"/>
    <w:rsid w:val="00D554D6"/>
    <w:rPr>
      <w:rFonts w:ascii="Symbol" w:hAnsi="Symbol" w:cs="Symbol"/>
    </w:rPr>
  </w:style>
  <w:style w:type="character" w:customStyle="1" w:styleId="WW-WW8Num20z0">
    <w:name w:val="WW-WW8Num20z0"/>
    <w:uiPriority w:val="99"/>
    <w:rsid w:val="00D554D6"/>
    <w:rPr>
      <w:rFonts w:ascii="Symbol" w:hAnsi="Symbol" w:cs="Symbol"/>
    </w:rPr>
  </w:style>
  <w:style w:type="character" w:customStyle="1" w:styleId="WW-WW8Num27z0">
    <w:name w:val="WW-WW8Num27z0"/>
    <w:uiPriority w:val="99"/>
    <w:rsid w:val="00D554D6"/>
    <w:rPr>
      <w:rFonts w:ascii="Wingdings" w:hAnsi="Wingdings" w:cs="Wingdings"/>
      <w:b/>
      <w:bCs/>
      <w:color w:val="000000"/>
      <w:sz w:val="22"/>
      <w:szCs w:val="22"/>
    </w:rPr>
  </w:style>
  <w:style w:type="character" w:customStyle="1" w:styleId="WW-WW8Num28z0">
    <w:name w:val="WW-WW8Num28z0"/>
    <w:uiPriority w:val="99"/>
    <w:rsid w:val="00D554D6"/>
    <w:rPr>
      <w:rFonts w:ascii="Times New Roman" w:hAnsi="Times New Roman" w:cs="Times New Roman"/>
    </w:rPr>
  </w:style>
  <w:style w:type="character" w:customStyle="1" w:styleId="WW-WW8Num29z0">
    <w:name w:val="WW-WW8Num29z0"/>
    <w:uiPriority w:val="99"/>
    <w:rsid w:val="00D554D6"/>
    <w:rPr>
      <w:rFonts w:ascii="Times New Roman" w:hAnsi="Times New Roman" w:cs="Times New Roman"/>
    </w:rPr>
  </w:style>
  <w:style w:type="character" w:customStyle="1" w:styleId="WW-WW8Num30z0">
    <w:name w:val="WW-WW8Num30z0"/>
    <w:uiPriority w:val="99"/>
    <w:rsid w:val="00D554D6"/>
    <w:rPr>
      <w:rFonts w:ascii="Symbol" w:hAnsi="Symbol" w:cs="Symbol"/>
    </w:rPr>
  </w:style>
  <w:style w:type="character" w:customStyle="1" w:styleId="WW-WW8Num33z0">
    <w:name w:val="WW-WW8Num33z0"/>
    <w:uiPriority w:val="99"/>
    <w:rsid w:val="00D554D6"/>
    <w:rPr>
      <w:rFonts w:ascii="Symbol" w:hAnsi="Symbol" w:cs="Symbol"/>
    </w:rPr>
  </w:style>
  <w:style w:type="character" w:customStyle="1" w:styleId="WW-WW8Num34z0">
    <w:name w:val="WW-WW8Num34z0"/>
    <w:uiPriority w:val="99"/>
    <w:rsid w:val="00D554D6"/>
    <w:rPr>
      <w:rFonts w:ascii="Wingdings" w:hAnsi="Wingdings" w:cs="Wingdings"/>
      <w:b/>
      <w:bCs/>
    </w:rPr>
  </w:style>
  <w:style w:type="character" w:customStyle="1" w:styleId="WW-WW8Num35z0">
    <w:name w:val="WW-WW8Num35z0"/>
    <w:uiPriority w:val="99"/>
    <w:rsid w:val="00D554D6"/>
    <w:rPr>
      <w:rFonts w:ascii="Wingdings" w:hAnsi="Wingdings" w:cs="Wingdings"/>
    </w:rPr>
  </w:style>
  <w:style w:type="character" w:customStyle="1" w:styleId="WW-WW8Num36z0">
    <w:name w:val="WW-WW8Num36z0"/>
    <w:uiPriority w:val="99"/>
    <w:rsid w:val="00D554D6"/>
    <w:rPr>
      <w:rFonts w:ascii="Symbol" w:hAnsi="Symbol" w:cs="Symbol"/>
    </w:rPr>
  </w:style>
  <w:style w:type="character" w:customStyle="1" w:styleId="WW-WW8Num37z0">
    <w:name w:val="WW-WW8Num37z0"/>
    <w:uiPriority w:val="99"/>
    <w:rsid w:val="00D554D6"/>
    <w:rPr>
      <w:rFonts w:ascii="Symbol" w:hAnsi="Symbol" w:cs="Symbol"/>
    </w:rPr>
  </w:style>
  <w:style w:type="character" w:customStyle="1" w:styleId="WW-WW8Num39z0">
    <w:name w:val="WW-WW8Num39z0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5z0">
    <w:name w:val="WW-WW8Num45z0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6z0">
    <w:name w:val="WW-WW8Num46z0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8z0">
    <w:name w:val="WW-WW8Num48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49z0">
    <w:name w:val="WW-WW8Num49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0z0">
    <w:name w:val="WW-WW8Num50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1z0">
    <w:name w:val="WW-WW8Num51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2z0">
    <w:name w:val="WW-WW8Num52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3z0">
    <w:name w:val="WW-WW8Num53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4z0">
    <w:name w:val="WW-WW8Num54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5z0">
    <w:name w:val="WW-WW8Num55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6z0">
    <w:name w:val="WW-WW8Num56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7z0">
    <w:name w:val="WW-WW8Num57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8z0">
    <w:name w:val="WW-WW8Num58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9z0">
    <w:name w:val="WW-WW8Num59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Absatz-Standardschriftart11111111111">
    <w:name w:val="WW-Absatz-Standardschriftart11111111111"/>
    <w:uiPriority w:val="99"/>
    <w:rsid w:val="00D554D6"/>
  </w:style>
  <w:style w:type="character" w:customStyle="1" w:styleId="WW-WW8Num4z01">
    <w:name w:val="WW-WW8Num4z01"/>
    <w:uiPriority w:val="99"/>
    <w:rsid w:val="00D554D6"/>
    <w:rPr>
      <w:rFonts w:ascii="Symbol" w:hAnsi="Symbol" w:cs="Symbol"/>
    </w:rPr>
  </w:style>
  <w:style w:type="character" w:customStyle="1" w:styleId="WW-WW8Num7z01">
    <w:name w:val="WW-WW8Num7z01"/>
    <w:uiPriority w:val="99"/>
    <w:rsid w:val="00D554D6"/>
    <w:rPr>
      <w:rFonts w:ascii="StarSymbol" w:eastAsia="Times New Roman" w:cs="StarSymbol"/>
    </w:rPr>
  </w:style>
  <w:style w:type="character" w:customStyle="1" w:styleId="WW-WW8Num8z01">
    <w:name w:val="WW-WW8Num8z01"/>
    <w:uiPriority w:val="99"/>
    <w:rsid w:val="00D554D6"/>
    <w:rPr>
      <w:rFonts w:ascii="Symbol" w:hAnsi="Symbol" w:cs="Symbol"/>
    </w:rPr>
  </w:style>
  <w:style w:type="character" w:customStyle="1" w:styleId="WW-WW8Num14z01">
    <w:name w:val="WW-WW8Num14z01"/>
    <w:uiPriority w:val="99"/>
    <w:rsid w:val="00D554D6"/>
    <w:rPr>
      <w:rFonts w:ascii="StarSymbol" w:eastAsia="Times New Roman" w:cs="StarSymbol"/>
    </w:rPr>
  </w:style>
  <w:style w:type="character" w:customStyle="1" w:styleId="WW-WW8Num16z01">
    <w:name w:val="WW-WW8Num16z01"/>
    <w:uiPriority w:val="99"/>
    <w:rsid w:val="00D554D6"/>
    <w:rPr>
      <w:rFonts w:ascii="Symbol" w:hAnsi="Symbol" w:cs="Symbol"/>
    </w:rPr>
  </w:style>
  <w:style w:type="character" w:customStyle="1" w:styleId="WW-WW8Num17z01">
    <w:name w:val="WW-WW8Num17z01"/>
    <w:uiPriority w:val="99"/>
    <w:rsid w:val="00D554D6"/>
    <w:rPr>
      <w:rFonts w:ascii="Symbol" w:hAnsi="Symbol" w:cs="Symbol"/>
    </w:rPr>
  </w:style>
  <w:style w:type="character" w:customStyle="1" w:styleId="WW-WW8Num18z01">
    <w:name w:val="WW-WW8Num18z01"/>
    <w:uiPriority w:val="99"/>
    <w:rsid w:val="00D554D6"/>
    <w:rPr>
      <w:rFonts w:ascii="Symbol" w:hAnsi="Symbol" w:cs="Symbol"/>
    </w:rPr>
  </w:style>
  <w:style w:type="character" w:customStyle="1" w:styleId="WW-WW8Num20z01">
    <w:name w:val="WW-WW8Num20z01"/>
    <w:uiPriority w:val="99"/>
    <w:rsid w:val="00D554D6"/>
    <w:rPr>
      <w:rFonts w:ascii="Symbol" w:hAnsi="Symbol" w:cs="Symbol"/>
    </w:rPr>
  </w:style>
  <w:style w:type="character" w:customStyle="1" w:styleId="WW-WW8Num27z01">
    <w:name w:val="WW-WW8Num27z01"/>
    <w:uiPriority w:val="99"/>
    <w:rsid w:val="00D554D6"/>
    <w:rPr>
      <w:rFonts w:ascii="Wingdings" w:hAnsi="Wingdings" w:cs="Wingdings"/>
      <w:b/>
      <w:bCs/>
      <w:color w:val="000000"/>
      <w:sz w:val="22"/>
      <w:szCs w:val="22"/>
    </w:rPr>
  </w:style>
  <w:style w:type="character" w:customStyle="1" w:styleId="WW-WW8Num28z01">
    <w:name w:val="WW-WW8Num28z01"/>
    <w:uiPriority w:val="99"/>
    <w:rsid w:val="00D554D6"/>
    <w:rPr>
      <w:rFonts w:ascii="Times New Roman" w:hAnsi="Times New Roman" w:cs="Times New Roman"/>
    </w:rPr>
  </w:style>
  <w:style w:type="character" w:customStyle="1" w:styleId="WW-WW8Num29z01">
    <w:name w:val="WW-WW8Num29z01"/>
    <w:uiPriority w:val="99"/>
    <w:rsid w:val="00D554D6"/>
    <w:rPr>
      <w:rFonts w:ascii="Times New Roman" w:hAnsi="Times New Roman" w:cs="Times New Roman"/>
    </w:rPr>
  </w:style>
  <w:style w:type="character" w:customStyle="1" w:styleId="WW-WW8Num30z01">
    <w:name w:val="WW-WW8Num30z01"/>
    <w:uiPriority w:val="99"/>
    <w:rsid w:val="00D554D6"/>
    <w:rPr>
      <w:rFonts w:ascii="Symbol" w:hAnsi="Symbol" w:cs="Symbol"/>
    </w:rPr>
  </w:style>
  <w:style w:type="character" w:customStyle="1" w:styleId="WW-WW8Num33z01">
    <w:name w:val="WW-WW8Num33z01"/>
    <w:uiPriority w:val="99"/>
    <w:rsid w:val="00D554D6"/>
    <w:rPr>
      <w:rFonts w:ascii="Symbol" w:hAnsi="Symbol" w:cs="Symbol"/>
    </w:rPr>
  </w:style>
  <w:style w:type="character" w:customStyle="1" w:styleId="WW-WW8Num34z01">
    <w:name w:val="WW-WW8Num34z01"/>
    <w:uiPriority w:val="99"/>
    <w:rsid w:val="00D554D6"/>
    <w:rPr>
      <w:rFonts w:ascii="Wingdings" w:hAnsi="Wingdings" w:cs="Wingdings"/>
      <w:b/>
      <w:bCs/>
    </w:rPr>
  </w:style>
  <w:style w:type="character" w:customStyle="1" w:styleId="WW-WW8Num35z01">
    <w:name w:val="WW-WW8Num35z01"/>
    <w:uiPriority w:val="99"/>
    <w:rsid w:val="00D554D6"/>
    <w:rPr>
      <w:rFonts w:ascii="Wingdings" w:hAnsi="Wingdings" w:cs="Wingdings"/>
    </w:rPr>
  </w:style>
  <w:style w:type="character" w:customStyle="1" w:styleId="WW-WW8Num36z01">
    <w:name w:val="WW-WW8Num36z01"/>
    <w:uiPriority w:val="99"/>
    <w:rsid w:val="00D554D6"/>
    <w:rPr>
      <w:rFonts w:ascii="Symbol" w:hAnsi="Symbol" w:cs="Symbol"/>
    </w:rPr>
  </w:style>
  <w:style w:type="character" w:customStyle="1" w:styleId="WW-WW8Num37z01">
    <w:name w:val="WW-WW8Num37z01"/>
    <w:uiPriority w:val="99"/>
    <w:rsid w:val="00D554D6"/>
    <w:rPr>
      <w:rFonts w:ascii="Symbol" w:hAnsi="Symbol" w:cs="Symbol"/>
    </w:rPr>
  </w:style>
  <w:style w:type="character" w:customStyle="1" w:styleId="WW-WW8Num39z01">
    <w:name w:val="WW-WW8Num39z01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5z01">
    <w:name w:val="WW-WW8Num45z01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6z01">
    <w:name w:val="WW-WW8Num46z01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8z01">
    <w:name w:val="WW-WW8Num48z0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49z01">
    <w:name w:val="WW-WW8Num49z0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0z01">
    <w:name w:val="WW-WW8Num50z0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1z01">
    <w:name w:val="WW-WW8Num51z0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2z01">
    <w:name w:val="WW-WW8Num52z0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3z01">
    <w:name w:val="WW-WW8Num53z0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4z01">
    <w:name w:val="WW-WW8Num54z0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5z01">
    <w:name w:val="WW-WW8Num55z0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6z01">
    <w:name w:val="WW-WW8Num56z0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7z01">
    <w:name w:val="WW-WW8Num57z0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8z01">
    <w:name w:val="WW-WW8Num58z0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9z01">
    <w:name w:val="WW-WW8Num59z0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Absatz-Standardschriftart111111111111">
    <w:name w:val="WW-Absatz-Standardschriftart111111111111"/>
    <w:uiPriority w:val="99"/>
    <w:rsid w:val="00D554D6"/>
  </w:style>
  <w:style w:type="character" w:customStyle="1" w:styleId="WW-WW8Num4z011">
    <w:name w:val="WW-WW8Num4z011"/>
    <w:uiPriority w:val="99"/>
    <w:rsid w:val="00D554D6"/>
    <w:rPr>
      <w:rFonts w:ascii="Symbol" w:hAnsi="Symbol" w:cs="Symbol"/>
    </w:rPr>
  </w:style>
  <w:style w:type="character" w:customStyle="1" w:styleId="WW-WW8Num7z011">
    <w:name w:val="WW-WW8Num7z011"/>
    <w:uiPriority w:val="99"/>
    <w:rsid w:val="00D554D6"/>
    <w:rPr>
      <w:rFonts w:ascii="StarSymbol" w:eastAsia="Times New Roman" w:cs="StarSymbol"/>
    </w:rPr>
  </w:style>
  <w:style w:type="character" w:customStyle="1" w:styleId="WW-WW8Num8z011">
    <w:name w:val="WW-WW8Num8z011"/>
    <w:uiPriority w:val="99"/>
    <w:rsid w:val="00D554D6"/>
    <w:rPr>
      <w:rFonts w:ascii="Symbol" w:hAnsi="Symbol" w:cs="Symbol"/>
    </w:rPr>
  </w:style>
  <w:style w:type="character" w:customStyle="1" w:styleId="WW-WW8Num14z011">
    <w:name w:val="WW-WW8Num14z011"/>
    <w:uiPriority w:val="99"/>
    <w:rsid w:val="00D554D6"/>
    <w:rPr>
      <w:rFonts w:ascii="StarSymbol" w:eastAsia="Times New Roman" w:cs="StarSymbol"/>
    </w:rPr>
  </w:style>
  <w:style w:type="character" w:customStyle="1" w:styleId="WW-WW8Num16z011">
    <w:name w:val="WW-WW8Num16z011"/>
    <w:uiPriority w:val="99"/>
    <w:rsid w:val="00D554D6"/>
    <w:rPr>
      <w:rFonts w:ascii="Symbol" w:hAnsi="Symbol" w:cs="Symbol"/>
    </w:rPr>
  </w:style>
  <w:style w:type="character" w:customStyle="1" w:styleId="WW-WW8Num17z011">
    <w:name w:val="WW-WW8Num17z011"/>
    <w:uiPriority w:val="99"/>
    <w:rsid w:val="00D554D6"/>
    <w:rPr>
      <w:rFonts w:ascii="Symbol" w:hAnsi="Symbol" w:cs="Symbol"/>
    </w:rPr>
  </w:style>
  <w:style w:type="character" w:customStyle="1" w:styleId="WW-WW8Num18z011">
    <w:name w:val="WW-WW8Num18z011"/>
    <w:uiPriority w:val="99"/>
    <w:rsid w:val="00D554D6"/>
    <w:rPr>
      <w:rFonts w:ascii="Symbol" w:hAnsi="Symbol" w:cs="Symbol"/>
    </w:rPr>
  </w:style>
  <w:style w:type="character" w:customStyle="1" w:styleId="WW-WW8Num20z011">
    <w:name w:val="WW-WW8Num20z011"/>
    <w:uiPriority w:val="99"/>
    <w:rsid w:val="00D554D6"/>
    <w:rPr>
      <w:rFonts w:ascii="Symbol" w:hAnsi="Symbol" w:cs="Symbol"/>
    </w:rPr>
  </w:style>
  <w:style w:type="character" w:customStyle="1" w:styleId="WW-WW8Num27z011">
    <w:name w:val="WW-WW8Num27z011"/>
    <w:uiPriority w:val="99"/>
    <w:rsid w:val="00D554D6"/>
    <w:rPr>
      <w:rFonts w:ascii="Wingdings" w:hAnsi="Wingdings" w:cs="Wingdings"/>
      <w:b/>
      <w:bCs/>
      <w:color w:val="000000"/>
      <w:sz w:val="22"/>
      <w:szCs w:val="22"/>
    </w:rPr>
  </w:style>
  <w:style w:type="character" w:customStyle="1" w:styleId="WW-WW8Num28z011">
    <w:name w:val="WW-WW8Num28z011"/>
    <w:uiPriority w:val="99"/>
    <w:rsid w:val="00D554D6"/>
    <w:rPr>
      <w:rFonts w:ascii="Times New Roman" w:hAnsi="Times New Roman" w:cs="Times New Roman"/>
    </w:rPr>
  </w:style>
  <w:style w:type="character" w:customStyle="1" w:styleId="WW-WW8Num29z011">
    <w:name w:val="WW-WW8Num29z011"/>
    <w:uiPriority w:val="99"/>
    <w:rsid w:val="00D554D6"/>
    <w:rPr>
      <w:rFonts w:ascii="Times New Roman" w:hAnsi="Times New Roman" w:cs="Times New Roman"/>
    </w:rPr>
  </w:style>
  <w:style w:type="character" w:customStyle="1" w:styleId="WW-WW8Num30z011">
    <w:name w:val="WW-WW8Num30z011"/>
    <w:uiPriority w:val="99"/>
    <w:rsid w:val="00D554D6"/>
    <w:rPr>
      <w:rFonts w:ascii="Symbol" w:hAnsi="Symbol" w:cs="Symbol"/>
    </w:rPr>
  </w:style>
  <w:style w:type="character" w:customStyle="1" w:styleId="WW-WW8Num33z011">
    <w:name w:val="WW-WW8Num33z011"/>
    <w:uiPriority w:val="99"/>
    <w:rsid w:val="00D554D6"/>
    <w:rPr>
      <w:rFonts w:ascii="Symbol" w:hAnsi="Symbol" w:cs="Symbol"/>
    </w:rPr>
  </w:style>
  <w:style w:type="character" w:customStyle="1" w:styleId="WW-WW8Num34z011">
    <w:name w:val="WW-WW8Num34z011"/>
    <w:uiPriority w:val="99"/>
    <w:rsid w:val="00D554D6"/>
    <w:rPr>
      <w:rFonts w:ascii="Wingdings" w:hAnsi="Wingdings" w:cs="Wingdings"/>
      <w:b/>
      <w:bCs/>
    </w:rPr>
  </w:style>
  <w:style w:type="character" w:customStyle="1" w:styleId="WW-WW8Num35z011">
    <w:name w:val="WW-WW8Num35z011"/>
    <w:uiPriority w:val="99"/>
    <w:rsid w:val="00D554D6"/>
    <w:rPr>
      <w:rFonts w:ascii="Wingdings" w:hAnsi="Wingdings" w:cs="Wingdings"/>
    </w:rPr>
  </w:style>
  <w:style w:type="character" w:customStyle="1" w:styleId="WW-WW8Num36z011">
    <w:name w:val="WW-WW8Num36z011"/>
    <w:uiPriority w:val="99"/>
    <w:rsid w:val="00D554D6"/>
    <w:rPr>
      <w:rFonts w:ascii="Symbol" w:hAnsi="Symbol" w:cs="Symbol"/>
    </w:rPr>
  </w:style>
  <w:style w:type="character" w:customStyle="1" w:styleId="WW-WW8Num37z011">
    <w:name w:val="WW-WW8Num37z011"/>
    <w:uiPriority w:val="99"/>
    <w:rsid w:val="00D554D6"/>
    <w:rPr>
      <w:rFonts w:ascii="Symbol" w:hAnsi="Symbol" w:cs="Symbol"/>
    </w:rPr>
  </w:style>
  <w:style w:type="character" w:customStyle="1" w:styleId="WW-WW8Num39z011">
    <w:name w:val="WW-WW8Num39z011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5z011">
    <w:name w:val="WW-WW8Num45z011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6z011">
    <w:name w:val="WW-WW8Num46z011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8z011">
    <w:name w:val="WW-WW8Num48z0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49z011">
    <w:name w:val="WW-WW8Num49z0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0z011">
    <w:name w:val="WW-WW8Num50z0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1z011">
    <w:name w:val="WW-WW8Num51z0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2z011">
    <w:name w:val="WW-WW8Num52z0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3z011">
    <w:name w:val="WW-WW8Num53z0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4z011">
    <w:name w:val="WW-WW8Num54z0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5z011">
    <w:name w:val="WW-WW8Num55z0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6z011">
    <w:name w:val="WW-WW8Num56z0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7z011">
    <w:name w:val="WW-WW8Num57z0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8z011">
    <w:name w:val="WW-WW8Num58z0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9z011">
    <w:name w:val="WW-WW8Num59z0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Absatz-Standardschriftart1111111111111">
    <w:name w:val="WW-Absatz-Standardschriftart1111111111111"/>
    <w:uiPriority w:val="99"/>
    <w:rsid w:val="00D554D6"/>
  </w:style>
  <w:style w:type="character" w:customStyle="1" w:styleId="WW-WW8Num4z0111">
    <w:name w:val="WW-WW8Num4z0111"/>
    <w:uiPriority w:val="99"/>
    <w:rsid w:val="00D554D6"/>
    <w:rPr>
      <w:rFonts w:ascii="Symbol" w:hAnsi="Symbol" w:cs="Symbol"/>
    </w:rPr>
  </w:style>
  <w:style w:type="character" w:customStyle="1" w:styleId="WW-WW8Num7z0111">
    <w:name w:val="WW-WW8Num7z0111"/>
    <w:uiPriority w:val="99"/>
    <w:rsid w:val="00D554D6"/>
    <w:rPr>
      <w:rFonts w:ascii="StarSymbol" w:eastAsia="Times New Roman" w:cs="StarSymbol"/>
    </w:rPr>
  </w:style>
  <w:style w:type="character" w:customStyle="1" w:styleId="WW-WW8Num8z0111">
    <w:name w:val="WW-WW8Num8z0111"/>
    <w:uiPriority w:val="99"/>
    <w:rsid w:val="00D554D6"/>
    <w:rPr>
      <w:rFonts w:ascii="Symbol" w:hAnsi="Symbol" w:cs="Symbol"/>
    </w:rPr>
  </w:style>
  <w:style w:type="character" w:customStyle="1" w:styleId="WW-WW8Num14z0111">
    <w:name w:val="WW-WW8Num14z0111"/>
    <w:uiPriority w:val="99"/>
    <w:rsid w:val="00D554D6"/>
    <w:rPr>
      <w:rFonts w:ascii="StarSymbol" w:eastAsia="Times New Roman" w:cs="StarSymbol"/>
    </w:rPr>
  </w:style>
  <w:style w:type="character" w:customStyle="1" w:styleId="WW-WW8Num16z0111">
    <w:name w:val="WW-WW8Num16z0111"/>
    <w:uiPriority w:val="99"/>
    <w:rsid w:val="00D554D6"/>
    <w:rPr>
      <w:rFonts w:ascii="Symbol" w:hAnsi="Symbol" w:cs="Symbol"/>
    </w:rPr>
  </w:style>
  <w:style w:type="character" w:customStyle="1" w:styleId="WW-WW8Num17z0111">
    <w:name w:val="WW-WW8Num17z0111"/>
    <w:uiPriority w:val="99"/>
    <w:rsid w:val="00D554D6"/>
    <w:rPr>
      <w:rFonts w:ascii="Symbol" w:hAnsi="Symbol" w:cs="Symbol"/>
    </w:rPr>
  </w:style>
  <w:style w:type="character" w:customStyle="1" w:styleId="WW-WW8Num18z0111">
    <w:name w:val="WW-WW8Num18z0111"/>
    <w:uiPriority w:val="99"/>
    <w:rsid w:val="00D554D6"/>
    <w:rPr>
      <w:rFonts w:ascii="Symbol" w:hAnsi="Symbol" w:cs="Symbol"/>
    </w:rPr>
  </w:style>
  <w:style w:type="character" w:customStyle="1" w:styleId="WW-WW8Num20z0111">
    <w:name w:val="WW-WW8Num20z0111"/>
    <w:uiPriority w:val="99"/>
    <w:rsid w:val="00D554D6"/>
    <w:rPr>
      <w:rFonts w:ascii="Symbol" w:hAnsi="Symbol" w:cs="Symbol"/>
    </w:rPr>
  </w:style>
  <w:style w:type="character" w:customStyle="1" w:styleId="WW-WW8Num27z0111">
    <w:name w:val="WW-WW8Num27z0111"/>
    <w:uiPriority w:val="99"/>
    <w:rsid w:val="00D554D6"/>
    <w:rPr>
      <w:rFonts w:ascii="Wingdings" w:hAnsi="Wingdings" w:cs="Wingdings"/>
      <w:b/>
      <w:bCs/>
      <w:color w:val="000000"/>
      <w:sz w:val="22"/>
      <w:szCs w:val="22"/>
    </w:rPr>
  </w:style>
  <w:style w:type="character" w:customStyle="1" w:styleId="WW-WW8Num28z0111">
    <w:name w:val="WW-WW8Num28z0111"/>
    <w:uiPriority w:val="99"/>
    <w:rsid w:val="00D554D6"/>
    <w:rPr>
      <w:rFonts w:ascii="Times New Roman" w:hAnsi="Times New Roman" w:cs="Times New Roman"/>
    </w:rPr>
  </w:style>
  <w:style w:type="character" w:customStyle="1" w:styleId="WW-WW8Num29z0111">
    <w:name w:val="WW-WW8Num29z0111"/>
    <w:uiPriority w:val="99"/>
    <w:rsid w:val="00D554D6"/>
    <w:rPr>
      <w:rFonts w:ascii="Times New Roman" w:hAnsi="Times New Roman" w:cs="Times New Roman"/>
    </w:rPr>
  </w:style>
  <w:style w:type="character" w:customStyle="1" w:styleId="WW-WW8Num30z0111">
    <w:name w:val="WW-WW8Num30z0111"/>
    <w:uiPriority w:val="99"/>
    <w:rsid w:val="00D554D6"/>
    <w:rPr>
      <w:rFonts w:ascii="Symbol" w:hAnsi="Symbol" w:cs="Symbol"/>
    </w:rPr>
  </w:style>
  <w:style w:type="character" w:customStyle="1" w:styleId="WW-WW8Num33z0111">
    <w:name w:val="WW-WW8Num33z0111"/>
    <w:uiPriority w:val="99"/>
    <w:rsid w:val="00D554D6"/>
    <w:rPr>
      <w:rFonts w:ascii="Symbol" w:hAnsi="Symbol" w:cs="Symbol"/>
    </w:rPr>
  </w:style>
  <w:style w:type="character" w:customStyle="1" w:styleId="WW-WW8Num34z0111">
    <w:name w:val="WW-WW8Num34z0111"/>
    <w:uiPriority w:val="99"/>
    <w:rsid w:val="00D554D6"/>
    <w:rPr>
      <w:rFonts w:ascii="Wingdings" w:hAnsi="Wingdings" w:cs="Wingdings"/>
      <w:b/>
      <w:bCs/>
    </w:rPr>
  </w:style>
  <w:style w:type="character" w:customStyle="1" w:styleId="WW-WW8Num35z0111">
    <w:name w:val="WW-WW8Num35z0111"/>
    <w:uiPriority w:val="99"/>
    <w:rsid w:val="00D554D6"/>
    <w:rPr>
      <w:rFonts w:ascii="Wingdings" w:hAnsi="Wingdings" w:cs="Wingdings"/>
    </w:rPr>
  </w:style>
  <w:style w:type="character" w:customStyle="1" w:styleId="WW-WW8Num36z0111">
    <w:name w:val="WW-WW8Num36z0111"/>
    <w:uiPriority w:val="99"/>
    <w:rsid w:val="00D554D6"/>
    <w:rPr>
      <w:rFonts w:ascii="Symbol" w:hAnsi="Symbol" w:cs="Symbol"/>
    </w:rPr>
  </w:style>
  <w:style w:type="character" w:customStyle="1" w:styleId="WW-WW8Num37z0111">
    <w:name w:val="WW-WW8Num37z0111"/>
    <w:uiPriority w:val="99"/>
    <w:rsid w:val="00D554D6"/>
    <w:rPr>
      <w:rFonts w:ascii="Symbol" w:hAnsi="Symbol" w:cs="Symbol"/>
    </w:rPr>
  </w:style>
  <w:style w:type="character" w:customStyle="1" w:styleId="WW-WW8Num39z0111">
    <w:name w:val="WW-WW8Num39z0111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5z0111">
    <w:name w:val="WW-WW8Num45z0111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6z0111">
    <w:name w:val="WW-WW8Num46z0111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8z0111">
    <w:name w:val="WW-WW8Num48z0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49z0111">
    <w:name w:val="WW-WW8Num49z0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0z0111">
    <w:name w:val="WW-WW8Num50z0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1z0111">
    <w:name w:val="WW-WW8Num51z0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2z0111">
    <w:name w:val="WW-WW8Num52z0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3z0111">
    <w:name w:val="WW-WW8Num53z0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4z0111">
    <w:name w:val="WW-WW8Num54z0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5z0111">
    <w:name w:val="WW-WW8Num55z0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6z0111">
    <w:name w:val="WW-WW8Num56z0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7z0111">
    <w:name w:val="WW-WW8Num57z0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8z0111">
    <w:name w:val="WW-WW8Num58z0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9z0111">
    <w:name w:val="WW-WW8Num59z0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Absatz-Standardschriftart11111111111111">
    <w:name w:val="WW-Absatz-Standardschriftart11111111111111"/>
    <w:uiPriority w:val="99"/>
    <w:rsid w:val="00D554D6"/>
  </w:style>
  <w:style w:type="character" w:customStyle="1" w:styleId="WW-WW8Num4z01111">
    <w:name w:val="WW-WW8Num4z01111"/>
    <w:uiPriority w:val="99"/>
    <w:rsid w:val="00D554D6"/>
    <w:rPr>
      <w:rFonts w:ascii="Symbol" w:hAnsi="Symbol" w:cs="Symbol"/>
    </w:rPr>
  </w:style>
  <w:style w:type="character" w:customStyle="1" w:styleId="WW-WW8Num7z01111">
    <w:name w:val="WW-WW8Num7z01111"/>
    <w:uiPriority w:val="99"/>
    <w:rsid w:val="00D554D6"/>
    <w:rPr>
      <w:rFonts w:ascii="StarSymbol" w:eastAsia="Times New Roman" w:cs="StarSymbol"/>
    </w:rPr>
  </w:style>
  <w:style w:type="character" w:customStyle="1" w:styleId="WW-WW8Num8z01111">
    <w:name w:val="WW-WW8Num8z01111"/>
    <w:uiPriority w:val="99"/>
    <w:rsid w:val="00D554D6"/>
    <w:rPr>
      <w:rFonts w:ascii="Symbol" w:hAnsi="Symbol" w:cs="Symbol"/>
    </w:rPr>
  </w:style>
  <w:style w:type="character" w:customStyle="1" w:styleId="WW-WW8Num14z01111">
    <w:name w:val="WW-WW8Num14z01111"/>
    <w:uiPriority w:val="99"/>
    <w:rsid w:val="00D554D6"/>
    <w:rPr>
      <w:rFonts w:ascii="StarSymbol" w:eastAsia="Times New Roman" w:cs="StarSymbol"/>
    </w:rPr>
  </w:style>
  <w:style w:type="character" w:customStyle="1" w:styleId="WW-WW8Num16z01111">
    <w:name w:val="WW-WW8Num16z01111"/>
    <w:uiPriority w:val="99"/>
    <w:rsid w:val="00D554D6"/>
    <w:rPr>
      <w:rFonts w:ascii="Symbol" w:hAnsi="Symbol" w:cs="Symbol"/>
    </w:rPr>
  </w:style>
  <w:style w:type="character" w:customStyle="1" w:styleId="WW-WW8Num17z01111">
    <w:name w:val="WW-WW8Num17z01111"/>
    <w:uiPriority w:val="99"/>
    <w:rsid w:val="00D554D6"/>
    <w:rPr>
      <w:rFonts w:ascii="Symbol" w:hAnsi="Symbol" w:cs="Symbol"/>
    </w:rPr>
  </w:style>
  <w:style w:type="character" w:customStyle="1" w:styleId="WW-WW8Num18z01111">
    <w:name w:val="WW-WW8Num18z01111"/>
    <w:uiPriority w:val="99"/>
    <w:rsid w:val="00D554D6"/>
    <w:rPr>
      <w:rFonts w:ascii="Symbol" w:hAnsi="Symbol" w:cs="Symbol"/>
    </w:rPr>
  </w:style>
  <w:style w:type="character" w:customStyle="1" w:styleId="WW-WW8Num20z01111">
    <w:name w:val="WW-WW8Num20z01111"/>
    <w:uiPriority w:val="99"/>
    <w:rsid w:val="00D554D6"/>
    <w:rPr>
      <w:rFonts w:ascii="Symbol" w:hAnsi="Symbol" w:cs="Symbol"/>
    </w:rPr>
  </w:style>
  <w:style w:type="character" w:customStyle="1" w:styleId="WW-WW8Num28z01111">
    <w:name w:val="WW-WW8Num28z01111"/>
    <w:uiPriority w:val="99"/>
    <w:rsid w:val="00D554D6"/>
    <w:rPr>
      <w:rFonts w:ascii="Wingdings" w:hAnsi="Wingdings" w:cs="Wingdings"/>
      <w:b/>
      <w:bCs/>
      <w:color w:val="000000"/>
      <w:sz w:val="22"/>
      <w:szCs w:val="22"/>
    </w:rPr>
  </w:style>
  <w:style w:type="character" w:customStyle="1" w:styleId="WW-WW8Num29z01111">
    <w:name w:val="WW-WW8Num29z01111"/>
    <w:uiPriority w:val="99"/>
    <w:rsid w:val="00D554D6"/>
    <w:rPr>
      <w:rFonts w:ascii="Times New Roman" w:hAnsi="Times New Roman" w:cs="Times New Roman"/>
    </w:rPr>
  </w:style>
  <w:style w:type="character" w:customStyle="1" w:styleId="WW-WW8Num30z01111">
    <w:name w:val="WW-WW8Num30z01111"/>
    <w:uiPriority w:val="99"/>
    <w:rsid w:val="00D554D6"/>
    <w:rPr>
      <w:rFonts w:ascii="Times New Roman" w:hAnsi="Times New Roman" w:cs="Times New Roman"/>
    </w:rPr>
  </w:style>
  <w:style w:type="character" w:customStyle="1" w:styleId="WW8Num31z0">
    <w:name w:val="WW8Num31z0"/>
    <w:uiPriority w:val="99"/>
    <w:rsid w:val="00D554D6"/>
    <w:rPr>
      <w:rFonts w:ascii="Symbol" w:hAnsi="Symbol" w:cs="Symbol"/>
    </w:rPr>
  </w:style>
  <w:style w:type="character" w:customStyle="1" w:styleId="WW-WW8Num34z01111">
    <w:name w:val="WW-WW8Num34z01111"/>
    <w:uiPriority w:val="99"/>
    <w:rsid w:val="00D554D6"/>
    <w:rPr>
      <w:rFonts w:ascii="Symbol" w:hAnsi="Symbol" w:cs="Symbol"/>
    </w:rPr>
  </w:style>
  <w:style w:type="character" w:customStyle="1" w:styleId="WW-WW8Num35z01111">
    <w:name w:val="WW-WW8Num35z01111"/>
    <w:uiPriority w:val="99"/>
    <w:rsid w:val="00D554D6"/>
    <w:rPr>
      <w:rFonts w:ascii="Wingdings" w:hAnsi="Wingdings" w:cs="Wingdings"/>
      <w:b/>
      <w:bCs/>
    </w:rPr>
  </w:style>
  <w:style w:type="character" w:customStyle="1" w:styleId="WW-WW8Num36z01111">
    <w:name w:val="WW-WW8Num36z01111"/>
    <w:uiPriority w:val="99"/>
    <w:rsid w:val="00D554D6"/>
    <w:rPr>
      <w:rFonts w:ascii="Wingdings" w:hAnsi="Wingdings" w:cs="Wingdings"/>
    </w:rPr>
  </w:style>
  <w:style w:type="character" w:customStyle="1" w:styleId="WW-WW8Num37z01111">
    <w:name w:val="WW-WW8Num37z01111"/>
    <w:uiPriority w:val="99"/>
    <w:rsid w:val="00D554D6"/>
    <w:rPr>
      <w:rFonts w:ascii="Symbol" w:hAnsi="Symbol" w:cs="Symbol"/>
    </w:rPr>
  </w:style>
  <w:style w:type="character" w:customStyle="1" w:styleId="WW8Num38z0">
    <w:name w:val="WW8Num38z0"/>
    <w:uiPriority w:val="99"/>
    <w:rsid w:val="00D554D6"/>
    <w:rPr>
      <w:rFonts w:ascii="Symbol" w:hAnsi="Symbol" w:cs="Symbol"/>
    </w:rPr>
  </w:style>
  <w:style w:type="character" w:customStyle="1" w:styleId="WW8Num40z0">
    <w:name w:val="WW8Num40z0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6z01111">
    <w:name w:val="WW-WW8Num46z01111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8Num47z0">
    <w:name w:val="WW8Num47z0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9z01111">
    <w:name w:val="WW-WW8Num49z0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0z01111">
    <w:name w:val="WW-WW8Num50z0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1z01111">
    <w:name w:val="WW-WW8Num51z0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2z01111">
    <w:name w:val="WW-WW8Num52z0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3z01111">
    <w:name w:val="WW-WW8Num53z0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4z01111">
    <w:name w:val="WW-WW8Num54z0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5z01111">
    <w:name w:val="WW-WW8Num55z0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6z01111">
    <w:name w:val="WW-WW8Num56z0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7z01111">
    <w:name w:val="WW-WW8Num57z0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8z01111">
    <w:name w:val="WW-WW8Num58z0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9z01111">
    <w:name w:val="WW-WW8Num59z0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60z0">
    <w:name w:val="WW8Num60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Absatz-Standardschriftart111111111111111">
    <w:name w:val="WW-Absatz-Standardschriftart111111111111111"/>
    <w:uiPriority w:val="99"/>
    <w:rsid w:val="00D554D6"/>
  </w:style>
  <w:style w:type="character" w:customStyle="1" w:styleId="WW-WW8Num4z011111">
    <w:name w:val="WW-WW8Num4z011111"/>
    <w:uiPriority w:val="99"/>
    <w:rsid w:val="00D554D6"/>
    <w:rPr>
      <w:rFonts w:ascii="Symbol" w:hAnsi="Symbol" w:cs="Symbol"/>
    </w:rPr>
  </w:style>
  <w:style w:type="character" w:customStyle="1" w:styleId="WW-WW8Num7z011111">
    <w:name w:val="WW-WW8Num7z011111"/>
    <w:uiPriority w:val="99"/>
    <w:rsid w:val="00D554D6"/>
    <w:rPr>
      <w:rFonts w:ascii="StarSymbol" w:eastAsia="Times New Roman" w:cs="StarSymbol"/>
    </w:rPr>
  </w:style>
  <w:style w:type="character" w:customStyle="1" w:styleId="WW-WW8Num8z011111">
    <w:name w:val="WW-WW8Num8z011111"/>
    <w:uiPriority w:val="99"/>
    <w:rsid w:val="00D554D6"/>
    <w:rPr>
      <w:rFonts w:ascii="Symbol" w:hAnsi="Symbol" w:cs="Symbol"/>
    </w:rPr>
  </w:style>
  <w:style w:type="character" w:customStyle="1" w:styleId="WW8Num15z0">
    <w:name w:val="WW8Num15z0"/>
    <w:uiPriority w:val="99"/>
    <w:rsid w:val="00D554D6"/>
    <w:rPr>
      <w:rFonts w:ascii="StarSymbol" w:eastAsia="Times New Roman" w:cs="StarSymbol"/>
    </w:rPr>
  </w:style>
  <w:style w:type="character" w:customStyle="1" w:styleId="WW-WW8Num17z011111">
    <w:name w:val="WW-WW8Num17z011111"/>
    <w:uiPriority w:val="99"/>
    <w:rsid w:val="00D554D6"/>
    <w:rPr>
      <w:rFonts w:ascii="Symbol" w:hAnsi="Symbol" w:cs="Symbol"/>
    </w:rPr>
  </w:style>
  <w:style w:type="character" w:customStyle="1" w:styleId="WW-WW8Num18z011111">
    <w:name w:val="WW-WW8Num18z011111"/>
    <w:uiPriority w:val="99"/>
    <w:rsid w:val="00D554D6"/>
    <w:rPr>
      <w:rFonts w:ascii="Symbol" w:hAnsi="Symbol" w:cs="Symbol"/>
    </w:rPr>
  </w:style>
  <w:style w:type="character" w:customStyle="1" w:styleId="WW8Num19z0">
    <w:name w:val="WW8Num19z0"/>
    <w:uiPriority w:val="99"/>
    <w:rsid w:val="00D554D6"/>
    <w:rPr>
      <w:rFonts w:ascii="Symbol" w:hAnsi="Symbol" w:cs="Symbol"/>
    </w:rPr>
  </w:style>
  <w:style w:type="character" w:customStyle="1" w:styleId="WW8Num21z0">
    <w:name w:val="WW8Num21z0"/>
    <w:uiPriority w:val="99"/>
    <w:rsid w:val="00D554D6"/>
    <w:rPr>
      <w:rFonts w:ascii="Symbol" w:hAnsi="Symbol" w:cs="Symbol"/>
    </w:rPr>
  </w:style>
  <w:style w:type="character" w:customStyle="1" w:styleId="WW-WW8Num29z011111">
    <w:name w:val="WW-WW8Num29z011111"/>
    <w:uiPriority w:val="99"/>
    <w:rsid w:val="00D554D6"/>
    <w:rPr>
      <w:rFonts w:ascii="Wingdings" w:hAnsi="Wingdings" w:cs="Wingdings"/>
      <w:b/>
      <w:bCs/>
      <w:color w:val="000000"/>
      <w:sz w:val="22"/>
      <w:szCs w:val="22"/>
    </w:rPr>
  </w:style>
  <w:style w:type="character" w:customStyle="1" w:styleId="WW-WW8Num30z011111">
    <w:name w:val="WW-WW8Num30z011111"/>
    <w:uiPriority w:val="99"/>
    <w:rsid w:val="00D554D6"/>
    <w:rPr>
      <w:rFonts w:ascii="Times New Roman" w:hAnsi="Times New Roman" w:cs="Times New Roman"/>
    </w:rPr>
  </w:style>
  <w:style w:type="character" w:customStyle="1" w:styleId="WW-WW8Num31z0">
    <w:name w:val="WW-WW8Num31z0"/>
    <w:uiPriority w:val="99"/>
    <w:rsid w:val="00D554D6"/>
    <w:rPr>
      <w:rFonts w:ascii="Times New Roman" w:hAnsi="Times New Roman" w:cs="Times New Roman"/>
    </w:rPr>
  </w:style>
  <w:style w:type="character" w:customStyle="1" w:styleId="WW-WW8Num33z01111">
    <w:name w:val="WW-WW8Num33z01111"/>
    <w:uiPriority w:val="99"/>
    <w:rsid w:val="00D554D6"/>
    <w:rPr>
      <w:rFonts w:ascii="Symbol" w:hAnsi="Symbol" w:cs="Symbol"/>
    </w:rPr>
  </w:style>
  <w:style w:type="character" w:customStyle="1" w:styleId="WW-WW8Num36z011111">
    <w:name w:val="WW-WW8Num36z011111"/>
    <w:uiPriority w:val="99"/>
    <w:rsid w:val="00D554D6"/>
    <w:rPr>
      <w:rFonts w:ascii="Symbol" w:hAnsi="Symbol" w:cs="Symbol"/>
    </w:rPr>
  </w:style>
  <w:style w:type="character" w:customStyle="1" w:styleId="WW-WW8Num37z011111">
    <w:name w:val="WW-WW8Num37z011111"/>
    <w:uiPriority w:val="99"/>
    <w:rsid w:val="00D554D6"/>
    <w:rPr>
      <w:rFonts w:ascii="Wingdings" w:hAnsi="Wingdings" w:cs="Wingdings"/>
      <w:b/>
      <w:bCs/>
    </w:rPr>
  </w:style>
  <w:style w:type="character" w:customStyle="1" w:styleId="WW-WW8Num38z0">
    <w:name w:val="WW-WW8Num38z0"/>
    <w:uiPriority w:val="99"/>
    <w:rsid w:val="00D554D6"/>
    <w:rPr>
      <w:rFonts w:ascii="Wingdings" w:hAnsi="Wingdings" w:cs="Wingdings"/>
    </w:rPr>
  </w:style>
  <w:style w:type="character" w:customStyle="1" w:styleId="WW-WW8Num39z01111">
    <w:name w:val="WW-WW8Num39z01111"/>
    <w:uiPriority w:val="99"/>
    <w:rsid w:val="00D554D6"/>
    <w:rPr>
      <w:rFonts w:ascii="Symbol" w:hAnsi="Symbol" w:cs="Symbol"/>
    </w:rPr>
  </w:style>
  <w:style w:type="character" w:customStyle="1" w:styleId="WW-WW8Num40z0">
    <w:name w:val="WW-WW8Num40z0"/>
    <w:uiPriority w:val="99"/>
    <w:rsid w:val="00D554D6"/>
    <w:rPr>
      <w:rFonts w:ascii="Symbol" w:hAnsi="Symbol" w:cs="Symbol"/>
    </w:rPr>
  </w:style>
  <w:style w:type="character" w:customStyle="1" w:styleId="WW8Num42z0">
    <w:name w:val="WW8Num42z0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8z01111">
    <w:name w:val="WW-WW8Num48z01111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9z011111">
    <w:name w:val="WW-WW8Num49z011111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51z011111">
    <w:name w:val="WW-WW8Num51z01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2z011111">
    <w:name w:val="WW-WW8Num52z01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3z011111">
    <w:name w:val="WW-WW8Num53z01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4z011111">
    <w:name w:val="WW-WW8Num54z01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5z011111">
    <w:name w:val="WW-WW8Num55z01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6z011111">
    <w:name w:val="WW-WW8Num56z01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7z011111">
    <w:name w:val="WW-WW8Num57z01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8z011111">
    <w:name w:val="WW-WW8Num58z01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9z011111">
    <w:name w:val="WW-WW8Num59z01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60z0">
    <w:name w:val="WW-WW8Num60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61z0">
    <w:name w:val="WW8Num61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62z0">
    <w:name w:val="WW8Num62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Absatz-Standardschriftart1111111111111111">
    <w:name w:val="WW-Absatz-Standardschriftart1111111111111111"/>
    <w:uiPriority w:val="99"/>
    <w:rsid w:val="00D554D6"/>
  </w:style>
  <w:style w:type="character" w:customStyle="1" w:styleId="WW-WW8Num4z0111111">
    <w:name w:val="WW-WW8Num4z0111111"/>
    <w:uiPriority w:val="99"/>
    <w:rsid w:val="00D554D6"/>
    <w:rPr>
      <w:rFonts w:ascii="Symbol" w:hAnsi="Symbol" w:cs="Symbol"/>
    </w:rPr>
  </w:style>
  <w:style w:type="character" w:customStyle="1" w:styleId="WW-WW8Num7z0111111">
    <w:name w:val="WW-WW8Num7z0111111"/>
    <w:uiPriority w:val="99"/>
    <w:rsid w:val="00D554D6"/>
    <w:rPr>
      <w:rFonts w:ascii="StarSymbol" w:eastAsia="Times New Roman" w:cs="StarSymbol"/>
    </w:rPr>
  </w:style>
  <w:style w:type="character" w:customStyle="1" w:styleId="WW-WW8Num8z0111111">
    <w:name w:val="WW-WW8Num8z0111111"/>
    <w:uiPriority w:val="99"/>
    <w:rsid w:val="00D554D6"/>
    <w:rPr>
      <w:rFonts w:ascii="Symbol" w:hAnsi="Symbol" w:cs="Symbol"/>
    </w:rPr>
  </w:style>
  <w:style w:type="character" w:customStyle="1" w:styleId="WW-WW8Num15z0">
    <w:name w:val="WW-WW8Num15z0"/>
    <w:uiPriority w:val="99"/>
    <w:rsid w:val="00D554D6"/>
    <w:rPr>
      <w:rFonts w:ascii="StarSymbol" w:eastAsia="Times New Roman" w:cs="StarSymbol"/>
    </w:rPr>
  </w:style>
  <w:style w:type="character" w:customStyle="1" w:styleId="WW-WW8Num17z0111111">
    <w:name w:val="WW-WW8Num17z0111111"/>
    <w:uiPriority w:val="99"/>
    <w:rsid w:val="00D554D6"/>
    <w:rPr>
      <w:rFonts w:ascii="Symbol" w:hAnsi="Symbol" w:cs="Symbol"/>
    </w:rPr>
  </w:style>
  <w:style w:type="character" w:customStyle="1" w:styleId="WW-WW8Num18z0111111">
    <w:name w:val="WW-WW8Num18z0111111"/>
    <w:uiPriority w:val="99"/>
    <w:rsid w:val="00D554D6"/>
    <w:rPr>
      <w:rFonts w:ascii="Symbol" w:hAnsi="Symbol" w:cs="Symbol"/>
    </w:rPr>
  </w:style>
  <w:style w:type="character" w:customStyle="1" w:styleId="WW-WW8Num19z0">
    <w:name w:val="WW-WW8Num19z0"/>
    <w:uiPriority w:val="99"/>
    <w:rsid w:val="00D554D6"/>
    <w:rPr>
      <w:rFonts w:ascii="Symbol" w:hAnsi="Symbol" w:cs="Symbol"/>
    </w:rPr>
  </w:style>
  <w:style w:type="character" w:customStyle="1" w:styleId="WW-WW8Num21z0">
    <w:name w:val="WW-WW8Num21z0"/>
    <w:uiPriority w:val="99"/>
    <w:rsid w:val="00D554D6"/>
    <w:rPr>
      <w:rFonts w:ascii="Symbol" w:hAnsi="Symbol" w:cs="Symbol"/>
    </w:rPr>
  </w:style>
  <w:style w:type="character" w:customStyle="1" w:styleId="WW-WW8Num29z0111111">
    <w:name w:val="WW-WW8Num29z0111111"/>
    <w:uiPriority w:val="99"/>
    <w:rsid w:val="00D554D6"/>
    <w:rPr>
      <w:rFonts w:ascii="Wingdings" w:hAnsi="Wingdings" w:cs="Wingdings"/>
      <w:b/>
      <w:bCs/>
      <w:color w:val="000000"/>
      <w:sz w:val="22"/>
      <w:szCs w:val="22"/>
    </w:rPr>
  </w:style>
  <w:style w:type="character" w:customStyle="1" w:styleId="WW-WW8Num30z0111111">
    <w:name w:val="WW-WW8Num30z0111111"/>
    <w:uiPriority w:val="99"/>
    <w:rsid w:val="00D554D6"/>
    <w:rPr>
      <w:rFonts w:ascii="Times New Roman" w:hAnsi="Times New Roman" w:cs="Times New Roman"/>
    </w:rPr>
  </w:style>
  <w:style w:type="character" w:customStyle="1" w:styleId="WW-WW8Num31z01">
    <w:name w:val="WW-WW8Num31z01"/>
    <w:uiPriority w:val="99"/>
    <w:rsid w:val="00D554D6"/>
    <w:rPr>
      <w:rFonts w:ascii="Times New Roman" w:hAnsi="Times New Roman" w:cs="Times New Roman"/>
    </w:rPr>
  </w:style>
  <w:style w:type="character" w:customStyle="1" w:styleId="WW-WW8Num33z011111">
    <w:name w:val="WW-WW8Num33z011111"/>
    <w:uiPriority w:val="99"/>
    <w:rsid w:val="00D554D6"/>
    <w:rPr>
      <w:rFonts w:ascii="Symbol" w:hAnsi="Symbol" w:cs="Symbol"/>
    </w:rPr>
  </w:style>
  <w:style w:type="character" w:customStyle="1" w:styleId="WW-WW8Num36z0111111">
    <w:name w:val="WW-WW8Num36z0111111"/>
    <w:uiPriority w:val="99"/>
    <w:rsid w:val="00D554D6"/>
    <w:rPr>
      <w:rFonts w:ascii="Symbol" w:hAnsi="Symbol" w:cs="Symbol"/>
    </w:rPr>
  </w:style>
  <w:style w:type="character" w:customStyle="1" w:styleId="WW-WW8Num37z0111111">
    <w:name w:val="WW-WW8Num37z0111111"/>
    <w:uiPriority w:val="99"/>
    <w:rsid w:val="00D554D6"/>
    <w:rPr>
      <w:rFonts w:ascii="Wingdings" w:hAnsi="Wingdings" w:cs="Wingdings"/>
      <w:b/>
      <w:bCs/>
    </w:rPr>
  </w:style>
  <w:style w:type="character" w:customStyle="1" w:styleId="WW-WW8Num38z01">
    <w:name w:val="WW-WW8Num38z01"/>
    <w:uiPriority w:val="99"/>
    <w:rsid w:val="00D554D6"/>
    <w:rPr>
      <w:rFonts w:ascii="Wingdings" w:hAnsi="Wingdings" w:cs="Wingdings"/>
    </w:rPr>
  </w:style>
  <w:style w:type="character" w:customStyle="1" w:styleId="WW-WW8Num39z011111">
    <w:name w:val="WW-WW8Num39z011111"/>
    <w:uiPriority w:val="99"/>
    <w:rsid w:val="00D554D6"/>
    <w:rPr>
      <w:rFonts w:ascii="Symbol" w:hAnsi="Symbol" w:cs="Symbol"/>
    </w:rPr>
  </w:style>
  <w:style w:type="character" w:customStyle="1" w:styleId="WW-WW8Num40z01">
    <w:name w:val="WW-WW8Num40z01"/>
    <w:uiPriority w:val="99"/>
    <w:rsid w:val="00D554D6"/>
    <w:rPr>
      <w:rFonts w:ascii="Symbol" w:hAnsi="Symbol" w:cs="Symbol"/>
    </w:rPr>
  </w:style>
  <w:style w:type="character" w:customStyle="1" w:styleId="WW-Absatz-Standardschriftart11111111111111111">
    <w:name w:val="WW-Absatz-Standardschriftart11111111111111111"/>
    <w:uiPriority w:val="99"/>
    <w:rsid w:val="00D554D6"/>
  </w:style>
  <w:style w:type="character" w:customStyle="1" w:styleId="WW-WW8Num4z01111111">
    <w:name w:val="WW-WW8Num4z01111111"/>
    <w:uiPriority w:val="99"/>
    <w:rsid w:val="00D554D6"/>
    <w:rPr>
      <w:rFonts w:ascii="Symbol" w:hAnsi="Symbol" w:cs="Symbol"/>
    </w:rPr>
  </w:style>
  <w:style w:type="character" w:customStyle="1" w:styleId="WW-WW8Num7z01111111">
    <w:name w:val="WW-WW8Num7z01111111"/>
    <w:uiPriority w:val="99"/>
    <w:rsid w:val="00D554D6"/>
    <w:rPr>
      <w:rFonts w:ascii="StarSymbol" w:eastAsia="Times New Roman" w:cs="StarSymbol"/>
    </w:rPr>
  </w:style>
  <w:style w:type="character" w:customStyle="1" w:styleId="WW-WW8Num8z01111111">
    <w:name w:val="WW-WW8Num8z01111111"/>
    <w:uiPriority w:val="99"/>
    <w:rsid w:val="00D554D6"/>
    <w:rPr>
      <w:rFonts w:ascii="Symbol" w:hAnsi="Symbol" w:cs="Symbol"/>
    </w:rPr>
  </w:style>
  <w:style w:type="character" w:customStyle="1" w:styleId="WW-WW8Num15z01">
    <w:name w:val="WW-WW8Num15z01"/>
    <w:uiPriority w:val="99"/>
    <w:rsid w:val="00D554D6"/>
    <w:rPr>
      <w:rFonts w:ascii="StarSymbol" w:eastAsia="Times New Roman" w:cs="StarSymbol"/>
    </w:rPr>
  </w:style>
  <w:style w:type="character" w:customStyle="1" w:styleId="WW-WW8Num17z01111111">
    <w:name w:val="WW-WW8Num17z01111111"/>
    <w:uiPriority w:val="99"/>
    <w:rsid w:val="00D554D6"/>
    <w:rPr>
      <w:rFonts w:ascii="Symbol" w:hAnsi="Symbol" w:cs="Symbol"/>
    </w:rPr>
  </w:style>
  <w:style w:type="character" w:customStyle="1" w:styleId="WW-WW8Num18z01111111">
    <w:name w:val="WW-WW8Num18z01111111"/>
    <w:uiPriority w:val="99"/>
    <w:rsid w:val="00D554D6"/>
    <w:rPr>
      <w:rFonts w:ascii="Symbol" w:hAnsi="Symbol" w:cs="Symbol"/>
    </w:rPr>
  </w:style>
  <w:style w:type="character" w:customStyle="1" w:styleId="WW-WW8Num19z01">
    <w:name w:val="WW-WW8Num19z01"/>
    <w:uiPriority w:val="99"/>
    <w:rsid w:val="00D554D6"/>
    <w:rPr>
      <w:rFonts w:ascii="Symbol" w:hAnsi="Symbol" w:cs="Symbol"/>
    </w:rPr>
  </w:style>
  <w:style w:type="character" w:customStyle="1" w:styleId="WW-WW8Num21z01">
    <w:name w:val="WW-WW8Num21z01"/>
    <w:uiPriority w:val="99"/>
    <w:rsid w:val="00D554D6"/>
    <w:rPr>
      <w:rFonts w:ascii="Symbol" w:hAnsi="Symbol" w:cs="Symbol"/>
    </w:rPr>
  </w:style>
  <w:style w:type="character" w:customStyle="1" w:styleId="WW-Absatz-Standardschriftart111111111111111111">
    <w:name w:val="WW-Absatz-Standardschriftart111111111111111111"/>
    <w:uiPriority w:val="99"/>
    <w:rsid w:val="00D554D6"/>
  </w:style>
  <w:style w:type="character" w:customStyle="1" w:styleId="WW-WW8Num4z011111111">
    <w:name w:val="WW-WW8Num4z011111111"/>
    <w:uiPriority w:val="99"/>
    <w:rsid w:val="00D554D6"/>
    <w:rPr>
      <w:rFonts w:ascii="Symbol" w:hAnsi="Symbol" w:cs="Symbol"/>
    </w:rPr>
  </w:style>
  <w:style w:type="character" w:customStyle="1" w:styleId="WW-WW8Num7z011111111">
    <w:name w:val="WW-WW8Num7z011111111"/>
    <w:uiPriority w:val="99"/>
    <w:rsid w:val="00D554D6"/>
    <w:rPr>
      <w:rFonts w:ascii="StarSymbol" w:eastAsia="Times New Roman" w:cs="StarSymbol"/>
    </w:rPr>
  </w:style>
  <w:style w:type="character" w:customStyle="1" w:styleId="WW-WW8Num8z011111111">
    <w:name w:val="WW-WW8Num8z011111111"/>
    <w:uiPriority w:val="99"/>
    <w:rsid w:val="00D554D6"/>
    <w:rPr>
      <w:rFonts w:ascii="Symbol" w:hAnsi="Symbol" w:cs="Symbol"/>
    </w:rPr>
  </w:style>
  <w:style w:type="character" w:customStyle="1" w:styleId="WW-WW8Num15z011">
    <w:name w:val="WW-WW8Num15z011"/>
    <w:uiPriority w:val="99"/>
    <w:rsid w:val="00D554D6"/>
    <w:rPr>
      <w:rFonts w:ascii="StarSymbol" w:eastAsia="Times New Roman" w:cs="StarSymbol"/>
    </w:rPr>
  </w:style>
  <w:style w:type="character" w:customStyle="1" w:styleId="WW-WW8Num17z011111111">
    <w:name w:val="WW-WW8Num17z011111111"/>
    <w:uiPriority w:val="99"/>
    <w:rsid w:val="00D554D6"/>
    <w:rPr>
      <w:rFonts w:ascii="Symbol" w:hAnsi="Symbol" w:cs="Symbol"/>
    </w:rPr>
  </w:style>
  <w:style w:type="character" w:customStyle="1" w:styleId="WW-WW8Num18z011111111">
    <w:name w:val="WW-WW8Num18z011111111"/>
    <w:uiPriority w:val="99"/>
    <w:rsid w:val="00D554D6"/>
    <w:rPr>
      <w:rFonts w:ascii="Symbol" w:hAnsi="Symbol" w:cs="Symbol"/>
    </w:rPr>
  </w:style>
  <w:style w:type="character" w:customStyle="1" w:styleId="WW-WW8Num19z011">
    <w:name w:val="WW-WW8Num19z011"/>
    <w:uiPriority w:val="99"/>
    <w:rsid w:val="00D554D6"/>
    <w:rPr>
      <w:rFonts w:ascii="Symbol" w:hAnsi="Symbol" w:cs="Symbol"/>
    </w:rPr>
  </w:style>
  <w:style w:type="character" w:customStyle="1" w:styleId="WW-WW8Num21z011">
    <w:name w:val="WW-WW8Num21z011"/>
    <w:uiPriority w:val="99"/>
    <w:rsid w:val="00D554D6"/>
    <w:rPr>
      <w:rFonts w:ascii="Symbol" w:hAnsi="Symbol" w:cs="Symbol"/>
    </w:rPr>
  </w:style>
  <w:style w:type="character" w:customStyle="1" w:styleId="WW-Absatz-Standardschriftart1111111111111111111">
    <w:name w:val="WW-Absatz-Standardschriftart1111111111111111111"/>
    <w:uiPriority w:val="99"/>
    <w:rsid w:val="00D554D6"/>
  </w:style>
  <w:style w:type="character" w:customStyle="1" w:styleId="WW-WW8Num4z0111111111">
    <w:name w:val="WW-WW8Num4z0111111111"/>
    <w:uiPriority w:val="99"/>
    <w:rsid w:val="00D554D6"/>
    <w:rPr>
      <w:rFonts w:ascii="Symbol" w:hAnsi="Symbol" w:cs="Symbol"/>
    </w:rPr>
  </w:style>
  <w:style w:type="character" w:customStyle="1" w:styleId="WW-WW8Num7z0111111111">
    <w:name w:val="WW-WW8Num7z0111111111"/>
    <w:uiPriority w:val="99"/>
    <w:rsid w:val="00D554D6"/>
    <w:rPr>
      <w:rFonts w:ascii="StarSymbol" w:eastAsia="Times New Roman" w:cs="StarSymbol"/>
    </w:rPr>
  </w:style>
  <w:style w:type="character" w:customStyle="1" w:styleId="WW-WW8Num8z0111111111">
    <w:name w:val="WW-WW8Num8z0111111111"/>
    <w:uiPriority w:val="99"/>
    <w:rsid w:val="00D554D6"/>
    <w:rPr>
      <w:rFonts w:ascii="Symbol" w:hAnsi="Symbol" w:cs="Symbol"/>
    </w:rPr>
  </w:style>
  <w:style w:type="character" w:customStyle="1" w:styleId="WW-WW8Num15z0111">
    <w:name w:val="WW-WW8Num15z0111"/>
    <w:uiPriority w:val="99"/>
    <w:rsid w:val="00D554D6"/>
    <w:rPr>
      <w:rFonts w:ascii="StarSymbol" w:eastAsia="Times New Roman" w:cs="StarSymbol"/>
    </w:rPr>
  </w:style>
  <w:style w:type="character" w:customStyle="1" w:styleId="WW-WW8Num17z0111111111">
    <w:name w:val="WW-WW8Num17z0111111111"/>
    <w:uiPriority w:val="99"/>
    <w:rsid w:val="00D554D6"/>
    <w:rPr>
      <w:rFonts w:ascii="Symbol" w:hAnsi="Symbol" w:cs="Symbol"/>
    </w:rPr>
  </w:style>
  <w:style w:type="character" w:customStyle="1" w:styleId="WW-WW8Num18z0111111111">
    <w:name w:val="WW-WW8Num18z0111111111"/>
    <w:uiPriority w:val="99"/>
    <w:rsid w:val="00D554D6"/>
    <w:rPr>
      <w:rFonts w:ascii="Symbol" w:hAnsi="Symbol" w:cs="Symbol"/>
    </w:rPr>
  </w:style>
  <w:style w:type="character" w:customStyle="1" w:styleId="WW-WW8Num19z0111">
    <w:name w:val="WW-WW8Num19z0111"/>
    <w:uiPriority w:val="99"/>
    <w:rsid w:val="00D554D6"/>
    <w:rPr>
      <w:rFonts w:ascii="Symbol" w:hAnsi="Symbol" w:cs="Symbol"/>
    </w:rPr>
  </w:style>
  <w:style w:type="character" w:customStyle="1" w:styleId="WW-WW8Num21z0111">
    <w:name w:val="WW-WW8Num21z0111"/>
    <w:uiPriority w:val="99"/>
    <w:rsid w:val="00D554D6"/>
    <w:rPr>
      <w:rFonts w:ascii="Symbol" w:hAnsi="Symbol" w:cs="Symbol"/>
    </w:rPr>
  </w:style>
  <w:style w:type="character" w:customStyle="1" w:styleId="WW-Absatz-Standardschriftart11111111111111111111">
    <w:name w:val="WW-Absatz-Standardschriftart11111111111111111111"/>
    <w:uiPriority w:val="99"/>
    <w:rsid w:val="00D554D6"/>
  </w:style>
  <w:style w:type="character" w:customStyle="1" w:styleId="WW8Num5z0">
    <w:name w:val="WW8Num5z0"/>
    <w:uiPriority w:val="99"/>
    <w:rsid w:val="00D554D6"/>
    <w:rPr>
      <w:rFonts w:ascii="Symbol" w:hAnsi="Symbol" w:cs="Symbol"/>
    </w:rPr>
  </w:style>
  <w:style w:type="character" w:customStyle="1" w:styleId="WW8Num6z0">
    <w:name w:val="WW8Num6z0"/>
    <w:uiPriority w:val="99"/>
    <w:rsid w:val="00D554D6"/>
    <w:rPr>
      <w:rFonts w:ascii="Symbol" w:hAnsi="Symbol" w:cs="Symbol"/>
    </w:rPr>
  </w:style>
  <w:style w:type="character" w:customStyle="1" w:styleId="WW-WW8Num7z01111111111">
    <w:name w:val="WW-WW8Num7z01111111111"/>
    <w:uiPriority w:val="99"/>
    <w:rsid w:val="00D554D6"/>
    <w:rPr>
      <w:rFonts w:ascii="Symbol" w:hAnsi="Symbol" w:cs="Symbol"/>
    </w:rPr>
  </w:style>
  <w:style w:type="character" w:customStyle="1" w:styleId="WW-WW8Num8z01111111111">
    <w:name w:val="WW-WW8Num8z01111111111"/>
    <w:uiPriority w:val="99"/>
    <w:rsid w:val="00D554D6"/>
    <w:rPr>
      <w:rFonts w:ascii="Symbol" w:hAnsi="Symbol" w:cs="Symbol"/>
    </w:rPr>
  </w:style>
  <w:style w:type="character" w:customStyle="1" w:styleId="WW8Num10z0">
    <w:name w:val="WW8Num10z0"/>
    <w:uiPriority w:val="99"/>
    <w:rsid w:val="00D554D6"/>
    <w:rPr>
      <w:rFonts w:ascii="Symbol" w:hAnsi="Symbol" w:cs="Symbol"/>
    </w:rPr>
  </w:style>
  <w:style w:type="character" w:customStyle="1" w:styleId="WW8Num13z0">
    <w:name w:val="WW8Num13z0"/>
    <w:uiPriority w:val="99"/>
    <w:rsid w:val="00D554D6"/>
    <w:rPr>
      <w:rFonts w:ascii="Arial Narrow" w:hAnsi="Arial Narrow" w:cs="Arial Narrow"/>
      <w:sz w:val="22"/>
      <w:szCs w:val="22"/>
    </w:rPr>
  </w:style>
  <w:style w:type="character" w:customStyle="1" w:styleId="WW-WW8Num15z01111">
    <w:name w:val="WW-WW8Num15z01111"/>
    <w:uiPriority w:val="99"/>
    <w:rsid w:val="00D554D6"/>
    <w:rPr>
      <w:rFonts w:ascii="Symbol" w:hAnsi="Symbol" w:cs="Symbol"/>
    </w:rPr>
  </w:style>
  <w:style w:type="character" w:customStyle="1" w:styleId="WW-WW8Num18z01111111111">
    <w:name w:val="WW-WW8Num18z01111111111"/>
    <w:uiPriority w:val="99"/>
    <w:rsid w:val="00D554D6"/>
    <w:rPr>
      <w:rFonts w:ascii="Times New Roman" w:hAnsi="Times New Roman" w:cs="Times New Roman"/>
    </w:rPr>
  </w:style>
  <w:style w:type="character" w:customStyle="1" w:styleId="WW8Num24z0">
    <w:name w:val="WW8Num24z0"/>
    <w:uiPriority w:val="99"/>
    <w:rsid w:val="00D554D6"/>
    <w:rPr>
      <w:rFonts w:ascii="Symbol" w:hAnsi="Symbol" w:cs="Symbol"/>
    </w:rPr>
  </w:style>
  <w:style w:type="character" w:customStyle="1" w:styleId="WW8Num26z0">
    <w:name w:val="WW8Num26z0"/>
    <w:uiPriority w:val="99"/>
    <w:rsid w:val="00D554D6"/>
    <w:rPr>
      <w:rFonts w:ascii="Symbol" w:hAnsi="Symbol" w:cs="Symbol"/>
    </w:rPr>
  </w:style>
  <w:style w:type="character" w:customStyle="1" w:styleId="WW8Num26z1">
    <w:name w:val="WW8Num26z1"/>
    <w:uiPriority w:val="99"/>
    <w:rsid w:val="00D554D6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D554D6"/>
    <w:rPr>
      <w:rFonts w:ascii="Wingdings" w:hAnsi="Wingdings" w:cs="Wingdings"/>
    </w:rPr>
  </w:style>
  <w:style w:type="character" w:customStyle="1" w:styleId="WW-WW8Num27z01111">
    <w:name w:val="WW-WW8Num27z01111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27z1">
    <w:name w:val="WW8Num27z1"/>
    <w:uiPriority w:val="99"/>
    <w:rsid w:val="00D554D6"/>
    <w:rPr>
      <w:b/>
      <w:bCs/>
    </w:rPr>
  </w:style>
  <w:style w:type="character" w:customStyle="1" w:styleId="WW-WW8Num28z011111">
    <w:name w:val="WW-WW8Num28z011111"/>
    <w:uiPriority w:val="99"/>
    <w:rsid w:val="00D554D6"/>
    <w:rPr>
      <w:rFonts w:ascii="Symbol" w:hAnsi="Symbol" w:cs="Symbol"/>
    </w:rPr>
  </w:style>
  <w:style w:type="character" w:customStyle="1" w:styleId="WW-WW8Num29z01111111">
    <w:name w:val="WW-WW8Num29z01111111"/>
    <w:uiPriority w:val="99"/>
    <w:rsid w:val="00D554D6"/>
    <w:rPr>
      <w:rFonts w:ascii="Symbol" w:hAnsi="Symbol" w:cs="Symbol"/>
    </w:rPr>
  </w:style>
  <w:style w:type="character" w:customStyle="1" w:styleId="WW8Num32z0">
    <w:name w:val="WW8Num32z0"/>
    <w:uiPriority w:val="99"/>
    <w:rsid w:val="00D554D6"/>
    <w:rPr>
      <w:rFonts w:ascii="Symbol" w:hAnsi="Symbol" w:cs="Symbol"/>
    </w:rPr>
  </w:style>
  <w:style w:type="character" w:customStyle="1" w:styleId="WW-WW8Num36z01111111">
    <w:name w:val="WW-WW8Num36z01111111"/>
    <w:uiPriority w:val="99"/>
    <w:rsid w:val="00D554D6"/>
    <w:rPr>
      <w:b/>
      <w:bCs/>
    </w:rPr>
  </w:style>
  <w:style w:type="character" w:customStyle="1" w:styleId="WW-WW8Num39z0111111">
    <w:name w:val="WW-WW8Num39z0111111"/>
    <w:uiPriority w:val="99"/>
    <w:rsid w:val="00D554D6"/>
    <w:rPr>
      <w:i/>
      <w:iCs/>
    </w:rPr>
  </w:style>
  <w:style w:type="character" w:customStyle="1" w:styleId="WW8Num41z0">
    <w:name w:val="WW8Num41z0"/>
    <w:uiPriority w:val="99"/>
    <w:rsid w:val="00D554D6"/>
    <w:rPr>
      <w:rFonts w:ascii="Symbol" w:hAnsi="Symbol" w:cs="Symbol"/>
    </w:rPr>
  </w:style>
  <w:style w:type="character" w:customStyle="1" w:styleId="WW-WW8Num46z011111">
    <w:name w:val="WW-WW8Num46z011111"/>
    <w:uiPriority w:val="99"/>
    <w:rsid w:val="00D554D6"/>
    <w:rPr>
      <w:rFonts w:ascii="Symbol" w:hAnsi="Symbol" w:cs="Symbol"/>
    </w:rPr>
  </w:style>
  <w:style w:type="character" w:customStyle="1" w:styleId="WW-WW8Num47z0">
    <w:name w:val="WW-WW8Num47z0"/>
    <w:uiPriority w:val="99"/>
    <w:rsid w:val="00D554D6"/>
    <w:rPr>
      <w:rFonts w:ascii="Wingdings" w:hAnsi="Wingdings" w:cs="Wingdings"/>
    </w:rPr>
  </w:style>
  <w:style w:type="character" w:customStyle="1" w:styleId="WW-WW8Num49z0111111">
    <w:name w:val="WW-WW8Num49z0111111"/>
    <w:uiPriority w:val="99"/>
    <w:rsid w:val="00D554D6"/>
    <w:rPr>
      <w:rFonts w:ascii="Symbol" w:hAnsi="Symbol" w:cs="Symbol"/>
    </w:rPr>
  </w:style>
  <w:style w:type="character" w:customStyle="1" w:styleId="WW-WW8Num52z0111111">
    <w:name w:val="WW-WW8Num52z0111111"/>
    <w:uiPriority w:val="99"/>
    <w:rsid w:val="00D554D6"/>
    <w:rPr>
      <w:rFonts w:ascii="Times New Roman" w:hAnsi="Times New Roman" w:cs="Times New Roman"/>
    </w:rPr>
  </w:style>
  <w:style w:type="character" w:customStyle="1" w:styleId="WW8Num52z1">
    <w:name w:val="WW8Num52z1"/>
    <w:uiPriority w:val="99"/>
    <w:rsid w:val="00D554D6"/>
    <w:rPr>
      <w:rFonts w:ascii="Courier New" w:hAnsi="Courier New" w:cs="Courier New"/>
    </w:rPr>
  </w:style>
  <w:style w:type="character" w:customStyle="1" w:styleId="WW8Num52z2">
    <w:name w:val="WW8Num52z2"/>
    <w:uiPriority w:val="99"/>
    <w:rsid w:val="00D554D6"/>
    <w:rPr>
      <w:rFonts w:ascii="Wingdings" w:hAnsi="Wingdings" w:cs="Wingdings"/>
    </w:rPr>
  </w:style>
  <w:style w:type="character" w:customStyle="1" w:styleId="WW8Num52z3">
    <w:name w:val="WW8Num52z3"/>
    <w:uiPriority w:val="99"/>
    <w:rsid w:val="00D554D6"/>
    <w:rPr>
      <w:rFonts w:ascii="Symbol" w:hAnsi="Symbol" w:cs="Symbol"/>
    </w:rPr>
  </w:style>
  <w:style w:type="character" w:customStyle="1" w:styleId="WW-WW8Num55z0111111">
    <w:name w:val="WW-WW8Num55z0111111"/>
    <w:uiPriority w:val="99"/>
    <w:rsid w:val="00D554D6"/>
  </w:style>
  <w:style w:type="character" w:customStyle="1" w:styleId="WW-WW8Num57z0111111">
    <w:name w:val="WW-WW8Num57z0111111"/>
    <w:uiPriority w:val="99"/>
    <w:rsid w:val="00D554D6"/>
    <w:rPr>
      <w:rFonts w:ascii="Symbol" w:hAnsi="Symbol" w:cs="Symbol"/>
    </w:rPr>
  </w:style>
  <w:style w:type="character" w:customStyle="1" w:styleId="WW-WW8Num60z01">
    <w:name w:val="WW-WW8Num60z01"/>
    <w:uiPriority w:val="99"/>
    <w:rsid w:val="00D554D6"/>
    <w:rPr>
      <w:rFonts w:ascii="Wingdings" w:hAnsi="Wingdings" w:cs="Wingdings"/>
    </w:rPr>
  </w:style>
  <w:style w:type="character" w:customStyle="1" w:styleId="WW8Num60z1">
    <w:name w:val="WW8Num60z1"/>
    <w:uiPriority w:val="99"/>
    <w:rsid w:val="00D554D6"/>
    <w:rPr>
      <w:rFonts w:ascii="Courier New" w:hAnsi="Courier New" w:cs="Courier New"/>
    </w:rPr>
  </w:style>
  <w:style w:type="character" w:customStyle="1" w:styleId="WW8Num60z3">
    <w:name w:val="WW8Num60z3"/>
    <w:uiPriority w:val="99"/>
    <w:rsid w:val="00D554D6"/>
    <w:rPr>
      <w:rFonts w:ascii="Symbol" w:hAnsi="Symbol" w:cs="Symbol"/>
    </w:rPr>
  </w:style>
  <w:style w:type="character" w:customStyle="1" w:styleId="WW-WW8Num61z0">
    <w:name w:val="WW-WW8Num61z0"/>
    <w:uiPriority w:val="99"/>
    <w:rsid w:val="00D554D6"/>
    <w:rPr>
      <w:rFonts w:ascii="Symbol" w:hAnsi="Symbol" w:cs="Symbol"/>
    </w:rPr>
  </w:style>
  <w:style w:type="character" w:customStyle="1" w:styleId="WW8Num66z0">
    <w:name w:val="WW8Num66z0"/>
    <w:uiPriority w:val="99"/>
    <w:rsid w:val="00D554D6"/>
    <w:rPr>
      <w:i/>
      <w:iCs/>
    </w:rPr>
  </w:style>
  <w:style w:type="character" w:customStyle="1" w:styleId="WW8Num70z0">
    <w:name w:val="WW8Num70z0"/>
    <w:uiPriority w:val="99"/>
    <w:rsid w:val="00D554D6"/>
    <w:rPr>
      <w:color w:val="000000"/>
      <w:sz w:val="21"/>
      <w:szCs w:val="21"/>
    </w:rPr>
  </w:style>
  <w:style w:type="character" w:customStyle="1" w:styleId="WW8Num73z0">
    <w:name w:val="WW8Num73z0"/>
    <w:uiPriority w:val="99"/>
    <w:rsid w:val="00D554D6"/>
    <w:rPr>
      <w:rFonts w:ascii="Times New Roman" w:hAnsi="Times New Roman" w:cs="Times New Roman"/>
    </w:rPr>
  </w:style>
  <w:style w:type="character" w:customStyle="1" w:styleId="WW8Num73z1">
    <w:name w:val="WW8Num73z1"/>
    <w:uiPriority w:val="99"/>
    <w:rsid w:val="00D554D6"/>
    <w:rPr>
      <w:rFonts w:ascii="Courier New" w:hAnsi="Courier New" w:cs="Courier New"/>
    </w:rPr>
  </w:style>
  <w:style w:type="character" w:customStyle="1" w:styleId="WW8Num73z2">
    <w:name w:val="WW8Num73z2"/>
    <w:uiPriority w:val="99"/>
    <w:rsid w:val="00D554D6"/>
    <w:rPr>
      <w:rFonts w:ascii="Wingdings" w:hAnsi="Wingdings" w:cs="Wingdings"/>
    </w:rPr>
  </w:style>
  <w:style w:type="character" w:customStyle="1" w:styleId="WW8Num73z3">
    <w:name w:val="WW8Num73z3"/>
    <w:uiPriority w:val="99"/>
    <w:rsid w:val="00D554D6"/>
    <w:rPr>
      <w:rFonts w:ascii="Symbol" w:hAnsi="Symbol" w:cs="Symbol"/>
    </w:rPr>
  </w:style>
  <w:style w:type="character" w:customStyle="1" w:styleId="WW8Num76z0">
    <w:name w:val="WW8Num76z0"/>
    <w:uiPriority w:val="99"/>
    <w:rsid w:val="00D554D6"/>
    <w:rPr>
      <w:rFonts w:ascii="Arial" w:hAnsi="Arial" w:cs="Arial"/>
      <w:b/>
      <w:bCs/>
      <w:sz w:val="24"/>
      <w:szCs w:val="24"/>
    </w:rPr>
  </w:style>
  <w:style w:type="character" w:customStyle="1" w:styleId="WW8Num79z0">
    <w:name w:val="WW8Num79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84z0">
    <w:name w:val="WW8Num84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84z2">
    <w:name w:val="WW8Num84z2"/>
    <w:uiPriority w:val="99"/>
    <w:rsid w:val="00D554D6"/>
    <w:rPr>
      <w:rFonts w:ascii="Arial" w:hAnsi="Arial" w:cs="Arial"/>
    </w:rPr>
  </w:style>
  <w:style w:type="character" w:customStyle="1" w:styleId="WW8Num93z0">
    <w:name w:val="WW8Num93z0"/>
    <w:uiPriority w:val="99"/>
    <w:rsid w:val="00D554D6"/>
    <w:rPr>
      <w:rFonts w:ascii="Times New Roman" w:hAnsi="Times New Roman" w:cs="Times New Roman"/>
    </w:rPr>
  </w:style>
  <w:style w:type="character" w:customStyle="1" w:styleId="WW8Num93z1">
    <w:name w:val="WW8Num93z1"/>
    <w:uiPriority w:val="99"/>
    <w:rsid w:val="00D554D6"/>
    <w:rPr>
      <w:rFonts w:ascii="Courier New" w:hAnsi="Courier New" w:cs="Courier New"/>
    </w:rPr>
  </w:style>
  <w:style w:type="character" w:customStyle="1" w:styleId="WW8Num93z2">
    <w:name w:val="WW8Num93z2"/>
    <w:uiPriority w:val="99"/>
    <w:rsid w:val="00D554D6"/>
    <w:rPr>
      <w:rFonts w:ascii="Wingdings" w:hAnsi="Wingdings" w:cs="Wingdings"/>
    </w:rPr>
  </w:style>
  <w:style w:type="character" w:customStyle="1" w:styleId="WW8Num93z3">
    <w:name w:val="WW8Num93z3"/>
    <w:uiPriority w:val="99"/>
    <w:rsid w:val="00D554D6"/>
    <w:rPr>
      <w:rFonts w:ascii="Symbol" w:hAnsi="Symbol" w:cs="Symbol"/>
    </w:rPr>
  </w:style>
  <w:style w:type="character" w:customStyle="1" w:styleId="WW8Num95z0">
    <w:name w:val="WW8Num95z0"/>
    <w:uiPriority w:val="99"/>
    <w:rsid w:val="00D554D6"/>
    <w:rPr>
      <w:rFonts w:ascii="Symbol" w:hAnsi="Symbol" w:cs="Symbol"/>
    </w:rPr>
  </w:style>
  <w:style w:type="character" w:customStyle="1" w:styleId="WW8Num101z0">
    <w:name w:val="WW8Num101z0"/>
    <w:uiPriority w:val="99"/>
    <w:rsid w:val="00D554D6"/>
    <w:rPr>
      <w:rFonts w:ascii="Symbol" w:hAnsi="Symbol" w:cs="Symbol"/>
    </w:rPr>
  </w:style>
  <w:style w:type="character" w:customStyle="1" w:styleId="WW8Num101z1">
    <w:name w:val="WW8Num101z1"/>
    <w:uiPriority w:val="99"/>
    <w:rsid w:val="00D554D6"/>
    <w:rPr>
      <w:rFonts w:ascii="Times New Roman" w:hAnsi="Times New Roman" w:cs="Times New Roman"/>
    </w:rPr>
  </w:style>
  <w:style w:type="character" w:customStyle="1" w:styleId="WW8Num101z2">
    <w:name w:val="WW8Num101z2"/>
    <w:uiPriority w:val="99"/>
    <w:rsid w:val="00D554D6"/>
    <w:rPr>
      <w:rFonts w:ascii="Wingdings" w:hAnsi="Wingdings" w:cs="Wingdings"/>
    </w:rPr>
  </w:style>
  <w:style w:type="character" w:customStyle="1" w:styleId="WW8Num101z4">
    <w:name w:val="WW8Num101z4"/>
    <w:uiPriority w:val="99"/>
    <w:rsid w:val="00D554D6"/>
    <w:rPr>
      <w:rFonts w:ascii="Courier New" w:hAnsi="Courier New" w:cs="Courier New"/>
    </w:rPr>
  </w:style>
  <w:style w:type="character" w:customStyle="1" w:styleId="WW8Num102z0">
    <w:name w:val="WW8Num102z0"/>
    <w:uiPriority w:val="99"/>
    <w:rsid w:val="00D554D6"/>
    <w:rPr>
      <w:rFonts w:ascii="Symbol" w:hAnsi="Symbol" w:cs="Symbol"/>
      <w:sz w:val="20"/>
      <w:szCs w:val="20"/>
    </w:rPr>
  </w:style>
  <w:style w:type="character" w:customStyle="1" w:styleId="WW8Num105z0">
    <w:name w:val="WW8Num105z0"/>
    <w:uiPriority w:val="99"/>
    <w:rsid w:val="00D554D6"/>
    <w:rPr>
      <w:rFonts w:ascii="Symbol" w:hAnsi="Symbol" w:cs="Symbol"/>
    </w:rPr>
  </w:style>
  <w:style w:type="character" w:customStyle="1" w:styleId="WW8Num105z1">
    <w:name w:val="WW8Num105z1"/>
    <w:uiPriority w:val="99"/>
    <w:rsid w:val="00D554D6"/>
    <w:rPr>
      <w:rFonts w:ascii="Courier New" w:hAnsi="Courier New" w:cs="Courier New"/>
    </w:rPr>
  </w:style>
  <w:style w:type="character" w:customStyle="1" w:styleId="WW8Num105z2">
    <w:name w:val="WW8Num105z2"/>
    <w:uiPriority w:val="99"/>
    <w:rsid w:val="00D554D6"/>
    <w:rPr>
      <w:rFonts w:ascii="Wingdings" w:hAnsi="Wingdings" w:cs="Wingdings"/>
    </w:rPr>
  </w:style>
  <w:style w:type="character" w:customStyle="1" w:styleId="WW8Num106z0">
    <w:name w:val="WW8Num106z0"/>
    <w:uiPriority w:val="99"/>
    <w:rsid w:val="00D554D6"/>
    <w:rPr>
      <w:rFonts w:ascii="Symbol" w:hAnsi="Symbol" w:cs="Symbol"/>
    </w:rPr>
  </w:style>
  <w:style w:type="character" w:customStyle="1" w:styleId="WW8Num107z0">
    <w:name w:val="WW8Num107z0"/>
    <w:uiPriority w:val="99"/>
    <w:rsid w:val="00D554D6"/>
    <w:rPr>
      <w:rFonts w:ascii="Symbol" w:hAnsi="Symbol" w:cs="Symbol"/>
    </w:rPr>
  </w:style>
  <w:style w:type="character" w:customStyle="1" w:styleId="WW8Num108z0">
    <w:name w:val="WW8Num108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09z0">
    <w:name w:val="WW8Num109z0"/>
    <w:uiPriority w:val="99"/>
    <w:rsid w:val="00D554D6"/>
    <w:rPr>
      <w:rFonts w:ascii="Symbol" w:hAnsi="Symbol" w:cs="Symbol"/>
      <w:sz w:val="16"/>
      <w:szCs w:val="16"/>
    </w:rPr>
  </w:style>
  <w:style w:type="character" w:customStyle="1" w:styleId="WW8Num109z1">
    <w:name w:val="WW8Num109z1"/>
    <w:uiPriority w:val="99"/>
    <w:rsid w:val="00D554D6"/>
    <w:rPr>
      <w:rFonts w:ascii="Courier New" w:hAnsi="Courier New" w:cs="Courier New"/>
    </w:rPr>
  </w:style>
  <w:style w:type="character" w:customStyle="1" w:styleId="WW8Num109z2">
    <w:name w:val="WW8Num109z2"/>
    <w:uiPriority w:val="99"/>
    <w:rsid w:val="00D554D6"/>
    <w:rPr>
      <w:rFonts w:ascii="Wingdings" w:hAnsi="Wingdings" w:cs="Wingdings"/>
    </w:rPr>
  </w:style>
  <w:style w:type="character" w:customStyle="1" w:styleId="WW8Num109z3">
    <w:name w:val="WW8Num109z3"/>
    <w:uiPriority w:val="99"/>
    <w:rsid w:val="00D554D6"/>
    <w:rPr>
      <w:rFonts w:ascii="Symbol" w:hAnsi="Symbol" w:cs="Symbol"/>
    </w:rPr>
  </w:style>
  <w:style w:type="character" w:customStyle="1" w:styleId="WW8Num118z0">
    <w:name w:val="WW8Num118z0"/>
    <w:uiPriority w:val="99"/>
    <w:rsid w:val="00D554D6"/>
    <w:rPr>
      <w:rFonts w:ascii="Symbol" w:hAnsi="Symbol" w:cs="Symbol"/>
    </w:rPr>
  </w:style>
  <w:style w:type="character" w:customStyle="1" w:styleId="WW8Num119z0">
    <w:name w:val="WW8Num119z0"/>
    <w:uiPriority w:val="99"/>
    <w:rsid w:val="00D554D6"/>
    <w:rPr>
      <w:color w:val="000000"/>
    </w:rPr>
  </w:style>
  <w:style w:type="character" w:customStyle="1" w:styleId="WW8Num120z0">
    <w:name w:val="WW8Num120z0"/>
    <w:uiPriority w:val="99"/>
    <w:rsid w:val="00D554D6"/>
    <w:rPr>
      <w:b/>
      <w:bCs/>
      <w:color w:val="0000FF"/>
    </w:rPr>
  </w:style>
  <w:style w:type="character" w:customStyle="1" w:styleId="WW8Num124z0">
    <w:name w:val="WW8Num124z0"/>
    <w:uiPriority w:val="99"/>
    <w:rsid w:val="00D554D6"/>
    <w:rPr>
      <w:rFonts w:ascii="Symbol" w:hAnsi="Symbol" w:cs="Symbol"/>
    </w:rPr>
  </w:style>
  <w:style w:type="character" w:customStyle="1" w:styleId="WW8Num129z0">
    <w:name w:val="WW8Num129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34z0">
    <w:name w:val="WW8Num134z0"/>
    <w:uiPriority w:val="99"/>
    <w:rsid w:val="00D554D6"/>
    <w:rPr>
      <w:rFonts w:ascii="Symbol" w:hAnsi="Symbol" w:cs="Symbol"/>
    </w:rPr>
  </w:style>
  <w:style w:type="character" w:customStyle="1" w:styleId="WW8Num136z0">
    <w:name w:val="WW8Num136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36z2">
    <w:name w:val="WW8Num136z2"/>
    <w:uiPriority w:val="99"/>
    <w:rsid w:val="00D554D6"/>
    <w:rPr>
      <w:rFonts w:ascii="Arial" w:hAnsi="Arial" w:cs="Arial"/>
    </w:rPr>
  </w:style>
  <w:style w:type="character" w:customStyle="1" w:styleId="WW8Num144z0">
    <w:name w:val="WW8Num144z0"/>
    <w:uiPriority w:val="99"/>
    <w:rsid w:val="00D554D6"/>
    <w:rPr>
      <w:rFonts w:ascii="Symbol" w:hAnsi="Symbol" w:cs="Symbol"/>
    </w:rPr>
  </w:style>
  <w:style w:type="character" w:customStyle="1" w:styleId="WW8Num151z0">
    <w:name w:val="WW8Num151z0"/>
    <w:uiPriority w:val="99"/>
    <w:rsid w:val="00D554D6"/>
    <w:rPr>
      <w:i/>
      <w:iCs/>
    </w:rPr>
  </w:style>
  <w:style w:type="character" w:customStyle="1" w:styleId="WW8Num156z0">
    <w:name w:val="WW8Num156z0"/>
    <w:uiPriority w:val="99"/>
    <w:rsid w:val="00D554D6"/>
    <w:rPr>
      <w:rFonts w:ascii="Times New Roman" w:hAnsi="Times New Roman" w:cs="Times New Roman"/>
    </w:rPr>
  </w:style>
  <w:style w:type="character" w:customStyle="1" w:styleId="WW8Num158z0">
    <w:name w:val="WW8Num158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58z2">
    <w:name w:val="WW8Num158z2"/>
    <w:uiPriority w:val="99"/>
    <w:rsid w:val="00D554D6"/>
    <w:rPr>
      <w:rFonts w:ascii="Arial" w:hAnsi="Arial" w:cs="Arial"/>
    </w:rPr>
  </w:style>
  <w:style w:type="character" w:customStyle="1" w:styleId="WW8Num160z0">
    <w:name w:val="WW8Num160z0"/>
    <w:uiPriority w:val="99"/>
    <w:rsid w:val="00D554D6"/>
    <w:rPr>
      <w:color w:val="auto"/>
    </w:rPr>
  </w:style>
  <w:style w:type="character" w:customStyle="1" w:styleId="WW8Num161z1">
    <w:name w:val="WW8Num161z1"/>
    <w:uiPriority w:val="99"/>
    <w:rsid w:val="00D554D6"/>
    <w:rPr>
      <w:i/>
      <w:iCs/>
    </w:rPr>
  </w:style>
  <w:style w:type="character" w:customStyle="1" w:styleId="WW8Num165z0">
    <w:name w:val="WW8Num165z0"/>
    <w:uiPriority w:val="99"/>
    <w:rsid w:val="00D554D6"/>
    <w:rPr>
      <w:rFonts w:ascii="Times New Roman" w:hAnsi="Times New Roman" w:cs="Times New Roman"/>
    </w:rPr>
  </w:style>
  <w:style w:type="character" w:customStyle="1" w:styleId="WW8Num166z0">
    <w:name w:val="WW8Num166z0"/>
    <w:uiPriority w:val="99"/>
    <w:rsid w:val="00D554D6"/>
    <w:rPr>
      <w:color w:val="000000"/>
    </w:rPr>
  </w:style>
  <w:style w:type="character" w:customStyle="1" w:styleId="WW8Num173z0">
    <w:name w:val="WW8Num173z0"/>
    <w:uiPriority w:val="99"/>
    <w:rsid w:val="00D554D6"/>
    <w:rPr>
      <w:i/>
      <w:iCs/>
    </w:rPr>
  </w:style>
  <w:style w:type="character" w:customStyle="1" w:styleId="WW8Num180z0">
    <w:name w:val="WW8Num180z0"/>
    <w:uiPriority w:val="99"/>
    <w:rsid w:val="00D554D6"/>
    <w:rPr>
      <w:sz w:val="22"/>
      <w:szCs w:val="22"/>
    </w:rPr>
  </w:style>
  <w:style w:type="character" w:customStyle="1" w:styleId="WW8Num181z0">
    <w:name w:val="WW8Num181z0"/>
    <w:uiPriority w:val="99"/>
    <w:rsid w:val="00D554D6"/>
    <w:rPr>
      <w:rFonts w:ascii="Symbol" w:hAnsi="Symbol" w:cs="Symbol"/>
    </w:rPr>
  </w:style>
  <w:style w:type="character" w:customStyle="1" w:styleId="WW8Num182z0">
    <w:name w:val="WW8Num182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83z0">
    <w:name w:val="WW8Num183z0"/>
    <w:uiPriority w:val="99"/>
    <w:rsid w:val="00D554D6"/>
    <w:rPr>
      <w:sz w:val="24"/>
      <w:szCs w:val="24"/>
    </w:rPr>
  </w:style>
  <w:style w:type="character" w:customStyle="1" w:styleId="WW8Num185z0">
    <w:name w:val="WW8Num185z0"/>
    <w:uiPriority w:val="99"/>
    <w:rsid w:val="00D554D6"/>
    <w:rPr>
      <w:rFonts w:ascii="Symbol" w:hAnsi="Symbol" w:cs="Symbol"/>
    </w:rPr>
  </w:style>
  <w:style w:type="character" w:customStyle="1" w:styleId="WW8Num187z0">
    <w:name w:val="WW8Num187z0"/>
    <w:uiPriority w:val="99"/>
    <w:rsid w:val="00D554D6"/>
    <w:rPr>
      <w:rFonts w:ascii="Wingdings" w:hAnsi="Wingdings" w:cs="Wingdings"/>
    </w:rPr>
  </w:style>
  <w:style w:type="character" w:customStyle="1" w:styleId="WW8Num187z1">
    <w:name w:val="WW8Num187z1"/>
    <w:uiPriority w:val="99"/>
    <w:rsid w:val="00D554D6"/>
    <w:rPr>
      <w:rFonts w:ascii="Courier New" w:hAnsi="Courier New" w:cs="Courier New"/>
    </w:rPr>
  </w:style>
  <w:style w:type="character" w:customStyle="1" w:styleId="WW8Num187z3">
    <w:name w:val="WW8Num187z3"/>
    <w:uiPriority w:val="99"/>
    <w:rsid w:val="00D554D6"/>
    <w:rPr>
      <w:rFonts w:ascii="Symbol" w:hAnsi="Symbol" w:cs="Symbol"/>
    </w:rPr>
  </w:style>
  <w:style w:type="character" w:customStyle="1" w:styleId="WW8Num189z0">
    <w:name w:val="WW8Num189z0"/>
    <w:uiPriority w:val="99"/>
    <w:rsid w:val="00D554D6"/>
    <w:rPr>
      <w:rFonts w:ascii="Symbol" w:hAnsi="Symbol" w:cs="Symbol"/>
    </w:rPr>
  </w:style>
  <w:style w:type="character" w:customStyle="1" w:styleId="WW8Num190z0">
    <w:name w:val="WW8Num190z0"/>
    <w:uiPriority w:val="99"/>
    <w:rsid w:val="00D554D6"/>
    <w:rPr>
      <w:rFonts w:ascii="Symbol" w:hAnsi="Symbol" w:cs="Symbol"/>
    </w:rPr>
  </w:style>
  <w:style w:type="character" w:customStyle="1" w:styleId="WW8Num197z0">
    <w:name w:val="WW8Num197z0"/>
    <w:uiPriority w:val="99"/>
    <w:rsid w:val="00D554D6"/>
    <w:rPr>
      <w:rFonts w:ascii="Symbol" w:hAnsi="Symbol" w:cs="Symbol"/>
    </w:rPr>
  </w:style>
  <w:style w:type="character" w:customStyle="1" w:styleId="WW8Num202z0">
    <w:name w:val="WW8Num202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204z0">
    <w:name w:val="WW8Num204z0"/>
    <w:uiPriority w:val="99"/>
    <w:rsid w:val="00D554D6"/>
    <w:rPr>
      <w:rFonts w:ascii="Symbol" w:hAnsi="Symbol" w:cs="Symbol"/>
    </w:rPr>
  </w:style>
  <w:style w:type="character" w:customStyle="1" w:styleId="WW8Num213z0">
    <w:name w:val="WW8Num213z0"/>
    <w:uiPriority w:val="99"/>
    <w:rsid w:val="00D554D6"/>
    <w:rPr>
      <w:rFonts w:ascii="Symbol" w:hAnsi="Symbol" w:cs="Symbol"/>
    </w:rPr>
  </w:style>
  <w:style w:type="character" w:customStyle="1" w:styleId="WW8Num214z0">
    <w:name w:val="WW8Num214z0"/>
    <w:uiPriority w:val="99"/>
    <w:rsid w:val="00D554D6"/>
    <w:rPr>
      <w:rFonts w:ascii="Times New Roman" w:hAnsi="Times New Roman" w:cs="Times New Roman"/>
    </w:rPr>
  </w:style>
  <w:style w:type="character" w:customStyle="1" w:styleId="WW8Num217z0">
    <w:name w:val="WW8Num217z0"/>
    <w:uiPriority w:val="99"/>
    <w:rsid w:val="00D554D6"/>
    <w:rPr>
      <w:rFonts w:ascii="Times New Roman" w:hAnsi="Times New Roman" w:cs="Times New Roman"/>
    </w:rPr>
  </w:style>
  <w:style w:type="character" w:customStyle="1" w:styleId="WW8Num217z1">
    <w:name w:val="WW8Num217z1"/>
    <w:uiPriority w:val="99"/>
    <w:rsid w:val="00D554D6"/>
    <w:rPr>
      <w:rFonts w:ascii="Courier New" w:hAnsi="Courier New" w:cs="Courier New"/>
    </w:rPr>
  </w:style>
  <w:style w:type="character" w:customStyle="1" w:styleId="WW8Num217z2">
    <w:name w:val="WW8Num217z2"/>
    <w:uiPriority w:val="99"/>
    <w:rsid w:val="00D554D6"/>
    <w:rPr>
      <w:rFonts w:ascii="Wingdings" w:hAnsi="Wingdings" w:cs="Wingdings"/>
    </w:rPr>
  </w:style>
  <w:style w:type="character" w:customStyle="1" w:styleId="WW8Num217z3">
    <w:name w:val="WW8Num217z3"/>
    <w:uiPriority w:val="99"/>
    <w:rsid w:val="00D554D6"/>
    <w:rPr>
      <w:rFonts w:ascii="Symbol" w:hAnsi="Symbol" w:cs="Symbol"/>
    </w:rPr>
  </w:style>
  <w:style w:type="character" w:customStyle="1" w:styleId="WW8Num218z0">
    <w:name w:val="WW8Num218z0"/>
    <w:uiPriority w:val="99"/>
    <w:rsid w:val="00D554D6"/>
    <w:rPr>
      <w:rFonts w:ascii="Symbol" w:hAnsi="Symbol" w:cs="Symbol"/>
    </w:rPr>
  </w:style>
  <w:style w:type="character" w:customStyle="1" w:styleId="WW8Num219z0">
    <w:name w:val="WW8Num219z0"/>
    <w:uiPriority w:val="99"/>
    <w:rsid w:val="00D554D6"/>
    <w:rPr>
      <w:i/>
      <w:iCs/>
    </w:rPr>
  </w:style>
  <w:style w:type="character" w:customStyle="1" w:styleId="WW8Num220z1">
    <w:name w:val="WW8Num220z1"/>
    <w:uiPriority w:val="99"/>
    <w:rsid w:val="00D554D6"/>
    <w:rPr>
      <w:b/>
      <w:bCs/>
    </w:rPr>
  </w:style>
  <w:style w:type="character" w:customStyle="1" w:styleId="WW8Num223z0">
    <w:name w:val="WW8Num223z0"/>
    <w:uiPriority w:val="99"/>
    <w:rsid w:val="00D554D6"/>
    <w:rPr>
      <w:rFonts w:ascii="Times New Roman" w:hAnsi="Times New Roman" w:cs="Times New Roman"/>
    </w:rPr>
  </w:style>
  <w:style w:type="character" w:customStyle="1" w:styleId="WW8Num228z0">
    <w:name w:val="WW8Num228z0"/>
    <w:uiPriority w:val="99"/>
    <w:rsid w:val="00D554D6"/>
    <w:rPr>
      <w:rFonts w:ascii="Symbol" w:hAnsi="Symbol" w:cs="Symbol"/>
    </w:rPr>
  </w:style>
  <w:style w:type="character" w:customStyle="1" w:styleId="WW8Num231z0">
    <w:name w:val="WW8Num231z0"/>
    <w:uiPriority w:val="99"/>
    <w:rsid w:val="00D554D6"/>
    <w:rPr>
      <w:rFonts w:ascii="Times New Roman" w:hAnsi="Times New Roman" w:cs="Times New Roman"/>
    </w:rPr>
  </w:style>
  <w:style w:type="character" w:customStyle="1" w:styleId="WW8Num234z0">
    <w:name w:val="WW8Num234z0"/>
    <w:uiPriority w:val="99"/>
    <w:rsid w:val="00D554D6"/>
    <w:rPr>
      <w:rFonts w:ascii="Symbol" w:hAnsi="Symbol" w:cs="Symbol"/>
    </w:rPr>
  </w:style>
  <w:style w:type="character" w:customStyle="1" w:styleId="WW8Num238z0">
    <w:name w:val="WW8Num238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241z0">
    <w:name w:val="WW8Num241z0"/>
    <w:uiPriority w:val="99"/>
    <w:rsid w:val="00D554D6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WW8Num243z0">
    <w:name w:val="WW8Num243z0"/>
    <w:uiPriority w:val="99"/>
    <w:rsid w:val="00D554D6"/>
    <w:rPr>
      <w:rFonts w:ascii="Wingdings" w:hAnsi="Wingdings" w:cs="Wingdings"/>
    </w:rPr>
  </w:style>
  <w:style w:type="character" w:customStyle="1" w:styleId="WW8Num243z1">
    <w:name w:val="WW8Num243z1"/>
    <w:uiPriority w:val="99"/>
    <w:rsid w:val="00D554D6"/>
    <w:rPr>
      <w:rFonts w:ascii="Courier New" w:hAnsi="Courier New" w:cs="Courier New"/>
    </w:rPr>
  </w:style>
  <w:style w:type="character" w:customStyle="1" w:styleId="WW8Num243z3">
    <w:name w:val="WW8Num243z3"/>
    <w:uiPriority w:val="99"/>
    <w:rsid w:val="00D554D6"/>
    <w:rPr>
      <w:rFonts w:ascii="Symbol" w:hAnsi="Symbol" w:cs="Symbol"/>
    </w:rPr>
  </w:style>
  <w:style w:type="character" w:customStyle="1" w:styleId="WW8Num244z0">
    <w:name w:val="WW8Num244z0"/>
    <w:uiPriority w:val="99"/>
    <w:rsid w:val="00D554D6"/>
    <w:rPr>
      <w:rFonts w:ascii="Symbol" w:hAnsi="Symbol" w:cs="Symbol"/>
    </w:rPr>
  </w:style>
  <w:style w:type="character" w:customStyle="1" w:styleId="WW8Num245z0">
    <w:name w:val="WW8Num245z0"/>
    <w:uiPriority w:val="99"/>
    <w:rsid w:val="00D554D6"/>
    <w:rPr>
      <w:b/>
      <w:bCs/>
    </w:rPr>
  </w:style>
  <w:style w:type="character" w:customStyle="1" w:styleId="WW8Num251z0">
    <w:name w:val="WW8Num251z0"/>
    <w:uiPriority w:val="99"/>
    <w:rsid w:val="00D554D6"/>
    <w:rPr>
      <w:rFonts w:ascii="Symbol" w:hAnsi="Symbol" w:cs="Symbol"/>
    </w:rPr>
  </w:style>
  <w:style w:type="character" w:customStyle="1" w:styleId="WW8Num254z0">
    <w:name w:val="WW8Num254z0"/>
    <w:uiPriority w:val="99"/>
    <w:rsid w:val="00D554D6"/>
    <w:rPr>
      <w:rFonts w:ascii="Symbol" w:hAnsi="Symbol" w:cs="Symbol"/>
    </w:rPr>
  </w:style>
  <w:style w:type="character" w:customStyle="1" w:styleId="WW8Num256z0">
    <w:name w:val="WW8Num256z0"/>
    <w:uiPriority w:val="99"/>
    <w:rsid w:val="00D554D6"/>
    <w:rPr>
      <w:rFonts w:ascii="Symbol" w:hAnsi="Symbol" w:cs="Symbol"/>
    </w:rPr>
  </w:style>
  <w:style w:type="character" w:customStyle="1" w:styleId="WW8Num262z1">
    <w:name w:val="WW8Num262z1"/>
    <w:uiPriority w:val="99"/>
    <w:rsid w:val="00D554D6"/>
  </w:style>
  <w:style w:type="character" w:customStyle="1" w:styleId="WW8Num263z0">
    <w:name w:val="WW8Num263z0"/>
    <w:uiPriority w:val="99"/>
    <w:rsid w:val="00D554D6"/>
    <w:rPr>
      <w:i/>
      <w:iCs/>
    </w:rPr>
  </w:style>
  <w:style w:type="character" w:customStyle="1" w:styleId="WW8Num276z0">
    <w:name w:val="WW8Num276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277z0">
    <w:name w:val="WW8Num277z0"/>
    <w:uiPriority w:val="99"/>
    <w:rsid w:val="00D554D6"/>
    <w:rPr>
      <w:b/>
      <w:bCs/>
    </w:rPr>
  </w:style>
  <w:style w:type="character" w:customStyle="1" w:styleId="WW8Num280z0">
    <w:name w:val="WW8Num280z0"/>
    <w:uiPriority w:val="99"/>
    <w:rsid w:val="00D554D6"/>
    <w:rPr>
      <w:rFonts w:ascii="Symbol" w:hAnsi="Symbol" w:cs="Symbol"/>
    </w:rPr>
  </w:style>
  <w:style w:type="character" w:customStyle="1" w:styleId="WW8Num283z1">
    <w:name w:val="WW8Num283z1"/>
    <w:uiPriority w:val="99"/>
    <w:rsid w:val="00D554D6"/>
    <w:rPr>
      <w:rFonts w:ascii="Times New Roman" w:hAnsi="Times New Roman" w:cs="Times New Roman"/>
    </w:rPr>
  </w:style>
  <w:style w:type="character" w:customStyle="1" w:styleId="WW8Num286z0">
    <w:name w:val="WW8Num286z0"/>
    <w:uiPriority w:val="99"/>
    <w:rsid w:val="00D554D6"/>
    <w:rPr>
      <w:sz w:val="24"/>
      <w:szCs w:val="24"/>
    </w:rPr>
  </w:style>
  <w:style w:type="character" w:customStyle="1" w:styleId="WW8Num287z0">
    <w:name w:val="WW8Num287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290z0">
    <w:name w:val="WW8Num290z0"/>
    <w:uiPriority w:val="99"/>
    <w:rsid w:val="00D554D6"/>
    <w:rPr>
      <w:rFonts w:ascii="Times New Roman" w:hAnsi="Times New Roman" w:cs="Times New Roman"/>
    </w:rPr>
  </w:style>
  <w:style w:type="character" w:customStyle="1" w:styleId="WW8Num292z0">
    <w:name w:val="WW8Num292z0"/>
    <w:uiPriority w:val="99"/>
    <w:rsid w:val="00D554D6"/>
    <w:rPr>
      <w:rFonts w:ascii="Times New Roman" w:hAnsi="Times New Roman" w:cs="Times New Roman"/>
    </w:rPr>
  </w:style>
  <w:style w:type="character" w:customStyle="1" w:styleId="WW8Num294z0">
    <w:name w:val="WW8Num294z0"/>
    <w:uiPriority w:val="99"/>
    <w:rsid w:val="00D554D6"/>
    <w:rPr>
      <w:rFonts w:ascii="Symbol" w:hAnsi="Symbol" w:cs="Symbol"/>
    </w:rPr>
  </w:style>
  <w:style w:type="character" w:customStyle="1" w:styleId="WW8Num295z0">
    <w:name w:val="WW8Num295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297z1">
    <w:name w:val="WW8Num297z1"/>
    <w:uiPriority w:val="99"/>
    <w:rsid w:val="00D554D6"/>
    <w:rPr>
      <w:i/>
      <w:iCs/>
    </w:rPr>
  </w:style>
  <w:style w:type="character" w:customStyle="1" w:styleId="WW8Num298z0">
    <w:name w:val="WW8Num298z0"/>
    <w:uiPriority w:val="99"/>
    <w:rsid w:val="00D554D6"/>
    <w:rPr>
      <w:rFonts w:ascii="Symbol" w:hAnsi="Symbol" w:cs="Symbol"/>
    </w:rPr>
  </w:style>
  <w:style w:type="character" w:customStyle="1" w:styleId="WW8Num299z0">
    <w:name w:val="WW8Num299z0"/>
    <w:uiPriority w:val="99"/>
    <w:rsid w:val="00D554D6"/>
    <w:rPr>
      <w:rFonts w:ascii="Wingdings" w:hAnsi="Wingdings" w:cs="Wingdings"/>
    </w:rPr>
  </w:style>
  <w:style w:type="character" w:customStyle="1" w:styleId="WW8Num307z0">
    <w:name w:val="WW8Num307z0"/>
    <w:uiPriority w:val="99"/>
    <w:rsid w:val="00D554D6"/>
    <w:rPr>
      <w:rFonts w:ascii="Symbol" w:hAnsi="Symbol" w:cs="Symbol"/>
    </w:rPr>
  </w:style>
  <w:style w:type="character" w:customStyle="1" w:styleId="WW8Num308z0">
    <w:name w:val="WW8Num308z0"/>
    <w:uiPriority w:val="99"/>
    <w:rsid w:val="00D554D6"/>
    <w:rPr>
      <w:u w:val="single"/>
    </w:rPr>
  </w:style>
  <w:style w:type="character" w:customStyle="1" w:styleId="WW8Num309z0">
    <w:name w:val="WW8Num309z0"/>
    <w:uiPriority w:val="99"/>
    <w:rsid w:val="00D554D6"/>
    <w:rPr>
      <w:rFonts w:ascii="Symbol" w:hAnsi="Symbol" w:cs="Symbol"/>
    </w:rPr>
  </w:style>
  <w:style w:type="character" w:customStyle="1" w:styleId="WW8Num322z0">
    <w:name w:val="WW8Num322z0"/>
    <w:uiPriority w:val="99"/>
    <w:rsid w:val="00D554D6"/>
    <w:rPr>
      <w:rFonts w:ascii="Wingdings" w:hAnsi="Wingdings" w:cs="Wingdings"/>
    </w:rPr>
  </w:style>
  <w:style w:type="character" w:customStyle="1" w:styleId="WW8Num322z1">
    <w:name w:val="WW8Num322z1"/>
    <w:uiPriority w:val="99"/>
    <w:rsid w:val="00D554D6"/>
    <w:rPr>
      <w:rFonts w:ascii="Courier New" w:hAnsi="Courier New" w:cs="Courier New"/>
    </w:rPr>
  </w:style>
  <w:style w:type="character" w:customStyle="1" w:styleId="WW8Num322z3">
    <w:name w:val="WW8Num322z3"/>
    <w:uiPriority w:val="99"/>
    <w:rsid w:val="00D554D6"/>
    <w:rPr>
      <w:rFonts w:ascii="Symbol" w:hAnsi="Symbol" w:cs="Symbol"/>
    </w:rPr>
  </w:style>
  <w:style w:type="character" w:customStyle="1" w:styleId="WW8Num323z0">
    <w:name w:val="WW8Num323z0"/>
    <w:uiPriority w:val="99"/>
    <w:rsid w:val="00D554D6"/>
    <w:rPr>
      <w:rFonts w:ascii="Symbol" w:hAnsi="Symbol" w:cs="Symbol"/>
    </w:rPr>
  </w:style>
  <w:style w:type="character" w:customStyle="1" w:styleId="WW8Num327z0">
    <w:name w:val="WW8Num327z0"/>
    <w:uiPriority w:val="99"/>
    <w:rsid w:val="00D554D6"/>
    <w:rPr>
      <w:rFonts w:ascii="Wingdings" w:hAnsi="Wingdings" w:cs="Wingdings"/>
    </w:rPr>
  </w:style>
  <w:style w:type="character" w:customStyle="1" w:styleId="WW8Num328z0">
    <w:name w:val="WW8Num328z0"/>
    <w:uiPriority w:val="99"/>
    <w:rsid w:val="00D554D6"/>
  </w:style>
  <w:style w:type="character" w:customStyle="1" w:styleId="WW8Num336z0">
    <w:name w:val="WW8Num336z0"/>
    <w:uiPriority w:val="99"/>
    <w:rsid w:val="00D554D6"/>
    <w:rPr>
      <w:rFonts w:ascii="Wingdings" w:hAnsi="Wingdings" w:cs="Wingdings"/>
      <w:sz w:val="22"/>
      <w:szCs w:val="22"/>
    </w:rPr>
  </w:style>
  <w:style w:type="character" w:customStyle="1" w:styleId="WW8Num336z1">
    <w:name w:val="WW8Num336z1"/>
    <w:uiPriority w:val="99"/>
    <w:rsid w:val="00D554D6"/>
    <w:rPr>
      <w:rFonts w:ascii="Courier New" w:hAnsi="Courier New" w:cs="Courier New"/>
    </w:rPr>
  </w:style>
  <w:style w:type="character" w:customStyle="1" w:styleId="WW8Num336z2">
    <w:name w:val="WW8Num336z2"/>
    <w:uiPriority w:val="99"/>
    <w:rsid w:val="00D554D6"/>
    <w:rPr>
      <w:rFonts w:ascii="Wingdings" w:hAnsi="Wingdings" w:cs="Wingdings"/>
    </w:rPr>
  </w:style>
  <w:style w:type="character" w:customStyle="1" w:styleId="WW8Num336z3">
    <w:name w:val="WW8Num336z3"/>
    <w:uiPriority w:val="99"/>
    <w:rsid w:val="00D554D6"/>
    <w:rPr>
      <w:rFonts w:ascii="Symbol" w:hAnsi="Symbol" w:cs="Symbol"/>
    </w:rPr>
  </w:style>
  <w:style w:type="character" w:customStyle="1" w:styleId="WW8Num339z0">
    <w:name w:val="WW8Num339z0"/>
    <w:uiPriority w:val="99"/>
    <w:rsid w:val="00D554D6"/>
    <w:rPr>
      <w:rFonts w:ascii="Symbol" w:hAnsi="Symbol" w:cs="Symbol"/>
    </w:rPr>
  </w:style>
  <w:style w:type="character" w:customStyle="1" w:styleId="WW8Num340z0">
    <w:name w:val="WW8Num340z0"/>
    <w:uiPriority w:val="99"/>
    <w:rsid w:val="00D554D6"/>
    <w:rPr>
      <w:rFonts w:ascii="Symbol" w:hAnsi="Symbol" w:cs="Symbol"/>
    </w:rPr>
  </w:style>
  <w:style w:type="character" w:customStyle="1" w:styleId="WW8Num343z3">
    <w:name w:val="WW8Num343z3"/>
    <w:uiPriority w:val="99"/>
    <w:rsid w:val="00D554D6"/>
  </w:style>
  <w:style w:type="character" w:customStyle="1" w:styleId="WW8Num350z0">
    <w:name w:val="WW8Num350z0"/>
    <w:uiPriority w:val="99"/>
    <w:rsid w:val="00D554D6"/>
    <w:rPr>
      <w:u w:val="none"/>
    </w:rPr>
  </w:style>
  <w:style w:type="character" w:customStyle="1" w:styleId="WW8Num351z0">
    <w:name w:val="WW8Num351z0"/>
    <w:uiPriority w:val="99"/>
    <w:rsid w:val="00D554D6"/>
  </w:style>
  <w:style w:type="character" w:customStyle="1" w:styleId="WW8Num356z0">
    <w:name w:val="WW8Num356z0"/>
    <w:uiPriority w:val="99"/>
    <w:rsid w:val="00D554D6"/>
    <w:rPr>
      <w:rFonts w:ascii="Symbol" w:hAnsi="Symbol" w:cs="Symbol"/>
    </w:rPr>
  </w:style>
  <w:style w:type="character" w:customStyle="1" w:styleId="WW8Num357z0">
    <w:name w:val="WW8Num357z0"/>
    <w:uiPriority w:val="99"/>
    <w:rsid w:val="00D554D6"/>
    <w:rPr>
      <w:rFonts w:ascii="Symbol" w:hAnsi="Symbol" w:cs="Symbol"/>
    </w:rPr>
  </w:style>
  <w:style w:type="character" w:customStyle="1" w:styleId="WW8Num362z0">
    <w:name w:val="WW8Num362z0"/>
    <w:uiPriority w:val="99"/>
    <w:rsid w:val="00D554D6"/>
    <w:rPr>
      <w:rFonts w:ascii="Times New Roman" w:hAnsi="Times New Roman" w:cs="Times New Roman"/>
    </w:rPr>
  </w:style>
  <w:style w:type="character" w:customStyle="1" w:styleId="WW8Num363z0">
    <w:name w:val="WW8Num363z0"/>
    <w:uiPriority w:val="99"/>
    <w:rsid w:val="00D554D6"/>
    <w:rPr>
      <w:i/>
      <w:iCs/>
    </w:rPr>
  </w:style>
  <w:style w:type="character" w:customStyle="1" w:styleId="WW8Num366z0">
    <w:name w:val="WW8Num366z0"/>
    <w:uiPriority w:val="99"/>
    <w:rsid w:val="00D554D6"/>
    <w:rPr>
      <w:rFonts w:ascii="Symbol" w:hAnsi="Symbol" w:cs="Symbol"/>
    </w:rPr>
  </w:style>
  <w:style w:type="character" w:customStyle="1" w:styleId="WW8Num367z0">
    <w:name w:val="WW8Num367z0"/>
    <w:uiPriority w:val="99"/>
    <w:rsid w:val="00D554D6"/>
    <w:rPr>
      <w:rFonts w:ascii="Times New Roman" w:hAnsi="Times New Roman" w:cs="Times New Roman"/>
    </w:rPr>
  </w:style>
  <w:style w:type="character" w:customStyle="1" w:styleId="WW8Num371z0">
    <w:name w:val="WW8Num371z0"/>
    <w:uiPriority w:val="99"/>
    <w:rsid w:val="00D554D6"/>
    <w:rPr>
      <w:rFonts w:ascii="Symbol" w:hAnsi="Symbol" w:cs="Symbol"/>
      <w:sz w:val="24"/>
      <w:szCs w:val="24"/>
    </w:rPr>
  </w:style>
  <w:style w:type="character" w:customStyle="1" w:styleId="WW8Num372z0">
    <w:name w:val="WW8Num372z0"/>
    <w:uiPriority w:val="99"/>
    <w:rsid w:val="00D554D6"/>
    <w:rPr>
      <w:rFonts w:ascii="Times New Roman" w:hAnsi="Times New Roman" w:cs="Times New Roman"/>
    </w:rPr>
  </w:style>
  <w:style w:type="character" w:customStyle="1" w:styleId="WW8Num372z1">
    <w:name w:val="WW8Num372z1"/>
    <w:uiPriority w:val="99"/>
    <w:rsid w:val="00D554D6"/>
    <w:rPr>
      <w:rFonts w:ascii="Courier New" w:hAnsi="Courier New" w:cs="Courier New"/>
    </w:rPr>
  </w:style>
  <w:style w:type="character" w:customStyle="1" w:styleId="WW8Num372z2">
    <w:name w:val="WW8Num372z2"/>
    <w:uiPriority w:val="99"/>
    <w:rsid w:val="00D554D6"/>
    <w:rPr>
      <w:rFonts w:ascii="Wingdings" w:hAnsi="Wingdings" w:cs="Wingdings"/>
    </w:rPr>
  </w:style>
  <w:style w:type="character" w:customStyle="1" w:styleId="WW8Num372z3">
    <w:name w:val="WW8Num372z3"/>
    <w:uiPriority w:val="99"/>
    <w:rsid w:val="00D554D6"/>
    <w:rPr>
      <w:rFonts w:ascii="Symbol" w:hAnsi="Symbol" w:cs="Symbol"/>
    </w:rPr>
  </w:style>
  <w:style w:type="character" w:customStyle="1" w:styleId="WW8Num374z0">
    <w:name w:val="WW8Num374z0"/>
    <w:uiPriority w:val="99"/>
    <w:rsid w:val="00D554D6"/>
    <w:rPr>
      <w:rFonts w:ascii="Symbol" w:hAnsi="Symbol" w:cs="Symbol"/>
    </w:rPr>
  </w:style>
  <w:style w:type="character" w:customStyle="1" w:styleId="WW8Num375z0">
    <w:name w:val="WW8Num375z0"/>
    <w:uiPriority w:val="99"/>
    <w:rsid w:val="00D554D6"/>
    <w:rPr>
      <w:rFonts w:ascii="Wingdings" w:hAnsi="Wingdings" w:cs="Wingdings"/>
    </w:rPr>
  </w:style>
  <w:style w:type="character" w:customStyle="1" w:styleId="WW8Num375z1">
    <w:name w:val="WW8Num375z1"/>
    <w:uiPriority w:val="99"/>
    <w:rsid w:val="00D554D6"/>
    <w:rPr>
      <w:rFonts w:ascii="Courier New" w:hAnsi="Courier New" w:cs="Courier New"/>
    </w:rPr>
  </w:style>
  <w:style w:type="character" w:customStyle="1" w:styleId="WW8Num375z3">
    <w:name w:val="WW8Num375z3"/>
    <w:uiPriority w:val="99"/>
    <w:rsid w:val="00D554D6"/>
    <w:rPr>
      <w:rFonts w:ascii="Symbol" w:hAnsi="Symbol" w:cs="Symbol"/>
    </w:rPr>
  </w:style>
  <w:style w:type="character" w:customStyle="1" w:styleId="WW8Num376z0">
    <w:name w:val="WW8Num376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376z2">
    <w:name w:val="WW8Num376z2"/>
    <w:uiPriority w:val="99"/>
    <w:rsid w:val="00D554D6"/>
    <w:rPr>
      <w:rFonts w:ascii="Arial" w:hAnsi="Arial" w:cs="Arial"/>
    </w:rPr>
  </w:style>
  <w:style w:type="character" w:customStyle="1" w:styleId="WW8Num377z0">
    <w:name w:val="WW8Num377z0"/>
    <w:uiPriority w:val="99"/>
    <w:rsid w:val="00D554D6"/>
    <w:rPr>
      <w:rFonts w:ascii="Symbol" w:hAnsi="Symbol" w:cs="Symbol"/>
    </w:rPr>
  </w:style>
  <w:style w:type="character" w:customStyle="1" w:styleId="WW8Num379z0">
    <w:name w:val="WW8Num379z0"/>
    <w:uiPriority w:val="99"/>
    <w:rsid w:val="00D554D6"/>
    <w:rPr>
      <w:rFonts w:ascii="Arial" w:hAnsi="Arial" w:cs="Arial"/>
      <w:b/>
      <w:bCs/>
      <w:sz w:val="24"/>
      <w:szCs w:val="24"/>
    </w:rPr>
  </w:style>
  <w:style w:type="character" w:customStyle="1" w:styleId="WW8Num380z0">
    <w:name w:val="WW8Num380z0"/>
    <w:uiPriority w:val="99"/>
    <w:rsid w:val="00D554D6"/>
  </w:style>
  <w:style w:type="character" w:customStyle="1" w:styleId="WW8Num382z0">
    <w:name w:val="WW8Num382z0"/>
    <w:uiPriority w:val="99"/>
    <w:rsid w:val="00D554D6"/>
    <w:rPr>
      <w:b/>
      <w:bCs/>
      <w:i/>
      <w:iCs/>
      <w:sz w:val="24"/>
      <w:szCs w:val="24"/>
    </w:rPr>
  </w:style>
  <w:style w:type="character" w:customStyle="1" w:styleId="WW8Num393z0">
    <w:name w:val="WW8Num393z0"/>
    <w:uiPriority w:val="99"/>
    <w:rsid w:val="00D554D6"/>
    <w:rPr>
      <w:u w:val="none"/>
    </w:rPr>
  </w:style>
  <w:style w:type="character" w:customStyle="1" w:styleId="WW8Num397z0">
    <w:name w:val="WW8Num397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402z0">
    <w:name w:val="WW8Num402z0"/>
    <w:uiPriority w:val="99"/>
    <w:rsid w:val="00D554D6"/>
    <w:rPr>
      <w:rFonts w:ascii="Wingdings" w:hAnsi="Wingdings" w:cs="Wingdings"/>
    </w:rPr>
  </w:style>
  <w:style w:type="character" w:customStyle="1" w:styleId="WW8Num402z1">
    <w:name w:val="WW8Num402z1"/>
    <w:uiPriority w:val="99"/>
    <w:rsid w:val="00D554D6"/>
    <w:rPr>
      <w:rFonts w:ascii="Courier New" w:hAnsi="Courier New" w:cs="Courier New"/>
    </w:rPr>
  </w:style>
  <w:style w:type="character" w:customStyle="1" w:styleId="WW8Num402z3">
    <w:name w:val="WW8Num402z3"/>
    <w:uiPriority w:val="99"/>
    <w:rsid w:val="00D554D6"/>
    <w:rPr>
      <w:rFonts w:ascii="Symbol" w:hAnsi="Symbol" w:cs="Symbol"/>
    </w:rPr>
  </w:style>
  <w:style w:type="character" w:customStyle="1" w:styleId="WW8Num407z0">
    <w:name w:val="WW8Num407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410z0">
    <w:name w:val="WW8Num410z0"/>
    <w:uiPriority w:val="99"/>
    <w:rsid w:val="00D554D6"/>
    <w:rPr>
      <w:rFonts w:ascii="Symbol" w:hAnsi="Symbol" w:cs="Symbol"/>
    </w:rPr>
  </w:style>
  <w:style w:type="character" w:customStyle="1" w:styleId="WW8Num411z0">
    <w:name w:val="WW8Num411z0"/>
    <w:uiPriority w:val="99"/>
    <w:rsid w:val="00D554D6"/>
    <w:rPr>
      <w:rFonts w:ascii="Symbol" w:hAnsi="Symbol" w:cs="Symbol"/>
    </w:rPr>
  </w:style>
  <w:style w:type="character" w:customStyle="1" w:styleId="WW8Num411z1">
    <w:name w:val="WW8Num411z1"/>
    <w:uiPriority w:val="99"/>
    <w:rsid w:val="00D554D6"/>
    <w:rPr>
      <w:rFonts w:ascii="Courier New" w:hAnsi="Courier New" w:cs="Courier New"/>
    </w:rPr>
  </w:style>
  <w:style w:type="character" w:customStyle="1" w:styleId="WW8Num411z2">
    <w:name w:val="WW8Num411z2"/>
    <w:uiPriority w:val="99"/>
    <w:rsid w:val="00D554D6"/>
    <w:rPr>
      <w:rFonts w:ascii="Wingdings" w:hAnsi="Wingdings" w:cs="Wingdings"/>
    </w:rPr>
  </w:style>
  <w:style w:type="character" w:customStyle="1" w:styleId="WW8Num412z0">
    <w:name w:val="WW8Num412z0"/>
    <w:uiPriority w:val="99"/>
    <w:rsid w:val="00D554D6"/>
    <w:rPr>
      <w:rFonts w:ascii="Times New Roman" w:hAnsi="Times New Roman" w:cs="Times New Roman"/>
    </w:rPr>
  </w:style>
  <w:style w:type="character" w:customStyle="1" w:styleId="WW8Num417z0">
    <w:name w:val="WW8Num417z0"/>
    <w:uiPriority w:val="99"/>
    <w:rsid w:val="00D554D6"/>
    <w:rPr>
      <w:rFonts w:ascii="Symbol" w:hAnsi="Symbol" w:cs="Symbol"/>
    </w:rPr>
  </w:style>
  <w:style w:type="character" w:customStyle="1" w:styleId="WW8Num419z0">
    <w:name w:val="WW8Num419z0"/>
    <w:uiPriority w:val="99"/>
    <w:rsid w:val="00D554D6"/>
    <w:rPr>
      <w:rFonts w:ascii="Symbol" w:hAnsi="Symbol" w:cs="Symbol"/>
    </w:rPr>
  </w:style>
  <w:style w:type="character" w:customStyle="1" w:styleId="WW8Num422z0">
    <w:name w:val="WW8Num422z0"/>
    <w:uiPriority w:val="99"/>
    <w:rsid w:val="00D554D6"/>
    <w:rPr>
      <w:i/>
      <w:iCs/>
    </w:rPr>
  </w:style>
  <w:style w:type="character" w:customStyle="1" w:styleId="WW8Num423z0">
    <w:name w:val="WW8Num423z0"/>
    <w:uiPriority w:val="99"/>
    <w:rsid w:val="00D554D6"/>
    <w:rPr>
      <w:rFonts w:ascii="Symbol" w:hAnsi="Symbol" w:cs="Symbol"/>
    </w:rPr>
  </w:style>
  <w:style w:type="character" w:customStyle="1" w:styleId="WW8Num425z0">
    <w:name w:val="WW8Num425z0"/>
    <w:uiPriority w:val="99"/>
    <w:rsid w:val="00D554D6"/>
    <w:rPr>
      <w:rFonts w:ascii="Symbol" w:hAnsi="Symbol" w:cs="Symbol"/>
    </w:rPr>
  </w:style>
  <w:style w:type="character" w:customStyle="1" w:styleId="WW8Num427z0">
    <w:name w:val="WW8Num427z0"/>
    <w:uiPriority w:val="99"/>
    <w:rsid w:val="00D554D6"/>
    <w:rPr>
      <w:i/>
      <w:iCs/>
    </w:rPr>
  </w:style>
  <w:style w:type="character" w:customStyle="1" w:styleId="WW8Num428z0">
    <w:name w:val="WW8Num428z0"/>
    <w:uiPriority w:val="99"/>
    <w:rsid w:val="00D554D6"/>
    <w:rPr>
      <w:rFonts w:ascii="Symbol" w:hAnsi="Symbol" w:cs="Symbol"/>
    </w:rPr>
  </w:style>
  <w:style w:type="character" w:customStyle="1" w:styleId="WW8Num432z0">
    <w:name w:val="WW8Num432z0"/>
    <w:uiPriority w:val="99"/>
    <w:rsid w:val="00D554D6"/>
    <w:rPr>
      <w:i/>
      <w:iCs/>
    </w:rPr>
  </w:style>
  <w:style w:type="character" w:customStyle="1" w:styleId="WW8Num442z0">
    <w:name w:val="WW8Num442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442z1">
    <w:name w:val="WW8Num442z1"/>
    <w:uiPriority w:val="99"/>
    <w:rsid w:val="00D554D6"/>
    <w:rPr>
      <w:b/>
      <w:bCs/>
    </w:rPr>
  </w:style>
  <w:style w:type="character" w:customStyle="1" w:styleId="WW8Num443z0">
    <w:name w:val="WW8Num443z0"/>
    <w:uiPriority w:val="99"/>
    <w:rsid w:val="00D554D6"/>
    <w:rPr>
      <w:b/>
      <w:bCs/>
    </w:rPr>
  </w:style>
  <w:style w:type="character" w:customStyle="1" w:styleId="WW8Num445z0">
    <w:name w:val="WW8Num445z0"/>
    <w:uiPriority w:val="99"/>
    <w:rsid w:val="00D554D6"/>
    <w:rPr>
      <w:rFonts w:ascii="Wingdings" w:hAnsi="Wingdings" w:cs="Wingdings"/>
    </w:rPr>
  </w:style>
  <w:style w:type="character" w:customStyle="1" w:styleId="WW8Num446z0">
    <w:name w:val="WW8Num446z0"/>
    <w:uiPriority w:val="99"/>
    <w:rsid w:val="00D554D6"/>
    <w:rPr>
      <w:rFonts w:ascii="Symbol" w:hAnsi="Symbol" w:cs="Symbol"/>
    </w:rPr>
  </w:style>
  <w:style w:type="character" w:customStyle="1" w:styleId="WW8Num449z0">
    <w:name w:val="WW8Num449z0"/>
    <w:uiPriority w:val="99"/>
    <w:rsid w:val="00D554D6"/>
    <w:rPr>
      <w:b/>
      <w:bCs/>
    </w:rPr>
  </w:style>
  <w:style w:type="character" w:customStyle="1" w:styleId="WW8Num452z0">
    <w:name w:val="WW8Num452z0"/>
    <w:uiPriority w:val="99"/>
    <w:rsid w:val="00D554D6"/>
    <w:rPr>
      <w:rFonts w:ascii="Times New Roman" w:hAnsi="Times New Roman" w:cs="Times New Roman"/>
    </w:rPr>
  </w:style>
  <w:style w:type="character" w:customStyle="1" w:styleId="WW8Num452z1">
    <w:name w:val="WW8Num452z1"/>
    <w:uiPriority w:val="99"/>
    <w:rsid w:val="00D554D6"/>
    <w:rPr>
      <w:rFonts w:ascii="Courier New" w:hAnsi="Courier New" w:cs="Courier New"/>
    </w:rPr>
  </w:style>
  <w:style w:type="character" w:customStyle="1" w:styleId="WW8Num452z2">
    <w:name w:val="WW8Num452z2"/>
    <w:uiPriority w:val="99"/>
    <w:rsid w:val="00D554D6"/>
    <w:rPr>
      <w:rFonts w:ascii="Wingdings" w:hAnsi="Wingdings" w:cs="Wingdings"/>
    </w:rPr>
  </w:style>
  <w:style w:type="character" w:customStyle="1" w:styleId="WW8Num452z3">
    <w:name w:val="WW8Num452z3"/>
    <w:uiPriority w:val="99"/>
    <w:rsid w:val="00D554D6"/>
    <w:rPr>
      <w:rFonts w:ascii="Symbol" w:hAnsi="Symbol" w:cs="Symbol"/>
    </w:rPr>
  </w:style>
  <w:style w:type="character" w:customStyle="1" w:styleId="WW8Num457z0">
    <w:name w:val="WW8Num457z0"/>
    <w:uiPriority w:val="99"/>
    <w:rsid w:val="00D554D6"/>
    <w:rPr>
      <w:rFonts w:ascii="Symbol" w:hAnsi="Symbol" w:cs="Symbol"/>
    </w:rPr>
  </w:style>
  <w:style w:type="character" w:customStyle="1" w:styleId="WW8Num459z0">
    <w:name w:val="WW8Num459z0"/>
    <w:uiPriority w:val="99"/>
    <w:rsid w:val="00D554D6"/>
    <w:rPr>
      <w:rFonts w:ascii="Times New Roman" w:hAnsi="Times New Roman" w:cs="Times New Roman"/>
    </w:rPr>
  </w:style>
  <w:style w:type="character" w:customStyle="1" w:styleId="WW8Num459z1">
    <w:name w:val="WW8Num459z1"/>
    <w:uiPriority w:val="99"/>
    <w:rsid w:val="00D554D6"/>
    <w:rPr>
      <w:rFonts w:ascii="Courier New" w:hAnsi="Courier New" w:cs="Courier New"/>
    </w:rPr>
  </w:style>
  <w:style w:type="character" w:customStyle="1" w:styleId="WW8Num459z2">
    <w:name w:val="WW8Num459z2"/>
    <w:uiPriority w:val="99"/>
    <w:rsid w:val="00D554D6"/>
    <w:rPr>
      <w:rFonts w:ascii="Wingdings" w:hAnsi="Wingdings" w:cs="Wingdings"/>
    </w:rPr>
  </w:style>
  <w:style w:type="character" w:customStyle="1" w:styleId="WW8Num459z3">
    <w:name w:val="WW8Num459z3"/>
    <w:uiPriority w:val="99"/>
    <w:rsid w:val="00D554D6"/>
    <w:rPr>
      <w:rFonts w:ascii="Symbol" w:hAnsi="Symbol" w:cs="Symbol"/>
    </w:rPr>
  </w:style>
  <w:style w:type="character" w:customStyle="1" w:styleId="WW8Num462z0">
    <w:name w:val="WW8Num462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465z0">
    <w:name w:val="WW8Num465z0"/>
    <w:uiPriority w:val="99"/>
    <w:rsid w:val="00D554D6"/>
    <w:rPr>
      <w:rFonts w:ascii="Symbol" w:hAnsi="Symbol" w:cs="Symbol"/>
    </w:rPr>
  </w:style>
  <w:style w:type="character" w:customStyle="1" w:styleId="WW8Num468z0">
    <w:name w:val="WW8Num468z0"/>
    <w:uiPriority w:val="99"/>
    <w:rsid w:val="00D554D6"/>
    <w:rPr>
      <w:rFonts w:ascii="Wingdings" w:hAnsi="Wingdings" w:cs="Wingdings"/>
      <w:sz w:val="22"/>
      <w:szCs w:val="22"/>
    </w:rPr>
  </w:style>
  <w:style w:type="character" w:customStyle="1" w:styleId="WW8Num468z1">
    <w:name w:val="WW8Num468z1"/>
    <w:uiPriority w:val="99"/>
    <w:rsid w:val="00D554D6"/>
    <w:rPr>
      <w:rFonts w:ascii="Courier New" w:hAnsi="Courier New" w:cs="Courier New"/>
    </w:rPr>
  </w:style>
  <w:style w:type="character" w:customStyle="1" w:styleId="WW8Num468z2">
    <w:name w:val="WW8Num468z2"/>
    <w:uiPriority w:val="99"/>
    <w:rsid w:val="00D554D6"/>
    <w:rPr>
      <w:rFonts w:ascii="Wingdings" w:hAnsi="Wingdings" w:cs="Wingdings"/>
    </w:rPr>
  </w:style>
  <w:style w:type="character" w:customStyle="1" w:styleId="WW8Num468z3">
    <w:name w:val="WW8Num468z3"/>
    <w:uiPriority w:val="99"/>
    <w:rsid w:val="00D554D6"/>
    <w:rPr>
      <w:rFonts w:ascii="Symbol" w:hAnsi="Symbol" w:cs="Symbol"/>
    </w:rPr>
  </w:style>
  <w:style w:type="character" w:customStyle="1" w:styleId="WW8Num472z0">
    <w:name w:val="WW8Num472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476z0">
    <w:name w:val="WW8Num476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487z0">
    <w:name w:val="WW8Num487z0"/>
    <w:uiPriority w:val="99"/>
    <w:rsid w:val="00D554D6"/>
    <w:rPr>
      <w:rFonts w:ascii="Symbol" w:hAnsi="Symbol" w:cs="Symbol"/>
    </w:rPr>
  </w:style>
  <w:style w:type="character" w:customStyle="1" w:styleId="WW8Num489z1">
    <w:name w:val="WW8Num489z1"/>
    <w:uiPriority w:val="99"/>
    <w:rsid w:val="00D554D6"/>
    <w:rPr>
      <w:rFonts w:ascii="Symbol" w:hAnsi="Symbol" w:cs="Symbol"/>
    </w:rPr>
  </w:style>
  <w:style w:type="character" w:customStyle="1" w:styleId="WW8Num492z0">
    <w:name w:val="WW8Num492z0"/>
    <w:uiPriority w:val="99"/>
    <w:rsid w:val="00D554D6"/>
    <w:rPr>
      <w:rFonts w:ascii="Wingdings" w:hAnsi="Wingdings" w:cs="Wingdings"/>
    </w:rPr>
  </w:style>
  <w:style w:type="character" w:customStyle="1" w:styleId="WW8Num493z0">
    <w:name w:val="WW8Num493z0"/>
    <w:uiPriority w:val="99"/>
    <w:rsid w:val="00D554D6"/>
    <w:rPr>
      <w:rFonts w:ascii="Times New Roman" w:hAnsi="Times New Roman" w:cs="Times New Roman"/>
    </w:rPr>
  </w:style>
  <w:style w:type="character" w:customStyle="1" w:styleId="WW8Num496z0">
    <w:name w:val="WW8Num496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500z0">
    <w:name w:val="WW8Num500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501z0">
    <w:name w:val="WW8Num501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501z1">
    <w:name w:val="WW8Num501z1"/>
    <w:uiPriority w:val="99"/>
    <w:rsid w:val="00D554D6"/>
    <w:rPr>
      <w:b/>
      <w:bCs/>
    </w:rPr>
  </w:style>
  <w:style w:type="character" w:customStyle="1" w:styleId="WW8Num507z0">
    <w:name w:val="WW8Num507z0"/>
    <w:uiPriority w:val="99"/>
    <w:rsid w:val="00D554D6"/>
    <w:rPr>
      <w:color w:val="000000"/>
    </w:rPr>
  </w:style>
  <w:style w:type="character" w:customStyle="1" w:styleId="WW8Num508z0">
    <w:name w:val="WW8Num508z0"/>
    <w:uiPriority w:val="99"/>
    <w:rsid w:val="00D554D6"/>
    <w:rPr>
      <w:rFonts w:ascii="Symbol" w:hAnsi="Symbol" w:cs="Symbol"/>
    </w:rPr>
  </w:style>
  <w:style w:type="character" w:customStyle="1" w:styleId="WW8Num513z0">
    <w:name w:val="WW8Num513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515z0">
    <w:name w:val="WW8Num515z0"/>
    <w:uiPriority w:val="99"/>
    <w:rsid w:val="00D554D6"/>
    <w:rPr>
      <w:rFonts w:ascii="Symbol" w:hAnsi="Symbol" w:cs="Symbol"/>
    </w:rPr>
  </w:style>
  <w:style w:type="character" w:customStyle="1" w:styleId="WW8Num520z0">
    <w:name w:val="WW8Num520z0"/>
    <w:uiPriority w:val="99"/>
    <w:rsid w:val="00D554D6"/>
    <w:rPr>
      <w:rFonts w:ascii="Symbol" w:hAnsi="Symbol" w:cs="Symbol"/>
    </w:rPr>
  </w:style>
  <w:style w:type="character" w:customStyle="1" w:styleId="WW8Num525z0">
    <w:name w:val="WW8Num525z0"/>
    <w:uiPriority w:val="99"/>
    <w:rsid w:val="00D554D6"/>
    <w:rPr>
      <w:rFonts w:ascii="Symbol" w:hAnsi="Symbol" w:cs="Symbol"/>
    </w:rPr>
  </w:style>
  <w:style w:type="character" w:customStyle="1" w:styleId="WW8Num527z0">
    <w:name w:val="WW8Num527z0"/>
    <w:uiPriority w:val="99"/>
    <w:rsid w:val="00D554D6"/>
    <w:rPr>
      <w:rFonts w:ascii="Wingdings" w:hAnsi="Wingdings" w:cs="Wingdings"/>
    </w:rPr>
  </w:style>
  <w:style w:type="character" w:customStyle="1" w:styleId="WW8Num528z0">
    <w:name w:val="WW8Num528z0"/>
    <w:uiPriority w:val="99"/>
    <w:rsid w:val="00D554D6"/>
    <w:rPr>
      <w:rFonts w:ascii="Symbol" w:hAnsi="Symbol" w:cs="Symbol"/>
    </w:rPr>
  </w:style>
  <w:style w:type="character" w:customStyle="1" w:styleId="WW8Num534z0">
    <w:name w:val="WW8Num534z0"/>
    <w:uiPriority w:val="99"/>
    <w:rsid w:val="00D554D6"/>
    <w:rPr>
      <w:rFonts w:ascii="Symbol" w:hAnsi="Symbol" w:cs="Symbol"/>
    </w:rPr>
  </w:style>
  <w:style w:type="character" w:customStyle="1" w:styleId="WW8Num535z0">
    <w:name w:val="WW8Num535z0"/>
    <w:uiPriority w:val="99"/>
    <w:rsid w:val="00D554D6"/>
    <w:rPr>
      <w:rFonts w:ascii="Symbol" w:hAnsi="Symbol" w:cs="Symbol"/>
    </w:rPr>
  </w:style>
  <w:style w:type="character" w:customStyle="1" w:styleId="WW8Num540z0">
    <w:name w:val="WW8Num540z0"/>
    <w:uiPriority w:val="99"/>
    <w:rsid w:val="00D554D6"/>
    <w:rPr>
      <w:rFonts w:ascii="Symbol" w:hAnsi="Symbol" w:cs="Symbol"/>
    </w:rPr>
  </w:style>
  <w:style w:type="character" w:customStyle="1" w:styleId="WW8Num542z0">
    <w:name w:val="WW8Num542z0"/>
    <w:uiPriority w:val="99"/>
    <w:rsid w:val="00D554D6"/>
    <w:rPr>
      <w:rFonts w:ascii="Wingdings" w:hAnsi="Wingdings" w:cs="Wingdings"/>
    </w:rPr>
  </w:style>
  <w:style w:type="character" w:customStyle="1" w:styleId="WW8Num543z0">
    <w:name w:val="WW8Num543z0"/>
    <w:uiPriority w:val="99"/>
    <w:rsid w:val="00D554D6"/>
  </w:style>
  <w:style w:type="character" w:customStyle="1" w:styleId="WW8Num546z0">
    <w:name w:val="WW8Num546z0"/>
    <w:uiPriority w:val="99"/>
    <w:rsid w:val="00D554D6"/>
    <w:rPr>
      <w:rFonts w:ascii="Symbol" w:hAnsi="Symbol" w:cs="Symbol"/>
    </w:rPr>
  </w:style>
  <w:style w:type="character" w:customStyle="1" w:styleId="WW8Num548z0">
    <w:name w:val="WW8Num548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557z0">
    <w:name w:val="WW8Num557z0"/>
    <w:uiPriority w:val="99"/>
    <w:rsid w:val="00D554D6"/>
    <w:rPr>
      <w:rFonts w:ascii="Wingdings" w:hAnsi="Wingdings" w:cs="Wingdings"/>
    </w:rPr>
  </w:style>
  <w:style w:type="character" w:customStyle="1" w:styleId="WW8Num561z0">
    <w:name w:val="WW8Num561z0"/>
    <w:uiPriority w:val="99"/>
    <w:rsid w:val="00D554D6"/>
    <w:rPr>
      <w:rFonts w:ascii="Symbol" w:hAnsi="Symbol" w:cs="Symbol"/>
    </w:rPr>
  </w:style>
  <w:style w:type="character" w:customStyle="1" w:styleId="WW8Num563z0">
    <w:name w:val="WW8Num563z0"/>
    <w:uiPriority w:val="99"/>
    <w:rsid w:val="00D554D6"/>
    <w:rPr>
      <w:rFonts w:ascii="Symbol" w:hAnsi="Symbol" w:cs="Symbol"/>
    </w:rPr>
  </w:style>
  <w:style w:type="character" w:customStyle="1" w:styleId="WW8Num565z1">
    <w:name w:val="WW8Num565z1"/>
    <w:uiPriority w:val="99"/>
    <w:rsid w:val="00D554D6"/>
    <w:rPr>
      <w:rFonts w:ascii="Times New Roman" w:hAnsi="Times New Roman" w:cs="Times New Roman"/>
    </w:rPr>
  </w:style>
  <w:style w:type="character" w:customStyle="1" w:styleId="WW8Num565z2">
    <w:name w:val="WW8Num565z2"/>
    <w:uiPriority w:val="99"/>
    <w:rsid w:val="00D554D6"/>
    <w:rPr>
      <w:i/>
      <w:iCs/>
    </w:rPr>
  </w:style>
  <w:style w:type="character" w:customStyle="1" w:styleId="WW8Num566z0">
    <w:name w:val="WW8Num566z0"/>
    <w:uiPriority w:val="99"/>
    <w:rsid w:val="00D554D6"/>
    <w:rPr>
      <w:rFonts w:ascii="Times New Roman" w:hAnsi="Times New Roman" w:cs="Times New Roman"/>
    </w:rPr>
  </w:style>
  <w:style w:type="character" w:customStyle="1" w:styleId="WW8Num569z0">
    <w:name w:val="WW8Num569z0"/>
    <w:uiPriority w:val="99"/>
    <w:rsid w:val="00D554D6"/>
    <w:rPr>
      <w:rFonts w:ascii="Times New Roman" w:hAnsi="Times New Roman" w:cs="Times New Roman"/>
    </w:rPr>
  </w:style>
  <w:style w:type="character" w:customStyle="1" w:styleId="WW8Num571z0">
    <w:name w:val="WW8Num571z0"/>
    <w:uiPriority w:val="99"/>
    <w:rsid w:val="00D554D6"/>
    <w:rPr>
      <w:rFonts w:ascii="Symbol" w:hAnsi="Symbol" w:cs="Symbol"/>
    </w:rPr>
  </w:style>
  <w:style w:type="character" w:customStyle="1" w:styleId="WW8Num576z0">
    <w:name w:val="WW8Num576z0"/>
    <w:uiPriority w:val="99"/>
    <w:rsid w:val="00D554D6"/>
    <w:rPr>
      <w:rFonts w:ascii="Times New Roman" w:hAnsi="Times New Roman" w:cs="Times New Roman"/>
    </w:rPr>
  </w:style>
  <w:style w:type="character" w:customStyle="1" w:styleId="WW8Num578z0">
    <w:name w:val="WW8Num578z0"/>
    <w:uiPriority w:val="99"/>
    <w:rsid w:val="00D554D6"/>
    <w:rPr>
      <w:u w:val="single"/>
    </w:rPr>
  </w:style>
  <w:style w:type="character" w:customStyle="1" w:styleId="WW8Num579z0">
    <w:name w:val="WW8Num579z0"/>
    <w:uiPriority w:val="99"/>
    <w:rsid w:val="00D554D6"/>
    <w:rPr>
      <w:b/>
      <w:bCs/>
    </w:rPr>
  </w:style>
  <w:style w:type="character" w:customStyle="1" w:styleId="WW8Num580z0">
    <w:name w:val="WW8Num580z0"/>
    <w:uiPriority w:val="99"/>
    <w:rsid w:val="00D554D6"/>
    <w:rPr>
      <w:sz w:val="24"/>
      <w:szCs w:val="24"/>
    </w:rPr>
  </w:style>
  <w:style w:type="character" w:customStyle="1" w:styleId="WW8Num582z0">
    <w:name w:val="WW8Num582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582z1">
    <w:name w:val="WW8Num582z1"/>
    <w:uiPriority w:val="99"/>
    <w:rsid w:val="00D554D6"/>
    <w:rPr>
      <w:b/>
      <w:bCs/>
    </w:rPr>
  </w:style>
  <w:style w:type="character" w:customStyle="1" w:styleId="WW8Num583z0">
    <w:name w:val="WW8Num583z0"/>
    <w:uiPriority w:val="99"/>
    <w:rsid w:val="00D554D6"/>
    <w:rPr>
      <w:rFonts w:ascii="Symbol" w:hAnsi="Symbol" w:cs="Symbol"/>
    </w:rPr>
  </w:style>
  <w:style w:type="character" w:customStyle="1" w:styleId="WW8Num584z0">
    <w:name w:val="WW8Num584z0"/>
    <w:uiPriority w:val="99"/>
    <w:rsid w:val="00D554D6"/>
    <w:rPr>
      <w:rFonts w:ascii="Symbol" w:hAnsi="Symbol" w:cs="Symbol"/>
    </w:rPr>
  </w:style>
  <w:style w:type="character" w:customStyle="1" w:styleId="WW8Num588z0">
    <w:name w:val="WW8Num588z0"/>
    <w:uiPriority w:val="99"/>
    <w:rsid w:val="00D554D6"/>
    <w:rPr>
      <w:rFonts w:ascii="Wingdings" w:hAnsi="Wingdings" w:cs="Wingdings"/>
    </w:rPr>
  </w:style>
  <w:style w:type="character" w:customStyle="1" w:styleId="WW8Num589z0">
    <w:name w:val="WW8Num589z0"/>
    <w:uiPriority w:val="99"/>
    <w:rsid w:val="00D554D6"/>
    <w:rPr>
      <w:rFonts w:ascii="Symbol" w:hAnsi="Symbol" w:cs="Symbol"/>
    </w:rPr>
  </w:style>
  <w:style w:type="character" w:customStyle="1" w:styleId="WW8Num590z1">
    <w:name w:val="WW8Num590z1"/>
    <w:uiPriority w:val="99"/>
    <w:rsid w:val="00D554D6"/>
  </w:style>
  <w:style w:type="character" w:customStyle="1" w:styleId="WW8Num592z0">
    <w:name w:val="WW8Num592z0"/>
    <w:uiPriority w:val="99"/>
    <w:rsid w:val="00D554D6"/>
    <w:rPr>
      <w:rFonts w:ascii="Times New Roman" w:hAnsi="Times New Roman" w:cs="Times New Roman"/>
    </w:rPr>
  </w:style>
  <w:style w:type="character" w:customStyle="1" w:styleId="WW8Num595z0">
    <w:name w:val="WW8Num595z0"/>
    <w:uiPriority w:val="99"/>
    <w:rsid w:val="00D554D6"/>
    <w:rPr>
      <w:rFonts w:ascii="Symbol" w:hAnsi="Symbol" w:cs="Symbol"/>
    </w:rPr>
  </w:style>
  <w:style w:type="character" w:customStyle="1" w:styleId="WW8Num599z0">
    <w:name w:val="WW8Num599z0"/>
    <w:uiPriority w:val="99"/>
    <w:rsid w:val="00D554D6"/>
    <w:rPr>
      <w:rFonts w:ascii="Symbol" w:hAnsi="Symbol" w:cs="Symbol"/>
    </w:rPr>
  </w:style>
  <w:style w:type="character" w:customStyle="1" w:styleId="WW8Num600z0">
    <w:name w:val="WW8Num600z0"/>
    <w:uiPriority w:val="99"/>
    <w:rsid w:val="00D554D6"/>
    <w:rPr>
      <w:rFonts w:ascii="Times New Roman" w:hAnsi="Times New Roman" w:cs="Times New Roman"/>
    </w:rPr>
  </w:style>
  <w:style w:type="character" w:customStyle="1" w:styleId="WW8Num602z0">
    <w:name w:val="WW8Num602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606z0">
    <w:name w:val="WW8Num606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607z0">
    <w:name w:val="WW8Num607z0"/>
    <w:uiPriority w:val="99"/>
    <w:rsid w:val="00D554D6"/>
    <w:rPr>
      <w:rFonts w:ascii="Symbol" w:hAnsi="Symbol" w:cs="Symbol"/>
    </w:rPr>
  </w:style>
  <w:style w:type="character" w:customStyle="1" w:styleId="WW8Num609z0">
    <w:name w:val="WW8Num609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611z0">
    <w:name w:val="WW8Num611z0"/>
    <w:uiPriority w:val="99"/>
    <w:rsid w:val="00D554D6"/>
    <w:rPr>
      <w:rFonts w:ascii="Times New Roman" w:hAnsi="Times New Roman" w:cs="Times New Roman"/>
    </w:rPr>
  </w:style>
  <w:style w:type="character" w:customStyle="1" w:styleId="WW8Num620z0">
    <w:name w:val="WW8Num620z0"/>
    <w:uiPriority w:val="99"/>
    <w:rsid w:val="00D554D6"/>
    <w:rPr>
      <w:b/>
      <w:bCs/>
    </w:rPr>
  </w:style>
  <w:style w:type="character" w:customStyle="1" w:styleId="WW8Num629z1">
    <w:name w:val="WW8Num629z1"/>
    <w:uiPriority w:val="99"/>
    <w:rsid w:val="00D554D6"/>
  </w:style>
  <w:style w:type="character" w:customStyle="1" w:styleId="WW8Num631z0">
    <w:name w:val="WW8Num631z0"/>
    <w:uiPriority w:val="99"/>
    <w:rsid w:val="00D554D6"/>
    <w:rPr>
      <w:b/>
      <w:bCs/>
    </w:rPr>
  </w:style>
  <w:style w:type="character" w:customStyle="1" w:styleId="WW8Num632z0">
    <w:name w:val="WW8Num632z0"/>
    <w:uiPriority w:val="99"/>
    <w:rsid w:val="00D554D6"/>
    <w:rPr>
      <w:rFonts w:ascii="Symbol" w:hAnsi="Symbol" w:cs="Symbol"/>
    </w:rPr>
  </w:style>
  <w:style w:type="character" w:customStyle="1" w:styleId="WW8Num633z0">
    <w:name w:val="WW8Num633z0"/>
    <w:uiPriority w:val="99"/>
    <w:rsid w:val="00D554D6"/>
    <w:rPr>
      <w:rFonts w:ascii="Symbol" w:hAnsi="Symbol" w:cs="Symbol"/>
    </w:rPr>
  </w:style>
  <w:style w:type="character" w:customStyle="1" w:styleId="WW8Num636z0">
    <w:name w:val="WW8Num636z0"/>
    <w:uiPriority w:val="99"/>
    <w:rsid w:val="00D554D6"/>
    <w:rPr>
      <w:b/>
      <w:bCs/>
    </w:rPr>
  </w:style>
  <w:style w:type="character" w:customStyle="1" w:styleId="WW8Num638z0">
    <w:name w:val="WW8Num638z0"/>
    <w:uiPriority w:val="99"/>
    <w:rsid w:val="00D554D6"/>
    <w:rPr>
      <w:rFonts w:ascii="Times New Roman" w:hAnsi="Times New Roman" w:cs="Times New Roman"/>
      <w:sz w:val="28"/>
      <w:szCs w:val="28"/>
      <w:u w:val="none"/>
    </w:rPr>
  </w:style>
  <w:style w:type="character" w:customStyle="1" w:styleId="WW8Num645z0">
    <w:name w:val="WW8Num645z0"/>
    <w:uiPriority w:val="99"/>
    <w:rsid w:val="00D554D6"/>
    <w:rPr>
      <w:rFonts w:ascii="Times New Roman" w:hAnsi="Times New Roman" w:cs="Times New Roman"/>
    </w:rPr>
  </w:style>
  <w:style w:type="character" w:customStyle="1" w:styleId="WW8Num645z1">
    <w:name w:val="WW8Num645z1"/>
    <w:uiPriority w:val="99"/>
    <w:rsid w:val="00D554D6"/>
    <w:rPr>
      <w:rFonts w:ascii="Courier New" w:hAnsi="Courier New" w:cs="Courier New"/>
    </w:rPr>
  </w:style>
  <w:style w:type="character" w:customStyle="1" w:styleId="WW8Num645z2">
    <w:name w:val="WW8Num645z2"/>
    <w:uiPriority w:val="99"/>
    <w:rsid w:val="00D554D6"/>
    <w:rPr>
      <w:rFonts w:ascii="Wingdings" w:hAnsi="Wingdings" w:cs="Wingdings"/>
    </w:rPr>
  </w:style>
  <w:style w:type="character" w:customStyle="1" w:styleId="WW8Num645z3">
    <w:name w:val="WW8Num645z3"/>
    <w:uiPriority w:val="99"/>
    <w:rsid w:val="00D554D6"/>
    <w:rPr>
      <w:rFonts w:ascii="Symbol" w:hAnsi="Symbol" w:cs="Symbol"/>
    </w:rPr>
  </w:style>
  <w:style w:type="character" w:customStyle="1" w:styleId="WW8Num646z0">
    <w:name w:val="WW8Num646z0"/>
    <w:uiPriority w:val="99"/>
    <w:rsid w:val="00D554D6"/>
    <w:rPr>
      <w:rFonts w:ascii="Symbol" w:hAnsi="Symbol" w:cs="Symbol"/>
    </w:rPr>
  </w:style>
  <w:style w:type="character" w:customStyle="1" w:styleId="WW8Num647z0">
    <w:name w:val="WW8Num647z0"/>
    <w:uiPriority w:val="99"/>
    <w:rsid w:val="00D554D6"/>
    <w:rPr>
      <w:rFonts w:ascii="Symbol" w:hAnsi="Symbol" w:cs="Symbol"/>
    </w:rPr>
  </w:style>
  <w:style w:type="character" w:customStyle="1" w:styleId="WW8Num649z0">
    <w:name w:val="WW8Num649z0"/>
    <w:uiPriority w:val="99"/>
    <w:rsid w:val="00D554D6"/>
    <w:rPr>
      <w:rFonts w:ascii="Symbol" w:hAnsi="Symbol" w:cs="Symbol"/>
      <w:sz w:val="20"/>
      <w:szCs w:val="20"/>
    </w:rPr>
  </w:style>
  <w:style w:type="character" w:customStyle="1" w:styleId="WW8Num657z0">
    <w:name w:val="WW8Num657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658z0">
    <w:name w:val="WW8Num658z0"/>
    <w:uiPriority w:val="99"/>
    <w:rsid w:val="00D554D6"/>
    <w:rPr>
      <w:b/>
      <w:bCs/>
    </w:rPr>
  </w:style>
  <w:style w:type="character" w:customStyle="1" w:styleId="WW8Num660z0">
    <w:name w:val="WW8Num660z0"/>
    <w:uiPriority w:val="99"/>
    <w:rsid w:val="00D554D6"/>
    <w:rPr>
      <w:rFonts w:ascii="Arial" w:hAnsi="Arial" w:cs="Arial"/>
      <w:sz w:val="20"/>
      <w:szCs w:val="20"/>
      <w:u w:val="none"/>
    </w:rPr>
  </w:style>
  <w:style w:type="character" w:customStyle="1" w:styleId="WW8Num662z0">
    <w:name w:val="WW8Num662z0"/>
    <w:uiPriority w:val="99"/>
    <w:rsid w:val="00D554D6"/>
    <w:rPr>
      <w:rFonts w:ascii="Symbol" w:hAnsi="Symbol" w:cs="Symbol"/>
    </w:rPr>
  </w:style>
  <w:style w:type="character" w:customStyle="1" w:styleId="WW8Num663z0">
    <w:name w:val="WW8Num663z0"/>
    <w:uiPriority w:val="99"/>
    <w:rsid w:val="00D554D6"/>
    <w:rPr>
      <w:b/>
      <w:bCs/>
    </w:rPr>
  </w:style>
  <w:style w:type="character" w:customStyle="1" w:styleId="WW8Num667z0">
    <w:name w:val="WW8Num667z0"/>
    <w:uiPriority w:val="99"/>
    <w:rsid w:val="00D554D6"/>
    <w:rPr>
      <w:rFonts w:ascii="Symbol" w:hAnsi="Symbol" w:cs="Symbol"/>
    </w:rPr>
  </w:style>
  <w:style w:type="character" w:customStyle="1" w:styleId="WW8Num673z0">
    <w:name w:val="WW8Num673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674z0">
    <w:name w:val="WW8Num674z0"/>
    <w:uiPriority w:val="99"/>
    <w:rsid w:val="00D554D6"/>
    <w:rPr>
      <w:rFonts w:ascii="Symbol" w:hAnsi="Symbol" w:cs="Symbol"/>
      <w:sz w:val="20"/>
      <w:szCs w:val="20"/>
    </w:rPr>
  </w:style>
  <w:style w:type="character" w:customStyle="1" w:styleId="WW8Num674z1">
    <w:name w:val="WW8Num674z1"/>
    <w:uiPriority w:val="99"/>
    <w:rsid w:val="00D554D6"/>
    <w:rPr>
      <w:rFonts w:ascii="Courier New" w:hAnsi="Courier New" w:cs="Courier New"/>
      <w:sz w:val="20"/>
      <w:szCs w:val="20"/>
    </w:rPr>
  </w:style>
  <w:style w:type="character" w:customStyle="1" w:styleId="WW8Num674z2">
    <w:name w:val="WW8Num674z2"/>
    <w:uiPriority w:val="99"/>
    <w:rsid w:val="00D554D6"/>
    <w:rPr>
      <w:rFonts w:ascii="Wingdings" w:hAnsi="Wingdings" w:cs="Wingdings"/>
      <w:sz w:val="20"/>
      <w:szCs w:val="20"/>
    </w:rPr>
  </w:style>
  <w:style w:type="character" w:customStyle="1" w:styleId="WW8Num680z0">
    <w:name w:val="WW8Num680z0"/>
    <w:uiPriority w:val="99"/>
    <w:rsid w:val="00D554D6"/>
    <w:rPr>
      <w:rFonts w:ascii="Wingdings" w:hAnsi="Wingdings" w:cs="Wingdings"/>
    </w:rPr>
  </w:style>
  <w:style w:type="character" w:customStyle="1" w:styleId="WW8Num680z1">
    <w:name w:val="WW8Num680z1"/>
    <w:uiPriority w:val="99"/>
    <w:rsid w:val="00D554D6"/>
    <w:rPr>
      <w:rFonts w:ascii="Courier New" w:hAnsi="Courier New" w:cs="Courier New"/>
    </w:rPr>
  </w:style>
  <w:style w:type="character" w:customStyle="1" w:styleId="WW8Num680z3">
    <w:name w:val="WW8Num680z3"/>
    <w:uiPriority w:val="99"/>
    <w:rsid w:val="00D554D6"/>
    <w:rPr>
      <w:rFonts w:ascii="Symbol" w:hAnsi="Symbol" w:cs="Symbol"/>
    </w:rPr>
  </w:style>
  <w:style w:type="character" w:customStyle="1" w:styleId="WW8Num682z0">
    <w:name w:val="WW8Num682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684z0">
    <w:name w:val="WW8Num684z0"/>
    <w:uiPriority w:val="99"/>
    <w:rsid w:val="00D554D6"/>
    <w:rPr>
      <w:rFonts w:ascii="Symbol" w:hAnsi="Symbol" w:cs="Symbol"/>
    </w:rPr>
  </w:style>
  <w:style w:type="character" w:customStyle="1" w:styleId="WW8Num685z0">
    <w:name w:val="WW8Num685z0"/>
    <w:uiPriority w:val="99"/>
    <w:rsid w:val="00D554D6"/>
    <w:rPr>
      <w:rFonts w:ascii="Symbol" w:hAnsi="Symbol" w:cs="Symbol"/>
      <w:sz w:val="20"/>
      <w:szCs w:val="20"/>
    </w:rPr>
  </w:style>
  <w:style w:type="character" w:customStyle="1" w:styleId="WW8Num687z0">
    <w:name w:val="WW8Num687z0"/>
    <w:uiPriority w:val="99"/>
    <w:rsid w:val="00D554D6"/>
    <w:rPr>
      <w:rFonts w:ascii="Symbol" w:hAnsi="Symbol" w:cs="Symbol"/>
    </w:rPr>
  </w:style>
  <w:style w:type="character" w:customStyle="1" w:styleId="WW8Num687z1">
    <w:name w:val="WW8Num687z1"/>
    <w:uiPriority w:val="99"/>
    <w:rsid w:val="00D554D6"/>
    <w:rPr>
      <w:rFonts w:ascii="Courier New" w:hAnsi="Courier New" w:cs="Courier New"/>
    </w:rPr>
  </w:style>
  <w:style w:type="character" w:customStyle="1" w:styleId="WW8Num687z2">
    <w:name w:val="WW8Num687z2"/>
    <w:uiPriority w:val="99"/>
    <w:rsid w:val="00D554D6"/>
    <w:rPr>
      <w:rFonts w:ascii="Wingdings" w:hAnsi="Wingdings" w:cs="Wingdings"/>
    </w:rPr>
  </w:style>
  <w:style w:type="character" w:customStyle="1" w:styleId="WW8Num689z0">
    <w:name w:val="WW8Num689z0"/>
    <w:uiPriority w:val="99"/>
    <w:rsid w:val="00D554D6"/>
    <w:rPr>
      <w:rFonts w:ascii="Symbol" w:hAnsi="Symbol" w:cs="Symbol"/>
    </w:rPr>
  </w:style>
  <w:style w:type="character" w:customStyle="1" w:styleId="WW8Num693z0">
    <w:name w:val="WW8Num693z0"/>
    <w:uiPriority w:val="99"/>
    <w:rsid w:val="00D554D6"/>
    <w:rPr>
      <w:rFonts w:ascii="Symbol" w:hAnsi="Symbol" w:cs="Symbol"/>
    </w:rPr>
  </w:style>
  <w:style w:type="character" w:customStyle="1" w:styleId="WW8Num694z0">
    <w:name w:val="WW8Num694z0"/>
    <w:uiPriority w:val="99"/>
    <w:rsid w:val="00D554D6"/>
    <w:rPr>
      <w:rFonts w:ascii="Wingdings" w:hAnsi="Wingdings" w:cs="Wingdings"/>
    </w:rPr>
  </w:style>
  <w:style w:type="character" w:customStyle="1" w:styleId="WW8Num694z1">
    <w:name w:val="WW8Num694z1"/>
    <w:uiPriority w:val="99"/>
    <w:rsid w:val="00D554D6"/>
    <w:rPr>
      <w:rFonts w:ascii="Courier New" w:hAnsi="Courier New" w:cs="Courier New"/>
    </w:rPr>
  </w:style>
  <w:style w:type="character" w:customStyle="1" w:styleId="WW8Num694z3">
    <w:name w:val="WW8Num694z3"/>
    <w:uiPriority w:val="99"/>
    <w:rsid w:val="00D554D6"/>
    <w:rPr>
      <w:rFonts w:ascii="Symbol" w:hAnsi="Symbol" w:cs="Symbol"/>
    </w:rPr>
  </w:style>
  <w:style w:type="character" w:customStyle="1" w:styleId="WW8Num695z0">
    <w:name w:val="WW8Num695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697z0">
    <w:name w:val="WW8Num697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697z2">
    <w:name w:val="WW8Num697z2"/>
    <w:uiPriority w:val="99"/>
    <w:rsid w:val="00D554D6"/>
    <w:rPr>
      <w:rFonts w:ascii="Arial" w:hAnsi="Arial" w:cs="Arial"/>
    </w:rPr>
  </w:style>
  <w:style w:type="character" w:customStyle="1" w:styleId="WW8Num699z0">
    <w:name w:val="WW8Num699z0"/>
    <w:uiPriority w:val="99"/>
    <w:rsid w:val="00D554D6"/>
    <w:rPr>
      <w:rFonts w:ascii="Symbol" w:hAnsi="Symbol" w:cs="Symbol"/>
    </w:rPr>
  </w:style>
  <w:style w:type="character" w:customStyle="1" w:styleId="WW8Num699z1">
    <w:name w:val="WW8Num699z1"/>
    <w:uiPriority w:val="99"/>
    <w:rsid w:val="00D554D6"/>
    <w:rPr>
      <w:rFonts w:ascii="Courier New" w:hAnsi="Courier New" w:cs="Courier New"/>
    </w:rPr>
  </w:style>
  <w:style w:type="character" w:customStyle="1" w:styleId="WW8Num699z2">
    <w:name w:val="WW8Num699z2"/>
    <w:uiPriority w:val="99"/>
    <w:rsid w:val="00D554D6"/>
    <w:rPr>
      <w:rFonts w:ascii="Wingdings" w:hAnsi="Wingdings" w:cs="Wingdings"/>
    </w:rPr>
  </w:style>
  <w:style w:type="character" w:customStyle="1" w:styleId="WW8Num700z0">
    <w:name w:val="WW8Num700z0"/>
    <w:uiPriority w:val="99"/>
    <w:rsid w:val="00D554D6"/>
    <w:rPr>
      <w:rFonts w:ascii="Symbol" w:hAnsi="Symbol" w:cs="Symbol"/>
    </w:rPr>
  </w:style>
  <w:style w:type="character" w:customStyle="1" w:styleId="WW8Num701z0">
    <w:name w:val="WW8Num701z0"/>
    <w:uiPriority w:val="99"/>
    <w:rsid w:val="00D554D6"/>
    <w:rPr>
      <w:b/>
      <w:bCs/>
    </w:rPr>
  </w:style>
  <w:style w:type="character" w:customStyle="1" w:styleId="WW8Num705z0">
    <w:name w:val="WW8Num705z0"/>
    <w:uiPriority w:val="99"/>
    <w:rsid w:val="00D554D6"/>
    <w:rPr>
      <w:rFonts w:ascii="Symbol" w:hAnsi="Symbol" w:cs="Symbol"/>
    </w:rPr>
  </w:style>
  <w:style w:type="character" w:customStyle="1" w:styleId="WW8Num707z0">
    <w:name w:val="WW8Num707z0"/>
    <w:uiPriority w:val="99"/>
    <w:rsid w:val="00D554D6"/>
    <w:rPr>
      <w:rFonts w:ascii="Symbol" w:hAnsi="Symbol" w:cs="Symbol"/>
    </w:rPr>
  </w:style>
  <w:style w:type="character" w:customStyle="1" w:styleId="WW8Num713z0">
    <w:name w:val="WW8Num713z0"/>
    <w:uiPriority w:val="99"/>
    <w:rsid w:val="00D554D6"/>
    <w:rPr>
      <w:rFonts w:ascii="Symbol" w:hAnsi="Symbol" w:cs="Symbol"/>
    </w:rPr>
  </w:style>
  <w:style w:type="character" w:customStyle="1" w:styleId="WW8Num716z0">
    <w:name w:val="WW8Num716z0"/>
    <w:uiPriority w:val="99"/>
    <w:rsid w:val="00D554D6"/>
    <w:rPr>
      <w:i/>
      <w:iCs/>
    </w:rPr>
  </w:style>
  <w:style w:type="character" w:customStyle="1" w:styleId="WW8Num717z0">
    <w:name w:val="WW8Num717z0"/>
    <w:uiPriority w:val="99"/>
    <w:rsid w:val="00D554D6"/>
    <w:rPr>
      <w:rFonts w:ascii="Symbol" w:hAnsi="Symbol" w:cs="Symbol"/>
    </w:rPr>
  </w:style>
  <w:style w:type="character" w:customStyle="1" w:styleId="WW8Num717z1">
    <w:name w:val="WW8Num717z1"/>
    <w:uiPriority w:val="99"/>
    <w:rsid w:val="00D554D6"/>
    <w:rPr>
      <w:rFonts w:ascii="Courier New" w:hAnsi="Courier New" w:cs="Courier New"/>
    </w:rPr>
  </w:style>
  <w:style w:type="character" w:customStyle="1" w:styleId="WW8Num717z2">
    <w:name w:val="WW8Num717z2"/>
    <w:uiPriority w:val="99"/>
    <w:rsid w:val="00D554D6"/>
    <w:rPr>
      <w:rFonts w:ascii="Wingdings" w:hAnsi="Wingdings" w:cs="Wingdings"/>
    </w:rPr>
  </w:style>
  <w:style w:type="character" w:customStyle="1" w:styleId="WW8Num718z0">
    <w:name w:val="WW8Num718z0"/>
    <w:uiPriority w:val="99"/>
    <w:rsid w:val="00D554D6"/>
    <w:rPr>
      <w:rFonts w:ascii="Times New Roman" w:hAnsi="Times New Roman" w:cs="Times New Roman"/>
    </w:rPr>
  </w:style>
  <w:style w:type="character" w:customStyle="1" w:styleId="WW8Num718z1">
    <w:name w:val="WW8Num718z1"/>
    <w:uiPriority w:val="99"/>
    <w:rsid w:val="00D554D6"/>
    <w:rPr>
      <w:rFonts w:ascii="Courier New" w:hAnsi="Courier New" w:cs="Courier New"/>
    </w:rPr>
  </w:style>
  <w:style w:type="character" w:customStyle="1" w:styleId="WW8Num718z2">
    <w:name w:val="WW8Num718z2"/>
    <w:uiPriority w:val="99"/>
    <w:rsid w:val="00D554D6"/>
    <w:rPr>
      <w:rFonts w:ascii="Wingdings" w:hAnsi="Wingdings" w:cs="Wingdings"/>
    </w:rPr>
  </w:style>
  <w:style w:type="character" w:customStyle="1" w:styleId="WW8Num718z3">
    <w:name w:val="WW8Num718z3"/>
    <w:uiPriority w:val="99"/>
    <w:rsid w:val="00D554D6"/>
    <w:rPr>
      <w:rFonts w:ascii="Symbol" w:hAnsi="Symbol" w:cs="Symbol"/>
    </w:rPr>
  </w:style>
  <w:style w:type="character" w:customStyle="1" w:styleId="WW8Num726z1">
    <w:name w:val="WW8Num726z1"/>
    <w:uiPriority w:val="99"/>
    <w:rsid w:val="00D554D6"/>
    <w:rPr>
      <w:rFonts w:ascii="Times New Roman" w:hAnsi="Times New Roman" w:cs="Times New Roman"/>
    </w:rPr>
  </w:style>
  <w:style w:type="character" w:customStyle="1" w:styleId="WW8Num728z0">
    <w:name w:val="WW8Num728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730z0">
    <w:name w:val="WW8Num730z0"/>
    <w:uiPriority w:val="99"/>
    <w:rsid w:val="00D554D6"/>
    <w:rPr>
      <w:rFonts w:ascii="Symbol" w:hAnsi="Symbol" w:cs="Symbol"/>
    </w:rPr>
  </w:style>
  <w:style w:type="character" w:customStyle="1" w:styleId="WW8Num731z0">
    <w:name w:val="WW8Num731z0"/>
    <w:uiPriority w:val="99"/>
    <w:rsid w:val="00D554D6"/>
    <w:rPr>
      <w:b/>
      <w:bCs/>
    </w:rPr>
  </w:style>
  <w:style w:type="character" w:customStyle="1" w:styleId="WW8Num732z0">
    <w:name w:val="WW8Num732z0"/>
    <w:uiPriority w:val="99"/>
    <w:rsid w:val="00D554D6"/>
    <w:rPr>
      <w:rFonts w:ascii="Symbol" w:hAnsi="Symbol" w:cs="Symbol"/>
    </w:rPr>
  </w:style>
  <w:style w:type="character" w:customStyle="1" w:styleId="WW8Num741z0">
    <w:name w:val="WW8Num741z0"/>
    <w:uiPriority w:val="99"/>
    <w:rsid w:val="00D554D6"/>
    <w:rPr>
      <w:rFonts w:ascii="Wingdings" w:hAnsi="Wingdings" w:cs="Wingdings"/>
    </w:rPr>
  </w:style>
  <w:style w:type="character" w:customStyle="1" w:styleId="WW8Num741z1">
    <w:name w:val="WW8Num741z1"/>
    <w:uiPriority w:val="99"/>
    <w:rsid w:val="00D554D6"/>
    <w:rPr>
      <w:rFonts w:ascii="Courier New" w:hAnsi="Courier New" w:cs="Courier New"/>
    </w:rPr>
  </w:style>
  <w:style w:type="character" w:customStyle="1" w:styleId="WW8Num741z3">
    <w:name w:val="WW8Num741z3"/>
    <w:uiPriority w:val="99"/>
    <w:rsid w:val="00D554D6"/>
    <w:rPr>
      <w:rFonts w:ascii="Symbol" w:hAnsi="Symbol" w:cs="Symbol"/>
    </w:rPr>
  </w:style>
  <w:style w:type="character" w:customStyle="1" w:styleId="WW8Num742z0">
    <w:name w:val="WW8Num742z0"/>
    <w:uiPriority w:val="99"/>
    <w:rsid w:val="00D554D6"/>
    <w:rPr>
      <w:color w:val="000000"/>
    </w:rPr>
  </w:style>
  <w:style w:type="character" w:customStyle="1" w:styleId="WW8Num743z0">
    <w:name w:val="WW8Num743z0"/>
    <w:uiPriority w:val="99"/>
    <w:rsid w:val="00D554D6"/>
    <w:rPr>
      <w:sz w:val="22"/>
      <w:szCs w:val="22"/>
    </w:rPr>
  </w:style>
  <w:style w:type="character" w:customStyle="1" w:styleId="WW8Num748z0">
    <w:name w:val="WW8Num748z0"/>
    <w:uiPriority w:val="99"/>
    <w:rsid w:val="00D554D6"/>
    <w:rPr>
      <w:b/>
      <w:bCs/>
    </w:rPr>
  </w:style>
  <w:style w:type="character" w:customStyle="1" w:styleId="WW8Num752z0">
    <w:name w:val="WW8Num752z0"/>
    <w:uiPriority w:val="99"/>
    <w:rsid w:val="00D554D6"/>
    <w:rPr>
      <w:rFonts w:ascii="Symbol" w:hAnsi="Symbol" w:cs="Symbol"/>
    </w:rPr>
  </w:style>
  <w:style w:type="character" w:customStyle="1" w:styleId="WW8Num755z0">
    <w:name w:val="WW8Num755z0"/>
    <w:uiPriority w:val="99"/>
    <w:rsid w:val="00D554D6"/>
    <w:rPr>
      <w:rFonts w:ascii="Symbol" w:hAnsi="Symbol" w:cs="Symbol"/>
    </w:rPr>
  </w:style>
  <w:style w:type="character" w:customStyle="1" w:styleId="WW8Num760z0">
    <w:name w:val="WW8Num760z0"/>
    <w:uiPriority w:val="99"/>
    <w:rsid w:val="00D554D6"/>
    <w:rPr>
      <w:rFonts w:ascii="Arial" w:hAnsi="Arial" w:cs="Arial"/>
      <w:b/>
      <w:bCs/>
      <w:sz w:val="24"/>
      <w:szCs w:val="24"/>
    </w:rPr>
  </w:style>
  <w:style w:type="character" w:customStyle="1" w:styleId="WW8Num761z0">
    <w:name w:val="WW8Num761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761z1">
    <w:name w:val="WW8Num761z1"/>
    <w:uiPriority w:val="99"/>
    <w:rsid w:val="00D554D6"/>
    <w:rPr>
      <w:rFonts w:ascii="Courier New" w:hAnsi="Courier New" w:cs="Courier New"/>
    </w:rPr>
  </w:style>
  <w:style w:type="character" w:customStyle="1" w:styleId="WW8Num761z2">
    <w:name w:val="WW8Num761z2"/>
    <w:uiPriority w:val="99"/>
    <w:rsid w:val="00D554D6"/>
    <w:rPr>
      <w:rFonts w:ascii="Wingdings" w:hAnsi="Wingdings" w:cs="Wingdings"/>
    </w:rPr>
  </w:style>
  <w:style w:type="character" w:customStyle="1" w:styleId="WW8Num761z3">
    <w:name w:val="WW8Num761z3"/>
    <w:uiPriority w:val="99"/>
    <w:rsid w:val="00D554D6"/>
    <w:rPr>
      <w:rFonts w:ascii="Symbol" w:hAnsi="Symbol" w:cs="Symbol"/>
    </w:rPr>
  </w:style>
  <w:style w:type="character" w:customStyle="1" w:styleId="WW8Num763z0">
    <w:name w:val="WW8Num763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766z0">
    <w:name w:val="WW8Num766z0"/>
    <w:uiPriority w:val="99"/>
    <w:rsid w:val="00D554D6"/>
    <w:rPr>
      <w:rFonts w:ascii="Symbol" w:hAnsi="Symbol" w:cs="Symbol"/>
    </w:rPr>
  </w:style>
  <w:style w:type="character" w:customStyle="1" w:styleId="WW8Num769z0">
    <w:name w:val="WW8Num769z0"/>
    <w:uiPriority w:val="99"/>
    <w:rsid w:val="00D554D6"/>
    <w:rPr>
      <w:i/>
      <w:iCs/>
    </w:rPr>
  </w:style>
  <w:style w:type="character" w:customStyle="1" w:styleId="WW8Num773z0">
    <w:name w:val="WW8Num773z0"/>
    <w:uiPriority w:val="99"/>
    <w:rsid w:val="00D554D6"/>
    <w:rPr>
      <w:b/>
      <w:bCs/>
    </w:rPr>
  </w:style>
  <w:style w:type="character" w:customStyle="1" w:styleId="WW8Num775z1">
    <w:name w:val="WW8Num775z1"/>
    <w:uiPriority w:val="99"/>
    <w:rsid w:val="00D554D6"/>
  </w:style>
  <w:style w:type="character" w:customStyle="1" w:styleId="WW8Num778z0">
    <w:name w:val="WW8Num778z0"/>
    <w:uiPriority w:val="99"/>
    <w:rsid w:val="00D554D6"/>
    <w:rPr>
      <w:rFonts w:ascii="Wingdings" w:hAnsi="Wingdings" w:cs="Wingdings"/>
    </w:rPr>
  </w:style>
  <w:style w:type="character" w:customStyle="1" w:styleId="WW8Num778z1">
    <w:name w:val="WW8Num778z1"/>
    <w:uiPriority w:val="99"/>
    <w:rsid w:val="00D554D6"/>
    <w:rPr>
      <w:rFonts w:ascii="Courier New" w:hAnsi="Courier New" w:cs="Courier New"/>
    </w:rPr>
  </w:style>
  <w:style w:type="character" w:customStyle="1" w:styleId="WW8Num778z3">
    <w:name w:val="WW8Num778z3"/>
    <w:uiPriority w:val="99"/>
    <w:rsid w:val="00D554D6"/>
    <w:rPr>
      <w:rFonts w:ascii="Symbol" w:hAnsi="Symbol" w:cs="Symbol"/>
    </w:rPr>
  </w:style>
  <w:style w:type="character" w:customStyle="1" w:styleId="WW8Num789z0">
    <w:name w:val="WW8Num789z0"/>
    <w:uiPriority w:val="99"/>
    <w:rsid w:val="00D554D6"/>
    <w:rPr>
      <w:rFonts w:ascii="Wingdings" w:hAnsi="Wingdings" w:cs="Wingdings"/>
    </w:rPr>
  </w:style>
  <w:style w:type="character" w:customStyle="1" w:styleId="WW8Num790z0">
    <w:name w:val="WW8Num790z0"/>
    <w:uiPriority w:val="99"/>
    <w:rsid w:val="00D554D6"/>
    <w:rPr>
      <w:rFonts w:ascii="Symbol" w:hAnsi="Symbol" w:cs="Symbol"/>
    </w:rPr>
  </w:style>
  <w:style w:type="character" w:customStyle="1" w:styleId="WW8Num794z0">
    <w:name w:val="WW8Num794z0"/>
    <w:uiPriority w:val="99"/>
    <w:rsid w:val="00D554D6"/>
    <w:rPr>
      <w:rFonts w:ascii="Symbol" w:hAnsi="Symbol" w:cs="Symbol"/>
    </w:rPr>
  </w:style>
  <w:style w:type="character" w:customStyle="1" w:styleId="WW8Num798z0">
    <w:name w:val="WW8Num798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798z1">
    <w:name w:val="WW8Num798z1"/>
    <w:uiPriority w:val="99"/>
    <w:rsid w:val="00D554D6"/>
    <w:rPr>
      <w:b/>
      <w:bCs/>
    </w:rPr>
  </w:style>
  <w:style w:type="character" w:customStyle="1" w:styleId="WW8Num800z0">
    <w:name w:val="WW8Num800z0"/>
    <w:uiPriority w:val="99"/>
    <w:rsid w:val="00D554D6"/>
    <w:rPr>
      <w:b/>
      <w:bCs/>
    </w:rPr>
  </w:style>
  <w:style w:type="character" w:customStyle="1" w:styleId="WW8Num802z0">
    <w:name w:val="WW8Num802z0"/>
    <w:uiPriority w:val="99"/>
    <w:rsid w:val="00D554D6"/>
    <w:rPr>
      <w:rFonts w:ascii="Symbol" w:hAnsi="Symbol" w:cs="Symbol"/>
    </w:rPr>
  </w:style>
  <w:style w:type="character" w:customStyle="1" w:styleId="WW8Num807z2">
    <w:name w:val="WW8Num807z2"/>
    <w:uiPriority w:val="99"/>
    <w:rsid w:val="00D554D6"/>
    <w:rPr>
      <w:rFonts w:ascii="Times New Roman" w:hAnsi="Times New Roman" w:cs="Times New Roman"/>
    </w:rPr>
  </w:style>
  <w:style w:type="character" w:customStyle="1" w:styleId="WW8Num809z0">
    <w:name w:val="WW8Num809z0"/>
    <w:uiPriority w:val="99"/>
    <w:rsid w:val="00D554D6"/>
    <w:rPr>
      <w:rFonts w:ascii="Symbol" w:hAnsi="Symbol" w:cs="Symbol"/>
    </w:rPr>
  </w:style>
  <w:style w:type="character" w:customStyle="1" w:styleId="WW8Num813z0">
    <w:name w:val="WW8Num813z0"/>
    <w:uiPriority w:val="99"/>
    <w:rsid w:val="00D554D6"/>
    <w:rPr>
      <w:rFonts w:ascii="Symbol" w:hAnsi="Symbol" w:cs="Symbol"/>
    </w:rPr>
  </w:style>
  <w:style w:type="character" w:customStyle="1" w:styleId="WW8Num815z0">
    <w:name w:val="WW8Num815z0"/>
    <w:uiPriority w:val="99"/>
    <w:rsid w:val="00D554D6"/>
    <w:rPr>
      <w:rFonts w:ascii="Symbol" w:hAnsi="Symbol" w:cs="Symbol"/>
    </w:rPr>
  </w:style>
  <w:style w:type="character" w:customStyle="1" w:styleId="WW8Num820z0">
    <w:name w:val="WW8Num820z0"/>
    <w:uiPriority w:val="99"/>
    <w:rsid w:val="00D554D6"/>
    <w:rPr>
      <w:sz w:val="22"/>
      <w:szCs w:val="22"/>
    </w:rPr>
  </w:style>
  <w:style w:type="character" w:customStyle="1" w:styleId="WW8Num828z0">
    <w:name w:val="WW8Num828z0"/>
    <w:uiPriority w:val="99"/>
    <w:rsid w:val="00D554D6"/>
    <w:rPr>
      <w:rFonts w:ascii="Symbol" w:hAnsi="Symbol" w:cs="Symbol"/>
    </w:rPr>
  </w:style>
  <w:style w:type="character" w:customStyle="1" w:styleId="WW8Num832z0">
    <w:name w:val="WW8Num832z0"/>
    <w:uiPriority w:val="99"/>
    <w:rsid w:val="00D554D6"/>
    <w:rPr>
      <w:rFonts w:ascii="Symbol" w:hAnsi="Symbol" w:cs="Symbol"/>
    </w:rPr>
  </w:style>
  <w:style w:type="character" w:customStyle="1" w:styleId="WW8Num833z0">
    <w:name w:val="WW8Num833z0"/>
    <w:uiPriority w:val="99"/>
    <w:rsid w:val="00D554D6"/>
    <w:rPr>
      <w:rFonts w:ascii="Symbol" w:hAnsi="Symbol" w:cs="Symbol"/>
    </w:rPr>
  </w:style>
  <w:style w:type="character" w:customStyle="1" w:styleId="WW8Num834z0">
    <w:name w:val="WW8Num834z0"/>
    <w:uiPriority w:val="99"/>
    <w:rsid w:val="00D554D6"/>
    <w:rPr>
      <w:rFonts w:ascii="Symbol" w:hAnsi="Symbol" w:cs="Symbol"/>
    </w:rPr>
  </w:style>
  <w:style w:type="character" w:customStyle="1" w:styleId="WW8Num838z0">
    <w:name w:val="WW8Num838z0"/>
    <w:uiPriority w:val="99"/>
    <w:rsid w:val="00D554D6"/>
    <w:rPr>
      <w:i/>
      <w:iCs/>
    </w:rPr>
  </w:style>
  <w:style w:type="character" w:customStyle="1" w:styleId="WW8Num840z0">
    <w:name w:val="WW8Num840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842z0">
    <w:name w:val="WW8Num842z0"/>
    <w:uiPriority w:val="99"/>
    <w:rsid w:val="00D554D6"/>
    <w:rPr>
      <w:rFonts w:ascii="Symbol" w:hAnsi="Symbol" w:cs="Symbol"/>
    </w:rPr>
  </w:style>
  <w:style w:type="character" w:customStyle="1" w:styleId="WW8Num850z0">
    <w:name w:val="WW8Num850z0"/>
    <w:uiPriority w:val="99"/>
    <w:rsid w:val="00D554D6"/>
    <w:rPr>
      <w:rFonts w:ascii="Symbol" w:hAnsi="Symbol" w:cs="Symbol"/>
    </w:rPr>
  </w:style>
  <w:style w:type="character" w:customStyle="1" w:styleId="WW8Num857z0">
    <w:name w:val="WW8Num857z0"/>
    <w:uiPriority w:val="99"/>
    <w:rsid w:val="00D554D6"/>
    <w:rPr>
      <w:rFonts w:ascii="Symbol" w:hAnsi="Symbol" w:cs="Symbol"/>
    </w:rPr>
  </w:style>
  <w:style w:type="character" w:customStyle="1" w:styleId="WW8Num864z0">
    <w:name w:val="WW8Num864z0"/>
    <w:uiPriority w:val="99"/>
    <w:rsid w:val="00D554D6"/>
    <w:rPr>
      <w:rFonts w:ascii="Times New Roman" w:hAnsi="Times New Roman" w:cs="Times New Roman"/>
    </w:rPr>
  </w:style>
  <w:style w:type="character" w:customStyle="1" w:styleId="WW8Num864z1">
    <w:name w:val="WW8Num864z1"/>
    <w:uiPriority w:val="99"/>
    <w:rsid w:val="00D554D6"/>
    <w:rPr>
      <w:rFonts w:ascii="Courier New" w:hAnsi="Courier New" w:cs="Courier New"/>
    </w:rPr>
  </w:style>
  <w:style w:type="character" w:customStyle="1" w:styleId="WW8Num864z2">
    <w:name w:val="WW8Num864z2"/>
    <w:uiPriority w:val="99"/>
    <w:rsid w:val="00D554D6"/>
    <w:rPr>
      <w:rFonts w:ascii="Wingdings" w:hAnsi="Wingdings" w:cs="Wingdings"/>
    </w:rPr>
  </w:style>
  <w:style w:type="character" w:customStyle="1" w:styleId="WW8Num864z3">
    <w:name w:val="WW8Num864z3"/>
    <w:uiPriority w:val="99"/>
    <w:rsid w:val="00D554D6"/>
    <w:rPr>
      <w:rFonts w:ascii="Symbol" w:hAnsi="Symbol" w:cs="Symbol"/>
    </w:rPr>
  </w:style>
  <w:style w:type="character" w:customStyle="1" w:styleId="WW8Num869z0">
    <w:name w:val="WW8Num869z0"/>
    <w:uiPriority w:val="99"/>
    <w:rsid w:val="00D554D6"/>
    <w:rPr>
      <w:rFonts w:ascii="Times New Roman" w:hAnsi="Times New Roman" w:cs="Times New Roman"/>
      <w:sz w:val="16"/>
      <w:szCs w:val="16"/>
    </w:rPr>
  </w:style>
  <w:style w:type="character" w:customStyle="1" w:styleId="WW8Num869z1">
    <w:name w:val="WW8Num869z1"/>
    <w:uiPriority w:val="99"/>
    <w:rsid w:val="00D554D6"/>
    <w:rPr>
      <w:rFonts w:ascii="Courier New" w:hAnsi="Courier New" w:cs="Courier New"/>
    </w:rPr>
  </w:style>
  <w:style w:type="character" w:customStyle="1" w:styleId="WW8Num869z2">
    <w:name w:val="WW8Num869z2"/>
    <w:uiPriority w:val="99"/>
    <w:rsid w:val="00D554D6"/>
    <w:rPr>
      <w:rFonts w:ascii="Wingdings" w:hAnsi="Wingdings" w:cs="Wingdings"/>
    </w:rPr>
  </w:style>
  <w:style w:type="character" w:customStyle="1" w:styleId="WW8Num869z3">
    <w:name w:val="WW8Num869z3"/>
    <w:uiPriority w:val="99"/>
    <w:rsid w:val="00D554D6"/>
    <w:rPr>
      <w:rFonts w:ascii="Symbol" w:hAnsi="Symbol" w:cs="Symbol"/>
    </w:rPr>
  </w:style>
  <w:style w:type="character" w:customStyle="1" w:styleId="WW8Num872z0">
    <w:name w:val="WW8Num872z0"/>
    <w:uiPriority w:val="99"/>
    <w:rsid w:val="00D554D6"/>
    <w:rPr>
      <w:rFonts w:ascii="Arial" w:hAnsi="Arial" w:cs="Arial"/>
      <w:sz w:val="24"/>
      <w:szCs w:val="24"/>
      <w:u w:val="none"/>
    </w:rPr>
  </w:style>
  <w:style w:type="character" w:customStyle="1" w:styleId="WW8Num876z0">
    <w:name w:val="WW8Num876z0"/>
    <w:uiPriority w:val="99"/>
    <w:rsid w:val="00D554D6"/>
    <w:rPr>
      <w:i/>
      <w:iCs/>
    </w:rPr>
  </w:style>
  <w:style w:type="character" w:customStyle="1" w:styleId="WW8Num881z0">
    <w:name w:val="WW8Num881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883z0">
    <w:name w:val="WW8Num883z0"/>
    <w:uiPriority w:val="99"/>
    <w:rsid w:val="00D554D6"/>
    <w:rPr>
      <w:rFonts w:ascii="Symbol" w:hAnsi="Symbol" w:cs="Symbol"/>
    </w:rPr>
  </w:style>
  <w:style w:type="character" w:customStyle="1" w:styleId="WW8Num888z0">
    <w:name w:val="WW8Num888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891z0">
    <w:name w:val="WW8Num891z0"/>
    <w:uiPriority w:val="99"/>
    <w:rsid w:val="00D554D6"/>
    <w:rPr>
      <w:rFonts w:ascii="Symbol" w:hAnsi="Symbol" w:cs="Symbol"/>
    </w:rPr>
  </w:style>
  <w:style w:type="character" w:customStyle="1" w:styleId="WW8Num892z0">
    <w:name w:val="WW8Num892z0"/>
    <w:uiPriority w:val="99"/>
    <w:rsid w:val="00D554D6"/>
    <w:rPr>
      <w:rFonts w:ascii="Symbol" w:hAnsi="Symbol" w:cs="Symbol"/>
    </w:rPr>
  </w:style>
  <w:style w:type="character" w:customStyle="1" w:styleId="WW8Num893z0">
    <w:name w:val="WW8Num893z0"/>
    <w:uiPriority w:val="99"/>
    <w:rsid w:val="00D554D6"/>
    <w:rPr>
      <w:rFonts w:ascii="Symbol" w:hAnsi="Symbol" w:cs="Symbol"/>
    </w:rPr>
  </w:style>
  <w:style w:type="character" w:customStyle="1" w:styleId="WW8Num902z0">
    <w:name w:val="WW8Num902z0"/>
    <w:uiPriority w:val="99"/>
    <w:rsid w:val="00D554D6"/>
    <w:rPr>
      <w:rFonts w:ascii="Symbol" w:hAnsi="Symbol" w:cs="Symbol"/>
    </w:rPr>
  </w:style>
  <w:style w:type="character" w:customStyle="1" w:styleId="WW8Num911z0">
    <w:name w:val="WW8Num911z0"/>
    <w:uiPriority w:val="99"/>
    <w:rsid w:val="00D554D6"/>
    <w:rPr>
      <w:rFonts w:ascii="Symbol" w:hAnsi="Symbol" w:cs="Symbol"/>
    </w:rPr>
  </w:style>
  <w:style w:type="character" w:customStyle="1" w:styleId="WW8Num921z0">
    <w:name w:val="WW8Num921z0"/>
    <w:uiPriority w:val="99"/>
    <w:rsid w:val="00D554D6"/>
    <w:rPr>
      <w:rFonts w:ascii="Times New Roman" w:hAnsi="Times New Roman" w:cs="Times New Roman"/>
    </w:rPr>
  </w:style>
  <w:style w:type="character" w:customStyle="1" w:styleId="WW8Num921z1">
    <w:name w:val="WW8Num921z1"/>
    <w:uiPriority w:val="99"/>
    <w:rsid w:val="00D554D6"/>
    <w:rPr>
      <w:rFonts w:ascii="Courier New" w:hAnsi="Courier New" w:cs="Courier New"/>
    </w:rPr>
  </w:style>
  <w:style w:type="character" w:customStyle="1" w:styleId="WW8Num921z2">
    <w:name w:val="WW8Num921z2"/>
    <w:uiPriority w:val="99"/>
    <w:rsid w:val="00D554D6"/>
    <w:rPr>
      <w:rFonts w:ascii="Wingdings" w:hAnsi="Wingdings" w:cs="Wingdings"/>
    </w:rPr>
  </w:style>
  <w:style w:type="character" w:customStyle="1" w:styleId="WW8Num921z3">
    <w:name w:val="WW8Num921z3"/>
    <w:uiPriority w:val="99"/>
    <w:rsid w:val="00D554D6"/>
    <w:rPr>
      <w:rFonts w:ascii="Symbol" w:hAnsi="Symbol" w:cs="Symbol"/>
    </w:rPr>
  </w:style>
  <w:style w:type="character" w:customStyle="1" w:styleId="WW8Num931z0">
    <w:name w:val="WW8Num931z0"/>
    <w:uiPriority w:val="99"/>
    <w:rsid w:val="00D554D6"/>
    <w:rPr>
      <w:rFonts w:ascii="Symbol" w:hAnsi="Symbol" w:cs="Symbol"/>
    </w:rPr>
  </w:style>
  <w:style w:type="character" w:customStyle="1" w:styleId="WW8Num932z0">
    <w:name w:val="WW8Num932z0"/>
    <w:uiPriority w:val="99"/>
    <w:rsid w:val="00D554D6"/>
    <w:rPr>
      <w:b/>
      <w:bCs/>
      <w:color w:val="0000FF"/>
    </w:rPr>
  </w:style>
  <w:style w:type="character" w:customStyle="1" w:styleId="WW8Num935z0">
    <w:name w:val="WW8Num935z0"/>
    <w:uiPriority w:val="99"/>
    <w:rsid w:val="00D554D6"/>
    <w:rPr>
      <w:rFonts w:ascii="Symbol" w:hAnsi="Symbol" w:cs="Symbol"/>
    </w:rPr>
  </w:style>
  <w:style w:type="character" w:customStyle="1" w:styleId="WW8Num936z0">
    <w:name w:val="WW8Num936z0"/>
    <w:uiPriority w:val="99"/>
    <w:rsid w:val="00D554D6"/>
    <w:rPr>
      <w:rFonts w:ascii="Symbol" w:hAnsi="Symbol" w:cs="Symbol"/>
    </w:rPr>
  </w:style>
  <w:style w:type="character" w:customStyle="1" w:styleId="WW8Num937z0">
    <w:name w:val="WW8Num937z0"/>
    <w:uiPriority w:val="99"/>
    <w:rsid w:val="00D554D6"/>
    <w:rPr>
      <w:rFonts w:ascii="Symbol" w:hAnsi="Symbol" w:cs="Symbol"/>
    </w:rPr>
  </w:style>
  <w:style w:type="character" w:customStyle="1" w:styleId="WW8Num947z0">
    <w:name w:val="WW8Num947z0"/>
    <w:uiPriority w:val="99"/>
    <w:rsid w:val="00D554D6"/>
    <w:rPr>
      <w:rFonts w:ascii="Symbol" w:hAnsi="Symbol" w:cs="Symbol"/>
    </w:rPr>
  </w:style>
  <w:style w:type="character" w:customStyle="1" w:styleId="WW8Num948z0">
    <w:name w:val="WW8Num948z0"/>
    <w:uiPriority w:val="99"/>
    <w:rsid w:val="00D554D6"/>
    <w:rPr>
      <w:rFonts w:ascii="Times New Roman" w:hAnsi="Times New Roman" w:cs="Times New Roman"/>
    </w:rPr>
  </w:style>
  <w:style w:type="character" w:customStyle="1" w:styleId="WW8Num952z0">
    <w:name w:val="WW8Num952z0"/>
    <w:uiPriority w:val="99"/>
    <w:rsid w:val="00D554D6"/>
    <w:rPr>
      <w:rFonts w:ascii="Symbol" w:hAnsi="Symbol" w:cs="Symbol"/>
    </w:rPr>
  </w:style>
  <w:style w:type="character" w:customStyle="1" w:styleId="WW8Num954z0">
    <w:name w:val="WW8Num954z0"/>
    <w:uiPriority w:val="99"/>
    <w:rsid w:val="00D554D6"/>
    <w:rPr>
      <w:rFonts w:ascii="Symbol" w:hAnsi="Symbol" w:cs="Symbol"/>
    </w:rPr>
  </w:style>
  <w:style w:type="character" w:customStyle="1" w:styleId="WW8Num956z0">
    <w:name w:val="WW8Num956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956z1">
    <w:name w:val="WW8Num956z1"/>
    <w:uiPriority w:val="99"/>
    <w:rsid w:val="00D554D6"/>
    <w:rPr>
      <w:b/>
      <w:bCs/>
    </w:rPr>
  </w:style>
  <w:style w:type="character" w:customStyle="1" w:styleId="WW8Num961z0">
    <w:name w:val="WW8Num961z0"/>
    <w:uiPriority w:val="99"/>
    <w:rsid w:val="00D554D6"/>
    <w:rPr>
      <w:rFonts w:ascii="Arial" w:hAnsi="Arial" w:cs="Arial"/>
      <w:sz w:val="20"/>
      <w:szCs w:val="20"/>
      <w:u w:val="none"/>
    </w:rPr>
  </w:style>
  <w:style w:type="character" w:customStyle="1" w:styleId="WW8Num964z0">
    <w:name w:val="WW8Num964z0"/>
    <w:uiPriority w:val="99"/>
    <w:rsid w:val="00D554D6"/>
    <w:rPr>
      <w:rFonts w:ascii="Symbol" w:hAnsi="Symbol" w:cs="Symbol"/>
      <w:sz w:val="20"/>
      <w:szCs w:val="20"/>
    </w:rPr>
  </w:style>
  <w:style w:type="character" w:customStyle="1" w:styleId="WW8Num964z1">
    <w:name w:val="WW8Num964z1"/>
    <w:uiPriority w:val="99"/>
    <w:rsid w:val="00D554D6"/>
    <w:rPr>
      <w:rFonts w:ascii="Courier New" w:hAnsi="Courier New" w:cs="Courier New"/>
      <w:sz w:val="20"/>
      <w:szCs w:val="20"/>
    </w:rPr>
  </w:style>
  <w:style w:type="character" w:customStyle="1" w:styleId="WW8Num964z2">
    <w:name w:val="WW8Num964z2"/>
    <w:uiPriority w:val="99"/>
    <w:rsid w:val="00D554D6"/>
    <w:rPr>
      <w:rFonts w:ascii="Wingdings" w:hAnsi="Wingdings" w:cs="Wingdings"/>
      <w:sz w:val="20"/>
      <w:szCs w:val="20"/>
    </w:rPr>
  </w:style>
  <w:style w:type="character" w:customStyle="1" w:styleId="WW8Num965z0">
    <w:name w:val="WW8Num965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969z0">
    <w:name w:val="WW8Num969z0"/>
    <w:uiPriority w:val="99"/>
    <w:rsid w:val="00D554D6"/>
    <w:rPr>
      <w:i/>
      <w:iCs/>
    </w:rPr>
  </w:style>
  <w:style w:type="character" w:customStyle="1" w:styleId="WW8Num970z0">
    <w:name w:val="WW8Num970z0"/>
    <w:uiPriority w:val="99"/>
    <w:rsid w:val="00D554D6"/>
    <w:rPr>
      <w:rFonts w:ascii="Symbol" w:hAnsi="Symbol" w:cs="Symbol"/>
    </w:rPr>
  </w:style>
  <w:style w:type="character" w:customStyle="1" w:styleId="WW8Num971z0">
    <w:name w:val="WW8Num971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972z0">
    <w:name w:val="WW8Num972z0"/>
    <w:uiPriority w:val="99"/>
    <w:rsid w:val="00D554D6"/>
    <w:rPr>
      <w:rFonts w:ascii="Symbol" w:hAnsi="Symbol" w:cs="Symbol"/>
    </w:rPr>
  </w:style>
  <w:style w:type="character" w:customStyle="1" w:styleId="WW8Num973z0">
    <w:name w:val="WW8Num973z0"/>
    <w:uiPriority w:val="99"/>
    <w:rsid w:val="00D554D6"/>
    <w:rPr>
      <w:sz w:val="22"/>
      <w:szCs w:val="22"/>
    </w:rPr>
  </w:style>
  <w:style w:type="character" w:customStyle="1" w:styleId="WW8Num980z1">
    <w:name w:val="WW8Num980z1"/>
    <w:uiPriority w:val="99"/>
    <w:rsid w:val="00D554D6"/>
    <w:rPr>
      <w:b/>
      <w:bCs/>
    </w:rPr>
  </w:style>
  <w:style w:type="character" w:customStyle="1" w:styleId="WW8Num981z0">
    <w:name w:val="WW8Num981z0"/>
    <w:uiPriority w:val="99"/>
    <w:rsid w:val="00D554D6"/>
    <w:rPr>
      <w:rFonts w:ascii="Times New Roman" w:hAnsi="Times New Roman" w:cs="Times New Roman"/>
      <w:sz w:val="28"/>
      <w:szCs w:val="28"/>
      <w:u w:val="none"/>
    </w:rPr>
  </w:style>
  <w:style w:type="character" w:customStyle="1" w:styleId="WW8Num982z0">
    <w:name w:val="WW8Num982z0"/>
    <w:uiPriority w:val="99"/>
    <w:rsid w:val="00D554D6"/>
    <w:rPr>
      <w:rFonts w:ascii="Symbol" w:hAnsi="Symbol" w:cs="Symbol"/>
    </w:rPr>
  </w:style>
  <w:style w:type="character" w:customStyle="1" w:styleId="WW8Num984z0">
    <w:name w:val="WW8Num984z0"/>
    <w:uiPriority w:val="99"/>
    <w:rsid w:val="00D554D6"/>
    <w:rPr>
      <w:rFonts w:ascii="Symbol" w:hAnsi="Symbol" w:cs="Symbol"/>
    </w:rPr>
  </w:style>
  <w:style w:type="character" w:customStyle="1" w:styleId="WW8Num985z0">
    <w:name w:val="WW8Num985z0"/>
    <w:uiPriority w:val="99"/>
    <w:rsid w:val="00D554D6"/>
    <w:rPr>
      <w:rFonts w:ascii="Times New Roman" w:hAnsi="Times New Roman" w:cs="Times New Roman"/>
    </w:rPr>
  </w:style>
  <w:style w:type="character" w:customStyle="1" w:styleId="WW8Num988z0">
    <w:name w:val="WW8Num988z0"/>
    <w:uiPriority w:val="99"/>
    <w:rsid w:val="00D554D6"/>
    <w:rPr>
      <w:rFonts w:ascii="Symbol" w:hAnsi="Symbol" w:cs="Symbol"/>
    </w:rPr>
  </w:style>
  <w:style w:type="character" w:customStyle="1" w:styleId="WW8Num994z0">
    <w:name w:val="WW8Num994z0"/>
    <w:uiPriority w:val="99"/>
    <w:rsid w:val="00D554D6"/>
    <w:rPr>
      <w:rFonts w:ascii="Symbol" w:hAnsi="Symbol" w:cs="Symbol"/>
    </w:rPr>
  </w:style>
  <w:style w:type="character" w:customStyle="1" w:styleId="WW8Num996z0">
    <w:name w:val="WW8Num996z0"/>
    <w:uiPriority w:val="99"/>
    <w:rsid w:val="00D554D6"/>
    <w:rPr>
      <w:rFonts w:ascii="Times New Roman" w:hAnsi="Times New Roman" w:cs="Times New Roman"/>
      <w:b/>
      <w:bCs/>
      <w:sz w:val="28"/>
      <w:szCs w:val="28"/>
      <w:u w:val="single"/>
    </w:rPr>
  </w:style>
  <w:style w:type="character" w:customStyle="1" w:styleId="WW8Num1000z0">
    <w:name w:val="WW8Num1000z0"/>
    <w:uiPriority w:val="99"/>
    <w:rsid w:val="00D554D6"/>
    <w:rPr>
      <w:sz w:val="24"/>
      <w:szCs w:val="24"/>
    </w:rPr>
  </w:style>
  <w:style w:type="character" w:customStyle="1" w:styleId="WW8Num1004z0">
    <w:name w:val="WW8Num1004z0"/>
    <w:uiPriority w:val="99"/>
    <w:rsid w:val="00D554D6"/>
    <w:rPr>
      <w:rFonts w:ascii="Wingdings" w:hAnsi="Wingdings" w:cs="Wingdings"/>
    </w:rPr>
  </w:style>
  <w:style w:type="character" w:customStyle="1" w:styleId="WW8Num1005z0">
    <w:name w:val="WW8Num1005z0"/>
    <w:uiPriority w:val="99"/>
    <w:rsid w:val="00D554D6"/>
    <w:rPr>
      <w:rFonts w:ascii="Symbol" w:hAnsi="Symbol" w:cs="Symbol"/>
    </w:rPr>
  </w:style>
  <w:style w:type="character" w:customStyle="1" w:styleId="WW8Num1013z0">
    <w:name w:val="WW8Num1013z0"/>
    <w:uiPriority w:val="99"/>
    <w:rsid w:val="00D554D6"/>
    <w:rPr>
      <w:rFonts w:ascii="Symbol" w:hAnsi="Symbol" w:cs="Symbol"/>
    </w:rPr>
  </w:style>
  <w:style w:type="character" w:customStyle="1" w:styleId="WW8Num1016z0">
    <w:name w:val="WW8Num1016z0"/>
    <w:uiPriority w:val="99"/>
    <w:rsid w:val="00D554D6"/>
    <w:rPr>
      <w:i/>
      <w:iCs/>
    </w:rPr>
  </w:style>
  <w:style w:type="character" w:customStyle="1" w:styleId="WW8Num1017z0">
    <w:name w:val="WW8Num1017z0"/>
    <w:uiPriority w:val="99"/>
    <w:rsid w:val="00D554D6"/>
    <w:rPr>
      <w:rFonts w:ascii="Times New Roman" w:hAnsi="Times New Roman" w:cs="Times New Roman"/>
      <w:b/>
      <w:bCs/>
    </w:rPr>
  </w:style>
  <w:style w:type="character" w:customStyle="1" w:styleId="WW8Num1020z0">
    <w:name w:val="WW8Num1020z0"/>
    <w:uiPriority w:val="99"/>
    <w:rsid w:val="00D554D6"/>
    <w:rPr>
      <w:rFonts w:ascii="Symbol" w:hAnsi="Symbol" w:cs="Symbol"/>
    </w:rPr>
  </w:style>
  <w:style w:type="character" w:customStyle="1" w:styleId="WW8Num1022z0">
    <w:name w:val="WW8Num1022z0"/>
    <w:uiPriority w:val="99"/>
    <w:rsid w:val="00D554D6"/>
    <w:rPr>
      <w:rFonts w:ascii="Wingdings" w:hAnsi="Wingdings" w:cs="Wingdings"/>
    </w:rPr>
  </w:style>
  <w:style w:type="character" w:customStyle="1" w:styleId="WW8Num1022z1">
    <w:name w:val="WW8Num1022z1"/>
    <w:uiPriority w:val="99"/>
    <w:rsid w:val="00D554D6"/>
    <w:rPr>
      <w:rFonts w:ascii="Courier New" w:hAnsi="Courier New" w:cs="Courier New"/>
    </w:rPr>
  </w:style>
  <w:style w:type="character" w:customStyle="1" w:styleId="WW8Num1022z3">
    <w:name w:val="WW8Num1022z3"/>
    <w:uiPriority w:val="99"/>
    <w:rsid w:val="00D554D6"/>
    <w:rPr>
      <w:rFonts w:ascii="Symbol" w:hAnsi="Symbol" w:cs="Symbol"/>
    </w:rPr>
  </w:style>
  <w:style w:type="character" w:customStyle="1" w:styleId="WW8Num1032z0">
    <w:name w:val="WW8Num1032z0"/>
    <w:uiPriority w:val="99"/>
    <w:rsid w:val="00D554D6"/>
    <w:rPr>
      <w:rFonts w:ascii="Symbol" w:hAnsi="Symbol" w:cs="Symbol"/>
    </w:rPr>
  </w:style>
  <w:style w:type="character" w:customStyle="1" w:styleId="WW8Num1034z0">
    <w:name w:val="WW8Num1034z0"/>
    <w:uiPriority w:val="99"/>
    <w:rsid w:val="00D554D6"/>
    <w:rPr>
      <w:rFonts w:ascii="Arial" w:hAnsi="Arial" w:cs="Arial"/>
      <w:b/>
      <w:bCs/>
      <w:sz w:val="24"/>
      <w:szCs w:val="24"/>
      <w:u w:val="none"/>
    </w:rPr>
  </w:style>
  <w:style w:type="character" w:customStyle="1" w:styleId="WW8Num1036z0">
    <w:name w:val="WW8Num1036z0"/>
    <w:uiPriority w:val="99"/>
    <w:rsid w:val="00D554D6"/>
    <w:rPr>
      <w:rFonts w:ascii="Symbol" w:hAnsi="Symbol" w:cs="Symbol"/>
    </w:rPr>
  </w:style>
  <w:style w:type="character" w:customStyle="1" w:styleId="WW8Num1038z0">
    <w:name w:val="WW8Num1038z0"/>
    <w:uiPriority w:val="99"/>
    <w:rsid w:val="00D554D6"/>
    <w:rPr>
      <w:rFonts w:ascii="Wingdings" w:hAnsi="Wingdings" w:cs="Wingdings"/>
    </w:rPr>
  </w:style>
  <w:style w:type="character" w:customStyle="1" w:styleId="WW8Num1038z1">
    <w:name w:val="WW8Num1038z1"/>
    <w:uiPriority w:val="99"/>
    <w:rsid w:val="00D554D6"/>
    <w:rPr>
      <w:rFonts w:ascii="Courier New" w:hAnsi="Courier New" w:cs="Courier New"/>
    </w:rPr>
  </w:style>
  <w:style w:type="character" w:customStyle="1" w:styleId="WW8Num1038z3">
    <w:name w:val="WW8Num1038z3"/>
    <w:uiPriority w:val="99"/>
    <w:rsid w:val="00D554D6"/>
    <w:rPr>
      <w:rFonts w:ascii="Symbol" w:hAnsi="Symbol" w:cs="Symbol"/>
    </w:rPr>
  </w:style>
  <w:style w:type="character" w:customStyle="1" w:styleId="WW8Num1043z0">
    <w:name w:val="WW8Num1043z0"/>
    <w:uiPriority w:val="99"/>
    <w:rsid w:val="00D554D6"/>
    <w:rPr>
      <w:b/>
      <w:bCs/>
      <w:color w:val="000000"/>
      <w:sz w:val="22"/>
      <w:szCs w:val="22"/>
    </w:rPr>
  </w:style>
  <w:style w:type="character" w:customStyle="1" w:styleId="WW8Num1044z0">
    <w:name w:val="WW8Num1044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049z0">
    <w:name w:val="WW8Num1049z0"/>
    <w:uiPriority w:val="99"/>
    <w:rsid w:val="00D554D6"/>
    <w:rPr>
      <w:rFonts w:ascii="Symbol" w:hAnsi="Symbol" w:cs="Symbol"/>
    </w:rPr>
  </w:style>
  <w:style w:type="character" w:customStyle="1" w:styleId="WW8Num1053z0">
    <w:name w:val="WW8Num1053z0"/>
    <w:uiPriority w:val="99"/>
    <w:rsid w:val="00D554D6"/>
    <w:rPr>
      <w:rFonts w:ascii="Wingdings" w:hAnsi="Wingdings" w:cs="Wingdings"/>
    </w:rPr>
  </w:style>
  <w:style w:type="character" w:customStyle="1" w:styleId="WW8Num1054z0">
    <w:name w:val="WW8Num1054z0"/>
    <w:uiPriority w:val="99"/>
    <w:rsid w:val="00D554D6"/>
    <w:rPr>
      <w:rFonts w:ascii="Arial" w:hAnsi="Arial" w:cs="Arial"/>
      <w:sz w:val="24"/>
      <w:szCs w:val="24"/>
      <w:u w:val="none"/>
    </w:rPr>
  </w:style>
  <w:style w:type="character" w:customStyle="1" w:styleId="WW8Num1061z0">
    <w:name w:val="WW8Num1061z0"/>
    <w:uiPriority w:val="99"/>
    <w:rsid w:val="00D554D6"/>
    <w:rPr>
      <w:b/>
      <w:bCs/>
    </w:rPr>
  </w:style>
  <w:style w:type="character" w:customStyle="1" w:styleId="WW8Num1066z0">
    <w:name w:val="WW8Num1066z0"/>
    <w:uiPriority w:val="99"/>
    <w:rsid w:val="00D554D6"/>
    <w:rPr>
      <w:rFonts w:ascii="Times New Roman" w:hAnsi="Times New Roman" w:cs="Times New Roman"/>
    </w:rPr>
  </w:style>
  <w:style w:type="character" w:customStyle="1" w:styleId="WW8Num1066z1">
    <w:name w:val="WW8Num1066z1"/>
    <w:uiPriority w:val="99"/>
    <w:rsid w:val="00D554D6"/>
    <w:rPr>
      <w:rFonts w:ascii="Courier New" w:hAnsi="Courier New" w:cs="Courier New"/>
    </w:rPr>
  </w:style>
  <w:style w:type="character" w:customStyle="1" w:styleId="WW8Num1066z2">
    <w:name w:val="WW8Num1066z2"/>
    <w:uiPriority w:val="99"/>
    <w:rsid w:val="00D554D6"/>
    <w:rPr>
      <w:rFonts w:ascii="Wingdings" w:hAnsi="Wingdings" w:cs="Wingdings"/>
    </w:rPr>
  </w:style>
  <w:style w:type="character" w:customStyle="1" w:styleId="WW8Num1066z3">
    <w:name w:val="WW8Num1066z3"/>
    <w:uiPriority w:val="99"/>
    <w:rsid w:val="00D554D6"/>
    <w:rPr>
      <w:rFonts w:ascii="Symbol" w:hAnsi="Symbol" w:cs="Symbol"/>
    </w:rPr>
  </w:style>
  <w:style w:type="character" w:customStyle="1" w:styleId="WW8Num1067z0">
    <w:name w:val="WW8Num1067z0"/>
    <w:uiPriority w:val="99"/>
    <w:rsid w:val="00D554D6"/>
    <w:rPr>
      <w:rFonts w:ascii="Symbol" w:hAnsi="Symbol" w:cs="Symbol"/>
    </w:rPr>
  </w:style>
  <w:style w:type="character" w:customStyle="1" w:styleId="WW8Num1070z0">
    <w:name w:val="WW8Num1070z0"/>
    <w:uiPriority w:val="99"/>
    <w:rsid w:val="00D554D6"/>
    <w:rPr>
      <w:rFonts w:ascii="Symbol" w:hAnsi="Symbol" w:cs="Symbol"/>
      <w:sz w:val="20"/>
      <w:szCs w:val="20"/>
    </w:rPr>
  </w:style>
  <w:style w:type="character" w:customStyle="1" w:styleId="WW8Num1071z0">
    <w:name w:val="WW8Num1071z0"/>
    <w:uiPriority w:val="99"/>
    <w:rsid w:val="00D554D6"/>
    <w:rPr>
      <w:rFonts w:ascii="Symbol" w:hAnsi="Symbol" w:cs="Symbol"/>
    </w:rPr>
  </w:style>
  <w:style w:type="character" w:customStyle="1" w:styleId="WW8Num1079z0">
    <w:name w:val="WW8Num1079z0"/>
    <w:uiPriority w:val="99"/>
    <w:rsid w:val="00D554D6"/>
    <w:rPr>
      <w:rFonts w:ascii="Symbol" w:hAnsi="Symbol" w:cs="Symbol"/>
    </w:rPr>
  </w:style>
  <w:style w:type="character" w:customStyle="1" w:styleId="WW8Num1079z1">
    <w:name w:val="WW8Num1079z1"/>
    <w:uiPriority w:val="99"/>
    <w:rsid w:val="00D554D6"/>
    <w:rPr>
      <w:rFonts w:ascii="Courier New" w:hAnsi="Courier New" w:cs="Courier New"/>
    </w:rPr>
  </w:style>
  <w:style w:type="character" w:customStyle="1" w:styleId="WW8Num1079z2">
    <w:name w:val="WW8Num1079z2"/>
    <w:uiPriority w:val="99"/>
    <w:rsid w:val="00D554D6"/>
    <w:rPr>
      <w:rFonts w:ascii="Wingdings" w:hAnsi="Wingdings" w:cs="Wingdings"/>
    </w:rPr>
  </w:style>
  <w:style w:type="character" w:customStyle="1" w:styleId="WW8Num1080z0">
    <w:name w:val="WW8Num1080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082z0">
    <w:name w:val="WW8Num1082z0"/>
    <w:uiPriority w:val="99"/>
    <w:rsid w:val="00D554D6"/>
    <w:rPr>
      <w:rFonts w:ascii="Times New Roman" w:hAnsi="Times New Roman" w:cs="Times New Roman"/>
    </w:rPr>
  </w:style>
  <w:style w:type="character" w:customStyle="1" w:styleId="WW8Num1083z0">
    <w:name w:val="WW8Num1083z0"/>
    <w:uiPriority w:val="99"/>
    <w:rsid w:val="00D554D6"/>
    <w:rPr>
      <w:rFonts w:ascii="Symbol" w:hAnsi="Symbol" w:cs="Symbol"/>
    </w:rPr>
  </w:style>
  <w:style w:type="character" w:customStyle="1" w:styleId="WW8Num1084z0">
    <w:name w:val="WW8Num1084z0"/>
    <w:uiPriority w:val="99"/>
    <w:rsid w:val="00D554D6"/>
    <w:rPr>
      <w:rFonts w:ascii="Symbol" w:hAnsi="Symbol" w:cs="Symbol"/>
    </w:rPr>
  </w:style>
  <w:style w:type="character" w:customStyle="1" w:styleId="WW8Num1087z0">
    <w:name w:val="WW8Num1087z0"/>
    <w:uiPriority w:val="99"/>
    <w:rsid w:val="00D554D6"/>
    <w:rPr>
      <w:i/>
      <w:iCs/>
    </w:rPr>
  </w:style>
  <w:style w:type="character" w:customStyle="1" w:styleId="WW8Num1090z0">
    <w:name w:val="WW8Num1090z0"/>
    <w:uiPriority w:val="99"/>
    <w:rsid w:val="00D554D6"/>
  </w:style>
  <w:style w:type="character" w:customStyle="1" w:styleId="WW8Num1097z0">
    <w:name w:val="WW8Num1097z0"/>
    <w:uiPriority w:val="99"/>
    <w:rsid w:val="00D554D6"/>
    <w:rPr>
      <w:rFonts w:ascii="Times New Roman" w:hAnsi="Times New Roman" w:cs="Times New Roman"/>
    </w:rPr>
  </w:style>
  <w:style w:type="character" w:customStyle="1" w:styleId="WW8Num1098z0">
    <w:name w:val="WW8Num1098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103z0">
    <w:name w:val="WW8Num1103z0"/>
    <w:uiPriority w:val="99"/>
    <w:rsid w:val="00D554D6"/>
    <w:rPr>
      <w:rFonts w:ascii="Times New Roman" w:hAnsi="Times New Roman" w:cs="Times New Roman"/>
    </w:rPr>
  </w:style>
  <w:style w:type="character" w:customStyle="1" w:styleId="WW8Num1112z0">
    <w:name w:val="WW8Num1112z0"/>
    <w:uiPriority w:val="99"/>
    <w:rsid w:val="00D554D6"/>
    <w:rPr>
      <w:sz w:val="22"/>
      <w:szCs w:val="22"/>
    </w:rPr>
  </w:style>
  <w:style w:type="character" w:customStyle="1" w:styleId="WW8Num1115z0">
    <w:name w:val="WW8Num1115z0"/>
    <w:uiPriority w:val="99"/>
    <w:rsid w:val="00D554D6"/>
    <w:rPr>
      <w:rFonts w:ascii="Symbol" w:hAnsi="Symbol" w:cs="Symbol"/>
    </w:rPr>
  </w:style>
  <w:style w:type="character" w:customStyle="1" w:styleId="WW8Num1116z0">
    <w:name w:val="WW8Num1116z0"/>
    <w:uiPriority w:val="99"/>
    <w:rsid w:val="00D554D6"/>
    <w:rPr>
      <w:rFonts w:ascii="Symbol" w:hAnsi="Symbol" w:cs="Symbol"/>
    </w:rPr>
  </w:style>
  <w:style w:type="character" w:customStyle="1" w:styleId="WW8Num1120z0">
    <w:name w:val="WW8Num1120z0"/>
    <w:uiPriority w:val="99"/>
    <w:rsid w:val="00D554D6"/>
    <w:rPr>
      <w:i/>
      <w:iCs/>
    </w:rPr>
  </w:style>
  <w:style w:type="character" w:customStyle="1" w:styleId="WW8Num1125z0">
    <w:name w:val="WW8Num1125z0"/>
    <w:uiPriority w:val="99"/>
    <w:rsid w:val="00D554D6"/>
    <w:rPr>
      <w:rFonts w:ascii="Times New Roman" w:hAnsi="Times New Roman" w:cs="Times New Roman"/>
    </w:rPr>
  </w:style>
  <w:style w:type="character" w:customStyle="1" w:styleId="WW8Num1125z1">
    <w:name w:val="WW8Num1125z1"/>
    <w:uiPriority w:val="99"/>
    <w:rsid w:val="00D554D6"/>
    <w:rPr>
      <w:rFonts w:ascii="Courier New" w:hAnsi="Courier New" w:cs="Courier New"/>
    </w:rPr>
  </w:style>
  <w:style w:type="character" w:customStyle="1" w:styleId="WW8Num1125z2">
    <w:name w:val="WW8Num1125z2"/>
    <w:uiPriority w:val="99"/>
    <w:rsid w:val="00D554D6"/>
    <w:rPr>
      <w:rFonts w:ascii="Wingdings" w:hAnsi="Wingdings" w:cs="Wingdings"/>
    </w:rPr>
  </w:style>
  <w:style w:type="character" w:customStyle="1" w:styleId="WW8Num1125z3">
    <w:name w:val="WW8Num1125z3"/>
    <w:uiPriority w:val="99"/>
    <w:rsid w:val="00D554D6"/>
    <w:rPr>
      <w:rFonts w:ascii="Symbol" w:hAnsi="Symbol" w:cs="Symbol"/>
    </w:rPr>
  </w:style>
  <w:style w:type="character" w:customStyle="1" w:styleId="WW8Num1128z0">
    <w:name w:val="WW8Num1128z0"/>
    <w:uiPriority w:val="99"/>
    <w:rsid w:val="00D554D6"/>
    <w:rPr>
      <w:rFonts w:ascii="Wingdings" w:hAnsi="Wingdings" w:cs="Wingdings"/>
    </w:rPr>
  </w:style>
  <w:style w:type="character" w:customStyle="1" w:styleId="WW8Num1130z1">
    <w:name w:val="WW8Num1130z1"/>
    <w:uiPriority w:val="99"/>
    <w:rsid w:val="00D554D6"/>
    <w:rPr>
      <w:b/>
      <w:bCs/>
    </w:rPr>
  </w:style>
  <w:style w:type="character" w:customStyle="1" w:styleId="WW8Num1135z0">
    <w:name w:val="WW8Num1135z0"/>
    <w:uiPriority w:val="99"/>
    <w:rsid w:val="00D554D6"/>
    <w:rPr>
      <w:rFonts w:ascii="Symbol" w:hAnsi="Symbol" w:cs="Symbol"/>
    </w:rPr>
  </w:style>
  <w:style w:type="character" w:customStyle="1" w:styleId="WW8Num1137z0">
    <w:name w:val="WW8Num1137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138z0">
    <w:name w:val="WW8Num1138z0"/>
    <w:uiPriority w:val="99"/>
    <w:rsid w:val="00D554D6"/>
    <w:rPr>
      <w:rFonts w:ascii="Symbol" w:hAnsi="Symbol" w:cs="Symbol"/>
    </w:rPr>
  </w:style>
  <w:style w:type="character" w:customStyle="1" w:styleId="WW8Num1143z0">
    <w:name w:val="WW8Num1143z0"/>
    <w:uiPriority w:val="99"/>
    <w:rsid w:val="00D554D6"/>
    <w:rPr>
      <w:b/>
      <w:bCs/>
    </w:rPr>
  </w:style>
  <w:style w:type="character" w:customStyle="1" w:styleId="WW8Num1145z0">
    <w:name w:val="WW8Num1145z0"/>
    <w:uiPriority w:val="99"/>
    <w:rsid w:val="00D554D6"/>
    <w:rPr>
      <w:rFonts w:ascii="Symbol" w:hAnsi="Symbol" w:cs="Symbol"/>
    </w:rPr>
  </w:style>
  <w:style w:type="character" w:customStyle="1" w:styleId="WW8Num1147z0">
    <w:name w:val="WW8Num1147z0"/>
    <w:uiPriority w:val="99"/>
    <w:rsid w:val="00D554D6"/>
    <w:rPr>
      <w:rFonts w:ascii="Times New Roman" w:hAnsi="Times New Roman" w:cs="Times New Roman"/>
      <w:b/>
      <w:bCs/>
      <w:sz w:val="28"/>
      <w:szCs w:val="28"/>
      <w:u w:val="single"/>
    </w:rPr>
  </w:style>
  <w:style w:type="character" w:customStyle="1" w:styleId="WW8Num1148z0">
    <w:name w:val="WW8Num1148z0"/>
    <w:uiPriority w:val="99"/>
    <w:rsid w:val="00D554D6"/>
    <w:rPr>
      <w:rFonts w:ascii="Symbol" w:hAnsi="Symbol" w:cs="Symbol"/>
    </w:rPr>
  </w:style>
  <w:style w:type="character" w:customStyle="1" w:styleId="WW8Num1156z0">
    <w:name w:val="WW8Num1156z0"/>
    <w:uiPriority w:val="99"/>
    <w:rsid w:val="00D554D6"/>
    <w:rPr>
      <w:rFonts w:ascii="Symbol" w:hAnsi="Symbol" w:cs="Symbol"/>
    </w:rPr>
  </w:style>
  <w:style w:type="character" w:customStyle="1" w:styleId="WW8Num1157z0">
    <w:name w:val="WW8Num1157z0"/>
    <w:uiPriority w:val="99"/>
    <w:rsid w:val="00D554D6"/>
    <w:rPr>
      <w:i/>
      <w:iCs/>
    </w:rPr>
  </w:style>
  <w:style w:type="character" w:customStyle="1" w:styleId="WW8Num1162z0">
    <w:name w:val="WW8Num1162z0"/>
    <w:uiPriority w:val="99"/>
    <w:rsid w:val="00D554D6"/>
    <w:rPr>
      <w:rFonts w:ascii="Symbol" w:hAnsi="Symbol" w:cs="Symbol"/>
    </w:rPr>
  </w:style>
  <w:style w:type="character" w:customStyle="1" w:styleId="WW8Num1167z0">
    <w:name w:val="WW8Num1167z0"/>
    <w:uiPriority w:val="99"/>
    <w:rsid w:val="00D554D6"/>
    <w:rPr>
      <w:rFonts w:ascii="Symbol" w:hAnsi="Symbol" w:cs="Symbol"/>
    </w:rPr>
  </w:style>
  <w:style w:type="character" w:customStyle="1" w:styleId="WW8Num1168z0">
    <w:name w:val="WW8Num1168z0"/>
    <w:uiPriority w:val="99"/>
    <w:rsid w:val="00D554D6"/>
    <w:rPr>
      <w:rFonts w:ascii="Symbol" w:hAnsi="Symbol" w:cs="Symbol"/>
    </w:rPr>
  </w:style>
  <w:style w:type="character" w:customStyle="1" w:styleId="WW8Num1169z0">
    <w:name w:val="WW8Num1169z0"/>
    <w:uiPriority w:val="99"/>
    <w:rsid w:val="00D554D6"/>
    <w:rPr>
      <w:rFonts w:ascii="Symbol" w:hAnsi="Symbol" w:cs="Symbol"/>
    </w:rPr>
  </w:style>
  <w:style w:type="character" w:customStyle="1" w:styleId="WW8Num1170z0">
    <w:name w:val="WW8Num1170z0"/>
    <w:uiPriority w:val="99"/>
    <w:rsid w:val="00D554D6"/>
    <w:rPr>
      <w:rFonts w:ascii="Symbol" w:hAnsi="Symbol" w:cs="Symbol"/>
    </w:rPr>
  </w:style>
  <w:style w:type="character" w:customStyle="1" w:styleId="WW8Num1177z0">
    <w:name w:val="WW8Num1177z0"/>
    <w:uiPriority w:val="99"/>
    <w:rsid w:val="00D554D6"/>
    <w:rPr>
      <w:rFonts w:ascii="Arial" w:hAnsi="Arial" w:cs="Arial"/>
      <w:b/>
      <w:bCs/>
      <w:sz w:val="24"/>
      <w:szCs w:val="24"/>
      <w:u w:val="none"/>
    </w:rPr>
  </w:style>
  <w:style w:type="character" w:customStyle="1" w:styleId="WW8Num1178z0">
    <w:name w:val="WW8Num1178z0"/>
    <w:uiPriority w:val="99"/>
    <w:rsid w:val="00D554D6"/>
    <w:rPr>
      <w:rFonts w:ascii="Symbol" w:hAnsi="Symbol" w:cs="Symbol"/>
    </w:rPr>
  </w:style>
  <w:style w:type="character" w:customStyle="1" w:styleId="WW8Num1179z0">
    <w:name w:val="WW8Num1179z0"/>
    <w:uiPriority w:val="99"/>
    <w:rsid w:val="00D554D6"/>
    <w:rPr>
      <w:i/>
      <w:iCs/>
    </w:rPr>
  </w:style>
  <w:style w:type="character" w:customStyle="1" w:styleId="WW8Num1180z0">
    <w:name w:val="WW8Num1180z0"/>
    <w:uiPriority w:val="99"/>
    <w:rsid w:val="00D554D6"/>
    <w:rPr>
      <w:rFonts w:ascii="Symbol" w:hAnsi="Symbol" w:cs="Symbol"/>
    </w:rPr>
  </w:style>
  <w:style w:type="character" w:customStyle="1" w:styleId="WW8Num1181z0">
    <w:name w:val="WW8Num1181z0"/>
    <w:uiPriority w:val="99"/>
    <w:rsid w:val="00D554D6"/>
    <w:rPr>
      <w:rFonts w:ascii="Symbol" w:hAnsi="Symbol" w:cs="Symbol"/>
    </w:rPr>
  </w:style>
  <w:style w:type="character" w:customStyle="1" w:styleId="WW8Num1185z0">
    <w:name w:val="WW8Num1185z0"/>
    <w:uiPriority w:val="99"/>
    <w:rsid w:val="00D554D6"/>
    <w:rPr>
      <w:rFonts w:ascii="Symbol" w:hAnsi="Symbol" w:cs="Symbol"/>
    </w:rPr>
  </w:style>
  <w:style w:type="character" w:customStyle="1" w:styleId="WW8Num1191z0">
    <w:name w:val="WW8Num1191z0"/>
    <w:uiPriority w:val="99"/>
    <w:rsid w:val="00D554D6"/>
    <w:rPr>
      <w:sz w:val="22"/>
      <w:szCs w:val="22"/>
    </w:rPr>
  </w:style>
  <w:style w:type="character" w:customStyle="1" w:styleId="WW8Num1195z0">
    <w:name w:val="WW8Num1195z0"/>
    <w:uiPriority w:val="99"/>
    <w:rsid w:val="00D554D6"/>
    <w:rPr>
      <w:rFonts w:ascii="Symbol" w:hAnsi="Symbol" w:cs="Symbol"/>
    </w:rPr>
  </w:style>
  <w:style w:type="character" w:customStyle="1" w:styleId="WW8Num1197z0">
    <w:name w:val="WW8Num1197z0"/>
    <w:uiPriority w:val="99"/>
    <w:rsid w:val="00D554D6"/>
    <w:rPr>
      <w:b/>
      <w:bCs/>
      <w:color w:val="auto"/>
    </w:rPr>
  </w:style>
  <w:style w:type="character" w:customStyle="1" w:styleId="WW8Num1201z0">
    <w:name w:val="WW8Num1201z0"/>
    <w:uiPriority w:val="99"/>
    <w:rsid w:val="00D554D6"/>
    <w:rPr>
      <w:rFonts w:ascii="Symbol" w:hAnsi="Symbol" w:cs="Symbol"/>
    </w:rPr>
  </w:style>
  <w:style w:type="character" w:customStyle="1" w:styleId="WW8Num1203z0">
    <w:name w:val="WW8Num1203z0"/>
    <w:uiPriority w:val="99"/>
    <w:rsid w:val="00D554D6"/>
    <w:rPr>
      <w:i/>
      <w:iCs/>
    </w:rPr>
  </w:style>
  <w:style w:type="character" w:customStyle="1" w:styleId="WW8Num1207z0">
    <w:name w:val="WW8Num1207z0"/>
    <w:uiPriority w:val="99"/>
    <w:rsid w:val="00D554D6"/>
    <w:rPr>
      <w:rFonts w:ascii="Times New Roman" w:hAnsi="Times New Roman" w:cs="Times New Roman"/>
    </w:rPr>
  </w:style>
  <w:style w:type="character" w:customStyle="1" w:styleId="WW8Num1208z1">
    <w:name w:val="WW8Num1208z1"/>
    <w:uiPriority w:val="99"/>
    <w:rsid w:val="00D554D6"/>
    <w:rPr>
      <w:rFonts w:ascii="Courier New" w:hAnsi="Courier New" w:cs="Courier New"/>
    </w:rPr>
  </w:style>
  <w:style w:type="character" w:customStyle="1" w:styleId="WW8Num1208z2">
    <w:name w:val="WW8Num1208z2"/>
    <w:uiPriority w:val="99"/>
    <w:rsid w:val="00D554D6"/>
    <w:rPr>
      <w:rFonts w:ascii="Wingdings" w:hAnsi="Wingdings" w:cs="Wingdings"/>
    </w:rPr>
  </w:style>
  <w:style w:type="character" w:customStyle="1" w:styleId="WW8Num1208z3">
    <w:name w:val="WW8Num1208z3"/>
    <w:uiPriority w:val="99"/>
    <w:rsid w:val="00D554D6"/>
    <w:rPr>
      <w:rFonts w:ascii="Symbol" w:hAnsi="Symbol" w:cs="Symbol"/>
    </w:rPr>
  </w:style>
  <w:style w:type="character" w:customStyle="1" w:styleId="WW8Num1211z0">
    <w:name w:val="WW8Num1211z0"/>
    <w:uiPriority w:val="99"/>
    <w:rsid w:val="00D554D6"/>
    <w:rPr>
      <w:rFonts w:ascii="Symbol" w:hAnsi="Symbol" w:cs="Symbol"/>
    </w:rPr>
  </w:style>
  <w:style w:type="character" w:customStyle="1" w:styleId="WW8Num1212z0">
    <w:name w:val="WW8Num1212z0"/>
    <w:uiPriority w:val="99"/>
    <w:rsid w:val="00D554D6"/>
    <w:rPr>
      <w:rFonts w:ascii="Symbol" w:hAnsi="Symbol" w:cs="Symbol"/>
    </w:rPr>
  </w:style>
  <w:style w:type="character" w:customStyle="1" w:styleId="WW8Num1213z0">
    <w:name w:val="WW8Num1213z0"/>
    <w:uiPriority w:val="99"/>
    <w:rsid w:val="00D554D6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WW8Num1215z0">
    <w:name w:val="WW8Num1215z0"/>
    <w:uiPriority w:val="99"/>
    <w:rsid w:val="00D554D6"/>
    <w:rPr>
      <w:rFonts w:ascii="Symbol" w:hAnsi="Symbol" w:cs="Symbol"/>
    </w:rPr>
  </w:style>
  <w:style w:type="character" w:customStyle="1" w:styleId="WW8Num1222z0">
    <w:name w:val="WW8Num1222z0"/>
    <w:uiPriority w:val="99"/>
    <w:rsid w:val="00D554D6"/>
    <w:rPr>
      <w:rFonts w:ascii="Symbol" w:hAnsi="Symbol" w:cs="Symbol"/>
    </w:rPr>
  </w:style>
  <w:style w:type="character" w:customStyle="1" w:styleId="WW8Num1223z0">
    <w:name w:val="WW8Num1223z0"/>
    <w:uiPriority w:val="99"/>
    <w:rsid w:val="00D554D6"/>
    <w:rPr>
      <w:rFonts w:ascii="Times New Roman" w:hAnsi="Times New Roman" w:cs="Times New Roman"/>
    </w:rPr>
  </w:style>
  <w:style w:type="character" w:customStyle="1" w:styleId="WW8Num1224z0">
    <w:name w:val="WW8Num1224z0"/>
    <w:uiPriority w:val="99"/>
    <w:rsid w:val="00D554D6"/>
    <w:rPr>
      <w:b/>
      <w:bCs/>
    </w:rPr>
  </w:style>
  <w:style w:type="character" w:customStyle="1" w:styleId="WW8Num1225z0">
    <w:name w:val="WW8Num1225z0"/>
    <w:uiPriority w:val="99"/>
    <w:rsid w:val="00D554D6"/>
    <w:rPr>
      <w:b/>
      <w:bCs/>
    </w:rPr>
  </w:style>
  <w:style w:type="character" w:customStyle="1" w:styleId="WW8Num1228z0">
    <w:name w:val="WW8Num1228z0"/>
    <w:uiPriority w:val="99"/>
    <w:rsid w:val="00D554D6"/>
    <w:rPr>
      <w:rFonts w:ascii="Symbol" w:hAnsi="Symbol" w:cs="Symbol"/>
    </w:rPr>
  </w:style>
  <w:style w:type="character" w:customStyle="1" w:styleId="WW8Num1236z0">
    <w:name w:val="WW8Num1236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237z0">
    <w:name w:val="WW8Num1237z0"/>
    <w:uiPriority w:val="99"/>
    <w:rsid w:val="00D554D6"/>
    <w:rPr>
      <w:rFonts w:ascii="Symbol" w:hAnsi="Symbol" w:cs="Symbol"/>
    </w:rPr>
  </w:style>
  <w:style w:type="character" w:customStyle="1" w:styleId="WW8Num1239z0">
    <w:name w:val="WW8Num1239z0"/>
    <w:uiPriority w:val="99"/>
    <w:rsid w:val="00D554D6"/>
    <w:rPr>
      <w:b/>
      <w:bCs/>
    </w:rPr>
  </w:style>
  <w:style w:type="character" w:customStyle="1" w:styleId="WW8Num1241z0">
    <w:name w:val="WW8Num1241z0"/>
    <w:uiPriority w:val="99"/>
    <w:rsid w:val="00D554D6"/>
    <w:rPr>
      <w:rFonts w:ascii="Symbol" w:hAnsi="Symbol" w:cs="Symbol"/>
    </w:rPr>
  </w:style>
  <w:style w:type="character" w:customStyle="1" w:styleId="WW8Num1244z0">
    <w:name w:val="WW8Num1244z0"/>
    <w:uiPriority w:val="99"/>
    <w:rsid w:val="00D554D6"/>
    <w:rPr>
      <w:rFonts w:ascii="Symbol" w:hAnsi="Symbol" w:cs="Symbol"/>
    </w:rPr>
  </w:style>
  <w:style w:type="character" w:customStyle="1" w:styleId="WW8Num1245z0">
    <w:name w:val="WW8Num1245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261z0">
    <w:name w:val="WW8Num1261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268z0">
    <w:name w:val="WW8Num1268z0"/>
    <w:uiPriority w:val="99"/>
    <w:rsid w:val="00D554D6"/>
    <w:rPr>
      <w:rFonts w:ascii="Times New Roman" w:hAnsi="Times New Roman" w:cs="Times New Roman"/>
    </w:rPr>
  </w:style>
  <w:style w:type="character" w:customStyle="1" w:styleId="WW8Num1275z0">
    <w:name w:val="WW8Num1275z0"/>
    <w:uiPriority w:val="99"/>
    <w:rsid w:val="00D554D6"/>
    <w:rPr>
      <w:rFonts w:ascii="Times New Roman" w:hAnsi="Times New Roman" w:cs="Times New Roman"/>
    </w:rPr>
  </w:style>
  <w:style w:type="character" w:customStyle="1" w:styleId="WW8Num1278z0">
    <w:name w:val="WW8Num1278z0"/>
    <w:uiPriority w:val="99"/>
    <w:rsid w:val="00D554D6"/>
    <w:rPr>
      <w:rFonts w:ascii="Symbol" w:hAnsi="Symbol" w:cs="Symbol"/>
    </w:rPr>
  </w:style>
  <w:style w:type="character" w:customStyle="1" w:styleId="WW8Num1280z0">
    <w:name w:val="WW8Num1280z0"/>
    <w:uiPriority w:val="99"/>
    <w:rsid w:val="00D554D6"/>
    <w:rPr>
      <w:rFonts w:ascii="Symbol" w:hAnsi="Symbol" w:cs="Symbol"/>
    </w:rPr>
  </w:style>
  <w:style w:type="character" w:customStyle="1" w:styleId="WW8Num1283z0">
    <w:name w:val="WW8Num1283z0"/>
    <w:uiPriority w:val="99"/>
    <w:rsid w:val="00D554D6"/>
    <w:rPr>
      <w:rFonts w:ascii="Symbol" w:hAnsi="Symbol" w:cs="Symbol"/>
    </w:rPr>
  </w:style>
  <w:style w:type="character" w:customStyle="1" w:styleId="WW8Num1284z0">
    <w:name w:val="WW8Num1284z0"/>
    <w:uiPriority w:val="99"/>
    <w:rsid w:val="00D554D6"/>
    <w:rPr>
      <w:rFonts w:ascii="Times New Roman" w:hAnsi="Times New Roman" w:cs="Times New Roman"/>
    </w:rPr>
  </w:style>
  <w:style w:type="character" w:customStyle="1" w:styleId="WW8Num1284z1">
    <w:name w:val="WW8Num1284z1"/>
    <w:uiPriority w:val="99"/>
    <w:rsid w:val="00D554D6"/>
    <w:rPr>
      <w:rFonts w:ascii="Courier New" w:hAnsi="Courier New" w:cs="Courier New"/>
    </w:rPr>
  </w:style>
  <w:style w:type="character" w:customStyle="1" w:styleId="WW8Num1284z2">
    <w:name w:val="WW8Num1284z2"/>
    <w:uiPriority w:val="99"/>
    <w:rsid w:val="00D554D6"/>
    <w:rPr>
      <w:rFonts w:ascii="Wingdings" w:hAnsi="Wingdings" w:cs="Wingdings"/>
    </w:rPr>
  </w:style>
  <w:style w:type="character" w:customStyle="1" w:styleId="WW8Num1284z3">
    <w:name w:val="WW8Num1284z3"/>
    <w:uiPriority w:val="99"/>
    <w:rsid w:val="00D554D6"/>
    <w:rPr>
      <w:rFonts w:ascii="Symbol" w:hAnsi="Symbol" w:cs="Symbol"/>
    </w:rPr>
  </w:style>
  <w:style w:type="character" w:customStyle="1" w:styleId="WW8Num1290z0">
    <w:name w:val="WW8Num1290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293z0">
    <w:name w:val="WW8Num1293z0"/>
    <w:uiPriority w:val="99"/>
    <w:rsid w:val="00D554D6"/>
    <w:rPr>
      <w:rFonts w:ascii="Arial" w:hAnsi="Arial" w:cs="Arial"/>
      <w:b/>
      <w:bCs/>
      <w:sz w:val="24"/>
      <w:szCs w:val="24"/>
    </w:rPr>
  </w:style>
  <w:style w:type="character" w:customStyle="1" w:styleId="WW8Num1295z0">
    <w:name w:val="WW8Num1295z0"/>
    <w:uiPriority w:val="99"/>
    <w:rsid w:val="00D554D6"/>
    <w:rPr>
      <w:rFonts w:ascii="Symbol" w:hAnsi="Symbol" w:cs="Symbol"/>
    </w:rPr>
  </w:style>
  <w:style w:type="character" w:customStyle="1" w:styleId="WW8Num1295z1">
    <w:name w:val="WW8Num1295z1"/>
    <w:uiPriority w:val="99"/>
    <w:rsid w:val="00D554D6"/>
    <w:rPr>
      <w:rFonts w:ascii="Courier New" w:hAnsi="Courier New" w:cs="Courier New"/>
    </w:rPr>
  </w:style>
  <w:style w:type="character" w:customStyle="1" w:styleId="WW8Num1295z2">
    <w:name w:val="WW8Num1295z2"/>
    <w:uiPriority w:val="99"/>
    <w:rsid w:val="00D554D6"/>
    <w:rPr>
      <w:rFonts w:ascii="Wingdings" w:hAnsi="Wingdings" w:cs="Wingdings"/>
    </w:rPr>
  </w:style>
  <w:style w:type="character" w:customStyle="1" w:styleId="WW8Num1298z0">
    <w:name w:val="WW8Num1298z0"/>
    <w:uiPriority w:val="99"/>
    <w:rsid w:val="00D554D6"/>
    <w:rPr>
      <w:rFonts w:ascii="Symbol" w:hAnsi="Symbol" w:cs="Symbol"/>
    </w:rPr>
  </w:style>
  <w:style w:type="character" w:customStyle="1" w:styleId="WW8Num1302z0">
    <w:name w:val="WW8Num1302z0"/>
    <w:uiPriority w:val="99"/>
    <w:rsid w:val="00D554D6"/>
    <w:rPr>
      <w:rFonts w:ascii="Symbol" w:hAnsi="Symbol" w:cs="Symbol"/>
    </w:rPr>
  </w:style>
  <w:style w:type="character" w:customStyle="1" w:styleId="WW8Num1304z0">
    <w:name w:val="WW8Num1304z0"/>
    <w:uiPriority w:val="99"/>
    <w:rsid w:val="00D554D6"/>
    <w:rPr>
      <w:rFonts w:ascii="Times New Roman" w:hAnsi="Times New Roman" w:cs="Times New Roman"/>
    </w:rPr>
  </w:style>
  <w:style w:type="character" w:customStyle="1" w:styleId="WW8Num1304z1">
    <w:name w:val="WW8Num1304z1"/>
    <w:uiPriority w:val="99"/>
    <w:rsid w:val="00D554D6"/>
    <w:rPr>
      <w:rFonts w:ascii="Courier New" w:hAnsi="Courier New" w:cs="Courier New"/>
    </w:rPr>
  </w:style>
  <w:style w:type="character" w:customStyle="1" w:styleId="WW8Num1304z2">
    <w:name w:val="WW8Num1304z2"/>
    <w:uiPriority w:val="99"/>
    <w:rsid w:val="00D554D6"/>
    <w:rPr>
      <w:rFonts w:ascii="Wingdings" w:hAnsi="Wingdings" w:cs="Wingdings"/>
    </w:rPr>
  </w:style>
  <w:style w:type="character" w:customStyle="1" w:styleId="WW8Num1304z3">
    <w:name w:val="WW8Num1304z3"/>
    <w:uiPriority w:val="99"/>
    <w:rsid w:val="00D554D6"/>
    <w:rPr>
      <w:rFonts w:ascii="Symbol" w:hAnsi="Symbol" w:cs="Symbol"/>
    </w:rPr>
  </w:style>
  <w:style w:type="character" w:customStyle="1" w:styleId="WW8Num1305z0">
    <w:name w:val="WW8Num1305z0"/>
    <w:uiPriority w:val="99"/>
    <w:rsid w:val="00D554D6"/>
    <w:rPr>
      <w:rFonts w:ascii="Symbol" w:hAnsi="Symbol" w:cs="Symbol"/>
    </w:rPr>
  </w:style>
  <w:style w:type="character" w:customStyle="1" w:styleId="WW8Num1307z0">
    <w:name w:val="WW8Num1307z0"/>
    <w:uiPriority w:val="99"/>
    <w:rsid w:val="00D554D6"/>
    <w:rPr>
      <w:rFonts w:ascii="Symbol" w:hAnsi="Symbol" w:cs="Symbol"/>
    </w:rPr>
  </w:style>
  <w:style w:type="character" w:customStyle="1" w:styleId="WW8Num1313z0">
    <w:name w:val="WW8Num1313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322z0">
    <w:name w:val="WW8Num1322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323z0">
    <w:name w:val="WW8Num1323z0"/>
    <w:uiPriority w:val="99"/>
    <w:rsid w:val="00D554D6"/>
    <w:rPr>
      <w:rFonts w:ascii="Symbol" w:hAnsi="Symbol" w:cs="Symbol"/>
    </w:rPr>
  </w:style>
  <w:style w:type="character" w:customStyle="1" w:styleId="WW8Num1324z0">
    <w:name w:val="WW8Num1324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330z0">
    <w:name w:val="WW8Num1330z0"/>
    <w:uiPriority w:val="99"/>
    <w:rsid w:val="00D554D6"/>
    <w:rPr>
      <w:rFonts w:ascii="Times New Roman" w:hAnsi="Times New Roman" w:cs="Times New Roman"/>
      <w:b/>
      <w:bCs/>
    </w:rPr>
  </w:style>
  <w:style w:type="character" w:customStyle="1" w:styleId="WW8Num1334z0">
    <w:name w:val="WW8Num1334z0"/>
    <w:uiPriority w:val="99"/>
    <w:rsid w:val="00D554D6"/>
    <w:rPr>
      <w:rFonts w:ascii="Symbol" w:hAnsi="Symbol" w:cs="Symbol"/>
    </w:rPr>
  </w:style>
  <w:style w:type="character" w:customStyle="1" w:styleId="WW8Num1337z0">
    <w:name w:val="WW8Num1337z0"/>
    <w:uiPriority w:val="99"/>
    <w:rsid w:val="00D554D6"/>
    <w:rPr>
      <w:rFonts w:ascii="Wingdings" w:hAnsi="Wingdings" w:cs="Wingdings"/>
    </w:rPr>
  </w:style>
  <w:style w:type="character" w:customStyle="1" w:styleId="WW8Num1338z0">
    <w:name w:val="WW8Num1338z0"/>
    <w:uiPriority w:val="99"/>
    <w:rsid w:val="00D554D6"/>
    <w:rPr>
      <w:rFonts w:ascii="Symbol" w:hAnsi="Symbol" w:cs="Symbol"/>
    </w:rPr>
  </w:style>
  <w:style w:type="character" w:customStyle="1" w:styleId="WW8Num1342z0">
    <w:name w:val="WW8Num1342z0"/>
    <w:uiPriority w:val="99"/>
    <w:rsid w:val="00D554D6"/>
    <w:rPr>
      <w:rFonts w:ascii="Symbol" w:hAnsi="Symbol" w:cs="Symbol"/>
    </w:rPr>
  </w:style>
  <w:style w:type="character" w:customStyle="1" w:styleId="WW8Num1344z0">
    <w:name w:val="WW8Num1344z0"/>
    <w:uiPriority w:val="99"/>
    <w:rsid w:val="00D554D6"/>
    <w:rPr>
      <w:rFonts w:ascii="Symbol" w:hAnsi="Symbol" w:cs="Symbol"/>
    </w:rPr>
  </w:style>
  <w:style w:type="character" w:customStyle="1" w:styleId="WW8Num1346z0">
    <w:name w:val="WW8Num1346z0"/>
    <w:uiPriority w:val="99"/>
    <w:rsid w:val="00D554D6"/>
    <w:rPr>
      <w:i/>
      <w:iCs/>
    </w:rPr>
  </w:style>
  <w:style w:type="character" w:customStyle="1" w:styleId="WW8Num1349z0">
    <w:name w:val="WW8Num1349z0"/>
    <w:uiPriority w:val="99"/>
    <w:rsid w:val="00D554D6"/>
    <w:rPr>
      <w:rFonts w:ascii="Times New Roman" w:hAnsi="Times New Roman" w:cs="Times New Roman"/>
      <w:sz w:val="28"/>
      <w:szCs w:val="28"/>
      <w:u w:val="none"/>
    </w:rPr>
  </w:style>
  <w:style w:type="character" w:customStyle="1" w:styleId="WW8Num1350z0">
    <w:name w:val="WW8Num1350z0"/>
    <w:uiPriority w:val="99"/>
    <w:rsid w:val="00D554D6"/>
    <w:rPr>
      <w:rFonts w:ascii="Times New Roman" w:hAnsi="Times New Roman" w:cs="Times New Roman"/>
      <w:b/>
      <w:bCs/>
      <w:sz w:val="28"/>
      <w:szCs w:val="28"/>
      <w:u w:val="single"/>
    </w:rPr>
  </w:style>
  <w:style w:type="character" w:customStyle="1" w:styleId="WW8Num1356z0">
    <w:name w:val="WW8Num1356z0"/>
    <w:uiPriority w:val="99"/>
    <w:rsid w:val="00D554D6"/>
    <w:rPr>
      <w:rFonts w:ascii="Symbol" w:hAnsi="Symbol" w:cs="Symbol"/>
    </w:rPr>
  </w:style>
  <w:style w:type="character" w:customStyle="1" w:styleId="WW8Num1357z0">
    <w:name w:val="WW8Num1357z0"/>
    <w:uiPriority w:val="99"/>
    <w:rsid w:val="00D554D6"/>
    <w:rPr>
      <w:rFonts w:ascii="Symbol" w:hAnsi="Symbol" w:cs="Symbol"/>
    </w:rPr>
  </w:style>
  <w:style w:type="character" w:customStyle="1" w:styleId="WW8Num1358z0">
    <w:name w:val="WW8Num1358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367z0">
    <w:name w:val="WW8Num1367z0"/>
    <w:uiPriority w:val="99"/>
    <w:rsid w:val="00D554D6"/>
    <w:rPr>
      <w:rFonts w:ascii="Symbol" w:hAnsi="Symbol" w:cs="Symbol"/>
    </w:rPr>
  </w:style>
  <w:style w:type="character" w:customStyle="1" w:styleId="WW8Num1369z0">
    <w:name w:val="WW8Num1369z0"/>
    <w:uiPriority w:val="99"/>
    <w:rsid w:val="00D554D6"/>
    <w:rPr>
      <w:rFonts w:ascii="Times New Roman" w:hAnsi="Times New Roman" w:cs="Times New Roman"/>
    </w:rPr>
  </w:style>
  <w:style w:type="character" w:customStyle="1" w:styleId="WW8Num1370z0">
    <w:name w:val="WW8Num1370z0"/>
    <w:uiPriority w:val="99"/>
    <w:rsid w:val="00D554D6"/>
    <w:rPr>
      <w:rFonts w:ascii="Symbol" w:hAnsi="Symbol" w:cs="Symbol"/>
    </w:rPr>
  </w:style>
  <w:style w:type="character" w:customStyle="1" w:styleId="WW8Num1373z0">
    <w:name w:val="WW8Num1373z0"/>
    <w:uiPriority w:val="99"/>
    <w:rsid w:val="00D554D6"/>
    <w:rPr>
      <w:rFonts w:ascii="Symbol" w:hAnsi="Symbol" w:cs="Symbol"/>
    </w:rPr>
  </w:style>
  <w:style w:type="character" w:customStyle="1" w:styleId="WW8Num1378z0">
    <w:name w:val="WW8Num1378z0"/>
    <w:uiPriority w:val="99"/>
    <w:rsid w:val="00D554D6"/>
    <w:rPr>
      <w:rFonts w:ascii="Symbol" w:hAnsi="Symbol" w:cs="Symbol"/>
    </w:rPr>
  </w:style>
  <w:style w:type="character" w:customStyle="1" w:styleId="WW8Num1381z0">
    <w:name w:val="WW8Num1381z0"/>
    <w:uiPriority w:val="99"/>
    <w:rsid w:val="00D554D6"/>
    <w:rPr>
      <w:rFonts w:ascii="Arial" w:hAnsi="Arial" w:cs="Arial"/>
      <w:b/>
      <w:bCs/>
      <w:sz w:val="20"/>
      <w:szCs w:val="20"/>
    </w:rPr>
  </w:style>
  <w:style w:type="character" w:customStyle="1" w:styleId="WW8Num1382z0">
    <w:name w:val="WW8Num1382z0"/>
    <w:uiPriority w:val="99"/>
    <w:rsid w:val="00D554D6"/>
    <w:rPr>
      <w:rFonts w:ascii="Symbol" w:hAnsi="Symbol" w:cs="Symbol"/>
    </w:rPr>
  </w:style>
  <w:style w:type="character" w:customStyle="1" w:styleId="WW8Num1386z0">
    <w:name w:val="WW8Num1386z0"/>
    <w:uiPriority w:val="99"/>
    <w:rsid w:val="00D554D6"/>
    <w:rPr>
      <w:rFonts w:ascii="Times New Roman" w:hAnsi="Times New Roman" w:cs="Times New Roman"/>
    </w:rPr>
  </w:style>
  <w:style w:type="character" w:customStyle="1" w:styleId="WW8Num1388z0">
    <w:name w:val="WW8Num1388z0"/>
    <w:uiPriority w:val="99"/>
    <w:rsid w:val="00D554D6"/>
    <w:rPr>
      <w:i/>
      <w:iCs/>
    </w:rPr>
  </w:style>
  <w:style w:type="character" w:customStyle="1" w:styleId="WW8Num1389z0">
    <w:name w:val="WW8Num1389z0"/>
    <w:uiPriority w:val="99"/>
    <w:rsid w:val="00D554D6"/>
    <w:rPr>
      <w:rFonts w:ascii="Times New Roman" w:hAnsi="Times New Roman" w:cs="Times New Roman"/>
      <w:sz w:val="28"/>
      <w:szCs w:val="28"/>
      <w:u w:val="none"/>
    </w:rPr>
  </w:style>
  <w:style w:type="character" w:customStyle="1" w:styleId="WW8Num1390z0">
    <w:name w:val="WW8Num1390z0"/>
    <w:uiPriority w:val="99"/>
    <w:rsid w:val="00D554D6"/>
    <w:rPr>
      <w:rFonts w:ascii="Arial" w:hAnsi="Arial" w:cs="Arial"/>
      <w:b/>
      <w:bCs/>
      <w:sz w:val="20"/>
      <w:szCs w:val="20"/>
    </w:rPr>
  </w:style>
  <w:style w:type="character" w:customStyle="1" w:styleId="WW8Num1396z0">
    <w:name w:val="WW8Num1396z0"/>
    <w:uiPriority w:val="99"/>
    <w:rsid w:val="00D554D6"/>
    <w:rPr>
      <w:rFonts w:ascii="Symbol" w:hAnsi="Symbol" w:cs="Symbol"/>
    </w:rPr>
  </w:style>
  <w:style w:type="character" w:customStyle="1" w:styleId="WW8Num1398z0">
    <w:name w:val="WW8Num1398z0"/>
    <w:uiPriority w:val="99"/>
    <w:rsid w:val="00D554D6"/>
    <w:rPr>
      <w:rFonts w:ascii="Symbol" w:hAnsi="Symbol" w:cs="Symbol"/>
    </w:rPr>
  </w:style>
  <w:style w:type="character" w:customStyle="1" w:styleId="WW8Num1404z0">
    <w:name w:val="WW8Num1404z0"/>
    <w:uiPriority w:val="99"/>
    <w:rsid w:val="00D554D6"/>
    <w:rPr>
      <w:rFonts w:ascii="Times New Roman" w:hAnsi="Times New Roman" w:cs="Times New Roman"/>
      <w:b/>
      <w:bCs/>
    </w:rPr>
  </w:style>
  <w:style w:type="character" w:customStyle="1" w:styleId="WW8Num1407z0">
    <w:name w:val="WW8Num1407z0"/>
    <w:uiPriority w:val="99"/>
    <w:rsid w:val="00D554D6"/>
    <w:rPr>
      <w:rFonts w:ascii="Symbol" w:hAnsi="Symbol" w:cs="Symbol"/>
    </w:rPr>
  </w:style>
  <w:style w:type="character" w:customStyle="1" w:styleId="WW8Num1414z0">
    <w:name w:val="WW8Num1414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414z2">
    <w:name w:val="WW8Num1414z2"/>
    <w:uiPriority w:val="99"/>
    <w:rsid w:val="00D554D6"/>
    <w:rPr>
      <w:rFonts w:ascii="Arial" w:hAnsi="Arial" w:cs="Arial"/>
    </w:rPr>
  </w:style>
  <w:style w:type="character" w:customStyle="1" w:styleId="WW8Num1415z0">
    <w:name w:val="WW8Num1415z0"/>
    <w:uiPriority w:val="99"/>
    <w:rsid w:val="00D554D6"/>
    <w:rPr>
      <w:rFonts w:ascii="Symbol" w:hAnsi="Symbol" w:cs="Symbol"/>
    </w:rPr>
  </w:style>
  <w:style w:type="character" w:customStyle="1" w:styleId="WW8Num1416z2">
    <w:name w:val="WW8Num1416z2"/>
    <w:uiPriority w:val="99"/>
    <w:rsid w:val="00D554D6"/>
    <w:rPr>
      <w:rFonts w:ascii="Wingdings" w:hAnsi="Wingdings" w:cs="Wingdings"/>
    </w:rPr>
  </w:style>
  <w:style w:type="character" w:customStyle="1" w:styleId="WW8Num1422z0">
    <w:name w:val="WW8Num1422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425z0">
    <w:name w:val="WW8Num1425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1425z1">
    <w:name w:val="WW8Num1425z1"/>
    <w:uiPriority w:val="99"/>
    <w:rsid w:val="00D554D6"/>
    <w:rPr>
      <w:b/>
      <w:bCs/>
    </w:rPr>
  </w:style>
  <w:style w:type="character" w:customStyle="1" w:styleId="WW8Num1428z0">
    <w:name w:val="WW8Num1428z0"/>
    <w:uiPriority w:val="99"/>
    <w:rsid w:val="00D554D6"/>
    <w:rPr>
      <w:rFonts w:ascii="Arial" w:hAnsi="Arial" w:cs="Arial"/>
      <w:b/>
      <w:bCs/>
      <w:sz w:val="24"/>
      <w:szCs w:val="24"/>
    </w:rPr>
  </w:style>
  <w:style w:type="character" w:customStyle="1" w:styleId="WW8Num1430z0">
    <w:name w:val="WW8Num1430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1431z0">
    <w:name w:val="WW8Num1431z0"/>
    <w:uiPriority w:val="99"/>
    <w:rsid w:val="00D554D6"/>
    <w:rPr>
      <w:rFonts w:ascii="Times New Roman" w:hAnsi="Times New Roman" w:cs="Times New Roman"/>
    </w:rPr>
  </w:style>
  <w:style w:type="character" w:customStyle="1" w:styleId="WW8Num1431z1">
    <w:name w:val="WW8Num1431z1"/>
    <w:uiPriority w:val="99"/>
    <w:rsid w:val="00D554D6"/>
    <w:rPr>
      <w:rFonts w:ascii="Courier New" w:hAnsi="Courier New" w:cs="Courier New"/>
    </w:rPr>
  </w:style>
  <w:style w:type="character" w:customStyle="1" w:styleId="WW8Num1431z2">
    <w:name w:val="WW8Num1431z2"/>
    <w:uiPriority w:val="99"/>
    <w:rsid w:val="00D554D6"/>
    <w:rPr>
      <w:rFonts w:ascii="Wingdings" w:hAnsi="Wingdings" w:cs="Wingdings"/>
    </w:rPr>
  </w:style>
  <w:style w:type="character" w:customStyle="1" w:styleId="WW8Num1431z3">
    <w:name w:val="WW8Num1431z3"/>
    <w:uiPriority w:val="99"/>
    <w:rsid w:val="00D554D6"/>
    <w:rPr>
      <w:rFonts w:ascii="Symbol" w:hAnsi="Symbol" w:cs="Symbol"/>
    </w:rPr>
  </w:style>
  <w:style w:type="character" w:customStyle="1" w:styleId="WW8Num1436z0">
    <w:name w:val="WW8Num1436z0"/>
    <w:uiPriority w:val="99"/>
    <w:rsid w:val="00D554D6"/>
    <w:rPr>
      <w:rFonts w:ascii="Symbol" w:hAnsi="Symbol" w:cs="Symbol"/>
    </w:rPr>
  </w:style>
  <w:style w:type="character" w:customStyle="1" w:styleId="WW8Num1438z0">
    <w:name w:val="WW8Num1438z0"/>
    <w:uiPriority w:val="99"/>
    <w:rsid w:val="00D554D6"/>
    <w:rPr>
      <w:rFonts w:ascii="Symbol" w:hAnsi="Symbol" w:cs="Symbol"/>
    </w:rPr>
  </w:style>
  <w:style w:type="character" w:customStyle="1" w:styleId="WW8Num1439z0">
    <w:name w:val="WW8Num1439z0"/>
    <w:uiPriority w:val="99"/>
    <w:rsid w:val="00D554D6"/>
    <w:rPr>
      <w:rFonts w:ascii="Wingdings" w:hAnsi="Wingdings" w:cs="Wingdings"/>
    </w:rPr>
  </w:style>
  <w:style w:type="character" w:customStyle="1" w:styleId="WW8Num1441z0">
    <w:name w:val="WW8Num1441z0"/>
    <w:uiPriority w:val="99"/>
    <w:rsid w:val="00D554D6"/>
    <w:rPr>
      <w:rFonts w:ascii="Times New Roman" w:hAnsi="Times New Roman" w:cs="Times New Roman"/>
    </w:rPr>
  </w:style>
  <w:style w:type="character" w:customStyle="1" w:styleId="WW8Num1442z0">
    <w:name w:val="WW8Num1442z0"/>
    <w:uiPriority w:val="99"/>
    <w:rsid w:val="00D554D6"/>
    <w:rPr>
      <w:rFonts w:ascii="Symbol" w:hAnsi="Symbol" w:cs="Symbol"/>
    </w:rPr>
  </w:style>
  <w:style w:type="character" w:customStyle="1" w:styleId="WW8Num1446z0">
    <w:name w:val="WW8Num1446z0"/>
    <w:uiPriority w:val="99"/>
    <w:rsid w:val="00D554D6"/>
    <w:rPr>
      <w:rFonts w:ascii="Symbol" w:hAnsi="Symbol" w:cs="Symbol"/>
    </w:rPr>
  </w:style>
  <w:style w:type="character" w:customStyle="1" w:styleId="WW8Num1447z0">
    <w:name w:val="WW8Num1447z0"/>
    <w:uiPriority w:val="99"/>
    <w:rsid w:val="00D554D6"/>
    <w:rPr>
      <w:rFonts w:ascii="Symbol" w:hAnsi="Symbol" w:cs="Symbol"/>
    </w:rPr>
  </w:style>
  <w:style w:type="character" w:customStyle="1" w:styleId="WW8Num1448z0">
    <w:name w:val="WW8Num1448z0"/>
    <w:uiPriority w:val="99"/>
    <w:rsid w:val="00D554D6"/>
    <w:rPr>
      <w:rFonts w:ascii="Symbol" w:hAnsi="Symbol" w:cs="Symbol"/>
      <w:sz w:val="20"/>
      <w:szCs w:val="20"/>
    </w:rPr>
  </w:style>
  <w:style w:type="character" w:customStyle="1" w:styleId="WW8Num1449z1">
    <w:name w:val="WW8Num1449z1"/>
    <w:uiPriority w:val="99"/>
    <w:rsid w:val="00D554D6"/>
    <w:rPr>
      <w:color w:val="000000"/>
    </w:rPr>
  </w:style>
  <w:style w:type="character" w:customStyle="1" w:styleId="WW8Num1450z0">
    <w:name w:val="WW8Num1450z0"/>
    <w:uiPriority w:val="99"/>
    <w:rsid w:val="00D554D6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WW8Num1453z0">
    <w:name w:val="WW8Num1453z0"/>
    <w:uiPriority w:val="99"/>
    <w:rsid w:val="00D554D6"/>
    <w:rPr>
      <w:rFonts w:ascii="Arial" w:hAnsi="Arial" w:cs="Arial"/>
      <w:b/>
      <w:bCs/>
      <w:sz w:val="22"/>
      <w:szCs w:val="22"/>
      <w:u w:val="none"/>
    </w:rPr>
  </w:style>
  <w:style w:type="character" w:customStyle="1" w:styleId="WW8Num1454z0">
    <w:name w:val="WW8Num1454z0"/>
    <w:uiPriority w:val="99"/>
    <w:rsid w:val="00D554D6"/>
    <w:rPr>
      <w:rFonts w:ascii="Symbol" w:hAnsi="Symbol" w:cs="Symbol"/>
    </w:rPr>
  </w:style>
  <w:style w:type="character" w:customStyle="1" w:styleId="WW8Num1457z0">
    <w:name w:val="WW8Num1457z0"/>
    <w:uiPriority w:val="99"/>
    <w:rsid w:val="00D554D6"/>
    <w:rPr>
      <w:rFonts w:ascii="Symbol" w:hAnsi="Symbol" w:cs="Symbol"/>
    </w:rPr>
  </w:style>
  <w:style w:type="character" w:customStyle="1" w:styleId="WW8Num1459z0">
    <w:name w:val="WW8Num1459z0"/>
    <w:uiPriority w:val="99"/>
    <w:rsid w:val="00D554D6"/>
    <w:rPr>
      <w:rFonts w:ascii="Symbol" w:hAnsi="Symbol" w:cs="Symbol"/>
    </w:rPr>
  </w:style>
  <w:style w:type="character" w:customStyle="1" w:styleId="WW8Num1460z0">
    <w:name w:val="WW8Num1460z0"/>
    <w:uiPriority w:val="99"/>
    <w:rsid w:val="00D554D6"/>
    <w:rPr>
      <w:rFonts w:ascii="Symbol" w:hAnsi="Symbol" w:cs="Symbol"/>
    </w:rPr>
  </w:style>
  <w:style w:type="character" w:customStyle="1" w:styleId="WW8Num1461z0">
    <w:name w:val="WW8Num1461z0"/>
    <w:uiPriority w:val="99"/>
    <w:rsid w:val="00D554D6"/>
    <w:rPr>
      <w:rFonts w:ascii="Symbol" w:hAnsi="Symbol" w:cs="Symbol"/>
    </w:rPr>
  </w:style>
  <w:style w:type="character" w:customStyle="1" w:styleId="WW8Num1462z0">
    <w:name w:val="WW8Num1462z0"/>
    <w:uiPriority w:val="99"/>
    <w:rsid w:val="00D554D6"/>
    <w:rPr>
      <w:b/>
      <w:bCs/>
    </w:rPr>
  </w:style>
  <w:style w:type="character" w:customStyle="1" w:styleId="WW8Num1463z0">
    <w:name w:val="WW8Num1463z0"/>
    <w:uiPriority w:val="99"/>
    <w:rsid w:val="00D554D6"/>
    <w:rPr>
      <w:b/>
      <w:bCs/>
    </w:rPr>
  </w:style>
  <w:style w:type="character" w:customStyle="1" w:styleId="WW8Num1464z0">
    <w:name w:val="WW8Num1464z0"/>
    <w:uiPriority w:val="99"/>
    <w:rsid w:val="00D554D6"/>
    <w:rPr>
      <w:rFonts w:ascii="Times New Roman" w:hAnsi="Times New Roman" w:cs="Times New Roman"/>
      <w:b/>
      <w:bCs/>
    </w:rPr>
  </w:style>
  <w:style w:type="character" w:customStyle="1" w:styleId="WW8Num1465z0">
    <w:name w:val="WW8Num1465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468z0">
    <w:name w:val="WW8Num1468z0"/>
    <w:uiPriority w:val="99"/>
    <w:rsid w:val="00D554D6"/>
    <w:rPr>
      <w:rFonts w:ascii="Symbol" w:hAnsi="Symbol" w:cs="Symbol"/>
    </w:rPr>
  </w:style>
  <w:style w:type="character" w:customStyle="1" w:styleId="WW8Num1471z0">
    <w:name w:val="WW8Num1471z0"/>
    <w:uiPriority w:val="99"/>
    <w:rsid w:val="00D554D6"/>
    <w:rPr>
      <w:rFonts w:ascii="Times New Roman" w:hAnsi="Times New Roman" w:cs="Times New Roman"/>
    </w:rPr>
  </w:style>
  <w:style w:type="character" w:customStyle="1" w:styleId="WW8Num1471z1">
    <w:name w:val="WW8Num1471z1"/>
    <w:uiPriority w:val="99"/>
    <w:rsid w:val="00D554D6"/>
    <w:rPr>
      <w:rFonts w:ascii="Courier New" w:hAnsi="Courier New" w:cs="Courier New"/>
    </w:rPr>
  </w:style>
  <w:style w:type="character" w:customStyle="1" w:styleId="WW8Num1471z2">
    <w:name w:val="WW8Num1471z2"/>
    <w:uiPriority w:val="99"/>
    <w:rsid w:val="00D554D6"/>
    <w:rPr>
      <w:rFonts w:ascii="Wingdings" w:hAnsi="Wingdings" w:cs="Wingdings"/>
    </w:rPr>
  </w:style>
  <w:style w:type="character" w:customStyle="1" w:styleId="WW8Num1471z3">
    <w:name w:val="WW8Num1471z3"/>
    <w:uiPriority w:val="99"/>
    <w:rsid w:val="00D554D6"/>
    <w:rPr>
      <w:rFonts w:ascii="Symbol" w:hAnsi="Symbol" w:cs="Symbol"/>
    </w:rPr>
  </w:style>
  <w:style w:type="character" w:customStyle="1" w:styleId="WW8Num1472z0">
    <w:name w:val="WW8Num1472z0"/>
    <w:uiPriority w:val="99"/>
    <w:rsid w:val="00D554D6"/>
    <w:rPr>
      <w:rFonts w:ascii="Times New Roman" w:hAnsi="Times New Roman" w:cs="Times New Roman"/>
    </w:rPr>
  </w:style>
  <w:style w:type="character" w:customStyle="1" w:styleId="WW8Num1473z0">
    <w:name w:val="WW8Num1473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1474z0">
    <w:name w:val="WW8Num1474z0"/>
    <w:uiPriority w:val="99"/>
    <w:rsid w:val="00D554D6"/>
    <w:rPr>
      <w:rFonts w:ascii="Symbol" w:hAnsi="Symbol" w:cs="Symbol"/>
    </w:rPr>
  </w:style>
  <w:style w:type="character" w:customStyle="1" w:styleId="WW8Num1474z1">
    <w:name w:val="WW8Num1474z1"/>
    <w:uiPriority w:val="99"/>
    <w:rsid w:val="00D554D6"/>
    <w:rPr>
      <w:rFonts w:ascii="Courier New" w:hAnsi="Courier New" w:cs="Courier New"/>
    </w:rPr>
  </w:style>
  <w:style w:type="character" w:customStyle="1" w:styleId="WW8Num1474z2">
    <w:name w:val="WW8Num1474z2"/>
    <w:uiPriority w:val="99"/>
    <w:rsid w:val="00D554D6"/>
    <w:rPr>
      <w:rFonts w:ascii="Wingdings" w:hAnsi="Wingdings" w:cs="Wingdings"/>
    </w:rPr>
  </w:style>
  <w:style w:type="character" w:customStyle="1" w:styleId="WW8Num1477z0">
    <w:name w:val="WW8Num1477z0"/>
    <w:uiPriority w:val="99"/>
    <w:rsid w:val="00D554D6"/>
    <w:rPr>
      <w:rFonts w:ascii="Symbol" w:hAnsi="Symbol" w:cs="Symbol"/>
    </w:rPr>
  </w:style>
  <w:style w:type="character" w:customStyle="1" w:styleId="WW8Num1478z0">
    <w:name w:val="WW8Num1478z0"/>
    <w:uiPriority w:val="99"/>
    <w:rsid w:val="00D554D6"/>
    <w:rPr>
      <w:rFonts w:ascii="Symbol" w:hAnsi="Symbol" w:cs="Symbol"/>
    </w:rPr>
  </w:style>
  <w:style w:type="character" w:customStyle="1" w:styleId="WW8Num1482z0">
    <w:name w:val="WW8Num1482z0"/>
    <w:uiPriority w:val="99"/>
    <w:rsid w:val="00D554D6"/>
    <w:rPr>
      <w:rFonts w:ascii="Arial" w:hAnsi="Arial" w:cs="Arial"/>
      <w:b/>
      <w:bCs/>
      <w:sz w:val="24"/>
      <w:szCs w:val="24"/>
      <w:u w:val="none"/>
    </w:rPr>
  </w:style>
  <w:style w:type="character" w:customStyle="1" w:styleId="WW8Num1483z1">
    <w:name w:val="WW8Num1483z1"/>
    <w:uiPriority w:val="99"/>
    <w:rsid w:val="00D554D6"/>
    <w:rPr>
      <w:b/>
      <w:bCs/>
    </w:rPr>
  </w:style>
  <w:style w:type="character" w:customStyle="1" w:styleId="WW8Num1485z0">
    <w:name w:val="WW8Num1485z0"/>
    <w:uiPriority w:val="99"/>
    <w:rsid w:val="00D554D6"/>
    <w:rPr>
      <w:rFonts w:ascii="Symbol" w:hAnsi="Symbol" w:cs="Symbol"/>
    </w:rPr>
  </w:style>
  <w:style w:type="character" w:customStyle="1" w:styleId="WW8Num1488z0">
    <w:name w:val="WW8Num1488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489z0">
    <w:name w:val="WW8Num1489z0"/>
    <w:uiPriority w:val="99"/>
    <w:rsid w:val="00D554D6"/>
    <w:rPr>
      <w:rFonts w:ascii="Symbol" w:hAnsi="Symbol" w:cs="Symbol"/>
    </w:rPr>
  </w:style>
  <w:style w:type="character" w:customStyle="1" w:styleId="WW8Num1492z0">
    <w:name w:val="WW8Num1492z0"/>
    <w:uiPriority w:val="99"/>
    <w:rsid w:val="00D554D6"/>
    <w:rPr>
      <w:rFonts w:ascii="Symbol" w:hAnsi="Symbol" w:cs="Symbol"/>
    </w:rPr>
  </w:style>
  <w:style w:type="character" w:customStyle="1" w:styleId="WW8Num1493z0">
    <w:name w:val="WW8Num1493z0"/>
    <w:uiPriority w:val="99"/>
    <w:rsid w:val="00D554D6"/>
    <w:rPr>
      <w:rFonts w:ascii="Times New Roman" w:hAnsi="Times New Roman" w:cs="Times New Roman"/>
      <w:sz w:val="28"/>
      <w:szCs w:val="28"/>
      <w:u w:val="none"/>
    </w:rPr>
  </w:style>
  <w:style w:type="character" w:customStyle="1" w:styleId="WW8Num1495z0">
    <w:name w:val="WW8Num1495z0"/>
    <w:uiPriority w:val="99"/>
    <w:rsid w:val="00D554D6"/>
    <w:rPr>
      <w:rFonts w:ascii="Symbol" w:hAnsi="Symbol" w:cs="Symbol"/>
    </w:rPr>
  </w:style>
  <w:style w:type="character" w:customStyle="1" w:styleId="WW8Num1500z0">
    <w:name w:val="WW8Num1500z0"/>
    <w:uiPriority w:val="99"/>
    <w:rsid w:val="00D554D6"/>
    <w:rPr>
      <w:rFonts w:ascii="Symbol" w:hAnsi="Symbol" w:cs="Symbol"/>
    </w:rPr>
  </w:style>
  <w:style w:type="character" w:customStyle="1" w:styleId="WW8Num1503z0">
    <w:name w:val="WW8Num1503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505z0">
    <w:name w:val="WW8Num1505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1506z0">
    <w:name w:val="WW8Num1506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1515z0">
    <w:name w:val="WW8Num1515z0"/>
    <w:uiPriority w:val="99"/>
    <w:rsid w:val="00D554D6"/>
    <w:rPr>
      <w:rFonts w:ascii="Symbol" w:hAnsi="Symbol" w:cs="Symbol"/>
    </w:rPr>
  </w:style>
  <w:style w:type="character" w:customStyle="1" w:styleId="WW8Num1520z0">
    <w:name w:val="WW8Num1520z0"/>
    <w:uiPriority w:val="99"/>
    <w:rsid w:val="00D554D6"/>
    <w:rPr>
      <w:rFonts w:ascii="Symbol" w:hAnsi="Symbol" w:cs="Symbol"/>
    </w:rPr>
  </w:style>
  <w:style w:type="character" w:customStyle="1" w:styleId="WW8Num1521z0">
    <w:name w:val="WW8Num1521z0"/>
    <w:uiPriority w:val="99"/>
    <w:rsid w:val="00D554D6"/>
    <w:rPr>
      <w:i/>
      <w:iCs/>
    </w:rPr>
  </w:style>
  <w:style w:type="character" w:customStyle="1" w:styleId="WW8Num1524z0">
    <w:name w:val="WW8Num1524z0"/>
    <w:uiPriority w:val="99"/>
    <w:rsid w:val="00D554D6"/>
    <w:rPr>
      <w:rFonts w:ascii="Times New Roman" w:hAnsi="Times New Roman" w:cs="Times New Roman"/>
    </w:rPr>
  </w:style>
  <w:style w:type="character" w:customStyle="1" w:styleId="WW8Num1526z0">
    <w:name w:val="WW8Num1526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1533z0">
    <w:name w:val="WW8Num1533z0"/>
    <w:uiPriority w:val="99"/>
    <w:rsid w:val="00D554D6"/>
    <w:rPr>
      <w:rFonts w:ascii="Times New Roman" w:hAnsi="Times New Roman" w:cs="Times New Roman"/>
    </w:rPr>
  </w:style>
  <w:style w:type="character" w:customStyle="1" w:styleId="WW8Num1535z0">
    <w:name w:val="WW8Num1535z0"/>
    <w:uiPriority w:val="99"/>
    <w:rsid w:val="00D554D6"/>
    <w:rPr>
      <w:rFonts w:ascii="Times New Roman" w:hAnsi="Times New Roman" w:cs="Times New Roman"/>
    </w:rPr>
  </w:style>
  <w:style w:type="character" w:customStyle="1" w:styleId="WW8Num1535z1">
    <w:name w:val="WW8Num1535z1"/>
    <w:uiPriority w:val="99"/>
    <w:rsid w:val="00D554D6"/>
    <w:rPr>
      <w:rFonts w:ascii="Courier New" w:hAnsi="Courier New" w:cs="Courier New"/>
    </w:rPr>
  </w:style>
  <w:style w:type="character" w:customStyle="1" w:styleId="WW8Num1535z2">
    <w:name w:val="WW8Num1535z2"/>
    <w:uiPriority w:val="99"/>
    <w:rsid w:val="00D554D6"/>
    <w:rPr>
      <w:rFonts w:ascii="Wingdings" w:hAnsi="Wingdings" w:cs="Wingdings"/>
    </w:rPr>
  </w:style>
  <w:style w:type="character" w:customStyle="1" w:styleId="WW8Num1535z3">
    <w:name w:val="WW8Num1535z3"/>
    <w:uiPriority w:val="99"/>
    <w:rsid w:val="00D554D6"/>
    <w:rPr>
      <w:rFonts w:ascii="Symbol" w:hAnsi="Symbol" w:cs="Symbol"/>
    </w:rPr>
  </w:style>
  <w:style w:type="character" w:customStyle="1" w:styleId="WW8Num1542z0">
    <w:name w:val="WW8Num1542z0"/>
    <w:uiPriority w:val="99"/>
    <w:rsid w:val="00D554D6"/>
    <w:rPr>
      <w:rFonts w:ascii="Symbol" w:hAnsi="Symbol" w:cs="Symbol"/>
    </w:rPr>
  </w:style>
  <w:style w:type="character" w:customStyle="1" w:styleId="WW8Num1543z0">
    <w:name w:val="WW8Num1543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552z0">
    <w:name w:val="WW8Num1552z0"/>
    <w:uiPriority w:val="99"/>
    <w:rsid w:val="00D554D6"/>
    <w:rPr>
      <w:rFonts w:ascii="Symbol" w:hAnsi="Symbol" w:cs="Symbol"/>
    </w:rPr>
  </w:style>
  <w:style w:type="character" w:customStyle="1" w:styleId="WW8Num1553z0">
    <w:name w:val="WW8Num1553z0"/>
    <w:uiPriority w:val="99"/>
    <w:rsid w:val="00D554D6"/>
    <w:rPr>
      <w:rFonts w:ascii="Wingdings" w:hAnsi="Wingdings" w:cs="Wingdings"/>
    </w:rPr>
  </w:style>
  <w:style w:type="character" w:customStyle="1" w:styleId="WW8Num1553z1">
    <w:name w:val="WW8Num1553z1"/>
    <w:uiPriority w:val="99"/>
    <w:rsid w:val="00D554D6"/>
    <w:rPr>
      <w:rFonts w:ascii="Courier New" w:hAnsi="Courier New" w:cs="Courier New"/>
    </w:rPr>
  </w:style>
  <w:style w:type="character" w:customStyle="1" w:styleId="WW8Num1553z3">
    <w:name w:val="WW8Num1553z3"/>
    <w:uiPriority w:val="99"/>
    <w:rsid w:val="00D554D6"/>
    <w:rPr>
      <w:rFonts w:ascii="Symbol" w:hAnsi="Symbol" w:cs="Symbol"/>
    </w:rPr>
  </w:style>
  <w:style w:type="character" w:customStyle="1" w:styleId="WW8Num1555z0">
    <w:name w:val="WW8Num1555z0"/>
    <w:uiPriority w:val="99"/>
    <w:rsid w:val="00D554D6"/>
    <w:rPr>
      <w:i/>
      <w:iCs/>
    </w:rPr>
  </w:style>
  <w:style w:type="character" w:customStyle="1" w:styleId="WW8Num1563z0">
    <w:name w:val="WW8Num1563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566z0">
    <w:name w:val="WW8Num1566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574z0">
    <w:name w:val="WW8Num1574z0"/>
    <w:uiPriority w:val="99"/>
    <w:rsid w:val="00D554D6"/>
  </w:style>
  <w:style w:type="character" w:customStyle="1" w:styleId="WW8Num1576z0">
    <w:name w:val="WW8Num1576z0"/>
    <w:uiPriority w:val="99"/>
    <w:rsid w:val="00D554D6"/>
    <w:rPr>
      <w:rFonts w:ascii="Symbol" w:hAnsi="Symbol" w:cs="Symbol"/>
    </w:rPr>
  </w:style>
  <w:style w:type="character" w:customStyle="1" w:styleId="WW8Num1581z0">
    <w:name w:val="WW8Num1581z0"/>
    <w:uiPriority w:val="99"/>
    <w:rsid w:val="00D554D6"/>
    <w:rPr>
      <w:rFonts w:ascii="Symbol" w:hAnsi="Symbol" w:cs="Symbol"/>
    </w:rPr>
  </w:style>
  <w:style w:type="character" w:customStyle="1" w:styleId="WW8Num1582z0">
    <w:name w:val="WW8Num1582z0"/>
    <w:uiPriority w:val="99"/>
    <w:rsid w:val="00D554D6"/>
    <w:rPr>
      <w:rFonts w:ascii="Arial" w:hAnsi="Arial" w:cs="Arial"/>
      <w:b/>
      <w:bCs/>
      <w:sz w:val="24"/>
      <w:szCs w:val="24"/>
    </w:rPr>
  </w:style>
  <w:style w:type="character" w:customStyle="1" w:styleId="WW8Num1583z0">
    <w:name w:val="WW8Num1583z0"/>
    <w:uiPriority w:val="99"/>
    <w:rsid w:val="00D554D6"/>
    <w:rPr>
      <w:i/>
      <w:iCs/>
    </w:rPr>
  </w:style>
  <w:style w:type="character" w:customStyle="1" w:styleId="WW8Num1588z0">
    <w:name w:val="WW8Num1588z0"/>
    <w:uiPriority w:val="99"/>
    <w:rsid w:val="00D554D6"/>
    <w:rPr>
      <w:rFonts w:ascii="Symbol" w:hAnsi="Symbol" w:cs="Symbol"/>
    </w:rPr>
  </w:style>
  <w:style w:type="character" w:customStyle="1" w:styleId="WW8Num1589z0">
    <w:name w:val="WW8Num1589z0"/>
    <w:uiPriority w:val="99"/>
    <w:rsid w:val="00D554D6"/>
    <w:rPr>
      <w:rFonts w:ascii="Symbol" w:hAnsi="Symbol" w:cs="Symbol"/>
    </w:rPr>
  </w:style>
  <w:style w:type="character" w:customStyle="1" w:styleId="WW8Num1597z0">
    <w:name w:val="WW8Num1597z0"/>
    <w:uiPriority w:val="99"/>
    <w:rsid w:val="00D554D6"/>
    <w:rPr>
      <w:color w:val="808080"/>
    </w:rPr>
  </w:style>
  <w:style w:type="character" w:customStyle="1" w:styleId="WW8Num1601z0">
    <w:name w:val="WW8Num1601z0"/>
    <w:uiPriority w:val="99"/>
    <w:rsid w:val="00D554D6"/>
    <w:rPr>
      <w:i/>
      <w:iCs/>
    </w:rPr>
  </w:style>
  <w:style w:type="character" w:customStyle="1" w:styleId="WW8Num1608z0">
    <w:name w:val="WW8Num1608z0"/>
    <w:uiPriority w:val="99"/>
    <w:rsid w:val="00D554D6"/>
    <w:rPr>
      <w:rFonts w:ascii="Symbol" w:hAnsi="Symbol" w:cs="Symbol"/>
    </w:rPr>
  </w:style>
  <w:style w:type="character" w:customStyle="1" w:styleId="WW8Num1609z0">
    <w:name w:val="WW8Num1609z0"/>
    <w:uiPriority w:val="99"/>
    <w:rsid w:val="00D554D6"/>
    <w:rPr>
      <w:b/>
      <w:bCs/>
    </w:rPr>
  </w:style>
  <w:style w:type="character" w:customStyle="1" w:styleId="WW8Num1610z0">
    <w:name w:val="WW8Num1610z0"/>
    <w:uiPriority w:val="99"/>
    <w:rsid w:val="00D554D6"/>
  </w:style>
  <w:style w:type="character" w:customStyle="1" w:styleId="WW8Num1612z0">
    <w:name w:val="WW8Num1612z0"/>
    <w:uiPriority w:val="99"/>
    <w:rsid w:val="00D554D6"/>
    <w:rPr>
      <w:rFonts w:ascii="Times New Roman PL" w:hAnsi="Times New Roman PL" w:cs="Times New Roman PL"/>
      <w:sz w:val="20"/>
      <w:szCs w:val="20"/>
    </w:rPr>
  </w:style>
  <w:style w:type="character" w:customStyle="1" w:styleId="WW8Num1613z0">
    <w:name w:val="WW8Num1613z0"/>
    <w:uiPriority w:val="99"/>
    <w:rsid w:val="00D554D6"/>
    <w:rPr>
      <w:rFonts w:ascii="Wingdings" w:hAnsi="Wingdings" w:cs="Wingdings"/>
    </w:rPr>
  </w:style>
  <w:style w:type="character" w:customStyle="1" w:styleId="WW8Num1613z1">
    <w:name w:val="WW8Num1613z1"/>
    <w:uiPriority w:val="99"/>
    <w:rsid w:val="00D554D6"/>
    <w:rPr>
      <w:rFonts w:ascii="Courier New" w:hAnsi="Courier New" w:cs="Courier New"/>
    </w:rPr>
  </w:style>
  <w:style w:type="character" w:customStyle="1" w:styleId="WW8Num1613z3">
    <w:name w:val="WW8Num1613z3"/>
    <w:uiPriority w:val="99"/>
    <w:rsid w:val="00D554D6"/>
    <w:rPr>
      <w:rFonts w:ascii="Symbol" w:hAnsi="Symbol" w:cs="Symbol"/>
    </w:rPr>
  </w:style>
  <w:style w:type="character" w:customStyle="1" w:styleId="WW8Num1614z0">
    <w:name w:val="WW8Num1614z0"/>
    <w:uiPriority w:val="99"/>
    <w:rsid w:val="00D554D6"/>
    <w:rPr>
      <w:rFonts w:ascii="Times New Roman" w:hAnsi="Times New Roman" w:cs="Times New Roman"/>
    </w:rPr>
  </w:style>
  <w:style w:type="character" w:customStyle="1" w:styleId="WW8Num1615z0">
    <w:name w:val="WW8Num1615z0"/>
    <w:uiPriority w:val="99"/>
    <w:rsid w:val="00D554D6"/>
    <w:rPr>
      <w:rFonts w:ascii="Arial" w:hAnsi="Arial" w:cs="Arial"/>
    </w:rPr>
  </w:style>
  <w:style w:type="character" w:customStyle="1" w:styleId="WW8Num1615z1">
    <w:name w:val="WW8Num1615z1"/>
    <w:uiPriority w:val="99"/>
    <w:rsid w:val="00D554D6"/>
    <w:rPr>
      <w:rFonts w:ascii="Courier New" w:hAnsi="Courier New" w:cs="Courier New"/>
    </w:rPr>
  </w:style>
  <w:style w:type="character" w:customStyle="1" w:styleId="WW8Num1615z2">
    <w:name w:val="WW8Num1615z2"/>
    <w:uiPriority w:val="99"/>
    <w:rsid w:val="00D554D6"/>
    <w:rPr>
      <w:rFonts w:ascii="Wingdings" w:hAnsi="Wingdings" w:cs="Wingdings"/>
    </w:rPr>
  </w:style>
  <w:style w:type="character" w:customStyle="1" w:styleId="WW8Num1615z3">
    <w:name w:val="WW8Num1615z3"/>
    <w:uiPriority w:val="99"/>
    <w:rsid w:val="00D554D6"/>
    <w:rPr>
      <w:rFonts w:ascii="Symbol" w:hAnsi="Symbol" w:cs="Symbol"/>
    </w:rPr>
  </w:style>
  <w:style w:type="character" w:customStyle="1" w:styleId="WW8Num1617z0">
    <w:name w:val="WW8Num1617z0"/>
    <w:uiPriority w:val="99"/>
    <w:rsid w:val="00D554D6"/>
    <w:rPr>
      <w:rFonts w:ascii="Symbol" w:hAnsi="Symbol" w:cs="Symbol"/>
    </w:rPr>
  </w:style>
  <w:style w:type="character" w:customStyle="1" w:styleId="WW8Num1618z0">
    <w:name w:val="WW8Num1618z0"/>
    <w:uiPriority w:val="99"/>
    <w:rsid w:val="00D554D6"/>
    <w:rPr>
      <w:rFonts w:ascii="Symbol" w:hAnsi="Symbol" w:cs="Symbol"/>
    </w:rPr>
  </w:style>
  <w:style w:type="character" w:customStyle="1" w:styleId="WW8Num1625z0">
    <w:name w:val="WW8Num1625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630z0">
    <w:name w:val="WW8Num1630z0"/>
    <w:uiPriority w:val="99"/>
    <w:rsid w:val="00D554D6"/>
  </w:style>
  <w:style w:type="character" w:customStyle="1" w:styleId="WW8Num1634z0">
    <w:name w:val="WW8Num1634z0"/>
    <w:uiPriority w:val="99"/>
    <w:rsid w:val="00D554D6"/>
    <w:rPr>
      <w:rFonts w:ascii="Times New Roman" w:hAnsi="Times New Roman" w:cs="Times New Roman"/>
    </w:rPr>
  </w:style>
  <w:style w:type="character" w:customStyle="1" w:styleId="WW8Num1634z1">
    <w:name w:val="WW8Num1634z1"/>
    <w:uiPriority w:val="99"/>
    <w:rsid w:val="00D554D6"/>
    <w:rPr>
      <w:rFonts w:ascii="Courier New" w:hAnsi="Courier New" w:cs="Courier New"/>
    </w:rPr>
  </w:style>
  <w:style w:type="character" w:customStyle="1" w:styleId="WW8Num1634z2">
    <w:name w:val="WW8Num1634z2"/>
    <w:uiPriority w:val="99"/>
    <w:rsid w:val="00D554D6"/>
    <w:rPr>
      <w:rFonts w:ascii="Wingdings" w:hAnsi="Wingdings" w:cs="Wingdings"/>
    </w:rPr>
  </w:style>
  <w:style w:type="character" w:customStyle="1" w:styleId="WW8Num1634z3">
    <w:name w:val="WW8Num1634z3"/>
    <w:uiPriority w:val="99"/>
    <w:rsid w:val="00D554D6"/>
    <w:rPr>
      <w:rFonts w:ascii="Symbol" w:hAnsi="Symbol" w:cs="Symbol"/>
    </w:rPr>
  </w:style>
  <w:style w:type="character" w:customStyle="1" w:styleId="WW8Num1636z0">
    <w:name w:val="WW8Num1636z0"/>
    <w:uiPriority w:val="99"/>
    <w:rsid w:val="00D554D6"/>
    <w:rPr>
      <w:color w:val="000000"/>
      <w:sz w:val="21"/>
      <w:szCs w:val="21"/>
    </w:rPr>
  </w:style>
  <w:style w:type="character" w:customStyle="1" w:styleId="WW8Num1637z0">
    <w:name w:val="WW8Num1637z0"/>
    <w:uiPriority w:val="99"/>
    <w:rsid w:val="00D554D6"/>
    <w:rPr>
      <w:rFonts w:ascii="Symbol" w:hAnsi="Symbol" w:cs="Symbol"/>
    </w:rPr>
  </w:style>
  <w:style w:type="character" w:customStyle="1" w:styleId="WW8Num1640z0">
    <w:name w:val="WW8Num1640z0"/>
    <w:uiPriority w:val="99"/>
    <w:rsid w:val="00D554D6"/>
    <w:rPr>
      <w:rFonts w:ascii="Symbol" w:hAnsi="Symbol" w:cs="Symbol"/>
    </w:rPr>
  </w:style>
  <w:style w:type="character" w:customStyle="1" w:styleId="WW8Num1642z0">
    <w:name w:val="WW8Num1642z0"/>
    <w:uiPriority w:val="99"/>
    <w:rsid w:val="00D554D6"/>
    <w:rPr>
      <w:rFonts w:ascii="Arial" w:hAnsi="Arial" w:cs="Arial"/>
      <w:sz w:val="20"/>
      <w:szCs w:val="20"/>
      <w:u w:val="none"/>
    </w:rPr>
  </w:style>
  <w:style w:type="character" w:customStyle="1" w:styleId="WW8Num1645z0">
    <w:name w:val="WW8Num1645z0"/>
    <w:uiPriority w:val="99"/>
    <w:rsid w:val="00D554D6"/>
    <w:rPr>
      <w:rFonts w:ascii="Symbol" w:hAnsi="Symbol" w:cs="Symbol"/>
    </w:rPr>
  </w:style>
  <w:style w:type="character" w:customStyle="1" w:styleId="WW8Num1647z0">
    <w:name w:val="WW8Num1647z0"/>
    <w:uiPriority w:val="99"/>
    <w:rsid w:val="00D554D6"/>
    <w:rPr>
      <w:rFonts w:ascii="Symbol" w:hAnsi="Symbol" w:cs="Symbol"/>
    </w:rPr>
  </w:style>
  <w:style w:type="character" w:customStyle="1" w:styleId="WW8Num1647z1">
    <w:name w:val="WW8Num1647z1"/>
    <w:uiPriority w:val="99"/>
    <w:rsid w:val="00D554D6"/>
    <w:rPr>
      <w:rFonts w:ascii="Courier New" w:hAnsi="Courier New" w:cs="Courier New"/>
    </w:rPr>
  </w:style>
  <w:style w:type="character" w:customStyle="1" w:styleId="WW8Num1647z2">
    <w:name w:val="WW8Num1647z2"/>
    <w:uiPriority w:val="99"/>
    <w:rsid w:val="00D554D6"/>
    <w:rPr>
      <w:rFonts w:ascii="Wingdings" w:hAnsi="Wingdings" w:cs="Wingdings"/>
    </w:rPr>
  </w:style>
  <w:style w:type="character" w:customStyle="1" w:styleId="WW8Num1649z0">
    <w:name w:val="WW8Num1649z0"/>
    <w:uiPriority w:val="99"/>
    <w:rsid w:val="00D554D6"/>
    <w:rPr>
      <w:rFonts w:ascii="Symbol" w:hAnsi="Symbol" w:cs="Symbol"/>
    </w:rPr>
  </w:style>
  <w:style w:type="character" w:customStyle="1" w:styleId="WW8Num1649z1">
    <w:name w:val="WW8Num1649z1"/>
    <w:uiPriority w:val="99"/>
    <w:rsid w:val="00D554D6"/>
    <w:rPr>
      <w:rFonts w:ascii="Courier New" w:hAnsi="Courier New" w:cs="Courier New"/>
    </w:rPr>
  </w:style>
  <w:style w:type="character" w:customStyle="1" w:styleId="WW8Num1649z2">
    <w:name w:val="WW8Num1649z2"/>
    <w:uiPriority w:val="99"/>
    <w:rsid w:val="00D554D6"/>
    <w:rPr>
      <w:rFonts w:ascii="Wingdings" w:hAnsi="Wingdings" w:cs="Wingdings"/>
    </w:rPr>
  </w:style>
  <w:style w:type="character" w:customStyle="1" w:styleId="WW8Num1653z0">
    <w:name w:val="WW8Num1653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1653z1">
    <w:name w:val="WW8Num1653z1"/>
    <w:uiPriority w:val="99"/>
    <w:rsid w:val="00D554D6"/>
    <w:rPr>
      <w:b/>
      <w:bCs/>
    </w:rPr>
  </w:style>
  <w:style w:type="character" w:customStyle="1" w:styleId="WW8Num1655z0">
    <w:name w:val="WW8Num1655z0"/>
    <w:uiPriority w:val="99"/>
    <w:rsid w:val="00D554D6"/>
    <w:rPr>
      <w:rFonts w:ascii="Symbol" w:hAnsi="Symbol" w:cs="Symbol"/>
    </w:rPr>
  </w:style>
  <w:style w:type="character" w:customStyle="1" w:styleId="WW8Num1656z0">
    <w:name w:val="WW8Num1656z0"/>
    <w:uiPriority w:val="99"/>
    <w:rsid w:val="00D554D6"/>
    <w:rPr>
      <w:rFonts w:ascii="Times New Roman" w:hAnsi="Times New Roman" w:cs="Times New Roman"/>
      <w:b/>
      <w:bCs/>
    </w:rPr>
  </w:style>
  <w:style w:type="character" w:customStyle="1" w:styleId="WW8Num1658z0">
    <w:name w:val="WW8Num1658z0"/>
    <w:uiPriority w:val="99"/>
    <w:rsid w:val="00D554D6"/>
    <w:rPr>
      <w:rFonts w:ascii="Symbol" w:hAnsi="Symbol" w:cs="Symbol"/>
    </w:rPr>
  </w:style>
  <w:style w:type="character" w:customStyle="1" w:styleId="WW8Num1664z0">
    <w:name w:val="WW8Num1664z0"/>
    <w:uiPriority w:val="99"/>
    <w:rsid w:val="00D554D6"/>
    <w:rPr>
      <w:b/>
      <w:bCs/>
    </w:rPr>
  </w:style>
  <w:style w:type="character" w:customStyle="1" w:styleId="WW8Num1665z0">
    <w:name w:val="WW8Num1665z0"/>
    <w:uiPriority w:val="99"/>
    <w:rsid w:val="00D554D6"/>
    <w:rPr>
      <w:rFonts w:ascii="Symbol" w:hAnsi="Symbol" w:cs="Symbol"/>
    </w:rPr>
  </w:style>
  <w:style w:type="character" w:customStyle="1" w:styleId="WW8Num1668z0">
    <w:name w:val="WW8Num1668z0"/>
    <w:uiPriority w:val="99"/>
    <w:rsid w:val="00D554D6"/>
    <w:rPr>
      <w:rFonts w:ascii="Symbol" w:hAnsi="Symbol" w:cs="Symbol"/>
      <w:sz w:val="20"/>
      <w:szCs w:val="20"/>
    </w:rPr>
  </w:style>
  <w:style w:type="character" w:customStyle="1" w:styleId="WW8Num1669z0">
    <w:name w:val="WW8Num1669z0"/>
    <w:uiPriority w:val="99"/>
    <w:rsid w:val="00D554D6"/>
    <w:rPr>
      <w:rFonts w:ascii="Times New Roman" w:hAnsi="Times New Roman" w:cs="Times New Roman"/>
    </w:rPr>
  </w:style>
  <w:style w:type="character" w:customStyle="1" w:styleId="WW8Num1672z0">
    <w:name w:val="WW8Num1672z0"/>
    <w:uiPriority w:val="99"/>
    <w:rsid w:val="00D554D6"/>
    <w:rPr>
      <w:rFonts w:ascii="Symbol" w:hAnsi="Symbol" w:cs="Symbol"/>
    </w:rPr>
  </w:style>
  <w:style w:type="character" w:customStyle="1" w:styleId="WW8Num1674z0">
    <w:name w:val="WW8Num1674z0"/>
    <w:uiPriority w:val="99"/>
    <w:rsid w:val="00D554D6"/>
    <w:rPr>
      <w:rFonts w:ascii="Symbol" w:hAnsi="Symbol" w:cs="Symbol"/>
    </w:rPr>
  </w:style>
  <w:style w:type="character" w:customStyle="1" w:styleId="WW8Num1677z0">
    <w:name w:val="WW8Num1677z0"/>
    <w:uiPriority w:val="99"/>
    <w:rsid w:val="00D554D6"/>
    <w:rPr>
      <w:rFonts w:ascii="Symbol" w:hAnsi="Symbol" w:cs="Symbol"/>
    </w:rPr>
  </w:style>
  <w:style w:type="character" w:customStyle="1" w:styleId="WW8Num1683z0">
    <w:name w:val="WW8Num1683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685z0">
    <w:name w:val="WW8Num1685z0"/>
    <w:uiPriority w:val="99"/>
    <w:rsid w:val="00D554D6"/>
    <w:rPr>
      <w:b/>
      <w:bCs/>
    </w:rPr>
  </w:style>
  <w:style w:type="character" w:customStyle="1" w:styleId="WW8Num1686z0">
    <w:name w:val="WW8Num1686z0"/>
    <w:uiPriority w:val="99"/>
    <w:rsid w:val="00D554D6"/>
    <w:rPr>
      <w:rFonts w:ascii="Wingdings" w:hAnsi="Wingdings" w:cs="Wingdings"/>
    </w:rPr>
  </w:style>
  <w:style w:type="character" w:customStyle="1" w:styleId="WW8Num1689z0">
    <w:name w:val="WW8Num1689z0"/>
    <w:uiPriority w:val="99"/>
    <w:rsid w:val="00D554D6"/>
    <w:rPr>
      <w:rFonts w:ascii="Times New Roman" w:hAnsi="Times New Roman" w:cs="Times New Roman"/>
      <w:sz w:val="28"/>
      <w:szCs w:val="28"/>
      <w:u w:val="none"/>
    </w:rPr>
  </w:style>
  <w:style w:type="character" w:customStyle="1" w:styleId="WW8Num1693z0">
    <w:name w:val="WW8Num1693z0"/>
    <w:uiPriority w:val="99"/>
    <w:rsid w:val="00D554D6"/>
    <w:rPr>
      <w:rFonts w:ascii="Symbol" w:hAnsi="Symbol" w:cs="Symbol"/>
    </w:rPr>
  </w:style>
  <w:style w:type="character" w:customStyle="1" w:styleId="WW8Num1698z0">
    <w:name w:val="WW8Num1698z0"/>
    <w:uiPriority w:val="99"/>
    <w:rsid w:val="00D554D6"/>
    <w:rPr>
      <w:rFonts w:ascii="Symbol" w:hAnsi="Symbol" w:cs="Symbol"/>
    </w:rPr>
  </w:style>
  <w:style w:type="character" w:customStyle="1" w:styleId="WW8Num1706z0">
    <w:name w:val="WW8Num1706z0"/>
    <w:uiPriority w:val="99"/>
    <w:rsid w:val="00D554D6"/>
    <w:rPr>
      <w:rFonts w:ascii="Times New Roman" w:hAnsi="Times New Roman" w:cs="Times New Roman"/>
    </w:rPr>
  </w:style>
  <w:style w:type="character" w:customStyle="1" w:styleId="WW8Num1708z0">
    <w:name w:val="WW8Num1708z0"/>
    <w:uiPriority w:val="99"/>
    <w:rsid w:val="00D554D6"/>
    <w:rPr>
      <w:rFonts w:ascii="Wingdings" w:hAnsi="Wingdings" w:cs="Wingdings"/>
    </w:rPr>
  </w:style>
  <w:style w:type="character" w:customStyle="1" w:styleId="WW8Num1708z1">
    <w:name w:val="WW8Num1708z1"/>
    <w:uiPriority w:val="99"/>
    <w:rsid w:val="00D554D6"/>
    <w:rPr>
      <w:rFonts w:ascii="Courier New" w:hAnsi="Courier New" w:cs="Courier New"/>
    </w:rPr>
  </w:style>
  <w:style w:type="character" w:customStyle="1" w:styleId="WW8Num1708z3">
    <w:name w:val="WW8Num1708z3"/>
    <w:uiPriority w:val="99"/>
    <w:rsid w:val="00D554D6"/>
    <w:rPr>
      <w:rFonts w:ascii="Symbol" w:hAnsi="Symbol" w:cs="Symbol"/>
    </w:rPr>
  </w:style>
  <w:style w:type="character" w:customStyle="1" w:styleId="WW8Num1710z0">
    <w:name w:val="WW8Num1710z0"/>
    <w:uiPriority w:val="99"/>
    <w:rsid w:val="00D554D6"/>
    <w:rPr>
      <w:rFonts w:ascii="Times New Roman" w:hAnsi="Times New Roman" w:cs="Times New Roman"/>
    </w:rPr>
  </w:style>
  <w:style w:type="character" w:customStyle="1" w:styleId="WW8Num1710z1">
    <w:name w:val="WW8Num1710z1"/>
    <w:uiPriority w:val="99"/>
    <w:rsid w:val="00D554D6"/>
    <w:rPr>
      <w:rFonts w:ascii="Courier New" w:hAnsi="Courier New" w:cs="Courier New"/>
    </w:rPr>
  </w:style>
  <w:style w:type="character" w:customStyle="1" w:styleId="WW8Num1710z2">
    <w:name w:val="WW8Num1710z2"/>
    <w:uiPriority w:val="99"/>
    <w:rsid w:val="00D554D6"/>
    <w:rPr>
      <w:rFonts w:ascii="Wingdings" w:hAnsi="Wingdings" w:cs="Wingdings"/>
    </w:rPr>
  </w:style>
  <w:style w:type="character" w:customStyle="1" w:styleId="WW8Num1710z3">
    <w:name w:val="WW8Num1710z3"/>
    <w:uiPriority w:val="99"/>
    <w:rsid w:val="00D554D6"/>
    <w:rPr>
      <w:rFonts w:ascii="Symbol" w:hAnsi="Symbol" w:cs="Symbol"/>
    </w:rPr>
  </w:style>
  <w:style w:type="character" w:customStyle="1" w:styleId="WW8Num1711z0">
    <w:name w:val="WW8Num1711z0"/>
    <w:uiPriority w:val="99"/>
    <w:rsid w:val="00D554D6"/>
    <w:rPr>
      <w:rFonts w:ascii="Symbol" w:hAnsi="Symbol" w:cs="Symbol"/>
    </w:rPr>
  </w:style>
  <w:style w:type="character" w:customStyle="1" w:styleId="WW8Num1721z0">
    <w:name w:val="WW8Num1721z0"/>
    <w:uiPriority w:val="99"/>
    <w:rsid w:val="00D554D6"/>
    <w:rPr>
      <w:rFonts w:ascii="Times New Roman" w:hAnsi="Times New Roman" w:cs="Times New Roman"/>
    </w:rPr>
  </w:style>
  <w:style w:type="character" w:customStyle="1" w:styleId="WW8Num1729z0">
    <w:name w:val="WW8Num1729z0"/>
    <w:uiPriority w:val="99"/>
    <w:rsid w:val="00D554D6"/>
    <w:rPr>
      <w:rFonts w:ascii="Symbol" w:hAnsi="Symbol" w:cs="Symbol"/>
    </w:rPr>
  </w:style>
  <w:style w:type="character" w:customStyle="1" w:styleId="WW8Num1733z1">
    <w:name w:val="WW8Num1733z1"/>
    <w:uiPriority w:val="99"/>
    <w:rsid w:val="00D554D6"/>
    <w:rPr>
      <w:rFonts w:ascii="Times New Roman" w:hAnsi="Times New Roman" w:cs="Times New Roman"/>
    </w:rPr>
  </w:style>
  <w:style w:type="character" w:customStyle="1" w:styleId="WW8Num1742z0">
    <w:name w:val="WW8Num1742z0"/>
    <w:uiPriority w:val="99"/>
    <w:rsid w:val="00D554D6"/>
    <w:rPr>
      <w:rFonts w:ascii="Times New Roman" w:hAnsi="Times New Roman" w:cs="Times New Roman"/>
      <w:sz w:val="18"/>
      <w:szCs w:val="18"/>
    </w:rPr>
  </w:style>
  <w:style w:type="character" w:customStyle="1" w:styleId="WW8Num1742z1">
    <w:name w:val="WW8Num1742z1"/>
    <w:uiPriority w:val="99"/>
    <w:rsid w:val="00D554D6"/>
    <w:rPr>
      <w:rFonts w:ascii="Courier New" w:hAnsi="Courier New" w:cs="Courier New"/>
    </w:rPr>
  </w:style>
  <w:style w:type="character" w:customStyle="1" w:styleId="WW8Num1742z2">
    <w:name w:val="WW8Num1742z2"/>
    <w:uiPriority w:val="99"/>
    <w:rsid w:val="00D554D6"/>
    <w:rPr>
      <w:rFonts w:ascii="Wingdings" w:hAnsi="Wingdings" w:cs="Wingdings"/>
    </w:rPr>
  </w:style>
  <w:style w:type="character" w:customStyle="1" w:styleId="WW8Num1742z3">
    <w:name w:val="WW8Num1742z3"/>
    <w:uiPriority w:val="99"/>
    <w:rsid w:val="00D554D6"/>
    <w:rPr>
      <w:rFonts w:ascii="Symbol" w:hAnsi="Symbol" w:cs="Symbol"/>
    </w:rPr>
  </w:style>
  <w:style w:type="character" w:customStyle="1" w:styleId="WW8Num1743z0">
    <w:name w:val="WW8Num1743z0"/>
    <w:uiPriority w:val="99"/>
    <w:rsid w:val="00D554D6"/>
    <w:rPr>
      <w:i/>
      <w:iCs/>
    </w:rPr>
  </w:style>
  <w:style w:type="character" w:customStyle="1" w:styleId="WW8Num1744z0">
    <w:name w:val="WW8Num1744z0"/>
    <w:uiPriority w:val="99"/>
    <w:rsid w:val="00D554D6"/>
    <w:rPr>
      <w:b/>
      <w:bCs/>
    </w:rPr>
  </w:style>
  <w:style w:type="character" w:customStyle="1" w:styleId="WW8Num1749z0">
    <w:name w:val="WW8Num1749z0"/>
    <w:uiPriority w:val="99"/>
    <w:rsid w:val="00D554D6"/>
    <w:rPr>
      <w:rFonts w:ascii="Symbol" w:hAnsi="Symbol" w:cs="Symbol"/>
    </w:rPr>
  </w:style>
  <w:style w:type="character" w:customStyle="1" w:styleId="WW8Num1749z1">
    <w:name w:val="WW8Num1749z1"/>
    <w:uiPriority w:val="99"/>
    <w:rsid w:val="00D554D6"/>
    <w:rPr>
      <w:rFonts w:ascii="Courier New" w:hAnsi="Courier New" w:cs="Courier New"/>
    </w:rPr>
  </w:style>
  <w:style w:type="character" w:customStyle="1" w:styleId="WW8Num1749z2">
    <w:name w:val="WW8Num1749z2"/>
    <w:uiPriority w:val="99"/>
    <w:rsid w:val="00D554D6"/>
    <w:rPr>
      <w:rFonts w:ascii="Wingdings" w:hAnsi="Wingdings" w:cs="Wingdings"/>
    </w:rPr>
  </w:style>
  <w:style w:type="character" w:customStyle="1" w:styleId="WW8Num1753z0">
    <w:name w:val="WW8Num1753z0"/>
    <w:uiPriority w:val="99"/>
    <w:rsid w:val="00D554D6"/>
    <w:rPr>
      <w:rFonts w:ascii="Symbol" w:hAnsi="Symbol" w:cs="Symbol"/>
    </w:rPr>
  </w:style>
  <w:style w:type="character" w:customStyle="1" w:styleId="WW8Num1758z1">
    <w:name w:val="WW8Num1758z1"/>
    <w:uiPriority w:val="99"/>
    <w:rsid w:val="00D554D6"/>
    <w:rPr>
      <w:rFonts w:ascii="Times New Roman" w:hAnsi="Times New Roman" w:cs="Times New Roman"/>
    </w:rPr>
  </w:style>
  <w:style w:type="character" w:customStyle="1" w:styleId="WW8Num1758z2">
    <w:name w:val="WW8Num1758z2"/>
    <w:uiPriority w:val="99"/>
    <w:rsid w:val="00D554D6"/>
    <w:rPr>
      <w:i/>
      <w:iCs/>
    </w:rPr>
  </w:style>
  <w:style w:type="character" w:customStyle="1" w:styleId="WW8Num1771z0">
    <w:name w:val="WW8Num1771z0"/>
    <w:uiPriority w:val="99"/>
    <w:rsid w:val="00D554D6"/>
    <w:rPr>
      <w:rFonts w:ascii="Symbol" w:hAnsi="Symbol" w:cs="Symbol"/>
    </w:rPr>
  </w:style>
  <w:style w:type="character" w:customStyle="1" w:styleId="WW8Num1774z0">
    <w:name w:val="WW8Num1774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780z0">
    <w:name w:val="WW8Num1780z0"/>
    <w:uiPriority w:val="99"/>
    <w:rsid w:val="00D554D6"/>
    <w:rPr>
      <w:sz w:val="24"/>
      <w:szCs w:val="24"/>
    </w:rPr>
  </w:style>
  <w:style w:type="character" w:customStyle="1" w:styleId="WW8Num1781z0">
    <w:name w:val="WW8Num1781z0"/>
    <w:uiPriority w:val="99"/>
    <w:rsid w:val="00D554D6"/>
    <w:rPr>
      <w:rFonts w:ascii="Times New Roman" w:hAnsi="Times New Roman" w:cs="Times New Roman"/>
    </w:rPr>
  </w:style>
  <w:style w:type="character" w:customStyle="1" w:styleId="WW8Num1783z1">
    <w:name w:val="WW8Num1783z1"/>
    <w:uiPriority w:val="99"/>
    <w:rsid w:val="00D554D6"/>
    <w:rPr>
      <w:rFonts w:ascii="Times New Roman" w:hAnsi="Times New Roman" w:cs="Times New Roman"/>
    </w:rPr>
  </w:style>
  <w:style w:type="character" w:customStyle="1" w:styleId="WW8Num1785z0">
    <w:name w:val="WW8Num1785z0"/>
    <w:uiPriority w:val="99"/>
    <w:rsid w:val="00D554D6"/>
    <w:rPr>
      <w:rFonts w:ascii="Arial" w:hAnsi="Arial" w:cs="Arial"/>
      <w:b/>
      <w:bCs/>
      <w:sz w:val="24"/>
      <w:szCs w:val="24"/>
      <w:u w:val="none"/>
    </w:rPr>
  </w:style>
  <w:style w:type="character" w:customStyle="1" w:styleId="WW8Num1786z0">
    <w:name w:val="WW8Num1786z0"/>
    <w:uiPriority w:val="99"/>
    <w:rsid w:val="00D554D6"/>
    <w:rPr>
      <w:rFonts w:ascii="Wingdings" w:hAnsi="Wingdings" w:cs="Wingdings"/>
    </w:rPr>
  </w:style>
  <w:style w:type="character" w:customStyle="1" w:styleId="WW8Num1787z0">
    <w:name w:val="WW8Num1787z0"/>
    <w:uiPriority w:val="99"/>
    <w:rsid w:val="00D554D6"/>
    <w:rPr>
      <w:rFonts w:ascii="Symbol" w:hAnsi="Symbol" w:cs="Symbol"/>
    </w:rPr>
  </w:style>
  <w:style w:type="character" w:customStyle="1" w:styleId="WW8Num1793z0">
    <w:name w:val="WW8Num1793z0"/>
    <w:uiPriority w:val="99"/>
    <w:rsid w:val="00D554D6"/>
    <w:rPr>
      <w:rFonts w:ascii="Times New Roman" w:hAnsi="Times New Roman" w:cs="Times New Roman"/>
    </w:rPr>
  </w:style>
  <w:style w:type="character" w:customStyle="1" w:styleId="WW8Num1794z0">
    <w:name w:val="WW8Num1794z0"/>
    <w:uiPriority w:val="99"/>
    <w:rsid w:val="00D554D6"/>
    <w:rPr>
      <w:rFonts w:ascii="Symbol" w:hAnsi="Symbol" w:cs="Symbol"/>
    </w:rPr>
  </w:style>
  <w:style w:type="character" w:customStyle="1" w:styleId="WW8Num1795z0">
    <w:name w:val="WW8Num1795z0"/>
    <w:uiPriority w:val="99"/>
    <w:rsid w:val="00D554D6"/>
    <w:rPr>
      <w:rFonts w:ascii="Symbol" w:hAnsi="Symbol" w:cs="Symbol"/>
    </w:rPr>
  </w:style>
  <w:style w:type="character" w:customStyle="1" w:styleId="WW8Num1797z0">
    <w:name w:val="WW8Num1797z0"/>
    <w:uiPriority w:val="99"/>
    <w:rsid w:val="00D554D6"/>
    <w:rPr>
      <w:u w:val="none"/>
    </w:rPr>
  </w:style>
  <w:style w:type="character" w:customStyle="1" w:styleId="WW8Num1803z0">
    <w:name w:val="WW8Num1803z0"/>
    <w:uiPriority w:val="99"/>
    <w:rsid w:val="00D554D6"/>
    <w:rPr>
      <w:rFonts w:ascii="Times New Roman" w:hAnsi="Times New Roman" w:cs="Times New Roman"/>
    </w:rPr>
  </w:style>
  <w:style w:type="character" w:customStyle="1" w:styleId="WW8Num1803z1">
    <w:name w:val="WW8Num1803z1"/>
    <w:uiPriority w:val="99"/>
    <w:rsid w:val="00D554D6"/>
    <w:rPr>
      <w:rFonts w:ascii="Courier New" w:hAnsi="Courier New" w:cs="Courier New"/>
    </w:rPr>
  </w:style>
  <w:style w:type="character" w:customStyle="1" w:styleId="WW8Num1803z2">
    <w:name w:val="WW8Num1803z2"/>
    <w:uiPriority w:val="99"/>
    <w:rsid w:val="00D554D6"/>
    <w:rPr>
      <w:rFonts w:ascii="Wingdings" w:hAnsi="Wingdings" w:cs="Wingdings"/>
    </w:rPr>
  </w:style>
  <w:style w:type="character" w:customStyle="1" w:styleId="WW8Num1803z3">
    <w:name w:val="WW8Num1803z3"/>
    <w:uiPriority w:val="99"/>
    <w:rsid w:val="00D554D6"/>
    <w:rPr>
      <w:rFonts w:ascii="Symbol" w:hAnsi="Symbol" w:cs="Symbol"/>
    </w:rPr>
  </w:style>
  <w:style w:type="character" w:customStyle="1" w:styleId="WW8Num1805z0">
    <w:name w:val="WW8Num1805z0"/>
    <w:uiPriority w:val="99"/>
    <w:rsid w:val="00D554D6"/>
    <w:rPr>
      <w:rFonts w:ascii="Times New Roman" w:hAnsi="Times New Roman" w:cs="Times New Roman"/>
    </w:rPr>
  </w:style>
  <w:style w:type="character" w:customStyle="1" w:styleId="WW8Num1808z0">
    <w:name w:val="WW8Num1808z0"/>
    <w:uiPriority w:val="99"/>
    <w:rsid w:val="00D554D6"/>
    <w:rPr>
      <w:rFonts w:ascii="Times New Roman" w:hAnsi="Times New Roman" w:cs="Times New Roman"/>
    </w:rPr>
  </w:style>
  <w:style w:type="character" w:customStyle="1" w:styleId="WW8Num1811z0">
    <w:name w:val="WW8Num1811z0"/>
    <w:uiPriority w:val="99"/>
    <w:rsid w:val="00D554D6"/>
    <w:rPr>
      <w:rFonts w:ascii="Symbol" w:hAnsi="Symbol" w:cs="Symbol"/>
    </w:rPr>
  </w:style>
  <w:style w:type="character" w:customStyle="1" w:styleId="WW8Num1812z0">
    <w:name w:val="WW8Num1812z0"/>
    <w:uiPriority w:val="99"/>
    <w:rsid w:val="00D554D6"/>
    <w:rPr>
      <w:rFonts w:ascii="Symbol" w:hAnsi="Symbol" w:cs="Symbol"/>
    </w:rPr>
  </w:style>
  <w:style w:type="character" w:customStyle="1" w:styleId="WW8Num1815z0">
    <w:name w:val="WW8Num1815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819z0">
    <w:name w:val="WW8Num1819z0"/>
    <w:uiPriority w:val="99"/>
    <w:rsid w:val="00D554D6"/>
    <w:rPr>
      <w:b/>
      <w:bCs/>
    </w:rPr>
  </w:style>
  <w:style w:type="character" w:customStyle="1" w:styleId="WW8Num1820z0">
    <w:name w:val="WW8Num1820z0"/>
    <w:uiPriority w:val="99"/>
    <w:rsid w:val="00D554D6"/>
  </w:style>
  <w:style w:type="character" w:customStyle="1" w:styleId="WW8Num1822z0">
    <w:name w:val="WW8Num1822z0"/>
    <w:uiPriority w:val="99"/>
    <w:rsid w:val="00D554D6"/>
    <w:rPr>
      <w:rFonts w:ascii="Wingdings" w:hAnsi="Wingdings" w:cs="Wingdings"/>
    </w:rPr>
  </w:style>
  <w:style w:type="character" w:customStyle="1" w:styleId="WW8Num1825z0">
    <w:name w:val="WW8Num1825z0"/>
    <w:uiPriority w:val="99"/>
    <w:rsid w:val="00D554D6"/>
    <w:rPr>
      <w:rFonts w:ascii="Symbol" w:hAnsi="Symbol" w:cs="Symbol"/>
    </w:rPr>
  </w:style>
  <w:style w:type="character" w:customStyle="1" w:styleId="WW8Num1827z0">
    <w:name w:val="WW8Num1827z0"/>
    <w:uiPriority w:val="99"/>
    <w:rsid w:val="00D554D6"/>
    <w:rPr>
      <w:rFonts w:ascii="Symbol" w:hAnsi="Symbol" w:cs="Symbol"/>
    </w:rPr>
  </w:style>
  <w:style w:type="character" w:customStyle="1" w:styleId="WW8Num1829z0">
    <w:name w:val="WW8Num1829z0"/>
    <w:uiPriority w:val="99"/>
    <w:rsid w:val="00D554D6"/>
    <w:rPr>
      <w:rFonts w:ascii="Wingdings" w:hAnsi="Wingdings" w:cs="Wingdings"/>
    </w:rPr>
  </w:style>
  <w:style w:type="character" w:customStyle="1" w:styleId="WW8Num1830z0">
    <w:name w:val="WW8Num1830z0"/>
    <w:uiPriority w:val="99"/>
    <w:rsid w:val="00D554D6"/>
    <w:rPr>
      <w:rFonts w:ascii="Symbol" w:hAnsi="Symbol" w:cs="Symbol"/>
    </w:rPr>
  </w:style>
  <w:style w:type="character" w:customStyle="1" w:styleId="WW8Num1832z0">
    <w:name w:val="WW8Num1832z0"/>
    <w:uiPriority w:val="99"/>
    <w:rsid w:val="00D554D6"/>
    <w:rPr>
      <w:rFonts w:ascii="Times New Roman" w:hAnsi="Times New Roman" w:cs="Times New Roman"/>
    </w:rPr>
  </w:style>
  <w:style w:type="character" w:customStyle="1" w:styleId="WW8Num1835z0">
    <w:name w:val="WW8Num1835z0"/>
    <w:uiPriority w:val="99"/>
    <w:rsid w:val="00D554D6"/>
    <w:rPr>
      <w:rFonts w:ascii="Symbol" w:hAnsi="Symbol" w:cs="Symbol"/>
    </w:rPr>
  </w:style>
  <w:style w:type="character" w:customStyle="1" w:styleId="WW8Num1837z0">
    <w:name w:val="WW8Num1837z0"/>
    <w:uiPriority w:val="99"/>
    <w:rsid w:val="00D554D6"/>
    <w:rPr>
      <w:u w:val="none"/>
    </w:rPr>
  </w:style>
  <w:style w:type="character" w:customStyle="1" w:styleId="WW8Num1838z0">
    <w:name w:val="WW8Num1838z0"/>
    <w:uiPriority w:val="99"/>
    <w:rsid w:val="00D554D6"/>
    <w:rPr>
      <w:rFonts w:ascii="Symbol" w:hAnsi="Symbol" w:cs="Symbol"/>
    </w:rPr>
  </w:style>
  <w:style w:type="character" w:customStyle="1" w:styleId="WW8Num1839z0">
    <w:name w:val="WW8Num1839z0"/>
    <w:uiPriority w:val="99"/>
    <w:rsid w:val="00D554D6"/>
    <w:rPr>
      <w:rFonts w:ascii="Symbol" w:hAnsi="Symbol" w:cs="Symbol"/>
    </w:rPr>
  </w:style>
  <w:style w:type="character" w:customStyle="1" w:styleId="WW8Num1842z0">
    <w:name w:val="WW8Num1842z0"/>
    <w:uiPriority w:val="99"/>
    <w:rsid w:val="00D554D6"/>
    <w:rPr>
      <w:rFonts w:ascii="Wingdings" w:hAnsi="Wingdings" w:cs="Wingdings"/>
    </w:rPr>
  </w:style>
  <w:style w:type="character" w:customStyle="1" w:styleId="WW8Num1847z0">
    <w:name w:val="WW8Num1847z0"/>
    <w:uiPriority w:val="99"/>
    <w:rsid w:val="00D554D6"/>
    <w:rPr>
      <w:color w:val="auto"/>
    </w:rPr>
  </w:style>
  <w:style w:type="character" w:customStyle="1" w:styleId="WW8Num1852z0">
    <w:name w:val="WW8Num1852z0"/>
    <w:uiPriority w:val="99"/>
    <w:rsid w:val="00D554D6"/>
    <w:rPr>
      <w:rFonts w:ascii="Symbol" w:hAnsi="Symbol" w:cs="Symbol"/>
    </w:rPr>
  </w:style>
  <w:style w:type="character" w:customStyle="1" w:styleId="WW8Num1854z0">
    <w:name w:val="WW8Num1854z0"/>
    <w:uiPriority w:val="99"/>
    <w:rsid w:val="00D554D6"/>
    <w:rPr>
      <w:rFonts w:ascii="Symbol" w:hAnsi="Symbol" w:cs="Symbol"/>
    </w:rPr>
  </w:style>
  <w:style w:type="character" w:customStyle="1" w:styleId="WW8Num1855z0">
    <w:name w:val="WW8Num1855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856z0">
    <w:name w:val="WW8Num1856z0"/>
    <w:uiPriority w:val="99"/>
    <w:rsid w:val="00D554D6"/>
    <w:rPr>
      <w:rFonts w:ascii="Symbol" w:hAnsi="Symbol" w:cs="Symbol"/>
    </w:rPr>
  </w:style>
  <w:style w:type="character" w:customStyle="1" w:styleId="WW8Num1861z0">
    <w:name w:val="WW8Num1861z0"/>
    <w:uiPriority w:val="99"/>
    <w:rsid w:val="00D554D6"/>
    <w:rPr>
      <w:rFonts w:ascii="Symbol" w:hAnsi="Symbol" w:cs="Symbol"/>
    </w:rPr>
  </w:style>
  <w:style w:type="character" w:customStyle="1" w:styleId="WW8Num1862z0">
    <w:name w:val="WW8Num1862z0"/>
    <w:uiPriority w:val="99"/>
    <w:rsid w:val="00D554D6"/>
    <w:rPr>
      <w:b/>
      <w:bCs/>
    </w:rPr>
  </w:style>
  <w:style w:type="character" w:customStyle="1" w:styleId="WW8Num1866z0">
    <w:name w:val="WW8Num1866z0"/>
    <w:uiPriority w:val="99"/>
    <w:rsid w:val="00D554D6"/>
    <w:rPr>
      <w:rFonts w:ascii="Arial" w:hAnsi="Arial" w:cs="Arial"/>
      <w:b/>
      <w:bCs/>
      <w:sz w:val="24"/>
      <w:szCs w:val="24"/>
      <w:u w:val="none"/>
    </w:rPr>
  </w:style>
  <w:style w:type="character" w:customStyle="1" w:styleId="WW8Num1867z1">
    <w:name w:val="WW8Num1867z1"/>
    <w:uiPriority w:val="99"/>
    <w:rsid w:val="00D554D6"/>
    <w:rPr>
      <w:color w:val="000000"/>
    </w:rPr>
  </w:style>
  <w:style w:type="character" w:customStyle="1" w:styleId="WW8Num1870z0">
    <w:name w:val="WW8Num1870z0"/>
    <w:uiPriority w:val="99"/>
    <w:rsid w:val="00D554D6"/>
    <w:rPr>
      <w:rFonts w:ascii="Symbol" w:hAnsi="Symbol" w:cs="Symbol"/>
    </w:rPr>
  </w:style>
  <w:style w:type="character" w:customStyle="1" w:styleId="WW8Num1879z0">
    <w:name w:val="WW8Num1879z0"/>
    <w:uiPriority w:val="99"/>
    <w:rsid w:val="00D554D6"/>
    <w:rPr>
      <w:rFonts w:ascii="Times New Roman" w:hAnsi="Times New Roman" w:cs="Times New Roman"/>
    </w:rPr>
  </w:style>
  <w:style w:type="character" w:customStyle="1" w:styleId="WW8Num1880z0">
    <w:name w:val="WW8Num1880z0"/>
    <w:uiPriority w:val="99"/>
    <w:rsid w:val="00D554D6"/>
    <w:rPr>
      <w:rFonts w:ascii="Wingdings" w:hAnsi="Wingdings" w:cs="Wingdings"/>
    </w:rPr>
  </w:style>
  <w:style w:type="character" w:customStyle="1" w:styleId="WW8Num1883z0">
    <w:name w:val="WW8Num1883z0"/>
    <w:uiPriority w:val="99"/>
    <w:rsid w:val="00D554D6"/>
    <w:rPr>
      <w:rFonts w:ascii="Wingdings" w:hAnsi="Wingdings" w:cs="Wingdings"/>
    </w:rPr>
  </w:style>
  <w:style w:type="character" w:customStyle="1" w:styleId="WW8Num1885z0">
    <w:name w:val="WW8Num1885z0"/>
    <w:uiPriority w:val="99"/>
    <w:rsid w:val="00D554D6"/>
    <w:rPr>
      <w:b/>
      <w:bCs/>
      <w:sz w:val="21"/>
      <w:szCs w:val="21"/>
    </w:rPr>
  </w:style>
  <w:style w:type="character" w:customStyle="1" w:styleId="WW8NumSt330z0">
    <w:name w:val="WW8NumSt330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379z0">
    <w:name w:val="WW8NumSt379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381z0">
    <w:name w:val="WW8NumSt381z0"/>
    <w:uiPriority w:val="99"/>
    <w:rsid w:val="00D554D6"/>
    <w:rPr>
      <w:rFonts w:ascii="Symbol" w:hAnsi="Symbol" w:cs="Symbol"/>
      <w:sz w:val="28"/>
      <w:szCs w:val="28"/>
    </w:rPr>
  </w:style>
  <w:style w:type="character" w:customStyle="1" w:styleId="WW8NumSt382z0">
    <w:name w:val="WW8NumSt382z0"/>
    <w:uiPriority w:val="99"/>
    <w:rsid w:val="00D554D6"/>
    <w:rPr>
      <w:rFonts w:ascii="Symbol" w:hAnsi="Symbol" w:cs="Symbol"/>
      <w:sz w:val="28"/>
      <w:szCs w:val="28"/>
    </w:rPr>
  </w:style>
  <w:style w:type="character" w:customStyle="1" w:styleId="WW8NumSt384z0">
    <w:name w:val="WW8NumSt384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384z2">
    <w:name w:val="WW8NumSt384z2"/>
    <w:uiPriority w:val="99"/>
    <w:rsid w:val="00D554D6"/>
    <w:rPr>
      <w:rFonts w:ascii="Arial" w:hAnsi="Arial" w:cs="Arial"/>
    </w:rPr>
  </w:style>
  <w:style w:type="character" w:customStyle="1" w:styleId="WW8NumSt390z0">
    <w:name w:val="WW8NumSt390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390z2">
    <w:name w:val="WW8NumSt390z2"/>
    <w:uiPriority w:val="99"/>
    <w:rsid w:val="00D554D6"/>
    <w:rPr>
      <w:rFonts w:ascii="Arial" w:hAnsi="Arial" w:cs="Arial"/>
    </w:rPr>
  </w:style>
  <w:style w:type="character" w:customStyle="1" w:styleId="WW8NumSt407z0">
    <w:name w:val="WW8NumSt407z0"/>
    <w:uiPriority w:val="99"/>
    <w:rsid w:val="00D554D6"/>
    <w:rPr>
      <w:rFonts w:ascii="Symbol" w:hAnsi="Symbol" w:cs="Symbol"/>
      <w:sz w:val="28"/>
      <w:szCs w:val="28"/>
    </w:rPr>
  </w:style>
  <w:style w:type="character" w:customStyle="1" w:styleId="WW8NumSt415z0">
    <w:name w:val="WW8NumSt415z0"/>
    <w:uiPriority w:val="99"/>
    <w:rsid w:val="00D554D6"/>
    <w:rPr>
      <w:rFonts w:ascii="Symbol" w:hAnsi="Symbol" w:cs="Symbol"/>
      <w:sz w:val="24"/>
      <w:szCs w:val="24"/>
      <w:u w:val="none"/>
    </w:rPr>
  </w:style>
  <w:style w:type="character" w:customStyle="1" w:styleId="WW8NumSt419z0">
    <w:name w:val="WW8NumSt419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419z2">
    <w:name w:val="WW8NumSt419z2"/>
    <w:uiPriority w:val="99"/>
    <w:rsid w:val="00D554D6"/>
    <w:rPr>
      <w:rFonts w:ascii="Arial" w:hAnsi="Arial" w:cs="Arial"/>
    </w:rPr>
  </w:style>
  <w:style w:type="character" w:customStyle="1" w:styleId="WW8NumSt425z0">
    <w:name w:val="WW8NumSt425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425z2">
    <w:name w:val="WW8NumSt425z2"/>
    <w:uiPriority w:val="99"/>
    <w:rsid w:val="00D554D6"/>
    <w:rPr>
      <w:rFonts w:ascii="Arial" w:hAnsi="Arial" w:cs="Arial"/>
    </w:rPr>
  </w:style>
  <w:style w:type="character" w:customStyle="1" w:styleId="WW8NumSt525z0">
    <w:name w:val="WW8NumSt525z0"/>
    <w:uiPriority w:val="99"/>
    <w:rsid w:val="00D554D6"/>
    <w:rPr>
      <w:rFonts w:ascii="Symbol" w:hAnsi="Symbol" w:cs="Symbol"/>
    </w:rPr>
  </w:style>
  <w:style w:type="character" w:customStyle="1" w:styleId="WW8NumSt526z0">
    <w:name w:val="WW8NumSt526z0"/>
    <w:uiPriority w:val="99"/>
    <w:rsid w:val="00D554D6"/>
    <w:rPr>
      <w:rFonts w:ascii="Symbol" w:hAnsi="Symbol" w:cs="Symbol"/>
    </w:rPr>
  </w:style>
  <w:style w:type="character" w:customStyle="1" w:styleId="WW8NumSt644z0">
    <w:name w:val="WW8NumSt644z0"/>
    <w:uiPriority w:val="99"/>
    <w:rsid w:val="00D554D6"/>
    <w:rPr>
      <w:rFonts w:ascii="Symbol" w:hAnsi="Symbol" w:cs="Symbol"/>
    </w:rPr>
  </w:style>
  <w:style w:type="character" w:customStyle="1" w:styleId="WW8NumSt679z0">
    <w:name w:val="WW8NumSt679z0"/>
    <w:uiPriority w:val="99"/>
    <w:rsid w:val="00D554D6"/>
    <w:rPr>
      <w:rFonts w:ascii="Arial" w:hAnsi="Arial" w:cs="Arial"/>
      <w:b/>
      <w:bCs/>
      <w:sz w:val="24"/>
      <w:szCs w:val="24"/>
    </w:rPr>
  </w:style>
  <w:style w:type="character" w:customStyle="1" w:styleId="WW8NumSt681z0">
    <w:name w:val="WW8NumSt681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687z0">
    <w:name w:val="WW8NumSt687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691z0">
    <w:name w:val="WW8NumSt691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693z0">
    <w:name w:val="WW8NumSt693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696z0">
    <w:name w:val="WW8NumSt696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699z0">
    <w:name w:val="WW8NumSt699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702z0">
    <w:name w:val="WW8NumSt702z0"/>
    <w:uiPriority w:val="99"/>
    <w:rsid w:val="00D554D6"/>
    <w:rPr>
      <w:rFonts w:ascii="Wingdings" w:hAnsi="Wingdings" w:cs="Wingdings"/>
      <w:sz w:val="16"/>
      <w:szCs w:val="16"/>
    </w:rPr>
  </w:style>
  <w:style w:type="character" w:customStyle="1" w:styleId="WW8NumSt707z0">
    <w:name w:val="WW8NumSt707z0"/>
    <w:uiPriority w:val="99"/>
    <w:rsid w:val="00D554D6"/>
    <w:rPr>
      <w:rFonts w:ascii="Arial" w:hAnsi="Arial" w:cs="Arial"/>
      <w:b/>
      <w:bCs/>
      <w:sz w:val="24"/>
      <w:szCs w:val="24"/>
    </w:rPr>
  </w:style>
  <w:style w:type="character" w:customStyle="1" w:styleId="WW8NumSt709z0">
    <w:name w:val="WW8NumSt709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715z0">
    <w:name w:val="WW8NumSt715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719z0">
    <w:name w:val="WW8NumSt719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721z0">
    <w:name w:val="WW8NumSt721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724z0">
    <w:name w:val="WW8NumSt724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727z0">
    <w:name w:val="WW8NumSt727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887z0">
    <w:name w:val="WW8NumSt887z0"/>
    <w:uiPriority w:val="99"/>
    <w:rsid w:val="00D554D6"/>
    <w:rPr>
      <w:rFonts w:ascii="Symbol" w:hAnsi="Symbol" w:cs="Symbol"/>
    </w:rPr>
  </w:style>
  <w:style w:type="character" w:customStyle="1" w:styleId="WW8NumSt908z0">
    <w:name w:val="WW8NumSt908z0"/>
    <w:uiPriority w:val="99"/>
    <w:rsid w:val="00D554D6"/>
    <w:rPr>
      <w:rFonts w:ascii="Symbol" w:hAnsi="Symbol" w:cs="Symbol"/>
    </w:rPr>
  </w:style>
  <w:style w:type="character" w:customStyle="1" w:styleId="WW8NumSt911z0">
    <w:name w:val="WW8NumSt911z0"/>
    <w:uiPriority w:val="99"/>
    <w:rsid w:val="00D554D6"/>
    <w:rPr>
      <w:rFonts w:ascii="Symbol" w:hAnsi="Symbol" w:cs="Symbol"/>
    </w:rPr>
  </w:style>
  <w:style w:type="character" w:customStyle="1" w:styleId="WW8NumSt1073z0">
    <w:name w:val="WW8NumSt1073z0"/>
    <w:uiPriority w:val="99"/>
    <w:rsid w:val="00D554D6"/>
    <w:rPr>
      <w:rFonts w:ascii="Times" w:hAnsi="Times" w:cs="Times"/>
      <w:sz w:val="28"/>
      <w:szCs w:val="28"/>
    </w:rPr>
  </w:style>
  <w:style w:type="character" w:customStyle="1" w:styleId="WW8NumSt1154z0">
    <w:name w:val="WW8NumSt1154z0"/>
    <w:uiPriority w:val="99"/>
    <w:rsid w:val="00D554D6"/>
    <w:rPr>
      <w:rFonts w:ascii="Symbol" w:hAnsi="Symbol" w:cs="Symbol"/>
    </w:rPr>
  </w:style>
  <w:style w:type="character" w:customStyle="1" w:styleId="WW8NumSt1155z0">
    <w:name w:val="WW8NumSt1155z0"/>
    <w:uiPriority w:val="99"/>
    <w:rsid w:val="00D554D6"/>
    <w:rPr>
      <w:rFonts w:ascii="Symbol" w:hAnsi="Symbol" w:cs="Symbol"/>
    </w:rPr>
  </w:style>
  <w:style w:type="character" w:customStyle="1" w:styleId="WW8NumSt1721z0">
    <w:name w:val="WW8NumSt1721z0"/>
    <w:uiPriority w:val="99"/>
    <w:rsid w:val="00D554D6"/>
    <w:rPr>
      <w:rFonts w:ascii="Symbol" w:hAnsi="Symbol" w:cs="Symbol"/>
    </w:rPr>
  </w:style>
  <w:style w:type="character" w:customStyle="1" w:styleId="WW-Domylnaczcionkaakapitu1">
    <w:name w:val="WW-Domyślna czcionka akapitu1"/>
    <w:uiPriority w:val="99"/>
    <w:rsid w:val="00D554D6"/>
  </w:style>
  <w:style w:type="character" w:styleId="Numerstrony">
    <w:name w:val="page number"/>
    <w:basedOn w:val="Domylnaczcionkaakapitu"/>
    <w:uiPriority w:val="99"/>
    <w:rsid w:val="00D554D6"/>
  </w:style>
  <w:style w:type="character" w:customStyle="1" w:styleId="WW8Num1768z0">
    <w:name w:val="WW8Num1768z0"/>
    <w:uiPriority w:val="99"/>
    <w:rsid w:val="00D554D6"/>
    <w:rPr>
      <w:rFonts w:ascii="Times New Roman" w:hAnsi="Times New Roman" w:cs="Times New Roman"/>
    </w:rPr>
  </w:style>
  <w:style w:type="character" w:customStyle="1" w:styleId="WW8Num360z0">
    <w:name w:val="WW8Num360z0"/>
    <w:uiPriority w:val="99"/>
    <w:rsid w:val="00D554D6"/>
    <w:rPr>
      <w:rFonts w:ascii="Times New Roman" w:hAnsi="Times New Roman" w:cs="Times New Roman"/>
    </w:rPr>
  </w:style>
  <w:style w:type="character" w:customStyle="1" w:styleId="WW8Num786z0">
    <w:name w:val="WW8Num786z0"/>
    <w:uiPriority w:val="99"/>
    <w:rsid w:val="00D554D6"/>
    <w:rPr>
      <w:rFonts w:ascii="Symbol" w:hAnsi="Symbol" w:cs="Symbol"/>
    </w:rPr>
  </w:style>
  <w:style w:type="character" w:customStyle="1" w:styleId="WW8Num805z0">
    <w:name w:val="WW8Num805z0"/>
    <w:uiPriority w:val="99"/>
    <w:rsid w:val="00D554D6"/>
    <w:rPr>
      <w:rFonts w:ascii="Symbol" w:hAnsi="Symbol" w:cs="Symbol"/>
    </w:rPr>
  </w:style>
  <w:style w:type="character" w:customStyle="1" w:styleId="WW8Num785z0">
    <w:name w:val="WW8Num785z0"/>
    <w:uiPriority w:val="99"/>
    <w:rsid w:val="00D554D6"/>
    <w:rPr>
      <w:rFonts w:ascii="Wingdings" w:hAnsi="Wingdings" w:cs="Wingdings"/>
    </w:rPr>
  </w:style>
  <w:style w:type="character" w:customStyle="1" w:styleId="WW-WW8Num42z0">
    <w:name w:val="WW-WW8Num42z0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Znakinumeracji">
    <w:name w:val="Znaki numeracji"/>
    <w:uiPriority w:val="99"/>
    <w:rsid w:val="00D554D6"/>
  </w:style>
  <w:style w:type="character" w:customStyle="1" w:styleId="WW-Znakinumeracji">
    <w:name w:val="WW-Znaki numeracji"/>
    <w:uiPriority w:val="99"/>
    <w:rsid w:val="00D554D6"/>
  </w:style>
  <w:style w:type="character" w:customStyle="1" w:styleId="WW-Znakinumeracji1">
    <w:name w:val="WW-Znaki numeracji1"/>
    <w:uiPriority w:val="99"/>
    <w:rsid w:val="00D554D6"/>
  </w:style>
  <w:style w:type="character" w:customStyle="1" w:styleId="WW-Znakinumeracji11">
    <w:name w:val="WW-Znaki numeracji11"/>
    <w:uiPriority w:val="99"/>
    <w:rsid w:val="00D554D6"/>
  </w:style>
  <w:style w:type="character" w:customStyle="1" w:styleId="WW-Znakinumeracji111">
    <w:name w:val="WW-Znaki numeracji111"/>
    <w:uiPriority w:val="99"/>
    <w:rsid w:val="00D554D6"/>
  </w:style>
  <w:style w:type="character" w:customStyle="1" w:styleId="WW-Znakinumeracji1111">
    <w:name w:val="WW-Znaki numeracji1111"/>
    <w:uiPriority w:val="99"/>
    <w:rsid w:val="00D554D6"/>
  </w:style>
  <w:style w:type="character" w:customStyle="1" w:styleId="WW-Znakinumeracji11111">
    <w:name w:val="WW-Znaki numeracji11111"/>
    <w:uiPriority w:val="99"/>
    <w:rsid w:val="00D554D6"/>
  </w:style>
  <w:style w:type="character" w:customStyle="1" w:styleId="WW-Znakinumeracji111111">
    <w:name w:val="WW-Znaki numeracji111111"/>
    <w:uiPriority w:val="99"/>
    <w:rsid w:val="00D554D6"/>
  </w:style>
  <w:style w:type="character" w:customStyle="1" w:styleId="WW-Znakinumeracji1111111">
    <w:name w:val="WW-Znaki numeracji1111111"/>
    <w:uiPriority w:val="99"/>
    <w:rsid w:val="00D554D6"/>
  </w:style>
  <w:style w:type="character" w:customStyle="1" w:styleId="WW-Znakinumeracji11111111">
    <w:name w:val="WW-Znaki numeracji11111111"/>
    <w:uiPriority w:val="99"/>
    <w:rsid w:val="00D554D6"/>
  </w:style>
  <w:style w:type="character" w:customStyle="1" w:styleId="WW-Znakinumeracji111111111">
    <w:name w:val="WW-Znaki numeracji111111111"/>
    <w:uiPriority w:val="99"/>
    <w:rsid w:val="00D554D6"/>
  </w:style>
  <w:style w:type="character" w:customStyle="1" w:styleId="WW-Znakinumeracji1111111111">
    <w:name w:val="WW-Znaki numeracji1111111111"/>
    <w:uiPriority w:val="99"/>
    <w:rsid w:val="00D554D6"/>
  </w:style>
  <w:style w:type="character" w:customStyle="1" w:styleId="WW-Znakinumeracji11111111111">
    <w:name w:val="WW-Znaki numeracji11111111111"/>
    <w:uiPriority w:val="99"/>
    <w:rsid w:val="00D554D6"/>
  </w:style>
  <w:style w:type="character" w:customStyle="1" w:styleId="WW-Znakinumeracji111111111111">
    <w:name w:val="WW-Znaki numeracji111111111111"/>
    <w:uiPriority w:val="99"/>
    <w:rsid w:val="00D554D6"/>
  </w:style>
  <w:style w:type="character" w:customStyle="1" w:styleId="WW-Znakinumeracji1111111111111">
    <w:name w:val="WW-Znaki numeracji1111111111111"/>
    <w:uiPriority w:val="99"/>
    <w:rsid w:val="00D554D6"/>
  </w:style>
  <w:style w:type="character" w:customStyle="1" w:styleId="WW-Znakinumeracji11111111111111">
    <w:name w:val="WW-Znaki numeracji11111111111111"/>
    <w:uiPriority w:val="99"/>
    <w:rsid w:val="00D554D6"/>
  </w:style>
  <w:style w:type="character" w:customStyle="1" w:styleId="WW-Znakinumeracji111111111111111">
    <w:name w:val="WW-Znaki numeracji111111111111111"/>
    <w:uiPriority w:val="99"/>
    <w:rsid w:val="00D554D6"/>
  </w:style>
  <w:style w:type="character" w:customStyle="1" w:styleId="WW-Znakinumeracji1111111111111111">
    <w:name w:val="WW-Znaki numeracji1111111111111111"/>
    <w:uiPriority w:val="99"/>
    <w:rsid w:val="00D554D6"/>
  </w:style>
  <w:style w:type="character" w:customStyle="1" w:styleId="WW-Znakinumeracji11111111111111111">
    <w:name w:val="WW-Znaki numeracji11111111111111111"/>
    <w:uiPriority w:val="99"/>
    <w:rsid w:val="00D554D6"/>
  </w:style>
  <w:style w:type="character" w:customStyle="1" w:styleId="Symbolewypunktowania">
    <w:name w:val="Symbole wypunktowania"/>
    <w:uiPriority w:val="99"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">
    <w:name w:val="WW-Symbole wypunktowania"/>
    <w:uiPriority w:val="99"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">
    <w:name w:val="WW-Symbole wypunktowania1"/>
    <w:uiPriority w:val="99"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">
    <w:name w:val="WW-Symbole wypunktowania11"/>
    <w:uiPriority w:val="99"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">
    <w:name w:val="WW-Symbole wypunktowania111"/>
    <w:uiPriority w:val="99"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">
    <w:name w:val="WW-Symbole wypunktowania1111"/>
    <w:uiPriority w:val="99"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1">
    <w:name w:val="WW-Symbole wypunktowania11111"/>
    <w:uiPriority w:val="99"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11">
    <w:name w:val="WW-Symbole wypunktowania111111"/>
    <w:uiPriority w:val="99"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111">
    <w:name w:val="WW-Symbole wypunktowania1111111"/>
    <w:uiPriority w:val="99"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1111">
    <w:name w:val="WW-Symbole wypunktowania11111111"/>
    <w:uiPriority w:val="99"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11111">
    <w:name w:val="WW-Symbole wypunktowania111111111"/>
    <w:uiPriority w:val="99"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uiPriority w:val="99"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uiPriority w:val="99"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uiPriority w:val="99"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uiPriority w:val="99"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uiPriority w:val="99"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uiPriority w:val="99"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uiPriority w:val="99"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uiPriority w:val="99"/>
    <w:rsid w:val="00D554D6"/>
    <w:rPr>
      <w:rFonts w:ascii="StarSymbol" w:eastAsia="Times New Roman" w:hAnsi="StarSymbol" w:cs="StarSymbol"/>
      <w:sz w:val="18"/>
      <w:szCs w:val="18"/>
    </w:rPr>
  </w:style>
  <w:style w:type="character" w:styleId="Numerwiersza">
    <w:name w:val="line number"/>
    <w:basedOn w:val="Domylnaczcionkaakapitu"/>
    <w:uiPriority w:val="99"/>
    <w:rsid w:val="00D554D6"/>
  </w:style>
  <w:style w:type="paragraph" w:styleId="Lista">
    <w:name w:val="List"/>
    <w:basedOn w:val="Tekstpodstawowy"/>
    <w:uiPriority w:val="99"/>
    <w:rsid w:val="00D554D6"/>
    <w:pPr>
      <w:suppressAutoHyphens/>
      <w:spacing w:line="360" w:lineRule="auto"/>
      <w:jc w:val="center"/>
    </w:pPr>
    <w:rPr>
      <w:b/>
      <w:bCs/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D554D6"/>
    <w:pPr>
      <w:suppressLineNumbers/>
      <w:suppressAutoHyphens/>
      <w:spacing w:before="120" w:after="120"/>
    </w:pPr>
    <w:rPr>
      <w:i/>
      <w:iCs/>
    </w:rPr>
  </w:style>
  <w:style w:type="character" w:customStyle="1" w:styleId="PodpisZnak">
    <w:name w:val="Podpis Znak"/>
    <w:link w:val="Podpis"/>
    <w:uiPriority w:val="99"/>
    <w:semiHidden/>
    <w:rsid w:val="005255A8"/>
    <w:rPr>
      <w:sz w:val="20"/>
      <w:szCs w:val="20"/>
    </w:rPr>
  </w:style>
  <w:style w:type="paragraph" w:customStyle="1" w:styleId="Indeks">
    <w:name w:val="Indeks"/>
    <w:basedOn w:val="Normalny"/>
    <w:uiPriority w:val="99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uiPriority w:val="99"/>
    <w:rsid w:val="00D554D6"/>
    <w:pPr>
      <w:suppressAutoHyphens/>
      <w:spacing w:line="360" w:lineRule="auto"/>
      <w:ind w:firstLine="708"/>
      <w:jc w:val="both"/>
    </w:pPr>
    <w:rPr>
      <w:sz w:val="24"/>
      <w:szCs w:val="24"/>
    </w:rPr>
  </w:style>
  <w:style w:type="paragraph" w:customStyle="1" w:styleId="tyt">
    <w:name w:val="tyt"/>
    <w:basedOn w:val="Normalny"/>
    <w:uiPriority w:val="99"/>
    <w:rsid w:val="00D554D6"/>
    <w:pPr>
      <w:keepNext/>
      <w:suppressAutoHyphens/>
      <w:spacing w:before="60" w:after="60"/>
      <w:jc w:val="center"/>
    </w:pPr>
    <w:rPr>
      <w:b/>
      <w:bCs/>
      <w:sz w:val="24"/>
      <w:szCs w:val="24"/>
    </w:rPr>
  </w:style>
  <w:style w:type="paragraph" w:customStyle="1" w:styleId="WW-Tekstpodstawowywcity3">
    <w:name w:val="WW-Tekst podstawowy wcięty 3"/>
    <w:basedOn w:val="Normalny"/>
    <w:uiPriority w:val="99"/>
    <w:rsid w:val="00D554D6"/>
    <w:pPr>
      <w:suppressAutoHyphens/>
      <w:spacing w:line="360" w:lineRule="auto"/>
      <w:ind w:left="4968" w:firstLine="348"/>
    </w:pPr>
    <w:rPr>
      <w:sz w:val="24"/>
      <w:szCs w:val="24"/>
    </w:rPr>
  </w:style>
  <w:style w:type="paragraph" w:customStyle="1" w:styleId="WW-Plandokumentu">
    <w:name w:val="WW-Plan dokumentu"/>
    <w:basedOn w:val="Normalny"/>
    <w:uiPriority w:val="99"/>
    <w:rsid w:val="00D554D6"/>
    <w:pPr>
      <w:shd w:val="clear" w:color="auto" w:fill="000080"/>
      <w:suppressAutoHyphens/>
    </w:pPr>
    <w:rPr>
      <w:rFonts w:ascii="Tahoma" w:hAnsi="Tahoma" w:cs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 w:cs="Arial Unicode MS"/>
      <w:sz w:val="24"/>
      <w:szCs w:val="24"/>
    </w:rPr>
  </w:style>
  <w:style w:type="paragraph" w:customStyle="1" w:styleId="explanatorynotes">
    <w:name w:val="explanatory_notes"/>
    <w:basedOn w:val="Normalny"/>
    <w:uiPriority w:val="99"/>
    <w:rsid w:val="00D554D6"/>
    <w:pPr>
      <w:suppressAutoHyphens/>
      <w:spacing w:after="240" w:line="360" w:lineRule="atLeast"/>
      <w:jc w:val="both"/>
    </w:pPr>
    <w:rPr>
      <w:rFonts w:ascii="Arial" w:hAnsi="Arial" w:cs="Arial"/>
      <w:sz w:val="24"/>
      <w:szCs w:val="24"/>
      <w:lang w:val="en-US"/>
    </w:rPr>
  </w:style>
  <w:style w:type="paragraph" w:customStyle="1" w:styleId="WW-Tekstpodstawowy2">
    <w:name w:val="WW-Tekst podstawowy 2"/>
    <w:basedOn w:val="Normalny"/>
    <w:uiPriority w:val="99"/>
    <w:rsid w:val="00D554D6"/>
    <w:pPr>
      <w:suppressAutoHyphens/>
      <w:spacing w:line="360" w:lineRule="auto"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uiPriority w:val="99"/>
    <w:rsid w:val="00D554D6"/>
    <w:pPr>
      <w:suppressAutoHyphens/>
      <w:spacing w:line="360" w:lineRule="auto"/>
      <w:jc w:val="both"/>
    </w:pPr>
    <w:rPr>
      <w:sz w:val="24"/>
      <w:szCs w:val="24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 w:cs="Arial"/>
      <w:i/>
      <w:iCs/>
      <w:sz w:val="28"/>
      <w:szCs w:val="28"/>
    </w:rPr>
  </w:style>
  <w:style w:type="character" w:customStyle="1" w:styleId="PodtytuZnak">
    <w:name w:val="Podtytuł Znak"/>
    <w:link w:val="Podtytu"/>
    <w:uiPriority w:val="11"/>
    <w:rsid w:val="005255A8"/>
    <w:rPr>
      <w:rFonts w:ascii="Cambria" w:eastAsia="Times New Roman" w:hAnsi="Cambria" w:cs="Times New Roman"/>
      <w:sz w:val="24"/>
      <w:szCs w:val="24"/>
    </w:rPr>
  </w:style>
  <w:style w:type="paragraph" w:customStyle="1" w:styleId="WW-Nagwekwykazurde">
    <w:name w:val="WW-Nagłówek wykazu źródeł"/>
    <w:basedOn w:val="Normalny"/>
    <w:next w:val="Normalny"/>
    <w:uiPriority w:val="99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szCs w:val="24"/>
      <w:lang w:val="en-US"/>
    </w:rPr>
  </w:style>
  <w:style w:type="paragraph" w:customStyle="1" w:styleId="Zawartoramki">
    <w:name w:val="Zawartość ramki"/>
    <w:basedOn w:val="Tekstpodstawowy"/>
    <w:uiPriority w:val="99"/>
    <w:rsid w:val="00D554D6"/>
    <w:pPr>
      <w:suppressAutoHyphens/>
      <w:spacing w:line="360" w:lineRule="auto"/>
      <w:jc w:val="center"/>
    </w:pPr>
    <w:rPr>
      <w:b/>
      <w:bCs/>
      <w:sz w:val="24"/>
      <w:szCs w:val="24"/>
    </w:rPr>
  </w:style>
  <w:style w:type="paragraph" w:customStyle="1" w:styleId="Zawartotabeli">
    <w:name w:val="Zawartość tabeli"/>
    <w:basedOn w:val="Tekstpodstawowy"/>
    <w:uiPriority w:val="99"/>
    <w:rsid w:val="00D554D6"/>
    <w:pPr>
      <w:suppressLineNumbers/>
      <w:suppressAutoHyphens/>
      <w:spacing w:line="360" w:lineRule="auto"/>
      <w:jc w:val="center"/>
    </w:pPr>
    <w:rPr>
      <w:b/>
      <w:bCs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D554D6"/>
    <w:rPr>
      <w:i/>
      <w:iCs/>
    </w:rPr>
  </w:style>
  <w:style w:type="paragraph" w:customStyle="1" w:styleId="WW-Tekstdugiegocytatu">
    <w:name w:val="WW-Tekst długiego cytatu"/>
    <w:basedOn w:val="Normalny"/>
    <w:uiPriority w:val="99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iCs/>
      <w:color w:val="000000"/>
      <w:sz w:val="24"/>
      <w:szCs w:val="24"/>
    </w:rPr>
  </w:style>
  <w:style w:type="paragraph" w:customStyle="1" w:styleId="Wysunicietekstu">
    <w:name w:val="Wysunięcie tekstu"/>
    <w:basedOn w:val="Tekstpodstawowy"/>
    <w:uiPriority w:val="99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bCs/>
      <w:sz w:val="24"/>
      <w:szCs w:val="24"/>
    </w:rPr>
  </w:style>
  <w:style w:type="paragraph" w:customStyle="1" w:styleId="tabulka">
    <w:name w:val="tabulka"/>
    <w:basedOn w:val="Normalny"/>
    <w:uiPriority w:val="99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 w:cs="Arial"/>
      <w:lang w:val="cs-CZ"/>
    </w:rPr>
  </w:style>
  <w:style w:type="paragraph" w:customStyle="1" w:styleId="BodySingle">
    <w:name w:val="Body Single"/>
    <w:basedOn w:val="Normalny"/>
    <w:uiPriority w:val="99"/>
    <w:rsid w:val="00D554D6"/>
    <w:pPr>
      <w:suppressAutoHyphens/>
      <w:ind w:left="993"/>
      <w:jc w:val="both"/>
    </w:pPr>
    <w:rPr>
      <w:rFonts w:ascii="Arial" w:hAnsi="Arial" w:cs="Arial"/>
      <w:noProof/>
      <w:sz w:val="24"/>
      <w:szCs w:val="24"/>
    </w:rPr>
  </w:style>
  <w:style w:type="paragraph" w:customStyle="1" w:styleId="WW-Tekstpodstawowyzwciciem">
    <w:name w:val="WW-Tekst podstawowy z wcięciem"/>
    <w:basedOn w:val="Tekstpodstawowy"/>
    <w:uiPriority w:val="99"/>
    <w:rsid w:val="00D554D6"/>
    <w:pPr>
      <w:suppressAutoHyphens/>
      <w:spacing w:line="360" w:lineRule="auto"/>
      <w:ind w:firstLine="283"/>
      <w:jc w:val="center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  <w:szCs w:val="24"/>
    </w:rPr>
  </w:style>
  <w:style w:type="paragraph" w:customStyle="1" w:styleId="rednice">
    <w:name w:val="rednice"/>
    <w:basedOn w:val="Normalny"/>
    <w:uiPriority w:val="99"/>
    <w:rsid w:val="00D554D6"/>
    <w:pPr>
      <w:widowControl w:val="0"/>
      <w:spacing w:line="360" w:lineRule="auto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4647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846474"/>
  </w:style>
  <w:style w:type="character" w:styleId="Odwoanieprzypisukocowego">
    <w:name w:val="endnote reference"/>
    <w:uiPriority w:val="99"/>
    <w:semiHidden/>
    <w:rsid w:val="00846474"/>
    <w:rPr>
      <w:vertAlign w:val="superscript"/>
    </w:rPr>
  </w:style>
  <w:style w:type="paragraph" w:customStyle="1" w:styleId="Akapitzlist1">
    <w:name w:val="Akapit z listą1"/>
    <w:basedOn w:val="Normalny"/>
    <w:uiPriority w:val="99"/>
    <w:rsid w:val="00BD5EF5"/>
    <w:pPr>
      <w:ind w:left="708"/>
    </w:pPr>
    <w:rPr>
      <w:sz w:val="24"/>
      <w:szCs w:val="24"/>
    </w:rPr>
  </w:style>
  <w:style w:type="paragraph" w:customStyle="1" w:styleId="Bezodstpw1">
    <w:name w:val="Bez odstępów1"/>
    <w:link w:val="NoSpacingChar"/>
    <w:uiPriority w:val="99"/>
    <w:rsid w:val="00C10AF7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C10AF7"/>
    <w:rPr>
      <w:rFonts w:ascii="Calibri" w:hAnsi="Calibri" w:cs="Calibri"/>
      <w:sz w:val="22"/>
      <w:szCs w:val="22"/>
      <w:lang w:val="pl-PL" w:eastAsia="en-US"/>
    </w:rPr>
  </w:style>
  <w:style w:type="paragraph" w:customStyle="1" w:styleId="Default">
    <w:name w:val="Default"/>
    <w:uiPriority w:val="99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Absatz-Standardschriftart">
    <w:name w:val="Absatz-Standardschriftart"/>
    <w:uiPriority w:val="99"/>
    <w:rsid w:val="00985F0E"/>
  </w:style>
  <w:style w:type="paragraph" w:customStyle="1" w:styleId="Tekstpodstawowy31">
    <w:name w:val="Tekst podstawowy 31"/>
    <w:basedOn w:val="Normalny"/>
    <w:uiPriority w:val="99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uiPriority w:val="99"/>
    <w:rsid w:val="00E40B18"/>
    <w:rPr>
      <w:sz w:val="24"/>
      <w:szCs w:val="24"/>
      <w:lang w:eastAsia="ar-SA" w:bidi="ar-SA"/>
    </w:rPr>
  </w:style>
  <w:style w:type="table" w:styleId="Tabela-Siatka">
    <w:name w:val="Table Grid"/>
    <w:basedOn w:val="Standardowy"/>
    <w:uiPriority w:val="9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uiPriority w:val="99"/>
    <w:rsid w:val="00B104E2"/>
    <w:rPr>
      <w:sz w:val="24"/>
      <w:szCs w:val="24"/>
    </w:rPr>
  </w:style>
  <w:style w:type="paragraph" w:customStyle="1" w:styleId="tekstost">
    <w:name w:val="tekst ost"/>
    <w:basedOn w:val="Normalny"/>
    <w:uiPriority w:val="99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Styl1">
    <w:name w:val="Styl1"/>
    <w:basedOn w:val="Normalny"/>
    <w:uiPriority w:val="99"/>
    <w:rsid w:val="0005165A"/>
    <w:rPr>
      <w:sz w:val="24"/>
      <w:szCs w:val="24"/>
    </w:rPr>
  </w:style>
  <w:style w:type="paragraph" w:customStyle="1" w:styleId="Standardowytekst">
    <w:name w:val="Standardowy.tekst"/>
    <w:uiPriority w:val="99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uiPriority w:val="99"/>
    <w:rsid w:val="0053718E"/>
    <w:pPr>
      <w:widowControl w:val="0"/>
      <w:suppressAutoHyphens/>
      <w:autoSpaceDE w:val="0"/>
    </w:pPr>
    <w:rPr>
      <w:lang w:eastAsia="ar-SA"/>
    </w:rPr>
  </w:style>
  <w:style w:type="paragraph" w:customStyle="1" w:styleId="Heading21">
    <w:name w:val="Heading 21"/>
    <w:basedOn w:val="Standard"/>
    <w:next w:val="Normalny"/>
    <w:uiPriority w:val="99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 w:cs="Arial"/>
      <w:b/>
      <w:bCs/>
      <w:kern w:val="3"/>
      <w:sz w:val="32"/>
      <w:szCs w:val="32"/>
      <w:lang w:eastAsia="pl-PL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 w:cs="Verdana"/>
      <w:color w:val="000000"/>
      <w:sz w:val="16"/>
      <w:szCs w:val="16"/>
      <w:shd w:val="clear" w:color="auto" w:fill="FFFFFF"/>
    </w:rPr>
  </w:style>
  <w:style w:type="character" w:customStyle="1" w:styleId="FontStyle30">
    <w:name w:val="Font Style30"/>
    <w:uiPriority w:val="99"/>
    <w:rsid w:val="00D5536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2">
    <w:name w:val="Style12"/>
    <w:basedOn w:val="Normalny"/>
    <w:uiPriority w:val="99"/>
    <w:rsid w:val="00D5536D"/>
    <w:pPr>
      <w:widowControl w:val="0"/>
      <w:autoSpaceDE w:val="0"/>
      <w:autoSpaceDN w:val="0"/>
      <w:adjustRightInd w:val="0"/>
    </w:pPr>
    <w:rPr>
      <w:rFonts w:ascii="Arial Black" w:hAnsi="Arial Black" w:cs="Arial Black"/>
      <w:sz w:val="24"/>
      <w:szCs w:val="24"/>
    </w:rPr>
  </w:style>
  <w:style w:type="paragraph" w:customStyle="1" w:styleId="Style14">
    <w:name w:val="Style14"/>
    <w:basedOn w:val="Normalny"/>
    <w:uiPriority w:val="99"/>
    <w:rsid w:val="00D5536D"/>
    <w:pPr>
      <w:widowControl w:val="0"/>
      <w:autoSpaceDE w:val="0"/>
      <w:autoSpaceDN w:val="0"/>
      <w:adjustRightInd w:val="0"/>
    </w:pPr>
    <w:rPr>
      <w:rFonts w:ascii="Arial Black" w:hAnsi="Arial Black" w:cs="Arial Black"/>
      <w:sz w:val="24"/>
      <w:szCs w:val="24"/>
    </w:rPr>
  </w:style>
  <w:style w:type="character" w:customStyle="1" w:styleId="h11">
    <w:name w:val="h11"/>
    <w:uiPriority w:val="99"/>
    <w:rsid w:val="00127276"/>
    <w:rPr>
      <w:rFonts w:ascii="Verdana" w:hAnsi="Verdana" w:cs="Verdana"/>
      <w:b/>
      <w:bCs/>
      <w:sz w:val="17"/>
      <w:szCs w:val="17"/>
    </w:rPr>
  </w:style>
  <w:style w:type="paragraph" w:customStyle="1" w:styleId="Akapitzlist11">
    <w:name w:val="Akapit z listą11"/>
    <w:basedOn w:val="Normalny"/>
    <w:uiPriority w:val="99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uiPriority w:val="99"/>
    <w:rsid w:val="005E7738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/>
    </w:rPr>
  </w:style>
  <w:style w:type="paragraph" w:customStyle="1" w:styleId="Teksttreci0">
    <w:name w:val="Tekst treści"/>
    <w:basedOn w:val="Normalny"/>
    <w:uiPriority w:val="99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6F2F8D"/>
    <w:rPr>
      <w:rFonts w:ascii="Calibri" w:hAnsi="Calibri" w:cs="Calibri"/>
      <w:sz w:val="22"/>
      <w:szCs w:val="22"/>
      <w:lang w:eastAsia="en-US"/>
    </w:rPr>
  </w:style>
  <w:style w:type="character" w:customStyle="1" w:styleId="ZwykytekstZnak">
    <w:name w:val="Zwykły tekst Znak"/>
    <w:link w:val="Zwykytekst"/>
    <w:uiPriority w:val="99"/>
    <w:locked/>
    <w:rsid w:val="006F2F8D"/>
    <w:rPr>
      <w:rFonts w:ascii="Calibri" w:eastAsia="Times New Roman" w:hAnsi="Calibri" w:cs="Calibri"/>
      <w:sz w:val="21"/>
      <w:szCs w:val="21"/>
      <w:lang w:eastAsia="en-US"/>
    </w:rPr>
  </w:style>
  <w:style w:type="paragraph" w:styleId="Akapitzlist">
    <w:name w:val="List Paragraph"/>
    <w:aliases w:val="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99"/>
    <w:qFormat/>
    <w:rsid w:val="006128DD"/>
    <w:pPr>
      <w:ind w:left="720"/>
    </w:pPr>
  </w:style>
  <w:style w:type="paragraph" w:customStyle="1" w:styleId="biedro">
    <w:name w:val="biedro"/>
    <w:uiPriority w:val="99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uiPriority w:val="99"/>
    <w:rsid w:val="00D713B3"/>
    <w:pPr>
      <w:suppressLineNumbers/>
      <w:autoSpaceDE/>
      <w:autoSpaceDN w:val="0"/>
      <w:textAlignment w:val="baseline"/>
    </w:pPr>
    <w:rPr>
      <w:rFonts w:eastAsia="SimSun"/>
      <w:kern w:val="3"/>
      <w:sz w:val="24"/>
      <w:szCs w:val="24"/>
      <w:lang w:eastAsia="zh-CN"/>
    </w:rPr>
  </w:style>
  <w:style w:type="character" w:customStyle="1" w:styleId="AkapitzlistZnak">
    <w:name w:val="Akapit z listą Znak"/>
    <w:aliases w:val="Numerowanie Znak,Akapit z listą BS Znak,Kolorowa lista — akcent 11 Znak,BulletC Znak,Obiekt Znak,List Paragraph1 Znak,Wyliczanie Znak,Akapit z listą31 Znak,CW_Lista Znak,maz_wyliczenie Znak,opis dzialania Znak,K-P_odwolanie Znak"/>
    <w:link w:val="Akapitzlist"/>
    <w:uiPriority w:val="99"/>
    <w:locked/>
    <w:rsid w:val="00EB74C1"/>
  </w:style>
  <w:style w:type="paragraph" w:customStyle="1" w:styleId="Tekstpodstawowy32">
    <w:name w:val="Tekst podstawowy 32"/>
    <w:basedOn w:val="Normalny"/>
    <w:uiPriority w:val="99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2">
    <w:name w:val="Font Style22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nak2ZnakZnakZnakZnakZnak">
    <w:name w:val="Znak2 Znak Znak Znak Znak Znak"/>
    <w:basedOn w:val="Normalny"/>
    <w:uiPriority w:val="99"/>
    <w:rsid w:val="00AE5ECB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AE5ECB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uiPriority w:val="99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uiPriority w:val="99"/>
    <w:rsid w:val="0015049F"/>
    <w:rPr>
      <w:sz w:val="16"/>
      <w:szCs w:val="16"/>
    </w:rPr>
  </w:style>
  <w:style w:type="character" w:customStyle="1" w:styleId="alb">
    <w:name w:val="a_lb"/>
    <w:uiPriority w:val="99"/>
    <w:rsid w:val="00AC41FC"/>
  </w:style>
  <w:style w:type="character" w:styleId="Uwydatnienie">
    <w:name w:val="Emphasis"/>
    <w:uiPriority w:val="99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uiPriority w:val="99"/>
    <w:rsid w:val="002C1AA6"/>
    <w:pPr>
      <w:suppressAutoHyphens/>
      <w:jc w:val="both"/>
    </w:pPr>
    <w:rPr>
      <w:sz w:val="24"/>
      <w:szCs w:val="24"/>
      <w:lang w:eastAsia="zh-CN"/>
    </w:rPr>
  </w:style>
  <w:style w:type="character" w:customStyle="1" w:styleId="Odwoaniedokomentarza5">
    <w:name w:val="Odwołanie do komentarza5"/>
    <w:uiPriority w:val="99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uiPriority w:val="99"/>
    <w:locked/>
    <w:rsid w:val="00684426"/>
    <w:rPr>
      <w:rFonts w:ascii="Arial" w:eastAsia="Times New Roman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hAnsi="Arial" w:cs="Arial"/>
    </w:rPr>
  </w:style>
  <w:style w:type="paragraph" w:customStyle="1" w:styleId="Tekstkomentarza2">
    <w:name w:val="Tekst komentarza2"/>
    <w:basedOn w:val="Standard"/>
    <w:uiPriority w:val="99"/>
    <w:rsid w:val="003C6F87"/>
    <w:pPr>
      <w:autoSpaceDE/>
      <w:autoSpaceDN w:val="0"/>
      <w:textAlignment w:val="baseline"/>
    </w:pPr>
    <w:rPr>
      <w:kern w:val="3"/>
      <w:lang w:eastAsia="zh-CN"/>
    </w:rPr>
  </w:style>
  <w:style w:type="character" w:customStyle="1" w:styleId="WW8Num2z0">
    <w:name w:val="WW8Num2z0"/>
    <w:uiPriority w:val="99"/>
    <w:rsid w:val="00791B59"/>
    <w:rPr>
      <w:b/>
      <w:bCs/>
    </w:rPr>
  </w:style>
  <w:style w:type="paragraph" w:customStyle="1" w:styleId="1">
    <w:name w:val="1."/>
    <w:basedOn w:val="Normalny"/>
    <w:uiPriority w:val="99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en-US"/>
    </w:rPr>
  </w:style>
  <w:style w:type="paragraph" w:styleId="Adreszwrotnynakopercie">
    <w:name w:val="envelope return"/>
    <w:basedOn w:val="Normalny"/>
    <w:uiPriority w:val="99"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uiPriority w:val="99"/>
    <w:rsid w:val="008E76CF"/>
    <w:pPr>
      <w:autoSpaceDE/>
      <w:autoSpaceDN w:val="0"/>
      <w:spacing w:after="120" w:line="480" w:lineRule="auto"/>
      <w:textAlignment w:val="baseline"/>
    </w:pPr>
    <w:rPr>
      <w:kern w:val="3"/>
      <w:sz w:val="24"/>
      <w:szCs w:val="24"/>
      <w:lang w:eastAsia="zh-CN"/>
    </w:rPr>
  </w:style>
  <w:style w:type="character" w:customStyle="1" w:styleId="Nagweklubstopka">
    <w:name w:val="Nagłówek lub stopka_"/>
    <w:uiPriority w:val="99"/>
    <w:rsid w:val="00321FF2"/>
    <w:rPr>
      <w:rFonts w:ascii="Calibri" w:eastAsia="Times New Roman" w:hAnsi="Calibri" w:cs="Calibri"/>
      <w:sz w:val="16"/>
      <w:szCs w:val="16"/>
      <w:u w:val="none"/>
    </w:rPr>
  </w:style>
  <w:style w:type="character" w:customStyle="1" w:styleId="Nagweklubstopka0">
    <w:name w:val="Nagłówek lub stopka"/>
    <w:uiPriority w:val="99"/>
    <w:rsid w:val="00321FF2"/>
    <w:rPr>
      <w:rFonts w:ascii="Calibri" w:eastAsia="Times New Roman" w:hAnsi="Calibri" w:cs="Calibri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link w:val="Teksttreci70"/>
    <w:uiPriority w:val="99"/>
    <w:locked/>
    <w:rsid w:val="00321FF2"/>
    <w:rPr>
      <w:rFonts w:ascii="Calibri" w:eastAsia="Times New Roman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link w:val="Teksttreci80"/>
    <w:uiPriority w:val="99"/>
    <w:locked/>
    <w:rsid w:val="00321FF2"/>
    <w:rPr>
      <w:rFonts w:ascii="Calibri" w:eastAsia="Times New Roman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uiPriority w:val="99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uiPriority w:val="99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hAnsi="Calibri" w:cs="Calibri"/>
      <w:sz w:val="19"/>
      <w:szCs w:val="19"/>
    </w:rPr>
  </w:style>
  <w:style w:type="character" w:styleId="Odwoanieprzypisudolnego">
    <w:name w:val="footnote reference"/>
    <w:uiPriority w:val="99"/>
    <w:semiHidden/>
    <w:rsid w:val="009E4643"/>
    <w:rPr>
      <w:vertAlign w:val="superscript"/>
    </w:rPr>
  </w:style>
  <w:style w:type="paragraph" w:customStyle="1" w:styleId="Standarduser">
    <w:name w:val="Standard (user)"/>
    <w:uiPriority w:val="99"/>
    <w:rsid w:val="009E4643"/>
    <w:pPr>
      <w:widowControl w:val="0"/>
      <w:suppressAutoHyphens/>
      <w:autoSpaceDN w:val="0"/>
      <w:textAlignment w:val="baseline"/>
    </w:pPr>
    <w:rPr>
      <w:kern w:val="3"/>
      <w:lang w:eastAsia="ar-SA"/>
    </w:rPr>
  </w:style>
  <w:style w:type="paragraph" w:customStyle="1" w:styleId="Tekstkomentarza1">
    <w:name w:val="Tekst komentarza1"/>
    <w:basedOn w:val="Standarduser"/>
    <w:uiPriority w:val="99"/>
    <w:rsid w:val="009E4643"/>
    <w:rPr>
      <w:color w:val="000000"/>
      <w:lang w:eastAsia="zh-CN"/>
    </w:rPr>
  </w:style>
  <w:style w:type="character" w:customStyle="1" w:styleId="Teksttreci5">
    <w:name w:val="Tekst treści (5)_"/>
    <w:link w:val="Teksttreci50"/>
    <w:uiPriority w:val="99"/>
    <w:locked/>
    <w:rsid w:val="00AC0162"/>
    <w:rPr>
      <w:rFonts w:ascii="Calibri" w:eastAsia="Times New Roman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hAnsi="Calibri" w:cs="Calibri"/>
      <w:sz w:val="23"/>
      <w:szCs w:val="23"/>
    </w:rPr>
  </w:style>
  <w:style w:type="character" w:customStyle="1" w:styleId="Nagwek10">
    <w:name w:val="Nagłówek #1_"/>
    <w:link w:val="Nagwek11"/>
    <w:uiPriority w:val="99"/>
    <w:locked/>
    <w:rsid w:val="006D271B"/>
    <w:rPr>
      <w:rFonts w:ascii="Verdana" w:eastAsia="Times New Roman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uiPriority w:val="99"/>
    <w:rsid w:val="006D271B"/>
    <w:pPr>
      <w:widowControl w:val="0"/>
      <w:shd w:val="clear" w:color="auto" w:fill="FFFFFF"/>
      <w:spacing w:after="180" w:line="240" w:lineRule="atLeast"/>
      <w:ind w:hanging="320"/>
      <w:jc w:val="both"/>
      <w:outlineLvl w:val="0"/>
    </w:pPr>
    <w:rPr>
      <w:rFonts w:ascii="Verdana" w:hAnsi="Verdana" w:cs="Verdana"/>
      <w:b/>
      <w:bCs/>
      <w:sz w:val="19"/>
      <w:szCs w:val="19"/>
    </w:rPr>
  </w:style>
  <w:style w:type="character" w:customStyle="1" w:styleId="Teksttreci3">
    <w:name w:val="Tekst treści (3)_"/>
    <w:link w:val="Teksttreci30"/>
    <w:uiPriority w:val="99"/>
    <w:locked/>
    <w:rsid w:val="006D271B"/>
    <w:rPr>
      <w:rFonts w:ascii="Verdana" w:eastAsia="Times New Roman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hAnsi="Verdana" w:cs="Verdana"/>
      <w:b/>
      <w:bCs/>
      <w:sz w:val="17"/>
      <w:szCs w:val="17"/>
    </w:rPr>
  </w:style>
  <w:style w:type="character" w:customStyle="1" w:styleId="Nagwek20">
    <w:name w:val="Nagłówek #2_"/>
    <w:link w:val="Nagwek21"/>
    <w:uiPriority w:val="99"/>
    <w:locked/>
    <w:rsid w:val="00983615"/>
    <w:rPr>
      <w:rFonts w:ascii="Calibri" w:eastAsia="Times New Roman" w:hAnsi="Calibri" w:cs="Calibri"/>
      <w:b/>
      <w:bCs/>
      <w:sz w:val="19"/>
      <w:szCs w:val="19"/>
      <w:shd w:val="clear" w:color="auto" w:fill="FFFFFF"/>
    </w:rPr>
  </w:style>
  <w:style w:type="character" w:customStyle="1" w:styleId="Nagweklubstopka12">
    <w:name w:val="Nagłówek lub stopka + 12"/>
    <w:aliases w:val="5 pt,Kursywa"/>
    <w:uiPriority w:val="99"/>
    <w:rsid w:val="00983615"/>
    <w:rPr>
      <w:rFonts w:ascii="Calibri" w:eastAsia="Times New Roman" w:hAnsi="Calibri" w:cs="Calibri"/>
      <w:i/>
      <w:iCs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uiPriority w:val="99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hAnsi="Calibri" w:cs="Calibri"/>
      <w:b/>
      <w:bCs/>
      <w:sz w:val="19"/>
      <w:szCs w:val="19"/>
    </w:rPr>
  </w:style>
  <w:style w:type="character" w:styleId="Pogrubienie">
    <w:name w:val="Strong"/>
    <w:aliases w:val="Tekst treści + 7 pt"/>
    <w:uiPriority w:val="99"/>
    <w:qFormat/>
    <w:locked/>
    <w:rsid w:val="009B4CFA"/>
    <w:rPr>
      <w:b/>
      <w:bCs/>
    </w:rPr>
  </w:style>
  <w:style w:type="character" w:customStyle="1" w:styleId="BodytextExact">
    <w:name w:val="Body text Exact"/>
    <w:uiPriority w:val="99"/>
    <w:rsid w:val="00434277"/>
    <w:rPr>
      <w:rFonts w:ascii="Calibri" w:eastAsia="Times New Roman" w:hAnsi="Calibri" w:cs="Calibri"/>
      <w:sz w:val="18"/>
      <w:szCs w:val="18"/>
      <w:u w:val="none"/>
    </w:rPr>
  </w:style>
  <w:style w:type="character" w:customStyle="1" w:styleId="Bodytext">
    <w:name w:val="Body text_"/>
    <w:link w:val="Tekstpodstawowy1"/>
    <w:uiPriority w:val="99"/>
    <w:locked/>
    <w:rsid w:val="00434277"/>
    <w:rPr>
      <w:rFonts w:ascii="Calibri" w:eastAsia="Times New Roman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uiPriority w:val="99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hAnsi="Calibri" w:cs="Calibri"/>
      <w:sz w:val="19"/>
      <w:szCs w:val="19"/>
    </w:rPr>
  </w:style>
  <w:style w:type="character" w:customStyle="1" w:styleId="Bodytext3">
    <w:name w:val="Body text (3)_"/>
    <w:link w:val="Bodytext30"/>
    <w:uiPriority w:val="99"/>
    <w:locked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uiPriority w:val="99"/>
    <w:rsid w:val="00210909"/>
    <w:rPr>
      <w:rFonts w:ascii="Calibri" w:eastAsia="Times New Roman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uiPriority w:val="99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character" w:customStyle="1" w:styleId="NormalnyWebZnak">
    <w:name w:val="Normalny (Web) Znak"/>
    <w:link w:val="NormalnyWeb"/>
    <w:uiPriority w:val="99"/>
    <w:locked/>
    <w:rsid w:val="00E040C7"/>
    <w:rPr>
      <w:rFonts w:ascii="Arial Unicode MS" w:hAnsi="Arial Unicode MS" w:cs="Arial Unicode MS"/>
      <w:sz w:val="24"/>
      <w:szCs w:val="24"/>
    </w:rPr>
  </w:style>
  <w:style w:type="paragraph" w:customStyle="1" w:styleId="Heading">
    <w:name w:val="Heading"/>
    <w:basedOn w:val="Standard"/>
    <w:next w:val="Normalny"/>
    <w:uiPriority w:val="99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Liberation Sans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uiPriority w:val="99"/>
    <w:rsid w:val="009B4CFA"/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uiPriority w:val="99"/>
    <w:semiHidden/>
    <w:rsid w:val="001C631B"/>
    <w:rPr>
      <w:color w:val="auto"/>
      <w:shd w:val="clear" w:color="auto" w:fill="auto"/>
    </w:rPr>
  </w:style>
  <w:style w:type="character" w:styleId="Odwoaniedokomentarza">
    <w:name w:val="annotation reference"/>
    <w:uiPriority w:val="99"/>
    <w:semiHidden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9259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9259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9259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92592"/>
    <w:rPr>
      <w:b/>
      <w:bCs/>
    </w:rPr>
  </w:style>
  <w:style w:type="character" w:customStyle="1" w:styleId="WW8Num1z1">
    <w:name w:val="WW8Num1z1"/>
    <w:uiPriority w:val="99"/>
    <w:rsid w:val="00F35C76"/>
  </w:style>
  <w:style w:type="table" w:customStyle="1" w:styleId="TableNormal1">
    <w:name w:val="Table Normal1"/>
    <w:uiPriority w:val="99"/>
    <w:semiHidden/>
    <w:rsid w:val="00A25370"/>
    <w:pPr>
      <w:widowControl w:val="0"/>
    </w:pPr>
    <w:rPr>
      <w:rFonts w:ascii="Calibri" w:hAnsi="Calibri"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uiPriority w:val="99"/>
    <w:rsid w:val="002A1399"/>
    <w:pPr>
      <w:spacing w:line="259" w:lineRule="auto"/>
    </w:pPr>
    <w:rPr>
      <w:color w:val="000000"/>
      <w:sz w:val="16"/>
      <w:szCs w:val="16"/>
    </w:rPr>
  </w:style>
  <w:style w:type="character" w:customStyle="1" w:styleId="footnotedescriptionChar">
    <w:name w:val="footnote description Char"/>
    <w:link w:val="footnotedescription"/>
    <w:uiPriority w:val="99"/>
    <w:locked/>
    <w:rsid w:val="002A1399"/>
    <w:rPr>
      <w:color w:val="000000"/>
      <w:sz w:val="22"/>
      <w:szCs w:val="22"/>
    </w:rPr>
  </w:style>
  <w:style w:type="character" w:customStyle="1" w:styleId="footnotemark">
    <w:name w:val="footnote mark"/>
    <w:hidden/>
    <w:uiPriority w:val="99"/>
    <w:rsid w:val="002A1399"/>
    <w:rPr>
      <w:rFonts w:ascii="Times New Roman" w:hAnsi="Times New Roman" w:cs="Times New Roman"/>
      <w:color w:val="000000"/>
      <w:sz w:val="16"/>
      <w:szCs w:val="16"/>
      <w:vertAlign w:val="superscript"/>
    </w:rPr>
  </w:style>
  <w:style w:type="paragraph" w:customStyle="1" w:styleId="Tekstpodstawowywcity22">
    <w:name w:val="Tekst podstawowy wcięty 22"/>
    <w:basedOn w:val="Normalny"/>
    <w:uiPriority w:val="99"/>
    <w:rsid w:val="006C3B36"/>
    <w:pPr>
      <w:suppressAutoHyphens/>
      <w:spacing w:after="120" w:line="480" w:lineRule="auto"/>
      <w:ind w:left="283"/>
    </w:pPr>
    <w:rPr>
      <w:rFonts w:ascii="Calibri" w:hAnsi="Calibri" w:cs="Calibri"/>
      <w:kern w:val="1"/>
      <w:sz w:val="24"/>
      <w:szCs w:val="24"/>
      <w:lang w:eastAsia="hi-IN" w:bidi="hi-IN"/>
    </w:rPr>
  </w:style>
  <w:style w:type="character" w:customStyle="1" w:styleId="value">
    <w:name w:val="value"/>
    <w:basedOn w:val="Domylnaczcionkaakapitu"/>
    <w:uiPriority w:val="99"/>
    <w:rsid w:val="00284B2E"/>
  </w:style>
  <w:style w:type="paragraph" w:customStyle="1" w:styleId="Textbody">
    <w:name w:val="Text body"/>
    <w:basedOn w:val="Standard"/>
    <w:uiPriority w:val="99"/>
    <w:rsid w:val="005C507E"/>
    <w:pPr>
      <w:widowControl/>
      <w:autoSpaceDE/>
      <w:autoSpaceDN w:val="0"/>
      <w:textAlignment w:val="baseline"/>
    </w:pPr>
    <w:rPr>
      <w:kern w:val="3"/>
      <w:sz w:val="22"/>
      <w:szCs w:val="22"/>
      <w:lang w:eastAsia="pl-PL"/>
    </w:rPr>
  </w:style>
  <w:style w:type="paragraph" w:customStyle="1" w:styleId="xl84">
    <w:name w:val="xl84"/>
    <w:basedOn w:val="Normalny"/>
    <w:uiPriority w:val="99"/>
    <w:rsid w:val="00BC18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character" w:customStyle="1" w:styleId="ll-at-font">
    <w:name w:val="ll-at-font"/>
    <w:basedOn w:val="Domylnaczcionkaakapitu"/>
    <w:uiPriority w:val="99"/>
    <w:rsid w:val="00310344"/>
  </w:style>
  <w:style w:type="character" w:styleId="UyteHipercze">
    <w:name w:val="FollowedHyperlink"/>
    <w:uiPriority w:val="99"/>
    <w:semiHidden/>
    <w:rsid w:val="00310344"/>
    <w:rPr>
      <w:color w:val="800080"/>
      <w:u w:val="single"/>
    </w:rPr>
  </w:style>
  <w:style w:type="numbering" w:customStyle="1" w:styleId="WWNum44">
    <w:name w:val="WWNum44"/>
    <w:rsid w:val="005255A8"/>
    <w:pPr>
      <w:numPr>
        <w:numId w:val="32"/>
      </w:numPr>
    </w:pPr>
  </w:style>
  <w:style w:type="numbering" w:customStyle="1" w:styleId="WW8Num42">
    <w:name w:val="WW8Num42"/>
    <w:rsid w:val="005255A8"/>
    <w:pPr>
      <w:numPr>
        <w:numId w:val="28"/>
      </w:numPr>
    </w:pPr>
  </w:style>
  <w:style w:type="numbering" w:customStyle="1" w:styleId="WWNum15">
    <w:name w:val="WWNum15"/>
    <w:rsid w:val="005255A8"/>
    <w:pPr>
      <w:numPr>
        <w:numId w:val="30"/>
      </w:numPr>
    </w:pPr>
  </w:style>
  <w:style w:type="numbering" w:customStyle="1" w:styleId="WWNum43">
    <w:name w:val="WWNum43"/>
    <w:rsid w:val="005255A8"/>
    <w:pPr>
      <w:numPr>
        <w:numId w:val="35"/>
      </w:numPr>
    </w:pPr>
  </w:style>
  <w:style w:type="numbering" w:customStyle="1" w:styleId="WWNum1">
    <w:name w:val="WWNum1"/>
    <w:rsid w:val="005255A8"/>
    <w:pPr>
      <w:numPr>
        <w:numId w:val="20"/>
      </w:numPr>
    </w:pPr>
  </w:style>
  <w:style w:type="numbering" w:customStyle="1" w:styleId="WWNum49">
    <w:name w:val="WWNum49"/>
    <w:rsid w:val="005255A8"/>
    <w:pPr>
      <w:numPr>
        <w:numId w:val="38"/>
      </w:numPr>
    </w:pPr>
  </w:style>
  <w:style w:type="numbering" w:customStyle="1" w:styleId="WWNum11">
    <w:name w:val="WWNum11"/>
    <w:rsid w:val="005255A8"/>
    <w:pPr>
      <w:numPr>
        <w:numId w:val="31"/>
      </w:numPr>
    </w:pPr>
  </w:style>
  <w:style w:type="numbering" w:customStyle="1" w:styleId="List0">
    <w:name w:val="List 0"/>
    <w:rsid w:val="005255A8"/>
    <w:pPr>
      <w:numPr>
        <w:numId w:val="12"/>
      </w:numPr>
    </w:pPr>
  </w:style>
  <w:style w:type="numbering" w:customStyle="1" w:styleId="WWNum74">
    <w:name w:val="WWNum74"/>
    <w:rsid w:val="005255A8"/>
    <w:pPr>
      <w:numPr>
        <w:numId w:val="15"/>
      </w:numPr>
    </w:pPr>
  </w:style>
  <w:style w:type="numbering" w:customStyle="1" w:styleId="WWNum48">
    <w:name w:val="WWNum48"/>
    <w:rsid w:val="005255A8"/>
    <w:pPr>
      <w:numPr>
        <w:numId w:val="37"/>
      </w:numPr>
    </w:pPr>
  </w:style>
  <w:style w:type="numbering" w:customStyle="1" w:styleId="WWNum7">
    <w:name w:val="WWNum7"/>
    <w:rsid w:val="005255A8"/>
    <w:pPr>
      <w:numPr>
        <w:numId w:val="34"/>
      </w:numPr>
    </w:pPr>
  </w:style>
  <w:style w:type="numbering" w:customStyle="1" w:styleId="WWNum27">
    <w:name w:val="WWNum27"/>
    <w:rsid w:val="005255A8"/>
    <w:pPr>
      <w:numPr>
        <w:numId w:val="14"/>
      </w:numPr>
    </w:pPr>
  </w:style>
  <w:style w:type="numbering" w:customStyle="1" w:styleId="Outline">
    <w:name w:val="Outline"/>
    <w:rsid w:val="005255A8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3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3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3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4825</Words>
  <Characters>28955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ZSO</Company>
  <LinksUpToDate>false</LinksUpToDate>
  <CharactersWithSpaces>33713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OPTIMUS</dc:creator>
  <cp:keywords/>
  <dc:description/>
  <cp:lastModifiedBy>Adelajda BELLA</cp:lastModifiedBy>
  <cp:revision>4</cp:revision>
  <cp:lastPrinted>2021-12-21T06:23:00Z</cp:lastPrinted>
  <dcterms:created xsi:type="dcterms:W3CDTF">2021-12-21T11:05:00Z</dcterms:created>
  <dcterms:modified xsi:type="dcterms:W3CDTF">2021-12-21T11:07:00Z</dcterms:modified>
</cp:coreProperties>
</file>