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6C01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6C01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6E36B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TP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-</w:t>
      </w:r>
      <w:r w:rsidR="0036313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111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056A8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3631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36313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56A82" w:rsidRDefault="00056A82" w:rsidP="00056A82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KRS/CEIDG…………………</w:t>
      </w:r>
      <w:r w:rsidRPr="005E5A29">
        <w:rPr>
          <w:sz w:val="22"/>
          <w:szCs w:val="22"/>
        </w:rPr>
        <w:t>znajdujący się na stronie (adres strony internetowej)…………………..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034286" w:rsidRPr="00EF4A33" w:rsidRDefault="00034286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363139" w:rsidRDefault="00363139" w:rsidP="006C01AD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3"/>
          <w:szCs w:val="24"/>
          <w:lang w:eastAsia="zh-CN"/>
        </w:rPr>
      </w:pPr>
      <w:r w:rsidRPr="00363139">
        <w:rPr>
          <w:rFonts w:ascii="Times New Roman" w:hAnsi="Times New Roman"/>
          <w:b/>
          <w:kern w:val="3"/>
          <w:szCs w:val="24"/>
          <w:lang w:eastAsia="zh-CN"/>
        </w:rPr>
        <w:t>Dostawa protezy resekcyjnej odwróconej proksymalnej części ramiennej na potrzeby Oddziału Chirurgii Urazowo-Ortopedycznej COZL.</w:t>
      </w:r>
    </w:p>
    <w:p w:rsidR="006C01AD" w:rsidRPr="006C01AD" w:rsidRDefault="006C01AD" w:rsidP="006C01AD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COZL/DZP/AK/3412/</w:t>
      </w:r>
      <w:r w:rsidR="006E36B8">
        <w:rPr>
          <w:rFonts w:ascii="Times New Roman" w:eastAsia="Times New Roman" w:hAnsi="Times New Roman" w:cs="Times New Roman"/>
          <w:b/>
          <w:kern w:val="2"/>
          <w:lang w:eastAsia="zh-CN"/>
        </w:rPr>
        <w:t>TP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-</w:t>
      </w:r>
      <w:r w:rsidR="00363139">
        <w:rPr>
          <w:rFonts w:ascii="Times New Roman" w:eastAsia="Times New Roman" w:hAnsi="Times New Roman" w:cs="Times New Roman"/>
          <w:b/>
          <w:kern w:val="2"/>
          <w:lang w:eastAsia="zh-CN"/>
        </w:rPr>
        <w:t>111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/2</w:t>
      </w:r>
      <w:r w:rsidR="00056A82">
        <w:rPr>
          <w:rFonts w:ascii="Times New Roman" w:eastAsia="Times New Roman" w:hAnsi="Times New Roman" w:cs="Times New Roman"/>
          <w:b/>
          <w:kern w:val="2"/>
          <w:lang w:eastAsia="zh-CN"/>
        </w:rPr>
        <w:t>2</w:t>
      </w:r>
    </w:p>
    <w:p w:rsidR="00EF4A33" w:rsidRPr="00EF4A33" w:rsidRDefault="006C01AD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EF4A33">
        <w:rPr>
          <w:rFonts w:ascii="Times New Roman" w:eastAsia="Times New Roman" w:hAnsi="Times New Roman" w:cs="Times New Roman"/>
          <w:b/>
          <w:lang w:eastAsia="zh-CN"/>
        </w:rPr>
        <w:t>(</w:t>
      </w:r>
      <w:r w:rsidR="00EF4A33"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 w:rsidR="00EF4A33"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6E36B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6E36B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6E36B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6E36B8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D452F9" w:rsidRDefault="001A6F07" w:rsidP="00D452F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363139" w:rsidRPr="00363139" w:rsidRDefault="00363139" w:rsidP="0036313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Default="00767928" w:rsidP="00D452F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Termin realizacji dostaw cząstkowych: maksymalnie </w:t>
      </w:r>
      <w:r w:rsidR="00D452F9">
        <w:rPr>
          <w:rFonts w:ascii="Times New Roman" w:eastAsia="Times New Roman" w:hAnsi="Times New Roman" w:cs="Times New Roman"/>
          <w:kern w:val="2"/>
          <w:lang w:eastAsia="zh-CN"/>
        </w:rPr>
        <w:t>2</w:t>
      </w:r>
      <w:r w:rsidR="006365BD">
        <w:rPr>
          <w:rFonts w:ascii="Times New Roman" w:eastAsia="Times New Roman" w:hAnsi="Times New Roman" w:cs="Times New Roman"/>
          <w:kern w:val="2"/>
          <w:lang w:eastAsia="zh-CN"/>
        </w:rPr>
        <w:t xml:space="preserve"> dni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="001C174F">
        <w:rPr>
          <w:rFonts w:ascii="Times New Roman" w:eastAsia="Times New Roman" w:hAnsi="Times New Roman" w:cs="Times New Roman"/>
          <w:kern w:val="2"/>
          <w:lang w:eastAsia="zh-CN"/>
        </w:rPr>
        <w:t>robocz</w:t>
      </w:r>
      <w:r w:rsidR="00D452F9">
        <w:rPr>
          <w:rFonts w:ascii="Times New Roman" w:eastAsia="Times New Roman" w:hAnsi="Times New Roman" w:cs="Times New Roman"/>
          <w:kern w:val="2"/>
          <w:lang w:eastAsia="zh-CN"/>
        </w:rPr>
        <w:t>e</w:t>
      </w:r>
      <w:r w:rsidR="001C174F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="00A72AD2">
        <w:rPr>
          <w:rFonts w:ascii="Times New Roman" w:eastAsia="Times New Roman" w:hAnsi="Times New Roman" w:cs="Times New Roman"/>
          <w:kern w:val="2"/>
          <w:lang w:eastAsia="zh-CN"/>
        </w:rPr>
        <w:t xml:space="preserve">od </w:t>
      </w:r>
      <w:r w:rsidR="001C174F">
        <w:rPr>
          <w:rFonts w:ascii="Times New Roman" w:eastAsia="Times New Roman" w:hAnsi="Times New Roman" w:cs="Times New Roman"/>
          <w:kern w:val="2"/>
          <w:lang w:eastAsia="zh-CN"/>
        </w:rPr>
        <w:t>daty</w:t>
      </w:r>
      <w:r w:rsidR="00A72AD2">
        <w:rPr>
          <w:rFonts w:ascii="Times New Roman" w:eastAsia="Times New Roman" w:hAnsi="Times New Roman" w:cs="Times New Roman"/>
          <w:kern w:val="2"/>
          <w:lang w:eastAsia="zh-CN"/>
        </w:rPr>
        <w:t xml:space="preserve"> złożenia zamówienia przez Zamawiającego</w:t>
      </w:r>
    </w:p>
    <w:p w:rsidR="00D452F9" w:rsidRDefault="00034286" w:rsidP="0036313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godnie z załączonym do niniejszej oferty kosztorysem ofertowym sporządzonym według w</w:t>
      </w:r>
      <w:r w:rsidR="00EF4A33"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  <w:bookmarkStart w:id="0" w:name="_GoBack"/>
      <w:bookmarkEnd w:id="0"/>
    </w:p>
    <w:p w:rsidR="00056A82" w:rsidRPr="00EF4A33" w:rsidRDefault="00056A82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17653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17653A" w:rsidRPr="0017653A" w:rsidRDefault="0017653A" w:rsidP="0017653A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7653A" w:rsidRDefault="0017653A" w:rsidP="0017653A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(jeśli dotyczy)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lub równoważne, zobowiązujemy się dołączyć dokumenty do pierwszej dostawy towaru oraz na każde wezwanie Zamawiającego (dla wyrobów klasyfikowanych jako wyroby medyczne).</w:t>
      </w:r>
    </w:p>
    <w:p w:rsidR="0017653A" w:rsidRPr="00EF4A33" w:rsidRDefault="0017653A" w:rsidP="0017653A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7653A" w:rsidRPr="00EF4A33" w:rsidRDefault="0017653A" w:rsidP="0017653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17653A" w:rsidRPr="00EF4A33" w:rsidRDefault="0017653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056A82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lastRenderedPageBreak/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34286" w:rsidRPr="00EF4A33" w:rsidRDefault="00034286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6E36B8" w:rsidRPr="001A6F07" w:rsidRDefault="006E36B8" w:rsidP="006E36B8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zaznaczyć):</w:t>
      </w:r>
    </w:p>
    <w:p w:rsidR="006E36B8" w:rsidRPr="00EF4A33" w:rsidRDefault="006E36B8" w:rsidP="006E36B8">
      <w:pPr>
        <w:suppressAutoHyphens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bookmarkStart w:id="1" w:name="__Fieldmark__0_337061993"/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161C7D">
        <w:rPr>
          <w:rFonts w:ascii="Times New Roman" w:eastAsia="Times New Roman" w:hAnsi="Times New Roman" w:cs="Times New Roman"/>
          <w:kern w:val="2"/>
          <w:lang w:eastAsia="zh-CN"/>
        </w:rPr>
      </w:r>
      <w:r w:rsidR="00161C7D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bookmarkEnd w:id="1"/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Mikroprzedsiębiorca;</w:t>
      </w:r>
    </w:p>
    <w:bookmarkStart w:id="2" w:name="__Fieldmark__1_337061993"/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161C7D">
        <w:rPr>
          <w:rFonts w:ascii="Times New Roman" w:eastAsia="Times New Roman" w:hAnsi="Times New Roman" w:cs="Times New Roman"/>
          <w:kern w:val="2"/>
          <w:lang w:eastAsia="zh-CN"/>
        </w:rPr>
      </w:r>
      <w:r w:rsidR="00161C7D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bookmarkEnd w:id="2"/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Mały przedsiębiorca;</w:t>
      </w:r>
    </w:p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161C7D">
        <w:rPr>
          <w:rFonts w:ascii="Times New Roman" w:eastAsia="Times New Roman" w:hAnsi="Times New Roman" w:cs="Times New Roman"/>
          <w:kern w:val="2"/>
          <w:lang w:eastAsia="zh-CN"/>
        </w:rPr>
      </w:r>
      <w:r w:rsidR="00161C7D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Średni przedsiębiorc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>;</w:t>
      </w:r>
    </w:p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161C7D">
        <w:rPr>
          <w:rFonts w:ascii="Times New Roman" w:eastAsia="Times New Roman" w:hAnsi="Times New Roman" w:cs="Times New Roman"/>
          <w:kern w:val="2"/>
          <w:lang w:eastAsia="zh-CN"/>
        </w:rPr>
      </w:r>
      <w:r w:rsidR="00161C7D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Jednoosobowa działalność gospodarcza;</w:t>
      </w:r>
    </w:p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161C7D">
        <w:rPr>
          <w:rFonts w:ascii="Times New Roman" w:eastAsia="Times New Roman" w:hAnsi="Times New Roman" w:cs="Times New Roman"/>
          <w:kern w:val="2"/>
          <w:lang w:eastAsia="zh-CN"/>
        </w:rPr>
      </w:r>
      <w:r w:rsidR="00161C7D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Osoba fizyczna nieprowadząca działalności gospodarczej;</w:t>
      </w:r>
    </w:p>
    <w:p w:rsidR="006E36B8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161C7D">
        <w:rPr>
          <w:rFonts w:ascii="Times New Roman" w:eastAsia="Times New Roman" w:hAnsi="Times New Roman" w:cs="Times New Roman"/>
          <w:kern w:val="2"/>
          <w:lang w:eastAsia="zh-CN"/>
        </w:rPr>
      </w:r>
      <w:r w:rsidR="00161C7D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Inny rodzaj ……………………</w:t>
      </w:r>
      <w:r>
        <w:rPr>
          <w:rFonts w:ascii="Times New Roman" w:eastAsia="Times New Roman" w:hAnsi="Times New Roman" w:cs="Times New Roman"/>
          <w:kern w:val="2"/>
          <w:lang w:eastAsia="zh-CN"/>
        </w:rPr>
        <w:t>………………………….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(proszę wskazać jaki).</w:t>
      </w:r>
    </w:p>
    <w:p w:rsidR="006E36B8" w:rsidRPr="006E36B8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056A82" w:rsidRDefault="00056A82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56A82" w:rsidRPr="00EF4A33" w:rsidRDefault="00056A82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56A82" w:rsidRDefault="00056A82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56A82" w:rsidRPr="00EF4A33" w:rsidRDefault="00056A82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D452F9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 xml:space="preserve">(data i </w:t>
      </w:r>
      <w:r w:rsidR="00EF4A33"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 xml:space="preserve">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C7D" w:rsidRDefault="00161C7D" w:rsidP="00EF4A33">
      <w:pPr>
        <w:spacing w:after="0" w:line="240" w:lineRule="auto"/>
      </w:pPr>
      <w:r>
        <w:separator/>
      </w:r>
    </w:p>
  </w:endnote>
  <w:endnote w:type="continuationSeparator" w:id="0">
    <w:p w:rsidR="00161C7D" w:rsidRDefault="00161C7D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139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C7D" w:rsidRDefault="00161C7D" w:rsidP="00EF4A33">
      <w:pPr>
        <w:spacing w:after="0" w:line="240" w:lineRule="auto"/>
      </w:pPr>
      <w:r>
        <w:separator/>
      </w:r>
    </w:p>
  </w:footnote>
  <w:footnote w:type="continuationSeparator" w:id="0">
    <w:p w:rsidR="00161C7D" w:rsidRDefault="00161C7D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6E36B8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34286"/>
    <w:rsid w:val="00054BFE"/>
    <w:rsid w:val="00056A82"/>
    <w:rsid w:val="00082E51"/>
    <w:rsid w:val="00161C7D"/>
    <w:rsid w:val="00163A86"/>
    <w:rsid w:val="0017653A"/>
    <w:rsid w:val="001A6F07"/>
    <w:rsid w:val="001C174F"/>
    <w:rsid w:val="001F15C4"/>
    <w:rsid w:val="00243D99"/>
    <w:rsid w:val="002F26D7"/>
    <w:rsid w:val="00363139"/>
    <w:rsid w:val="00410056"/>
    <w:rsid w:val="004F5B84"/>
    <w:rsid w:val="005127D5"/>
    <w:rsid w:val="005512DD"/>
    <w:rsid w:val="00617471"/>
    <w:rsid w:val="006365BD"/>
    <w:rsid w:val="00682DD5"/>
    <w:rsid w:val="006C01AD"/>
    <w:rsid w:val="006E0A59"/>
    <w:rsid w:val="006E36B8"/>
    <w:rsid w:val="00701E8A"/>
    <w:rsid w:val="00767928"/>
    <w:rsid w:val="007A259C"/>
    <w:rsid w:val="00A14D17"/>
    <w:rsid w:val="00A47659"/>
    <w:rsid w:val="00A72AD2"/>
    <w:rsid w:val="00AD14E9"/>
    <w:rsid w:val="00B561D9"/>
    <w:rsid w:val="00CB214A"/>
    <w:rsid w:val="00D452F9"/>
    <w:rsid w:val="00D9337B"/>
    <w:rsid w:val="00E2695B"/>
    <w:rsid w:val="00EB203C"/>
    <w:rsid w:val="00EF4A33"/>
    <w:rsid w:val="00F47F64"/>
    <w:rsid w:val="00F8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0D2CC-5594-4377-91C6-7495D84B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99"/>
    <w:qFormat/>
    <w:rsid w:val="006E36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980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16</cp:revision>
  <cp:lastPrinted>2022-08-16T08:11:00Z</cp:lastPrinted>
  <dcterms:created xsi:type="dcterms:W3CDTF">2021-01-30T18:42:00Z</dcterms:created>
  <dcterms:modified xsi:type="dcterms:W3CDTF">2022-09-30T08:32:00Z</dcterms:modified>
</cp:coreProperties>
</file>