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B972" w14:textId="77777777" w:rsidR="00936F3D" w:rsidRDefault="00936F3D" w:rsidP="00C8014F">
      <w:pPr>
        <w:pStyle w:val="NormalnyWeb"/>
        <w:spacing w:before="0"/>
        <w:jc w:val="center"/>
        <w:rPr>
          <w:sz w:val="22"/>
          <w:szCs w:val="22"/>
        </w:rPr>
      </w:pPr>
    </w:p>
    <w:p w14:paraId="200AFA12" w14:textId="0EC8EC8B" w:rsidR="00465E02" w:rsidRDefault="00C043B2" w:rsidP="00C8014F">
      <w:pPr>
        <w:pStyle w:val="NormalnyWeb"/>
        <w:spacing w:before="0"/>
        <w:jc w:val="center"/>
        <w:rPr>
          <w:sz w:val="22"/>
          <w:szCs w:val="22"/>
        </w:rPr>
      </w:pPr>
      <w:r w:rsidRPr="00101EE3">
        <w:rPr>
          <w:sz w:val="22"/>
          <w:szCs w:val="22"/>
        </w:rPr>
        <w:t xml:space="preserve">UMOWA </w:t>
      </w:r>
      <w:r w:rsidR="00465E02" w:rsidRPr="00101EE3">
        <w:rPr>
          <w:sz w:val="22"/>
          <w:szCs w:val="22"/>
        </w:rPr>
        <w:t xml:space="preserve">nr </w:t>
      </w:r>
      <w:r w:rsidR="00B177C5">
        <w:rPr>
          <w:sz w:val="22"/>
          <w:szCs w:val="22"/>
        </w:rPr>
        <w:t>………/202</w:t>
      </w:r>
      <w:r w:rsidR="000058B7">
        <w:rPr>
          <w:sz w:val="22"/>
          <w:szCs w:val="22"/>
        </w:rPr>
        <w:t>4</w:t>
      </w:r>
    </w:p>
    <w:p w14:paraId="0FE0CB84" w14:textId="77777777" w:rsidR="0043756E" w:rsidRPr="00101EE3" w:rsidRDefault="0043756E" w:rsidP="00C8014F">
      <w:pPr>
        <w:pStyle w:val="NormalnyWeb"/>
        <w:spacing w:before="0"/>
        <w:jc w:val="center"/>
        <w:rPr>
          <w:sz w:val="22"/>
          <w:szCs w:val="22"/>
        </w:rPr>
      </w:pPr>
    </w:p>
    <w:p w14:paraId="60284C18" w14:textId="77777777" w:rsidR="00C043B2" w:rsidRPr="00101EE3" w:rsidRDefault="0052112E" w:rsidP="00C043B2">
      <w:pPr>
        <w:pStyle w:val="NormalnyWeb"/>
        <w:spacing w:before="0" w:line="360" w:lineRule="auto"/>
        <w:rPr>
          <w:sz w:val="22"/>
          <w:szCs w:val="22"/>
        </w:rPr>
      </w:pPr>
      <w:r w:rsidRPr="00101EE3">
        <w:rPr>
          <w:sz w:val="22"/>
          <w:szCs w:val="22"/>
        </w:rPr>
        <w:t>zawarta w dniu</w:t>
      </w:r>
      <w:r w:rsidR="00926FCA" w:rsidRPr="00101EE3">
        <w:rPr>
          <w:sz w:val="22"/>
          <w:szCs w:val="22"/>
        </w:rPr>
        <w:t xml:space="preserve"> </w:t>
      </w:r>
      <w:r w:rsidR="00B177C5">
        <w:rPr>
          <w:sz w:val="22"/>
          <w:szCs w:val="22"/>
        </w:rPr>
        <w:t>………………..</w:t>
      </w:r>
      <w:r w:rsidR="00926FCA" w:rsidRPr="00101EE3">
        <w:rPr>
          <w:sz w:val="22"/>
          <w:szCs w:val="22"/>
        </w:rPr>
        <w:t xml:space="preserve"> r.</w:t>
      </w:r>
      <w:r w:rsidR="004B6318" w:rsidRPr="00101EE3">
        <w:rPr>
          <w:sz w:val="22"/>
          <w:szCs w:val="22"/>
        </w:rPr>
        <w:t>,</w:t>
      </w:r>
      <w:r w:rsidR="00C043B2" w:rsidRPr="00101EE3">
        <w:rPr>
          <w:sz w:val="22"/>
          <w:szCs w:val="22"/>
        </w:rPr>
        <w:t xml:space="preserve"> pomiędzy:</w:t>
      </w:r>
    </w:p>
    <w:p w14:paraId="04FC2078" w14:textId="77777777" w:rsidR="002D19A8" w:rsidRPr="00101EE3" w:rsidRDefault="002D19A8" w:rsidP="00C043B2">
      <w:pPr>
        <w:jc w:val="both"/>
        <w:rPr>
          <w:sz w:val="22"/>
          <w:szCs w:val="22"/>
        </w:rPr>
      </w:pPr>
      <w:r w:rsidRPr="00101EE3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14:paraId="577656B6" w14:textId="77777777" w:rsidR="00142CDE" w:rsidRPr="00142CDE" w:rsidRDefault="00142CDE" w:rsidP="00142CDE">
      <w:pPr>
        <w:jc w:val="both"/>
        <w:rPr>
          <w:sz w:val="22"/>
          <w:szCs w:val="22"/>
        </w:rPr>
      </w:pPr>
      <w:r w:rsidRPr="00142CDE">
        <w:rPr>
          <w:sz w:val="22"/>
          <w:szCs w:val="22"/>
        </w:rPr>
        <w:t>Jarosława Tyńca - Wójta Gminy Łagiewniki,</w:t>
      </w:r>
    </w:p>
    <w:p w14:paraId="71E96A04" w14:textId="77777777" w:rsidR="00142CDE" w:rsidRDefault="00142CDE" w:rsidP="00142CDE">
      <w:pPr>
        <w:jc w:val="both"/>
        <w:rPr>
          <w:sz w:val="22"/>
          <w:szCs w:val="22"/>
        </w:rPr>
      </w:pPr>
      <w:r w:rsidRPr="00142CDE">
        <w:rPr>
          <w:sz w:val="22"/>
          <w:szCs w:val="22"/>
        </w:rPr>
        <w:t>przy kontrasygnacie Skarbnika Gminy - Jolanty Piaseckiej-Kozyra</w:t>
      </w:r>
      <w:r>
        <w:rPr>
          <w:sz w:val="22"/>
          <w:szCs w:val="22"/>
        </w:rPr>
        <w:t>,</w:t>
      </w:r>
    </w:p>
    <w:p w14:paraId="22951CDB" w14:textId="77777777" w:rsidR="002D19A8" w:rsidRPr="00101EE3" w:rsidRDefault="002D19A8" w:rsidP="00142CDE">
      <w:pPr>
        <w:jc w:val="both"/>
        <w:rPr>
          <w:sz w:val="22"/>
          <w:szCs w:val="22"/>
        </w:rPr>
      </w:pPr>
      <w:r w:rsidRPr="00101EE3">
        <w:rPr>
          <w:sz w:val="22"/>
          <w:szCs w:val="22"/>
        </w:rPr>
        <w:t>zwaną dalej Zamawiającym,</w:t>
      </w:r>
    </w:p>
    <w:p w14:paraId="4D80CBB5" w14:textId="77777777" w:rsidR="00C8014F" w:rsidRPr="00101EE3" w:rsidRDefault="00C8014F" w:rsidP="00C8014F">
      <w:pPr>
        <w:rPr>
          <w:sz w:val="22"/>
          <w:szCs w:val="22"/>
        </w:rPr>
      </w:pPr>
      <w:r w:rsidRPr="00101EE3">
        <w:rPr>
          <w:sz w:val="22"/>
          <w:szCs w:val="22"/>
        </w:rPr>
        <w:t>a</w:t>
      </w:r>
    </w:p>
    <w:p w14:paraId="6113C9E6" w14:textId="335D5DF1" w:rsidR="00B177C5" w:rsidRDefault="008D346F" w:rsidP="00C8014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B177C5" w:rsidRPr="00B177C5">
        <w:rPr>
          <w:sz w:val="22"/>
          <w:szCs w:val="22"/>
        </w:rPr>
        <w:t xml:space="preserve"> z siedzibą: </w:t>
      </w:r>
      <w:r>
        <w:rPr>
          <w:sz w:val="22"/>
          <w:szCs w:val="22"/>
        </w:rPr>
        <w:t>………………………………………………………………..</w:t>
      </w:r>
      <w:r w:rsidR="00B177C5" w:rsidRPr="00B177C5">
        <w:rPr>
          <w:sz w:val="22"/>
          <w:szCs w:val="22"/>
        </w:rPr>
        <w:t xml:space="preserve">, NIP: </w:t>
      </w:r>
      <w:r>
        <w:rPr>
          <w:sz w:val="22"/>
          <w:szCs w:val="22"/>
        </w:rPr>
        <w:t>…………….</w:t>
      </w:r>
      <w:r w:rsidR="00B177C5" w:rsidRPr="00B177C5">
        <w:rPr>
          <w:sz w:val="22"/>
          <w:szCs w:val="22"/>
        </w:rPr>
        <w:t xml:space="preserve">, REGON: </w:t>
      </w:r>
      <w:r>
        <w:rPr>
          <w:sz w:val="22"/>
          <w:szCs w:val="22"/>
        </w:rPr>
        <w:t>…………..</w:t>
      </w:r>
      <w:r w:rsidR="00B177C5" w:rsidRPr="00B177C5">
        <w:rPr>
          <w:sz w:val="22"/>
          <w:szCs w:val="22"/>
        </w:rPr>
        <w:t xml:space="preserve">, </w:t>
      </w:r>
    </w:p>
    <w:p w14:paraId="4F357304" w14:textId="77777777" w:rsidR="00C8014F" w:rsidRPr="00101EE3" w:rsidRDefault="00B177C5" w:rsidP="00C8014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8014F" w:rsidRPr="00101EE3">
        <w:rPr>
          <w:sz w:val="22"/>
          <w:szCs w:val="22"/>
        </w:rPr>
        <w:t>wanym dalej Wykonawcą,</w:t>
      </w:r>
    </w:p>
    <w:p w14:paraId="508A40F6" w14:textId="77777777" w:rsidR="00C8014F" w:rsidRPr="00101EE3" w:rsidRDefault="00C8014F" w:rsidP="00C8014F">
      <w:pPr>
        <w:jc w:val="center"/>
        <w:rPr>
          <w:sz w:val="22"/>
          <w:szCs w:val="22"/>
        </w:rPr>
      </w:pPr>
      <w:r w:rsidRPr="00101EE3">
        <w:rPr>
          <w:sz w:val="22"/>
          <w:szCs w:val="22"/>
        </w:rPr>
        <w:t>§ 1.</w:t>
      </w:r>
    </w:p>
    <w:p w14:paraId="62EAF568" w14:textId="12B1CC28" w:rsidR="00A338A9" w:rsidRPr="0084451E" w:rsidRDefault="00101EE3" w:rsidP="00A338A9">
      <w:pPr>
        <w:widowControl w:val="0"/>
        <w:numPr>
          <w:ilvl w:val="0"/>
          <w:numId w:val="30"/>
        </w:num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101EE3">
        <w:rPr>
          <w:bCs/>
          <w:sz w:val="22"/>
          <w:szCs w:val="22"/>
        </w:rPr>
        <w:t xml:space="preserve">Zamawiający zleca </w:t>
      </w:r>
      <w:r w:rsidR="00C8014F" w:rsidRPr="00101EE3">
        <w:rPr>
          <w:bCs/>
          <w:sz w:val="22"/>
          <w:szCs w:val="22"/>
        </w:rPr>
        <w:t>wykonani</w:t>
      </w:r>
      <w:r w:rsidRPr="00101EE3">
        <w:rPr>
          <w:bCs/>
          <w:sz w:val="22"/>
          <w:szCs w:val="22"/>
        </w:rPr>
        <w:t>e</w:t>
      </w:r>
      <w:r w:rsidR="00C8014F" w:rsidRPr="00101EE3">
        <w:rPr>
          <w:bCs/>
          <w:sz w:val="22"/>
          <w:szCs w:val="22"/>
        </w:rPr>
        <w:t xml:space="preserve"> </w:t>
      </w:r>
      <w:r w:rsidR="00A338A9" w:rsidRPr="00A338A9">
        <w:rPr>
          <w:bCs/>
          <w:sz w:val="22"/>
          <w:szCs w:val="22"/>
        </w:rPr>
        <w:t xml:space="preserve">przeglądów okresowych (jednorocznych) stanu technicznego </w:t>
      </w:r>
      <w:r w:rsidR="007402A6" w:rsidRPr="00C3283D">
        <w:rPr>
          <w:sz w:val="22"/>
          <w:szCs w:val="22"/>
        </w:rPr>
        <w:t>dróg</w:t>
      </w:r>
      <w:r w:rsidR="007402A6">
        <w:rPr>
          <w:sz w:val="22"/>
          <w:szCs w:val="22"/>
        </w:rPr>
        <w:t xml:space="preserve"> publicznych gminnych</w:t>
      </w:r>
      <w:r w:rsidR="007402A6" w:rsidRPr="00C3283D">
        <w:rPr>
          <w:sz w:val="22"/>
          <w:szCs w:val="22"/>
        </w:rPr>
        <w:t xml:space="preserve"> i mostów gminnych na terenie gminy Łagiewniki, przez osobą posiadającą stosowne uprawnienia</w:t>
      </w:r>
      <w:r w:rsidR="007402A6">
        <w:rPr>
          <w:sz w:val="22"/>
          <w:szCs w:val="22"/>
        </w:rPr>
        <w:br/>
        <w:t>wg przepisów prawa budowlanego</w:t>
      </w:r>
      <w:r w:rsidR="00A338A9" w:rsidRPr="0084451E">
        <w:rPr>
          <w:bCs/>
          <w:sz w:val="22"/>
          <w:szCs w:val="22"/>
        </w:rPr>
        <w:t>:</w:t>
      </w:r>
    </w:p>
    <w:p w14:paraId="6AD58107" w14:textId="0861C7FC" w:rsidR="00A338A9" w:rsidRPr="0084451E" w:rsidRDefault="00A338A9" w:rsidP="00A338A9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84451E">
        <w:rPr>
          <w:bCs/>
          <w:sz w:val="22"/>
          <w:szCs w:val="22"/>
        </w:rPr>
        <w:t>Wykonanie przeglądów podstawowych (rocznych) dróg</w:t>
      </w:r>
      <w:r w:rsidR="007402A6">
        <w:rPr>
          <w:bCs/>
          <w:sz w:val="22"/>
          <w:szCs w:val="22"/>
        </w:rPr>
        <w:t xml:space="preserve"> </w:t>
      </w:r>
      <w:bookmarkStart w:id="0" w:name="_Hlk115347578"/>
      <w:r w:rsidR="007402A6">
        <w:rPr>
          <w:sz w:val="22"/>
          <w:szCs w:val="22"/>
        </w:rPr>
        <w:t>publicznych gminnych</w:t>
      </w:r>
      <w:r w:rsidRPr="0084451E">
        <w:rPr>
          <w:bCs/>
          <w:sz w:val="22"/>
          <w:szCs w:val="22"/>
        </w:rPr>
        <w:t xml:space="preserve"> </w:t>
      </w:r>
      <w:bookmarkEnd w:id="0"/>
      <w:r w:rsidRPr="0084451E">
        <w:rPr>
          <w:bCs/>
          <w:sz w:val="22"/>
          <w:szCs w:val="22"/>
        </w:rPr>
        <w:t>- ok. 77 km;</w:t>
      </w:r>
    </w:p>
    <w:p w14:paraId="1BC3D91D" w14:textId="6FAEFE9E" w:rsidR="00A338A9" w:rsidRPr="0084451E" w:rsidRDefault="00A338A9" w:rsidP="00A338A9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84451E">
        <w:rPr>
          <w:bCs/>
          <w:sz w:val="22"/>
          <w:szCs w:val="22"/>
        </w:rPr>
        <w:t xml:space="preserve">Wykonanie przeglądów podstawowych (rocznych) mostów </w:t>
      </w:r>
      <w:r w:rsidR="007402A6">
        <w:rPr>
          <w:bCs/>
          <w:sz w:val="22"/>
          <w:szCs w:val="22"/>
        </w:rPr>
        <w:t xml:space="preserve">gminnych </w:t>
      </w:r>
      <w:r w:rsidRPr="0084451E">
        <w:rPr>
          <w:bCs/>
          <w:sz w:val="22"/>
          <w:szCs w:val="22"/>
        </w:rPr>
        <w:t>- 24 obiekty.</w:t>
      </w:r>
    </w:p>
    <w:p w14:paraId="436CF2D8" w14:textId="77777777" w:rsidR="00A338A9" w:rsidRPr="0084451E" w:rsidRDefault="00A338A9" w:rsidP="00A338A9">
      <w:pPr>
        <w:widowControl w:val="0"/>
        <w:shd w:val="clear" w:color="auto" w:fill="FFFFFF"/>
        <w:autoSpaceDE w:val="0"/>
        <w:ind w:left="360"/>
        <w:jc w:val="both"/>
        <w:rPr>
          <w:bCs/>
          <w:sz w:val="22"/>
          <w:szCs w:val="22"/>
        </w:rPr>
      </w:pPr>
      <w:r w:rsidRPr="0084451E">
        <w:rPr>
          <w:bCs/>
          <w:sz w:val="22"/>
          <w:szCs w:val="22"/>
        </w:rPr>
        <w:t xml:space="preserve">Prace polegać będą na: </w:t>
      </w:r>
    </w:p>
    <w:p w14:paraId="45AD22FB" w14:textId="77777777" w:rsidR="00A338A9" w:rsidRPr="0084451E" w:rsidRDefault="00A338A9" w:rsidP="00A338A9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84451E">
        <w:rPr>
          <w:bCs/>
          <w:sz w:val="22"/>
          <w:szCs w:val="22"/>
        </w:rPr>
        <w:t>Dokonaniu przeglądów i sporządzeniu protokołów z okresowej kontroli:</w:t>
      </w:r>
    </w:p>
    <w:p w14:paraId="1E23E136" w14:textId="77777777" w:rsidR="00A338A9" w:rsidRPr="0084451E" w:rsidRDefault="00A338A9" w:rsidP="00A338A9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84451E">
        <w:rPr>
          <w:bCs/>
          <w:sz w:val="22"/>
          <w:szCs w:val="22"/>
        </w:rPr>
        <w:t>Dokonaniu stosownych wpisów do książek obiektu budowlanego.</w:t>
      </w:r>
    </w:p>
    <w:p w14:paraId="618388EA" w14:textId="5EA5D37C" w:rsidR="00274705" w:rsidRPr="0084451E" w:rsidRDefault="00274705" w:rsidP="00A338A9">
      <w:pPr>
        <w:widowControl w:val="0"/>
        <w:numPr>
          <w:ilvl w:val="0"/>
          <w:numId w:val="30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Wykonawca zobowiązuje się wykonać przedmiot umowy zgodnie z obowiązującymi przepisami prawa budowlanego,</w:t>
      </w:r>
      <w:r w:rsidR="008D346F">
        <w:rPr>
          <w:sz w:val="22"/>
          <w:szCs w:val="22"/>
        </w:rPr>
        <w:t xml:space="preserve"> ustawy o drogach publicznych wraz z rozporządzeniami,</w:t>
      </w:r>
      <w:r w:rsidRPr="0084451E">
        <w:rPr>
          <w:sz w:val="22"/>
          <w:szCs w:val="22"/>
        </w:rPr>
        <w:t xml:space="preserve"> zasadami wiedzy technicznej oraz należytą starannością.</w:t>
      </w:r>
    </w:p>
    <w:p w14:paraId="0E2870F9" w14:textId="77777777" w:rsidR="00DE5272" w:rsidRPr="0084451E" w:rsidRDefault="00DE5272" w:rsidP="00274705">
      <w:pPr>
        <w:pStyle w:val="NormalnyWeb"/>
        <w:spacing w:before="0"/>
        <w:rPr>
          <w:sz w:val="22"/>
          <w:szCs w:val="22"/>
        </w:rPr>
      </w:pPr>
    </w:p>
    <w:p w14:paraId="4082AC84" w14:textId="77777777" w:rsidR="00465E02" w:rsidRPr="0084451E" w:rsidRDefault="00465E02" w:rsidP="00C043B2">
      <w:pPr>
        <w:pStyle w:val="NormalnyWeb"/>
        <w:spacing w:before="0"/>
        <w:jc w:val="center"/>
        <w:rPr>
          <w:sz w:val="22"/>
          <w:szCs w:val="22"/>
        </w:rPr>
      </w:pPr>
      <w:r w:rsidRPr="0084451E">
        <w:rPr>
          <w:sz w:val="22"/>
          <w:szCs w:val="22"/>
        </w:rPr>
        <w:t xml:space="preserve">§ </w:t>
      </w:r>
      <w:r w:rsidR="00E16F54" w:rsidRPr="0084451E">
        <w:rPr>
          <w:sz w:val="22"/>
          <w:szCs w:val="22"/>
        </w:rPr>
        <w:t>2</w:t>
      </w:r>
    </w:p>
    <w:p w14:paraId="7021164C" w14:textId="35224F19" w:rsidR="002010AC" w:rsidRPr="00896626" w:rsidRDefault="00101EE3" w:rsidP="00C043B2">
      <w:pPr>
        <w:pStyle w:val="NormalnyWeb"/>
        <w:numPr>
          <w:ilvl w:val="0"/>
          <w:numId w:val="2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896626">
        <w:rPr>
          <w:sz w:val="22"/>
          <w:szCs w:val="22"/>
        </w:rPr>
        <w:t>Przedmiot umowy zostanie wykonany w terminie do</w:t>
      </w:r>
      <w:r w:rsidR="002010AC" w:rsidRPr="00896626">
        <w:rPr>
          <w:sz w:val="22"/>
          <w:szCs w:val="22"/>
        </w:rPr>
        <w:t xml:space="preserve"> </w:t>
      </w:r>
      <w:r w:rsidR="00896626" w:rsidRPr="00896626">
        <w:rPr>
          <w:b/>
          <w:sz w:val="22"/>
          <w:szCs w:val="22"/>
        </w:rPr>
        <w:t>20</w:t>
      </w:r>
      <w:r w:rsidR="00B177C5" w:rsidRPr="00896626">
        <w:rPr>
          <w:b/>
          <w:sz w:val="22"/>
          <w:szCs w:val="22"/>
        </w:rPr>
        <w:t>.1</w:t>
      </w:r>
      <w:r w:rsidR="000058B7" w:rsidRPr="00896626">
        <w:rPr>
          <w:b/>
          <w:sz w:val="22"/>
          <w:szCs w:val="22"/>
        </w:rPr>
        <w:t>1</w:t>
      </w:r>
      <w:r w:rsidR="00B177C5" w:rsidRPr="00896626">
        <w:rPr>
          <w:b/>
          <w:sz w:val="22"/>
          <w:szCs w:val="22"/>
        </w:rPr>
        <w:t>.202</w:t>
      </w:r>
      <w:r w:rsidR="000058B7" w:rsidRPr="00896626">
        <w:rPr>
          <w:b/>
          <w:sz w:val="22"/>
          <w:szCs w:val="22"/>
        </w:rPr>
        <w:t>4</w:t>
      </w:r>
      <w:r w:rsidR="002010AC" w:rsidRPr="00896626">
        <w:rPr>
          <w:b/>
          <w:sz w:val="22"/>
          <w:szCs w:val="22"/>
        </w:rPr>
        <w:t xml:space="preserve"> roku.</w:t>
      </w:r>
    </w:p>
    <w:p w14:paraId="4061535A" w14:textId="1337E1CF" w:rsidR="006B5EC9" w:rsidRPr="0084451E" w:rsidRDefault="00DD3725" w:rsidP="00C043B2">
      <w:pPr>
        <w:pStyle w:val="NormalnyWeb"/>
        <w:numPr>
          <w:ilvl w:val="0"/>
          <w:numId w:val="2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 xml:space="preserve">Wynagrodzenie Wykonawcy </w:t>
      </w:r>
      <w:r w:rsidR="002010AC" w:rsidRPr="0084451E">
        <w:rPr>
          <w:sz w:val="22"/>
          <w:szCs w:val="22"/>
        </w:rPr>
        <w:t xml:space="preserve">za wykonanie </w:t>
      </w:r>
      <w:r w:rsidR="00101EE3" w:rsidRPr="0084451E">
        <w:rPr>
          <w:sz w:val="22"/>
          <w:szCs w:val="22"/>
        </w:rPr>
        <w:t>przedmiotu</w:t>
      </w:r>
      <w:r w:rsidR="00936F3D" w:rsidRPr="0084451E">
        <w:rPr>
          <w:sz w:val="22"/>
          <w:szCs w:val="22"/>
        </w:rPr>
        <w:t xml:space="preserve"> umowy</w:t>
      </w:r>
      <w:r w:rsidR="002010AC" w:rsidRPr="0084451E">
        <w:rPr>
          <w:sz w:val="22"/>
          <w:szCs w:val="22"/>
        </w:rPr>
        <w:t xml:space="preserve">, </w:t>
      </w:r>
      <w:r w:rsidRPr="0084451E">
        <w:rPr>
          <w:sz w:val="22"/>
          <w:szCs w:val="22"/>
        </w:rPr>
        <w:t>ustal</w:t>
      </w:r>
      <w:r w:rsidR="006B5EC9" w:rsidRPr="0084451E">
        <w:rPr>
          <w:sz w:val="22"/>
          <w:szCs w:val="22"/>
        </w:rPr>
        <w:t xml:space="preserve">ono w oparciu o </w:t>
      </w:r>
      <w:r w:rsidR="00653E17" w:rsidRPr="0084451E">
        <w:rPr>
          <w:sz w:val="22"/>
          <w:szCs w:val="22"/>
        </w:rPr>
        <w:t xml:space="preserve">zapytanie </w:t>
      </w:r>
      <w:r w:rsidR="00936F3D" w:rsidRPr="0084451E">
        <w:rPr>
          <w:sz w:val="22"/>
          <w:szCs w:val="22"/>
        </w:rPr>
        <w:t>ofert</w:t>
      </w:r>
      <w:r w:rsidR="00653E17" w:rsidRPr="0084451E">
        <w:rPr>
          <w:sz w:val="22"/>
          <w:szCs w:val="22"/>
        </w:rPr>
        <w:t>owe</w:t>
      </w:r>
      <w:r w:rsidR="006B5EC9" w:rsidRPr="0084451E">
        <w:rPr>
          <w:sz w:val="22"/>
          <w:szCs w:val="22"/>
        </w:rPr>
        <w:t xml:space="preserve"> </w:t>
      </w:r>
      <w:r w:rsidR="00653E17" w:rsidRPr="0084451E">
        <w:rPr>
          <w:sz w:val="22"/>
          <w:szCs w:val="22"/>
        </w:rPr>
        <w:br/>
      </w:r>
      <w:r w:rsidR="006B5EC9" w:rsidRPr="0084451E">
        <w:rPr>
          <w:sz w:val="22"/>
          <w:szCs w:val="22"/>
        </w:rPr>
        <w:t>i wynosi:</w:t>
      </w:r>
      <w:r w:rsidR="00A72920" w:rsidRPr="0084451E">
        <w:rPr>
          <w:sz w:val="22"/>
          <w:szCs w:val="22"/>
        </w:rPr>
        <w:t xml:space="preserve"> </w:t>
      </w:r>
      <w:r w:rsidR="008D346F">
        <w:rPr>
          <w:b/>
          <w:sz w:val="22"/>
          <w:szCs w:val="22"/>
        </w:rPr>
        <w:t>……………....</w:t>
      </w:r>
      <w:r w:rsidR="006B5EC9" w:rsidRPr="0084451E">
        <w:rPr>
          <w:b/>
          <w:sz w:val="22"/>
          <w:szCs w:val="22"/>
        </w:rPr>
        <w:t xml:space="preserve"> zł</w:t>
      </w:r>
      <w:r w:rsidR="00A72920" w:rsidRPr="0084451E">
        <w:rPr>
          <w:b/>
          <w:sz w:val="22"/>
          <w:szCs w:val="22"/>
        </w:rPr>
        <w:t xml:space="preserve"> brutto</w:t>
      </w:r>
      <w:r w:rsidR="006B5EC9" w:rsidRPr="0084451E">
        <w:rPr>
          <w:sz w:val="22"/>
          <w:szCs w:val="22"/>
        </w:rPr>
        <w:t xml:space="preserve"> (słownie</w:t>
      </w:r>
      <w:r w:rsidR="00653E17" w:rsidRPr="0084451E">
        <w:rPr>
          <w:sz w:val="22"/>
          <w:szCs w:val="22"/>
        </w:rPr>
        <w:t xml:space="preserve">: </w:t>
      </w:r>
      <w:r w:rsidR="008D346F">
        <w:rPr>
          <w:sz w:val="22"/>
          <w:szCs w:val="22"/>
        </w:rPr>
        <w:t>……….……………………………………………………</w:t>
      </w:r>
      <w:r w:rsidR="006B5EC9" w:rsidRPr="0084451E">
        <w:rPr>
          <w:sz w:val="22"/>
          <w:szCs w:val="22"/>
        </w:rPr>
        <w:t xml:space="preserve"> brutto).</w:t>
      </w:r>
    </w:p>
    <w:p w14:paraId="70C77357" w14:textId="6A0F3439" w:rsidR="00C043B2" w:rsidRPr="0084451E" w:rsidRDefault="00DD3725" w:rsidP="00041242">
      <w:pPr>
        <w:pStyle w:val="NormalnyWeb"/>
        <w:numPr>
          <w:ilvl w:val="0"/>
          <w:numId w:val="2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Wynagrodzenie zostanie wypłacone na rachunek bankowy Wykonawcy</w:t>
      </w:r>
      <w:r w:rsidR="008F5CC7" w:rsidRPr="0084451E">
        <w:rPr>
          <w:sz w:val="22"/>
          <w:szCs w:val="22"/>
        </w:rPr>
        <w:t xml:space="preserve"> </w:t>
      </w:r>
      <w:r w:rsidR="00142CDE" w:rsidRPr="0084451E">
        <w:rPr>
          <w:sz w:val="22"/>
          <w:szCs w:val="22"/>
        </w:rPr>
        <w:t xml:space="preserve">tj. </w:t>
      </w:r>
      <w:r w:rsidR="008D346F">
        <w:rPr>
          <w:sz w:val="22"/>
          <w:szCs w:val="22"/>
        </w:rPr>
        <w:t>…………………….</w:t>
      </w:r>
      <w:r w:rsidR="00BB3A1F" w:rsidRPr="0084451E">
        <w:rPr>
          <w:sz w:val="22"/>
          <w:szCs w:val="22"/>
        </w:rPr>
        <w:t xml:space="preserve">, nr rachunku: </w:t>
      </w:r>
      <w:r w:rsidR="008D346F">
        <w:rPr>
          <w:sz w:val="22"/>
          <w:szCs w:val="22"/>
        </w:rPr>
        <w:t>…………………………</w:t>
      </w:r>
      <w:r w:rsidR="0043756E">
        <w:rPr>
          <w:sz w:val="22"/>
          <w:szCs w:val="22"/>
        </w:rPr>
        <w:t>……………………….</w:t>
      </w:r>
      <w:r w:rsidR="00BB3A1F" w:rsidRPr="0084451E">
        <w:rPr>
          <w:sz w:val="22"/>
          <w:szCs w:val="22"/>
        </w:rPr>
        <w:t>,</w:t>
      </w:r>
      <w:r w:rsidR="00142CDE" w:rsidRPr="0084451E">
        <w:rPr>
          <w:sz w:val="22"/>
          <w:szCs w:val="22"/>
        </w:rPr>
        <w:t xml:space="preserve"> </w:t>
      </w:r>
      <w:r w:rsidRPr="0084451E">
        <w:rPr>
          <w:sz w:val="22"/>
          <w:szCs w:val="22"/>
        </w:rPr>
        <w:t xml:space="preserve">po przyjęciu przez Zamawiającego dokumentacji protokołem zdawczo odbiorczym bez zastrzeżeń. Płatność – </w:t>
      </w:r>
      <w:r w:rsidR="003B7D84" w:rsidRPr="0084451E">
        <w:rPr>
          <w:sz w:val="22"/>
          <w:szCs w:val="22"/>
        </w:rPr>
        <w:t>14</w:t>
      </w:r>
      <w:r w:rsidRPr="0084451E">
        <w:rPr>
          <w:sz w:val="22"/>
          <w:szCs w:val="22"/>
        </w:rPr>
        <w:t xml:space="preserve"> d</w:t>
      </w:r>
      <w:r w:rsidR="00101EE3" w:rsidRPr="0084451E">
        <w:rPr>
          <w:sz w:val="22"/>
          <w:szCs w:val="22"/>
        </w:rPr>
        <w:t>ni od daty otrzymania</w:t>
      </w:r>
      <w:r w:rsidR="00142CDE" w:rsidRPr="0084451E">
        <w:rPr>
          <w:sz w:val="22"/>
          <w:szCs w:val="22"/>
        </w:rPr>
        <w:t xml:space="preserve"> prawidłowo wystawionej</w:t>
      </w:r>
      <w:r w:rsidR="00101EE3" w:rsidRPr="0084451E">
        <w:rPr>
          <w:sz w:val="22"/>
          <w:szCs w:val="22"/>
        </w:rPr>
        <w:t xml:space="preserve"> faktury. </w:t>
      </w:r>
    </w:p>
    <w:p w14:paraId="2EA0D408" w14:textId="77777777" w:rsidR="00936F3D" w:rsidRPr="0084451E" w:rsidRDefault="00936F3D" w:rsidP="00C043B2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</w:p>
    <w:p w14:paraId="6AF30175" w14:textId="77777777" w:rsidR="00706B7C" w:rsidRPr="0084451E" w:rsidRDefault="00706B7C" w:rsidP="00C043B2">
      <w:pPr>
        <w:pStyle w:val="NormalnyWeb"/>
        <w:spacing w:before="0"/>
        <w:jc w:val="center"/>
        <w:rPr>
          <w:sz w:val="22"/>
          <w:szCs w:val="22"/>
        </w:rPr>
      </w:pPr>
      <w:r w:rsidRPr="0084451E">
        <w:rPr>
          <w:sz w:val="22"/>
          <w:szCs w:val="22"/>
        </w:rPr>
        <w:t xml:space="preserve">§ </w:t>
      </w:r>
      <w:r w:rsidR="00936F3D" w:rsidRPr="0084451E">
        <w:rPr>
          <w:sz w:val="22"/>
          <w:szCs w:val="22"/>
        </w:rPr>
        <w:t>3</w:t>
      </w:r>
    </w:p>
    <w:p w14:paraId="078BDB72" w14:textId="77777777" w:rsidR="00706B7C" w:rsidRPr="0084451E" w:rsidRDefault="00706B7C" w:rsidP="00C043B2">
      <w:pPr>
        <w:pStyle w:val="NormalnyWeb"/>
        <w:numPr>
          <w:ilvl w:val="0"/>
          <w:numId w:val="24"/>
        </w:numPr>
        <w:spacing w:before="0"/>
        <w:ind w:left="426" w:hanging="426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O zauważonych wadach w dokumentacji Zamawiający zawiadomi Wykonawcę niezwłocznie po ich wykryciu.</w:t>
      </w:r>
    </w:p>
    <w:p w14:paraId="1B6E544C" w14:textId="77777777" w:rsidR="00706B7C" w:rsidRPr="0084451E" w:rsidRDefault="00706B7C" w:rsidP="00C043B2">
      <w:pPr>
        <w:pStyle w:val="NormalnyWeb"/>
        <w:numPr>
          <w:ilvl w:val="0"/>
          <w:numId w:val="24"/>
        </w:numPr>
        <w:spacing w:before="0"/>
        <w:ind w:left="426" w:hanging="426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Za wadę istotną uważa się wadę uniemożliwia</w:t>
      </w:r>
      <w:r w:rsidR="00936F3D" w:rsidRPr="0084451E">
        <w:rPr>
          <w:sz w:val="22"/>
          <w:szCs w:val="22"/>
        </w:rPr>
        <w:t xml:space="preserve">jącą wykorzystanie dokumentacji </w:t>
      </w:r>
      <w:r w:rsidRPr="0084451E">
        <w:rPr>
          <w:sz w:val="22"/>
          <w:szCs w:val="22"/>
        </w:rPr>
        <w:t xml:space="preserve">w całości lub </w:t>
      </w:r>
      <w:r w:rsidR="00936F3D" w:rsidRPr="0084451E">
        <w:rPr>
          <w:sz w:val="22"/>
          <w:szCs w:val="22"/>
        </w:rPr>
        <w:br/>
      </w:r>
      <w:r w:rsidRPr="0084451E">
        <w:rPr>
          <w:sz w:val="22"/>
          <w:szCs w:val="22"/>
        </w:rPr>
        <w:t>w części</w:t>
      </w:r>
      <w:r w:rsidR="00ED091B" w:rsidRPr="0084451E">
        <w:rPr>
          <w:sz w:val="22"/>
          <w:szCs w:val="22"/>
        </w:rPr>
        <w:t>.</w:t>
      </w:r>
    </w:p>
    <w:p w14:paraId="72A49DB4" w14:textId="77777777" w:rsidR="00936F3D" w:rsidRPr="0084451E" w:rsidRDefault="00936F3D" w:rsidP="00101EE3">
      <w:pPr>
        <w:pStyle w:val="NormalnyWeb"/>
        <w:spacing w:before="0"/>
        <w:rPr>
          <w:sz w:val="22"/>
          <w:szCs w:val="22"/>
        </w:rPr>
      </w:pPr>
    </w:p>
    <w:p w14:paraId="30430824" w14:textId="77777777" w:rsidR="00706B7C" w:rsidRPr="0084451E" w:rsidRDefault="00706B7C" w:rsidP="00C043B2">
      <w:pPr>
        <w:pStyle w:val="NormalnyWeb"/>
        <w:spacing w:before="0"/>
        <w:jc w:val="center"/>
        <w:rPr>
          <w:sz w:val="22"/>
          <w:szCs w:val="22"/>
        </w:rPr>
      </w:pPr>
      <w:r w:rsidRPr="0084451E">
        <w:rPr>
          <w:sz w:val="22"/>
          <w:szCs w:val="22"/>
        </w:rPr>
        <w:t xml:space="preserve">§ </w:t>
      </w:r>
      <w:r w:rsidR="00936F3D" w:rsidRPr="0084451E">
        <w:rPr>
          <w:sz w:val="22"/>
          <w:szCs w:val="22"/>
        </w:rPr>
        <w:t>4</w:t>
      </w:r>
    </w:p>
    <w:p w14:paraId="169C0966" w14:textId="77777777" w:rsidR="00706B7C" w:rsidRPr="0084451E" w:rsidRDefault="00706B7C" w:rsidP="00C043B2">
      <w:pPr>
        <w:pStyle w:val="NormalnyWeb"/>
        <w:spacing w:before="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Zamawiający po stwierdzeniu wady może:</w:t>
      </w:r>
    </w:p>
    <w:p w14:paraId="7B2149FE" w14:textId="64536C96" w:rsidR="00706B7C" w:rsidRPr="0084451E" w:rsidRDefault="00706B7C" w:rsidP="00C043B2">
      <w:pPr>
        <w:pStyle w:val="NormalnyWeb"/>
        <w:numPr>
          <w:ilvl w:val="0"/>
          <w:numId w:val="13"/>
        </w:numPr>
        <w:spacing w:before="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żądać jej usunięcia, wyznaczając Wykonawcy odpowiedni termin z zagrożeniem, że po bezskutecznym upływie tego terminu Z</w:t>
      </w:r>
      <w:r w:rsidR="00101EE3" w:rsidRPr="0084451E">
        <w:rPr>
          <w:sz w:val="22"/>
          <w:szCs w:val="22"/>
        </w:rPr>
        <w:t>amawiający obniży wynagrodzenie;</w:t>
      </w:r>
    </w:p>
    <w:p w14:paraId="4720A177" w14:textId="77777777" w:rsidR="00706B7C" w:rsidRPr="0084451E" w:rsidRDefault="00101EE3" w:rsidP="00C043B2">
      <w:pPr>
        <w:pStyle w:val="NormalnyWeb"/>
        <w:numPr>
          <w:ilvl w:val="0"/>
          <w:numId w:val="13"/>
        </w:numPr>
        <w:spacing w:before="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o</w:t>
      </w:r>
      <w:r w:rsidR="00706B7C" w:rsidRPr="0084451E">
        <w:rPr>
          <w:sz w:val="22"/>
          <w:szCs w:val="22"/>
        </w:rPr>
        <w:t>dstąpić od umowy bez wyznaczenia terminu do usunięcia wady gdy ma ona charakter istotny i nie da się jej usunąć w termini</w:t>
      </w:r>
      <w:r w:rsidRPr="0084451E">
        <w:rPr>
          <w:sz w:val="22"/>
          <w:szCs w:val="22"/>
        </w:rPr>
        <w:t>e odpowiednim dla Zamawiającego;</w:t>
      </w:r>
    </w:p>
    <w:p w14:paraId="49DF2660" w14:textId="2688D435" w:rsidR="00706B7C" w:rsidRPr="0084451E" w:rsidRDefault="00101EE3" w:rsidP="00C043B2">
      <w:pPr>
        <w:pStyle w:val="NormalnyWeb"/>
        <w:numPr>
          <w:ilvl w:val="0"/>
          <w:numId w:val="13"/>
        </w:numPr>
        <w:spacing w:before="0"/>
        <w:jc w:val="both"/>
        <w:rPr>
          <w:sz w:val="22"/>
          <w:szCs w:val="22"/>
        </w:rPr>
      </w:pPr>
      <w:r w:rsidRPr="0084451E">
        <w:rPr>
          <w:sz w:val="22"/>
          <w:szCs w:val="22"/>
        </w:rPr>
        <w:t>o</w:t>
      </w:r>
      <w:r w:rsidR="00706B7C" w:rsidRPr="0084451E">
        <w:rPr>
          <w:sz w:val="22"/>
          <w:szCs w:val="22"/>
        </w:rPr>
        <w:t>bniżyć wynagrodzenie Wykonawcy gdy wady nie da się usunąć w odpowiednim terminie dla</w:t>
      </w:r>
      <w:r w:rsidR="0043756E">
        <w:rPr>
          <w:sz w:val="22"/>
          <w:szCs w:val="22"/>
        </w:rPr>
        <w:t xml:space="preserve"> </w:t>
      </w:r>
      <w:r w:rsidR="00706B7C" w:rsidRPr="0084451E">
        <w:rPr>
          <w:sz w:val="22"/>
          <w:szCs w:val="22"/>
        </w:rPr>
        <w:t>Zamawiającego lecz nie ma ona charakteru istotnego</w:t>
      </w:r>
      <w:r w:rsidRPr="0084451E">
        <w:rPr>
          <w:sz w:val="22"/>
          <w:szCs w:val="22"/>
        </w:rPr>
        <w:t>.</w:t>
      </w:r>
    </w:p>
    <w:p w14:paraId="10D00A0B" w14:textId="77777777" w:rsidR="00936F3D" w:rsidRPr="0084451E" w:rsidRDefault="00936F3D" w:rsidP="00C043B2">
      <w:pPr>
        <w:pStyle w:val="NormalnyWeb"/>
        <w:spacing w:before="0"/>
        <w:jc w:val="both"/>
        <w:rPr>
          <w:sz w:val="22"/>
          <w:szCs w:val="22"/>
        </w:rPr>
      </w:pPr>
    </w:p>
    <w:p w14:paraId="181E0152" w14:textId="77777777" w:rsidR="00706B7C" w:rsidRPr="0084451E" w:rsidRDefault="00706B7C" w:rsidP="00C043B2">
      <w:pPr>
        <w:pStyle w:val="NormalnyWeb"/>
        <w:spacing w:before="0"/>
        <w:jc w:val="center"/>
        <w:rPr>
          <w:sz w:val="22"/>
          <w:szCs w:val="22"/>
        </w:rPr>
      </w:pPr>
      <w:r w:rsidRPr="0084451E">
        <w:rPr>
          <w:sz w:val="22"/>
          <w:szCs w:val="22"/>
        </w:rPr>
        <w:t xml:space="preserve">§ </w:t>
      </w:r>
      <w:r w:rsidR="00936F3D" w:rsidRPr="0084451E">
        <w:rPr>
          <w:sz w:val="22"/>
          <w:szCs w:val="22"/>
        </w:rPr>
        <w:t>5</w:t>
      </w:r>
    </w:p>
    <w:p w14:paraId="5225588A" w14:textId="77777777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Za odstąpienie od niniejszej umowy przez jedną ze Stron, winny odstąpienia zapłaci drugiej Stronie karę umowną w wysokości 15 % kwoty brutto o której mowa w § </w:t>
      </w:r>
      <w:r w:rsidR="00101EE3" w:rsidRPr="0084451E">
        <w:rPr>
          <w:rFonts w:eastAsia="Lucida Sans Unicode"/>
          <w:bCs/>
          <w:sz w:val="22"/>
          <w:szCs w:val="22"/>
          <w:lang w:eastAsia="zh-CN" w:bidi="pl-PL"/>
        </w:rPr>
        <w:t>2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 ust. 2 umowy.</w:t>
      </w:r>
    </w:p>
    <w:p w14:paraId="7DC29759" w14:textId="6A41B803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Za nienależyte wykonanie przedmiotu umowy Wykonawca zapłaci karę </w:t>
      </w:r>
      <w:r w:rsidR="00E946CC" w:rsidRPr="0084451E">
        <w:rPr>
          <w:rFonts w:eastAsia="Lucida Sans Unicode"/>
          <w:bCs/>
          <w:sz w:val="22"/>
          <w:szCs w:val="22"/>
          <w:lang w:eastAsia="zh-CN" w:bidi="pl-PL"/>
        </w:rPr>
        <w:t xml:space="preserve">umowną 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>w wysokości</w:t>
      </w:r>
      <w:r w:rsidR="00E946CC" w:rsidRPr="0084451E">
        <w:rPr>
          <w:rFonts w:eastAsia="Lucida Sans Unicode"/>
          <w:bCs/>
          <w:sz w:val="22"/>
          <w:szCs w:val="22"/>
          <w:lang w:eastAsia="zh-CN" w:bidi="pl-PL"/>
        </w:rPr>
        <w:t xml:space="preserve"> 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15% kwoty brutto o której mowa w § </w:t>
      </w:r>
      <w:r w:rsidR="00936F3D" w:rsidRPr="0084451E">
        <w:rPr>
          <w:rFonts w:eastAsia="Lucida Sans Unicode"/>
          <w:bCs/>
          <w:sz w:val="22"/>
          <w:szCs w:val="22"/>
          <w:lang w:eastAsia="zh-CN" w:bidi="pl-PL"/>
        </w:rPr>
        <w:t>2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 ust.2 umowy.</w:t>
      </w:r>
    </w:p>
    <w:p w14:paraId="2D351CC8" w14:textId="77777777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Z tytułu nie wykonania przedmiotu umowy Wykonawca zapłaci karę </w:t>
      </w:r>
      <w:r w:rsidR="00E946CC" w:rsidRPr="0084451E">
        <w:rPr>
          <w:rFonts w:eastAsia="Lucida Sans Unicode"/>
          <w:bCs/>
          <w:sz w:val="22"/>
          <w:szCs w:val="22"/>
          <w:lang w:eastAsia="zh-CN" w:bidi="pl-PL"/>
        </w:rPr>
        <w:t xml:space="preserve">umowną 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w wysokości 20% kwoty brutto o której mowa w § </w:t>
      </w:r>
      <w:r w:rsidR="00936F3D" w:rsidRPr="0084451E">
        <w:rPr>
          <w:rFonts w:eastAsia="Lucida Sans Unicode"/>
          <w:bCs/>
          <w:sz w:val="22"/>
          <w:szCs w:val="22"/>
          <w:lang w:eastAsia="zh-CN" w:bidi="pl-PL"/>
        </w:rPr>
        <w:t>2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 ust. 2 umowy.</w:t>
      </w:r>
    </w:p>
    <w:p w14:paraId="699DEA6A" w14:textId="77777777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Wykonawca zapłaci Zamawiającemu za każdy dzień opóźnienia w wykonaniu przedmiotu umowy karę umowną w wysokości  </w:t>
      </w:r>
      <w:r w:rsidR="00E946CC" w:rsidRPr="0084451E">
        <w:rPr>
          <w:rFonts w:eastAsia="Lucida Sans Unicode"/>
          <w:bCs/>
          <w:sz w:val="22"/>
          <w:szCs w:val="22"/>
          <w:lang w:eastAsia="zh-CN" w:bidi="pl-PL"/>
        </w:rPr>
        <w:t>2</w:t>
      </w:r>
      <w:r w:rsidR="0084451E" w:rsidRPr="0084451E">
        <w:rPr>
          <w:rFonts w:eastAsia="Lucida Sans Unicode"/>
          <w:bCs/>
          <w:sz w:val="22"/>
          <w:szCs w:val="22"/>
          <w:lang w:eastAsia="zh-CN" w:bidi="pl-PL"/>
        </w:rPr>
        <w:t xml:space="preserve"> 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% kwoty o której mowa w § </w:t>
      </w:r>
      <w:r w:rsidR="00101EE3" w:rsidRPr="0084451E">
        <w:rPr>
          <w:rFonts w:eastAsia="Lucida Sans Unicode"/>
          <w:bCs/>
          <w:sz w:val="22"/>
          <w:szCs w:val="22"/>
          <w:lang w:eastAsia="zh-CN" w:bidi="pl-PL"/>
        </w:rPr>
        <w:t>2</w:t>
      </w: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 ust.2 umowy.</w:t>
      </w:r>
    </w:p>
    <w:p w14:paraId="6A36C277" w14:textId="77777777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>Strony zastrzegają możliwość dochodzenia odszkodowania uzupełniającego.</w:t>
      </w:r>
    </w:p>
    <w:p w14:paraId="51CF46E4" w14:textId="77777777" w:rsidR="00E613F5" w:rsidRPr="0084451E" w:rsidRDefault="00E613F5" w:rsidP="00C043B2">
      <w:pPr>
        <w:widowControl w:val="0"/>
        <w:numPr>
          <w:ilvl w:val="0"/>
          <w:numId w:val="23"/>
        </w:numPr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84451E">
        <w:rPr>
          <w:rFonts w:eastAsia="Lucida Sans Unicode"/>
          <w:bCs/>
          <w:sz w:val="22"/>
          <w:szCs w:val="22"/>
          <w:lang w:eastAsia="zh-CN" w:bidi="pl-PL"/>
        </w:rPr>
        <w:t xml:space="preserve">Kary umowne mogą być potrącane z wynagrodzenia Wykonawcy. </w:t>
      </w:r>
    </w:p>
    <w:p w14:paraId="17DF75BE" w14:textId="77777777" w:rsidR="00706B7C" w:rsidRPr="00101EE3" w:rsidRDefault="00706B7C" w:rsidP="00101EE3">
      <w:pPr>
        <w:pStyle w:val="NormalnyWeb"/>
        <w:spacing w:before="0"/>
        <w:rPr>
          <w:sz w:val="22"/>
          <w:szCs w:val="22"/>
        </w:rPr>
      </w:pPr>
    </w:p>
    <w:p w14:paraId="72B4B67D" w14:textId="77777777" w:rsidR="00101EE3" w:rsidRDefault="00101EE3" w:rsidP="00C043B2">
      <w:pPr>
        <w:pStyle w:val="NormalnyWeb"/>
        <w:spacing w:before="0"/>
        <w:jc w:val="center"/>
        <w:rPr>
          <w:sz w:val="22"/>
          <w:szCs w:val="22"/>
        </w:rPr>
      </w:pPr>
    </w:p>
    <w:p w14:paraId="19C9C9A8" w14:textId="77777777" w:rsidR="00101EE3" w:rsidRDefault="00101EE3" w:rsidP="00C043B2">
      <w:pPr>
        <w:pStyle w:val="NormalnyWeb"/>
        <w:spacing w:before="0"/>
        <w:jc w:val="center"/>
        <w:rPr>
          <w:sz w:val="22"/>
          <w:szCs w:val="22"/>
        </w:rPr>
      </w:pPr>
    </w:p>
    <w:p w14:paraId="6D49E967" w14:textId="77777777" w:rsidR="00101EE3" w:rsidRDefault="00101EE3" w:rsidP="00C043B2">
      <w:pPr>
        <w:pStyle w:val="NormalnyWeb"/>
        <w:spacing w:before="0"/>
        <w:jc w:val="center"/>
        <w:rPr>
          <w:sz w:val="22"/>
          <w:szCs w:val="22"/>
        </w:rPr>
      </w:pPr>
    </w:p>
    <w:p w14:paraId="478BF72C" w14:textId="77777777" w:rsidR="00101EE3" w:rsidRDefault="00101EE3" w:rsidP="00C043B2">
      <w:pPr>
        <w:pStyle w:val="NormalnyWeb"/>
        <w:spacing w:before="0"/>
        <w:jc w:val="center"/>
        <w:rPr>
          <w:sz w:val="22"/>
          <w:szCs w:val="22"/>
        </w:rPr>
      </w:pPr>
    </w:p>
    <w:p w14:paraId="5F963C68" w14:textId="77777777" w:rsidR="00706B7C" w:rsidRPr="00101EE3" w:rsidRDefault="00706B7C" w:rsidP="00C043B2">
      <w:pPr>
        <w:pStyle w:val="NormalnyWeb"/>
        <w:spacing w:before="0"/>
        <w:jc w:val="center"/>
        <w:rPr>
          <w:sz w:val="22"/>
          <w:szCs w:val="22"/>
        </w:rPr>
      </w:pPr>
      <w:r w:rsidRPr="00101EE3">
        <w:rPr>
          <w:sz w:val="22"/>
          <w:szCs w:val="22"/>
        </w:rPr>
        <w:t xml:space="preserve">§ </w:t>
      </w:r>
      <w:r w:rsidR="00101EE3" w:rsidRPr="00101EE3">
        <w:rPr>
          <w:sz w:val="22"/>
          <w:szCs w:val="22"/>
        </w:rPr>
        <w:t>6</w:t>
      </w:r>
    </w:p>
    <w:p w14:paraId="2198516D" w14:textId="77777777" w:rsidR="00706B7C" w:rsidRPr="00101EE3" w:rsidRDefault="00706B7C" w:rsidP="00C043B2">
      <w:pPr>
        <w:pStyle w:val="NormalnyWeb"/>
        <w:spacing w:before="0"/>
        <w:jc w:val="both"/>
        <w:rPr>
          <w:sz w:val="22"/>
          <w:szCs w:val="22"/>
        </w:rPr>
      </w:pPr>
      <w:r w:rsidRPr="00101EE3">
        <w:rPr>
          <w:sz w:val="22"/>
          <w:szCs w:val="22"/>
        </w:rPr>
        <w:t>Wszelkie zmiany niniejszej umowy mogą być dokonywane jedynie w formie pisemnej pod rygorem nieważności.</w:t>
      </w:r>
    </w:p>
    <w:p w14:paraId="6B788ECC" w14:textId="77777777" w:rsidR="00101EE3" w:rsidRPr="00101EE3" w:rsidRDefault="00101EE3" w:rsidP="00C043B2">
      <w:pPr>
        <w:pStyle w:val="NormalnyWeb"/>
        <w:spacing w:before="0"/>
        <w:jc w:val="center"/>
        <w:rPr>
          <w:sz w:val="22"/>
          <w:szCs w:val="22"/>
        </w:rPr>
      </w:pPr>
    </w:p>
    <w:p w14:paraId="0B0B1DE6" w14:textId="77777777" w:rsidR="00101EE3" w:rsidRPr="00101EE3" w:rsidRDefault="00706B7C" w:rsidP="00101EE3">
      <w:pPr>
        <w:pStyle w:val="NormalnyWeb"/>
        <w:spacing w:before="0"/>
        <w:jc w:val="center"/>
        <w:rPr>
          <w:sz w:val="22"/>
          <w:szCs w:val="22"/>
        </w:rPr>
      </w:pPr>
      <w:r w:rsidRPr="00101EE3">
        <w:rPr>
          <w:sz w:val="22"/>
          <w:szCs w:val="22"/>
        </w:rPr>
        <w:t xml:space="preserve">§ </w:t>
      </w:r>
      <w:r w:rsidR="00101EE3" w:rsidRPr="00101EE3">
        <w:rPr>
          <w:sz w:val="22"/>
          <w:szCs w:val="22"/>
        </w:rPr>
        <w:t>7</w:t>
      </w:r>
    </w:p>
    <w:p w14:paraId="4486C8B6" w14:textId="77777777" w:rsidR="00706B7C" w:rsidRPr="00101EE3" w:rsidRDefault="00706B7C" w:rsidP="00C043B2">
      <w:pPr>
        <w:pStyle w:val="NormalnyWeb"/>
        <w:spacing w:before="0"/>
        <w:jc w:val="both"/>
        <w:rPr>
          <w:sz w:val="22"/>
          <w:szCs w:val="22"/>
        </w:rPr>
      </w:pPr>
      <w:r w:rsidRPr="00101EE3">
        <w:rPr>
          <w:sz w:val="22"/>
          <w:szCs w:val="22"/>
        </w:rPr>
        <w:t>Spory powstałe na tle wykonywania niniejszej umowy rozstrzygane będą przez sąd właściwy dla siedziby Zamawiającego.</w:t>
      </w:r>
    </w:p>
    <w:p w14:paraId="01CEC4E3" w14:textId="77777777" w:rsidR="00101EE3" w:rsidRPr="00101EE3" w:rsidRDefault="00101EE3" w:rsidP="00101EE3">
      <w:pPr>
        <w:jc w:val="center"/>
        <w:rPr>
          <w:sz w:val="22"/>
          <w:szCs w:val="22"/>
        </w:rPr>
      </w:pPr>
      <w:r w:rsidRPr="00101EE3">
        <w:rPr>
          <w:sz w:val="22"/>
          <w:szCs w:val="22"/>
        </w:rPr>
        <w:t>§ 8</w:t>
      </w:r>
    </w:p>
    <w:p w14:paraId="7463F8FA" w14:textId="77777777" w:rsidR="00101EE3" w:rsidRPr="00101EE3" w:rsidRDefault="00101EE3" w:rsidP="00101EE3">
      <w:pPr>
        <w:jc w:val="center"/>
        <w:rPr>
          <w:sz w:val="22"/>
          <w:szCs w:val="22"/>
        </w:rPr>
      </w:pPr>
    </w:p>
    <w:p w14:paraId="3A5377B9" w14:textId="77777777" w:rsidR="00101EE3" w:rsidRPr="00101EE3" w:rsidRDefault="00101EE3" w:rsidP="00101EE3">
      <w:pPr>
        <w:pStyle w:val="Tekstpodstawowy"/>
        <w:spacing w:line="276" w:lineRule="auto"/>
        <w:jc w:val="both"/>
        <w:rPr>
          <w:sz w:val="22"/>
          <w:szCs w:val="22"/>
        </w:rPr>
      </w:pPr>
      <w:r w:rsidRPr="00101EE3">
        <w:rPr>
          <w:sz w:val="22"/>
          <w:szCs w:val="22"/>
        </w:rPr>
        <w:t xml:space="preserve">Wykonawca oświadcza, iż przyjmuje do wiadomości, że dotyczące go dane, w tym dane osobowe (imię </w:t>
      </w:r>
      <w:r w:rsidR="00142CDE">
        <w:rPr>
          <w:sz w:val="22"/>
          <w:szCs w:val="22"/>
        </w:rPr>
        <w:br/>
      </w:r>
      <w:r w:rsidRPr="00101EE3">
        <w:rPr>
          <w:sz w:val="22"/>
          <w:szCs w:val="22"/>
        </w:rPr>
        <w:t>i nazwisko/nazwa), data umowy, jej przedmiot, numer, data obowiązywania oraz wartość umowy brutto mogą zostać udostępnione w Urzędowym Rejestrze Umów Urzędu Gminy Łagiewniki.</w:t>
      </w:r>
    </w:p>
    <w:p w14:paraId="2F24CA27" w14:textId="77777777" w:rsidR="00101EE3" w:rsidRPr="00101EE3" w:rsidRDefault="00101EE3" w:rsidP="00C043B2">
      <w:pPr>
        <w:pStyle w:val="NormalnyWeb"/>
        <w:spacing w:before="0"/>
        <w:jc w:val="both"/>
        <w:rPr>
          <w:sz w:val="22"/>
          <w:szCs w:val="22"/>
        </w:rPr>
      </w:pPr>
    </w:p>
    <w:p w14:paraId="316BFAC2" w14:textId="77777777" w:rsidR="00706B7C" w:rsidRPr="00101EE3" w:rsidRDefault="00706B7C" w:rsidP="00C043B2">
      <w:pPr>
        <w:pStyle w:val="NormalnyWeb"/>
        <w:spacing w:before="0"/>
        <w:jc w:val="center"/>
        <w:rPr>
          <w:sz w:val="22"/>
          <w:szCs w:val="22"/>
        </w:rPr>
      </w:pPr>
      <w:r w:rsidRPr="00101EE3">
        <w:rPr>
          <w:sz w:val="22"/>
          <w:szCs w:val="22"/>
        </w:rPr>
        <w:t xml:space="preserve">§ </w:t>
      </w:r>
      <w:r w:rsidR="00101EE3" w:rsidRPr="00101EE3">
        <w:rPr>
          <w:sz w:val="22"/>
          <w:szCs w:val="22"/>
        </w:rPr>
        <w:t>9</w:t>
      </w:r>
    </w:p>
    <w:p w14:paraId="167FADFC" w14:textId="77777777" w:rsidR="00706B7C" w:rsidRPr="00101EE3" w:rsidRDefault="00706B7C" w:rsidP="00C043B2">
      <w:pPr>
        <w:pStyle w:val="NormalnyWeb"/>
        <w:spacing w:before="0"/>
        <w:jc w:val="both"/>
        <w:rPr>
          <w:sz w:val="22"/>
          <w:szCs w:val="22"/>
        </w:rPr>
      </w:pPr>
      <w:r w:rsidRPr="00101EE3">
        <w:rPr>
          <w:sz w:val="22"/>
          <w:szCs w:val="22"/>
        </w:rPr>
        <w:t xml:space="preserve">Umowa została sporządzona w czterech jednobrzmiących egzemplarzach, trzy egzemplarze dla Zamawiającego </w:t>
      </w:r>
      <w:r w:rsidR="00936F3D" w:rsidRPr="00101EE3">
        <w:rPr>
          <w:sz w:val="22"/>
          <w:szCs w:val="22"/>
        </w:rPr>
        <w:br/>
      </w:r>
      <w:r w:rsidRPr="00101EE3">
        <w:rPr>
          <w:sz w:val="22"/>
          <w:szCs w:val="22"/>
        </w:rPr>
        <w:t>i jeden egzemplarz dla  Wykonawcy.</w:t>
      </w:r>
    </w:p>
    <w:p w14:paraId="3B42574B" w14:textId="77777777" w:rsidR="00706B7C" w:rsidRPr="00101EE3" w:rsidRDefault="00706B7C" w:rsidP="00706B7C">
      <w:pPr>
        <w:pStyle w:val="NormalnyWeb"/>
        <w:spacing w:before="0"/>
        <w:rPr>
          <w:sz w:val="22"/>
          <w:szCs w:val="22"/>
        </w:rPr>
      </w:pPr>
    </w:p>
    <w:p w14:paraId="7B1B9B4E" w14:textId="77777777" w:rsidR="00706B7C" w:rsidRDefault="00706B7C" w:rsidP="00706B7C">
      <w:pPr>
        <w:pStyle w:val="NormalnyWeb"/>
        <w:spacing w:before="0"/>
        <w:rPr>
          <w:sz w:val="22"/>
          <w:szCs w:val="22"/>
        </w:rPr>
      </w:pPr>
    </w:p>
    <w:p w14:paraId="6D21EEFA" w14:textId="77777777" w:rsidR="00101EE3" w:rsidRPr="00936F3D" w:rsidRDefault="00101EE3" w:rsidP="00706B7C">
      <w:pPr>
        <w:pStyle w:val="NormalnyWeb"/>
        <w:spacing w:before="0"/>
        <w:rPr>
          <w:sz w:val="22"/>
          <w:szCs w:val="22"/>
        </w:rPr>
      </w:pPr>
    </w:p>
    <w:p w14:paraId="49D9DF89" w14:textId="77777777" w:rsidR="00706B7C" w:rsidRPr="00936F3D" w:rsidRDefault="00706B7C" w:rsidP="00706B7C">
      <w:pPr>
        <w:pStyle w:val="NormalnyWeb"/>
        <w:spacing w:before="0"/>
        <w:rPr>
          <w:sz w:val="22"/>
          <w:szCs w:val="22"/>
        </w:rPr>
      </w:pPr>
      <w:r w:rsidRPr="00936F3D">
        <w:rPr>
          <w:sz w:val="22"/>
          <w:szCs w:val="22"/>
        </w:rPr>
        <w:t xml:space="preserve">              </w:t>
      </w:r>
      <w:r w:rsidR="00136393" w:rsidRPr="00936F3D">
        <w:rPr>
          <w:sz w:val="22"/>
          <w:szCs w:val="22"/>
        </w:rPr>
        <w:t xml:space="preserve">               </w:t>
      </w:r>
      <w:r w:rsidRPr="00936F3D">
        <w:rPr>
          <w:sz w:val="22"/>
          <w:szCs w:val="22"/>
        </w:rPr>
        <w:t>ZAMAWIAJĄCY                                                                             WYKONAWCA</w:t>
      </w:r>
    </w:p>
    <w:p w14:paraId="46616834" w14:textId="77777777" w:rsidR="00E578E5" w:rsidRPr="00936F3D" w:rsidRDefault="00E578E5" w:rsidP="00C043B2">
      <w:pPr>
        <w:pStyle w:val="NormalnyWeb"/>
        <w:spacing w:before="0"/>
        <w:rPr>
          <w:sz w:val="22"/>
          <w:szCs w:val="22"/>
        </w:rPr>
      </w:pPr>
    </w:p>
    <w:sectPr w:rsidR="00E578E5" w:rsidRPr="00936F3D" w:rsidSect="00200F29">
      <w:footerReference w:type="default" r:id="rId7"/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BD73" w14:textId="77777777" w:rsidR="00E60A3E" w:rsidRDefault="00E60A3E" w:rsidP="001D0D22">
      <w:r>
        <w:separator/>
      </w:r>
    </w:p>
  </w:endnote>
  <w:endnote w:type="continuationSeparator" w:id="0">
    <w:p w14:paraId="066B7A9D" w14:textId="77777777" w:rsidR="00E60A3E" w:rsidRDefault="00E60A3E" w:rsidP="001D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BAB" w14:textId="77777777" w:rsidR="00274705" w:rsidRDefault="002747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EE3">
      <w:rPr>
        <w:noProof/>
      </w:rPr>
      <w:t>2</w:t>
    </w:r>
    <w:r>
      <w:fldChar w:fldCharType="end"/>
    </w:r>
  </w:p>
  <w:p w14:paraId="4756531E" w14:textId="77777777" w:rsidR="00274705" w:rsidRDefault="00274705" w:rsidP="007854A4">
    <w:pPr>
      <w:pStyle w:val="Stopka"/>
      <w:tabs>
        <w:tab w:val="clear" w:pos="4536"/>
        <w:tab w:val="clear" w:pos="9072"/>
        <w:tab w:val="left" w:pos="6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7547" w14:textId="77777777" w:rsidR="00E60A3E" w:rsidRDefault="00E60A3E" w:rsidP="001D0D22">
      <w:r>
        <w:separator/>
      </w:r>
    </w:p>
  </w:footnote>
  <w:footnote w:type="continuationSeparator" w:id="0">
    <w:p w14:paraId="2300CD66" w14:textId="77777777" w:rsidR="00E60A3E" w:rsidRDefault="00E60A3E" w:rsidP="001D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647"/>
        </w:tabs>
        <w:ind w:left="2236" w:hanging="1156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259B2"/>
    <w:multiLevelType w:val="hybridMultilevel"/>
    <w:tmpl w:val="A558C000"/>
    <w:name w:val="WW8Num82"/>
    <w:lvl w:ilvl="0" w:tplc="886C2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323AA"/>
    <w:multiLevelType w:val="hybridMultilevel"/>
    <w:tmpl w:val="C7F483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40CD2"/>
    <w:multiLevelType w:val="hybridMultilevel"/>
    <w:tmpl w:val="2944602C"/>
    <w:lvl w:ilvl="0" w:tplc="A7ACE1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E549E"/>
    <w:multiLevelType w:val="hybridMultilevel"/>
    <w:tmpl w:val="EA28A9D6"/>
    <w:lvl w:ilvl="0" w:tplc="A7ACE1E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287EE8"/>
    <w:multiLevelType w:val="hybridMultilevel"/>
    <w:tmpl w:val="D854AE20"/>
    <w:name w:val="WW8Num32"/>
    <w:lvl w:ilvl="0" w:tplc="FCC4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63CD4"/>
    <w:multiLevelType w:val="hybridMultilevel"/>
    <w:tmpl w:val="B6FED3C2"/>
    <w:lvl w:ilvl="0" w:tplc="A7ACE1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82D87"/>
    <w:multiLevelType w:val="hybridMultilevel"/>
    <w:tmpl w:val="EF10E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966E1"/>
    <w:multiLevelType w:val="hybridMultilevel"/>
    <w:tmpl w:val="2C9225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2D6C"/>
    <w:multiLevelType w:val="hybridMultilevel"/>
    <w:tmpl w:val="92E62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A565F"/>
    <w:multiLevelType w:val="hybridMultilevel"/>
    <w:tmpl w:val="5B54F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086FC5"/>
    <w:multiLevelType w:val="hybridMultilevel"/>
    <w:tmpl w:val="66A40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85B15"/>
    <w:multiLevelType w:val="hybridMultilevel"/>
    <w:tmpl w:val="E5EAC5E6"/>
    <w:lvl w:ilvl="0" w:tplc="8F2632C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867A4"/>
    <w:multiLevelType w:val="hybridMultilevel"/>
    <w:tmpl w:val="22521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70EFC"/>
    <w:multiLevelType w:val="hybridMultilevel"/>
    <w:tmpl w:val="11EA9E5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6672"/>
    <w:multiLevelType w:val="hybridMultilevel"/>
    <w:tmpl w:val="5FD0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2D1306"/>
    <w:multiLevelType w:val="hybridMultilevel"/>
    <w:tmpl w:val="61F69D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4280564"/>
    <w:multiLevelType w:val="hybridMultilevel"/>
    <w:tmpl w:val="16A65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 w15:restartNumberingAfterBreak="0">
    <w:nsid w:val="78187158"/>
    <w:multiLevelType w:val="hybridMultilevel"/>
    <w:tmpl w:val="1C52D840"/>
    <w:lvl w:ilvl="0" w:tplc="A7ACE1E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385902">
    <w:abstractNumId w:val="0"/>
  </w:num>
  <w:num w:numId="2" w16cid:durableId="107939918">
    <w:abstractNumId w:val="1"/>
  </w:num>
  <w:num w:numId="3" w16cid:durableId="1014189403">
    <w:abstractNumId w:val="2"/>
  </w:num>
  <w:num w:numId="4" w16cid:durableId="1658414187">
    <w:abstractNumId w:val="3"/>
  </w:num>
  <w:num w:numId="5" w16cid:durableId="655694782">
    <w:abstractNumId w:val="4"/>
  </w:num>
  <w:num w:numId="6" w16cid:durableId="3170529">
    <w:abstractNumId w:val="5"/>
  </w:num>
  <w:num w:numId="7" w16cid:durableId="1400592853">
    <w:abstractNumId w:val="6"/>
  </w:num>
  <w:num w:numId="8" w16cid:durableId="1994140850">
    <w:abstractNumId w:val="7"/>
  </w:num>
  <w:num w:numId="9" w16cid:durableId="1449276671">
    <w:abstractNumId w:val="8"/>
  </w:num>
  <w:num w:numId="10" w16cid:durableId="1599673740">
    <w:abstractNumId w:val="20"/>
  </w:num>
  <w:num w:numId="11" w16cid:durableId="1648823323">
    <w:abstractNumId w:val="21"/>
  </w:num>
  <w:num w:numId="12" w16cid:durableId="566963803">
    <w:abstractNumId w:val="25"/>
  </w:num>
  <w:num w:numId="13" w16cid:durableId="309673224">
    <w:abstractNumId w:val="14"/>
  </w:num>
  <w:num w:numId="14" w16cid:durableId="272326045">
    <w:abstractNumId w:val="33"/>
  </w:num>
  <w:num w:numId="15" w16cid:durableId="262149102">
    <w:abstractNumId w:val="10"/>
  </w:num>
  <w:num w:numId="16" w16cid:durableId="1148208005">
    <w:abstractNumId w:val="13"/>
  </w:num>
  <w:num w:numId="17" w16cid:durableId="223372462">
    <w:abstractNumId w:val="23"/>
  </w:num>
  <w:num w:numId="18" w16cid:durableId="958417910">
    <w:abstractNumId w:val="18"/>
  </w:num>
  <w:num w:numId="19" w16cid:durableId="1950503402">
    <w:abstractNumId w:val="11"/>
  </w:num>
  <w:num w:numId="20" w16cid:durableId="1466965456">
    <w:abstractNumId w:val="31"/>
  </w:num>
  <w:num w:numId="21" w16cid:durableId="1847597308">
    <w:abstractNumId w:val="12"/>
  </w:num>
  <w:num w:numId="22" w16cid:durableId="958337978">
    <w:abstractNumId w:val="15"/>
  </w:num>
  <w:num w:numId="23" w16cid:durableId="1893808762">
    <w:abstractNumId w:val="22"/>
  </w:num>
  <w:num w:numId="24" w16cid:durableId="220483907">
    <w:abstractNumId w:val="29"/>
  </w:num>
  <w:num w:numId="25" w16cid:durableId="852720110">
    <w:abstractNumId w:val="27"/>
  </w:num>
  <w:num w:numId="26" w16cid:durableId="1897817343">
    <w:abstractNumId w:val="28"/>
  </w:num>
  <w:num w:numId="27" w16cid:durableId="1683163350">
    <w:abstractNumId w:val="32"/>
  </w:num>
  <w:num w:numId="28" w16cid:durableId="931158125">
    <w:abstractNumId w:val="30"/>
  </w:num>
  <w:num w:numId="29" w16cid:durableId="573666442">
    <w:abstractNumId w:val="24"/>
  </w:num>
  <w:num w:numId="30" w16cid:durableId="450250724">
    <w:abstractNumId w:val="26"/>
  </w:num>
  <w:num w:numId="31" w16cid:durableId="802389391">
    <w:abstractNumId w:val="9"/>
  </w:num>
  <w:num w:numId="32" w16cid:durableId="1023095520">
    <w:abstractNumId w:val="16"/>
  </w:num>
  <w:num w:numId="33" w16cid:durableId="1874614102">
    <w:abstractNumId w:val="19"/>
  </w:num>
  <w:num w:numId="34" w16cid:durableId="1241788823">
    <w:abstractNumId w:val="17"/>
  </w:num>
  <w:num w:numId="35" w16cid:durableId="6672467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02"/>
    <w:rsid w:val="000058B7"/>
    <w:rsid w:val="000175B5"/>
    <w:rsid w:val="00030ED5"/>
    <w:rsid w:val="00037AA5"/>
    <w:rsid w:val="00041242"/>
    <w:rsid w:val="0004475E"/>
    <w:rsid w:val="000526BF"/>
    <w:rsid w:val="00075843"/>
    <w:rsid w:val="000A7220"/>
    <w:rsid w:val="000B02B3"/>
    <w:rsid w:val="000D1C98"/>
    <w:rsid w:val="00101EE3"/>
    <w:rsid w:val="00115CF3"/>
    <w:rsid w:val="00136393"/>
    <w:rsid w:val="00142CDE"/>
    <w:rsid w:val="00176222"/>
    <w:rsid w:val="001931E1"/>
    <w:rsid w:val="00193ED4"/>
    <w:rsid w:val="001D0D22"/>
    <w:rsid w:val="00200F29"/>
    <w:rsid w:val="002010AC"/>
    <w:rsid w:val="00201EB9"/>
    <w:rsid w:val="0020603D"/>
    <w:rsid w:val="00227EC1"/>
    <w:rsid w:val="0023565E"/>
    <w:rsid w:val="002525D5"/>
    <w:rsid w:val="00260B1B"/>
    <w:rsid w:val="00266334"/>
    <w:rsid w:val="00274705"/>
    <w:rsid w:val="00274B5D"/>
    <w:rsid w:val="002759C2"/>
    <w:rsid w:val="002A28A8"/>
    <w:rsid w:val="002C588A"/>
    <w:rsid w:val="002D19A8"/>
    <w:rsid w:val="002E7EDB"/>
    <w:rsid w:val="00380D6E"/>
    <w:rsid w:val="003B7D84"/>
    <w:rsid w:val="003C565C"/>
    <w:rsid w:val="003F2589"/>
    <w:rsid w:val="003F6C62"/>
    <w:rsid w:val="0043756E"/>
    <w:rsid w:val="0044179E"/>
    <w:rsid w:val="00454140"/>
    <w:rsid w:val="00455675"/>
    <w:rsid w:val="00465E02"/>
    <w:rsid w:val="004B0C53"/>
    <w:rsid w:val="004B6318"/>
    <w:rsid w:val="004B7D75"/>
    <w:rsid w:val="004E2A5B"/>
    <w:rsid w:val="0052112E"/>
    <w:rsid w:val="00527A6E"/>
    <w:rsid w:val="00531648"/>
    <w:rsid w:val="00534844"/>
    <w:rsid w:val="0053600D"/>
    <w:rsid w:val="0059159C"/>
    <w:rsid w:val="005A26DE"/>
    <w:rsid w:val="005A2A4F"/>
    <w:rsid w:val="005B68D9"/>
    <w:rsid w:val="00623530"/>
    <w:rsid w:val="00635519"/>
    <w:rsid w:val="00636CB4"/>
    <w:rsid w:val="00653E17"/>
    <w:rsid w:val="006A439C"/>
    <w:rsid w:val="006B5EC9"/>
    <w:rsid w:val="006E370F"/>
    <w:rsid w:val="006F0F0B"/>
    <w:rsid w:val="00706B7C"/>
    <w:rsid w:val="00736CF3"/>
    <w:rsid w:val="007402A6"/>
    <w:rsid w:val="00765115"/>
    <w:rsid w:val="007854A4"/>
    <w:rsid w:val="007A76F3"/>
    <w:rsid w:val="007D55F4"/>
    <w:rsid w:val="007E7E62"/>
    <w:rsid w:val="008120C8"/>
    <w:rsid w:val="00831EDE"/>
    <w:rsid w:val="0084451E"/>
    <w:rsid w:val="00894FAC"/>
    <w:rsid w:val="00896626"/>
    <w:rsid w:val="008A48F8"/>
    <w:rsid w:val="008C776A"/>
    <w:rsid w:val="008D0246"/>
    <w:rsid w:val="008D346F"/>
    <w:rsid w:val="008F5CC7"/>
    <w:rsid w:val="00906F63"/>
    <w:rsid w:val="00926FCA"/>
    <w:rsid w:val="00927DA0"/>
    <w:rsid w:val="0093028C"/>
    <w:rsid w:val="009347DC"/>
    <w:rsid w:val="00936F3D"/>
    <w:rsid w:val="00937CA1"/>
    <w:rsid w:val="009424AC"/>
    <w:rsid w:val="00983F04"/>
    <w:rsid w:val="00993B63"/>
    <w:rsid w:val="009B2C40"/>
    <w:rsid w:val="009C6A25"/>
    <w:rsid w:val="009D502F"/>
    <w:rsid w:val="00A00351"/>
    <w:rsid w:val="00A314EF"/>
    <w:rsid w:val="00A338A9"/>
    <w:rsid w:val="00A4080A"/>
    <w:rsid w:val="00A56274"/>
    <w:rsid w:val="00A72920"/>
    <w:rsid w:val="00A83F4D"/>
    <w:rsid w:val="00AC2926"/>
    <w:rsid w:val="00AC5ED4"/>
    <w:rsid w:val="00AE00C4"/>
    <w:rsid w:val="00AF0A0D"/>
    <w:rsid w:val="00B177C5"/>
    <w:rsid w:val="00B27026"/>
    <w:rsid w:val="00B5237B"/>
    <w:rsid w:val="00B80E2D"/>
    <w:rsid w:val="00B834F5"/>
    <w:rsid w:val="00B900CA"/>
    <w:rsid w:val="00BB3A1F"/>
    <w:rsid w:val="00BF58B2"/>
    <w:rsid w:val="00C0257D"/>
    <w:rsid w:val="00C043B2"/>
    <w:rsid w:val="00C333F3"/>
    <w:rsid w:val="00C44A5D"/>
    <w:rsid w:val="00C8014F"/>
    <w:rsid w:val="00C83559"/>
    <w:rsid w:val="00C940F2"/>
    <w:rsid w:val="00CE385A"/>
    <w:rsid w:val="00CE68D5"/>
    <w:rsid w:val="00D34E70"/>
    <w:rsid w:val="00D36B3F"/>
    <w:rsid w:val="00D469C8"/>
    <w:rsid w:val="00D60B8D"/>
    <w:rsid w:val="00DD3725"/>
    <w:rsid w:val="00DE5272"/>
    <w:rsid w:val="00DE7F24"/>
    <w:rsid w:val="00E16F54"/>
    <w:rsid w:val="00E50B9A"/>
    <w:rsid w:val="00E578E5"/>
    <w:rsid w:val="00E60A3E"/>
    <w:rsid w:val="00E613F5"/>
    <w:rsid w:val="00E75ACE"/>
    <w:rsid w:val="00E91887"/>
    <w:rsid w:val="00E946CC"/>
    <w:rsid w:val="00EB099D"/>
    <w:rsid w:val="00ED091B"/>
    <w:rsid w:val="00EE0E7C"/>
    <w:rsid w:val="00F04194"/>
    <w:rsid w:val="00F113D5"/>
    <w:rsid w:val="00F31BF4"/>
    <w:rsid w:val="00F433FB"/>
    <w:rsid w:val="00F43E33"/>
    <w:rsid w:val="00F51202"/>
    <w:rsid w:val="00F740BF"/>
    <w:rsid w:val="00F80114"/>
    <w:rsid w:val="00F86B50"/>
    <w:rsid w:val="00F9027A"/>
    <w:rsid w:val="00FA14B6"/>
    <w:rsid w:val="00FC6E25"/>
    <w:rsid w:val="00FE2D37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C4AC1"/>
  <w15:chartTrackingRefBased/>
  <w15:docId w15:val="{5BFD5A70-1970-4CB9-ABF6-31D41101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43B2"/>
    <w:pPr>
      <w:keepNext/>
      <w:suppressAutoHyphens w:val="0"/>
      <w:spacing w:line="360" w:lineRule="auto"/>
      <w:outlineLvl w:val="0"/>
    </w:pPr>
    <w:rPr>
      <w:rFonts w:eastAsia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1">
    <w:name w:val="WW8Num6z1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8z0">
    <w:name w:val="WW8Num18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strike w:val="0"/>
      <w:dstrike w:val="0"/>
      <w:color w:val="0000FF"/>
      <w:u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120"/>
    </w:p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pistreci1">
    <w:name w:val="toc 1"/>
    <w:basedOn w:val="Normalny"/>
    <w:next w:val="Normalny"/>
    <w:pPr>
      <w:tabs>
        <w:tab w:val="left" w:pos="440"/>
        <w:tab w:val="right" w:leader="dot" w:pos="9061"/>
      </w:tabs>
      <w:spacing w:line="360" w:lineRule="auto"/>
    </w:pPr>
    <w:rPr>
      <w:rFonts w:ascii="Tahoma" w:hAnsi="Tahom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D0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D2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D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D2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D22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7854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854A4"/>
    <w:rPr>
      <w:rFonts w:ascii="Calibri" w:hAnsi="Calibri"/>
      <w:sz w:val="22"/>
      <w:szCs w:val="22"/>
      <w:lang w:val="pl-PL" w:eastAsia="en-US" w:bidi="ar-SA"/>
    </w:rPr>
  </w:style>
  <w:style w:type="character" w:customStyle="1" w:styleId="Teksttreci">
    <w:name w:val="Tekst treści_"/>
    <w:link w:val="Teksttreci0"/>
    <w:rsid w:val="00CE385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85A"/>
    <w:pPr>
      <w:widowControl w:val="0"/>
      <w:shd w:val="clear" w:color="auto" w:fill="FFFFFF"/>
      <w:suppressAutoHyphens w:val="0"/>
      <w:spacing w:line="0" w:lineRule="atLeast"/>
      <w:jc w:val="right"/>
    </w:pPr>
    <w:rPr>
      <w:sz w:val="20"/>
      <w:szCs w:val="20"/>
      <w:lang w:eastAsia="pl-PL"/>
    </w:rPr>
  </w:style>
  <w:style w:type="character" w:customStyle="1" w:styleId="Nagwek1Znak">
    <w:name w:val="Nagłówek 1 Znak"/>
    <w:link w:val="Nagwek1"/>
    <w:locked/>
    <w:rsid w:val="00C043B2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xbe">
    <w:name w:val="_xbe"/>
    <w:rsid w:val="00C043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</vt:lpstr>
    </vt:vector>
  </TitlesOfParts>
  <Company>Laptop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</dc:title>
  <dc:subject/>
  <dc:creator>Urząd Gminy Łagiewniki</dc:creator>
  <cp:keywords/>
  <cp:lastModifiedBy>jszot</cp:lastModifiedBy>
  <cp:revision>3</cp:revision>
  <cp:lastPrinted>2021-10-18T09:37:00Z</cp:lastPrinted>
  <dcterms:created xsi:type="dcterms:W3CDTF">2024-09-03T13:10:00Z</dcterms:created>
  <dcterms:modified xsi:type="dcterms:W3CDTF">2024-09-04T11:03:00Z</dcterms:modified>
</cp:coreProperties>
</file>