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70348" w14:textId="24A8AAB9" w:rsidR="003F43C4" w:rsidRPr="002A69C1" w:rsidRDefault="003F43C4" w:rsidP="003F43C4">
      <w:pPr>
        <w:suppressAutoHyphens/>
        <w:spacing w:after="120" w:line="276" w:lineRule="auto"/>
        <w:jc w:val="right"/>
        <w:rPr>
          <w:rFonts w:asciiTheme="minorHAnsi" w:hAnsiTheme="minorHAnsi" w:cstheme="minorHAnsi"/>
          <w:b/>
          <w:iCs/>
          <w:color w:val="002060"/>
          <w:sz w:val="22"/>
          <w:szCs w:val="22"/>
        </w:rPr>
      </w:pPr>
      <w:bookmarkStart w:id="0" w:name="_Hlk33738793"/>
      <w:bookmarkStart w:id="1" w:name="_Hlk33738738"/>
      <w:r w:rsidRPr="002A69C1">
        <w:rPr>
          <w:rFonts w:asciiTheme="minorHAnsi" w:hAnsiTheme="minorHAnsi" w:cstheme="minorHAnsi"/>
          <w:b/>
          <w:iCs/>
          <w:color w:val="002060"/>
          <w:sz w:val="22"/>
          <w:szCs w:val="22"/>
        </w:rPr>
        <w:t xml:space="preserve">Załącznik nr 1 do </w:t>
      </w:r>
      <w:proofErr w:type="spellStart"/>
      <w:r w:rsidRPr="002A69C1">
        <w:rPr>
          <w:rFonts w:asciiTheme="minorHAnsi" w:hAnsiTheme="minorHAnsi" w:cstheme="minorHAnsi"/>
          <w:b/>
          <w:iCs/>
          <w:color w:val="002060"/>
          <w:sz w:val="22"/>
          <w:szCs w:val="22"/>
        </w:rPr>
        <w:t>SWZ</w:t>
      </w:r>
      <w:proofErr w:type="spellEnd"/>
      <w:r w:rsidRPr="002A69C1">
        <w:rPr>
          <w:rFonts w:asciiTheme="minorHAnsi" w:hAnsiTheme="minorHAnsi" w:cstheme="minorHAnsi"/>
          <w:b/>
          <w:iCs/>
          <w:color w:val="002060"/>
          <w:sz w:val="22"/>
          <w:szCs w:val="22"/>
        </w:rPr>
        <w:t xml:space="preserve"> – Formularz ofertowy </w:t>
      </w:r>
      <w:r w:rsidR="00B038BB" w:rsidRPr="002A69C1">
        <w:rPr>
          <w:rFonts w:asciiTheme="minorHAnsi" w:hAnsiTheme="minorHAnsi" w:cstheme="minorHAnsi"/>
          <w:b/>
          <w:iCs/>
          <w:color w:val="002060"/>
          <w:sz w:val="22"/>
          <w:szCs w:val="22"/>
        </w:rPr>
        <w:t>CZĘŚĆ I ZAMÓWIENIA</w:t>
      </w:r>
    </w:p>
    <w:p w14:paraId="17258F51" w14:textId="77777777" w:rsidR="003F43C4" w:rsidRPr="002A69C1" w:rsidRDefault="003F43C4" w:rsidP="003F43C4">
      <w:pPr>
        <w:suppressAutoHyphens/>
        <w:contextualSpacing/>
        <w:jc w:val="right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F7C5B5" w14:textId="6BCA6451" w:rsidR="003F43C4" w:rsidRPr="002A69C1" w:rsidRDefault="003F43C4" w:rsidP="003F43C4">
      <w:pPr>
        <w:suppressAutoHyphens/>
        <w:contextualSpacing/>
        <w:jc w:val="right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____________202</w:t>
      </w:r>
      <w:r w:rsidR="00CB17B3" w:rsidRPr="002A69C1">
        <w:rPr>
          <w:rFonts w:asciiTheme="minorHAnsi" w:hAnsiTheme="minorHAnsi" w:cstheme="minorHAnsi"/>
          <w:sz w:val="22"/>
          <w:szCs w:val="22"/>
        </w:rPr>
        <w:t xml:space="preserve">4 </w:t>
      </w:r>
      <w:r w:rsidRPr="002A69C1">
        <w:rPr>
          <w:rFonts w:asciiTheme="minorHAnsi" w:hAnsiTheme="minorHAnsi" w:cstheme="minorHAnsi"/>
          <w:sz w:val="22"/>
          <w:szCs w:val="22"/>
        </w:rPr>
        <w:t>r.</w:t>
      </w:r>
    </w:p>
    <w:p w14:paraId="3A687BD5" w14:textId="77777777" w:rsidR="003F43C4" w:rsidRPr="002A69C1" w:rsidRDefault="003F43C4" w:rsidP="003F43C4">
      <w:pPr>
        <w:suppressAutoHyphens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257"/>
      </w:tblGrid>
      <w:tr w:rsidR="003F43C4" w:rsidRPr="002A69C1" w14:paraId="780CF89F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5563745E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637419C1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F43C4" w:rsidRPr="002A69C1" w14:paraId="3AA9F267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24AAE11A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4A8A674E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2A69C1" w14:paraId="791995F9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24C535CE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3CADF840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2A69C1" w14:paraId="700783AA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659B72C8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178F5047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2A69C1" w14:paraId="0ADCC4BF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6B5302B9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6A9C57AF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2A69C1" w14:paraId="04F2D019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527483A4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5AEB0384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2A69C1" w14:paraId="644FDEA0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72260D32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38D52742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2A69C1" w14:paraId="2958741C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671C7D2F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AFB64D7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2A69C1" w14:paraId="02597FA7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416B0E25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430A6F38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2A69C1" w14:paraId="35559113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3E82E802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3F0B735D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2EAB5B06" w14:textId="77777777" w:rsidR="003F43C4" w:rsidRPr="002A69C1" w:rsidRDefault="003F43C4" w:rsidP="003F43C4">
      <w:pPr>
        <w:suppressAutoHyphens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2A69C1">
        <w:rPr>
          <w:rFonts w:asciiTheme="minorHAnsi" w:hAnsiTheme="minorHAnsi" w:cstheme="minorHAnsi"/>
          <w:bCs/>
          <w:sz w:val="22"/>
          <w:szCs w:val="22"/>
        </w:rPr>
        <w:br w:type="textWrapping" w:clear="all"/>
      </w:r>
    </w:p>
    <w:p w14:paraId="7ECFB5D7" w14:textId="77777777" w:rsidR="003F43C4" w:rsidRPr="002A69C1" w:rsidRDefault="003F43C4" w:rsidP="003F43C4">
      <w:pPr>
        <w:suppressAutoHyphens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017FEFF2" w14:textId="77777777" w:rsidR="003F43C4" w:rsidRPr="002A69C1" w:rsidRDefault="003F43C4" w:rsidP="003F43C4">
      <w:pPr>
        <w:suppressAutoHyphens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2424CDB0" w14:textId="77777777" w:rsidR="003F43C4" w:rsidRPr="002A69C1" w:rsidRDefault="003F43C4" w:rsidP="003F43C4">
      <w:pPr>
        <w:suppressAutoHyphens/>
        <w:contextualSpacing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2A69C1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32F3AA50" w14:textId="77777777" w:rsidR="003F43C4" w:rsidRPr="002A69C1" w:rsidRDefault="003F43C4" w:rsidP="003F43C4">
      <w:pPr>
        <w:suppressAutoHyphens/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2A69C1">
        <w:rPr>
          <w:rFonts w:asciiTheme="minorHAnsi" w:hAnsiTheme="minorHAnsi" w:cstheme="minorHAnsi"/>
          <w:b/>
          <w:bCs/>
          <w:sz w:val="22"/>
          <w:szCs w:val="22"/>
          <w:lang w:val="en-US"/>
        </w:rPr>
        <w:t>O F E R T A</w:t>
      </w:r>
    </w:p>
    <w:p w14:paraId="48D98814" w14:textId="77777777" w:rsidR="003F43C4" w:rsidRPr="002A69C1" w:rsidRDefault="003F43C4" w:rsidP="003F43C4">
      <w:pPr>
        <w:suppressAutoHyphens/>
        <w:spacing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dla</w:t>
      </w:r>
    </w:p>
    <w:p w14:paraId="112948C2" w14:textId="25B85ED3" w:rsidR="003F43C4" w:rsidRPr="002A69C1" w:rsidRDefault="00C24BBD" w:rsidP="003F43C4">
      <w:pPr>
        <w:suppressAutoHyphens/>
        <w:spacing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 xml:space="preserve">Gminy </w:t>
      </w:r>
      <w:r w:rsidR="00FE2A15" w:rsidRPr="002A69C1">
        <w:rPr>
          <w:rFonts w:asciiTheme="minorHAnsi" w:hAnsiTheme="minorHAnsi" w:cstheme="minorHAnsi"/>
          <w:sz w:val="22"/>
          <w:szCs w:val="22"/>
        </w:rPr>
        <w:t>Osie</w:t>
      </w:r>
    </w:p>
    <w:p w14:paraId="77D8EAA7" w14:textId="77777777" w:rsidR="003F43C4" w:rsidRPr="002A69C1" w:rsidRDefault="003F43C4" w:rsidP="003F43C4">
      <w:pPr>
        <w:suppressAutoHyphens/>
        <w:spacing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57AF0100" w14:textId="7EDF5F0B" w:rsidR="003F43C4" w:rsidRPr="002A69C1" w:rsidRDefault="003F43C4" w:rsidP="003F43C4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 xml:space="preserve">Nawiązując do ogłoszenia o zamówieniu w postępowaniu prowadzonym w trybie podstawowym o jakim stanowi art. 275 pkt </w:t>
      </w:r>
      <w:r w:rsidR="00C57D96">
        <w:rPr>
          <w:rFonts w:asciiTheme="minorHAnsi" w:hAnsiTheme="minorHAnsi" w:cstheme="minorHAnsi"/>
          <w:sz w:val="22"/>
          <w:szCs w:val="22"/>
        </w:rPr>
        <w:t>1</w:t>
      </w:r>
      <w:r w:rsidRPr="002A69C1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Pr="002A69C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2A69C1">
        <w:rPr>
          <w:rFonts w:asciiTheme="minorHAnsi" w:hAnsiTheme="minorHAnsi" w:cstheme="minorHAnsi"/>
          <w:sz w:val="22"/>
          <w:szCs w:val="22"/>
        </w:rPr>
        <w:t>. na:</w:t>
      </w:r>
    </w:p>
    <w:p w14:paraId="07387CD6" w14:textId="0192267C" w:rsidR="00B57C49" w:rsidRPr="002A69C1" w:rsidRDefault="00B57C49" w:rsidP="00B57C49">
      <w:pPr>
        <w:suppressAutoHyphens/>
        <w:spacing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„KOMPLEKSOWE UBEZPIECZENIE FLOTY POJAZDÓW, MIENIA I ODPOWIEDZIALNOŚCI CYWILNEJ ORAZ </w:t>
      </w:r>
      <w:proofErr w:type="spellStart"/>
      <w:r w:rsidRPr="002A69C1">
        <w:rPr>
          <w:rFonts w:asciiTheme="minorHAnsi" w:hAnsiTheme="minorHAnsi" w:cstheme="minorHAnsi"/>
          <w:b/>
          <w:color w:val="002060"/>
          <w:sz w:val="22"/>
          <w:szCs w:val="22"/>
        </w:rPr>
        <w:t>NNW</w:t>
      </w:r>
      <w:proofErr w:type="spellEnd"/>
      <w:r w:rsidRPr="002A69C1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GMINY OSIE I JEJ JEDNOSTEK ORGANIZACYJNYCH, INSTYTUCJI KULTURY ORAZ OSP”</w:t>
      </w:r>
    </w:p>
    <w:p w14:paraId="666B1579" w14:textId="349E3FBA" w:rsidR="00FE2A15" w:rsidRPr="002A69C1" w:rsidRDefault="003F43C4" w:rsidP="003F43C4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 w:rsidRPr="002A69C1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CZĘŚĆ I ZAMÓWIENIA – </w:t>
      </w:r>
      <w:r w:rsidR="00C24BBD" w:rsidRPr="002A69C1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ubezpieczenie komunikacyjne pojazdów </w:t>
      </w:r>
    </w:p>
    <w:p w14:paraId="11938E99" w14:textId="7684F9AB" w:rsidR="003F43C4" w:rsidRPr="002A69C1" w:rsidRDefault="00C24BBD" w:rsidP="003F43C4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  <w:r w:rsidRPr="002A69C1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Gminy </w:t>
      </w:r>
      <w:r w:rsidR="00B57C49" w:rsidRPr="002A69C1">
        <w:rPr>
          <w:rFonts w:asciiTheme="minorHAnsi" w:hAnsiTheme="minorHAnsi" w:cstheme="minorHAnsi"/>
          <w:b/>
          <w:bCs/>
          <w:color w:val="002060"/>
          <w:sz w:val="22"/>
          <w:szCs w:val="22"/>
        </w:rPr>
        <w:t>Osie</w:t>
      </w:r>
      <w:r w:rsidRPr="002A69C1">
        <w:rPr>
          <w:rFonts w:asciiTheme="minorHAnsi" w:hAnsiTheme="minorHAnsi" w:cstheme="minorHAnsi"/>
          <w:b/>
          <w:bCs/>
          <w:color w:val="002060"/>
          <w:sz w:val="22"/>
          <w:szCs w:val="22"/>
        </w:rPr>
        <w:t xml:space="preserve"> i jej jednostek organizacyjnych</w:t>
      </w:r>
    </w:p>
    <w:p w14:paraId="64D25028" w14:textId="77777777" w:rsidR="003F43C4" w:rsidRPr="002A69C1" w:rsidRDefault="003F43C4" w:rsidP="003F43C4">
      <w:pPr>
        <w:suppressAutoHyphens/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735A00CB" w14:textId="3D7B7BDB" w:rsidR="003F43C4" w:rsidRPr="002A69C1" w:rsidRDefault="003F43C4" w:rsidP="003F43C4">
      <w:pPr>
        <w:suppressAutoHyphens/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my niżej podpisani, działając w imieniu i na rzecz: _____________________________________________________________________________________</w:t>
      </w:r>
    </w:p>
    <w:p w14:paraId="5EDD6C06" w14:textId="454B462B" w:rsidR="003F43C4" w:rsidRPr="002A69C1" w:rsidRDefault="003F43C4" w:rsidP="003F43C4">
      <w:pPr>
        <w:suppressAutoHyphens/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14:paraId="6F85FAD1" w14:textId="77777777" w:rsidR="003F43C4" w:rsidRPr="002A69C1" w:rsidRDefault="003F43C4" w:rsidP="003F43C4">
      <w:pPr>
        <w:suppressAutoHyphens/>
        <w:spacing w:line="276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2A69C1">
        <w:rPr>
          <w:rFonts w:asciiTheme="minorHAnsi" w:hAnsiTheme="minorHAnsi" w:cstheme="minorHAns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01F41F90" w14:textId="77777777" w:rsidR="003F43C4" w:rsidRPr="002A69C1" w:rsidRDefault="003F43C4" w:rsidP="003F43C4">
      <w:pPr>
        <w:suppressAutoHyphens/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0D6B7FB4" w14:textId="77777777" w:rsidR="003F43C4" w:rsidRPr="002A69C1" w:rsidRDefault="003F43C4" w:rsidP="003F43C4">
      <w:pPr>
        <w:numPr>
          <w:ilvl w:val="0"/>
          <w:numId w:val="64"/>
        </w:numPr>
        <w:suppressAutoHyphens/>
        <w:spacing w:after="6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 xml:space="preserve">składamy ofertę na </w:t>
      </w:r>
      <w:r w:rsidRPr="002A69C1">
        <w:rPr>
          <w:rFonts w:asciiTheme="minorHAnsi" w:hAnsiTheme="minorHAnsi" w:cstheme="minorHAnsi"/>
          <w:b/>
          <w:sz w:val="22"/>
          <w:szCs w:val="22"/>
        </w:rPr>
        <w:t>wykonanie przedmiotu zamówienia</w:t>
      </w:r>
      <w:r w:rsidRPr="002A69C1">
        <w:rPr>
          <w:rFonts w:asciiTheme="minorHAnsi" w:hAnsiTheme="minorHAnsi" w:cstheme="minorHAnsi"/>
          <w:sz w:val="22"/>
          <w:szCs w:val="22"/>
        </w:rPr>
        <w:t>, w zakresie określonym w  Specyfikacji  Warunków Zamówienia (</w:t>
      </w:r>
      <w:proofErr w:type="spellStart"/>
      <w:r w:rsidRPr="002A69C1">
        <w:rPr>
          <w:rFonts w:asciiTheme="minorHAnsi" w:hAnsiTheme="minorHAnsi" w:cstheme="minorHAnsi"/>
          <w:sz w:val="22"/>
          <w:szCs w:val="22"/>
        </w:rPr>
        <w:t>SWZ</w:t>
      </w:r>
      <w:proofErr w:type="spellEnd"/>
      <w:r w:rsidRPr="002A69C1">
        <w:rPr>
          <w:rFonts w:asciiTheme="minorHAnsi" w:hAnsiTheme="minorHAnsi" w:cstheme="minorHAnsi"/>
          <w:sz w:val="22"/>
          <w:szCs w:val="22"/>
        </w:rPr>
        <w:t>);</w:t>
      </w:r>
    </w:p>
    <w:p w14:paraId="700ECC32" w14:textId="6A90EEE6" w:rsidR="003F43C4" w:rsidRPr="002A69C1" w:rsidRDefault="003F43C4" w:rsidP="003F43C4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bCs/>
          <w:sz w:val="22"/>
          <w:szCs w:val="22"/>
        </w:rPr>
        <w:t xml:space="preserve">cena brutto*) za okres 36 miesięcy, </w:t>
      </w:r>
      <w:r w:rsidRPr="002A69C1">
        <w:rPr>
          <w:rFonts w:asciiTheme="minorHAnsi" w:hAnsiTheme="minorHAnsi" w:cstheme="minorHAnsi"/>
          <w:sz w:val="22"/>
          <w:szCs w:val="22"/>
        </w:rPr>
        <w:t>wyliczona zgodnie ze sposobem określonym w Szczegółowym Formularzu Cenowym, wynosi:</w:t>
      </w:r>
    </w:p>
    <w:p w14:paraId="02BC86AA" w14:textId="77777777" w:rsidR="003F43C4" w:rsidRPr="002A69C1" w:rsidRDefault="003F43C4" w:rsidP="003F43C4">
      <w:pPr>
        <w:pStyle w:val="Akapitzlist"/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3F43C4" w:rsidRPr="002A69C1" w14:paraId="71AC5D6F" w14:textId="77777777" w:rsidTr="00D931F1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1586DBD6" w14:textId="1198751F" w:rsidR="003F43C4" w:rsidRPr="002A69C1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/>
                <w:iCs/>
              </w:rPr>
            </w:pPr>
            <w:r w:rsidRPr="002A69C1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Cena zamówienia łącznie za cały okres zamówienia tj. 36 miesięcy:</w:t>
            </w:r>
          </w:p>
        </w:tc>
      </w:tr>
      <w:tr w:rsidR="003F43C4" w:rsidRPr="002A69C1" w14:paraId="0E9A2625" w14:textId="77777777" w:rsidTr="00D931F1">
        <w:trPr>
          <w:trHeight w:val="464"/>
        </w:trPr>
        <w:tc>
          <w:tcPr>
            <w:tcW w:w="1139" w:type="dxa"/>
            <w:vAlign w:val="center"/>
          </w:tcPr>
          <w:p w14:paraId="7C89611C" w14:textId="77777777" w:rsidR="003F43C4" w:rsidRPr="002A69C1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Cs/>
              </w:rPr>
            </w:pPr>
            <w:r w:rsidRPr="002A69C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3D5F5DB1" w14:textId="77777777" w:rsidR="003F43C4" w:rsidRPr="002A69C1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Cs/>
              </w:rPr>
            </w:pPr>
          </w:p>
        </w:tc>
      </w:tr>
      <w:tr w:rsidR="003F43C4" w:rsidRPr="002A69C1" w14:paraId="2413A132" w14:textId="77777777" w:rsidTr="00D931F1">
        <w:trPr>
          <w:trHeight w:val="464"/>
        </w:trPr>
        <w:tc>
          <w:tcPr>
            <w:tcW w:w="1139" w:type="dxa"/>
            <w:vAlign w:val="center"/>
          </w:tcPr>
          <w:p w14:paraId="4AB620EC" w14:textId="77777777" w:rsidR="003F43C4" w:rsidRPr="002A69C1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Cs/>
              </w:rPr>
            </w:pPr>
            <w:r w:rsidRPr="002A69C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819E283" w14:textId="77777777" w:rsidR="003F43C4" w:rsidRPr="002A69C1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Cs/>
              </w:rPr>
            </w:pPr>
          </w:p>
        </w:tc>
      </w:tr>
    </w:tbl>
    <w:p w14:paraId="557D2208" w14:textId="77777777" w:rsidR="003F43C4" w:rsidRPr="002A69C1" w:rsidRDefault="003F43C4" w:rsidP="003F43C4">
      <w:pPr>
        <w:suppressAutoHyphens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16FB8AF8" w14:textId="77777777" w:rsidR="003F43C4" w:rsidRPr="002A69C1" w:rsidRDefault="003F43C4" w:rsidP="003F43C4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9C1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Szczegółowy formularz cenowy za poszczególne ryzyka*): </w:t>
      </w:r>
    </w:p>
    <w:p w14:paraId="4B0EF6F4" w14:textId="62137887" w:rsidR="003F43C4" w:rsidRPr="002A69C1" w:rsidRDefault="003F43C4" w:rsidP="003F43C4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 xml:space="preserve">Kryterium cena </w:t>
      </w:r>
      <w:r w:rsidR="00C24BBD" w:rsidRPr="002A69C1">
        <w:rPr>
          <w:rFonts w:asciiTheme="minorHAnsi" w:hAnsiTheme="minorHAnsi" w:cstheme="minorHAnsi"/>
          <w:sz w:val="22"/>
          <w:szCs w:val="22"/>
        </w:rPr>
        <w:t>za zamówienie</w:t>
      </w:r>
      <w:r w:rsidRPr="002A69C1">
        <w:rPr>
          <w:rFonts w:asciiTheme="minorHAnsi" w:hAnsiTheme="minorHAnsi" w:cstheme="minorHAnsi"/>
          <w:sz w:val="22"/>
          <w:szCs w:val="22"/>
        </w:rPr>
        <w:t xml:space="preserve"> – 8</w:t>
      </w:r>
      <w:r w:rsidR="00C24BBD" w:rsidRPr="002A69C1">
        <w:rPr>
          <w:rFonts w:asciiTheme="minorHAnsi" w:hAnsiTheme="minorHAnsi" w:cstheme="minorHAnsi"/>
          <w:sz w:val="22"/>
          <w:szCs w:val="22"/>
        </w:rPr>
        <w:t>5</w:t>
      </w:r>
      <w:r w:rsidRPr="002A69C1">
        <w:rPr>
          <w:rFonts w:asciiTheme="minorHAnsi" w:hAnsiTheme="minorHAnsi" w:cstheme="minorHAnsi"/>
          <w:sz w:val="22"/>
          <w:szCs w:val="22"/>
        </w:rPr>
        <w:t>%</w:t>
      </w:r>
    </w:p>
    <w:tbl>
      <w:tblPr>
        <w:tblW w:w="486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2"/>
        <w:gridCol w:w="3158"/>
        <w:gridCol w:w="1702"/>
        <w:gridCol w:w="1844"/>
        <w:gridCol w:w="16"/>
        <w:gridCol w:w="1826"/>
        <w:gridCol w:w="16"/>
      </w:tblGrid>
      <w:tr w:rsidR="00C24BBD" w:rsidRPr="002A69C1" w14:paraId="32CDDE5C" w14:textId="77777777" w:rsidTr="00802CA7">
        <w:trPr>
          <w:trHeight w:val="480"/>
          <w:jc w:val="center"/>
        </w:trPr>
        <w:tc>
          <w:tcPr>
            <w:tcW w:w="287" w:type="pct"/>
            <w:vMerge w:val="restart"/>
            <w:shd w:val="clear" w:color="auto" w:fill="002060"/>
            <w:vAlign w:val="center"/>
          </w:tcPr>
          <w:p w14:paraId="7F896FE6" w14:textId="77777777" w:rsidR="00C24BBD" w:rsidRPr="002A69C1" w:rsidRDefault="00C24BBD" w:rsidP="00C4335C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69C1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738" w:type="pct"/>
            <w:vMerge w:val="restart"/>
            <w:shd w:val="clear" w:color="auto" w:fill="002060"/>
            <w:vAlign w:val="center"/>
          </w:tcPr>
          <w:p w14:paraId="5696B76D" w14:textId="77777777" w:rsidR="00C24BBD" w:rsidRPr="002A69C1" w:rsidRDefault="00C24BBD" w:rsidP="00C4335C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69C1">
              <w:rPr>
                <w:rFonts w:asciiTheme="minorHAnsi" w:hAnsiTheme="minorHAnsi" w:cstheme="minorHAnsi"/>
                <w:b/>
                <w:sz w:val="20"/>
                <w:szCs w:val="20"/>
              </w:rPr>
              <w:t>Przedmiot</w:t>
            </w:r>
          </w:p>
          <w:p w14:paraId="6F07A796" w14:textId="77777777" w:rsidR="00C24BBD" w:rsidRPr="002A69C1" w:rsidRDefault="00C24BBD" w:rsidP="00C4335C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69C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Ubezpieczenia</w:t>
            </w:r>
          </w:p>
        </w:tc>
        <w:tc>
          <w:tcPr>
            <w:tcW w:w="937" w:type="pct"/>
            <w:vMerge w:val="restart"/>
            <w:shd w:val="clear" w:color="auto" w:fill="002060"/>
            <w:vAlign w:val="center"/>
          </w:tcPr>
          <w:p w14:paraId="13B52147" w14:textId="00A11F6C" w:rsidR="00C24BBD" w:rsidRPr="002A69C1" w:rsidRDefault="00C24BBD" w:rsidP="00C4335C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69C1">
              <w:rPr>
                <w:rFonts w:asciiTheme="minorHAnsi" w:hAnsiTheme="minorHAnsi" w:cstheme="minorHAnsi"/>
                <w:b/>
                <w:sz w:val="20"/>
                <w:szCs w:val="20"/>
              </w:rPr>
              <w:t>Suma ubezp</w:t>
            </w:r>
            <w:r w:rsidR="00FE2A15" w:rsidRPr="002A69C1">
              <w:rPr>
                <w:rFonts w:asciiTheme="minorHAnsi" w:hAnsiTheme="minorHAnsi" w:cstheme="minorHAnsi"/>
                <w:b/>
                <w:sz w:val="20"/>
                <w:szCs w:val="20"/>
              </w:rPr>
              <w:t>ieczenia</w:t>
            </w:r>
            <w:r w:rsidRPr="002A69C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/ </w:t>
            </w:r>
          </w:p>
          <w:p w14:paraId="3B772815" w14:textId="5C4C15A0" w:rsidR="00C24BBD" w:rsidRPr="002A69C1" w:rsidRDefault="00C24BBD" w:rsidP="00B038B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2A69C1">
              <w:rPr>
                <w:rFonts w:asciiTheme="minorHAnsi" w:hAnsiTheme="minorHAnsi" w:cstheme="minorHAnsi"/>
                <w:b/>
                <w:sz w:val="20"/>
                <w:szCs w:val="20"/>
              </w:rPr>
              <w:t>gwaran</w:t>
            </w:r>
            <w:r w:rsidR="00FE2A15" w:rsidRPr="002A69C1">
              <w:rPr>
                <w:rFonts w:asciiTheme="minorHAnsi" w:hAnsiTheme="minorHAnsi" w:cstheme="minorHAnsi"/>
                <w:b/>
                <w:sz w:val="20"/>
                <w:szCs w:val="20"/>
              </w:rPr>
              <w:t>cyjna</w:t>
            </w:r>
            <w:r w:rsidRPr="002A69C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 zł</w:t>
            </w:r>
          </w:p>
        </w:tc>
        <w:tc>
          <w:tcPr>
            <w:tcW w:w="1024" w:type="pct"/>
            <w:gridSpan w:val="2"/>
            <w:vMerge w:val="restart"/>
            <w:shd w:val="clear" w:color="auto" w:fill="002060"/>
            <w:vAlign w:val="center"/>
          </w:tcPr>
          <w:p w14:paraId="65498C1D" w14:textId="77777777" w:rsidR="00C24BBD" w:rsidRPr="002A69C1" w:rsidRDefault="00C24BBD" w:rsidP="00C4335C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69C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Składka </w:t>
            </w:r>
          </w:p>
          <w:p w14:paraId="5191103F" w14:textId="538211EB" w:rsidR="00C24BBD" w:rsidRPr="002A69C1" w:rsidRDefault="00802CA7" w:rsidP="00802CA7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69C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 zamówienie za 12 miesięcy </w:t>
            </w:r>
          </w:p>
        </w:tc>
        <w:tc>
          <w:tcPr>
            <w:tcW w:w="1014" w:type="pct"/>
            <w:gridSpan w:val="2"/>
            <w:vMerge w:val="restart"/>
            <w:shd w:val="clear" w:color="auto" w:fill="002060"/>
            <w:vAlign w:val="center"/>
          </w:tcPr>
          <w:p w14:paraId="56D60D84" w14:textId="2E62BD51" w:rsidR="00C24BBD" w:rsidRPr="002A69C1" w:rsidRDefault="00C24BBD" w:rsidP="00802CA7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69C1">
              <w:rPr>
                <w:rFonts w:asciiTheme="minorHAnsi" w:hAnsiTheme="minorHAnsi" w:cstheme="minorHAnsi"/>
                <w:b/>
                <w:sz w:val="20"/>
                <w:szCs w:val="20"/>
              </w:rPr>
              <w:t>Składka</w:t>
            </w:r>
          </w:p>
          <w:p w14:paraId="6CD1588B" w14:textId="1D059D93" w:rsidR="00C24BBD" w:rsidRPr="002A69C1" w:rsidRDefault="00C24BBD" w:rsidP="00802CA7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2A69C1">
              <w:rPr>
                <w:rFonts w:asciiTheme="minorHAnsi" w:hAnsiTheme="minorHAnsi" w:cstheme="minorHAnsi"/>
                <w:b/>
                <w:sz w:val="20"/>
                <w:szCs w:val="20"/>
              </w:rPr>
              <w:t>za zamówienie za 36 miesięcy</w:t>
            </w:r>
          </w:p>
        </w:tc>
      </w:tr>
      <w:tr w:rsidR="00C24BBD" w:rsidRPr="002A69C1" w14:paraId="76B7D3A4" w14:textId="77777777" w:rsidTr="00802CA7">
        <w:trPr>
          <w:trHeight w:val="716"/>
          <w:jc w:val="center"/>
        </w:trPr>
        <w:tc>
          <w:tcPr>
            <w:tcW w:w="287" w:type="pct"/>
            <w:vMerge/>
            <w:shd w:val="clear" w:color="auto" w:fill="002060"/>
            <w:vAlign w:val="center"/>
          </w:tcPr>
          <w:p w14:paraId="1ED83FD3" w14:textId="77777777" w:rsidR="00C24BBD" w:rsidRPr="002A69C1" w:rsidRDefault="00C24BBD" w:rsidP="00C4335C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1738" w:type="pct"/>
            <w:vMerge/>
            <w:shd w:val="clear" w:color="auto" w:fill="002060"/>
            <w:vAlign w:val="center"/>
          </w:tcPr>
          <w:p w14:paraId="6915314E" w14:textId="77777777" w:rsidR="00C24BBD" w:rsidRPr="002A69C1" w:rsidRDefault="00C24BBD" w:rsidP="00C4335C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937" w:type="pct"/>
            <w:vMerge/>
            <w:shd w:val="clear" w:color="auto" w:fill="002060"/>
            <w:vAlign w:val="center"/>
          </w:tcPr>
          <w:p w14:paraId="6D116B41" w14:textId="77777777" w:rsidR="00C24BBD" w:rsidRPr="002A69C1" w:rsidRDefault="00C24BBD" w:rsidP="00C4335C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1024" w:type="pct"/>
            <w:gridSpan w:val="2"/>
            <w:vMerge/>
            <w:shd w:val="clear" w:color="auto" w:fill="002060"/>
            <w:vAlign w:val="center"/>
          </w:tcPr>
          <w:p w14:paraId="504C885C" w14:textId="77777777" w:rsidR="00C24BBD" w:rsidRPr="002A69C1" w:rsidRDefault="00C24BBD" w:rsidP="00C4335C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1014" w:type="pct"/>
            <w:gridSpan w:val="2"/>
            <w:vMerge/>
            <w:shd w:val="clear" w:color="auto" w:fill="002060"/>
          </w:tcPr>
          <w:p w14:paraId="2318130E" w14:textId="77777777" w:rsidR="00C24BBD" w:rsidRPr="002A69C1" w:rsidRDefault="00C24BBD" w:rsidP="00C4335C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C24BBD" w:rsidRPr="002A69C1" w14:paraId="0C304257" w14:textId="77777777" w:rsidTr="00802CA7">
        <w:trPr>
          <w:cantSplit/>
          <w:trHeight w:val="264"/>
          <w:jc w:val="center"/>
        </w:trPr>
        <w:tc>
          <w:tcPr>
            <w:tcW w:w="287" w:type="pct"/>
            <w:shd w:val="clear" w:color="auto" w:fill="C6D9F1"/>
            <w:vAlign w:val="center"/>
          </w:tcPr>
          <w:p w14:paraId="053F2E32" w14:textId="77777777" w:rsidR="00C24BBD" w:rsidRPr="002A69C1" w:rsidRDefault="00C24BBD" w:rsidP="00C4335C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738" w:type="pct"/>
            <w:shd w:val="clear" w:color="auto" w:fill="C6D9F1"/>
            <w:vAlign w:val="center"/>
          </w:tcPr>
          <w:p w14:paraId="63DBF221" w14:textId="77777777" w:rsidR="00C24BBD" w:rsidRPr="002A69C1" w:rsidRDefault="00C24BBD" w:rsidP="00C4335C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II</w:t>
            </w:r>
          </w:p>
        </w:tc>
        <w:tc>
          <w:tcPr>
            <w:tcW w:w="937" w:type="pct"/>
            <w:shd w:val="clear" w:color="auto" w:fill="C6D9F1"/>
            <w:vAlign w:val="center"/>
          </w:tcPr>
          <w:p w14:paraId="07E4BE26" w14:textId="77777777" w:rsidR="00C24BBD" w:rsidRPr="002A69C1" w:rsidRDefault="00C24BBD" w:rsidP="00C4335C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III</w:t>
            </w:r>
          </w:p>
        </w:tc>
        <w:tc>
          <w:tcPr>
            <w:tcW w:w="1024" w:type="pct"/>
            <w:gridSpan w:val="2"/>
            <w:shd w:val="clear" w:color="auto" w:fill="C6D9F1"/>
            <w:vAlign w:val="center"/>
          </w:tcPr>
          <w:p w14:paraId="6D5F6954" w14:textId="77777777" w:rsidR="00C24BBD" w:rsidRPr="002A69C1" w:rsidRDefault="00C24BBD" w:rsidP="00C4335C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IV</w:t>
            </w:r>
          </w:p>
        </w:tc>
        <w:tc>
          <w:tcPr>
            <w:tcW w:w="1014" w:type="pct"/>
            <w:gridSpan w:val="2"/>
            <w:shd w:val="clear" w:color="auto" w:fill="C6D9F1"/>
            <w:vAlign w:val="center"/>
          </w:tcPr>
          <w:p w14:paraId="0058BE32" w14:textId="77777777" w:rsidR="00C24BBD" w:rsidRPr="002A69C1" w:rsidRDefault="00C24BBD" w:rsidP="00C4335C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</w:tr>
      <w:tr w:rsidR="00C24BBD" w:rsidRPr="002A69C1" w14:paraId="70A2DBDA" w14:textId="77777777" w:rsidTr="00802CA7">
        <w:trPr>
          <w:cantSplit/>
          <w:trHeight w:val="765"/>
          <w:jc w:val="center"/>
        </w:trPr>
        <w:tc>
          <w:tcPr>
            <w:tcW w:w="287" w:type="pct"/>
            <w:shd w:val="clear" w:color="auto" w:fill="C6D9F1"/>
            <w:vAlign w:val="center"/>
          </w:tcPr>
          <w:p w14:paraId="326DC937" w14:textId="77777777" w:rsidR="00C24BBD" w:rsidRPr="002A69C1" w:rsidRDefault="00C24BBD" w:rsidP="00C4335C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738" w:type="pct"/>
            <w:vAlign w:val="center"/>
          </w:tcPr>
          <w:p w14:paraId="38CD1301" w14:textId="77777777" w:rsidR="00C24BBD" w:rsidRPr="002A69C1" w:rsidRDefault="00C24BBD" w:rsidP="00C4335C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Ubezpieczenie OC posiadaczy pojazdów mechanicznych</w:t>
            </w:r>
          </w:p>
        </w:tc>
        <w:tc>
          <w:tcPr>
            <w:tcW w:w="937" w:type="pct"/>
            <w:shd w:val="clear" w:color="auto" w:fill="FFFFFF"/>
            <w:vAlign w:val="center"/>
          </w:tcPr>
          <w:p w14:paraId="2E5EE6E7" w14:textId="77777777" w:rsidR="00C24BBD" w:rsidRPr="002A69C1" w:rsidRDefault="00C24BBD" w:rsidP="00C4335C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2A69C1">
              <w:rPr>
                <w:rFonts w:asciiTheme="minorHAnsi" w:hAnsiTheme="minorHAnsi" w:cstheme="minorHAnsi"/>
                <w:bCs/>
                <w:sz w:val="22"/>
                <w:szCs w:val="22"/>
              </w:rPr>
              <w:t>Zgodnie z ustawą</w:t>
            </w:r>
          </w:p>
        </w:tc>
        <w:tc>
          <w:tcPr>
            <w:tcW w:w="1024" w:type="pct"/>
            <w:gridSpan w:val="2"/>
            <w:vAlign w:val="center"/>
          </w:tcPr>
          <w:p w14:paraId="09CD0815" w14:textId="77777777" w:rsidR="00C24BBD" w:rsidRPr="002A69C1" w:rsidRDefault="00C24BBD" w:rsidP="00C4335C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1014" w:type="pct"/>
            <w:gridSpan w:val="2"/>
          </w:tcPr>
          <w:p w14:paraId="19BBD124" w14:textId="77777777" w:rsidR="00C24BBD" w:rsidRPr="002A69C1" w:rsidRDefault="00C24BBD" w:rsidP="00C4335C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C24BBD" w:rsidRPr="002A69C1" w14:paraId="510A260B" w14:textId="77777777" w:rsidTr="00802CA7">
        <w:trPr>
          <w:cantSplit/>
          <w:trHeight w:val="679"/>
          <w:jc w:val="center"/>
        </w:trPr>
        <w:tc>
          <w:tcPr>
            <w:tcW w:w="287" w:type="pct"/>
            <w:shd w:val="clear" w:color="auto" w:fill="C6D9F1"/>
            <w:vAlign w:val="center"/>
          </w:tcPr>
          <w:p w14:paraId="32D93CB9" w14:textId="77777777" w:rsidR="00C24BBD" w:rsidRPr="002A69C1" w:rsidRDefault="00C24BBD" w:rsidP="00C4335C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1738" w:type="pct"/>
            <w:vAlign w:val="center"/>
          </w:tcPr>
          <w:p w14:paraId="52FB48DE" w14:textId="77777777" w:rsidR="00C24BBD" w:rsidRPr="002A69C1" w:rsidRDefault="00C24BBD" w:rsidP="00C4335C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Ubezpieczenie autocasco</w:t>
            </w:r>
          </w:p>
        </w:tc>
        <w:tc>
          <w:tcPr>
            <w:tcW w:w="937" w:type="pct"/>
            <w:shd w:val="clear" w:color="auto" w:fill="FFFFFF"/>
            <w:vAlign w:val="center"/>
          </w:tcPr>
          <w:p w14:paraId="0D274751" w14:textId="5D172F30" w:rsidR="00C24BBD" w:rsidRPr="002A69C1" w:rsidRDefault="00C24BBD" w:rsidP="00C4335C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2A69C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Zgodnie z </w:t>
            </w:r>
            <w:proofErr w:type="spellStart"/>
            <w:r w:rsidR="00B35E36">
              <w:rPr>
                <w:rFonts w:asciiTheme="minorHAnsi" w:hAnsiTheme="minorHAnsi" w:cstheme="minorHAnsi"/>
                <w:bCs/>
                <w:sz w:val="22"/>
                <w:szCs w:val="22"/>
              </w:rPr>
              <w:t>OPZ</w:t>
            </w:r>
            <w:proofErr w:type="spellEnd"/>
          </w:p>
        </w:tc>
        <w:tc>
          <w:tcPr>
            <w:tcW w:w="1024" w:type="pct"/>
            <w:gridSpan w:val="2"/>
            <w:vAlign w:val="center"/>
          </w:tcPr>
          <w:p w14:paraId="36E799A9" w14:textId="77777777" w:rsidR="00C24BBD" w:rsidRPr="002A69C1" w:rsidRDefault="00C24BBD" w:rsidP="00C4335C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1014" w:type="pct"/>
            <w:gridSpan w:val="2"/>
          </w:tcPr>
          <w:p w14:paraId="6DFEBAD0" w14:textId="77777777" w:rsidR="00C24BBD" w:rsidRPr="002A69C1" w:rsidRDefault="00C24BBD" w:rsidP="00C4335C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C24BBD" w:rsidRPr="002A69C1" w14:paraId="218E4FB9" w14:textId="77777777" w:rsidTr="00802CA7">
        <w:trPr>
          <w:cantSplit/>
          <w:trHeight w:val="687"/>
          <w:jc w:val="center"/>
        </w:trPr>
        <w:tc>
          <w:tcPr>
            <w:tcW w:w="287" w:type="pct"/>
            <w:shd w:val="clear" w:color="auto" w:fill="C6D9F1"/>
            <w:vAlign w:val="center"/>
          </w:tcPr>
          <w:p w14:paraId="0D624705" w14:textId="77777777" w:rsidR="00C24BBD" w:rsidRPr="002A69C1" w:rsidRDefault="00C24BBD" w:rsidP="00C4335C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1738" w:type="pct"/>
            <w:vAlign w:val="center"/>
          </w:tcPr>
          <w:p w14:paraId="0E4B4830" w14:textId="77777777" w:rsidR="00C24BBD" w:rsidRPr="002A69C1" w:rsidRDefault="00C24BBD" w:rsidP="00C4335C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 xml:space="preserve">Ubezpieczenie </w:t>
            </w:r>
            <w:proofErr w:type="spellStart"/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NNW</w:t>
            </w:r>
            <w:proofErr w:type="spellEnd"/>
            <w:r w:rsidRPr="002A69C1">
              <w:rPr>
                <w:rFonts w:asciiTheme="minorHAnsi" w:hAnsiTheme="minorHAnsi" w:cstheme="minorHAnsi"/>
                <w:sz w:val="22"/>
                <w:szCs w:val="22"/>
              </w:rPr>
              <w:t xml:space="preserve"> kierowcy i pasażerów</w:t>
            </w:r>
          </w:p>
        </w:tc>
        <w:tc>
          <w:tcPr>
            <w:tcW w:w="937" w:type="pct"/>
            <w:shd w:val="clear" w:color="auto" w:fill="FFFFFF"/>
            <w:vAlign w:val="center"/>
          </w:tcPr>
          <w:p w14:paraId="791D03D8" w14:textId="1C56F80E" w:rsidR="00C24BBD" w:rsidRPr="002A69C1" w:rsidRDefault="00FE2A15" w:rsidP="00C4335C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15 000,00 zł/osoba</w:t>
            </w:r>
          </w:p>
        </w:tc>
        <w:tc>
          <w:tcPr>
            <w:tcW w:w="1024" w:type="pct"/>
            <w:gridSpan w:val="2"/>
            <w:vAlign w:val="center"/>
          </w:tcPr>
          <w:p w14:paraId="69296E53" w14:textId="77777777" w:rsidR="00C24BBD" w:rsidRPr="002A69C1" w:rsidRDefault="00C24BBD" w:rsidP="00C4335C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1014" w:type="pct"/>
            <w:gridSpan w:val="2"/>
          </w:tcPr>
          <w:p w14:paraId="757A65E7" w14:textId="77777777" w:rsidR="00C24BBD" w:rsidRPr="002A69C1" w:rsidRDefault="00C24BBD" w:rsidP="00C4335C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C24BBD" w:rsidRPr="002A69C1" w14:paraId="20E2ACC3" w14:textId="77777777" w:rsidTr="00802CA7">
        <w:trPr>
          <w:cantSplit/>
          <w:trHeight w:val="700"/>
          <w:jc w:val="center"/>
        </w:trPr>
        <w:tc>
          <w:tcPr>
            <w:tcW w:w="287" w:type="pct"/>
            <w:shd w:val="clear" w:color="auto" w:fill="C6D9F1"/>
            <w:vAlign w:val="center"/>
          </w:tcPr>
          <w:p w14:paraId="6B954392" w14:textId="77777777" w:rsidR="00C24BBD" w:rsidRPr="002A69C1" w:rsidRDefault="00C24BBD" w:rsidP="00C4335C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  <w:tc>
          <w:tcPr>
            <w:tcW w:w="1738" w:type="pct"/>
            <w:vAlign w:val="center"/>
          </w:tcPr>
          <w:p w14:paraId="584E304C" w14:textId="77777777" w:rsidR="00C24BBD" w:rsidRPr="002A69C1" w:rsidRDefault="00C24BBD" w:rsidP="00C4335C">
            <w:pPr>
              <w:suppressAutoHyphens/>
              <w:spacing w:line="276" w:lineRule="auto"/>
              <w:rPr>
                <w:rFonts w:asciiTheme="minorHAnsi" w:hAnsiTheme="minorHAnsi" w:cstheme="minorHAnsi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Ubezpieczenie Assistance</w:t>
            </w:r>
          </w:p>
        </w:tc>
        <w:tc>
          <w:tcPr>
            <w:tcW w:w="937" w:type="pct"/>
            <w:shd w:val="clear" w:color="auto" w:fill="FFFFFF"/>
            <w:vAlign w:val="center"/>
          </w:tcPr>
          <w:p w14:paraId="4A9FC1FA" w14:textId="19A6AEA8" w:rsidR="00C24BBD" w:rsidRPr="002A69C1" w:rsidRDefault="00C24BBD" w:rsidP="00C4335C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color w:val="FF0000"/>
              </w:rPr>
            </w:pPr>
            <w:r w:rsidRPr="002A69C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Zgodnie z </w:t>
            </w:r>
            <w:proofErr w:type="spellStart"/>
            <w:r w:rsidR="00B35E36">
              <w:rPr>
                <w:rFonts w:asciiTheme="minorHAnsi" w:hAnsiTheme="minorHAnsi" w:cstheme="minorHAnsi"/>
                <w:bCs/>
                <w:sz w:val="22"/>
                <w:szCs w:val="22"/>
              </w:rPr>
              <w:t>OPZ</w:t>
            </w:r>
            <w:proofErr w:type="spellEnd"/>
          </w:p>
        </w:tc>
        <w:tc>
          <w:tcPr>
            <w:tcW w:w="1024" w:type="pct"/>
            <w:gridSpan w:val="2"/>
            <w:vAlign w:val="center"/>
          </w:tcPr>
          <w:p w14:paraId="6DE18303" w14:textId="77777777" w:rsidR="00C24BBD" w:rsidRPr="002A69C1" w:rsidRDefault="00C24BBD" w:rsidP="00C4335C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1014" w:type="pct"/>
            <w:gridSpan w:val="2"/>
          </w:tcPr>
          <w:p w14:paraId="7F6BF934" w14:textId="77777777" w:rsidR="00C24BBD" w:rsidRPr="002A69C1" w:rsidRDefault="00C24BBD" w:rsidP="00C4335C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C24BBD" w:rsidRPr="002A69C1" w14:paraId="6673D021" w14:textId="77777777" w:rsidTr="00802CA7">
        <w:trPr>
          <w:gridAfter w:val="1"/>
          <w:wAfter w:w="9" w:type="pct"/>
          <w:cantSplit/>
          <w:trHeight w:val="521"/>
          <w:jc w:val="center"/>
        </w:trPr>
        <w:tc>
          <w:tcPr>
            <w:tcW w:w="2962" w:type="pct"/>
            <w:gridSpan w:val="3"/>
            <w:shd w:val="clear" w:color="auto" w:fill="C6D9F1"/>
            <w:vAlign w:val="center"/>
          </w:tcPr>
          <w:p w14:paraId="330A8B3C" w14:textId="77777777" w:rsidR="00C24BBD" w:rsidRPr="002A69C1" w:rsidRDefault="00C24BBD" w:rsidP="00C4335C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2A69C1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015" w:type="pct"/>
            <w:shd w:val="clear" w:color="auto" w:fill="C6D9F1"/>
            <w:vAlign w:val="center"/>
          </w:tcPr>
          <w:p w14:paraId="368C40D5" w14:textId="77777777" w:rsidR="00C24BBD" w:rsidRPr="002A69C1" w:rsidRDefault="00C24BBD" w:rsidP="00C4335C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1014" w:type="pct"/>
            <w:gridSpan w:val="2"/>
            <w:shd w:val="clear" w:color="auto" w:fill="C6D9F1"/>
          </w:tcPr>
          <w:p w14:paraId="3DA00285" w14:textId="77777777" w:rsidR="00C24BBD" w:rsidRPr="002A69C1" w:rsidRDefault="00C24BBD" w:rsidP="00C4335C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</w:tbl>
    <w:p w14:paraId="0C539B65" w14:textId="77777777" w:rsidR="003F43C4" w:rsidRPr="002A69C1" w:rsidRDefault="003F43C4" w:rsidP="003F43C4">
      <w:pPr>
        <w:suppressAutoHyphens/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2A69C1">
        <w:rPr>
          <w:rFonts w:asciiTheme="minorHAnsi" w:hAnsiTheme="minorHAnsi" w:cstheme="minorHAnsi"/>
          <w:b/>
          <w:i/>
          <w:iCs/>
          <w:sz w:val="22"/>
          <w:szCs w:val="22"/>
        </w:rPr>
        <w:t>Instrukcja:</w:t>
      </w:r>
    </w:p>
    <w:p w14:paraId="7E7D16A1" w14:textId="3A89BA3C" w:rsidR="003F43C4" w:rsidRPr="002A69C1" w:rsidRDefault="003F43C4" w:rsidP="003F43C4">
      <w:pPr>
        <w:suppressAutoHyphens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A69C1">
        <w:rPr>
          <w:rFonts w:asciiTheme="minorHAnsi" w:hAnsiTheme="minorHAnsi" w:cstheme="minorHAnsi"/>
          <w:i/>
          <w:iCs/>
          <w:sz w:val="22"/>
          <w:szCs w:val="22"/>
        </w:rPr>
        <w:t xml:space="preserve">Kolumna IV: prosimy o podanie składki  za 12 miesięcy za zamówienie </w:t>
      </w:r>
    </w:p>
    <w:p w14:paraId="1FDA0D62" w14:textId="1E97A460" w:rsidR="003F43C4" w:rsidRPr="002A69C1" w:rsidRDefault="003F43C4" w:rsidP="003F43C4">
      <w:pPr>
        <w:suppressAutoHyphens/>
        <w:spacing w:line="276" w:lineRule="auto"/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 w:rsidRPr="002A69C1">
        <w:rPr>
          <w:rFonts w:asciiTheme="minorHAnsi" w:hAnsiTheme="minorHAnsi" w:cstheme="minorHAnsi"/>
          <w:i/>
          <w:iCs/>
          <w:sz w:val="22"/>
          <w:szCs w:val="22"/>
        </w:rPr>
        <w:t>Kolumna V: prosimy o podanie składki  za 36 miesięcy  za zamówienie oznaczającej iloczyn kolumny IV x3;</w:t>
      </w:r>
    </w:p>
    <w:p w14:paraId="089F87F1" w14:textId="77777777" w:rsidR="00CE6829" w:rsidRPr="002A69C1" w:rsidRDefault="00CE6829" w:rsidP="00802CA7">
      <w:pPr>
        <w:suppressAutoHyphens/>
        <w:spacing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  <w:sectPr w:rsidR="00CE6829" w:rsidRPr="002A69C1" w:rsidSect="005923FE">
          <w:headerReference w:type="default" r:id="rId8"/>
          <w:footerReference w:type="default" r:id="rId9"/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</w:p>
    <w:p w14:paraId="6F7E3F06" w14:textId="7E7C76E1" w:rsidR="00802CA7" w:rsidRPr="002A69C1" w:rsidRDefault="00802CA7" w:rsidP="00802CA7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9C1">
        <w:rPr>
          <w:rFonts w:asciiTheme="minorHAnsi" w:hAnsiTheme="minorHAnsi" w:cstheme="minorHAnsi"/>
          <w:bCs/>
          <w:sz w:val="22"/>
          <w:szCs w:val="22"/>
        </w:rPr>
        <w:lastRenderedPageBreak/>
        <w:t>Wykaz składek/stawek dla poszczególnych pojazdów dotyczący ubezpieczeń komunikacyjnych – składka/stawka roczna za ubezpieczenie pojazdu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1340"/>
        <w:gridCol w:w="1471"/>
        <w:gridCol w:w="1327"/>
        <w:gridCol w:w="1399"/>
        <w:gridCol w:w="699"/>
        <w:gridCol w:w="699"/>
        <w:gridCol w:w="699"/>
        <w:gridCol w:w="699"/>
        <w:gridCol w:w="1224"/>
        <w:gridCol w:w="1049"/>
        <w:gridCol w:w="1049"/>
        <w:gridCol w:w="1224"/>
        <w:gridCol w:w="1044"/>
      </w:tblGrid>
      <w:tr w:rsidR="001D4597" w14:paraId="18C027B8" w14:textId="77777777" w:rsidTr="006B23B6">
        <w:trPr>
          <w:trHeight w:val="1125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9F572C3" w14:textId="77777777" w:rsidR="00761AE4" w:rsidRPr="001D4597" w:rsidRDefault="00761AE4">
            <w:pPr>
              <w:jc w:val="center"/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FFFFFF"/>
                <w:sz w:val="16"/>
                <w:szCs w:val="16"/>
              </w:rPr>
              <w:t>Lp.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3DFC756" w14:textId="77777777" w:rsidR="001D4597" w:rsidRDefault="00761AE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1D459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 xml:space="preserve">Nr </w:t>
            </w:r>
          </w:p>
          <w:p w14:paraId="78406B84" w14:textId="0694C1E9" w:rsidR="00761AE4" w:rsidRPr="001D4597" w:rsidRDefault="00761AE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1D459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rejestracyjny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A69AE7F" w14:textId="77777777" w:rsidR="00761AE4" w:rsidRPr="001D4597" w:rsidRDefault="00761AE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1D459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Marka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4E0172E" w14:textId="77777777" w:rsidR="001D4597" w:rsidRDefault="00761AE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1D459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Rodzaj</w:t>
            </w:r>
          </w:p>
          <w:p w14:paraId="23582E9B" w14:textId="0DF681D9" w:rsidR="00761AE4" w:rsidRPr="001D4597" w:rsidRDefault="00761AE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1D459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 xml:space="preserve"> pojazdu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FF7906C" w14:textId="77777777" w:rsidR="001D4597" w:rsidRDefault="00761AE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1D459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 xml:space="preserve">Suma </w:t>
            </w:r>
          </w:p>
          <w:p w14:paraId="0900BC70" w14:textId="5D4B61E6" w:rsidR="00761AE4" w:rsidRPr="001D4597" w:rsidRDefault="00761AE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1D459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ubezpieczenia AC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7C49DD24" w14:textId="77777777" w:rsidR="00761AE4" w:rsidRPr="001D4597" w:rsidRDefault="00761AE4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1D459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OC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38B5A0B8" w14:textId="77777777" w:rsidR="00761AE4" w:rsidRPr="001D4597" w:rsidRDefault="00761AE4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1D459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NW</w:t>
            </w:r>
            <w:proofErr w:type="spellEnd"/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2AE38963" w14:textId="77777777" w:rsidR="00761AE4" w:rsidRPr="001D4597" w:rsidRDefault="00761AE4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1D459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AC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761A6CEF" w14:textId="77777777" w:rsidR="00761AE4" w:rsidRPr="001D4597" w:rsidRDefault="00761AE4">
            <w:pP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1D459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ASS</w:t>
            </w:r>
            <w:proofErr w:type="spellEnd"/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ED20216" w14:textId="77777777" w:rsidR="00761AE4" w:rsidRPr="001D4597" w:rsidRDefault="00761AE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1D459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Składka OC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9A6EA2D" w14:textId="77777777" w:rsidR="00761AE4" w:rsidRPr="001D4597" w:rsidRDefault="00761AE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1D459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 xml:space="preserve">Składka </w:t>
            </w:r>
            <w:proofErr w:type="spellStart"/>
            <w:r w:rsidRPr="001D4597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NNW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3726E47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Stawka AC w %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7FD80E5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Składka AC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346A8A3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Składka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ASS</w:t>
            </w:r>
            <w:proofErr w:type="spellEnd"/>
          </w:p>
        </w:tc>
      </w:tr>
      <w:tr w:rsidR="001D4597" w14:paraId="3340FFA8" w14:textId="77777777" w:rsidTr="006B23B6">
        <w:trPr>
          <w:trHeight w:val="87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081A8" w14:textId="77777777" w:rsidR="00761AE4" w:rsidRPr="001D4597" w:rsidRDefault="00761AE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ACC44" w14:textId="77777777" w:rsidR="00761AE4" w:rsidRPr="001D4597" w:rsidRDefault="00761AE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CSW02GP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B3C6C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Ford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7839F" w14:textId="77777777" w:rsidR="00761AE4" w:rsidRPr="001D4597" w:rsidRDefault="00761AE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specjalny </w:t>
            </w:r>
          </w:p>
          <w:p w14:paraId="5609CE67" w14:textId="270F727A" w:rsidR="00761AE4" w:rsidRPr="001D4597" w:rsidRDefault="00761AE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ratowniczo-gaśniczy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CF8"/>
            <w:vAlign w:val="center"/>
            <w:hideMark/>
          </w:tcPr>
          <w:p w14:paraId="51403715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E0F86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65AEE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CF8"/>
            <w:noWrap/>
            <w:vAlign w:val="center"/>
            <w:hideMark/>
          </w:tcPr>
          <w:p w14:paraId="790B085E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CF8"/>
            <w:noWrap/>
            <w:vAlign w:val="center"/>
            <w:hideMark/>
          </w:tcPr>
          <w:p w14:paraId="374CE8EC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796F" w14:textId="77777777" w:rsidR="00761AE4" w:rsidRPr="001D4597" w:rsidRDefault="00761AE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D4597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46AD" w14:textId="77777777" w:rsidR="00761AE4" w:rsidRPr="001D4597" w:rsidRDefault="00761AE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D4597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5342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E0EB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7E52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1D4597" w14:paraId="59E1436C" w14:textId="77777777" w:rsidTr="006B23B6">
        <w:trPr>
          <w:trHeight w:val="29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CB136" w14:textId="77777777" w:rsidR="00761AE4" w:rsidRPr="001D4597" w:rsidRDefault="00761AE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75503" w14:textId="77777777" w:rsidR="00761AE4" w:rsidRPr="001D4597" w:rsidRDefault="00761AE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BYU751N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5193F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Przyczepa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678D3" w14:textId="77777777" w:rsidR="00761AE4" w:rsidRPr="001D4597" w:rsidRDefault="00761AE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przyczepa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CF8"/>
            <w:vAlign w:val="center"/>
            <w:hideMark/>
          </w:tcPr>
          <w:p w14:paraId="548628EB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C9949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CF8"/>
            <w:noWrap/>
            <w:vAlign w:val="center"/>
            <w:hideMark/>
          </w:tcPr>
          <w:p w14:paraId="5EF15E28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CF8"/>
            <w:noWrap/>
            <w:vAlign w:val="center"/>
            <w:hideMark/>
          </w:tcPr>
          <w:p w14:paraId="6CB62029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CF8"/>
            <w:noWrap/>
            <w:vAlign w:val="center"/>
            <w:hideMark/>
          </w:tcPr>
          <w:p w14:paraId="21FCB9DC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F53A" w14:textId="77777777" w:rsidR="00761AE4" w:rsidRPr="001D4597" w:rsidRDefault="00761AE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D4597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96C7" w14:textId="77777777" w:rsidR="00761AE4" w:rsidRPr="001D4597" w:rsidRDefault="00761AE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D4597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0891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65F6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6C8D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1D4597" w14:paraId="52DB5D74" w14:textId="77777777" w:rsidTr="006B23B6">
        <w:trPr>
          <w:trHeight w:val="58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47D26" w14:textId="77777777" w:rsidR="00761AE4" w:rsidRPr="001D4597" w:rsidRDefault="00761AE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1D866" w14:textId="77777777" w:rsidR="00761AE4" w:rsidRPr="001D4597" w:rsidRDefault="00761AE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CSW21AY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7805E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1D4597">
              <w:rPr>
                <w:rFonts w:ascii="Calibri" w:hAnsi="Calibri" w:cs="Calibri"/>
                <w:sz w:val="16"/>
                <w:szCs w:val="16"/>
              </w:rPr>
              <w:t>FSC</w:t>
            </w:r>
            <w:proofErr w:type="spellEnd"/>
            <w:r w:rsidRPr="001D4597">
              <w:rPr>
                <w:rFonts w:ascii="Calibri" w:hAnsi="Calibri" w:cs="Calibri"/>
                <w:sz w:val="16"/>
                <w:szCs w:val="16"/>
              </w:rPr>
              <w:t>-Starachowice Star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2C8ED" w14:textId="77777777" w:rsidR="00761AE4" w:rsidRPr="001D4597" w:rsidRDefault="00761AE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specjalny </w:t>
            </w:r>
          </w:p>
          <w:p w14:paraId="4E0482A5" w14:textId="7C3A71F5" w:rsidR="00761AE4" w:rsidRPr="001D4597" w:rsidRDefault="00761AE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pożarniczy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CF8"/>
            <w:vAlign w:val="center"/>
            <w:hideMark/>
          </w:tcPr>
          <w:p w14:paraId="1E14CE62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E424C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21608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CF8"/>
            <w:noWrap/>
            <w:vAlign w:val="center"/>
            <w:hideMark/>
          </w:tcPr>
          <w:p w14:paraId="43940221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CF8"/>
            <w:noWrap/>
            <w:vAlign w:val="center"/>
            <w:hideMark/>
          </w:tcPr>
          <w:p w14:paraId="202281EF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6E69" w14:textId="77777777" w:rsidR="00761AE4" w:rsidRPr="001D4597" w:rsidRDefault="00761AE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D4597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A204" w14:textId="77777777" w:rsidR="00761AE4" w:rsidRPr="001D4597" w:rsidRDefault="00761AE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D4597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2E33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1D96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F324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1D4597" w14:paraId="73F122BB" w14:textId="77777777" w:rsidTr="006B23B6">
        <w:trPr>
          <w:trHeight w:val="58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D1FE1" w14:textId="77777777" w:rsidR="00761AE4" w:rsidRPr="001D4597" w:rsidRDefault="00761AE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CD46D" w14:textId="77777777" w:rsidR="00761AE4" w:rsidRPr="001D4597" w:rsidRDefault="00761AE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CSW31JJ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E43B2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Daimler-Benz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7E54B" w14:textId="77777777" w:rsidR="00761AE4" w:rsidRPr="001D4597" w:rsidRDefault="00761AE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specjalny pożarniczy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CF8"/>
            <w:vAlign w:val="center"/>
            <w:hideMark/>
          </w:tcPr>
          <w:p w14:paraId="41F46216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3B8C9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4EC36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CF8"/>
            <w:noWrap/>
            <w:vAlign w:val="center"/>
            <w:hideMark/>
          </w:tcPr>
          <w:p w14:paraId="62D68A63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CF8"/>
            <w:noWrap/>
            <w:vAlign w:val="center"/>
            <w:hideMark/>
          </w:tcPr>
          <w:p w14:paraId="5B87EFB3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89E9" w14:textId="77777777" w:rsidR="00761AE4" w:rsidRPr="001D4597" w:rsidRDefault="00761AE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D4597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67FD" w14:textId="77777777" w:rsidR="00761AE4" w:rsidRPr="001D4597" w:rsidRDefault="00761AE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D4597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4586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261B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C08A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1D4597" w14:paraId="70743E60" w14:textId="77777777" w:rsidTr="006B23B6">
        <w:trPr>
          <w:trHeight w:val="58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E4D68" w14:textId="77777777" w:rsidR="00761AE4" w:rsidRPr="001D4597" w:rsidRDefault="00761AE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C50CA" w14:textId="77777777" w:rsidR="00761AE4" w:rsidRPr="001D4597" w:rsidRDefault="00761AE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CSWFN25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4568F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Ford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98B7C" w14:textId="77777777" w:rsidR="00761AE4" w:rsidRPr="001D4597" w:rsidRDefault="00761AE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specjalny pożarniczy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CF8"/>
            <w:vAlign w:val="center"/>
            <w:hideMark/>
          </w:tcPr>
          <w:p w14:paraId="7D98DE39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22A2A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87808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CF8"/>
            <w:noWrap/>
            <w:vAlign w:val="center"/>
            <w:hideMark/>
          </w:tcPr>
          <w:p w14:paraId="48D19E9A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CF8"/>
            <w:noWrap/>
            <w:vAlign w:val="center"/>
            <w:hideMark/>
          </w:tcPr>
          <w:p w14:paraId="2CBE4FAA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FECF" w14:textId="77777777" w:rsidR="00761AE4" w:rsidRPr="001D4597" w:rsidRDefault="00761AE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D4597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FAB4" w14:textId="77777777" w:rsidR="00761AE4" w:rsidRPr="001D4597" w:rsidRDefault="00761AE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D4597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AB60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4F81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C23B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1D4597" w14:paraId="7035C01E" w14:textId="77777777" w:rsidTr="006B23B6">
        <w:trPr>
          <w:trHeight w:val="29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9ED46" w14:textId="77777777" w:rsidR="00761AE4" w:rsidRPr="001D4597" w:rsidRDefault="00761AE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06EC5" w14:textId="77777777" w:rsidR="00761AE4" w:rsidRPr="001D4597" w:rsidRDefault="00761AE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brak nr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65B53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1D4597">
              <w:rPr>
                <w:rFonts w:ascii="Calibri" w:hAnsi="Calibri" w:cs="Calibri"/>
                <w:sz w:val="16"/>
                <w:szCs w:val="16"/>
              </w:rPr>
              <w:t>JCB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A5E3C" w14:textId="77777777" w:rsidR="00761AE4" w:rsidRPr="001D4597" w:rsidRDefault="00761AE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wolnobieżny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E10E5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 xml:space="preserve">                                 300 000,00 zł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AE6A5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F56C1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00C0C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CF8"/>
            <w:noWrap/>
            <w:vAlign w:val="center"/>
            <w:hideMark/>
          </w:tcPr>
          <w:p w14:paraId="2ACAEB59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77A5" w14:textId="77777777" w:rsidR="00761AE4" w:rsidRPr="001D4597" w:rsidRDefault="00761AE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D4597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C545" w14:textId="77777777" w:rsidR="00761AE4" w:rsidRPr="001D4597" w:rsidRDefault="00761AE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D4597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90C2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07CC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BBC1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1D4597" w14:paraId="51C8442C" w14:textId="77777777" w:rsidTr="006B23B6">
        <w:trPr>
          <w:trHeight w:val="29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8216E" w14:textId="77777777" w:rsidR="00761AE4" w:rsidRPr="001D4597" w:rsidRDefault="00761AE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74D69" w14:textId="77777777" w:rsidR="00761AE4" w:rsidRPr="001D4597" w:rsidRDefault="00761AE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brak nr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15D75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Kramer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B20B5" w14:textId="77777777" w:rsidR="00761AE4" w:rsidRPr="001D4597" w:rsidRDefault="00761AE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wolnobieżny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27301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 xml:space="preserve">                                   40 000,00 zł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2D07F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55786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BA325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CF8"/>
            <w:noWrap/>
            <w:vAlign w:val="center"/>
            <w:hideMark/>
          </w:tcPr>
          <w:p w14:paraId="1CEE98D6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0DC8" w14:textId="77777777" w:rsidR="00761AE4" w:rsidRPr="001D4597" w:rsidRDefault="00761AE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D4597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626F" w14:textId="77777777" w:rsidR="00761AE4" w:rsidRPr="001D4597" w:rsidRDefault="00761AE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D4597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1FAD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2A80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7DF7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1D4597" w14:paraId="180E014D" w14:textId="77777777" w:rsidTr="006B23B6">
        <w:trPr>
          <w:trHeight w:val="29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C24DA" w14:textId="77777777" w:rsidR="00761AE4" w:rsidRPr="001D4597" w:rsidRDefault="00761AE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E8302" w14:textId="77777777" w:rsidR="00761AE4" w:rsidRPr="001D4597" w:rsidRDefault="00761AE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CSW7V29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4A5F6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Volkswagen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FBE15" w14:textId="77777777" w:rsidR="00761AE4" w:rsidRPr="001D4597" w:rsidRDefault="00761AE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ciężarowy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C253D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 xml:space="preserve">                                   18 400,00 zł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D6783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8B19B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256CE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91DD4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08FC" w14:textId="77777777" w:rsidR="00761AE4" w:rsidRPr="001D4597" w:rsidRDefault="00761AE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D4597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8384" w14:textId="77777777" w:rsidR="00761AE4" w:rsidRPr="001D4597" w:rsidRDefault="00761AE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D4597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1BDF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0757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5976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1D4597" w14:paraId="20A08DF1" w14:textId="77777777" w:rsidTr="006B23B6">
        <w:trPr>
          <w:trHeight w:val="29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49CFE" w14:textId="77777777" w:rsidR="00761AE4" w:rsidRPr="001D4597" w:rsidRDefault="00761AE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7BB0E" w14:textId="77777777" w:rsidR="00761AE4" w:rsidRPr="001D4597" w:rsidRDefault="00761AE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CSWRR34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FC872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Iveco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9BEBE" w14:textId="77777777" w:rsidR="00761AE4" w:rsidRPr="001D4597" w:rsidRDefault="00761AE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ciężarowy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74648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 xml:space="preserve">                                 104 000,00 zł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00808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0E683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7EDA1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4229D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B4E1" w14:textId="77777777" w:rsidR="00761AE4" w:rsidRPr="001D4597" w:rsidRDefault="00761AE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D4597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FF65" w14:textId="77777777" w:rsidR="00761AE4" w:rsidRPr="001D4597" w:rsidRDefault="00761AE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D4597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8F7F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D1C0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B20D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1D4597" w14:paraId="674D0FA7" w14:textId="77777777" w:rsidTr="006B23B6">
        <w:trPr>
          <w:trHeight w:val="29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21BB6" w14:textId="77777777" w:rsidR="00761AE4" w:rsidRPr="001D4597" w:rsidRDefault="00761AE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DE1B2" w14:textId="77777777" w:rsidR="00761AE4" w:rsidRPr="001D4597" w:rsidRDefault="00761AE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CSWSY98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83591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Fracht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BD598" w14:textId="77777777" w:rsidR="00761AE4" w:rsidRPr="001D4597" w:rsidRDefault="00761AE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przyczepa lekka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CF8"/>
            <w:vAlign w:val="center"/>
            <w:hideMark/>
          </w:tcPr>
          <w:p w14:paraId="521DDA7F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40F67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CF8"/>
            <w:noWrap/>
            <w:vAlign w:val="center"/>
            <w:hideMark/>
          </w:tcPr>
          <w:p w14:paraId="59DFD761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CF8"/>
            <w:noWrap/>
            <w:vAlign w:val="center"/>
            <w:hideMark/>
          </w:tcPr>
          <w:p w14:paraId="7B5692D4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CF8"/>
            <w:noWrap/>
            <w:vAlign w:val="center"/>
            <w:hideMark/>
          </w:tcPr>
          <w:p w14:paraId="434BD31D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E25D" w14:textId="77777777" w:rsidR="00761AE4" w:rsidRPr="001D4597" w:rsidRDefault="00761AE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D4597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FA07" w14:textId="77777777" w:rsidR="00761AE4" w:rsidRPr="001D4597" w:rsidRDefault="00761AE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D4597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BC20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12CF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5A5B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1D4597" w14:paraId="236F9557" w14:textId="77777777" w:rsidTr="006B23B6">
        <w:trPr>
          <w:trHeight w:val="29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E5529" w14:textId="77777777" w:rsidR="00761AE4" w:rsidRPr="001D4597" w:rsidRDefault="00761AE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5B10E" w14:textId="77777777" w:rsidR="00761AE4" w:rsidRPr="001D4597" w:rsidRDefault="00761AE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CSW05783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6318A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Opel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7519A" w14:textId="77777777" w:rsidR="00761AE4" w:rsidRPr="001D4597" w:rsidRDefault="00761AE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ciężarowy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24BF4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 xml:space="preserve">                                   81 100,00 zł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87C4D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55357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B0160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0B8BB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BDDAF" w14:textId="77777777" w:rsidR="00761AE4" w:rsidRPr="001D4597" w:rsidRDefault="00761AE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D4597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773D" w14:textId="77777777" w:rsidR="00761AE4" w:rsidRPr="001D4597" w:rsidRDefault="00761AE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D4597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31E2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72F5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0244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1D4597" w14:paraId="25B338FE" w14:textId="77777777" w:rsidTr="006B23B6">
        <w:trPr>
          <w:trHeight w:val="58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0EBA6" w14:textId="77777777" w:rsidR="00761AE4" w:rsidRPr="001D4597" w:rsidRDefault="00761AE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CE5E5" w14:textId="77777777" w:rsidR="00761AE4" w:rsidRPr="001D4597" w:rsidRDefault="00761AE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C2OSIE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C4A93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Renault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08A56" w14:textId="77777777" w:rsidR="00761AE4" w:rsidRPr="001D4597" w:rsidRDefault="00761AE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specjalny </w:t>
            </w:r>
          </w:p>
          <w:p w14:paraId="15B5AEB7" w14:textId="5C530EED" w:rsidR="00761AE4" w:rsidRPr="001D4597" w:rsidRDefault="00761AE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pożarniczy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CF8"/>
            <w:noWrap/>
            <w:vAlign w:val="center"/>
            <w:hideMark/>
          </w:tcPr>
          <w:p w14:paraId="75FC56A1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44882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EA455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CF8"/>
            <w:noWrap/>
            <w:vAlign w:val="center"/>
            <w:hideMark/>
          </w:tcPr>
          <w:p w14:paraId="39E30328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CF8"/>
            <w:noWrap/>
            <w:vAlign w:val="center"/>
            <w:hideMark/>
          </w:tcPr>
          <w:p w14:paraId="54FCEACC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8914" w14:textId="77777777" w:rsidR="00761AE4" w:rsidRPr="001D4597" w:rsidRDefault="00761AE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D4597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6621" w14:textId="77777777" w:rsidR="00761AE4" w:rsidRPr="001D4597" w:rsidRDefault="00761AE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D4597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0417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A2D3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4288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1D4597" w14:paraId="6DA3E5DF" w14:textId="77777777" w:rsidTr="006B23B6">
        <w:trPr>
          <w:trHeight w:val="29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E3D17" w14:textId="77777777" w:rsidR="00761AE4" w:rsidRPr="001D4597" w:rsidRDefault="00761AE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A8CDF" w14:textId="77777777" w:rsidR="00761AE4" w:rsidRPr="001D4597" w:rsidRDefault="00761AE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CSWUT05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B27F9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Rydwan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93094" w14:textId="77777777" w:rsidR="00761AE4" w:rsidRPr="001D4597" w:rsidRDefault="00761AE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przyczepa lekka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CF8"/>
            <w:noWrap/>
            <w:vAlign w:val="center"/>
            <w:hideMark/>
          </w:tcPr>
          <w:p w14:paraId="332995A7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EF31F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CF8"/>
            <w:noWrap/>
            <w:vAlign w:val="center"/>
            <w:hideMark/>
          </w:tcPr>
          <w:p w14:paraId="1EA1C2BB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CF8"/>
            <w:noWrap/>
            <w:vAlign w:val="center"/>
            <w:hideMark/>
          </w:tcPr>
          <w:p w14:paraId="3EB84AF0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CF8"/>
            <w:noWrap/>
            <w:vAlign w:val="center"/>
            <w:hideMark/>
          </w:tcPr>
          <w:p w14:paraId="3F1FAC35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50FC" w14:textId="77777777" w:rsidR="00761AE4" w:rsidRPr="001D4597" w:rsidRDefault="00761AE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D4597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A452" w14:textId="77777777" w:rsidR="00761AE4" w:rsidRPr="001D4597" w:rsidRDefault="00761AE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D4597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B04A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B9D6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0E00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1D4597" w14:paraId="500E858B" w14:textId="77777777" w:rsidTr="006B23B6">
        <w:trPr>
          <w:trHeight w:val="54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68DFA" w14:textId="77777777" w:rsidR="00761AE4" w:rsidRPr="001D4597" w:rsidRDefault="00761AE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1944C" w14:textId="77777777" w:rsidR="00761AE4" w:rsidRPr="001D4597" w:rsidRDefault="00761AE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CSWXC23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317B4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Zasław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1240B" w14:textId="310571B2" w:rsidR="00761AE4" w:rsidRPr="001D4597" w:rsidRDefault="00761AE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przyczepa lekka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CF8"/>
            <w:noWrap/>
            <w:vAlign w:val="center"/>
            <w:hideMark/>
          </w:tcPr>
          <w:p w14:paraId="439070B2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02712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CF8"/>
            <w:noWrap/>
            <w:vAlign w:val="center"/>
            <w:hideMark/>
          </w:tcPr>
          <w:p w14:paraId="13279F2E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CF8"/>
            <w:noWrap/>
            <w:vAlign w:val="center"/>
            <w:hideMark/>
          </w:tcPr>
          <w:p w14:paraId="72125FAE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CF8"/>
            <w:noWrap/>
            <w:vAlign w:val="center"/>
            <w:hideMark/>
          </w:tcPr>
          <w:p w14:paraId="45ED8A5A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6727" w14:textId="77777777" w:rsidR="00761AE4" w:rsidRPr="001D4597" w:rsidRDefault="00761AE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D4597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0F73" w14:textId="77777777" w:rsidR="00761AE4" w:rsidRPr="001D4597" w:rsidRDefault="00761AE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D4597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5ECF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EF3D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A7F0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1D4597" w14:paraId="1AAE9D7B" w14:textId="77777777" w:rsidTr="006B23B6">
        <w:trPr>
          <w:trHeight w:val="72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5F9CA" w14:textId="77777777" w:rsidR="00761AE4" w:rsidRPr="001D4597" w:rsidRDefault="00761AE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CA17C" w14:textId="77777777" w:rsidR="00761AE4" w:rsidRPr="001D4597" w:rsidRDefault="00761AE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C3OSIE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BE97C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Renault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D5ABA" w14:textId="77777777" w:rsidR="00761AE4" w:rsidRPr="001D4597" w:rsidRDefault="00761AE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specjalny </w:t>
            </w:r>
          </w:p>
          <w:p w14:paraId="46393946" w14:textId="38E78BDC" w:rsidR="00761AE4" w:rsidRPr="001D4597" w:rsidRDefault="00761AE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pożarniczy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CF8"/>
            <w:noWrap/>
            <w:vAlign w:val="center"/>
            <w:hideMark/>
          </w:tcPr>
          <w:p w14:paraId="1C571C9B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1288B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D4C37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CF8"/>
            <w:noWrap/>
            <w:vAlign w:val="center"/>
            <w:hideMark/>
          </w:tcPr>
          <w:p w14:paraId="0D51AD27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CF8"/>
            <w:noWrap/>
            <w:vAlign w:val="center"/>
            <w:hideMark/>
          </w:tcPr>
          <w:p w14:paraId="116C7C79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F67E" w14:textId="77777777" w:rsidR="00761AE4" w:rsidRPr="001D4597" w:rsidRDefault="00761AE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D4597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ECA8" w14:textId="77777777" w:rsidR="00761AE4" w:rsidRPr="001D4597" w:rsidRDefault="00761AE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D4597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BB4E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63C0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6A01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1D4597" w14:paraId="10EB5FA2" w14:textId="77777777" w:rsidTr="006B23B6">
        <w:trPr>
          <w:trHeight w:val="72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C277D" w14:textId="77777777" w:rsidR="00761AE4" w:rsidRPr="001D4597" w:rsidRDefault="00761AE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3BBE8" w14:textId="77777777" w:rsidR="00761AE4" w:rsidRPr="001D4597" w:rsidRDefault="00761AE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CSW21098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C706D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Volvo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196F9" w14:textId="77777777" w:rsidR="00761AE4" w:rsidRPr="001D4597" w:rsidRDefault="00761AE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samochód specjalny </w:t>
            </w:r>
          </w:p>
          <w:p w14:paraId="4C61C177" w14:textId="6646D260" w:rsidR="00761AE4" w:rsidRPr="001D4597" w:rsidRDefault="00761AE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pożarniczy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CF8"/>
            <w:noWrap/>
            <w:vAlign w:val="center"/>
            <w:hideMark/>
          </w:tcPr>
          <w:p w14:paraId="5D47D117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D378C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8C7AF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CF8"/>
            <w:noWrap/>
            <w:vAlign w:val="center"/>
            <w:hideMark/>
          </w:tcPr>
          <w:p w14:paraId="27D1458A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CF8"/>
            <w:noWrap/>
            <w:vAlign w:val="center"/>
            <w:hideMark/>
          </w:tcPr>
          <w:p w14:paraId="2265851E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9C67" w14:textId="77777777" w:rsidR="00761AE4" w:rsidRPr="001D4597" w:rsidRDefault="00761AE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D4597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E05A" w14:textId="77777777" w:rsidR="00761AE4" w:rsidRPr="001D4597" w:rsidRDefault="00761AE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D4597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BABB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7033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2D52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1D4597" w14:paraId="5CCE2E05" w14:textId="77777777" w:rsidTr="006B23B6">
        <w:trPr>
          <w:trHeight w:val="72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09036" w14:textId="77777777" w:rsidR="00761AE4" w:rsidRPr="001D4597" w:rsidRDefault="00761AE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93098" w14:textId="77777777" w:rsidR="00761AE4" w:rsidRPr="001D4597" w:rsidRDefault="00761AE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CSW22034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A3446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Volvo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AF070" w14:textId="77777777" w:rsidR="00761AE4" w:rsidRPr="001D4597" w:rsidRDefault="00761AE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specjalny </w:t>
            </w:r>
          </w:p>
          <w:p w14:paraId="27344157" w14:textId="1DBE6950" w:rsidR="00761AE4" w:rsidRPr="001D4597" w:rsidRDefault="00761AE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pożarniczy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CF8"/>
            <w:noWrap/>
            <w:vAlign w:val="center"/>
            <w:hideMark/>
          </w:tcPr>
          <w:p w14:paraId="1ABB6D44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B8832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4AC60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CF8"/>
            <w:noWrap/>
            <w:vAlign w:val="center"/>
            <w:hideMark/>
          </w:tcPr>
          <w:p w14:paraId="41D599EB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CF8"/>
            <w:noWrap/>
            <w:vAlign w:val="center"/>
            <w:hideMark/>
          </w:tcPr>
          <w:p w14:paraId="3A7EAB4E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AE7F" w14:textId="77777777" w:rsidR="00761AE4" w:rsidRPr="001D4597" w:rsidRDefault="00761AE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D4597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0BD7" w14:textId="77777777" w:rsidR="00761AE4" w:rsidRPr="001D4597" w:rsidRDefault="00761AE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D4597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F871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EFE1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42A2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1D4597" w14:paraId="78827042" w14:textId="77777777" w:rsidTr="006B23B6">
        <w:trPr>
          <w:trHeight w:val="58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868AE" w14:textId="77777777" w:rsidR="00761AE4" w:rsidRPr="001D4597" w:rsidRDefault="00761AE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4C682" w14:textId="77777777" w:rsidR="00761AE4" w:rsidRPr="001D4597" w:rsidRDefault="00761AE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C0OSIE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04743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MAN/Stolarczyk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52FD4" w14:textId="77777777" w:rsidR="00761AE4" w:rsidRPr="001D4597" w:rsidRDefault="00761AE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specjalny </w:t>
            </w:r>
          </w:p>
          <w:p w14:paraId="495AAD9B" w14:textId="4609B017" w:rsidR="00761AE4" w:rsidRPr="001D4597" w:rsidRDefault="00761AE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pożarniczy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CF8"/>
            <w:noWrap/>
            <w:vAlign w:val="center"/>
            <w:hideMark/>
          </w:tcPr>
          <w:p w14:paraId="36C2EC19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85E49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6033D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CF8"/>
            <w:noWrap/>
            <w:vAlign w:val="center"/>
            <w:hideMark/>
          </w:tcPr>
          <w:p w14:paraId="41672A94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CF8"/>
            <w:noWrap/>
            <w:vAlign w:val="center"/>
            <w:hideMark/>
          </w:tcPr>
          <w:p w14:paraId="2DD94D6D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2A64" w14:textId="77777777" w:rsidR="00761AE4" w:rsidRPr="001D4597" w:rsidRDefault="00761AE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D4597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DF00" w14:textId="77777777" w:rsidR="00761AE4" w:rsidRPr="001D4597" w:rsidRDefault="00761AE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D4597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BDF9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AB0F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41BB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1D4597" w14:paraId="0864D5F5" w14:textId="77777777" w:rsidTr="006B23B6">
        <w:trPr>
          <w:trHeight w:val="87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97F33" w14:textId="77777777" w:rsidR="00761AE4" w:rsidRPr="001D4597" w:rsidRDefault="00761AE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19EAB" w14:textId="77777777" w:rsidR="00761AE4" w:rsidRPr="001D4597" w:rsidRDefault="00761AE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CSWYL96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0E97B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1D4597">
              <w:rPr>
                <w:rFonts w:ascii="Calibri" w:hAnsi="Calibri" w:cs="Calibri"/>
                <w:sz w:val="16"/>
                <w:szCs w:val="16"/>
              </w:rPr>
              <w:t>TEMA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9C19E" w14:textId="77777777" w:rsidR="00761AE4" w:rsidRPr="001D4597" w:rsidRDefault="00761AE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przyczepa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CF8"/>
            <w:noWrap/>
            <w:vAlign w:val="center"/>
            <w:hideMark/>
          </w:tcPr>
          <w:p w14:paraId="1EF58B24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79528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CF8"/>
            <w:noWrap/>
            <w:vAlign w:val="center"/>
            <w:hideMark/>
          </w:tcPr>
          <w:p w14:paraId="6B51F865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CF8"/>
            <w:noWrap/>
            <w:vAlign w:val="center"/>
            <w:hideMark/>
          </w:tcPr>
          <w:p w14:paraId="42B324DD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CF8"/>
            <w:noWrap/>
            <w:vAlign w:val="center"/>
            <w:hideMark/>
          </w:tcPr>
          <w:p w14:paraId="6D9A1AF5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1FB1" w14:textId="77777777" w:rsidR="00761AE4" w:rsidRPr="001D4597" w:rsidRDefault="00761AE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D4597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985A" w14:textId="77777777" w:rsidR="00761AE4" w:rsidRPr="001D4597" w:rsidRDefault="00761AE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D4597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805F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A7E2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6E1B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1D4597" w14:paraId="36965AEB" w14:textId="77777777" w:rsidTr="006B23B6">
        <w:trPr>
          <w:trHeight w:val="795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0CACF" w14:textId="77777777" w:rsidR="00761AE4" w:rsidRPr="001D4597" w:rsidRDefault="00761AE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12085" w14:textId="77777777" w:rsidR="00761AE4" w:rsidRPr="001D4597" w:rsidRDefault="00761AE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CSWYV54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9666F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1D4597">
              <w:rPr>
                <w:rFonts w:ascii="Calibri" w:hAnsi="Calibri" w:cs="Calibri"/>
                <w:sz w:val="16"/>
                <w:szCs w:val="16"/>
              </w:rPr>
              <w:t>TEMA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B7B2D" w14:textId="77777777" w:rsidR="00761AE4" w:rsidRPr="001D4597" w:rsidRDefault="00761AE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przyczepa lekka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CF8"/>
            <w:noWrap/>
            <w:vAlign w:val="center"/>
            <w:hideMark/>
          </w:tcPr>
          <w:p w14:paraId="268158CC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84FDE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CF8"/>
            <w:noWrap/>
            <w:vAlign w:val="center"/>
            <w:hideMark/>
          </w:tcPr>
          <w:p w14:paraId="4A5CD59C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CF8"/>
            <w:noWrap/>
            <w:vAlign w:val="center"/>
            <w:hideMark/>
          </w:tcPr>
          <w:p w14:paraId="667B92F8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CF8"/>
            <w:noWrap/>
            <w:vAlign w:val="center"/>
            <w:hideMark/>
          </w:tcPr>
          <w:p w14:paraId="2DC21102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3633" w14:textId="77777777" w:rsidR="00761AE4" w:rsidRPr="001D4597" w:rsidRDefault="00761AE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D4597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2E60B" w14:textId="77777777" w:rsidR="00761AE4" w:rsidRPr="001D4597" w:rsidRDefault="00761AE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D4597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1196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55F3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166D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1D4597" w14:paraId="32F59898" w14:textId="77777777" w:rsidTr="006B23B6">
        <w:trPr>
          <w:trHeight w:val="54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AC502" w14:textId="77777777" w:rsidR="00761AE4" w:rsidRPr="001D4597" w:rsidRDefault="00761AE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4BD30" w14:textId="77777777" w:rsidR="00761AE4" w:rsidRPr="001D4597" w:rsidRDefault="00761AE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CSWTE22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A9DA7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Ford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D7A3F" w14:textId="77777777" w:rsidR="00761AE4" w:rsidRPr="001D4597" w:rsidRDefault="00761AE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specjalny </w:t>
            </w:r>
          </w:p>
          <w:p w14:paraId="412EC085" w14:textId="4DF8D12D" w:rsidR="00761AE4" w:rsidRPr="001D4597" w:rsidRDefault="00761AE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pożarniczy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CF8"/>
            <w:noWrap/>
            <w:vAlign w:val="center"/>
            <w:hideMark/>
          </w:tcPr>
          <w:p w14:paraId="399C98A4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89BC0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BFC3A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CF8"/>
            <w:noWrap/>
            <w:vAlign w:val="center"/>
            <w:hideMark/>
          </w:tcPr>
          <w:p w14:paraId="2F2810FE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CF8"/>
            <w:noWrap/>
            <w:vAlign w:val="center"/>
            <w:hideMark/>
          </w:tcPr>
          <w:p w14:paraId="2F20A489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E175" w14:textId="77777777" w:rsidR="00761AE4" w:rsidRPr="001D4597" w:rsidRDefault="00761AE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D4597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F622" w14:textId="77777777" w:rsidR="00761AE4" w:rsidRPr="001D4597" w:rsidRDefault="00761AE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D4597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4BC5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A11A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48CB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1D4597" w14:paraId="5E40CAFF" w14:textId="77777777" w:rsidTr="006B23B6">
        <w:trPr>
          <w:trHeight w:val="54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BDB02" w14:textId="77777777" w:rsidR="00761AE4" w:rsidRPr="001D4597" w:rsidRDefault="00761AE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DA2C1" w14:textId="77777777" w:rsidR="00761AE4" w:rsidRPr="001D4597" w:rsidRDefault="00761AE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CSW18CT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9CDCF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Neptun-</w:t>
            </w:r>
            <w:proofErr w:type="spellStart"/>
            <w:r w:rsidRPr="001D4597">
              <w:rPr>
                <w:rFonts w:ascii="Calibri" w:hAnsi="Calibri" w:cs="Calibri"/>
                <w:sz w:val="16"/>
                <w:szCs w:val="16"/>
              </w:rPr>
              <w:t>Sorelpol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9563D" w14:textId="77777777" w:rsidR="00761AE4" w:rsidRPr="001D4597" w:rsidRDefault="00761AE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przyczepa lekka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CF8"/>
            <w:noWrap/>
            <w:vAlign w:val="center"/>
            <w:hideMark/>
          </w:tcPr>
          <w:p w14:paraId="34EE4C69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6215A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CF8"/>
            <w:noWrap/>
            <w:vAlign w:val="center"/>
            <w:hideMark/>
          </w:tcPr>
          <w:p w14:paraId="616A3EED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CF8"/>
            <w:noWrap/>
            <w:vAlign w:val="center"/>
            <w:hideMark/>
          </w:tcPr>
          <w:p w14:paraId="43FD0402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CF8"/>
            <w:noWrap/>
            <w:vAlign w:val="center"/>
            <w:hideMark/>
          </w:tcPr>
          <w:p w14:paraId="5C8F8882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BD85" w14:textId="77777777" w:rsidR="00761AE4" w:rsidRPr="001D4597" w:rsidRDefault="00761AE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D4597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4612" w14:textId="77777777" w:rsidR="00761AE4" w:rsidRPr="001D4597" w:rsidRDefault="00761AE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D4597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0790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1625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8CF1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1D4597" w14:paraId="7C4C6EB3" w14:textId="77777777" w:rsidTr="006B23B6">
        <w:trPr>
          <w:trHeight w:val="29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8837B" w14:textId="77777777" w:rsidR="00761AE4" w:rsidRPr="001D4597" w:rsidRDefault="00761AE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906A3" w14:textId="77777777" w:rsidR="00761AE4" w:rsidRPr="001D4597" w:rsidRDefault="00761AE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CSW47P3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065EB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Citroen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2C5E2" w14:textId="77777777" w:rsidR="00761AE4" w:rsidRPr="001D4597" w:rsidRDefault="00761AE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ciężarowy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E3CF5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 xml:space="preserve">                                   21 300,00 zł 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152BEA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29096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1CFDE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03769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A717" w14:textId="77777777" w:rsidR="00761AE4" w:rsidRPr="001D4597" w:rsidRDefault="00761AE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D4597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DF12" w14:textId="77777777" w:rsidR="00761AE4" w:rsidRPr="001D4597" w:rsidRDefault="00761AE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D4597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747C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5C57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3E4A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1D4597" w14:paraId="30F81C3E" w14:textId="77777777" w:rsidTr="006B23B6">
        <w:trPr>
          <w:trHeight w:val="54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FD6B8" w14:textId="77777777" w:rsidR="00761AE4" w:rsidRPr="001D4597" w:rsidRDefault="00761AE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D16E6" w14:textId="77777777" w:rsidR="00761AE4" w:rsidRPr="001D4597" w:rsidRDefault="00761AE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brak nr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46F64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 xml:space="preserve">242T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2104B" w14:textId="77777777" w:rsidR="00761AE4" w:rsidRPr="001D4597" w:rsidRDefault="00761AE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wolnobieżny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CF8"/>
            <w:noWrap/>
            <w:vAlign w:val="center"/>
            <w:hideMark/>
          </w:tcPr>
          <w:p w14:paraId="02A7D33C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F4AEF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A9E21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CF8"/>
            <w:noWrap/>
            <w:vAlign w:val="center"/>
            <w:hideMark/>
          </w:tcPr>
          <w:p w14:paraId="25210060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CF8"/>
            <w:noWrap/>
            <w:vAlign w:val="center"/>
            <w:hideMark/>
          </w:tcPr>
          <w:p w14:paraId="7E18390A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307E" w14:textId="77777777" w:rsidR="00761AE4" w:rsidRPr="001D4597" w:rsidRDefault="00761AE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D4597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0EFC" w14:textId="77777777" w:rsidR="00761AE4" w:rsidRPr="001D4597" w:rsidRDefault="00761AE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D4597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E91D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C8FE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6860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1D4597" w14:paraId="3F1B4CAD" w14:textId="77777777" w:rsidTr="006B23B6">
        <w:trPr>
          <w:trHeight w:val="29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0498B" w14:textId="77777777" w:rsidR="00761AE4" w:rsidRPr="001D4597" w:rsidRDefault="00761AE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23D3A" w14:textId="77777777" w:rsidR="00761AE4" w:rsidRPr="001D4597" w:rsidRDefault="00761AE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brak nr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3AAD9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1D4597">
              <w:rPr>
                <w:rFonts w:ascii="Calibri" w:hAnsi="Calibri" w:cs="Calibri"/>
                <w:sz w:val="16"/>
                <w:szCs w:val="16"/>
              </w:rPr>
              <w:t>Husqvarna</w:t>
            </w:r>
            <w:proofErr w:type="spellEnd"/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DF2F8" w14:textId="77777777" w:rsidR="00761AE4" w:rsidRPr="001D4597" w:rsidRDefault="00761AE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D4597">
              <w:rPr>
                <w:rFonts w:ascii="Calibri" w:hAnsi="Calibri" w:cs="Calibri"/>
                <w:color w:val="000000"/>
                <w:sz w:val="16"/>
                <w:szCs w:val="16"/>
              </w:rPr>
              <w:t>wolnobieżny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CF8"/>
            <w:noWrap/>
            <w:vAlign w:val="center"/>
            <w:hideMark/>
          </w:tcPr>
          <w:p w14:paraId="4F3EC70B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6DE9E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72346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CF8"/>
            <w:noWrap/>
            <w:vAlign w:val="center"/>
            <w:hideMark/>
          </w:tcPr>
          <w:p w14:paraId="2C910009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CF8"/>
            <w:noWrap/>
            <w:vAlign w:val="center"/>
            <w:hideMark/>
          </w:tcPr>
          <w:p w14:paraId="51BB174F" w14:textId="77777777" w:rsidR="00761AE4" w:rsidRPr="001D4597" w:rsidRDefault="00761AE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4597">
              <w:rPr>
                <w:rFonts w:ascii="Calibri" w:hAnsi="Calibri" w:cs="Calibri"/>
                <w:sz w:val="16"/>
                <w:szCs w:val="16"/>
              </w:rPr>
              <w:t>NIE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1AD4" w14:textId="77777777" w:rsidR="00761AE4" w:rsidRPr="001D4597" w:rsidRDefault="00761AE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D4597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E46D" w14:textId="77777777" w:rsidR="00761AE4" w:rsidRPr="001D4597" w:rsidRDefault="00761AE4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D4597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DFEB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2EA9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DFA2" w14:textId="77777777" w:rsidR="00761AE4" w:rsidRDefault="00761AE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</w:tbl>
    <w:p w14:paraId="47229138" w14:textId="77777777" w:rsidR="00761AE4" w:rsidRDefault="00761AE4" w:rsidP="00FE2A15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03F5485" w14:textId="0D9FD106" w:rsidR="00FE2A15" w:rsidRPr="002A69C1" w:rsidRDefault="00FE2A15" w:rsidP="00FE2A15">
      <w:pPr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 xml:space="preserve">Uwaga! Dla każdego rodzaju pojazdu możliwość zastosowania różnych składek/stawek w zależności od uregulowań Wykonawcy – </w:t>
      </w:r>
      <w:r w:rsidRPr="002A69C1">
        <w:rPr>
          <w:rFonts w:asciiTheme="minorHAnsi" w:hAnsiTheme="minorHAnsi" w:cstheme="minorHAnsi"/>
          <w:b/>
          <w:bCs/>
          <w:sz w:val="22"/>
          <w:szCs w:val="22"/>
        </w:rPr>
        <w:t>powyższy wzór może być modyfikowany.</w:t>
      </w:r>
    </w:p>
    <w:p w14:paraId="5FF11CA9" w14:textId="77777777" w:rsidR="006B23B6" w:rsidRDefault="006B23B6" w:rsidP="003F43C4">
      <w:pPr>
        <w:suppressAutoHyphens/>
        <w:spacing w:after="6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  <w:sectPr w:rsidR="006B23B6" w:rsidSect="006B23B6">
          <w:pgSz w:w="16838" w:h="11906" w:orient="landscape"/>
          <w:pgMar w:top="1418" w:right="1247" w:bottom="1134" w:left="1247" w:header="284" w:footer="709" w:gutter="0"/>
          <w:cols w:space="708"/>
          <w:docGrid w:linePitch="360"/>
        </w:sectPr>
      </w:pPr>
    </w:p>
    <w:p w14:paraId="68C4AB5C" w14:textId="77777777" w:rsidR="003F43C4" w:rsidRPr="002A69C1" w:rsidRDefault="003F43C4" w:rsidP="003F43C4">
      <w:pPr>
        <w:suppressAutoHyphens/>
        <w:spacing w:after="6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B8C6080" w14:textId="77777777" w:rsidR="00B038BB" w:rsidRPr="002A69C1" w:rsidRDefault="00B038BB" w:rsidP="00663E67">
      <w:pPr>
        <w:numPr>
          <w:ilvl w:val="0"/>
          <w:numId w:val="106"/>
        </w:numPr>
        <w:suppressAutoHyphens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3" w:name="_Hlk79958645"/>
      <w:r w:rsidRPr="002A69C1">
        <w:rPr>
          <w:rFonts w:asciiTheme="minorHAnsi" w:hAnsiTheme="minorHAnsi" w:cstheme="minorHAnsi"/>
          <w:bCs/>
          <w:sz w:val="22"/>
          <w:szCs w:val="22"/>
        </w:rPr>
        <w:t xml:space="preserve">Oświadczamy, że ceny jednostkowe podane w Szczegółowym formularzu cenowym  uwzględniają wszystkie elementy cenotwórcze, w szczególności wszystkie koszty i wymagania Zamawiającego odnoszące się do przedmiotu zamówienia opisanego w </w:t>
      </w:r>
      <w:proofErr w:type="spellStart"/>
      <w:r w:rsidRPr="002A69C1">
        <w:rPr>
          <w:rFonts w:asciiTheme="minorHAnsi" w:hAnsiTheme="minorHAnsi" w:cstheme="minorHAnsi"/>
          <w:bCs/>
          <w:sz w:val="22"/>
          <w:szCs w:val="22"/>
        </w:rPr>
        <w:t>SWZ</w:t>
      </w:r>
      <w:proofErr w:type="spellEnd"/>
      <w:r w:rsidRPr="002A69C1">
        <w:rPr>
          <w:rFonts w:asciiTheme="minorHAnsi" w:hAnsiTheme="minorHAnsi" w:cstheme="minorHAnsi"/>
          <w:bCs/>
          <w:sz w:val="22"/>
          <w:szCs w:val="22"/>
        </w:rPr>
        <w:t xml:space="preserve"> i konieczne dla prawidłowej jego realizacji.</w:t>
      </w:r>
    </w:p>
    <w:p w14:paraId="235EBEC2" w14:textId="179A51B0" w:rsidR="00B038BB" w:rsidRPr="002A69C1" w:rsidRDefault="00B038BB" w:rsidP="00663E67">
      <w:pPr>
        <w:numPr>
          <w:ilvl w:val="0"/>
          <w:numId w:val="106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A69C1">
        <w:rPr>
          <w:rFonts w:asciiTheme="minorHAnsi" w:hAnsiTheme="minorHAnsi" w:cstheme="minorHAnsi"/>
          <w:b/>
          <w:sz w:val="22"/>
          <w:szCs w:val="22"/>
        </w:rPr>
        <w:t>Przyjmujemy fakultatywne warunki ubezpieczenia - 15% z progami kryteriów: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6992"/>
        <w:gridCol w:w="694"/>
        <w:gridCol w:w="1112"/>
      </w:tblGrid>
      <w:tr w:rsidR="009F6D94" w:rsidRPr="002A69C1" w14:paraId="0D641AF3" w14:textId="77777777" w:rsidTr="00753101">
        <w:trPr>
          <w:trHeight w:val="288"/>
        </w:trPr>
        <w:tc>
          <w:tcPr>
            <w:tcW w:w="250" w:type="pct"/>
            <w:shd w:val="clear" w:color="000000" w:fill="002060"/>
            <w:vAlign w:val="center"/>
            <w:hideMark/>
          </w:tcPr>
          <w:p w14:paraId="7ADF1AB7" w14:textId="77777777" w:rsidR="009F6D94" w:rsidRPr="002A69C1" w:rsidRDefault="009F6D94" w:rsidP="00111F7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bookmarkStart w:id="4" w:name="_Hlk79958718"/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4750" w:type="pct"/>
            <w:gridSpan w:val="3"/>
            <w:shd w:val="clear" w:color="000000" w:fill="002060"/>
            <w:vAlign w:val="center"/>
            <w:hideMark/>
          </w:tcPr>
          <w:p w14:paraId="5C10D910" w14:textId="719F934D" w:rsidR="009F6D94" w:rsidRPr="002A69C1" w:rsidRDefault="009F6D94" w:rsidP="00111F7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UBEZPIECZENIE KOMUNIKACYJNE –  waga (znaczenie): 1</w:t>
            </w:r>
            <w:r w:rsidR="00A0569D"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3</w:t>
            </w: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9F6D94" w:rsidRPr="002A69C1" w14:paraId="743DABC0" w14:textId="77777777" w:rsidTr="00753101">
        <w:trPr>
          <w:trHeight w:val="552"/>
        </w:trPr>
        <w:tc>
          <w:tcPr>
            <w:tcW w:w="250" w:type="pct"/>
            <w:shd w:val="clear" w:color="000000" w:fill="002060"/>
            <w:vAlign w:val="center"/>
            <w:hideMark/>
          </w:tcPr>
          <w:p w14:paraId="546A917A" w14:textId="77777777" w:rsidR="009F6D94" w:rsidRPr="002A69C1" w:rsidRDefault="009F6D94" w:rsidP="00111F7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3756" w:type="pct"/>
            <w:shd w:val="clear" w:color="000000" w:fill="002060"/>
            <w:vAlign w:val="center"/>
            <w:hideMark/>
          </w:tcPr>
          <w:p w14:paraId="175BCDD0" w14:textId="77777777" w:rsidR="009F6D94" w:rsidRPr="002A69C1" w:rsidRDefault="009F6D94" w:rsidP="00111F7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373" w:type="pct"/>
            <w:shd w:val="clear" w:color="000000" w:fill="002060"/>
            <w:vAlign w:val="center"/>
            <w:hideMark/>
          </w:tcPr>
          <w:p w14:paraId="37F36BE5" w14:textId="77777777" w:rsidR="009F6D94" w:rsidRPr="002A69C1" w:rsidRDefault="009F6D94" w:rsidP="00111F7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621" w:type="pct"/>
            <w:shd w:val="clear" w:color="000000" w:fill="002060"/>
            <w:vAlign w:val="center"/>
            <w:hideMark/>
          </w:tcPr>
          <w:p w14:paraId="107F0709" w14:textId="77777777" w:rsidR="009F6D94" w:rsidRPr="002A69C1" w:rsidRDefault="009F6D94" w:rsidP="00111F7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Wybór#</w:t>
            </w:r>
          </w:p>
        </w:tc>
      </w:tr>
      <w:tr w:rsidR="009F6D94" w:rsidRPr="002A69C1" w14:paraId="4CDE36F1" w14:textId="77777777" w:rsidTr="00753101">
        <w:trPr>
          <w:cantSplit/>
          <w:trHeight w:val="621"/>
        </w:trPr>
        <w:tc>
          <w:tcPr>
            <w:tcW w:w="250" w:type="pct"/>
            <w:shd w:val="clear" w:color="000000" w:fill="F2F2F2"/>
            <w:vAlign w:val="center"/>
          </w:tcPr>
          <w:p w14:paraId="7CF2C986" w14:textId="0688199E" w:rsidR="009F6D94" w:rsidRPr="002A69C1" w:rsidRDefault="009F6D94" w:rsidP="009F6D9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3756" w:type="pct"/>
            <w:shd w:val="clear" w:color="000000" w:fill="F2F2F2"/>
            <w:vAlign w:val="center"/>
          </w:tcPr>
          <w:p w14:paraId="092A25B9" w14:textId="14EA57CF" w:rsidR="009F6D94" w:rsidRPr="002A69C1" w:rsidRDefault="009F6D94" w:rsidP="009F6D94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Klauzula ważnego prawa jazdy</w:t>
            </w: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– w treści zgodnie z </w:t>
            </w:r>
            <w:r w:rsidR="00413779"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załącznikiem  nr 6 – opis przedmiotu zamówienia, Część I, lit. B, </w:t>
            </w: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pkt 1</w:t>
            </w:r>
            <w:r w:rsidR="00603F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.1</w:t>
            </w:r>
            <w:r w:rsidR="00413779"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włączenie do ochrony</w:t>
            </w:r>
          </w:p>
        </w:tc>
        <w:tc>
          <w:tcPr>
            <w:tcW w:w="373" w:type="pct"/>
            <w:shd w:val="clear" w:color="000000" w:fill="F2F2F2"/>
            <w:vAlign w:val="center"/>
          </w:tcPr>
          <w:p w14:paraId="30F5F06B" w14:textId="5899C6E8" w:rsidR="009F6D94" w:rsidRPr="002A69C1" w:rsidRDefault="00830645" w:rsidP="009F6D9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603F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1" w:type="pct"/>
            <w:shd w:val="clear" w:color="auto" w:fill="auto"/>
            <w:vAlign w:val="center"/>
            <w:hideMark/>
          </w:tcPr>
          <w:p w14:paraId="6614F3EA" w14:textId="77777777" w:rsidR="009F6D94" w:rsidRPr="002A69C1" w:rsidRDefault="009F6D94" w:rsidP="009F6D94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 </w:t>
            </w:r>
          </w:p>
        </w:tc>
      </w:tr>
      <w:tr w:rsidR="009F6D94" w:rsidRPr="002A69C1" w14:paraId="57ABC551" w14:textId="77777777" w:rsidTr="00753101">
        <w:trPr>
          <w:cantSplit/>
          <w:trHeight w:val="634"/>
        </w:trPr>
        <w:tc>
          <w:tcPr>
            <w:tcW w:w="250" w:type="pct"/>
            <w:shd w:val="clear" w:color="000000" w:fill="F2F2F2"/>
            <w:vAlign w:val="center"/>
          </w:tcPr>
          <w:p w14:paraId="513D59AE" w14:textId="2E4B8802" w:rsidR="009F6D94" w:rsidRPr="002A69C1" w:rsidRDefault="009F6D94" w:rsidP="009F6D9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3756" w:type="pct"/>
            <w:shd w:val="clear" w:color="000000" w:fill="F2F2F2"/>
            <w:vAlign w:val="center"/>
          </w:tcPr>
          <w:p w14:paraId="39A638FC" w14:textId="4FA0195D" w:rsidR="009F6D94" w:rsidRPr="002A69C1" w:rsidRDefault="009F6D94" w:rsidP="009F6D94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Klauzula pojazdu bez nadzoru</w:t>
            </w: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  <w:r w:rsidR="00413779"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 w treści zgodnie z załącznikiem  nr 6 – opis przedmiotu zamówienia, Część I, lit. B, pkt 1</w:t>
            </w:r>
            <w:r w:rsidR="00603F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="00413779"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.2 - włączenie do ochrony</w:t>
            </w:r>
          </w:p>
        </w:tc>
        <w:tc>
          <w:tcPr>
            <w:tcW w:w="373" w:type="pct"/>
            <w:shd w:val="clear" w:color="000000" w:fill="F2F2F2"/>
            <w:vAlign w:val="center"/>
          </w:tcPr>
          <w:p w14:paraId="38E4EE0B" w14:textId="24417403" w:rsidR="009F6D94" w:rsidRPr="002A69C1" w:rsidRDefault="00830645" w:rsidP="009F6D9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BC0C62"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418CF550" w14:textId="77777777" w:rsidR="009F6D94" w:rsidRPr="002A69C1" w:rsidRDefault="009F6D94" w:rsidP="009F6D94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9F6D94" w:rsidRPr="002A69C1" w14:paraId="62D09F69" w14:textId="77777777" w:rsidTr="00753101">
        <w:trPr>
          <w:cantSplit/>
          <w:trHeight w:val="828"/>
        </w:trPr>
        <w:tc>
          <w:tcPr>
            <w:tcW w:w="250" w:type="pct"/>
            <w:shd w:val="clear" w:color="000000" w:fill="F2F2F2"/>
            <w:vAlign w:val="center"/>
          </w:tcPr>
          <w:p w14:paraId="1BFCBEB4" w14:textId="22AD84C1" w:rsidR="009F6D94" w:rsidRPr="002A69C1" w:rsidRDefault="009F6D94" w:rsidP="009F6D9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3756" w:type="pct"/>
            <w:shd w:val="clear" w:color="000000" w:fill="F2F2F2"/>
            <w:vAlign w:val="center"/>
          </w:tcPr>
          <w:p w14:paraId="4A2CB4E4" w14:textId="4B3D790A" w:rsidR="009F6D94" w:rsidRPr="002A69C1" w:rsidRDefault="009F6D94" w:rsidP="009F6D94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Klauzula osoby w stanie nietrzeźwości lub innych środków odurzających </w:t>
            </w:r>
            <w:r w:rsidR="00413779"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 w treści zgodnie z załącznikiem  nr 6 – opis przedmiotu zamówienia, Część I, lit. B, pkt 1</w:t>
            </w:r>
            <w:r w:rsidR="00603F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="00413779"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.3 - włączenie do ochrony</w:t>
            </w:r>
          </w:p>
        </w:tc>
        <w:tc>
          <w:tcPr>
            <w:tcW w:w="373" w:type="pct"/>
            <w:shd w:val="clear" w:color="000000" w:fill="F2F2F2"/>
            <w:vAlign w:val="center"/>
          </w:tcPr>
          <w:p w14:paraId="30245CD4" w14:textId="17014EA0" w:rsidR="009F6D94" w:rsidRPr="002A69C1" w:rsidRDefault="00830645" w:rsidP="009F6D9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BC0C62"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7E0A0E39" w14:textId="77777777" w:rsidR="009F6D94" w:rsidRPr="002A69C1" w:rsidRDefault="009F6D94" w:rsidP="009F6D94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9F6D94" w:rsidRPr="002A69C1" w14:paraId="273DAD3D" w14:textId="77777777" w:rsidTr="00753101">
        <w:trPr>
          <w:cantSplit/>
          <w:trHeight w:val="658"/>
        </w:trPr>
        <w:tc>
          <w:tcPr>
            <w:tcW w:w="250" w:type="pct"/>
            <w:shd w:val="clear" w:color="000000" w:fill="F2F2F2"/>
            <w:vAlign w:val="center"/>
          </w:tcPr>
          <w:p w14:paraId="789C6E8B" w14:textId="0D215B6F" w:rsidR="009F6D94" w:rsidRPr="002A69C1" w:rsidRDefault="009F6D94" w:rsidP="009F6D9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3756" w:type="pct"/>
            <w:shd w:val="clear" w:color="000000" w:fill="F2F2F2"/>
            <w:vAlign w:val="center"/>
          </w:tcPr>
          <w:p w14:paraId="2449B0ED" w14:textId="35B4FCD7" w:rsidR="009F6D94" w:rsidRPr="002A69C1" w:rsidRDefault="009F6D94" w:rsidP="009F6D94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Klauzula kosztów dodatkowych </w:t>
            </w:r>
            <w:r w:rsidR="00413779"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 w treści zgodnie z załącznikiem  nr 6 – opis przedmiotu zamówienia, Część I, lit. B, pkt 1</w:t>
            </w:r>
            <w:r w:rsidR="00603F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="00413779"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603F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="00413779"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włączenie do ochrony</w:t>
            </w:r>
          </w:p>
        </w:tc>
        <w:tc>
          <w:tcPr>
            <w:tcW w:w="373" w:type="pct"/>
            <w:shd w:val="clear" w:color="000000" w:fill="F2F2F2"/>
            <w:vAlign w:val="center"/>
          </w:tcPr>
          <w:p w14:paraId="3A153343" w14:textId="15236556" w:rsidR="009F6D94" w:rsidRPr="002A69C1" w:rsidRDefault="00BC0C62" w:rsidP="009F6D9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603F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5A5C6FE6" w14:textId="77777777" w:rsidR="009F6D94" w:rsidRPr="002A69C1" w:rsidRDefault="009F6D94" w:rsidP="009F6D94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9F6D94" w:rsidRPr="002A69C1" w14:paraId="29E3D3C2" w14:textId="77777777" w:rsidTr="00753101">
        <w:trPr>
          <w:cantSplit/>
          <w:trHeight w:val="675"/>
        </w:trPr>
        <w:tc>
          <w:tcPr>
            <w:tcW w:w="250" w:type="pct"/>
            <w:shd w:val="clear" w:color="000000" w:fill="F2F2F2"/>
            <w:vAlign w:val="center"/>
          </w:tcPr>
          <w:p w14:paraId="406AC6F4" w14:textId="53BD58F6" w:rsidR="009F6D94" w:rsidRPr="002A69C1" w:rsidRDefault="009F6D94" w:rsidP="009F6D9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3756" w:type="pct"/>
            <w:shd w:val="clear" w:color="000000" w:fill="F2F2F2"/>
            <w:vAlign w:val="center"/>
          </w:tcPr>
          <w:p w14:paraId="5B5F5A94" w14:textId="741A4E2D" w:rsidR="009F6D94" w:rsidRPr="002A69C1" w:rsidRDefault="009F6D94" w:rsidP="009F6D94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Klauzula rażącego niedbalstwa </w:t>
            </w:r>
            <w:r w:rsidR="00413779"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 w treści zgodnie z załącznikiem  nr 6 – opis przedmiotu zamówienia, Część I, lit. B, pkt 1</w:t>
            </w:r>
            <w:r w:rsidR="00603F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="00413779"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.5 - włączenie do ochrony</w:t>
            </w:r>
          </w:p>
        </w:tc>
        <w:tc>
          <w:tcPr>
            <w:tcW w:w="373" w:type="pct"/>
            <w:shd w:val="clear" w:color="000000" w:fill="F2F2F2"/>
            <w:vAlign w:val="center"/>
          </w:tcPr>
          <w:p w14:paraId="7422B4BB" w14:textId="627B89DD" w:rsidR="009F6D94" w:rsidRPr="002A69C1" w:rsidRDefault="00BC0C62" w:rsidP="009F6D9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727C6962" w14:textId="77777777" w:rsidR="009F6D94" w:rsidRPr="002A69C1" w:rsidRDefault="009F6D94" w:rsidP="009F6D94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9F6D94" w:rsidRPr="002A69C1" w14:paraId="7A51D940" w14:textId="77777777" w:rsidTr="00753101">
        <w:trPr>
          <w:cantSplit/>
          <w:trHeight w:val="699"/>
        </w:trPr>
        <w:tc>
          <w:tcPr>
            <w:tcW w:w="250" w:type="pct"/>
            <w:shd w:val="clear" w:color="000000" w:fill="F2F2F2"/>
            <w:vAlign w:val="center"/>
          </w:tcPr>
          <w:p w14:paraId="7681984E" w14:textId="69E62100" w:rsidR="009F6D94" w:rsidRPr="002A69C1" w:rsidRDefault="009F6D94" w:rsidP="009F6D9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A.6</w:t>
            </w:r>
          </w:p>
        </w:tc>
        <w:tc>
          <w:tcPr>
            <w:tcW w:w="3756" w:type="pct"/>
            <w:shd w:val="clear" w:color="000000" w:fill="F2F2F2"/>
            <w:vAlign w:val="center"/>
          </w:tcPr>
          <w:p w14:paraId="64BCDA26" w14:textId="2301D687" w:rsidR="009F6D94" w:rsidRPr="002A69C1" w:rsidRDefault="009F6D94" w:rsidP="009F6D94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Klauzula pojazdu zastępczego </w:t>
            </w:r>
            <w:r w:rsidR="00413779"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 w treści zgodnie z załącznikiem  nr 6 – opis przedmiotu zamówienia, Część I, lit. B, pkt 1</w:t>
            </w:r>
            <w:r w:rsidR="00603F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="00413779"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.6 - włączenie do ochrony</w:t>
            </w:r>
          </w:p>
        </w:tc>
        <w:tc>
          <w:tcPr>
            <w:tcW w:w="373" w:type="pct"/>
            <w:shd w:val="clear" w:color="000000" w:fill="F2F2F2"/>
            <w:vAlign w:val="center"/>
          </w:tcPr>
          <w:p w14:paraId="3C09E0B6" w14:textId="3864D0E8" w:rsidR="009F6D94" w:rsidRPr="002A69C1" w:rsidRDefault="00BC0C62" w:rsidP="009F6D9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61FE7816" w14:textId="77777777" w:rsidR="009F6D94" w:rsidRPr="002A69C1" w:rsidRDefault="009F6D94" w:rsidP="009F6D94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9F6D94" w:rsidRPr="002A69C1" w14:paraId="36332363" w14:textId="77777777" w:rsidTr="00753101">
        <w:trPr>
          <w:cantSplit/>
          <w:trHeight w:val="828"/>
        </w:trPr>
        <w:tc>
          <w:tcPr>
            <w:tcW w:w="250" w:type="pct"/>
            <w:shd w:val="clear" w:color="000000" w:fill="F2F2F2"/>
            <w:vAlign w:val="center"/>
          </w:tcPr>
          <w:p w14:paraId="31AA9408" w14:textId="038D9719" w:rsidR="009F6D94" w:rsidRPr="002A69C1" w:rsidRDefault="009F6D94" w:rsidP="009F6D9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A.7</w:t>
            </w:r>
          </w:p>
        </w:tc>
        <w:tc>
          <w:tcPr>
            <w:tcW w:w="3756" w:type="pct"/>
            <w:shd w:val="clear" w:color="000000" w:fill="F2F2F2"/>
            <w:vAlign w:val="center"/>
          </w:tcPr>
          <w:p w14:paraId="77FDC38E" w14:textId="5D0AC2C5" w:rsidR="009F6D94" w:rsidRPr="002A69C1" w:rsidRDefault="009F6D94" w:rsidP="009F6D94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Klauzula kosztów dojazdu serwisu naprawczego </w:t>
            </w:r>
            <w:r w:rsidR="00413779"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 w treści zgodnie z załącznikiem  nr 6 – opis przedmiotu zamówienia, Część I, lit. B, pkt 1</w:t>
            </w:r>
            <w:r w:rsidR="00603F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="00413779"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.7 - włączenie do ochrony</w:t>
            </w:r>
          </w:p>
        </w:tc>
        <w:tc>
          <w:tcPr>
            <w:tcW w:w="373" w:type="pct"/>
            <w:shd w:val="clear" w:color="000000" w:fill="F2F2F2"/>
            <w:vAlign w:val="center"/>
          </w:tcPr>
          <w:p w14:paraId="5D4417D2" w14:textId="700ADE22" w:rsidR="009F6D94" w:rsidRPr="002A69C1" w:rsidRDefault="00BC0C62" w:rsidP="009F6D9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1852A93C" w14:textId="77777777" w:rsidR="009F6D94" w:rsidRPr="002A69C1" w:rsidRDefault="009F6D94" w:rsidP="009F6D94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9F6D94" w:rsidRPr="002A69C1" w14:paraId="79B79495" w14:textId="77777777" w:rsidTr="00753101">
        <w:trPr>
          <w:cantSplit/>
          <w:trHeight w:val="828"/>
        </w:trPr>
        <w:tc>
          <w:tcPr>
            <w:tcW w:w="250" w:type="pct"/>
            <w:shd w:val="clear" w:color="000000" w:fill="F2F2F2"/>
            <w:vAlign w:val="center"/>
          </w:tcPr>
          <w:p w14:paraId="2D736AAF" w14:textId="7F2CBBD2" w:rsidR="009F6D94" w:rsidRPr="002A69C1" w:rsidRDefault="009F6D94" w:rsidP="009F6D9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A.8</w:t>
            </w:r>
          </w:p>
        </w:tc>
        <w:tc>
          <w:tcPr>
            <w:tcW w:w="3756" w:type="pct"/>
            <w:shd w:val="clear" w:color="000000" w:fill="F2F2F2"/>
            <w:vAlign w:val="center"/>
          </w:tcPr>
          <w:p w14:paraId="3FD082E8" w14:textId="008399BE" w:rsidR="009F6D94" w:rsidRPr="002A69C1" w:rsidRDefault="009F6D94" w:rsidP="009F6D94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Klauzula strajków, zamieszek, aktów terroryzmu </w:t>
            </w: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– </w:t>
            </w:r>
            <w:r w:rsidR="00413779"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treści zgodnie z załącznikiem  nr 6 – opis przedmiotu zamówienia, Część I, lit. B, pkt 1</w:t>
            </w:r>
            <w:r w:rsidR="00603F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="00413779"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.8 - włączenie do ochrony</w:t>
            </w:r>
          </w:p>
        </w:tc>
        <w:tc>
          <w:tcPr>
            <w:tcW w:w="373" w:type="pct"/>
            <w:shd w:val="clear" w:color="000000" w:fill="F2F2F2"/>
            <w:vAlign w:val="center"/>
          </w:tcPr>
          <w:p w14:paraId="3D3AD520" w14:textId="0EAF2428" w:rsidR="009F6D94" w:rsidRPr="002A69C1" w:rsidRDefault="00BC0C62" w:rsidP="009F6D9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150EF41C" w14:textId="77777777" w:rsidR="009F6D94" w:rsidRPr="002A69C1" w:rsidRDefault="009F6D94" w:rsidP="009F6D94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9F6D94" w:rsidRPr="002A69C1" w14:paraId="1FB7A78E" w14:textId="77777777" w:rsidTr="00753101">
        <w:trPr>
          <w:cantSplit/>
          <w:trHeight w:val="828"/>
        </w:trPr>
        <w:tc>
          <w:tcPr>
            <w:tcW w:w="250" w:type="pct"/>
            <w:shd w:val="clear" w:color="000000" w:fill="F2F2F2"/>
            <w:vAlign w:val="center"/>
          </w:tcPr>
          <w:p w14:paraId="1BD29373" w14:textId="75332911" w:rsidR="009F6D94" w:rsidRPr="002A69C1" w:rsidRDefault="009F6D94" w:rsidP="009F6D9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A.9</w:t>
            </w:r>
          </w:p>
        </w:tc>
        <w:tc>
          <w:tcPr>
            <w:tcW w:w="3756" w:type="pct"/>
            <w:shd w:val="clear" w:color="000000" w:fill="F2F2F2"/>
            <w:vAlign w:val="center"/>
          </w:tcPr>
          <w:p w14:paraId="786F5DE5" w14:textId="4A5B5A63" w:rsidR="009F6D94" w:rsidRPr="002A69C1" w:rsidRDefault="009F6D94" w:rsidP="009F6D94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Klauzula naprawy w autoryzowanym serwisie za granicą </w:t>
            </w:r>
            <w:r w:rsidR="00413779"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 w treści zgodnie z załącznikiem  nr 6 – opis przedmiotu zamówienia, Część I, lit. B, pkt 1</w:t>
            </w:r>
            <w:r w:rsidR="00603F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="00413779"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.9 - włączenie do ochrony</w:t>
            </w:r>
          </w:p>
        </w:tc>
        <w:tc>
          <w:tcPr>
            <w:tcW w:w="373" w:type="pct"/>
            <w:shd w:val="clear" w:color="000000" w:fill="F2F2F2"/>
            <w:vAlign w:val="center"/>
          </w:tcPr>
          <w:p w14:paraId="63720018" w14:textId="6BF8A2C1" w:rsidR="009F6D94" w:rsidRPr="002A69C1" w:rsidRDefault="00BC0C62" w:rsidP="009F6D9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77A73C2" w14:textId="77777777" w:rsidR="009F6D94" w:rsidRPr="002A69C1" w:rsidRDefault="009F6D94" w:rsidP="009F6D94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9F6D94" w:rsidRPr="002A69C1" w14:paraId="58FEC5E3" w14:textId="77777777" w:rsidTr="00753101">
        <w:trPr>
          <w:cantSplit/>
          <w:trHeight w:val="828"/>
        </w:trPr>
        <w:tc>
          <w:tcPr>
            <w:tcW w:w="250" w:type="pct"/>
            <w:shd w:val="clear" w:color="000000" w:fill="F2F2F2"/>
            <w:vAlign w:val="center"/>
          </w:tcPr>
          <w:p w14:paraId="14B842D7" w14:textId="7E1873B8" w:rsidR="009F6D94" w:rsidRPr="002A69C1" w:rsidRDefault="009F6D94" w:rsidP="009F6D9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A.10</w:t>
            </w:r>
          </w:p>
        </w:tc>
        <w:tc>
          <w:tcPr>
            <w:tcW w:w="3756" w:type="pct"/>
            <w:shd w:val="clear" w:color="000000" w:fill="F2F2F2"/>
            <w:vAlign w:val="center"/>
          </w:tcPr>
          <w:p w14:paraId="7BE8EDE5" w14:textId="0C2E8D2E" w:rsidR="009F6D94" w:rsidRPr="002A69C1" w:rsidRDefault="009F6D94" w:rsidP="009F6D94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Klauzula regulująca zakres ochrony dla ryzyka kradzieży pojazdu w okolicznościach prowadzonej akcji ratowniczej </w:t>
            </w:r>
            <w:r w:rsidR="00413779"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 w treści zgodnie z załącznikiem  nr 6 – opis przedmiotu zamówienia, Część I, lit. B, pkt 1</w:t>
            </w:r>
            <w:r w:rsidR="00603F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="00413779"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.10 - włączenie do ochrony</w:t>
            </w:r>
          </w:p>
        </w:tc>
        <w:tc>
          <w:tcPr>
            <w:tcW w:w="373" w:type="pct"/>
            <w:shd w:val="clear" w:color="000000" w:fill="F2F2F2"/>
            <w:vAlign w:val="center"/>
          </w:tcPr>
          <w:p w14:paraId="31FB6872" w14:textId="1971ADBB" w:rsidR="009F6D94" w:rsidRPr="002A69C1" w:rsidRDefault="00603F60" w:rsidP="009F6D9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14E2B9CE" w14:textId="77777777" w:rsidR="009F6D94" w:rsidRPr="002A69C1" w:rsidRDefault="009F6D94" w:rsidP="009F6D94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9F6D94" w:rsidRPr="002A69C1" w14:paraId="49766EBF" w14:textId="77777777" w:rsidTr="00753101">
        <w:trPr>
          <w:cantSplit/>
          <w:trHeight w:val="828"/>
        </w:trPr>
        <w:tc>
          <w:tcPr>
            <w:tcW w:w="250" w:type="pct"/>
            <w:shd w:val="clear" w:color="000000" w:fill="F2F2F2"/>
            <w:vAlign w:val="center"/>
          </w:tcPr>
          <w:p w14:paraId="3BE14A4F" w14:textId="7E315C9B" w:rsidR="009F6D94" w:rsidRPr="002A69C1" w:rsidRDefault="009F6D94" w:rsidP="009F6D9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5" w:name="_Hlk181171360"/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A.11</w:t>
            </w:r>
          </w:p>
        </w:tc>
        <w:tc>
          <w:tcPr>
            <w:tcW w:w="3756" w:type="pct"/>
            <w:shd w:val="clear" w:color="000000" w:fill="F2F2F2"/>
            <w:vAlign w:val="center"/>
          </w:tcPr>
          <w:p w14:paraId="4CEC8919" w14:textId="7C2B6750" w:rsidR="009F6D94" w:rsidRPr="002A69C1" w:rsidRDefault="009F6D94" w:rsidP="009F6D94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Klauzula oddalenia się kierowcy z miejsca zdarzenia </w:t>
            </w:r>
            <w:r w:rsidR="00413779"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 w treści zgodnie z załącznikiem  nr 6 – opis przedmiotu zamówienia, Część I, lit. B, pkt 1</w:t>
            </w:r>
            <w:r w:rsidR="00603F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="00413779"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.11 - włączenie do ochrony</w:t>
            </w:r>
          </w:p>
        </w:tc>
        <w:tc>
          <w:tcPr>
            <w:tcW w:w="373" w:type="pct"/>
            <w:shd w:val="clear" w:color="000000" w:fill="F2F2F2"/>
            <w:vAlign w:val="center"/>
          </w:tcPr>
          <w:p w14:paraId="29545A1A" w14:textId="1D00CDCA" w:rsidR="009F6D94" w:rsidRPr="002A69C1" w:rsidRDefault="00603F60" w:rsidP="009F6D94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24115F01" w14:textId="77777777" w:rsidR="009F6D94" w:rsidRPr="002A69C1" w:rsidRDefault="009F6D94" w:rsidP="009F6D94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bookmarkEnd w:id="5"/>
      <w:tr w:rsidR="00603F60" w:rsidRPr="002A69C1" w14:paraId="2C38F8EA" w14:textId="77777777" w:rsidTr="00753101">
        <w:trPr>
          <w:cantSplit/>
          <w:trHeight w:val="659"/>
        </w:trPr>
        <w:tc>
          <w:tcPr>
            <w:tcW w:w="250" w:type="pct"/>
            <w:shd w:val="clear" w:color="000000" w:fill="F2F2F2"/>
            <w:vAlign w:val="center"/>
          </w:tcPr>
          <w:p w14:paraId="7FB278E1" w14:textId="4CAF1400" w:rsidR="00603F60" w:rsidRPr="002A69C1" w:rsidRDefault="00603F60" w:rsidP="00A25DA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A.1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756" w:type="pct"/>
            <w:shd w:val="clear" w:color="000000" w:fill="F2F2F2"/>
            <w:vAlign w:val="center"/>
          </w:tcPr>
          <w:p w14:paraId="7CD44C1E" w14:textId="74B3C463" w:rsidR="00603F60" w:rsidRPr="002A69C1" w:rsidRDefault="00603F60" w:rsidP="00A25DA3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3F6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Klauzula inflacyjna </w:t>
            </w: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 w treści zgodnie z załącznikiem  nr 6 – opis przedmiotu zamówienia, Część I, lit. B, pkt 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włączenie do ochrony</w:t>
            </w:r>
          </w:p>
        </w:tc>
        <w:tc>
          <w:tcPr>
            <w:tcW w:w="373" w:type="pct"/>
            <w:shd w:val="clear" w:color="000000" w:fill="F2F2F2"/>
            <w:vAlign w:val="center"/>
          </w:tcPr>
          <w:p w14:paraId="777908D1" w14:textId="50B7A2F2" w:rsidR="00603F60" w:rsidRPr="002A69C1" w:rsidRDefault="00603F60" w:rsidP="00A25DA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795425BF" w14:textId="77777777" w:rsidR="00603F60" w:rsidRPr="002A69C1" w:rsidRDefault="00603F60" w:rsidP="00A25DA3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bookmarkEnd w:id="4"/>
      <w:tr w:rsidR="00D03E18" w:rsidRPr="002A69C1" w14:paraId="0FE18098" w14:textId="77777777" w:rsidTr="007531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FA7BEC9" w14:textId="29B9B522" w:rsidR="00D03E18" w:rsidRPr="002A69C1" w:rsidRDefault="00D03E18" w:rsidP="007D6D15">
            <w:pPr>
              <w:suppressAutoHyphens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B</w:t>
            </w:r>
          </w:p>
        </w:tc>
        <w:tc>
          <w:tcPr>
            <w:tcW w:w="47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14F078D" w14:textId="77777777" w:rsidR="00D03E18" w:rsidRPr="002A69C1" w:rsidRDefault="00D03E18" w:rsidP="007D6D15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Klauzula funduszu prewencyjnego – waga (znaczenie): 2%</w:t>
            </w:r>
          </w:p>
        </w:tc>
      </w:tr>
      <w:tr w:rsidR="00D03E18" w:rsidRPr="002A69C1" w14:paraId="394FBDA6" w14:textId="77777777" w:rsidTr="007531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90F0EED" w14:textId="77777777" w:rsidR="00D03E18" w:rsidRPr="002A69C1" w:rsidRDefault="00D03E18" w:rsidP="007D6D15">
            <w:pPr>
              <w:suppressAutoHyphens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1BC6D6B" w14:textId="77777777" w:rsidR="00D03E18" w:rsidRPr="002A69C1" w:rsidRDefault="00D03E18" w:rsidP="007D6D15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4BE7B1D" w14:textId="77777777" w:rsidR="00D03E18" w:rsidRPr="002A69C1" w:rsidRDefault="00D03E18" w:rsidP="007D6D15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A85C7D3" w14:textId="77777777" w:rsidR="00D03E18" w:rsidRPr="002A69C1" w:rsidRDefault="00D03E18" w:rsidP="007D6D15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Wybór</w:t>
            </w: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D03E18" w:rsidRPr="002A69C1" w14:paraId="4E45D5B1" w14:textId="77777777" w:rsidTr="007531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2B5488" w14:textId="02069B36" w:rsidR="00D03E18" w:rsidRPr="002A69C1" w:rsidRDefault="00D03E18" w:rsidP="007D6D15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B.1</w:t>
            </w:r>
          </w:p>
        </w:tc>
        <w:tc>
          <w:tcPr>
            <w:tcW w:w="3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56CD54" w14:textId="77777777" w:rsidR="00D03E18" w:rsidRPr="002A69C1" w:rsidRDefault="00D03E18" w:rsidP="007D6D15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Klauzula funduszu prewencyjnego</w:t>
            </w: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w treści zgodnie z pkt 9.1 (załącznik nr 6 – opis przedmiotu zamówienia) – włączenie do ochrony ubezpieczeniowej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100D3F" w14:textId="77777777" w:rsidR="00D03E18" w:rsidRPr="002A69C1" w:rsidRDefault="00D03E18" w:rsidP="007D6D15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8FBEE" w14:textId="77777777" w:rsidR="00D03E18" w:rsidRPr="002A69C1" w:rsidRDefault="00D03E18" w:rsidP="007D6D15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7670C7A3" w14:textId="77777777" w:rsidR="00D03E18" w:rsidRPr="002A69C1" w:rsidRDefault="00D03E18" w:rsidP="00802CA7">
      <w:pPr>
        <w:suppressAutoHyphens/>
        <w:spacing w:after="60" w:line="276" w:lineRule="auto"/>
        <w:ind w:left="426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E68F572" w14:textId="77777777" w:rsidR="00FE2A15" w:rsidRPr="002A69C1" w:rsidRDefault="00FE2A15" w:rsidP="001063AA">
      <w:pPr>
        <w:suppressAutoHyphens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33738840"/>
      <w:bookmarkEnd w:id="0"/>
      <w:bookmarkEnd w:id="3"/>
      <w:r w:rsidRPr="002A69C1">
        <w:rPr>
          <w:rFonts w:asciiTheme="minorHAnsi" w:hAnsiTheme="minorHAnsi" w:cstheme="minorHAnsi"/>
          <w:b/>
          <w:bCs/>
          <w:i/>
          <w:iCs/>
          <w:sz w:val="22"/>
          <w:szCs w:val="22"/>
        </w:rPr>
        <w:lastRenderedPageBreak/>
        <w:t xml:space="preserve"># </w:t>
      </w:r>
      <w:r w:rsidRPr="002A69C1">
        <w:rPr>
          <w:rFonts w:asciiTheme="minorHAnsi" w:hAnsiTheme="minorHAnsi" w:cstheme="minorHAnsi"/>
          <w:i/>
          <w:iCs/>
          <w:sz w:val="22"/>
          <w:szCs w:val="22"/>
        </w:rPr>
        <w:t>- zaznacz wybór TAK lub NIE – przy czym TAK oznacza akceptacje fakultatywnego warunku ubezpieczenia oraz NIE oznacza brak akceptacji fakultatywnego warunku ubezpieczenia. W przypadku braku oznaczenia wyboru lub wpisania równocześnie TAK/NIE lub innego wpisu przez Wykonawcę Zamawiający przyjmuje brak akceptacji (i tym samym nie nalicza punktów).</w:t>
      </w:r>
    </w:p>
    <w:p w14:paraId="6B9CC46B" w14:textId="77777777" w:rsidR="00FE2A15" w:rsidRPr="002A69C1" w:rsidRDefault="00FE2A15" w:rsidP="001063AA">
      <w:pPr>
        <w:numPr>
          <w:ilvl w:val="0"/>
          <w:numId w:val="103"/>
        </w:numPr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A69C1">
        <w:rPr>
          <w:rFonts w:asciiTheme="minorHAnsi" w:hAnsiTheme="minorHAnsi" w:cstheme="minorHAnsi"/>
          <w:bCs/>
          <w:sz w:val="22"/>
          <w:szCs w:val="22"/>
        </w:rPr>
        <w:t>Zgodnie z treścią art. 225 ustawy Prawo zamówień publicznych oświadczamy, że wybór</w:t>
      </w:r>
      <w:r w:rsidRPr="002A69C1">
        <w:rPr>
          <w:rFonts w:asciiTheme="minorHAnsi" w:hAnsiTheme="minorHAnsi" w:cstheme="minorHAnsi"/>
          <w:b/>
          <w:sz w:val="22"/>
          <w:szCs w:val="22"/>
        </w:rPr>
        <w:t xml:space="preserve"> przedmiotowej oferty**):</w:t>
      </w:r>
    </w:p>
    <w:p w14:paraId="78282AF0" w14:textId="77777777" w:rsidR="00FE2A15" w:rsidRPr="002A69C1" w:rsidRDefault="00FE2A15" w:rsidP="001063AA">
      <w:pPr>
        <w:numPr>
          <w:ilvl w:val="1"/>
          <w:numId w:val="103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A69C1">
        <w:rPr>
          <w:rFonts w:asciiTheme="minorHAnsi" w:hAnsiTheme="minorHAnsi" w:cstheme="minorHAnsi"/>
          <w:b/>
          <w:sz w:val="22"/>
          <w:szCs w:val="22"/>
        </w:rPr>
        <w:t>nie będzie</w:t>
      </w:r>
      <w:r w:rsidRPr="002A69C1">
        <w:rPr>
          <w:rFonts w:asciiTheme="minorHAnsi" w:hAnsiTheme="minorHAnsi" w:cstheme="minorHAnsi"/>
          <w:sz w:val="22"/>
          <w:szCs w:val="22"/>
        </w:rPr>
        <w:t xml:space="preserve"> prowadzić do powstania u Zamawiającego obowiązku podatkowego </w:t>
      </w:r>
    </w:p>
    <w:p w14:paraId="380432F2" w14:textId="77777777" w:rsidR="00FE2A15" w:rsidRPr="002A69C1" w:rsidRDefault="00FE2A15" w:rsidP="001063AA">
      <w:pPr>
        <w:numPr>
          <w:ilvl w:val="1"/>
          <w:numId w:val="103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A69C1">
        <w:rPr>
          <w:rFonts w:asciiTheme="minorHAnsi" w:hAnsiTheme="minorHAnsi" w:cstheme="minorHAnsi"/>
          <w:b/>
          <w:bCs/>
          <w:sz w:val="22"/>
          <w:szCs w:val="22"/>
        </w:rPr>
        <w:t>będzie</w:t>
      </w:r>
      <w:r w:rsidRPr="002A69C1">
        <w:rPr>
          <w:rFonts w:asciiTheme="minorHAnsi" w:hAnsiTheme="minorHAnsi" w:cstheme="minorHAnsi"/>
          <w:sz w:val="22"/>
          <w:szCs w:val="22"/>
        </w:rPr>
        <w:t xml:space="preserve"> prowadzić do powstania u Zamawiającego obowiązku podatkowego, zgodnie z </w:t>
      </w:r>
      <w:hyperlink r:id="rId10" w:anchor="/document/17086198?cm=DOCUMENT" w:history="1">
        <w:r w:rsidRPr="002A69C1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ustawą</w:t>
        </w:r>
      </w:hyperlink>
      <w:r w:rsidRPr="002A69C1">
        <w:rPr>
          <w:rFonts w:asciiTheme="minorHAnsi" w:hAnsiTheme="minorHAnsi" w:cstheme="minorHAnsi"/>
          <w:sz w:val="22"/>
          <w:szCs w:val="22"/>
        </w:rPr>
        <w:t xml:space="preserve"> z dnia 11 marca 2004 r. o podatku od towarów i usług (tj.: Dz.U. z 2024 r., poz. 361 ze zm.)</w:t>
      </w:r>
    </w:p>
    <w:p w14:paraId="14234E33" w14:textId="77777777" w:rsidR="00FE2A15" w:rsidRPr="002A69C1" w:rsidRDefault="00FE2A15" w:rsidP="00FE2A15">
      <w:pPr>
        <w:suppressAutoHyphens/>
        <w:spacing w:line="276" w:lineRule="auto"/>
        <w:ind w:left="993"/>
        <w:contextualSpacing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</w:t>
      </w:r>
    </w:p>
    <w:p w14:paraId="297BBDAA" w14:textId="77777777" w:rsidR="00FE2A15" w:rsidRPr="002A69C1" w:rsidRDefault="00FE2A15" w:rsidP="00FE2A15">
      <w:pPr>
        <w:suppressAutoHyphens/>
        <w:spacing w:line="276" w:lineRule="auto"/>
        <w:ind w:left="993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</w:rPr>
      </w:pPr>
      <w:r w:rsidRPr="002A69C1"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</w:rPr>
        <w:t xml:space="preserve"> [należy wskazać: 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0B27F302" w14:textId="77777777" w:rsidR="00FE2A15" w:rsidRPr="002A69C1" w:rsidRDefault="00FE2A15" w:rsidP="00663E67">
      <w:pPr>
        <w:numPr>
          <w:ilvl w:val="0"/>
          <w:numId w:val="103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9C1">
        <w:rPr>
          <w:rFonts w:asciiTheme="minorHAnsi" w:hAnsiTheme="minorHAnsi" w:cstheme="minorHAnsi"/>
          <w:bCs/>
          <w:sz w:val="22"/>
          <w:szCs w:val="22"/>
        </w:rPr>
        <w:t xml:space="preserve">Zobowiązujemy się wykonać cały przedmiot zamówienia przez okres określony w </w:t>
      </w:r>
      <w:proofErr w:type="spellStart"/>
      <w:r w:rsidRPr="002A69C1">
        <w:rPr>
          <w:rFonts w:asciiTheme="minorHAnsi" w:hAnsiTheme="minorHAnsi" w:cstheme="minorHAnsi"/>
          <w:bCs/>
          <w:sz w:val="22"/>
          <w:szCs w:val="22"/>
        </w:rPr>
        <w:t>SWZ</w:t>
      </w:r>
      <w:proofErr w:type="spellEnd"/>
      <w:r w:rsidRPr="002A69C1">
        <w:rPr>
          <w:rFonts w:asciiTheme="minorHAnsi" w:hAnsiTheme="minorHAnsi" w:cstheme="minorHAnsi"/>
          <w:bCs/>
          <w:sz w:val="22"/>
          <w:szCs w:val="22"/>
        </w:rPr>
        <w:t>.</w:t>
      </w:r>
    </w:p>
    <w:p w14:paraId="16A25BCF" w14:textId="6F2CCDEC" w:rsidR="00FE2A15" w:rsidRPr="002A69C1" w:rsidRDefault="00FE2A15" w:rsidP="00663E67">
      <w:pPr>
        <w:numPr>
          <w:ilvl w:val="0"/>
          <w:numId w:val="103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9C1">
        <w:rPr>
          <w:rFonts w:asciiTheme="minorHAnsi" w:hAnsiTheme="minorHAnsi" w:cstheme="minorHAnsi"/>
          <w:bCs/>
          <w:sz w:val="22"/>
          <w:szCs w:val="22"/>
        </w:rPr>
        <w:t xml:space="preserve">Oświadczamy, że akceptujemy zawarty w </w:t>
      </w:r>
      <w:proofErr w:type="spellStart"/>
      <w:r w:rsidRPr="002A69C1">
        <w:rPr>
          <w:rFonts w:asciiTheme="minorHAnsi" w:hAnsiTheme="minorHAnsi" w:cstheme="minorHAnsi"/>
          <w:bCs/>
          <w:sz w:val="22"/>
          <w:szCs w:val="22"/>
        </w:rPr>
        <w:t>SWZ</w:t>
      </w:r>
      <w:proofErr w:type="spellEnd"/>
      <w:r w:rsidRPr="002A69C1">
        <w:rPr>
          <w:rFonts w:asciiTheme="minorHAnsi" w:hAnsiTheme="minorHAnsi" w:cstheme="minorHAnsi"/>
          <w:bCs/>
          <w:sz w:val="22"/>
          <w:szCs w:val="22"/>
        </w:rPr>
        <w:t xml:space="preserve"> wzór umowy stanowiący załącznik nr 4 </w:t>
      </w:r>
      <w:r w:rsidRPr="002A69C1">
        <w:rPr>
          <w:rFonts w:asciiTheme="minorHAnsi" w:hAnsiTheme="minorHAnsi" w:cstheme="minorHAnsi"/>
          <w:sz w:val="22"/>
          <w:szCs w:val="22"/>
        </w:rPr>
        <w:t>do </w:t>
      </w:r>
      <w:proofErr w:type="spellStart"/>
      <w:r w:rsidRPr="002A69C1">
        <w:rPr>
          <w:rFonts w:asciiTheme="minorHAnsi" w:hAnsiTheme="minorHAnsi" w:cstheme="minorHAnsi"/>
          <w:sz w:val="22"/>
          <w:szCs w:val="22"/>
        </w:rPr>
        <w:t>SWZ</w:t>
      </w:r>
      <w:proofErr w:type="spellEnd"/>
      <w:r w:rsidRPr="002A69C1">
        <w:rPr>
          <w:rFonts w:asciiTheme="minorHAnsi" w:hAnsiTheme="minorHAnsi" w:cstheme="minorHAnsi"/>
          <w:bCs/>
          <w:sz w:val="22"/>
          <w:szCs w:val="22"/>
        </w:rPr>
        <w:t xml:space="preserve"> i zobowiązujemy się, w przypadku wyboru naszej oferty, do zawarcia umowy zgodnie z  niniejszą ofertą i na warunkach określonych w </w:t>
      </w:r>
      <w:proofErr w:type="spellStart"/>
      <w:r w:rsidRPr="002A69C1">
        <w:rPr>
          <w:rFonts w:asciiTheme="minorHAnsi" w:hAnsiTheme="minorHAnsi" w:cstheme="minorHAnsi"/>
          <w:bCs/>
          <w:sz w:val="22"/>
          <w:szCs w:val="22"/>
        </w:rPr>
        <w:t>SWZ</w:t>
      </w:r>
      <w:proofErr w:type="spellEnd"/>
      <w:r w:rsidRPr="002A69C1">
        <w:rPr>
          <w:rFonts w:asciiTheme="minorHAnsi" w:hAnsiTheme="minorHAnsi" w:cstheme="minorHAnsi"/>
          <w:bCs/>
          <w:sz w:val="22"/>
          <w:szCs w:val="22"/>
        </w:rPr>
        <w:t>, w miejscu i terminie wyznaczonym przez Zamawiającego.</w:t>
      </w:r>
    </w:p>
    <w:p w14:paraId="6DA8E3FF" w14:textId="77777777" w:rsidR="00FE2A15" w:rsidRPr="002A69C1" w:rsidRDefault="00FE2A15" w:rsidP="00663E67">
      <w:pPr>
        <w:numPr>
          <w:ilvl w:val="0"/>
          <w:numId w:val="103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9C1">
        <w:rPr>
          <w:rFonts w:asciiTheme="minorHAnsi" w:hAnsiTheme="minorHAnsi" w:cstheme="minorHAnsi"/>
          <w:bCs/>
          <w:sz w:val="22"/>
          <w:szCs w:val="22"/>
        </w:rPr>
        <w:t xml:space="preserve">Oświadczamy że: </w:t>
      </w:r>
    </w:p>
    <w:p w14:paraId="033F98A3" w14:textId="77777777" w:rsidR="00FE2A15" w:rsidRPr="002A69C1" w:rsidRDefault="00FE2A15" w:rsidP="00663E67">
      <w:pPr>
        <w:numPr>
          <w:ilvl w:val="1"/>
          <w:numId w:val="103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 xml:space="preserve">zapoznaliśmy się z treścią </w:t>
      </w:r>
      <w:proofErr w:type="spellStart"/>
      <w:r w:rsidRPr="002A69C1">
        <w:rPr>
          <w:rFonts w:asciiTheme="minorHAnsi" w:hAnsiTheme="minorHAnsi" w:cstheme="minorHAnsi"/>
          <w:sz w:val="22"/>
          <w:szCs w:val="22"/>
        </w:rPr>
        <w:t>SWZ</w:t>
      </w:r>
      <w:proofErr w:type="spellEnd"/>
      <w:r w:rsidRPr="002A69C1">
        <w:rPr>
          <w:rFonts w:asciiTheme="minorHAnsi" w:hAnsiTheme="minorHAnsi" w:cstheme="minorHAnsi"/>
          <w:sz w:val="22"/>
          <w:szCs w:val="22"/>
        </w:rPr>
        <w:t xml:space="preserve"> dla niniejszego zamówienia i nie wnosimy do niej żadnych zastrzeżeń,</w:t>
      </w:r>
    </w:p>
    <w:p w14:paraId="39CF6761" w14:textId="77777777" w:rsidR="00FE2A15" w:rsidRPr="002A69C1" w:rsidRDefault="00FE2A15" w:rsidP="00663E67">
      <w:pPr>
        <w:numPr>
          <w:ilvl w:val="1"/>
          <w:numId w:val="103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akceptujemy zakres wymagany w załączniku nr 6 – opis przedmiotu zamówienia,</w:t>
      </w:r>
    </w:p>
    <w:p w14:paraId="64BDB6A0" w14:textId="77777777" w:rsidR="00FE2A15" w:rsidRPr="002A69C1" w:rsidRDefault="00FE2A15" w:rsidP="00663E67">
      <w:pPr>
        <w:numPr>
          <w:ilvl w:val="1"/>
          <w:numId w:val="103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uzyskaliśmy niezbędne informacje do przygotowania oferty,</w:t>
      </w:r>
    </w:p>
    <w:p w14:paraId="5D14066B" w14:textId="77777777" w:rsidR="00FE2A15" w:rsidRPr="002A69C1" w:rsidRDefault="00FE2A15" w:rsidP="00663E67">
      <w:pPr>
        <w:numPr>
          <w:ilvl w:val="1"/>
          <w:numId w:val="103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 xml:space="preserve">gwarantujemy wykonanie całości niniejszego zamówienia zgodnie z treścią: </w:t>
      </w:r>
      <w:proofErr w:type="spellStart"/>
      <w:r w:rsidRPr="002A69C1">
        <w:rPr>
          <w:rFonts w:asciiTheme="minorHAnsi" w:hAnsiTheme="minorHAnsi" w:cstheme="minorHAnsi"/>
          <w:sz w:val="22"/>
          <w:szCs w:val="22"/>
        </w:rPr>
        <w:t>SWZ</w:t>
      </w:r>
      <w:proofErr w:type="spellEnd"/>
      <w:r w:rsidRPr="002A69C1">
        <w:rPr>
          <w:rFonts w:asciiTheme="minorHAnsi" w:hAnsiTheme="minorHAnsi" w:cstheme="minorHAnsi"/>
          <w:sz w:val="22"/>
          <w:szCs w:val="22"/>
        </w:rPr>
        <w:t xml:space="preserve">, wyjaśnień oraz zmian do </w:t>
      </w:r>
      <w:proofErr w:type="spellStart"/>
      <w:r w:rsidRPr="002A69C1">
        <w:rPr>
          <w:rFonts w:asciiTheme="minorHAnsi" w:hAnsiTheme="minorHAnsi" w:cstheme="minorHAnsi"/>
          <w:sz w:val="22"/>
          <w:szCs w:val="22"/>
        </w:rPr>
        <w:t>SWZ</w:t>
      </w:r>
      <w:proofErr w:type="spellEnd"/>
      <w:r w:rsidRPr="002A69C1">
        <w:rPr>
          <w:rFonts w:asciiTheme="minorHAnsi" w:hAnsiTheme="minorHAnsi" w:cstheme="minorHAnsi"/>
          <w:sz w:val="22"/>
          <w:szCs w:val="22"/>
        </w:rPr>
        <w:t>,</w:t>
      </w:r>
    </w:p>
    <w:p w14:paraId="64471F18" w14:textId="77777777" w:rsidR="00FE2A15" w:rsidRPr="002A69C1" w:rsidRDefault="00FE2A15" w:rsidP="00663E67">
      <w:pPr>
        <w:numPr>
          <w:ilvl w:val="1"/>
          <w:numId w:val="103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 xml:space="preserve">uważamy się za związanych niniejszą ofertą na czas wskazany w rodz. XVII </w:t>
      </w:r>
      <w:proofErr w:type="spellStart"/>
      <w:r w:rsidRPr="002A69C1">
        <w:rPr>
          <w:rFonts w:asciiTheme="minorHAnsi" w:hAnsiTheme="minorHAnsi" w:cstheme="minorHAnsi"/>
          <w:sz w:val="22"/>
          <w:szCs w:val="22"/>
        </w:rPr>
        <w:t>SWZ</w:t>
      </w:r>
      <w:proofErr w:type="spellEnd"/>
      <w:r w:rsidRPr="002A69C1">
        <w:rPr>
          <w:rFonts w:asciiTheme="minorHAnsi" w:hAnsiTheme="minorHAnsi" w:cstheme="minorHAnsi"/>
          <w:sz w:val="22"/>
          <w:szCs w:val="22"/>
        </w:rPr>
        <w:t xml:space="preserve"> – 30 dni od upływu terminu składania ofert,</w:t>
      </w:r>
    </w:p>
    <w:p w14:paraId="1780CEF6" w14:textId="77777777" w:rsidR="00FE2A15" w:rsidRPr="002A69C1" w:rsidRDefault="00FE2A15" w:rsidP="00663E67">
      <w:pPr>
        <w:numPr>
          <w:ilvl w:val="1"/>
          <w:numId w:val="103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 xml:space="preserve">zapewniamy wykonanie zamówienia w terminie określonym w </w:t>
      </w:r>
      <w:proofErr w:type="spellStart"/>
      <w:r w:rsidRPr="002A69C1">
        <w:rPr>
          <w:rFonts w:asciiTheme="minorHAnsi" w:hAnsiTheme="minorHAnsi" w:cstheme="minorHAnsi"/>
          <w:sz w:val="22"/>
          <w:szCs w:val="22"/>
        </w:rPr>
        <w:t>SWZ</w:t>
      </w:r>
      <w:proofErr w:type="spellEnd"/>
      <w:r w:rsidRPr="002A69C1">
        <w:rPr>
          <w:rFonts w:asciiTheme="minorHAnsi" w:hAnsiTheme="minorHAnsi" w:cstheme="minorHAnsi"/>
          <w:sz w:val="22"/>
          <w:szCs w:val="22"/>
        </w:rPr>
        <w:t>,</w:t>
      </w:r>
    </w:p>
    <w:p w14:paraId="439074C8" w14:textId="77777777" w:rsidR="00FE2A15" w:rsidRPr="002A69C1" w:rsidRDefault="00FE2A15" w:rsidP="00663E67">
      <w:pPr>
        <w:numPr>
          <w:ilvl w:val="1"/>
          <w:numId w:val="103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 xml:space="preserve">akceptujemy warunki płatności określone w </w:t>
      </w:r>
      <w:proofErr w:type="spellStart"/>
      <w:r w:rsidRPr="002A69C1">
        <w:rPr>
          <w:rFonts w:asciiTheme="minorHAnsi" w:hAnsiTheme="minorHAnsi" w:cstheme="minorHAnsi"/>
          <w:sz w:val="22"/>
          <w:szCs w:val="22"/>
        </w:rPr>
        <w:t>SWZ</w:t>
      </w:r>
      <w:proofErr w:type="spellEnd"/>
      <w:r w:rsidRPr="002A69C1">
        <w:rPr>
          <w:rFonts w:asciiTheme="minorHAnsi" w:hAnsiTheme="minorHAnsi" w:cstheme="minorHAnsi"/>
          <w:sz w:val="22"/>
          <w:szCs w:val="22"/>
        </w:rPr>
        <w:t>,</w:t>
      </w:r>
    </w:p>
    <w:p w14:paraId="17DCE617" w14:textId="77777777" w:rsidR="00FE2A15" w:rsidRPr="002A69C1" w:rsidRDefault="00FE2A15" w:rsidP="00663E67">
      <w:pPr>
        <w:numPr>
          <w:ilvl w:val="1"/>
          <w:numId w:val="103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ceny/stawki za świadczone usługi w ramach opcji nie ulegną zmianie w  stosunku do określonych w ofercie cen/stawek dla „zamówienia podstawowego”,</w:t>
      </w:r>
    </w:p>
    <w:p w14:paraId="1073B422" w14:textId="77777777" w:rsidR="00FE2A15" w:rsidRDefault="00FE2A15" w:rsidP="00663E67">
      <w:pPr>
        <w:numPr>
          <w:ilvl w:val="1"/>
          <w:numId w:val="103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nie będziemy wnosili żadnych roszczeń w stosunku do Zamawiającego w przypadku, gdy nie skorzysta z opcji.</w:t>
      </w:r>
    </w:p>
    <w:p w14:paraId="51D2EA99" w14:textId="77777777" w:rsidR="0088136A" w:rsidRPr="002A69C1" w:rsidRDefault="0088136A" w:rsidP="0088136A">
      <w:pPr>
        <w:suppressAutoHyphens/>
        <w:spacing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</w:p>
    <w:p w14:paraId="41D24389" w14:textId="77777777" w:rsidR="00FE2A15" w:rsidRPr="002A69C1" w:rsidRDefault="00FE2A15" w:rsidP="00663E67">
      <w:pPr>
        <w:numPr>
          <w:ilvl w:val="0"/>
          <w:numId w:val="103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9C1">
        <w:rPr>
          <w:rFonts w:asciiTheme="minorHAnsi" w:hAnsiTheme="minorHAnsi" w:cstheme="minorHAnsi"/>
          <w:bCs/>
          <w:sz w:val="22"/>
          <w:szCs w:val="22"/>
        </w:rPr>
        <w:t>Oświadczamy, że:</w:t>
      </w:r>
    </w:p>
    <w:p w14:paraId="3A75A7AD" w14:textId="77777777" w:rsidR="00FE2A15" w:rsidRPr="002A69C1" w:rsidRDefault="00FE2A15" w:rsidP="00663E67">
      <w:pPr>
        <w:numPr>
          <w:ilvl w:val="1"/>
          <w:numId w:val="103"/>
        </w:numPr>
        <w:tabs>
          <w:tab w:val="left" w:pos="993"/>
        </w:tabs>
        <w:suppressAutoHyphens/>
        <w:spacing w:line="276" w:lineRule="auto"/>
        <w:ind w:hanging="36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przedmiot zamówienia wykonamy samodzielnie</w:t>
      </w:r>
      <w:r w:rsidRPr="002A69C1">
        <w:rPr>
          <w:rFonts w:asciiTheme="minorHAnsi" w:hAnsiTheme="minorHAnsi" w:cstheme="minorHAnsi"/>
          <w:b/>
          <w:bCs/>
          <w:sz w:val="22"/>
          <w:szCs w:val="22"/>
        </w:rPr>
        <w:t>**</w:t>
      </w:r>
      <w:r w:rsidRPr="002A69C1">
        <w:rPr>
          <w:rFonts w:asciiTheme="minorHAnsi" w:hAnsiTheme="minorHAnsi" w:cstheme="minorHAnsi"/>
          <w:b/>
          <w:bCs/>
          <w:i/>
          <w:iCs/>
          <w:sz w:val="22"/>
          <w:szCs w:val="22"/>
        </w:rPr>
        <w:t>*</w:t>
      </w:r>
      <w:r w:rsidRPr="002A69C1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)</w:t>
      </w:r>
    </w:p>
    <w:p w14:paraId="4EAE6792" w14:textId="77777777" w:rsidR="00FE2A15" w:rsidRPr="002A69C1" w:rsidRDefault="00FE2A15" w:rsidP="00663E67">
      <w:pPr>
        <w:numPr>
          <w:ilvl w:val="1"/>
          <w:numId w:val="103"/>
        </w:numPr>
        <w:tabs>
          <w:tab w:val="left" w:pos="993"/>
        </w:tabs>
        <w:suppressAutoHyphens/>
        <w:spacing w:line="276" w:lineRule="auto"/>
        <w:ind w:hanging="36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 xml:space="preserve">powierzymy podwykonawcom realizację następujących części zamówienia (zadań): </w:t>
      </w:r>
      <w:r w:rsidRPr="002A69C1">
        <w:rPr>
          <w:rFonts w:asciiTheme="minorHAnsi" w:hAnsiTheme="minorHAnsi" w:cstheme="minorHAnsi"/>
          <w:b/>
          <w:bCs/>
          <w:i/>
          <w:iCs/>
          <w:sz w:val="22"/>
          <w:szCs w:val="22"/>
        </w:rPr>
        <w:t>***</w:t>
      </w:r>
      <w:r w:rsidRPr="002A69C1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)</w:t>
      </w:r>
    </w:p>
    <w:p w14:paraId="13C83012" w14:textId="77777777" w:rsidR="00FE2A15" w:rsidRPr="002A69C1" w:rsidRDefault="00FE2A15" w:rsidP="00FE2A15">
      <w:pPr>
        <w:suppressAutoHyphens/>
        <w:spacing w:line="276" w:lineRule="auto"/>
        <w:ind w:left="83" w:firstLine="709"/>
        <w:contextualSpacing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14:paraId="01E8E8D3" w14:textId="77777777" w:rsidR="00FE2A15" w:rsidRPr="002A69C1" w:rsidRDefault="00FE2A15" w:rsidP="00FE2A15">
      <w:pPr>
        <w:suppressAutoHyphens/>
        <w:spacing w:line="276" w:lineRule="auto"/>
        <w:ind w:firstLine="851"/>
        <w:contextualSpacing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2A69C1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5F38A8AA" w14:textId="77777777" w:rsidR="00FE2A15" w:rsidRPr="002A69C1" w:rsidRDefault="00FE2A15" w:rsidP="00FE2A15">
      <w:pPr>
        <w:suppressAutoHyphens/>
        <w:spacing w:line="276" w:lineRule="auto"/>
        <w:ind w:left="83" w:firstLine="709"/>
        <w:contextualSpacing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14:paraId="1BAB5C93" w14:textId="77777777" w:rsidR="00FE2A15" w:rsidRPr="002A69C1" w:rsidRDefault="00FE2A15" w:rsidP="00FE2A15">
      <w:pPr>
        <w:suppressAutoHyphens/>
        <w:spacing w:line="276" w:lineRule="auto"/>
        <w:ind w:firstLine="851"/>
        <w:contextualSpacing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2A69C1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180B4394" w14:textId="77777777" w:rsidR="00FE2A15" w:rsidRPr="002A69C1" w:rsidRDefault="00FE2A15" w:rsidP="00FE2A15">
      <w:pPr>
        <w:suppressAutoHyphens/>
        <w:spacing w:line="276" w:lineRule="auto"/>
        <w:ind w:left="83" w:firstLine="709"/>
        <w:contextualSpacing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14:paraId="032C45E2" w14:textId="77777777" w:rsidR="00FE2A15" w:rsidRPr="002A69C1" w:rsidRDefault="00FE2A15" w:rsidP="00FE2A15">
      <w:pPr>
        <w:suppressAutoHyphens/>
        <w:spacing w:line="276" w:lineRule="auto"/>
        <w:ind w:firstLine="851"/>
        <w:contextualSpacing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2A69C1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4819CA8" w14:textId="77777777" w:rsidR="00FE2A15" w:rsidRPr="002A69C1" w:rsidRDefault="00FE2A15" w:rsidP="00663E67">
      <w:pPr>
        <w:numPr>
          <w:ilvl w:val="0"/>
          <w:numId w:val="103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9C1">
        <w:rPr>
          <w:rFonts w:asciiTheme="minorHAnsi" w:hAnsiTheme="minorHAnsi" w:cstheme="minorHAnsi"/>
          <w:bCs/>
          <w:sz w:val="22"/>
          <w:szCs w:val="22"/>
        </w:rPr>
        <w:t>Oświadczamy, że****):</w:t>
      </w:r>
    </w:p>
    <w:p w14:paraId="0B63C3A9" w14:textId="77777777" w:rsidR="00FE2A15" w:rsidRPr="002A69C1" w:rsidRDefault="00FE2A15" w:rsidP="00663E67">
      <w:pPr>
        <w:pStyle w:val="Akapitzlist"/>
        <w:numPr>
          <w:ilvl w:val="0"/>
          <w:numId w:val="99"/>
        </w:numPr>
        <w:suppressAutoHyphens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9C1">
        <w:rPr>
          <w:rFonts w:asciiTheme="minorHAnsi" w:hAnsiTheme="minorHAnsi" w:cstheme="minorHAnsi"/>
          <w:bCs/>
          <w:sz w:val="22"/>
          <w:szCs w:val="22"/>
        </w:rPr>
        <w:t>jesteśmy mikroprzedsiębiorstwem;</w:t>
      </w:r>
    </w:p>
    <w:p w14:paraId="0D55E0B9" w14:textId="77777777" w:rsidR="00FE2A15" w:rsidRPr="002A69C1" w:rsidRDefault="00FE2A15" w:rsidP="00663E67">
      <w:pPr>
        <w:pStyle w:val="Akapitzlist"/>
        <w:numPr>
          <w:ilvl w:val="0"/>
          <w:numId w:val="99"/>
        </w:numPr>
        <w:suppressAutoHyphens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9C1">
        <w:rPr>
          <w:rFonts w:asciiTheme="minorHAnsi" w:hAnsiTheme="minorHAnsi" w:cstheme="minorHAnsi"/>
          <w:bCs/>
          <w:sz w:val="22"/>
          <w:szCs w:val="22"/>
        </w:rPr>
        <w:t>jesteśmy małym przedsiębiorstwem;</w:t>
      </w:r>
    </w:p>
    <w:p w14:paraId="329AC0C5" w14:textId="77777777" w:rsidR="00FE2A15" w:rsidRPr="002A69C1" w:rsidRDefault="00FE2A15" w:rsidP="00663E67">
      <w:pPr>
        <w:pStyle w:val="Akapitzlist"/>
        <w:numPr>
          <w:ilvl w:val="0"/>
          <w:numId w:val="99"/>
        </w:numPr>
        <w:suppressAutoHyphens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9C1">
        <w:rPr>
          <w:rFonts w:asciiTheme="minorHAnsi" w:hAnsiTheme="minorHAnsi" w:cstheme="minorHAnsi"/>
          <w:bCs/>
          <w:sz w:val="22"/>
          <w:szCs w:val="22"/>
        </w:rPr>
        <w:t xml:space="preserve">jesteśmy </w:t>
      </w:r>
      <w:r w:rsidRPr="002A69C1">
        <w:rPr>
          <w:rFonts w:asciiTheme="minorHAnsi" w:hAnsiTheme="minorHAnsi" w:cstheme="minorHAnsi"/>
          <w:sz w:val="22"/>
          <w:szCs w:val="22"/>
        </w:rPr>
        <w:t>średnim</w:t>
      </w:r>
      <w:r w:rsidRPr="002A69C1">
        <w:rPr>
          <w:rFonts w:asciiTheme="minorHAnsi" w:hAnsiTheme="minorHAnsi" w:cstheme="minorHAnsi"/>
          <w:bCs/>
          <w:sz w:val="22"/>
          <w:szCs w:val="22"/>
        </w:rPr>
        <w:t xml:space="preserve"> przedsiębiorstwem.</w:t>
      </w:r>
    </w:p>
    <w:p w14:paraId="75E21BCE" w14:textId="77777777" w:rsidR="00FE2A15" w:rsidRPr="002A69C1" w:rsidRDefault="00FE2A15" w:rsidP="00663E67">
      <w:pPr>
        <w:pStyle w:val="Akapitzlist"/>
        <w:numPr>
          <w:ilvl w:val="0"/>
          <w:numId w:val="99"/>
        </w:numPr>
        <w:suppressAutoHyphens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9C1">
        <w:rPr>
          <w:rFonts w:asciiTheme="minorHAnsi" w:hAnsiTheme="minorHAnsi" w:cstheme="minorHAnsi"/>
          <w:bCs/>
          <w:sz w:val="22"/>
          <w:szCs w:val="22"/>
        </w:rPr>
        <w:lastRenderedPageBreak/>
        <w:t>nie jesteśmy mikroprzedsiębiorstwem, małym przedsiębiorstwem,</w:t>
      </w:r>
      <w:r w:rsidRPr="002A69C1">
        <w:rPr>
          <w:rFonts w:asciiTheme="minorHAnsi" w:hAnsiTheme="minorHAnsi" w:cstheme="minorHAnsi"/>
          <w:sz w:val="22"/>
          <w:szCs w:val="22"/>
        </w:rPr>
        <w:t> średnim</w:t>
      </w:r>
      <w:r w:rsidRPr="002A69C1">
        <w:rPr>
          <w:rFonts w:asciiTheme="minorHAnsi" w:hAnsiTheme="minorHAnsi" w:cstheme="minorHAnsi"/>
          <w:bCs/>
          <w:sz w:val="22"/>
          <w:szCs w:val="22"/>
        </w:rPr>
        <w:t xml:space="preserve"> przedsiębiorstwem.</w:t>
      </w:r>
    </w:p>
    <w:p w14:paraId="7E51B0A8" w14:textId="77777777" w:rsidR="00FE2A15" w:rsidRPr="002A69C1" w:rsidRDefault="00FE2A15" w:rsidP="00663E67">
      <w:pPr>
        <w:numPr>
          <w:ilvl w:val="0"/>
          <w:numId w:val="103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bCs/>
          <w:sz w:val="22"/>
          <w:szCs w:val="22"/>
        </w:rPr>
        <w:t>Oświadczamy, że informacje i dokumenty __________________________________________</w:t>
      </w:r>
      <w:r w:rsidRPr="002A69C1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_________________________________________________________________________________</w:t>
      </w:r>
    </w:p>
    <w:p w14:paraId="1EF322EE" w14:textId="77777777" w:rsidR="00FE2A15" w:rsidRPr="002A69C1" w:rsidRDefault="00FE2A15" w:rsidP="00FE2A15">
      <w:pPr>
        <w:suppressAutoHyphens/>
        <w:spacing w:line="276" w:lineRule="auto"/>
        <w:ind w:firstLine="425"/>
        <w:contextualSpacing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2A69C1">
        <w:rPr>
          <w:rFonts w:asciiTheme="minorHAnsi" w:hAnsiTheme="minorHAnsi" w:cstheme="minorHAns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708FCEB6" w14:textId="77777777" w:rsidR="00FE2A15" w:rsidRPr="002A69C1" w:rsidRDefault="00FE2A15" w:rsidP="00FE2A15">
      <w:pPr>
        <w:suppressAutoHyphens/>
        <w:spacing w:line="276" w:lineRule="auto"/>
        <w:ind w:left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9C1">
        <w:rPr>
          <w:rFonts w:asciiTheme="minorHAnsi" w:hAnsiTheme="minorHAnsi" w:cstheme="minorHAns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 załączeniu przedkładamy uzasadnienie, że zastrzeżone informacje są tajemnicą przedsiębiorstwa.</w:t>
      </w:r>
    </w:p>
    <w:p w14:paraId="57FA1C8B" w14:textId="77777777" w:rsidR="00FE2A15" w:rsidRPr="002A69C1" w:rsidRDefault="00FE2A15" w:rsidP="00663E67">
      <w:pPr>
        <w:numPr>
          <w:ilvl w:val="0"/>
          <w:numId w:val="103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9C1">
        <w:rPr>
          <w:rFonts w:asciiTheme="minorHAnsi" w:hAnsiTheme="minorHAnsi" w:cstheme="minorHAnsi"/>
          <w:bCs/>
          <w:sz w:val="22"/>
          <w:szCs w:val="22"/>
        </w:rPr>
        <w:t xml:space="preserve">Oświadczam, że wypełniłem obowiązki informacyjne przewidziane w art. 13 lub art. 14 </w:t>
      </w:r>
      <w:proofErr w:type="spellStart"/>
      <w:r w:rsidRPr="002A69C1">
        <w:rPr>
          <w:rFonts w:asciiTheme="minorHAnsi" w:hAnsiTheme="minorHAnsi" w:cstheme="minorHAnsi"/>
          <w:bCs/>
          <w:sz w:val="22"/>
          <w:szCs w:val="22"/>
        </w:rPr>
        <w:t>RODO</w:t>
      </w:r>
      <w:proofErr w:type="spellEnd"/>
      <w:r w:rsidRPr="002A69C1">
        <w:rPr>
          <w:rFonts w:asciiTheme="minorHAnsi" w:hAnsiTheme="minorHAnsi" w:cstheme="minorHAnsi"/>
          <w:bCs/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 *****).</w:t>
      </w:r>
    </w:p>
    <w:p w14:paraId="3125E739" w14:textId="77777777" w:rsidR="00FE2A15" w:rsidRPr="002A69C1" w:rsidRDefault="00FE2A15" w:rsidP="00663E67">
      <w:pPr>
        <w:numPr>
          <w:ilvl w:val="0"/>
          <w:numId w:val="103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2A69C1">
        <w:rPr>
          <w:rFonts w:asciiTheme="minorHAnsi" w:hAnsiTheme="minorHAnsi" w:cstheme="minorHAnsi"/>
          <w:sz w:val="22"/>
          <w:szCs w:val="22"/>
        </w:rPr>
        <w:t xml:space="preserve"> ubezpieczenia i datę uchwalenia/wejścia w życie):</w:t>
      </w:r>
    </w:p>
    <w:p w14:paraId="162450AC" w14:textId="77777777" w:rsidR="00FE2A15" w:rsidRPr="002A69C1" w:rsidRDefault="00FE2A15" w:rsidP="00663E67">
      <w:pPr>
        <w:widowControl w:val="0"/>
        <w:numPr>
          <w:ilvl w:val="1"/>
          <w:numId w:val="103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color w:val="002060"/>
          <w:sz w:val="22"/>
          <w:szCs w:val="22"/>
        </w:rPr>
      </w:pPr>
      <w:r w:rsidRPr="002A69C1">
        <w:rPr>
          <w:rFonts w:asciiTheme="minorHAnsi" w:hAnsiTheme="minorHAnsi" w:cstheme="minorHAnsi"/>
          <w:color w:val="002060"/>
          <w:sz w:val="22"/>
          <w:szCs w:val="22"/>
        </w:rPr>
        <w:t>_______________________</w:t>
      </w:r>
    </w:p>
    <w:p w14:paraId="0A379D98" w14:textId="77777777" w:rsidR="00FE2A15" w:rsidRPr="002A69C1" w:rsidRDefault="00FE2A15" w:rsidP="00663E67">
      <w:pPr>
        <w:widowControl w:val="0"/>
        <w:numPr>
          <w:ilvl w:val="1"/>
          <w:numId w:val="103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12A59229" w14:textId="77777777" w:rsidR="00FE2A15" w:rsidRPr="002A69C1" w:rsidRDefault="00FE2A15" w:rsidP="00663E67">
      <w:pPr>
        <w:widowControl w:val="0"/>
        <w:numPr>
          <w:ilvl w:val="1"/>
          <w:numId w:val="103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74E4DC60" w14:textId="77777777" w:rsidR="00FE2A15" w:rsidRPr="002A69C1" w:rsidRDefault="00FE2A15" w:rsidP="00663E67">
      <w:pPr>
        <w:widowControl w:val="0"/>
        <w:numPr>
          <w:ilvl w:val="1"/>
          <w:numId w:val="103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0AE73289" w14:textId="77777777" w:rsidR="00FE2A15" w:rsidRPr="002A69C1" w:rsidRDefault="00FE2A15" w:rsidP="00663E67">
      <w:pPr>
        <w:widowControl w:val="0"/>
        <w:numPr>
          <w:ilvl w:val="0"/>
          <w:numId w:val="103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bCs/>
          <w:sz w:val="22"/>
          <w:szCs w:val="22"/>
        </w:rPr>
        <w:t>Korespondencję w sprawie niniejszego postępowania należy kierować na:</w:t>
      </w:r>
    </w:p>
    <w:p w14:paraId="628A555C" w14:textId="77777777" w:rsidR="00FE2A15" w:rsidRPr="002A69C1" w:rsidRDefault="00FE2A15" w:rsidP="00663E67">
      <w:pPr>
        <w:widowControl w:val="0"/>
        <w:numPr>
          <w:ilvl w:val="1"/>
          <w:numId w:val="103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bCs/>
          <w:sz w:val="22"/>
          <w:szCs w:val="22"/>
        </w:rPr>
        <w:t>adres ________</w:t>
      </w:r>
      <w:r w:rsidRPr="002A69C1">
        <w:rPr>
          <w:rFonts w:asciiTheme="minorHAnsi" w:hAnsiTheme="minorHAnsi" w:cstheme="minorHAnsi"/>
          <w:sz w:val="22"/>
          <w:szCs w:val="22"/>
        </w:rPr>
        <w:t>____________________________________________________________</w:t>
      </w:r>
    </w:p>
    <w:p w14:paraId="6FF98EF9" w14:textId="77777777" w:rsidR="00FE2A15" w:rsidRPr="002A69C1" w:rsidRDefault="00FE2A15" w:rsidP="00663E67">
      <w:pPr>
        <w:widowControl w:val="0"/>
        <w:numPr>
          <w:ilvl w:val="1"/>
          <w:numId w:val="103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nr  telefonu ______________</w:t>
      </w:r>
      <w:r w:rsidRPr="002A69C1">
        <w:rPr>
          <w:rFonts w:asciiTheme="minorHAnsi" w:hAnsiTheme="minorHAnsi" w:cstheme="minorHAnsi"/>
          <w:bCs/>
          <w:sz w:val="22"/>
          <w:szCs w:val="22"/>
        </w:rPr>
        <w:t>________</w:t>
      </w:r>
      <w:r w:rsidRPr="002A69C1">
        <w:rPr>
          <w:rFonts w:asciiTheme="minorHAnsi" w:hAnsiTheme="minorHAnsi" w:cstheme="minorHAnsi"/>
          <w:sz w:val="22"/>
          <w:szCs w:val="22"/>
        </w:rPr>
        <w:t>_________________________________________</w:t>
      </w:r>
    </w:p>
    <w:p w14:paraId="53EEDD84" w14:textId="77777777" w:rsidR="00FE2A15" w:rsidRPr="002A69C1" w:rsidRDefault="00FE2A15" w:rsidP="00663E67">
      <w:pPr>
        <w:widowControl w:val="0"/>
        <w:numPr>
          <w:ilvl w:val="1"/>
          <w:numId w:val="103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e-mail __________________</w:t>
      </w:r>
      <w:r w:rsidRPr="002A69C1">
        <w:rPr>
          <w:rFonts w:asciiTheme="minorHAnsi" w:hAnsiTheme="minorHAnsi" w:cstheme="minorHAnsi"/>
          <w:bCs/>
          <w:sz w:val="22"/>
          <w:szCs w:val="22"/>
        </w:rPr>
        <w:t>________</w:t>
      </w:r>
      <w:r w:rsidRPr="002A69C1"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 w14:paraId="0DB502EC" w14:textId="77777777" w:rsidR="00FE2A15" w:rsidRPr="002A69C1" w:rsidRDefault="00FE2A15" w:rsidP="00663E67">
      <w:pPr>
        <w:widowControl w:val="0"/>
        <w:numPr>
          <w:ilvl w:val="0"/>
          <w:numId w:val="103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2A69C1">
        <w:rPr>
          <w:rFonts w:asciiTheme="minorHAnsi" w:hAnsiTheme="minorHAnsi" w:cstheme="minorHAnsi"/>
          <w:bCs/>
          <w:sz w:val="22"/>
          <w:szCs w:val="22"/>
        </w:rPr>
        <w:t>Wraz z ofertą składamy następujące oświadczenia i dokumenty:</w:t>
      </w:r>
    </w:p>
    <w:p w14:paraId="743DD5C6" w14:textId="77777777" w:rsidR="00FE2A15" w:rsidRPr="002A69C1" w:rsidRDefault="00FE2A15" w:rsidP="00663E67">
      <w:pPr>
        <w:widowControl w:val="0"/>
        <w:numPr>
          <w:ilvl w:val="1"/>
          <w:numId w:val="103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033EF60F" w14:textId="77777777" w:rsidR="00FE2A15" w:rsidRPr="002A69C1" w:rsidRDefault="00FE2A15" w:rsidP="00663E67">
      <w:pPr>
        <w:widowControl w:val="0"/>
        <w:numPr>
          <w:ilvl w:val="1"/>
          <w:numId w:val="103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21724AEF" w14:textId="77777777" w:rsidR="00FE2A15" w:rsidRPr="002A69C1" w:rsidRDefault="00FE2A15" w:rsidP="00663E67">
      <w:pPr>
        <w:widowControl w:val="0"/>
        <w:numPr>
          <w:ilvl w:val="1"/>
          <w:numId w:val="103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38B1701E" w14:textId="77777777" w:rsidR="00FE2A15" w:rsidRPr="002A69C1" w:rsidRDefault="00FE2A15" w:rsidP="00663E67">
      <w:pPr>
        <w:widowControl w:val="0"/>
        <w:numPr>
          <w:ilvl w:val="1"/>
          <w:numId w:val="103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0A270FB6" w14:textId="77777777" w:rsidR="00FE2A15" w:rsidRPr="002A69C1" w:rsidRDefault="00FE2A15" w:rsidP="00663E67">
      <w:pPr>
        <w:numPr>
          <w:ilvl w:val="0"/>
          <w:numId w:val="103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A443226" w14:textId="3705F383" w:rsidR="00FE2A15" w:rsidRPr="002A69C1" w:rsidRDefault="00FE2A15" w:rsidP="007F20C0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ab/>
        <w:t xml:space="preserve">                          </w:t>
      </w:r>
    </w:p>
    <w:p w14:paraId="3544B951" w14:textId="77777777" w:rsidR="00FE2A15" w:rsidRPr="002A69C1" w:rsidRDefault="00FE2A15" w:rsidP="00FE2A15">
      <w:pPr>
        <w:suppressAutoHyphens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2A69C1">
        <w:rPr>
          <w:rFonts w:asciiTheme="minorHAnsi" w:hAnsiTheme="minorHAnsi" w:cstheme="minorHAnsi"/>
          <w:i/>
          <w:color w:val="FF0000"/>
          <w:sz w:val="22"/>
          <w:szCs w:val="22"/>
        </w:rPr>
        <w:t>Niniejszą ofertę należy opatrzyć kwalifikowanym podpisem elektronicznym, podpisem zaufanym lub podpisem osobistym   osoby uprawnionej</w:t>
      </w:r>
    </w:p>
    <w:p w14:paraId="28862647" w14:textId="77777777" w:rsidR="00FE2A15" w:rsidRPr="002A69C1" w:rsidRDefault="00FE2A15" w:rsidP="00FE2A15">
      <w:pPr>
        <w:suppressAutoHyphens/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3D774111" w14:textId="77777777" w:rsidR="00FE2A15" w:rsidRPr="002A69C1" w:rsidRDefault="00FE2A15" w:rsidP="00FE2A15">
      <w:pPr>
        <w:suppressAutoHyphens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A69C1">
        <w:rPr>
          <w:rFonts w:asciiTheme="minorHAnsi" w:hAnsiTheme="minorHAnsi" w:cstheme="minorHAnsi"/>
          <w:b/>
          <w:sz w:val="18"/>
          <w:szCs w:val="18"/>
        </w:rPr>
        <w:t>*)</w:t>
      </w:r>
      <w:r w:rsidRPr="002A69C1">
        <w:rPr>
          <w:rFonts w:asciiTheme="minorHAnsi" w:hAnsiTheme="minorHAnsi" w:cstheme="minorHAnsi"/>
          <w:sz w:val="18"/>
          <w:szCs w:val="18"/>
        </w:rPr>
        <w:t xml:space="preserve"> cenę oferty/ składki za ubezpieczenie należy podać w PLN z dokładnością do 1 grosza, to znaczy z  dokładnością do dwóch miejsc po przecinku,</w:t>
      </w:r>
    </w:p>
    <w:p w14:paraId="230809C3" w14:textId="77777777" w:rsidR="00FE2A15" w:rsidRPr="002A69C1" w:rsidRDefault="00FE2A15" w:rsidP="00FE2A15">
      <w:pPr>
        <w:suppressAutoHyphens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A69C1">
        <w:rPr>
          <w:rFonts w:asciiTheme="minorHAnsi" w:hAnsiTheme="minorHAnsi" w:cstheme="minorHAnsi"/>
          <w:b/>
          <w:bCs/>
          <w:sz w:val="18"/>
          <w:szCs w:val="18"/>
        </w:rPr>
        <w:t xml:space="preserve">**) </w:t>
      </w:r>
      <w:r w:rsidRPr="002A69C1">
        <w:rPr>
          <w:rFonts w:asciiTheme="minorHAnsi" w:hAnsiTheme="minorHAnsi" w:cstheme="minorHAnsi"/>
          <w:bCs/>
          <w:sz w:val="18"/>
          <w:szCs w:val="18"/>
        </w:rPr>
        <w:t>niepotrzebne skreślić,</w:t>
      </w:r>
      <w:r w:rsidRPr="002A69C1">
        <w:rPr>
          <w:rFonts w:asciiTheme="minorHAnsi" w:hAnsiTheme="minorHAnsi" w:cstheme="minorHAnsi"/>
          <w:sz w:val="18"/>
          <w:szCs w:val="18"/>
        </w:rPr>
        <w:tab/>
      </w:r>
    </w:p>
    <w:p w14:paraId="066B367D" w14:textId="77777777" w:rsidR="00FE2A15" w:rsidRPr="002A69C1" w:rsidRDefault="00FE2A15" w:rsidP="00FE2A15">
      <w:pPr>
        <w:suppressAutoHyphens/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2A69C1">
        <w:rPr>
          <w:rFonts w:asciiTheme="minorHAnsi" w:hAnsiTheme="minorHAnsi" w:cstheme="minorHAnsi"/>
          <w:b/>
          <w:sz w:val="18"/>
          <w:szCs w:val="18"/>
        </w:rPr>
        <w:t>***)</w:t>
      </w:r>
      <w:r w:rsidRPr="002A69C1">
        <w:rPr>
          <w:rFonts w:asciiTheme="minorHAnsi" w:hAnsiTheme="minorHAnsi" w:cstheme="minorHAnsi"/>
          <w:sz w:val="18"/>
          <w:szCs w:val="18"/>
        </w:rPr>
        <w:t xml:space="preserve"> niepotrzebne skreślić; w przypadku nie wykreślenia którejś z pozycji i nie wypełnienia pola w pkt</w:t>
      </w:r>
      <w:r w:rsidRPr="002A69C1">
        <w:rPr>
          <w:rFonts w:asciiTheme="minorHAnsi" w:hAnsiTheme="minorHAnsi" w:cstheme="minorHAnsi"/>
          <w:i/>
          <w:iCs/>
          <w:sz w:val="18"/>
          <w:szCs w:val="18"/>
        </w:rPr>
        <w:t xml:space="preserve"> 10 formularza oznaczonego: „część (zakres) przedmiotu zamówienia”, „część (zakres) przedmiotu zamówienia oraz nazwa (firma) podwykonawcy” - </w:t>
      </w:r>
      <w:r w:rsidRPr="002A69C1">
        <w:rPr>
          <w:rFonts w:asciiTheme="minorHAnsi" w:hAnsiTheme="minorHAnsi" w:cstheme="minorHAnsi"/>
          <w:iCs/>
          <w:sz w:val="18"/>
          <w:szCs w:val="18"/>
        </w:rPr>
        <w:t xml:space="preserve">Pełnomocnik Zamawiającego uzna, odpowiednio, że Wykonawca nie zamierza powierzyć wykonania żadnej części zamówienia (zadań) podwykonawcom. </w:t>
      </w:r>
    </w:p>
    <w:p w14:paraId="5A16192C" w14:textId="77777777" w:rsidR="00FE2A15" w:rsidRPr="002A69C1" w:rsidRDefault="00FE2A15" w:rsidP="00FE2A15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2A69C1">
        <w:rPr>
          <w:rFonts w:asciiTheme="minorHAnsi" w:hAnsiTheme="minorHAnsi" w:cstheme="minorHAnsi"/>
          <w:b/>
          <w:bCs/>
          <w:sz w:val="18"/>
          <w:szCs w:val="18"/>
        </w:rPr>
        <w:t xml:space="preserve">****) </w:t>
      </w:r>
      <w:r w:rsidRPr="002A69C1">
        <w:rPr>
          <w:rFonts w:asciiTheme="minorHAnsi" w:hAnsiTheme="minorHAnsi" w:cstheme="minorHAnsi"/>
          <w:sz w:val="18"/>
          <w:szCs w:val="18"/>
        </w:rPr>
        <w:t>niepotrzebne skreślić; w  przypadku nie skreślenia pozycji – Zamawiający uzna, że Wykonawca nie jest mikroprzedsiębiorstwem bądź małym lub średnim przedsiębiorstwem.</w:t>
      </w:r>
    </w:p>
    <w:p w14:paraId="1CD09CEE" w14:textId="77777777" w:rsidR="00FE2A15" w:rsidRPr="002A69C1" w:rsidRDefault="00FE2A15" w:rsidP="00FE2A15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2A69C1">
        <w:rPr>
          <w:rFonts w:asciiTheme="minorHAnsi" w:hAnsiTheme="minorHAnsi" w:cstheme="minorHAnsi"/>
          <w:sz w:val="18"/>
          <w:szCs w:val="18"/>
        </w:rPr>
        <w:t xml:space="preserve">Zgodnie z zaleceniem Komisji z dnia 6 maja 2003 r. dotyczące definicji mikroprzedsiębiorstw oraz małych i średnich przedsiębiorstw (Dz.U. L 124 z 20.5.2003, s. 36). Te informacje są wymagane wyłącznie do celów statystycznych. </w:t>
      </w:r>
    </w:p>
    <w:p w14:paraId="0A21182D" w14:textId="77777777" w:rsidR="00FE2A15" w:rsidRPr="002A69C1" w:rsidRDefault="00FE2A15" w:rsidP="00FE2A15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2A69C1">
        <w:rPr>
          <w:rFonts w:asciiTheme="minorHAnsi" w:hAnsiTheme="minorHAnsi" w:cstheme="minorHAnsi"/>
          <w:sz w:val="18"/>
          <w:szCs w:val="18"/>
        </w:rPr>
        <w:t xml:space="preserve">Mikroprzedsiębiorstwo: przedsiębiorstwo, które zatrudnia mniej niż 10 osób i którego roczny obrót lub roczna suma bilansowa nie przekracza 2 milionów </w:t>
      </w:r>
      <w:proofErr w:type="spellStart"/>
      <w:r w:rsidRPr="002A69C1">
        <w:rPr>
          <w:rFonts w:asciiTheme="minorHAnsi" w:hAnsiTheme="minorHAnsi" w:cstheme="minorHAnsi"/>
          <w:sz w:val="18"/>
          <w:szCs w:val="18"/>
        </w:rPr>
        <w:t>EUR</w:t>
      </w:r>
      <w:proofErr w:type="spellEnd"/>
      <w:r w:rsidRPr="002A69C1">
        <w:rPr>
          <w:rFonts w:asciiTheme="minorHAnsi" w:hAnsiTheme="minorHAnsi" w:cstheme="minorHAnsi"/>
          <w:sz w:val="18"/>
          <w:szCs w:val="18"/>
        </w:rPr>
        <w:t>.</w:t>
      </w:r>
    </w:p>
    <w:p w14:paraId="32A9354A" w14:textId="77777777" w:rsidR="00FE2A15" w:rsidRPr="002A69C1" w:rsidRDefault="00FE2A15" w:rsidP="00FE2A15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2A69C1">
        <w:rPr>
          <w:rFonts w:asciiTheme="minorHAnsi" w:hAnsiTheme="minorHAnsi" w:cstheme="minorHAnsi"/>
          <w:sz w:val="18"/>
          <w:szCs w:val="18"/>
        </w:rPr>
        <w:t xml:space="preserve">Małe przedsiębiorstwo: przedsiębiorstwo, które zatrudnia mniej niż 50 osób i którego roczny obrót lub roczna suma bilansowa nie przekracza 10 milionów </w:t>
      </w:r>
      <w:proofErr w:type="spellStart"/>
      <w:r w:rsidRPr="002A69C1">
        <w:rPr>
          <w:rFonts w:asciiTheme="minorHAnsi" w:hAnsiTheme="minorHAnsi" w:cstheme="minorHAnsi"/>
          <w:sz w:val="18"/>
          <w:szCs w:val="18"/>
        </w:rPr>
        <w:t>EUR</w:t>
      </w:r>
      <w:proofErr w:type="spellEnd"/>
      <w:r w:rsidRPr="002A69C1">
        <w:rPr>
          <w:rFonts w:asciiTheme="minorHAnsi" w:hAnsiTheme="minorHAnsi" w:cstheme="minorHAnsi"/>
          <w:sz w:val="18"/>
          <w:szCs w:val="18"/>
        </w:rPr>
        <w:t>.</w:t>
      </w:r>
    </w:p>
    <w:p w14:paraId="206E218A" w14:textId="77777777" w:rsidR="00FE2A15" w:rsidRPr="002A69C1" w:rsidRDefault="00FE2A15" w:rsidP="00FE2A15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2A69C1">
        <w:rPr>
          <w:rFonts w:asciiTheme="minorHAnsi" w:hAnsiTheme="minorHAnsi" w:cstheme="minorHAnsi"/>
          <w:sz w:val="18"/>
          <w:szCs w:val="18"/>
        </w:rPr>
        <w:lastRenderedPageBreak/>
        <w:t xml:space="preserve">Średnie przedsiębiorstwa: przedsiębiorstwa, które nie są mikroprzedsiębiorstwami ani małymi przedsiębiorstwami i które zatrudniają mniej niż 250 osób i których roczny obrót nie przekracza 50 milionów </w:t>
      </w:r>
      <w:proofErr w:type="spellStart"/>
      <w:r w:rsidRPr="002A69C1">
        <w:rPr>
          <w:rFonts w:asciiTheme="minorHAnsi" w:hAnsiTheme="minorHAnsi" w:cstheme="minorHAnsi"/>
          <w:sz w:val="18"/>
          <w:szCs w:val="18"/>
        </w:rPr>
        <w:t>EUR</w:t>
      </w:r>
      <w:proofErr w:type="spellEnd"/>
      <w:r w:rsidRPr="002A69C1">
        <w:rPr>
          <w:rFonts w:asciiTheme="minorHAnsi" w:hAnsiTheme="minorHAnsi" w:cstheme="minorHAnsi"/>
          <w:sz w:val="18"/>
          <w:szCs w:val="18"/>
        </w:rPr>
        <w:t xml:space="preserve"> lub roczna suma bilansowa nie przekracza 43 milionów </w:t>
      </w:r>
      <w:proofErr w:type="spellStart"/>
      <w:r w:rsidRPr="002A69C1">
        <w:rPr>
          <w:rFonts w:asciiTheme="minorHAnsi" w:hAnsiTheme="minorHAnsi" w:cstheme="minorHAnsi"/>
          <w:sz w:val="18"/>
          <w:szCs w:val="18"/>
        </w:rPr>
        <w:t>EUR</w:t>
      </w:r>
      <w:proofErr w:type="spellEnd"/>
      <w:r w:rsidRPr="002A69C1">
        <w:rPr>
          <w:rFonts w:asciiTheme="minorHAnsi" w:hAnsiTheme="minorHAnsi" w:cstheme="minorHAnsi"/>
          <w:sz w:val="18"/>
          <w:szCs w:val="18"/>
        </w:rPr>
        <w:t>.</w:t>
      </w:r>
    </w:p>
    <w:p w14:paraId="3C0973D0" w14:textId="77777777" w:rsidR="00FE2A15" w:rsidRPr="002A69C1" w:rsidRDefault="00FE2A15" w:rsidP="00FE2A15">
      <w:pPr>
        <w:suppressAutoHyphens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A69C1">
        <w:rPr>
          <w:rFonts w:asciiTheme="minorHAnsi" w:hAnsiTheme="minorHAnsi" w:cstheme="minorHAnsi"/>
          <w:b/>
          <w:sz w:val="18"/>
          <w:szCs w:val="18"/>
        </w:rPr>
        <w:t>*****)</w:t>
      </w:r>
      <w:r w:rsidRPr="002A69C1">
        <w:rPr>
          <w:rFonts w:asciiTheme="minorHAnsi" w:hAnsiTheme="minorHAnsi" w:cstheme="minorHAnsi"/>
          <w:sz w:val="18"/>
          <w:szCs w:val="18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  ochronie danych) (Dz. Urz. UE L 119 z 04.05.2016, str. 1). Jeżeli Wykonawca nie przekazuje danych osobowych (innych niż bezpośrednio jego dotyczących) lub gdy zachodzi wyłączenie stosowania obowiązku informacyjnego, wynikające z art. 13 ust. 4 lub art. 14 ust. 5 </w:t>
      </w:r>
      <w:proofErr w:type="spellStart"/>
      <w:r w:rsidRPr="002A69C1">
        <w:rPr>
          <w:rFonts w:asciiTheme="minorHAnsi" w:hAnsiTheme="minorHAnsi" w:cstheme="minorHAnsi"/>
          <w:sz w:val="18"/>
          <w:szCs w:val="18"/>
        </w:rPr>
        <w:t>RODO</w:t>
      </w:r>
      <w:proofErr w:type="spellEnd"/>
      <w:r w:rsidRPr="002A69C1">
        <w:rPr>
          <w:rFonts w:asciiTheme="minorHAnsi" w:hAnsiTheme="minorHAnsi" w:cstheme="minorHAnsi"/>
          <w:sz w:val="18"/>
          <w:szCs w:val="18"/>
        </w:rPr>
        <w:t>, Wykonawca nie składa tego oświadczenia (usunięcie treści oświadczenia może nastąpić przez jego wykreślenie).</w:t>
      </w:r>
    </w:p>
    <w:p w14:paraId="51ACD3BE" w14:textId="77777777" w:rsidR="00FE2A15" w:rsidRPr="002A69C1" w:rsidRDefault="00FE2A15" w:rsidP="00FE2A15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5CC428" w14:textId="77777777" w:rsidR="003F43C4" w:rsidRPr="002A69C1" w:rsidRDefault="003F43C4" w:rsidP="003F43C4">
      <w:pPr>
        <w:suppressAutoHyphens/>
        <w:spacing w:after="120" w:line="276" w:lineRule="auto"/>
        <w:jc w:val="right"/>
        <w:rPr>
          <w:rFonts w:asciiTheme="minorHAnsi" w:hAnsiTheme="minorHAnsi" w:cstheme="minorHAnsi"/>
          <w:b/>
          <w:iCs/>
          <w:color w:val="002060"/>
          <w:sz w:val="22"/>
          <w:szCs w:val="22"/>
        </w:rPr>
        <w:sectPr w:rsidR="003F43C4" w:rsidRPr="002A69C1" w:rsidSect="005923FE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</w:p>
    <w:p w14:paraId="37DDEE53" w14:textId="52B4370C" w:rsidR="003F43C4" w:rsidRPr="002A69C1" w:rsidRDefault="003F43C4" w:rsidP="003F43C4">
      <w:pPr>
        <w:suppressAutoHyphens/>
        <w:spacing w:after="120" w:line="276" w:lineRule="auto"/>
        <w:jc w:val="right"/>
        <w:rPr>
          <w:rFonts w:asciiTheme="minorHAnsi" w:hAnsiTheme="minorHAnsi" w:cstheme="minorHAnsi"/>
          <w:b/>
          <w:iCs/>
          <w:color w:val="002060"/>
          <w:sz w:val="22"/>
          <w:szCs w:val="22"/>
        </w:rPr>
      </w:pPr>
      <w:r w:rsidRPr="002A69C1">
        <w:rPr>
          <w:rFonts w:asciiTheme="minorHAnsi" w:hAnsiTheme="minorHAnsi" w:cstheme="minorHAnsi"/>
          <w:b/>
          <w:iCs/>
          <w:color w:val="002060"/>
          <w:sz w:val="22"/>
          <w:szCs w:val="22"/>
        </w:rPr>
        <w:lastRenderedPageBreak/>
        <w:t>Załącznik nr 1</w:t>
      </w:r>
      <w:r w:rsidR="00B6696C" w:rsidRPr="002A69C1">
        <w:rPr>
          <w:rFonts w:asciiTheme="minorHAnsi" w:hAnsiTheme="minorHAnsi" w:cstheme="minorHAnsi"/>
          <w:b/>
          <w:iCs/>
          <w:color w:val="002060"/>
          <w:sz w:val="22"/>
          <w:szCs w:val="22"/>
        </w:rPr>
        <w:t>A</w:t>
      </w:r>
      <w:r w:rsidRPr="002A69C1">
        <w:rPr>
          <w:rFonts w:asciiTheme="minorHAnsi" w:hAnsiTheme="minorHAnsi" w:cstheme="minorHAnsi"/>
          <w:b/>
          <w:iCs/>
          <w:color w:val="002060"/>
          <w:sz w:val="22"/>
          <w:szCs w:val="22"/>
        </w:rPr>
        <w:t xml:space="preserve"> do </w:t>
      </w:r>
      <w:proofErr w:type="spellStart"/>
      <w:r w:rsidRPr="002A69C1">
        <w:rPr>
          <w:rFonts w:asciiTheme="minorHAnsi" w:hAnsiTheme="minorHAnsi" w:cstheme="minorHAnsi"/>
          <w:b/>
          <w:iCs/>
          <w:color w:val="002060"/>
          <w:sz w:val="22"/>
          <w:szCs w:val="22"/>
        </w:rPr>
        <w:t>SWZ</w:t>
      </w:r>
      <w:proofErr w:type="spellEnd"/>
      <w:r w:rsidRPr="002A69C1">
        <w:rPr>
          <w:rFonts w:asciiTheme="minorHAnsi" w:hAnsiTheme="minorHAnsi" w:cstheme="minorHAnsi"/>
          <w:b/>
          <w:iCs/>
          <w:color w:val="002060"/>
          <w:sz w:val="22"/>
          <w:szCs w:val="22"/>
        </w:rPr>
        <w:t xml:space="preserve"> – Formularz ofertowy </w:t>
      </w:r>
      <w:r w:rsidR="00B038BB" w:rsidRPr="002A69C1">
        <w:rPr>
          <w:rFonts w:asciiTheme="minorHAnsi" w:hAnsiTheme="minorHAnsi" w:cstheme="minorHAnsi"/>
          <w:b/>
          <w:iCs/>
          <w:color w:val="002060"/>
          <w:sz w:val="22"/>
          <w:szCs w:val="22"/>
        </w:rPr>
        <w:t>CZĘŚĆ II ZAMÓWIENIA</w:t>
      </w:r>
    </w:p>
    <w:p w14:paraId="580CBE0B" w14:textId="77777777" w:rsidR="003F43C4" w:rsidRPr="002A69C1" w:rsidRDefault="003F43C4" w:rsidP="003F43C4">
      <w:pPr>
        <w:suppressAutoHyphens/>
        <w:contextualSpacing/>
        <w:jc w:val="right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E3884E" w14:textId="552D1027" w:rsidR="003F43C4" w:rsidRPr="002A69C1" w:rsidRDefault="003F43C4" w:rsidP="003F43C4">
      <w:pPr>
        <w:suppressAutoHyphens/>
        <w:contextualSpacing/>
        <w:jc w:val="right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____________202</w:t>
      </w:r>
      <w:r w:rsidR="00CB17B3" w:rsidRPr="002A69C1">
        <w:rPr>
          <w:rFonts w:asciiTheme="minorHAnsi" w:hAnsiTheme="minorHAnsi" w:cstheme="minorHAnsi"/>
          <w:sz w:val="22"/>
          <w:szCs w:val="22"/>
        </w:rPr>
        <w:t>4</w:t>
      </w:r>
      <w:r w:rsidRPr="002A69C1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62F11025" w14:textId="77777777" w:rsidR="003F43C4" w:rsidRPr="002A69C1" w:rsidRDefault="003F43C4" w:rsidP="003F43C4">
      <w:pPr>
        <w:suppressAutoHyphens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257"/>
      </w:tblGrid>
      <w:tr w:rsidR="003F43C4" w:rsidRPr="002A69C1" w14:paraId="4EAFD97A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5505465D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46693F57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F43C4" w:rsidRPr="002A69C1" w14:paraId="6052BF54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4B36F43D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1644969D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2A69C1" w14:paraId="3C0AB09C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6182DF7E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74C4C6C7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2A69C1" w14:paraId="388734FD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0126354E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Nr telefonu</w:t>
            </w:r>
          </w:p>
        </w:tc>
        <w:tc>
          <w:tcPr>
            <w:tcW w:w="4021" w:type="dxa"/>
            <w:vAlign w:val="center"/>
          </w:tcPr>
          <w:p w14:paraId="31D7A2A4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2A69C1" w14:paraId="75B03517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360890DC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01AA19E6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2A69C1" w14:paraId="1B71AA3D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03F19777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664C62A8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2A69C1" w14:paraId="4D23C173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729CAC84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7F93334B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2A69C1" w14:paraId="027CCBC8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6FC146B2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64C20669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2A69C1" w14:paraId="0B6E9B9B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08A25EC6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581A7E5D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2A69C1" w14:paraId="6659386E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2D544E18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1644BED2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07D6D25E" w14:textId="77777777" w:rsidR="003F43C4" w:rsidRPr="002A69C1" w:rsidRDefault="003F43C4" w:rsidP="003F43C4">
      <w:pPr>
        <w:suppressAutoHyphens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2A69C1">
        <w:rPr>
          <w:rFonts w:asciiTheme="minorHAnsi" w:hAnsiTheme="minorHAnsi" w:cstheme="minorHAnsi"/>
          <w:bCs/>
          <w:sz w:val="22"/>
          <w:szCs w:val="22"/>
        </w:rPr>
        <w:br w:type="textWrapping" w:clear="all"/>
      </w:r>
    </w:p>
    <w:p w14:paraId="57512408" w14:textId="77777777" w:rsidR="003F43C4" w:rsidRPr="002A69C1" w:rsidRDefault="003F43C4" w:rsidP="003F43C4">
      <w:pPr>
        <w:suppressAutoHyphens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5EE03679" w14:textId="77777777" w:rsidR="003F43C4" w:rsidRPr="002A69C1" w:rsidRDefault="003F43C4" w:rsidP="003F43C4">
      <w:pPr>
        <w:suppressAutoHyphens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5A96AB8E" w14:textId="77777777" w:rsidR="003F43C4" w:rsidRPr="002A69C1" w:rsidRDefault="003F43C4" w:rsidP="003F43C4">
      <w:pPr>
        <w:suppressAutoHyphens/>
        <w:contextualSpacing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2A69C1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61403A21" w14:textId="77777777" w:rsidR="003F43C4" w:rsidRPr="002A69C1" w:rsidRDefault="003F43C4" w:rsidP="003F43C4">
      <w:pPr>
        <w:suppressAutoHyphens/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2A69C1">
        <w:rPr>
          <w:rFonts w:asciiTheme="minorHAnsi" w:hAnsiTheme="minorHAnsi" w:cstheme="minorHAnsi"/>
          <w:b/>
          <w:bCs/>
          <w:sz w:val="22"/>
          <w:szCs w:val="22"/>
          <w:lang w:val="en-US"/>
        </w:rPr>
        <w:t>O F E R T A</w:t>
      </w:r>
    </w:p>
    <w:p w14:paraId="7802F221" w14:textId="77777777" w:rsidR="003F43C4" w:rsidRPr="002A69C1" w:rsidRDefault="003F43C4" w:rsidP="003F43C4">
      <w:pPr>
        <w:suppressAutoHyphens/>
        <w:spacing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dla</w:t>
      </w:r>
    </w:p>
    <w:p w14:paraId="0F9054C6" w14:textId="5D2E3BEF" w:rsidR="003F43C4" w:rsidRPr="002A69C1" w:rsidRDefault="00802CA7" w:rsidP="003F43C4">
      <w:pPr>
        <w:suppressAutoHyphens/>
        <w:spacing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 xml:space="preserve">Gminy </w:t>
      </w:r>
      <w:r w:rsidR="00B038BB" w:rsidRPr="002A69C1">
        <w:rPr>
          <w:rFonts w:asciiTheme="minorHAnsi" w:hAnsiTheme="minorHAnsi" w:cstheme="minorHAnsi"/>
          <w:sz w:val="22"/>
          <w:szCs w:val="22"/>
        </w:rPr>
        <w:t>Osie</w:t>
      </w:r>
    </w:p>
    <w:p w14:paraId="2F10F790" w14:textId="77777777" w:rsidR="003F43C4" w:rsidRPr="002A69C1" w:rsidRDefault="003F43C4" w:rsidP="003F43C4">
      <w:pPr>
        <w:suppressAutoHyphens/>
        <w:spacing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1830BBF6" w14:textId="77777777" w:rsidR="00C57D96" w:rsidRDefault="00C57D96" w:rsidP="00C57D96">
      <w:pPr>
        <w:suppressAutoHyphens/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C57D96">
        <w:rPr>
          <w:rFonts w:asciiTheme="minorHAnsi" w:hAnsiTheme="minorHAnsi" w:cstheme="minorHAnsi"/>
          <w:sz w:val="22"/>
          <w:szCs w:val="22"/>
        </w:rPr>
        <w:t xml:space="preserve">Nawiązując do ogłoszenia o zamówieniu w postępowaniu prowadzonym w trybie podstawowym o jakim stanowi art. 275 pkt 1 ustawy </w:t>
      </w:r>
      <w:proofErr w:type="spellStart"/>
      <w:r w:rsidRPr="00C57D9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C57D96">
        <w:rPr>
          <w:rFonts w:asciiTheme="minorHAnsi" w:hAnsiTheme="minorHAnsi" w:cstheme="minorHAnsi"/>
          <w:sz w:val="22"/>
          <w:szCs w:val="22"/>
        </w:rPr>
        <w:t xml:space="preserve">. na: </w:t>
      </w:r>
    </w:p>
    <w:p w14:paraId="35FF8CD3" w14:textId="528D7790" w:rsidR="00B038BB" w:rsidRPr="002A69C1" w:rsidRDefault="00B038BB" w:rsidP="00B038BB">
      <w:pPr>
        <w:suppressAutoHyphens/>
        <w:spacing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„KOMPLEKSOWE UBEZPIECZENIE FLOTY POJAZDÓW, MIENIA I ODPOWIEDZIALNOŚCI CYWILNEJ ORAZ </w:t>
      </w:r>
      <w:proofErr w:type="spellStart"/>
      <w:r w:rsidRPr="002A69C1">
        <w:rPr>
          <w:rFonts w:asciiTheme="minorHAnsi" w:hAnsiTheme="minorHAnsi" w:cstheme="minorHAnsi"/>
          <w:b/>
          <w:color w:val="002060"/>
          <w:sz w:val="22"/>
          <w:szCs w:val="22"/>
        </w:rPr>
        <w:t>NNW</w:t>
      </w:r>
      <w:proofErr w:type="spellEnd"/>
      <w:r w:rsidRPr="002A69C1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GMINY OSIE I JEJ JEDNOSTEK ORGANIZACYJNYCH, INSTYTUCJI KULTURY ORAZ OSP”</w:t>
      </w:r>
    </w:p>
    <w:p w14:paraId="7FF6580F" w14:textId="61BD1D52" w:rsidR="00802CA7" w:rsidRPr="002A69C1" w:rsidRDefault="003F43C4" w:rsidP="00802CA7">
      <w:pPr>
        <w:pStyle w:val="Default"/>
        <w:jc w:val="center"/>
        <w:rPr>
          <w:rFonts w:asciiTheme="minorHAnsi" w:hAnsiTheme="minorHAnsi" w:cstheme="minorHAnsi"/>
          <w:color w:val="C00000"/>
          <w:sz w:val="22"/>
          <w:szCs w:val="22"/>
        </w:rPr>
      </w:pPr>
      <w:r w:rsidRPr="002A69C1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CZĘŚĆ II ZAMÓWIENIA </w:t>
      </w:r>
      <w:r w:rsidR="00802CA7" w:rsidRPr="002A69C1">
        <w:rPr>
          <w:rFonts w:asciiTheme="minorHAnsi" w:hAnsiTheme="minorHAnsi" w:cstheme="minorHAnsi"/>
          <w:b/>
          <w:color w:val="002060"/>
          <w:sz w:val="22"/>
          <w:szCs w:val="22"/>
        </w:rPr>
        <w:t>–</w:t>
      </w:r>
      <w:r w:rsidR="00B038BB" w:rsidRPr="002A69C1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UBEZPIECZENIE MIENIA I ODPOWIEDZIALNOŚCI CYWILNEJ </w:t>
      </w:r>
    </w:p>
    <w:p w14:paraId="63232A1E" w14:textId="289D3FAC" w:rsidR="003F43C4" w:rsidRPr="002A69C1" w:rsidRDefault="003F43C4" w:rsidP="00802CA7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14:paraId="5713A6F3" w14:textId="77777777" w:rsidR="003F43C4" w:rsidRPr="002A69C1" w:rsidRDefault="003F43C4" w:rsidP="003F43C4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my niżej podpisani, działając w imieniu i na rzecz: __________________________________________________________________________________________________________________</w:t>
      </w:r>
    </w:p>
    <w:p w14:paraId="27F8A141" w14:textId="77777777" w:rsidR="003F43C4" w:rsidRPr="002A69C1" w:rsidRDefault="003F43C4" w:rsidP="003F43C4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084F0073" w14:textId="77777777" w:rsidR="003F43C4" w:rsidRPr="002A69C1" w:rsidRDefault="003F43C4" w:rsidP="003F43C4">
      <w:pPr>
        <w:suppressAutoHyphens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69C1">
        <w:rPr>
          <w:rFonts w:asciiTheme="minorHAnsi" w:hAnsiTheme="minorHAnsi" w:cstheme="minorHAnsi"/>
          <w:iCs/>
          <w:sz w:val="22"/>
          <w:szCs w:val="22"/>
        </w:rPr>
        <w:t>(nazwa i dokładny adres Wykonawcy, a w przypadku podmiotów występujących wspólnie -  podać nazwy i adresy wszystkich członków konsorcjum)</w:t>
      </w:r>
    </w:p>
    <w:p w14:paraId="59D0FA57" w14:textId="77777777" w:rsidR="003F43C4" w:rsidRPr="002A69C1" w:rsidRDefault="003F43C4" w:rsidP="003F43C4">
      <w:pPr>
        <w:suppressAutoHyphens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120CF25" w14:textId="77777777" w:rsidR="003F43C4" w:rsidRPr="002A69C1" w:rsidRDefault="003F43C4" w:rsidP="00663E67">
      <w:pPr>
        <w:pStyle w:val="Akapitzlist"/>
        <w:numPr>
          <w:ilvl w:val="0"/>
          <w:numId w:val="86"/>
        </w:numPr>
        <w:suppressAutoHyphens/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 xml:space="preserve">Składamy ofertę na </w:t>
      </w:r>
      <w:r w:rsidRPr="002A69C1">
        <w:rPr>
          <w:rFonts w:asciiTheme="minorHAnsi" w:hAnsiTheme="minorHAnsi" w:cstheme="minorHAnsi"/>
          <w:b/>
          <w:sz w:val="22"/>
          <w:szCs w:val="22"/>
        </w:rPr>
        <w:t>wykonanie przedmiotu zamówienia</w:t>
      </w:r>
      <w:r w:rsidRPr="002A69C1">
        <w:rPr>
          <w:rFonts w:asciiTheme="minorHAnsi" w:hAnsiTheme="minorHAnsi" w:cstheme="minorHAnsi"/>
          <w:sz w:val="22"/>
          <w:szCs w:val="22"/>
        </w:rPr>
        <w:t>, w zakresie określonym w  Specyfikacji Warunków Zamówienia (</w:t>
      </w:r>
      <w:proofErr w:type="spellStart"/>
      <w:r w:rsidRPr="002A69C1">
        <w:rPr>
          <w:rFonts w:asciiTheme="minorHAnsi" w:hAnsiTheme="minorHAnsi" w:cstheme="minorHAnsi"/>
          <w:sz w:val="22"/>
          <w:szCs w:val="22"/>
        </w:rPr>
        <w:t>SWZ</w:t>
      </w:r>
      <w:proofErr w:type="spellEnd"/>
      <w:r w:rsidRPr="002A69C1">
        <w:rPr>
          <w:rFonts w:asciiTheme="minorHAnsi" w:hAnsiTheme="minorHAnsi" w:cstheme="minorHAnsi"/>
          <w:sz w:val="22"/>
          <w:szCs w:val="22"/>
        </w:rPr>
        <w:t>);</w:t>
      </w:r>
    </w:p>
    <w:p w14:paraId="22B79BBB" w14:textId="74E25A9D" w:rsidR="003F43C4" w:rsidRPr="002A69C1" w:rsidRDefault="003F43C4" w:rsidP="00663E67">
      <w:pPr>
        <w:pStyle w:val="Akapitzlist"/>
        <w:numPr>
          <w:ilvl w:val="0"/>
          <w:numId w:val="86"/>
        </w:numPr>
        <w:suppressAutoHyphens/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bCs/>
          <w:sz w:val="22"/>
          <w:szCs w:val="22"/>
        </w:rPr>
        <w:t xml:space="preserve">cena brutto*) łącznie za cały okres zamówienia, </w:t>
      </w:r>
      <w:r w:rsidRPr="002A69C1">
        <w:rPr>
          <w:rFonts w:asciiTheme="minorHAnsi" w:hAnsiTheme="minorHAnsi" w:cstheme="minorHAnsi"/>
          <w:sz w:val="22"/>
          <w:szCs w:val="22"/>
        </w:rPr>
        <w:t>wyliczona zgodnie ze 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3F43C4" w:rsidRPr="002A69C1" w14:paraId="79C74C5F" w14:textId="77777777" w:rsidTr="00D931F1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78DE0DE0" w14:textId="15D8725A" w:rsidR="003F43C4" w:rsidRPr="002A69C1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/>
                <w:iCs/>
              </w:rPr>
            </w:pPr>
            <w:r w:rsidRPr="002A69C1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Cena zamówienia łącznie za cały okres zamówienia tj. 36 miesięcy:</w:t>
            </w:r>
          </w:p>
        </w:tc>
      </w:tr>
      <w:tr w:rsidR="003F43C4" w:rsidRPr="002A69C1" w14:paraId="0EC21F32" w14:textId="77777777" w:rsidTr="00D931F1">
        <w:trPr>
          <w:trHeight w:val="464"/>
        </w:trPr>
        <w:tc>
          <w:tcPr>
            <w:tcW w:w="1139" w:type="dxa"/>
            <w:vAlign w:val="center"/>
          </w:tcPr>
          <w:p w14:paraId="6DC9DE68" w14:textId="77777777" w:rsidR="003F43C4" w:rsidRPr="002A69C1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Cs/>
              </w:rPr>
            </w:pPr>
            <w:r w:rsidRPr="002A69C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74662C65" w14:textId="77777777" w:rsidR="003F43C4" w:rsidRPr="002A69C1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Cs/>
              </w:rPr>
            </w:pPr>
          </w:p>
        </w:tc>
      </w:tr>
      <w:tr w:rsidR="003F43C4" w:rsidRPr="002A69C1" w14:paraId="765168C6" w14:textId="77777777" w:rsidTr="00D931F1">
        <w:trPr>
          <w:trHeight w:val="464"/>
        </w:trPr>
        <w:tc>
          <w:tcPr>
            <w:tcW w:w="1139" w:type="dxa"/>
            <w:vAlign w:val="center"/>
          </w:tcPr>
          <w:p w14:paraId="4833886C" w14:textId="77777777" w:rsidR="003F43C4" w:rsidRPr="002A69C1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Cs/>
              </w:rPr>
            </w:pPr>
            <w:r w:rsidRPr="002A69C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7C05671B" w14:textId="77777777" w:rsidR="003F43C4" w:rsidRPr="002A69C1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Cs/>
              </w:rPr>
            </w:pPr>
          </w:p>
        </w:tc>
      </w:tr>
    </w:tbl>
    <w:p w14:paraId="1FC83F77" w14:textId="77777777" w:rsidR="003F43C4" w:rsidRPr="002A69C1" w:rsidRDefault="003F43C4" w:rsidP="003F43C4">
      <w:pPr>
        <w:suppressAutoHyphens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  <w:sectPr w:rsidR="003F43C4" w:rsidRPr="002A69C1" w:rsidSect="005923FE">
          <w:pgSz w:w="11906" w:h="16838"/>
          <w:pgMar w:top="1247" w:right="1134" w:bottom="1247" w:left="1418" w:header="568" w:footer="708" w:gutter="0"/>
          <w:cols w:space="708"/>
          <w:docGrid w:linePitch="360"/>
        </w:sectPr>
      </w:pPr>
    </w:p>
    <w:p w14:paraId="60378554" w14:textId="77777777" w:rsidR="003F43C4" w:rsidRPr="00D51F9C" w:rsidRDefault="003F43C4" w:rsidP="00663E67">
      <w:pPr>
        <w:pStyle w:val="Akapitzlist"/>
        <w:numPr>
          <w:ilvl w:val="0"/>
          <w:numId w:val="86"/>
        </w:numPr>
        <w:suppressAutoHyphens/>
        <w:spacing w:after="6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1F9C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Szczegółowy formularz cenowy za poszczególne ryzyka*): </w:t>
      </w:r>
    </w:p>
    <w:p w14:paraId="4D02E432" w14:textId="4592BC0C" w:rsidR="003F43C4" w:rsidRPr="00D51F9C" w:rsidRDefault="003F43C4" w:rsidP="003F43C4">
      <w:pPr>
        <w:pStyle w:val="Akapitzlist"/>
        <w:suppressAutoHyphens/>
        <w:spacing w:after="60" w:line="276" w:lineRule="auto"/>
        <w:ind w:left="39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51F9C">
        <w:rPr>
          <w:rFonts w:asciiTheme="minorHAnsi" w:hAnsiTheme="minorHAnsi" w:cstheme="minorHAnsi"/>
          <w:sz w:val="22"/>
          <w:szCs w:val="22"/>
        </w:rPr>
        <w:t xml:space="preserve">Kryterium cena </w:t>
      </w:r>
      <w:r w:rsidR="00802CA7" w:rsidRPr="00D51F9C">
        <w:rPr>
          <w:rFonts w:asciiTheme="minorHAnsi" w:hAnsiTheme="minorHAnsi" w:cstheme="minorHAnsi"/>
          <w:sz w:val="22"/>
          <w:szCs w:val="22"/>
        </w:rPr>
        <w:t>za zamówienie</w:t>
      </w:r>
      <w:r w:rsidRPr="00D51F9C">
        <w:rPr>
          <w:rFonts w:asciiTheme="minorHAnsi" w:hAnsiTheme="minorHAnsi" w:cstheme="minorHAnsi"/>
          <w:sz w:val="22"/>
          <w:szCs w:val="22"/>
        </w:rPr>
        <w:t xml:space="preserve"> – </w:t>
      </w:r>
      <w:r w:rsidR="00802CA7" w:rsidRPr="00D51F9C">
        <w:rPr>
          <w:rFonts w:asciiTheme="minorHAnsi" w:hAnsiTheme="minorHAnsi" w:cstheme="minorHAnsi"/>
          <w:sz w:val="22"/>
          <w:szCs w:val="22"/>
        </w:rPr>
        <w:t>8</w:t>
      </w:r>
      <w:r w:rsidRPr="00D51F9C">
        <w:rPr>
          <w:rFonts w:asciiTheme="minorHAnsi" w:hAnsiTheme="minorHAnsi" w:cstheme="minorHAnsi"/>
          <w:sz w:val="22"/>
          <w:szCs w:val="22"/>
        </w:rPr>
        <w:t>0%</w:t>
      </w:r>
    </w:p>
    <w:tbl>
      <w:tblPr>
        <w:tblW w:w="47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3"/>
        <w:gridCol w:w="2763"/>
        <w:gridCol w:w="2269"/>
        <w:gridCol w:w="1558"/>
        <w:gridCol w:w="1842"/>
      </w:tblGrid>
      <w:tr w:rsidR="00802CA7" w:rsidRPr="00D51F9C" w14:paraId="524EB80B" w14:textId="77777777" w:rsidTr="003D33DB">
        <w:trPr>
          <w:trHeight w:val="480"/>
          <w:jc w:val="center"/>
        </w:trPr>
        <w:tc>
          <w:tcPr>
            <w:tcW w:w="276" w:type="pct"/>
            <w:vMerge w:val="restart"/>
            <w:shd w:val="clear" w:color="auto" w:fill="002060"/>
            <w:vAlign w:val="center"/>
          </w:tcPr>
          <w:p w14:paraId="0EEB8A37" w14:textId="77777777" w:rsidR="00802CA7" w:rsidRPr="00D51F9C" w:rsidRDefault="00802CA7" w:rsidP="00802CA7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1F9C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548" w:type="pct"/>
            <w:vMerge w:val="restart"/>
            <w:shd w:val="clear" w:color="auto" w:fill="002060"/>
            <w:vAlign w:val="center"/>
          </w:tcPr>
          <w:p w14:paraId="7D221759" w14:textId="77777777" w:rsidR="00802CA7" w:rsidRPr="00D51F9C" w:rsidRDefault="00802CA7" w:rsidP="00802CA7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1F9C">
              <w:rPr>
                <w:rFonts w:asciiTheme="minorHAnsi" w:hAnsiTheme="minorHAnsi" w:cstheme="minorHAnsi"/>
                <w:b/>
                <w:sz w:val="22"/>
                <w:szCs w:val="22"/>
              </w:rPr>
              <w:t>Przedmiot</w:t>
            </w:r>
          </w:p>
          <w:p w14:paraId="1FE6BA74" w14:textId="77777777" w:rsidR="00802CA7" w:rsidRPr="00D51F9C" w:rsidRDefault="00802CA7" w:rsidP="00802CA7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1F9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Ubezpieczenia</w:t>
            </w:r>
          </w:p>
        </w:tc>
        <w:tc>
          <w:tcPr>
            <w:tcW w:w="1271" w:type="pct"/>
            <w:vMerge w:val="restart"/>
            <w:shd w:val="clear" w:color="auto" w:fill="002060"/>
            <w:vAlign w:val="center"/>
          </w:tcPr>
          <w:p w14:paraId="718BB733" w14:textId="39C61EFF" w:rsidR="00802CA7" w:rsidRPr="00D51F9C" w:rsidRDefault="00802CA7" w:rsidP="00802CA7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1F9C">
              <w:rPr>
                <w:rFonts w:asciiTheme="minorHAnsi" w:hAnsiTheme="minorHAnsi" w:cstheme="minorHAnsi"/>
                <w:b/>
                <w:sz w:val="22"/>
                <w:szCs w:val="22"/>
              </w:rPr>
              <w:t>Suma ubezp</w:t>
            </w:r>
            <w:r w:rsidR="00B038BB" w:rsidRPr="00D51F9C">
              <w:rPr>
                <w:rFonts w:asciiTheme="minorHAnsi" w:hAnsiTheme="minorHAnsi" w:cstheme="minorHAnsi"/>
                <w:b/>
                <w:sz w:val="22"/>
                <w:szCs w:val="22"/>
              </w:rPr>
              <w:t>ieczenia</w:t>
            </w:r>
            <w:r w:rsidRPr="00D51F9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</w:t>
            </w:r>
          </w:p>
          <w:p w14:paraId="5552D756" w14:textId="5AC86F40" w:rsidR="00802CA7" w:rsidRPr="00D51F9C" w:rsidRDefault="00802CA7" w:rsidP="00B038B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1F9C">
              <w:rPr>
                <w:rFonts w:asciiTheme="minorHAnsi" w:hAnsiTheme="minorHAnsi" w:cstheme="minorHAnsi"/>
                <w:b/>
                <w:sz w:val="22"/>
                <w:szCs w:val="22"/>
              </w:rPr>
              <w:t>gwaran</w:t>
            </w:r>
            <w:r w:rsidR="00B038BB" w:rsidRPr="00D51F9C">
              <w:rPr>
                <w:rFonts w:asciiTheme="minorHAnsi" w:hAnsiTheme="minorHAnsi" w:cstheme="minorHAnsi"/>
                <w:b/>
                <w:sz w:val="22"/>
                <w:szCs w:val="22"/>
              </w:rPr>
              <w:t>cyjna</w:t>
            </w:r>
            <w:r w:rsidRPr="00D51F9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 zł</w:t>
            </w:r>
          </w:p>
        </w:tc>
        <w:tc>
          <w:tcPr>
            <w:tcW w:w="873" w:type="pct"/>
            <w:vMerge w:val="restart"/>
            <w:shd w:val="clear" w:color="auto" w:fill="002060"/>
            <w:vAlign w:val="center"/>
          </w:tcPr>
          <w:p w14:paraId="62C8207C" w14:textId="77777777" w:rsidR="00802CA7" w:rsidRPr="00D51F9C" w:rsidRDefault="00802CA7" w:rsidP="00802CA7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1F9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Składka </w:t>
            </w:r>
          </w:p>
          <w:p w14:paraId="45DA958A" w14:textId="3293242B" w:rsidR="00802CA7" w:rsidRPr="00D51F9C" w:rsidRDefault="00802CA7" w:rsidP="00802CA7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1F9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zamówienie za 12 miesięcy </w:t>
            </w:r>
          </w:p>
        </w:tc>
        <w:tc>
          <w:tcPr>
            <w:tcW w:w="1032" w:type="pct"/>
            <w:vMerge w:val="restart"/>
            <w:shd w:val="clear" w:color="auto" w:fill="002060"/>
            <w:vAlign w:val="center"/>
          </w:tcPr>
          <w:p w14:paraId="7DC34D0D" w14:textId="77777777" w:rsidR="00802CA7" w:rsidRPr="00D51F9C" w:rsidRDefault="00802CA7" w:rsidP="00802CA7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1F9C">
              <w:rPr>
                <w:rFonts w:asciiTheme="minorHAnsi" w:hAnsiTheme="minorHAnsi" w:cstheme="minorHAnsi"/>
                <w:b/>
                <w:sz w:val="22"/>
                <w:szCs w:val="22"/>
              </w:rPr>
              <w:t>Składka</w:t>
            </w:r>
          </w:p>
          <w:p w14:paraId="049A3176" w14:textId="486FD79F" w:rsidR="00802CA7" w:rsidRPr="00D51F9C" w:rsidRDefault="00802CA7" w:rsidP="00802CA7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51F9C">
              <w:rPr>
                <w:rFonts w:asciiTheme="minorHAnsi" w:hAnsiTheme="minorHAnsi" w:cstheme="minorHAnsi"/>
                <w:b/>
                <w:sz w:val="22"/>
                <w:szCs w:val="22"/>
              </w:rPr>
              <w:t>za zamówienie za 36 miesięcy</w:t>
            </w:r>
          </w:p>
        </w:tc>
      </w:tr>
      <w:tr w:rsidR="00802CA7" w:rsidRPr="00D51F9C" w14:paraId="03F77CC9" w14:textId="77777777" w:rsidTr="003D33DB">
        <w:trPr>
          <w:trHeight w:val="405"/>
          <w:jc w:val="center"/>
        </w:trPr>
        <w:tc>
          <w:tcPr>
            <w:tcW w:w="276" w:type="pct"/>
            <w:vMerge/>
            <w:shd w:val="clear" w:color="auto" w:fill="002060"/>
            <w:vAlign w:val="center"/>
          </w:tcPr>
          <w:p w14:paraId="30F76FF7" w14:textId="77777777" w:rsidR="00802CA7" w:rsidRPr="00D51F9C" w:rsidRDefault="00802CA7" w:rsidP="00C4335C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1548" w:type="pct"/>
            <w:vMerge/>
            <w:shd w:val="clear" w:color="auto" w:fill="002060"/>
            <w:vAlign w:val="center"/>
          </w:tcPr>
          <w:p w14:paraId="1F8F14C6" w14:textId="77777777" w:rsidR="00802CA7" w:rsidRPr="00D51F9C" w:rsidRDefault="00802CA7" w:rsidP="00C4335C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1271" w:type="pct"/>
            <w:vMerge/>
            <w:shd w:val="clear" w:color="auto" w:fill="002060"/>
            <w:vAlign w:val="center"/>
          </w:tcPr>
          <w:p w14:paraId="4F1CB2B1" w14:textId="77777777" w:rsidR="00802CA7" w:rsidRPr="00D51F9C" w:rsidRDefault="00802CA7" w:rsidP="00C4335C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873" w:type="pct"/>
            <w:vMerge/>
            <w:shd w:val="clear" w:color="auto" w:fill="002060"/>
            <w:vAlign w:val="center"/>
          </w:tcPr>
          <w:p w14:paraId="1B000413" w14:textId="77777777" w:rsidR="00802CA7" w:rsidRPr="00D51F9C" w:rsidRDefault="00802CA7" w:rsidP="00C4335C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1032" w:type="pct"/>
            <w:vMerge/>
            <w:shd w:val="clear" w:color="auto" w:fill="002060"/>
          </w:tcPr>
          <w:p w14:paraId="6AA90339" w14:textId="77777777" w:rsidR="00802CA7" w:rsidRPr="00D51F9C" w:rsidRDefault="00802CA7" w:rsidP="00C4335C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  <w:tr w:rsidR="00802CA7" w:rsidRPr="00D51F9C" w14:paraId="50B281C3" w14:textId="77777777" w:rsidTr="003D33DB">
        <w:trPr>
          <w:trHeight w:val="87"/>
          <w:jc w:val="center"/>
        </w:trPr>
        <w:tc>
          <w:tcPr>
            <w:tcW w:w="276" w:type="pct"/>
            <w:shd w:val="clear" w:color="auto" w:fill="C6D9F1"/>
            <w:vAlign w:val="center"/>
          </w:tcPr>
          <w:p w14:paraId="487AE324" w14:textId="77777777" w:rsidR="00802CA7" w:rsidRPr="00D51F9C" w:rsidRDefault="00802CA7" w:rsidP="00C4335C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1F9C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1548" w:type="pct"/>
            <w:shd w:val="clear" w:color="auto" w:fill="C6D9F1"/>
            <w:vAlign w:val="center"/>
          </w:tcPr>
          <w:p w14:paraId="2D68B7CB" w14:textId="77777777" w:rsidR="00802CA7" w:rsidRPr="00D51F9C" w:rsidRDefault="00802CA7" w:rsidP="00C4335C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1F9C">
              <w:rPr>
                <w:rFonts w:asciiTheme="minorHAnsi" w:hAnsiTheme="minorHAnsi" w:cstheme="minorHAnsi"/>
                <w:sz w:val="22"/>
                <w:szCs w:val="22"/>
              </w:rPr>
              <w:t>II</w:t>
            </w:r>
          </w:p>
        </w:tc>
        <w:tc>
          <w:tcPr>
            <w:tcW w:w="1271" w:type="pct"/>
            <w:shd w:val="clear" w:color="auto" w:fill="C6D9F1"/>
            <w:vAlign w:val="center"/>
          </w:tcPr>
          <w:p w14:paraId="255FA6D0" w14:textId="77777777" w:rsidR="00802CA7" w:rsidRPr="00D51F9C" w:rsidRDefault="00802CA7" w:rsidP="00C4335C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1F9C">
              <w:rPr>
                <w:rFonts w:asciiTheme="minorHAnsi" w:hAnsiTheme="minorHAnsi" w:cstheme="minorHAnsi"/>
                <w:sz w:val="22"/>
                <w:szCs w:val="22"/>
              </w:rPr>
              <w:t>III</w:t>
            </w:r>
          </w:p>
        </w:tc>
        <w:tc>
          <w:tcPr>
            <w:tcW w:w="873" w:type="pct"/>
            <w:shd w:val="clear" w:color="auto" w:fill="C6D9F1"/>
            <w:vAlign w:val="center"/>
          </w:tcPr>
          <w:p w14:paraId="618F38A7" w14:textId="77777777" w:rsidR="00802CA7" w:rsidRPr="00D51F9C" w:rsidRDefault="00802CA7" w:rsidP="00C4335C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1F9C">
              <w:rPr>
                <w:rFonts w:asciiTheme="minorHAnsi" w:hAnsiTheme="minorHAnsi" w:cstheme="minorHAnsi"/>
                <w:sz w:val="22"/>
                <w:szCs w:val="22"/>
              </w:rPr>
              <w:t>IV</w:t>
            </w:r>
          </w:p>
        </w:tc>
        <w:tc>
          <w:tcPr>
            <w:tcW w:w="1032" w:type="pct"/>
            <w:shd w:val="clear" w:color="auto" w:fill="C6D9F1"/>
          </w:tcPr>
          <w:p w14:paraId="4E7D3642" w14:textId="77777777" w:rsidR="00802CA7" w:rsidRPr="00D51F9C" w:rsidRDefault="00802CA7" w:rsidP="00C4335C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1F9C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</w:tr>
      <w:tr w:rsidR="00B038BB" w:rsidRPr="00D51F9C" w14:paraId="365BF06C" w14:textId="77777777" w:rsidTr="003D33DB">
        <w:trPr>
          <w:trHeight w:val="367"/>
          <w:jc w:val="center"/>
        </w:trPr>
        <w:tc>
          <w:tcPr>
            <w:tcW w:w="276" w:type="pct"/>
            <w:vMerge w:val="restart"/>
            <w:shd w:val="clear" w:color="auto" w:fill="C6D9F1"/>
            <w:vAlign w:val="center"/>
          </w:tcPr>
          <w:p w14:paraId="6B28E63C" w14:textId="77777777" w:rsidR="00B038BB" w:rsidRPr="00D51F9C" w:rsidRDefault="00B038BB" w:rsidP="00B038B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1F9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548" w:type="pct"/>
            <w:vMerge w:val="restart"/>
            <w:vAlign w:val="center"/>
          </w:tcPr>
          <w:p w14:paraId="1B15882E" w14:textId="77777777" w:rsidR="00B038BB" w:rsidRPr="00D51F9C" w:rsidRDefault="00B038BB" w:rsidP="00B038BB">
            <w:p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1F9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Ubezpieczenie mienia od wszystkich </w:t>
            </w:r>
            <w:proofErr w:type="spellStart"/>
            <w:r w:rsidRPr="00D51F9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ryzyk</w:t>
            </w:r>
            <w:proofErr w:type="spellEnd"/>
          </w:p>
        </w:tc>
        <w:tc>
          <w:tcPr>
            <w:tcW w:w="1271" w:type="pct"/>
            <w:vMerge w:val="restart"/>
            <w:shd w:val="clear" w:color="auto" w:fill="FFFFFF"/>
            <w:vAlign w:val="center"/>
          </w:tcPr>
          <w:p w14:paraId="24161445" w14:textId="181240D5" w:rsidR="00B038BB" w:rsidRPr="00D51F9C" w:rsidRDefault="003D33DB" w:rsidP="00B038B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80 161 324,02 </w:t>
            </w:r>
            <w:r w:rsidRPr="003D33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+ </w:t>
            </w:r>
            <w:r w:rsidR="00D16C88" w:rsidRPr="003D33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limity na </w:t>
            </w:r>
            <w:r w:rsidRPr="003D33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pierwsze ryzyko</w:t>
            </w:r>
          </w:p>
        </w:tc>
        <w:tc>
          <w:tcPr>
            <w:tcW w:w="873" w:type="pct"/>
            <w:vMerge w:val="restart"/>
            <w:vAlign w:val="center"/>
          </w:tcPr>
          <w:p w14:paraId="7E146072" w14:textId="77777777" w:rsidR="00B038BB" w:rsidRPr="00D51F9C" w:rsidRDefault="00B038BB" w:rsidP="00B038B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1032" w:type="pct"/>
            <w:vMerge w:val="restart"/>
          </w:tcPr>
          <w:p w14:paraId="6EC4FD42" w14:textId="77777777" w:rsidR="00B038BB" w:rsidRPr="00D51F9C" w:rsidRDefault="00B038BB" w:rsidP="00B038B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  <w:tr w:rsidR="00B038BB" w:rsidRPr="00D51F9C" w14:paraId="238EBEDD" w14:textId="77777777" w:rsidTr="003D33DB">
        <w:trPr>
          <w:trHeight w:val="367"/>
          <w:jc w:val="center"/>
        </w:trPr>
        <w:tc>
          <w:tcPr>
            <w:tcW w:w="276" w:type="pct"/>
            <w:vMerge/>
            <w:shd w:val="clear" w:color="auto" w:fill="C6D9F1"/>
            <w:vAlign w:val="center"/>
          </w:tcPr>
          <w:p w14:paraId="00233063" w14:textId="77777777" w:rsidR="00B038BB" w:rsidRPr="00D51F9C" w:rsidRDefault="00B038BB" w:rsidP="00B038B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pct"/>
            <w:vMerge/>
            <w:vAlign w:val="center"/>
          </w:tcPr>
          <w:p w14:paraId="6103EE93" w14:textId="77777777" w:rsidR="00B038BB" w:rsidRPr="00D51F9C" w:rsidRDefault="00B038BB" w:rsidP="00B038BB">
            <w:p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1" w:type="pct"/>
            <w:vMerge/>
            <w:shd w:val="clear" w:color="auto" w:fill="FFFFFF"/>
            <w:vAlign w:val="center"/>
          </w:tcPr>
          <w:p w14:paraId="6EE46879" w14:textId="77777777" w:rsidR="00B038BB" w:rsidRPr="00D51F9C" w:rsidRDefault="00B038BB" w:rsidP="00B038B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73" w:type="pct"/>
            <w:vMerge/>
            <w:vAlign w:val="center"/>
          </w:tcPr>
          <w:p w14:paraId="4B88E7D6" w14:textId="77777777" w:rsidR="00B038BB" w:rsidRPr="00D51F9C" w:rsidRDefault="00B038BB" w:rsidP="00B038B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1032" w:type="pct"/>
            <w:vMerge/>
          </w:tcPr>
          <w:p w14:paraId="5E32DC93" w14:textId="77777777" w:rsidR="00B038BB" w:rsidRPr="00D51F9C" w:rsidRDefault="00B038BB" w:rsidP="00B038B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  <w:tr w:rsidR="00B038BB" w:rsidRPr="00D51F9C" w14:paraId="249DE2B8" w14:textId="77777777" w:rsidTr="003D33DB">
        <w:trPr>
          <w:trHeight w:val="367"/>
          <w:jc w:val="center"/>
        </w:trPr>
        <w:tc>
          <w:tcPr>
            <w:tcW w:w="276" w:type="pct"/>
            <w:vMerge w:val="restart"/>
            <w:shd w:val="clear" w:color="auto" w:fill="C6D9F1"/>
            <w:vAlign w:val="center"/>
          </w:tcPr>
          <w:p w14:paraId="363CF176" w14:textId="77777777" w:rsidR="00B038BB" w:rsidRPr="00D51F9C" w:rsidRDefault="00B038BB" w:rsidP="00B038B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1F9C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1548" w:type="pct"/>
            <w:vMerge w:val="restart"/>
            <w:vAlign w:val="center"/>
          </w:tcPr>
          <w:p w14:paraId="5B081927" w14:textId="77777777" w:rsidR="00B038BB" w:rsidRPr="00D51F9C" w:rsidRDefault="00B038BB" w:rsidP="00B038BB">
            <w:p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1F9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Ubezpieczenie sprzętu elektronicznego od wszystkich </w:t>
            </w:r>
            <w:proofErr w:type="spellStart"/>
            <w:r w:rsidRPr="00D51F9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ryzyk</w:t>
            </w:r>
            <w:proofErr w:type="spellEnd"/>
          </w:p>
        </w:tc>
        <w:tc>
          <w:tcPr>
            <w:tcW w:w="1271" w:type="pct"/>
            <w:vMerge w:val="restart"/>
            <w:shd w:val="clear" w:color="auto" w:fill="FFFFFF"/>
            <w:vAlign w:val="center"/>
          </w:tcPr>
          <w:p w14:paraId="60B9CC7A" w14:textId="7D2BA817" w:rsidR="00B038BB" w:rsidRPr="00D51F9C" w:rsidRDefault="003D33DB" w:rsidP="00B038B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1 493 873,19</w:t>
            </w:r>
            <w:r w:rsidR="00D16C88" w:rsidRPr="00D16C8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3D33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+ limity na pierwsze ryzyko</w:t>
            </w:r>
          </w:p>
        </w:tc>
        <w:tc>
          <w:tcPr>
            <w:tcW w:w="873" w:type="pct"/>
            <w:vMerge w:val="restart"/>
            <w:vAlign w:val="center"/>
          </w:tcPr>
          <w:p w14:paraId="52E63FF5" w14:textId="77777777" w:rsidR="00B038BB" w:rsidRPr="00D51F9C" w:rsidRDefault="00B038BB" w:rsidP="00B038B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1032" w:type="pct"/>
            <w:vMerge w:val="restart"/>
          </w:tcPr>
          <w:p w14:paraId="66307976" w14:textId="77777777" w:rsidR="00B038BB" w:rsidRPr="00D51F9C" w:rsidRDefault="00B038BB" w:rsidP="00B038B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  <w:tr w:rsidR="00B038BB" w:rsidRPr="00D51F9C" w14:paraId="058BC713" w14:textId="77777777" w:rsidTr="003D33DB">
        <w:trPr>
          <w:trHeight w:val="367"/>
          <w:jc w:val="center"/>
        </w:trPr>
        <w:tc>
          <w:tcPr>
            <w:tcW w:w="276" w:type="pct"/>
            <w:vMerge/>
            <w:shd w:val="clear" w:color="auto" w:fill="C6D9F1"/>
            <w:vAlign w:val="center"/>
          </w:tcPr>
          <w:p w14:paraId="580F6DF5" w14:textId="77777777" w:rsidR="00B038BB" w:rsidRPr="00D51F9C" w:rsidRDefault="00B038BB" w:rsidP="00B038B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pct"/>
            <w:vMerge/>
            <w:vAlign w:val="center"/>
          </w:tcPr>
          <w:p w14:paraId="62FA23EC" w14:textId="77777777" w:rsidR="00B038BB" w:rsidRPr="00D51F9C" w:rsidRDefault="00B038BB" w:rsidP="00B038BB">
            <w:p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71" w:type="pct"/>
            <w:vMerge/>
            <w:shd w:val="clear" w:color="auto" w:fill="FFFFFF"/>
            <w:vAlign w:val="center"/>
          </w:tcPr>
          <w:p w14:paraId="3140FF5C" w14:textId="77777777" w:rsidR="00B038BB" w:rsidRPr="00D51F9C" w:rsidRDefault="00B038BB" w:rsidP="00B038B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873" w:type="pct"/>
            <w:vMerge/>
            <w:vAlign w:val="center"/>
          </w:tcPr>
          <w:p w14:paraId="2591321B" w14:textId="77777777" w:rsidR="00B038BB" w:rsidRPr="00D51F9C" w:rsidRDefault="00B038BB" w:rsidP="00B038B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1032" w:type="pct"/>
            <w:vMerge/>
          </w:tcPr>
          <w:p w14:paraId="4E3C0CCD" w14:textId="77777777" w:rsidR="00B038BB" w:rsidRPr="00D51F9C" w:rsidRDefault="00B038BB" w:rsidP="00B038B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  <w:tr w:rsidR="00AA3777" w:rsidRPr="00D51F9C" w14:paraId="131382F3" w14:textId="77777777" w:rsidTr="003D33DB">
        <w:trPr>
          <w:trHeight w:val="676"/>
          <w:jc w:val="center"/>
        </w:trPr>
        <w:tc>
          <w:tcPr>
            <w:tcW w:w="276" w:type="pct"/>
            <w:shd w:val="clear" w:color="auto" w:fill="C6D9F1"/>
            <w:vAlign w:val="center"/>
          </w:tcPr>
          <w:p w14:paraId="1D7CBE40" w14:textId="49D342D2" w:rsidR="00AA3777" w:rsidRPr="00D51F9C" w:rsidRDefault="00CB0631" w:rsidP="00B038B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1F9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1548" w:type="pct"/>
            <w:vAlign w:val="center"/>
          </w:tcPr>
          <w:p w14:paraId="559B5B5D" w14:textId="0B85E878" w:rsidR="00AA3777" w:rsidRPr="00D51F9C" w:rsidRDefault="00CB0631" w:rsidP="00B038BB">
            <w:p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1F9C">
              <w:rPr>
                <w:rFonts w:asciiTheme="minorHAnsi" w:hAnsiTheme="minorHAnsi" w:cstheme="minorHAnsi"/>
                <w:sz w:val="22"/>
                <w:szCs w:val="22"/>
              </w:rPr>
              <w:t xml:space="preserve">Ubezpieczenie maszyn budowlanych od uszkodzeń </w:t>
            </w:r>
          </w:p>
        </w:tc>
        <w:tc>
          <w:tcPr>
            <w:tcW w:w="1271" w:type="pct"/>
            <w:vAlign w:val="center"/>
          </w:tcPr>
          <w:p w14:paraId="440CEEE1" w14:textId="04FB1EEE" w:rsidR="00AA3777" w:rsidRPr="003D33DB" w:rsidRDefault="00A02D3B" w:rsidP="00753101">
            <w:pPr>
              <w:suppressAutoHyphens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33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630 000,00</w:t>
            </w:r>
          </w:p>
        </w:tc>
        <w:tc>
          <w:tcPr>
            <w:tcW w:w="873" w:type="pct"/>
            <w:vAlign w:val="center"/>
          </w:tcPr>
          <w:p w14:paraId="3F34FD63" w14:textId="77777777" w:rsidR="00AA3777" w:rsidRPr="00D51F9C" w:rsidRDefault="00AA3777" w:rsidP="00B038B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1032" w:type="pct"/>
          </w:tcPr>
          <w:p w14:paraId="6EE99C06" w14:textId="77777777" w:rsidR="00AA3777" w:rsidRPr="00D51F9C" w:rsidRDefault="00AA3777" w:rsidP="00B038B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  <w:tr w:rsidR="00AA3777" w:rsidRPr="00D51F9C" w14:paraId="08257A50" w14:textId="77777777" w:rsidTr="003D33DB">
        <w:trPr>
          <w:trHeight w:val="676"/>
          <w:jc w:val="center"/>
        </w:trPr>
        <w:tc>
          <w:tcPr>
            <w:tcW w:w="276" w:type="pct"/>
            <w:shd w:val="clear" w:color="auto" w:fill="C6D9F1"/>
            <w:vAlign w:val="center"/>
          </w:tcPr>
          <w:p w14:paraId="02F0FEB8" w14:textId="48B75C76" w:rsidR="00AA3777" w:rsidRPr="00D51F9C" w:rsidRDefault="00CB0631" w:rsidP="00B038B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1F9C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  <w:tc>
          <w:tcPr>
            <w:tcW w:w="1548" w:type="pct"/>
            <w:vAlign w:val="center"/>
          </w:tcPr>
          <w:p w14:paraId="726881D4" w14:textId="5C769250" w:rsidR="00AA3777" w:rsidRPr="00D51F9C" w:rsidRDefault="00CB0631" w:rsidP="00B038BB">
            <w:p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1F9C">
              <w:rPr>
                <w:rFonts w:asciiTheme="minorHAnsi" w:hAnsiTheme="minorHAnsi" w:cstheme="minorHAnsi"/>
                <w:sz w:val="22"/>
                <w:szCs w:val="22"/>
              </w:rPr>
              <w:t>Ubezpieczenie maszyn od uszkodzeń/awarii</w:t>
            </w:r>
          </w:p>
        </w:tc>
        <w:tc>
          <w:tcPr>
            <w:tcW w:w="1271" w:type="pct"/>
            <w:vAlign w:val="center"/>
          </w:tcPr>
          <w:p w14:paraId="2E498992" w14:textId="61638B7A" w:rsidR="00AA3777" w:rsidRPr="003D33DB" w:rsidRDefault="00A02D3B" w:rsidP="00753101">
            <w:pPr>
              <w:suppressAutoHyphens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33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200 000,00</w:t>
            </w:r>
          </w:p>
        </w:tc>
        <w:tc>
          <w:tcPr>
            <w:tcW w:w="873" w:type="pct"/>
            <w:vAlign w:val="center"/>
          </w:tcPr>
          <w:p w14:paraId="562F71A4" w14:textId="77777777" w:rsidR="00AA3777" w:rsidRPr="00D51F9C" w:rsidRDefault="00AA3777" w:rsidP="00B038B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1032" w:type="pct"/>
          </w:tcPr>
          <w:p w14:paraId="752784FB" w14:textId="77777777" w:rsidR="00AA3777" w:rsidRPr="00D51F9C" w:rsidRDefault="00AA3777" w:rsidP="00B038B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  <w:tr w:rsidR="00B038BB" w:rsidRPr="00D51F9C" w14:paraId="7E21DD96" w14:textId="77777777" w:rsidTr="003D33DB">
        <w:trPr>
          <w:trHeight w:val="676"/>
          <w:jc w:val="center"/>
        </w:trPr>
        <w:tc>
          <w:tcPr>
            <w:tcW w:w="276" w:type="pct"/>
            <w:shd w:val="clear" w:color="auto" w:fill="C6D9F1"/>
            <w:vAlign w:val="center"/>
          </w:tcPr>
          <w:p w14:paraId="5E60D547" w14:textId="3D630378" w:rsidR="00B038BB" w:rsidRPr="00D51F9C" w:rsidRDefault="00CB0631" w:rsidP="00B038B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1F9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548" w:type="pct"/>
            <w:vAlign w:val="center"/>
          </w:tcPr>
          <w:p w14:paraId="43E2F988" w14:textId="77777777" w:rsidR="00B038BB" w:rsidRPr="00D51F9C" w:rsidRDefault="00B038BB" w:rsidP="00B038BB">
            <w:p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1F9C">
              <w:rPr>
                <w:rFonts w:asciiTheme="minorHAnsi" w:hAnsiTheme="minorHAnsi" w:cstheme="minorHAnsi"/>
                <w:sz w:val="22"/>
                <w:szCs w:val="22"/>
              </w:rPr>
              <w:t>Ubezpieczenie odpowiedzialności cywilnej</w:t>
            </w:r>
          </w:p>
        </w:tc>
        <w:tc>
          <w:tcPr>
            <w:tcW w:w="1271" w:type="pct"/>
            <w:vAlign w:val="center"/>
          </w:tcPr>
          <w:p w14:paraId="758BB018" w14:textId="1855AF00" w:rsidR="00B038BB" w:rsidRPr="003D33DB" w:rsidRDefault="00A02D3B" w:rsidP="00753101">
            <w:pPr>
              <w:suppressAutoHyphens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3D33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3 000 000,00</w:t>
            </w:r>
          </w:p>
        </w:tc>
        <w:tc>
          <w:tcPr>
            <w:tcW w:w="873" w:type="pct"/>
            <w:vAlign w:val="center"/>
          </w:tcPr>
          <w:p w14:paraId="0AEF72D2" w14:textId="77777777" w:rsidR="00B038BB" w:rsidRPr="00D51F9C" w:rsidRDefault="00B038BB" w:rsidP="00B038B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D51F9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032" w:type="pct"/>
          </w:tcPr>
          <w:p w14:paraId="1F149D8F" w14:textId="77777777" w:rsidR="00B038BB" w:rsidRPr="00D51F9C" w:rsidRDefault="00B038BB" w:rsidP="00B038B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  <w:tr w:rsidR="00802CA7" w:rsidRPr="00D51F9C" w14:paraId="49B744F0" w14:textId="77777777" w:rsidTr="003D33DB">
        <w:trPr>
          <w:trHeight w:val="416"/>
          <w:jc w:val="center"/>
        </w:trPr>
        <w:tc>
          <w:tcPr>
            <w:tcW w:w="3095" w:type="pct"/>
            <w:gridSpan w:val="3"/>
            <w:shd w:val="clear" w:color="auto" w:fill="C6D9F1"/>
            <w:vAlign w:val="center"/>
          </w:tcPr>
          <w:p w14:paraId="743ECDF5" w14:textId="77777777" w:rsidR="00802CA7" w:rsidRPr="00D51F9C" w:rsidRDefault="00802CA7" w:rsidP="00C4335C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D51F9C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873" w:type="pct"/>
            <w:shd w:val="clear" w:color="auto" w:fill="C6D9F1"/>
            <w:vAlign w:val="center"/>
          </w:tcPr>
          <w:p w14:paraId="2870239F" w14:textId="77777777" w:rsidR="00802CA7" w:rsidRPr="00D51F9C" w:rsidRDefault="00802CA7" w:rsidP="00C4335C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1032" w:type="pct"/>
            <w:shd w:val="clear" w:color="auto" w:fill="C6D9F1"/>
          </w:tcPr>
          <w:p w14:paraId="711348BA" w14:textId="77777777" w:rsidR="00802CA7" w:rsidRPr="00D51F9C" w:rsidRDefault="00802CA7" w:rsidP="00C4335C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</w:tbl>
    <w:p w14:paraId="73CD1CB2" w14:textId="6240DACA" w:rsidR="003F43C4" w:rsidRPr="002A69C1" w:rsidRDefault="003F43C4" w:rsidP="003F43C4">
      <w:pPr>
        <w:suppressAutoHyphens/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2A69C1">
        <w:rPr>
          <w:rFonts w:asciiTheme="minorHAnsi" w:hAnsiTheme="minorHAnsi" w:cstheme="minorHAnsi"/>
          <w:b/>
          <w:i/>
          <w:iCs/>
          <w:sz w:val="22"/>
          <w:szCs w:val="22"/>
        </w:rPr>
        <w:t>Instrukcja:</w:t>
      </w:r>
    </w:p>
    <w:p w14:paraId="1ED2D51F" w14:textId="1CE9D282" w:rsidR="003F43C4" w:rsidRPr="002A69C1" w:rsidRDefault="003F43C4" w:rsidP="003F43C4">
      <w:pPr>
        <w:suppressAutoHyphens/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2A69C1">
        <w:rPr>
          <w:rFonts w:asciiTheme="minorHAnsi" w:hAnsiTheme="minorHAnsi" w:cstheme="minorHAnsi"/>
          <w:i/>
          <w:iCs/>
          <w:sz w:val="22"/>
          <w:szCs w:val="22"/>
        </w:rPr>
        <w:t>Kolumna IV: prosimy o podanie składki  za 12 miesięcy za zamówienie;</w:t>
      </w:r>
    </w:p>
    <w:p w14:paraId="1946D4DD" w14:textId="49F94B0F" w:rsidR="003F43C4" w:rsidRPr="002A69C1" w:rsidRDefault="003F43C4" w:rsidP="003F43C4">
      <w:pPr>
        <w:suppressAutoHyphens/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2A69C1">
        <w:rPr>
          <w:rFonts w:asciiTheme="minorHAnsi" w:hAnsiTheme="minorHAnsi" w:cstheme="minorHAnsi"/>
          <w:i/>
          <w:iCs/>
          <w:sz w:val="22"/>
          <w:szCs w:val="22"/>
        </w:rPr>
        <w:t>Kolumna V: prosimy o podanie składki  za 36 miesięcy  za zamówienie oznaczającej iloczyn kolumny IV x3;</w:t>
      </w:r>
    </w:p>
    <w:p w14:paraId="043BFEE9" w14:textId="77777777" w:rsidR="00802CA7" w:rsidRPr="002A69C1" w:rsidRDefault="00802CA7" w:rsidP="00663E67">
      <w:pPr>
        <w:pStyle w:val="Akapitzlist"/>
        <w:numPr>
          <w:ilvl w:val="0"/>
          <w:numId w:val="86"/>
        </w:numPr>
        <w:suppressAutoHyphens/>
        <w:spacing w:after="6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9C1">
        <w:rPr>
          <w:rFonts w:asciiTheme="minorHAnsi" w:hAnsiTheme="minorHAnsi" w:cstheme="minorHAnsi"/>
          <w:bCs/>
          <w:sz w:val="22"/>
          <w:szCs w:val="22"/>
        </w:rPr>
        <w:t>Wykaz stawek dla poszczególnych rodzajów ubezpieczeń – stawka roczna za ubezpieczenie mienia w systemie sum stałych</w:t>
      </w:r>
    </w:p>
    <w:tbl>
      <w:tblPr>
        <w:tblW w:w="890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7"/>
        <w:gridCol w:w="4394"/>
      </w:tblGrid>
      <w:tr w:rsidR="00802CA7" w:rsidRPr="002A69C1" w14:paraId="1FE5F298" w14:textId="77777777" w:rsidTr="00D16C88">
        <w:tc>
          <w:tcPr>
            <w:tcW w:w="4507" w:type="dxa"/>
            <w:shd w:val="clear" w:color="auto" w:fill="002060"/>
            <w:vAlign w:val="center"/>
          </w:tcPr>
          <w:p w14:paraId="0CAEEAB8" w14:textId="77777777" w:rsidR="00802CA7" w:rsidRPr="002A69C1" w:rsidRDefault="00802CA7" w:rsidP="00C4335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2A69C1">
              <w:rPr>
                <w:rFonts w:asciiTheme="minorHAnsi" w:hAnsiTheme="minorHAnsi" w:cstheme="minorHAnsi"/>
                <w:b/>
                <w:sz w:val="22"/>
                <w:szCs w:val="22"/>
              </w:rPr>
              <w:t>Rodzaje ubezpieczeń</w:t>
            </w:r>
          </w:p>
        </w:tc>
        <w:tc>
          <w:tcPr>
            <w:tcW w:w="4394" w:type="dxa"/>
            <w:shd w:val="clear" w:color="auto" w:fill="002060"/>
            <w:vAlign w:val="center"/>
          </w:tcPr>
          <w:p w14:paraId="2D6F3F8E" w14:textId="77777777" w:rsidR="00802CA7" w:rsidRPr="002A69C1" w:rsidRDefault="00802CA7" w:rsidP="00C4335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2A69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Stawka </w:t>
            </w:r>
          </w:p>
        </w:tc>
      </w:tr>
      <w:tr w:rsidR="00802CA7" w:rsidRPr="002A69C1" w14:paraId="5A04E978" w14:textId="77777777" w:rsidTr="00D16C88">
        <w:tc>
          <w:tcPr>
            <w:tcW w:w="4507" w:type="dxa"/>
          </w:tcPr>
          <w:p w14:paraId="53987A0C" w14:textId="77777777" w:rsidR="00802CA7" w:rsidRPr="002A69C1" w:rsidRDefault="00802CA7" w:rsidP="00C4335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 xml:space="preserve">Ubezpieczenie mienia od wszystkich </w:t>
            </w:r>
            <w:proofErr w:type="spellStart"/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ryzyk</w:t>
            </w:r>
            <w:proofErr w:type="spellEnd"/>
          </w:p>
        </w:tc>
        <w:tc>
          <w:tcPr>
            <w:tcW w:w="4394" w:type="dxa"/>
            <w:vAlign w:val="center"/>
          </w:tcPr>
          <w:p w14:paraId="1B8F0D7B" w14:textId="77777777" w:rsidR="00802CA7" w:rsidRPr="002A69C1" w:rsidRDefault="00802CA7" w:rsidP="00C4335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802CA7" w:rsidRPr="002A69C1" w14:paraId="68386221" w14:textId="77777777" w:rsidTr="00D16C88">
        <w:tc>
          <w:tcPr>
            <w:tcW w:w="4507" w:type="dxa"/>
          </w:tcPr>
          <w:p w14:paraId="097D8CDE" w14:textId="77777777" w:rsidR="00802CA7" w:rsidRPr="002A69C1" w:rsidRDefault="00802CA7" w:rsidP="00C4335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 xml:space="preserve">Ubezpieczenie sprzętu elektronicznego od wszystkich </w:t>
            </w:r>
            <w:proofErr w:type="spellStart"/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ryzyk</w:t>
            </w:r>
            <w:proofErr w:type="spellEnd"/>
          </w:p>
        </w:tc>
        <w:tc>
          <w:tcPr>
            <w:tcW w:w="4394" w:type="dxa"/>
            <w:vAlign w:val="center"/>
          </w:tcPr>
          <w:p w14:paraId="3091E62F" w14:textId="77777777" w:rsidR="00802CA7" w:rsidRPr="002A69C1" w:rsidRDefault="00802CA7" w:rsidP="00C4335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CB0631" w:rsidRPr="002A69C1" w14:paraId="649164E2" w14:textId="77777777" w:rsidTr="00D16C88">
        <w:tc>
          <w:tcPr>
            <w:tcW w:w="4507" w:type="dxa"/>
          </w:tcPr>
          <w:p w14:paraId="0833BF40" w14:textId="10843117" w:rsidR="00CB0631" w:rsidRPr="002A69C1" w:rsidRDefault="00CB0631" w:rsidP="00C4335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7" w:name="_Hlk181009916"/>
            <w:r w:rsidRPr="00CB0631">
              <w:rPr>
                <w:rFonts w:asciiTheme="minorHAnsi" w:hAnsiTheme="minorHAnsi" w:cstheme="minorHAnsi"/>
                <w:sz w:val="22"/>
                <w:szCs w:val="22"/>
              </w:rPr>
              <w:t>Ubezpieczenie maszyn budowlanych od uszkodzeń</w:t>
            </w:r>
          </w:p>
        </w:tc>
        <w:tc>
          <w:tcPr>
            <w:tcW w:w="4394" w:type="dxa"/>
            <w:vAlign w:val="center"/>
          </w:tcPr>
          <w:p w14:paraId="443C9E4A" w14:textId="77777777" w:rsidR="00CB0631" w:rsidRPr="002A69C1" w:rsidRDefault="00CB0631" w:rsidP="00C4335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CB0631" w:rsidRPr="002A69C1" w14:paraId="11D67F98" w14:textId="77777777" w:rsidTr="00D16C88">
        <w:tc>
          <w:tcPr>
            <w:tcW w:w="4507" w:type="dxa"/>
          </w:tcPr>
          <w:p w14:paraId="6E96AB89" w14:textId="295CBFD1" w:rsidR="00CB0631" w:rsidRPr="002A69C1" w:rsidRDefault="00CB0631" w:rsidP="00C4335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CB0631">
              <w:rPr>
                <w:rFonts w:asciiTheme="minorHAnsi" w:hAnsiTheme="minorHAnsi" w:cstheme="minorHAnsi"/>
                <w:sz w:val="22"/>
                <w:szCs w:val="22"/>
              </w:rPr>
              <w:t>Ubezpieczenie maszyn od uszkodzeń/awarii</w:t>
            </w:r>
          </w:p>
        </w:tc>
        <w:tc>
          <w:tcPr>
            <w:tcW w:w="4394" w:type="dxa"/>
            <w:vAlign w:val="center"/>
          </w:tcPr>
          <w:p w14:paraId="253F8B7A" w14:textId="77777777" w:rsidR="00CB0631" w:rsidRPr="002A69C1" w:rsidRDefault="00CB0631" w:rsidP="00C4335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</w:tr>
    </w:tbl>
    <w:p w14:paraId="1EC0AD3D" w14:textId="77777777" w:rsidR="00B038BB" w:rsidRPr="002A69C1" w:rsidRDefault="00B038BB" w:rsidP="00B038BB">
      <w:pPr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A69C1">
        <w:rPr>
          <w:rFonts w:asciiTheme="minorHAnsi" w:hAnsiTheme="minorHAnsi" w:cstheme="minorHAnsi"/>
          <w:b/>
          <w:sz w:val="22"/>
          <w:szCs w:val="22"/>
        </w:rPr>
        <w:t>Uwaga!</w:t>
      </w:r>
      <w:r w:rsidRPr="002A69C1">
        <w:rPr>
          <w:rFonts w:asciiTheme="minorHAnsi" w:hAnsiTheme="minorHAnsi" w:cstheme="minorHAnsi"/>
          <w:bCs/>
          <w:sz w:val="22"/>
          <w:szCs w:val="22"/>
        </w:rPr>
        <w:t xml:space="preserve"> Dla każdego rodzaju mienia możliwość zastosowania kilku stawek w zależności od uregulowań </w:t>
      </w:r>
      <w:proofErr w:type="spellStart"/>
      <w:r w:rsidRPr="002A69C1">
        <w:rPr>
          <w:rFonts w:asciiTheme="minorHAnsi" w:hAnsiTheme="minorHAnsi" w:cstheme="minorHAnsi"/>
          <w:bCs/>
          <w:sz w:val="22"/>
          <w:szCs w:val="22"/>
        </w:rPr>
        <w:t>OWU</w:t>
      </w:r>
      <w:proofErr w:type="spellEnd"/>
      <w:r w:rsidRPr="002A69C1">
        <w:rPr>
          <w:rFonts w:asciiTheme="minorHAnsi" w:hAnsiTheme="minorHAnsi" w:cstheme="minorHAnsi"/>
          <w:bCs/>
          <w:sz w:val="22"/>
          <w:szCs w:val="22"/>
        </w:rPr>
        <w:t xml:space="preserve"> Wykonawcy lub taryfikacji składek przez Wykonawcę – </w:t>
      </w:r>
      <w:r w:rsidRPr="002A69C1">
        <w:rPr>
          <w:rFonts w:asciiTheme="minorHAnsi" w:hAnsiTheme="minorHAnsi" w:cstheme="minorHAnsi"/>
          <w:b/>
          <w:sz w:val="22"/>
          <w:szCs w:val="22"/>
        </w:rPr>
        <w:t>powyższy wzór może być modyfikowany.</w:t>
      </w:r>
    </w:p>
    <w:p w14:paraId="08FDE16A" w14:textId="77777777" w:rsidR="00B038BB" w:rsidRDefault="00B038BB" w:rsidP="00663E67">
      <w:pPr>
        <w:numPr>
          <w:ilvl w:val="0"/>
          <w:numId w:val="107"/>
        </w:numPr>
        <w:suppressAutoHyphens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9C1">
        <w:rPr>
          <w:rFonts w:asciiTheme="minorHAnsi" w:hAnsiTheme="minorHAnsi" w:cstheme="minorHAnsi"/>
          <w:bCs/>
          <w:sz w:val="22"/>
          <w:szCs w:val="22"/>
        </w:rPr>
        <w:t xml:space="preserve">Oświadczamy, że ceny jednostkowe podane w Szczegółowym formularzu cenowym  uwzględniają wszystkie elementy cenotwórcze, w szczególności wszystkie koszty i wymagania Zamawiającego odnoszące się do przedmiotu zamówienia opisanego w </w:t>
      </w:r>
      <w:proofErr w:type="spellStart"/>
      <w:r w:rsidRPr="002A69C1">
        <w:rPr>
          <w:rFonts w:asciiTheme="minorHAnsi" w:hAnsiTheme="minorHAnsi" w:cstheme="minorHAnsi"/>
          <w:bCs/>
          <w:sz w:val="22"/>
          <w:szCs w:val="22"/>
        </w:rPr>
        <w:t>SWZ</w:t>
      </w:r>
      <w:proofErr w:type="spellEnd"/>
      <w:r w:rsidRPr="002A69C1">
        <w:rPr>
          <w:rFonts w:asciiTheme="minorHAnsi" w:hAnsiTheme="minorHAnsi" w:cstheme="minorHAnsi"/>
          <w:bCs/>
          <w:sz w:val="22"/>
          <w:szCs w:val="22"/>
        </w:rPr>
        <w:t xml:space="preserve"> i konieczne dla prawidłowej jego realizacji.</w:t>
      </w:r>
    </w:p>
    <w:p w14:paraId="668B1427" w14:textId="77777777" w:rsidR="00D16C88" w:rsidRDefault="00D16C88" w:rsidP="00D16C88">
      <w:pPr>
        <w:suppressAutoHyphens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78494E9" w14:textId="77777777" w:rsidR="00D16C88" w:rsidRDefault="00D16C88" w:rsidP="00D16C88">
      <w:pPr>
        <w:suppressAutoHyphens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78EC77A" w14:textId="77777777" w:rsidR="00D16C88" w:rsidRDefault="00D16C88" w:rsidP="00D16C88">
      <w:pPr>
        <w:suppressAutoHyphens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BEBFCE0" w14:textId="77777777" w:rsidR="001063AA" w:rsidRDefault="001063AA" w:rsidP="00D16C88">
      <w:pPr>
        <w:suppressAutoHyphens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8B88430" w14:textId="77777777" w:rsidR="001063AA" w:rsidRDefault="001063AA" w:rsidP="00D16C88">
      <w:pPr>
        <w:suppressAutoHyphens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54B5161" w14:textId="77777777" w:rsidR="00D16C88" w:rsidRPr="002A69C1" w:rsidRDefault="00D16C88" w:rsidP="00D16C88">
      <w:pPr>
        <w:suppressAutoHyphens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EBD5C21" w14:textId="77777777" w:rsidR="00B038BB" w:rsidRPr="002A69C1" w:rsidRDefault="00B038BB" w:rsidP="00663E67">
      <w:pPr>
        <w:numPr>
          <w:ilvl w:val="0"/>
          <w:numId w:val="107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A69C1">
        <w:rPr>
          <w:rFonts w:asciiTheme="minorHAnsi" w:hAnsiTheme="minorHAnsi" w:cstheme="minorHAnsi"/>
          <w:b/>
          <w:sz w:val="22"/>
          <w:szCs w:val="22"/>
        </w:rPr>
        <w:lastRenderedPageBreak/>
        <w:t>Przyjmujemy fakultatywne warunki ubezpieczenia - 20% z progami kryteriów: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7145"/>
        <w:gridCol w:w="789"/>
        <w:gridCol w:w="828"/>
      </w:tblGrid>
      <w:tr w:rsidR="00413779" w:rsidRPr="002A69C1" w14:paraId="75D9CD9B" w14:textId="77777777" w:rsidTr="00065311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C2461CA" w14:textId="77777777" w:rsidR="00413779" w:rsidRPr="002A69C1" w:rsidRDefault="00413779" w:rsidP="00111F73">
            <w:pPr>
              <w:suppressAutoHyphens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bookmarkStart w:id="8" w:name="_Hlk79958634"/>
            <w:bookmarkStart w:id="9" w:name="_Hlk79958727"/>
            <w:bookmarkEnd w:id="7"/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AC86BBB" w14:textId="6C31E74F" w:rsidR="00413779" w:rsidRPr="002A69C1" w:rsidRDefault="00413779" w:rsidP="00111F73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UBEZPIECZENIE MIENIA OD </w:t>
            </w:r>
            <w:proofErr w:type="spellStart"/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WSZYSTSKICH</w:t>
            </w:r>
            <w:proofErr w:type="spellEnd"/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RYZYK</w:t>
            </w:r>
            <w:proofErr w:type="spellEnd"/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 – waga (znaczenie): </w:t>
            </w:r>
            <w:r w:rsidR="00520AED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7</w:t>
            </w: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413779" w:rsidRPr="002A69C1" w14:paraId="59A3E15B" w14:textId="77777777" w:rsidTr="00065311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FB1AA12" w14:textId="77777777" w:rsidR="00413779" w:rsidRPr="002A69C1" w:rsidRDefault="00413779" w:rsidP="00111F73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DD64AA2" w14:textId="77777777" w:rsidR="00413779" w:rsidRPr="002A69C1" w:rsidRDefault="00413779" w:rsidP="00111F73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0F9F760" w14:textId="77777777" w:rsidR="00413779" w:rsidRPr="002A69C1" w:rsidRDefault="00413779" w:rsidP="00111F73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0940580" w14:textId="77777777" w:rsidR="00413779" w:rsidRPr="002A69C1" w:rsidRDefault="00413779" w:rsidP="00111F73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Wybór</w:t>
            </w: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413779" w:rsidRPr="002A69C1" w14:paraId="40880589" w14:textId="77777777" w:rsidTr="00065311">
        <w:trPr>
          <w:cantSplit/>
          <w:trHeight w:hRule="exact" w:val="8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094270" w14:textId="77777777" w:rsidR="00413779" w:rsidRPr="002A69C1" w:rsidRDefault="00413779" w:rsidP="00413779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146AF7C" w14:textId="31CA6457" w:rsidR="00413779" w:rsidRPr="002A69C1" w:rsidRDefault="00413779" w:rsidP="00413779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Klauzula </w:t>
            </w:r>
            <w:r w:rsidR="00A63EFB" w:rsidRPr="002A69C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inflacyjna – suma ubezpieczenia </w:t>
            </w: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 w treści zgodnie z załącznikiem  nr 6 – opis przedmiotu zamówienia, Część I</w:t>
            </w:r>
            <w:r w:rsidR="00A63EFB"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lit. </w:t>
            </w:r>
            <w:r w:rsidR="00A63EFB"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pkt </w:t>
            </w:r>
            <w:r w:rsidR="00A63EFB"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.1</w:t>
            </w:r>
            <w:r w:rsidR="00A63EFB"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włączenie do ochrony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FC6F7FF" w14:textId="674B834D" w:rsidR="00413779" w:rsidRPr="002A69C1" w:rsidRDefault="00F766B3" w:rsidP="00413779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C434" w14:textId="77777777" w:rsidR="00413779" w:rsidRPr="002A69C1" w:rsidRDefault="00413779" w:rsidP="00413779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413779" w:rsidRPr="002A69C1" w14:paraId="4DE40F8C" w14:textId="77777777" w:rsidTr="00065311">
        <w:trPr>
          <w:cantSplit/>
          <w:trHeight w:hRule="exact" w:val="9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494258" w14:textId="77777777" w:rsidR="00413779" w:rsidRPr="002A69C1" w:rsidRDefault="00413779" w:rsidP="00413779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E830130" w14:textId="5E42E49A" w:rsidR="00413779" w:rsidRPr="002A69C1" w:rsidRDefault="00A63EFB" w:rsidP="00413779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Klauzula zwiększonej wypłaty odszkodowania </w:t>
            </w: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 w treści zgodnie z załącznikiem  nr 6 – opis przedmiotu zamówienia, Część II, lit. A, pkt 9.2. - włączenie do ochrony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2D15266" w14:textId="2C325049" w:rsidR="00413779" w:rsidRPr="002A69C1" w:rsidRDefault="00F766B3" w:rsidP="00413779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E33A" w14:textId="77777777" w:rsidR="00413779" w:rsidRPr="002A69C1" w:rsidRDefault="00413779" w:rsidP="00413779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13779" w:rsidRPr="002A69C1" w14:paraId="7BD86704" w14:textId="77777777" w:rsidTr="004F3BF9">
        <w:trPr>
          <w:cantSplit/>
          <w:trHeight w:hRule="exact" w:val="8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3541DB" w14:textId="77777777" w:rsidR="00413779" w:rsidRPr="002A69C1" w:rsidRDefault="00413779" w:rsidP="00413779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2B1BBF2" w14:textId="39E59FA2" w:rsidR="00413779" w:rsidRPr="002A69C1" w:rsidRDefault="00A63EFB" w:rsidP="00413779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Klauzula odbudowy ekologicznej </w:t>
            </w: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 w treści zgodnie z załącznikiem  nr 6 – opis przedmiotu zamówienia, Część II, lit. A, pkt 9.3. - włączenie do ochrony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7840A48" w14:textId="78D9A2F0" w:rsidR="00413779" w:rsidRPr="002A69C1" w:rsidRDefault="00F766B3" w:rsidP="00413779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3E0D" w14:textId="77777777" w:rsidR="00413779" w:rsidRPr="002A69C1" w:rsidRDefault="00413779" w:rsidP="00413779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13779" w:rsidRPr="002A69C1" w14:paraId="7399D9D7" w14:textId="77777777" w:rsidTr="004F3BF9">
        <w:trPr>
          <w:cantSplit/>
          <w:trHeight w:hRule="exact" w:val="7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F4ECAE" w14:textId="77777777" w:rsidR="00413779" w:rsidRPr="002A69C1" w:rsidRDefault="00413779" w:rsidP="00413779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2FBBFA4" w14:textId="27F5BD7E" w:rsidR="00413779" w:rsidRPr="002A69C1" w:rsidRDefault="00A63EFB" w:rsidP="00413779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Klauzula utraconych dochodów </w:t>
            </w: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 w treści zgodnie z załącznikiem  nr 6 – opis przedmiotu zamówienia, Część II, lit. A, pkt 9.4. - włączenie do ochrony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EF3BBE3" w14:textId="36940A0C" w:rsidR="00413779" w:rsidRPr="002A69C1" w:rsidRDefault="00F766B3" w:rsidP="00413779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CDFA" w14:textId="77777777" w:rsidR="00413779" w:rsidRPr="002A69C1" w:rsidRDefault="00413779" w:rsidP="00413779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13779" w:rsidRPr="002A69C1" w14:paraId="57DC206B" w14:textId="77777777" w:rsidTr="00065311">
        <w:trPr>
          <w:cantSplit/>
          <w:trHeight w:hRule="exact" w:val="9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470E21" w14:textId="77777777" w:rsidR="00413779" w:rsidRPr="002A69C1" w:rsidRDefault="00413779" w:rsidP="00413779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0F60018" w14:textId="34CB444C" w:rsidR="00413779" w:rsidRPr="002A69C1" w:rsidRDefault="00A63EFB" w:rsidP="00413779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Klauzula odnowienia limitów </w:t>
            </w: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 w treści zgodnie z załącznikiem  nr 6 – opis przedmiotu zamówienia, Część II, lit. A, pkt 9.5. - włączenie do ochrony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86E9F84" w14:textId="399E223D" w:rsidR="00413779" w:rsidRPr="002A69C1" w:rsidRDefault="00F766B3" w:rsidP="00413779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5C1A" w14:textId="77777777" w:rsidR="00413779" w:rsidRPr="002A69C1" w:rsidRDefault="00413779" w:rsidP="00413779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13779" w:rsidRPr="002A69C1" w14:paraId="56ABBE27" w14:textId="77777777" w:rsidTr="00065311">
        <w:trPr>
          <w:cantSplit/>
          <w:trHeight w:hRule="exact" w:val="8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D493F2" w14:textId="77777777" w:rsidR="00413779" w:rsidRPr="002A69C1" w:rsidRDefault="00413779" w:rsidP="00413779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03C740C" w14:textId="005127F1" w:rsidR="00413779" w:rsidRPr="002A69C1" w:rsidRDefault="00A63EFB" w:rsidP="00413779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Klauzula zwiększonych kosztów działalności </w:t>
            </w: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 w treści zgodnie z załącznikiem  nr 6 – opis przedmiotu zamówienia, Część II, lit. A, pkt 9.6. - włączenie do ochrony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A3CAEA0" w14:textId="7BBED230" w:rsidR="00413779" w:rsidRPr="002A69C1" w:rsidRDefault="00F766B3" w:rsidP="00413779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07CB" w14:textId="77777777" w:rsidR="00413779" w:rsidRPr="002A69C1" w:rsidRDefault="00413779" w:rsidP="00413779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13779" w:rsidRPr="002A69C1" w14:paraId="1149ECE4" w14:textId="77777777" w:rsidTr="00065311">
        <w:trPr>
          <w:trHeight w:val="8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AABBFB" w14:textId="77777777" w:rsidR="00413779" w:rsidRPr="002A69C1" w:rsidRDefault="00413779" w:rsidP="00413779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1FA4F8B" w14:textId="6411E57B" w:rsidR="00413779" w:rsidRPr="002A69C1" w:rsidRDefault="00A63EFB" w:rsidP="00413779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Klauzula ubezpieczenia mienia podczas transportu </w:t>
            </w: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 w treści zgodnie z załącznikiem  nr 6 – opis przedmiotu zamówienia, Część II, lit. A, pkt 9.7. - włączenie do ochrony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ACA6CA7" w14:textId="18219AB2" w:rsidR="00413779" w:rsidRPr="002A69C1" w:rsidRDefault="00F766B3" w:rsidP="00413779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FE64" w14:textId="77777777" w:rsidR="00413779" w:rsidRPr="002A69C1" w:rsidRDefault="00413779" w:rsidP="00413779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A63EFB" w:rsidRPr="002A69C1" w14:paraId="6EEB4F94" w14:textId="77777777" w:rsidTr="00065311">
        <w:trPr>
          <w:trHeight w:val="8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142F335" w14:textId="7E6B9100" w:rsidR="00A63EFB" w:rsidRPr="002A69C1" w:rsidRDefault="00A63EFB" w:rsidP="00413779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0790FB2" w14:textId="11FADBB9" w:rsidR="00A63EFB" w:rsidRPr="002A69C1" w:rsidRDefault="00A63EFB" w:rsidP="00413779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Klauzula kosztów wynikających ze zmian przepisów prawa </w:t>
            </w: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 w treści zgodnie z załącznikiem  nr 6 – opis przedmiotu zamówienia, Część II, lit. A, pkt 9.8. - włączenie do ochrony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F5BF888" w14:textId="218E5E92" w:rsidR="00A63EFB" w:rsidRPr="002A69C1" w:rsidRDefault="00F766B3" w:rsidP="00413779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3D38" w14:textId="77777777" w:rsidR="00A63EFB" w:rsidRPr="002A69C1" w:rsidRDefault="00A63EFB" w:rsidP="00413779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13779" w:rsidRPr="002A69C1" w14:paraId="46D867F9" w14:textId="77777777" w:rsidTr="00065311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04942C1" w14:textId="77777777" w:rsidR="00413779" w:rsidRPr="002A69C1" w:rsidRDefault="00413779" w:rsidP="00413779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B.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FBDA5B2" w14:textId="77777777" w:rsidR="00413779" w:rsidRDefault="00413779" w:rsidP="00413779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UBEZPIECZENIE SPRZĘTU ELEKTRONICZNEGO OD WSZYSTKICH </w:t>
            </w:r>
            <w:proofErr w:type="spellStart"/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RYZYK</w:t>
            </w:r>
            <w:proofErr w:type="spellEnd"/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  <w:p w14:paraId="6592ABDF" w14:textId="5DB8D121" w:rsidR="00753101" w:rsidRPr="002A69C1" w:rsidRDefault="00753101" w:rsidP="00413779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413779" w:rsidRPr="002A69C1" w14:paraId="007CBA04" w14:textId="77777777" w:rsidTr="00065311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8CC0" w14:textId="77777777" w:rsidR="00413779" w:rsidRPr="002A69C1" w:rsidRDefault="00413779" w:rsidP="00413779">
            <w:pPr>
              <w:suppressAutoHyphens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CE3797F" w14:textId="77777777" w:rsidR="00413779" w:rsidRDefault="00413779" w:rsidP="00413779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waga (znaczenie): 2%</w:t>
            </w:r>
          </w:p>
          <w:p w14:paraId="2A39A507" w14:textId="77777777" w:rsidR="00753101" w:rsidRPr="002A69C1" w:rsidRDefault="00753101" w:rsidP="00413779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413779" w:rsidRPr="002A69C1" w14:paraId="513628AD" w14:textId="77777777" w:rsidTr="00065311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BF8CEF8" w14:textId="77777777" w:rsidR="00413779" w:rsidRPr="002A69C1" w:rsidRDefault="00413779" w:rsidP="00413779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328DDAF" w14:textId="77777777" w:rsidR="00413779" w:rsidRPr="002A69C1" w:rsidRDefault="00413779" w:rsidP="00413779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1CD3C7E" w14:textId="77777777" w:rsidR="00413779" w:rsidRPr="002A69C1" w:rsidRDefault="00413779" w:rsidP="00413779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9969745" w14:textId="77777777" w:rsidR="00413779" w:rsidRPr="002A69C1" w:rsidRDefault="00413779" w:rsidP="00413779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Wybór</w:t>
            </w: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413779" w:rsidRPr="002A69C1" w14:paraId="5637B6DC" w14:textId="77777777" w:rsidTr="00065311">
        <w:trPr>
          <w:trHeight w:val="8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C3634B" w14:textId="77777777" w:rsidR="00413779" w:rsidRPr="002A69C1" w:rsidRDefault="00413779" w:rsidP="00413779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3C5040B" w14:textId="6176F1FB" w:rsidR="00413779" w:rsidRPr="002A69C1" w:rsidRDefault="003E7AA8" w:rsidP="00413779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E7AA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Zalania w wyniku złego stanu technicznego dachu, rynien, okien oraz niezabezpieczonych otworów dachowych lub innych elementów budynku –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zwiększenie limitu do </w:t>
            </w:r>
            <w:r w:rsidRPr="003E7AA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10</w:t>
            </w:r>
            <w:r w:rsidRPr="003E7AA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0 000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83904FE" w14:textId="09C76DE6" w:rsidR="00413779" w:rsidRPr="002A69C1" w:rsidRDefault="00A77D23" w:rsidP="00413779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16CCC" w14:textId="77777777" w:rsidR="00413779" w:rsidRPr="002A69C1" w:rsidRDefault="00413779" w:rsidP="00413779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B0631" w:rsidRPr="002A69C1" w14:paraId="1B073B9D" w14:textId="77777777" w:rsidTr="00065311">
        <w:trPr>
          <w:trHeight w:val="5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AE6660C" w14:textId="277DB2E4" w:rsidR="00CB0631" w:rsidRPr="002A69C1" w:rsidRDefault="00CB0631" w:rsidP="00CB0631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3E5E101" w14:textId="1C449319" w:rsidR="00CB0631" w:rsidRPr="003E7AA8" w:rsidRDefault="00CB0631" w:rsidP="00CB0631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E7AA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Dewastacja/wandalizm</w:t>
            </w:r>
            <w:r w:rsidRPr="002A69C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E7A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– </w:t>
            </w:r>
            <w:r w:rsidRPr="003E7AA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zwiększenie limitu do  100 000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4F5CCF0" w14:textId="0DCBD763" w:rsidR="00CB0631" w:rsidRPr="002A69C1" w:rsidRDefault="00CB0631" w:rsidP="00CB0631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3EA7A" w14:textId="6012B85F" w:rsidR="00CB0631" w:rsidRPr="002A69C1" w:rsidRDefault="00CB0631" w:rsidP="00CB0631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B0631" w:rsidRPr="002A69C1" w14:paraId="08F7A139" w14:textId="77777777" w:rsidTr="004F3BF9">
        <w:trPr>
          <w:trHeight w:val="9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48DC8F2" w14:textId="4937F252" w:rsidR="00CB0631" w:rsidRPr="002A69C1" w:rsidRDefault="00CB0631" w:rsidP="00CB0631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E62D1E5" w14:textId="02581D84" w:rsidR="00CB0631" w:rsidRPr="003E7AA8" w:rsidRDefault="00CB0631" w:rsidP="00065311">
            <w:pPr>
              <w:suppressAutoHyphens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E7AA8">
              <w:rPr>
                <w:rFonts w:ascii="Calibri" w:hAnsi="Calibri" w:cs="Calibri"/>
                <w:b/>
                <w:bCs/>
                <w:sz w:val="22"/>
                <w:szCs w:val="22"/>
                <w:lang w:eastAsia="zh-CN"/>
              </w:rPr>
              <w:t xml:space="preserve">Graffiti </w:t>
            </w:r>
            <w:r w:rsidRPr="003E7A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– </w:t>
            </w:r>
            <w:r w:rsidRPr="003E7AA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zwiększenie limitu do 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</w:t>
            </w:r>
            <w:r w:rsidRPr="003E7AA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000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01AF9D6" w14:textId="09710FBF" w:rsidR="00CB0631" w:rsidRPr="002A69C1" w:rsidRDefault="00CB0631" w:rsidP="00CB0631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BC5A7" w14:textId="77777777" w:rsidR="00753101" w:rsidRDefault="00753101" w:rsidP="00CB0631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7B222E4" w14:textId="77777777" w:rsidR="00753101" w:rsidRDefault="00753101" w:rsidP="00CB0631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7C892CF" w14:textId="77777777" w:rsidR="00753101" w:rsidRDefault="00753101" w:rsidP="00CB0631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A40631B" w14:textId="77777777" w:rsidR="00753101" w:rsidRDefault="00753101" w:rsidP="00CB0631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88094B9" w14:textId="77777777" w:rsidR="00753101" w:rsidRDefault="00753101" w:rsidP="00CB0631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5EF50B2" w14:textId="4326F48D" w:rsidR="00CB0631" w:rsidRPr="002A69C1" w:rsidRDefault="00CB0631" w:rsidP="00CB0631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B0631" w:rsidRPr="002A69C1" w14:paraId="2FE0E75A" w14:textId="77777777" w:rsidTr="00065311">
        <w:trPr>
          <w:trHeight w:val="40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002060"/>
            <w:vAlign w:val="center"/>
          </w:tcPr>
          <w:p w14:paraId="326EED37" w14:textId="0C838548" w:rsidR="00CB0631" w:rsidRPr="002A69C1" w:rsidRDefault="00CB0631" w:rsidP="00CB0631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10" w:name="_Hlk181625681"/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C</w:t>
            </w: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</w:tcPr>
          <w:p w14:paraId="4F3E9B84" w14:textId="3994A7D2" w:rsidR="00CB0631" w:rsidRPr="002A69C1" w:rsidRDefault="00CB0631" w:rsidP="00CB0631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UBEZPIECZENIE 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MASZYN BUDOWLANYCH OD USZKODZEŃ </w:t>
            </w: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–</w:t>
            </w:r>
          </w:p>
        </w:tc>
      </w:tr>
      <w:tr w:rsidR="00CB0631" w:rsidRPr="002A69C1" w14:paraId="741506B9" w14:textId="77777777" w:rsidTr="00065311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3DB6" w14:textId="4B853B76" w:rsidR="00CB0631" w:rsidRPr="002A69C1" w:rsidRDefault="00CB0631" w:rsidP="00CB0631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</w:tcPr>
          <w:p w14:paraId="7B9090EE" w14:textId="28490943" w:rsidR="00CB0631" w:rsidRPr="002A69C1" w:rsidRDefault="00CB0631" w:rsidP="00CB0631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waga (znaczenie): 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1</w:t>
            </w: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CB0631" w:rsidRPr="002A69C1" w14:paraId="1442B855" w14:textId="77777777" w:rsidTr="00065311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</w:tcPr>
          <w:p w14:paraId="3212B9E7" w14:textId="0A1C184E" w:rsidR="00CB0631" w:rsidRPr="002A69C1" w:rsidRDefault="00CB0631" w:rsidP="00CB0631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</w:tcPr>
          <w:p w14:paraId="1372A5B7" w14:textId="72DD18F6" w:rsidR="00CB0631" w:rsidRPr="002A69C1" w:rsidRDefault="00CB0631" w:rsidP="00CB0631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</w:tcPr>
          <w:p w14:paraId="304C2C4E" w14:textId="27139127" w:rsidR="00CB0631" w:rsidRPr="002A69C1" w:rsidRDefault="00CB0631" w:rsidP="00CB0631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</w:tcPr>
          <w:p w14:paraId="754C8978" w14:textId="34B43B58" w:rsidR="00CB0631" w:rsidRPr="002A69C1" w:rsidRDefault="00CB0631" w:rsidP="00CB0631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Wybór</w:t>
            </w: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CB0631" w:rsidRPr="002A69C1" w14:paraId="1384682D" w14:textId="77777777" w:rsidTr="00065311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EA6528B" w14:textId="535759A0" w:rsidR="00CB0631" w:rsidRPr="002A69C1" w:rsidRDefault="00BD786D" w:rsidP="00CB0631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C0B8B02" w14:textId="21CD9CC8" w:rsidR="00CB0631" w:rsidRDefault="00E02D1A" w:rsidP="00CB0631">
            <w:pPr>
              <w:suppressAutoHyphens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Klauzula szkód w ogumieniu - </w:t>
            </w:r>
            <w:r w:rsidRPr="00E02D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 treści zgodnie z załącznikiem  nr 6 – opis przedmiotu zamówienia, Część II, lit.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</w:t>
            </w:r>
            <w:r w:rsidRPr="00E02D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pkt </w:t>
            </w:r>
            <w:r w:rsidR="002D14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.1</w:t>
            </w:r>
            <w:r w:rsidRPr="00E02D1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- włączenie do ochrony</w:t>
            </w:r>
          </w:p>
          <w:p w14:paraId="2DB98B25" w14:textId="77450101" w:rsidR="004F3BF9" w:rsidRPr="002A69C1" w:rsidRDefault="004F3BF9" w:rsidP="00CB0631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21BCC74" w14:textId="5A92ABA2" w:rsidR="00CB0631" w:rsidRPr="002A69C1" w:rsidRDefault="00FB525B" w:rsidP="00CB0631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F58F4" w14:textId="77777777" w:rsidR="00CB0631" w:rsidRPr="002A69C1" w:rsidRDefault="00CB0631" w:rsidP="00CB0631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bookmarkEnd w:id="10"/>
      <w:tr w:rsidR="00CB0631" w:rsidRPr="002A69C1" w14:paraId="15675926" w14:textId="77777777" w:rsidTr="00065311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002060"/>
            <w:vAlign w:val="center"/>
          </w:tcPr>
          <w:p w14:paraId="663923FC" w14:textId="4C03AFA7" w:rsidR="00CB0631" w:rsidRPr="002A69C1" w:rsidRDefault="00BD786D" w:rsidP="00CB0631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lastRenderedPageBreak/>
              <w:t>D</w:t>
            </w:r>
            <w:r w:rsidR="00CB0631"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</w:tcPr>
          <w:p w14:paraId="1144BF30" w14:textId="7CD1B22C" w:rsidR="00CB0631" w:rsidRPr="002A69C1" w:rsidRDefault="00CB0631" w:rsidP="00CB0631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UBEZPIECZENIE 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MASZYN OD USZKODZEŃ</w:t>
            </w:r>
            <w:r w:rsidR="00BD786D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/AWARII</w:t>
            </w: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–</w:t>
            </w:r>
          </w:p>
        </w:tc>
      </w:tr>
      <w:tr w:rsidR="00CB0631" w:rsidRPr="002A69C1" w14:paraId="37A22943" w14:textId="77777777" w:rsidTr="00065311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91E6" w14:textId="77777777" w:rsidR="00CB0631" w:rsidRPr="002A69C1" w:rsidRDefault="00CB0631" w:rsidP="00CB0631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</w:tcPr>
          <w:p w14:paraId="421B97FA" w14:textId="2275E4F2" w:rsidR="00CB0631" w:rsidRPr="002A69C1" w:rsidRDefault="00CB0631" w:rsidP="00CB0631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waga (znaczenie): 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1</w:t>
            </w: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CB0631" w:rsidRPr="002A69C1" w14:paraId="7FA41F74" w14:textId="77777777" w:rsidTr="00065311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</w:tcPr>
          <w:p w14:paraId="6315C834" w14:textId="15A0A6E9" w:rsidR="00CB0631" w:rsidRPr="002A69C1" w:rsidRDefault="00CB0631" w:rsidP="00CB0631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</w:tcPr>
          <w:p w14:paraId="55AE5D10" w14:textId="4F2FE856" w:rsidR="00CB0631" w:rsidRPr="002A69C1" w:rsidRDefault="00CB0631" w:rsidP="00CB0631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</w:tcPr>
          <w:p w14:paraId="1D35176A" w14:textId="7BF10976" w:rsidR="00CB0631" w:rsidRPr="002A69C1" w:rsidRDefault="00CB0631" w:rsidP="00CB0631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</w:tcPr>
          <w:p w14:paraId="18D006DE" w14:textId="6904F0B2" w:rsidR="00CB0631" w:rsidRPr="002A69C1" w:rsidRDefault="00CB0631" w:rsidP="00CB0631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Wybór</w:t>
            </w: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CB0631" w:rsidRPr="002A69C1" w14:paraId="1533F2CE" w14:textId="77777777" w:rsidTr="00065311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5D1CE28" w14:textId="22EE5460" w:rsidR="00CB0631" w:rsidRPr="002A69C1" w:rsidRDefault="00BD786D" w:rsidP="00CB0631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CDECAFF" w14:textId="6D13B0CB" w:rsidR="00CB0631" w:rsidRPr="00D51F9C" w:rsidRDefault="007266BE" w:rsidP="00CB0631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51F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Klauzula ubezpieczenia szkód będących następstwem kawitacji, erozji, korozji, rdzy, kamienia kotłowego - </w:t>
            </w:r>
            <w:r w:rsidRPr="00D51F9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w treści zgodnie z załącznikiem  nr 6 – opis przedmiotu zamówienia, Część II, lit. D, pkt 10.1. - włączenie do ochrony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A1E52DB" w14:textId="0D13CBA5" w:rsidR="00CB0631" w:rsidRPr="00D51F9C" w:rsidRDefault="00FB525B" w:rsidP="00CB0631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1F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D7A91" w14:textId="77777777" w:rsidR="00CB0631" w:rsidRPr="002A69C1" w:rsidRDefault="00CB0631" w:rsidP="00CB0631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B0631" w:rsidRPr="002A69C1" w14:paraId="238A4170" w14:textId="77777777" w:rsidTr="00065311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5AFE89B" w14:textId="25BA4EE2" w:rsidR="00CB0631" w:rsidRPr="002A69C1" w:rsidRDefault="00CB0631" w:rsidP="00CB0631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E</w:t>
            </w: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87B76D3" w14:textId="4417AAAB" w:rsidR="00CB0631" w:rsidRPr="002A69C1" w:rsidRDefault="00CB0631" w:rsidP="00CB0631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UBEZPIECZENIE ODPOWIEDZIALNOŚCI CYWILNEJ – waga (znaczenie): 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7</w:t>
            </w: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CB0631" w:rsidRPr="002A69C1" w14:paraId="2B571EF2" w14:textId="77777777" w:rsidTr="00065311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9FD35CA" w14:textId="77777777" w:rsidR="00CB0631" w:rsidRPr="002A69C1" w:rsidRDefault="00CB0631" w:rsidP="00CB0631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2054087" w14:textId="77777777" w:rsidR="00CB0631" w:rsidRPr="002A69C1" w:rsidRDefault="00CB0631" w:rsidP="00CB0631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E895316" w14:textId="77777777" w:rsidR="00CB0631" w:rsidRPr="002A69C1" w:rsidRDefault="00CB0631" w:rsidP="00CB0631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54536E0" w14:textId="77777777" w:rsidR="00CB0631" w:rsidRPr="002A69C1" w:rsidRDefault="00CB0631" w:rsidP="00CB0631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Wybór</w:t>
            </w: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CB0631" w:rsidRPr="002A69C1" w14:paraId="25F36B89" w14:textId="77777777" w:rsidTr="00065311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4AEF26" w14:textId="44A44D4D" w:rsidR="00CB0631" w:rsidRPr="002A69C1" w:rsidRDefault="00BD786D" w:rsidP="00CB0631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  <w:r w:rsidR="00CB0631"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DC55859" w14:textId="31A7005B" w:rsidR="00CB0631" w:rsidRPr="002A69C1" w:rsidRDefault="00CB0631" w:rsidP="00CB0631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Klauzula zasady słuszności </w:t>
            </w: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– w treści zgodnie z załącznikiem  nr 6 – opis przedmiotu zamówienia, Część II, lit. </w:t>
            </w:r>
            <w:r w:rsidR="004F3B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pkt 10.1. - włączenie do ochrony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6DB3C7B" w14:textId="0D73EDE1" w:rsidR="00CB0631" w:rsidRPr="002A69C1" w:rsidRDefault="00CB0631" w:rsidP="00CB0631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BEEC2" w14:textId="77777777" w:rsidR="00CB0631" w:rsidRPr="002A69C1" w:rsidRDefault="00CB0631" w:rsidP="00CB0631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B0631" w:rsidRPr="002A69C1" w14:paraId="76534A38" w14:textId="77777777" w:rsidTr="00065311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711F58" w14:textId="37767F05" w:rsidR="00CB0631" w:rsidRPr="002A69C1" w:rsidRDefault="00BD786D" w:rsidP="00CB0631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  <w:r w:rsidR="00CB0631"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CCC2BC4" w14:textId="257B6196" w:rsidR="00CB0631" w:rsidRPr="002A69C1" w:rsidRDefault="00CB0631" w:rsidP="00CB0631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Klauzula odpowiedzialność cywilna na zasadzie ryzyka za szkody </w:t>
            </w:r>
            <w:proofErr w:type="spellStart"/>
            <w:r w:rsidRPr="002A69C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zalaniowe</w:t>
            </w:r>
            <w:proofErr w:type="spellEnd"/>
            <w:r w:rsidRPr="002A69C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– w treści zgodnie z załącznikiem  nr 6 – opis przedmiotu zamówienia, Część II, lit. </w:t>
            </w:r>
            <w:r w:rsidR="004F3B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pkt 10.</w:t>
            </w:r>
            <w:r w:rsidR="000653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- włączenie do ochrony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FB7CBE6" w14:textId="73BE1C9A" w:rsidR="00CB0631" w:rsidRPr="002A69C1" w:rsidRDefault="00CB0631" w:rsidP="00CB0631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6449E" w14:textId="77777777" w:rsidR="00CB0631" w:rsidRPr="002A69C1" w:rsidRDefault="00CB0631" w:rsidP="00CB0631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B0631" w:rsidRPr="002A69C1" w14:paraId="4D23E836" w14:textId="77777777" w:rsidTr="00065311">
        <w:trPr>
          <w:trHeight w:val="5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534AF7" w14:textId="39BF2B8D" w:rsidR="00CB0631" w:rsidRPr="002A69C1" w:rsidRDefault="00BD786D" w:rsidP="00CB0631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  <w:r w:rsidR="00CB0631"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A6FD30D" w14:textId="17F1C66B" w:rsidR="00CB0631" w:rsidRPr="002A69C1" w:rsidRDefault="00CB0631" w:rsidP="00CB0631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Klauzula jurysdykcji </w:t>
            </w: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– w treści zgodnie z załącznikiem  nr 6 – opis przedmiotu zamówienia, Część II, lit. </w:t>
            </w:r>
            <w:r w:rsidR="004F3B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pkt 10.</w:t>
            </w:r>
            <w:r w:rsidR="000653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- włączenie do ochrony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F007429" w14:textId="5F5C4458" w:rsidR="00CB0631" w:rsidRPr="002A69C1" w:rsidRDefault="00CB0631" w:rsidP="00CB0631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52BF2" w14:textId="77777777" w:rsidR="00CB0631" w:rsidRPr="002A69C1" w:rsidRDefault="00CB0631" w:rsidP="00CB0631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B0631" w:rsidRPr="002A69C1" w14:paraId="3D1AB091" w14:textId="77777777" w:rsidTr="00065311">
        <w:trPr>
          <w:trHeight w:val="5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903ED9" w14:textId="12139762" w:rsidR="00CB0631" w:rsidRPr="002A69C1" w:rsidRDefault="00BD786D" w:rsidP="00CB0631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  <w:r w:rsidR="00CB0631"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9C805DD" w14:textId="3E86293A" w:rsidR="00CB0631" w:rsidRPr="002A69C1" w:rsidRDefault="00CB0631" w:rsidP="00CB0631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Klauzula interwencji ubocznej </w:t>
            </w: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– w treści zgodnie z załącznikiem  nr 6 – opis przedmiotu zamówienia, Część II, lit. </w:t>
            </w:r>
            <w:r w:rsidR="004F3B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pkt 10.</w:t>
            </w:r>
            <w:r w:rsidR="000653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- włączenie do ochrony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995D304" w14:textId="71B6BC4E" w:rsidR="00CB0631" w:rsidRPr="002A69C1" w:rsidRDefault="00CB0631" w:rsidP="00CB0631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D113B" w14:textId="77777777" w:rsidR="00CB0631" w:rsidRPr="002A69C1" w:rsidRDefault="00CB0631" w:rsidP="00CB0631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B0631" w:rsidRPr="002A69C1" w14:paraId="005FB6E2" w14:textId="77777777" w:rsidTr="00065311">
        <w:trPr>
          <w:trHeight w:val="8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F483FE" w14:textId="554C5A0A" w:rsidR="00CB0631" w:rsidRPr="002A69C1" w:rsidRDefault="00BD786D" w:rsidP="00CB0631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  <w:r w:rsidR="00CB0631"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6786E88" w14:textId="6113F88E" w:rsidR="00CB0631" w:rsidRPr="002A69C1" w:rsidRDefault="00CB0631" w:rsidP="00CB0631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Klauzula automatycznego uzupełnienia sumy ubezpieczenia </w:t>
            </w: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– w treści zgodnie z załącznikiem  nr 6 – opis przedmiotu zamówienia, Część II, lit. </w:t>
            </w:r>
            <w:r w:rsidR="004F3B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pkt 10.</w:t>
            </w:r>
            <w:r w:rsidR="000653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- włączenie do ochrony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5352748" w14:textId="136221BE" w:rsidR="00CB0631" w:rsidRPr="002A69C1" w:rsidRDefault="00CB0631" w:rsidP="00CB0631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0C0C3" w14:textId="77777777" w:rsidR="00CB0631" w:rsidRPr="002A69C1" w:rsidRDefault="00CB0631" w:rsidP="00CB0631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B0631" w:rsidRPr="002A69C1" w14:paraId="5368498A" w14:textId="77777777" w:rsidTr="00065311">
        <w:trPr>
          <w:trHeight w:val="8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F7BEDD" w14:textId="11318D21" w:rsidR="00CB0631" w:rsidRPr="002A69C1" w:rsidRDefault="00BD786D" w:rsidP="00CB0631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  <w:r w:rsidR="00CB0631"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5620F0E" w14:textId="06A796D7" w:rsidR="00CB0631" w:rsidRPr="002A69C1" w:rsidRDefault="00CB0631" w:rsidP="00CB0631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Klauzula szkód w środowisku (72 godziny) </w:t>
            </w: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– w treści zgodnie z załącznikiem  nr 6 – opis przedmiotu zamówienia, Część II, lit. </w:t>
            </w:r>
            <w:r w:rsidR="004F3B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pkt 10.</w:t>
            </w:r>
            <w:r w:rsidR="000653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- włączenie do ochrony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DE84F99" w14:textId="5E3F8E18" w:rsidR="00CB0631" w:rsidRPr="002A69C1" w:rsidRDefault="00CB0631" w:rsidP="00CB0631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26D50" w14:textId="77777777" w:rsidR="00CB0631" w:rsidRPr="002A69C1" w:rsidRDefault="00CB0631" w:rsidP="00CB0631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B0631" w:rsidRPr="002A69C1" w14:paraId="30B561C4" w14:textId="77777777" w:rsidTr="00065311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DA04CE" w14:textId="5614D7C4" w:rsidR="00CB0631" w:rsidRPr="002A69C1" w:rsidRDefault="00BD786D" w:rsidP="00CB0631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  <w:r w:rsidR="00CB0631"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0F72C39" w14:textId="0566AB40" w:rsidR="00CB0631" w:rsidRPr="002A69C1" w:rsidRDefault="00CB0631" w:rsidP="00CB0631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Klauzula milczącego akceptu </w:t>
            </w: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– w treści zgodnie z załącznikiem  nr 6 – opis przedmiotu zamówienia, Część II, lit. </w:t>
            </w:r>
            <w:r w:rsidR="004F3B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pkt 10.</w:t>
            </w:r>
            <w:r w:rsidR="000653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- włączenie do ochrony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5687B4D" w14:textId="18244B17" w:rsidR="00CB0631" w:rsidRPr="002A69C1" w:rsidRDefault="00CB0631" w:rsidP="00CB0631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EDE5D" w14:textId="77777777" w:rsidR="00CB0631" w:rsidRPr="002A69C1" w:rsidRDefault="00CB0631" w:rsidP="00CB0631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B0631" w:rsidRPr="002A69C1" w14:paraId="60277270" w14:textId="77777777" w:rsidTr="00065311">
        <w:trPr>
          <w:trHeight w:val="8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7456B9" w14:textId="20043AE5" w:rsidR="00CB0631" w:rsidRPr="002A69C1" w:rsidRDefault="00BD786D" w:rsidP="00CB0631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  <w:r w:rsidR="00CB0631"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F2FCBBA" w14:textId="5ED124FC" w:rsidR="00CB0631" w:rsidRPr="002A69C1" w:rsidRDefault="00CB0631" w:rsidP="00CB0631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Klauzula ciągłości procesu likwidacji, warunki szczególne likwidacji szkód </w:t>
            </w: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– w treści zgodnie z załącznikiem  nr 6 – opis przedmiotu zamówienia, Część II, lit. </w:t>
            </w:r>
            <w:r w:rsidR="004F3B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pkt 10.</w:t>
            </w:r>
            <w:r w:rsidR="000653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- włączenie do ochrony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7A77437" w14:textId="41116D1C" w:rsidR="00CB0631" w:rsidRPr="002A69C1" w:rsidRDefault="00CB0631" w:rsidP="00CB0631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22D0F" w14:textId="77777777" w:rsidR="00CB0631" w:rsidRPr="002A69C1" w:rsidRDefault="00CB0631" w:rsidP="00CB0631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B0631" w:rsidRPr="002A69C1" w14:paraId="62E7A153" w14:textId="77777777" w:rsidTr="00065311">
        <w:trPr>
          <w:trHeight w:val="6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5E124B" w14:textId="7FF05907" w:rsidR="00CB0631" w:rsidRPr="002A69C1" w:rsidRDefault="00BD786D" w:rsidP="00CB0631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  <w:r w:rsidR="00CB0631"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7F0BEC3" w14:textId="36EEE51E" w:rsidR="00CB0631" w:rsidRPr="002A69C1" w:rsidRDefault="00CB0631" w:rsidP="00CB0631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Klauzula przedawnienia </w:t>
            </w: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– w treści zgodnie z załącznikiem  nr 6 – opis przedmiotu zamówienia, Część II, lit. </w:t>
            </w:r>
            <w:r w:rsidR="004F3B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pkt 10.</w:t>
            </w:r>
            <w:r w:rsidR="000653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- włączenie do ochrony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9D2E774" w14:textId="46F81B0F" w:rsidR="00CB0631" w:rsidRPr="002A69C1" w:rsidRDefault="00CB0631" w:rsidP="00CB0631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611D9" w14:textId="77777777" w:rsidR="00CB0631" w:rsidRPr="002A69C1" w:rsidRDefault="00CB0631" w:rsidP="00CB0631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B0631" w:rsidRPr="002A69C1" w14:paraId="49DD2680" w14:textId="77777777" w:rsidTr="00065311">
        <w:trPr>
          <w:trHeight w:val="8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08951FD" w14:textId="51EF68B3" w:rsidR="00CB0631" w:rsidRPr="002A69C1" w:rsidRDefault="00BD786D" w:rsidP="00CB0631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  <w:r w:rsidR="00CB0631"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F1B115B" w14:textId="5FB8A2DD" w:rsidR="00CB0631" w:rsidRPr="002A69C1" w:rsidRDefault="00CB0631" w:rsidP="00CB0631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Klauzula ubezpieczenia kosztów ochrony prawnej </w:t>
            </w: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– w treści zgodnie z załącznikiem  nr 6 – opis przedmiotu zamówienia, Część II, lit. </w:t>
            </w:r>
            <w:r w:rsidR="004F3B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pkt 10.1</w:t>
            </w:r>
            <w:r w:rsidR="000653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065311"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włączenie do ochrony</w:t>
            </w: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C759D9C" w14:textId="3EFD57F6" w:rsidR="00CB0631" w:rsidRPr="002A69C1" w:rsidRDefault="00CB0631" w:rsidP="00CB0631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C4EF1" w14:textId="77777777" w:rsidR="00CB0631" w:rsidRPr="002A69C1" w:rsidRDefault="00CB0631" w:rsidP="00CB0631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B0631" w:rsidRPr="002A69C1" w14:paraId="2FE7602A" w14:textId="77777777" w:rsidTr="00065311">
        <w:trPr>
          <w:trHeight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75AED9D" w14:textId="0CA8EEBE" w:rsidR="00CB0631" w:rsidRPr="002A69C1" w:rsidRDefault="00BD786D" w:rsidP="00CB0631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  <w:r w:rsidR="00CB0631"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65A6951" w14:textId="26B23E6F" w:rsidR="00CB0631" w:rsidRPr="002A69C1" w:rsidRDefault="00CB0631" w:rsidP="00CB0631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Zwiększenie sumy gwarancyjnej do </w:t>
            </w:r>
            <w:r w:rsidR="0006531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  <w:r w:rsidRPr="002A69C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000 000 zł</w:t>
            </w:r>
            <w:r w:rsidR="00065311">
              <w:t xml:space="preserve"> </w:t>
            </w:r>
            <w:r w:rsidR="000653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065311" w:rsidRPr="000653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 treści zgodnie z załącznikiem  nr 6 – opis przedmiotu zamówienia, Część II, lit. </w:t>
            </w:r>
            <w:r w:rsidR="004F3B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  <w:r w:rsidR="00065311" w:rsidRPr="000653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pkt 10.1</w:t>
            </w:r>
            <w:r w:rsidR="000653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065311" w:rsidRPr="000653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  <w:r w:rsidR="000653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 w:rsidR="00065311" w:rsidRPr="000653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0653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zwiększenie limitu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58714A1" w14:textId="567ED2E9" w:rsidR="00CB0631" w:rsidRPr="002A69C1" w:rsidRDefault="00CB0631" w:rsidP="00CB0631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F33E9" w14:textId="77777777" w:rsidR="00CB0631" w:rsidRPr="002A69C1" w:rsidRDefault="00CB0631" w:rsidP="00CB0631">
            <w:pPr>
              <w:suppressAutoHyphens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B0631" w:rsidRPr="002A69C1" w14:paraId="57285848" w14:textId="77777777" w:rsidTr="00065311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D936320" w14:textId="4EBC8845" w:rsidR="00CB0631" w:rsidRPr="002A69C1" w:rsidRDefault="00BD786D" w:rsidP="00CB0631">
            <w:pPr>
              <w:suppressAutoHyphens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bookmarkStart w:id="11" w:name="_Hlk164325178"/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F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A4EABFA" w14:textId="77777777" w:rsidR="00CB0631" w:rsidRPr="002A69C1" w:rsidRDefault="00CB0631" w:rsidP="00CB0631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Klauzula funduszu prewencyjnego – waga (znaczenie): 2%</w:t>
            </w:r>
          </w:p>
        </w:tc>
      </w:tr>
      <w:tr w:rsidR="00CB0631" w:rsidRPr="002A69C1" w14:paraId="5107E5A7" w14:textId="77777777" w:rsidTr="00065311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1CFA06B" w14:textId="77777777" w:rsidR="00CB0631" w:rsidRPr="002A69C1" w:rsidRDefault="00CB0631" w:rsidP="00CB0631">
            <w:pPr>
              <w:suppressAutoHyphens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549EFAD" w14:textId="77777777" w:rsidR="00CB0631" w:rsidRPr="002A69C1" w:rsidRDefault="00CB0631" w:rsidP="00CB0631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07CB2A4" w14:textId="77777777" w:rsidR="00CB0631" w:rsidRPr="002A69C1" w:rsidRDefault="00CB0631" w:rsidP="00CB0631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ADDFB8C" w14:textId="77777777" w:rsidR="00CB0631" w:rsidRPr="002A69C1" w:rsidRDefault="00CB0631" w:rsidP="00CB0631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Wybór</w:t>
            </w: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CB0631" w:rsidRPr="002A69C1" w14:paraId="52FA0863" w14:textId="77777777" w:rsidTr="00065311">
        <w:trPr>
          <w:trHeight w:val="5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020F8F" w14:textId="5C6D41FF" w:rsidR="00CB0631" w:rsidRPr="002A69C1" w:rsidRDefault="00BD786D" w:rsidP="00CB0631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  <w:r w:rsidR="00CB0631"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1BBD42" w14:textId="1F515328" w:rsidR="00CB0631" w:rsidRPr="002A69C1" w:rsidRDefault="00CB0631" w:rsidP="00CB0631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Klauzula funduszu prewencyjnego</w:t>
            </w: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w treści zgodnie z pkt 9.1 (załącznik nr 6 – opis przedmiotu zamówienia) – włączenie do ochrony ubezpieczeniowej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3884C9" w14:textId="77777777" w:rsidR="00CB0631" w:rsidRPr="002A69C1" w:rsidRDefault="00CB0631" w:rsidP="00CB0631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AFDDE" w14:textId="77777777" w:rsidR="00CB0631" w:rsidRPr="002A69C1" w:rsidRDefault="00CB0631" w:rsidP="00CB0631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bookmarkEnd w:id="8"/>
    <w:bookmarkEnd w:id="11"/>
    <w:bookmarkEnd w:id="6"/>
    <w:bookmarkEnd w:id="9"/>
    <w:p w14:paraId="67691582" w14:textId="77777777" w:rsidR="00B038BB" w:rsidRDefault="00B038BB" w:rsidP="00B038BB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A69C1">
        <w:rPr>
          <w:rFonts w:asciiTheme="minorHAnsi" w:hAnsiTheme="minorHAnsi" w:cstheme="minorHAnsi"/>
          <w:b/>
          <w:bCs/>
          <w:i/>
          <w:iCs/>
          <w:sz w:val="22"/>
          <w:szCs w:val="22"/>
        </w:rPr>
        <w:t>#</w:t>
      </w:r>
      <w:r w:rsidRPr="002A69C1">
        <w:rPr>
          <w:rFonts w:asciiTheme="minorHAnsi" w:hAnsiTheme="minorHAnsi" w:cstheme="minorHAnsi"/>
          <w:i/>
          <w:iCs/>
          <w:sz w:val="22"/>
          <w:szCs w:val="22"/>
        </w:rPr>
        <w:t xml:space="preserve"> - zaznacz wybór TAK lub NIE – przy czym TAK oznacza akceptacje fakultatywnego warunku ubezpieczenia oraz NIE oznacza brak akceptacji fakultatywnego warunku ubezpieczenia. W przypadku braku oznaczenia wyboru lub wpisania równocześnie TAK/NIE lub innego wpisu przez Wykonawcę Zamawiający przyjmuje brak akceptacji (i  tym samym nie nalicza punktów). </w:t>
      </w:r>
    </w:p>
    <w:p w14:paraId="28CA574A" w14:textId="77777777" w:rsidR="004F3BF9" w:rsidRDefault="004F3BF9" w:rsidP="00B038BB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646D918" w14:textId="77777777" w:rsidR="004F3BF9" w:rsidRPr="002A69C1" w:rsidRDefault="004F3BF9" w:rsidP="00B038BB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56B11CA" w14:textId="77777777" w:rsidR="00B038BB" w:rsidRPr="002A69C1" w:rsidRDefault="00B038BB" w:rsidP="00B038BB">
      <w:pPr>
        <w:numPr>
          <w:ilvl w:val="0"/>
          <w:numId w:val="64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A69C1">
        <w:rPr>
          <w:rFonts w:asciiTheme="minorHAnsi" w:hAnsiTheme="minorHAnsi" w:cstheme="minorHAnsi"/>
          <w:bCs/>
          <w:sz w:val="22"/>
          <w:szCs w:val="22"/>
        </w:rPr>
        <w:lastRenderedPageBreak/>
        <w:t>Zgodnie z treścią art. 225 ustawy Prawo zamówień publicznych oświadczamy, że wybór</w:t>
      </w:r>
      <w:r w:rsidRPr="002A69C1">
        <w:rPr>
          <w:rFonts w:asciiTheme="minorHAnsi" w:hAnsiTheme="minorHAnsi" w:cstheme="minorHAnsi"/>
          <w:b/>
          <w:sz w:val="22"/>
          <w:szCs w:val="22"/>
        </w:rPr>
        <w:t xml:space="preserve"> przedmiotowej oferty**):</w:t>
      </w:r>
    </w:p>
    <w:p w14:paraId="37964BFF" w14:textId="77777777" w:rsidR="00B038BB" w:rsidRPr="002A69C1" w:rsidRDefault="00B038BB" w:rsidP="00B038BB">
      <w:pPr>
        <w:numPr>
          <w:ilvl w:val="1"/>
          <w:numId w:val="64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A69C1">
        <w:rPr>
          <w:rFonts w:asciiTheme="minorHAnsi" w:hAnsiTheme="minorHAnsi" w:cstheme="minorHAnsi"/>
          <w:b/>
          <w:sz w:val="22"/>
          <w:szCs w:val="22"/>
        </w:rPr>
        <w:t>nie będzie</w:t>
      </w:r>
      <w:r w:rsidRPr="002A69C1">
        <w:rPr>
          <w:rFonts w:asciiTheme="minorHAnsi" w:hAnsiTheme="minorHAnsi" w:cstheme="minorHAnsi"/>
          <w:sz w:val="22"/>
          <w:szCs w:val="22"/>
        </w:rPr>
        <w:t xml:space="preserve"> prowadzić do powstania u Zamawiającego obowiązku podatkowego </w:t>
      </w:r>
    </w:p>
    <w:p w14:paraId="1BEE58C5" w14:textId="77777777" w:rsidR="00B038BB" w:rsidRPr="002A69C1" w:rsidRDefault="00B038BB" w:rsidP="00B038BB">
      <w:pPr>
        <w:numPr>
          <w:ilvl w:val="1"/>
          <w:numId w:val="64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A69C1">
        <w:rPr>
          <w:rFonts w:asciiTheme="minorHAnsi" w:hAnsiTheme="minorHAnsi" w:cstheme="minorHAnsi"/>
          <w:b/>
          <w:bCs/>
          <w:sz w:val="22"/>
          <w:szCs w:val="22"/>
        </w:rPr>
        <w:t>będzie</w:t>
      </w:r>
      <w:r w:rsidRPr="002A69C1">
        <w:rPr>
          <w:rFonts w:asciiTheme="minorHAnsi" w:hAnsiTheme="minorHAnsi" w:cstheme="minorHAnsi"/>
          <w:sz w:val="22"/>
          <w:szCs w:val="22"/>
        </w:rPr>
        <w:t xml:space="preserve"> prowadzić do powstania u Zamawiającego obowiązku podatkowego, zgodnie z </w:t>
      </w:r>
      <w:hyperlink r:id="rId11" w:anchor="/document/17086198?cm=DOCUMENT" w:history="1">
        <w:r w:rsidRPr="002A69C1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ustawą</w:t>
        </w:r>
      </w:hyperlink>
      <w:r w:rsidRPr="002A69C1">
        <w:rPr>
          <w:rFonts w:asciiTheme="minorHAnsi" w:hAnsiTheme="minorHAnsi" w:cstheme="minorHAnsi"/>
          <w:sz w:val="22"/>
          <w:szCs w:val="22"/>
        </w:rPr>
        <w:t xml:space="preserve"> z dnia 11 marca 2004 r. o podatku od towarów i usług (tj.: Dz.U. z 2024 r., poz. 361 ze zm.)</w:t>
      </w:r>
    </w:p>
    <w:p w14:paraId="21D03CF5" w14:textId="77777777" w:rsidR="00B038BB" w:rsidRPr="002A69C1" w:rsidRDefault="00B038BB" w:rsidP="00B038BB">
      <w:pPr>
        <w:suppressAutoHyphens/>
        <w:spacing w:line="276" w:lineRule="auto"/>
        <w:ind w:left="993"/>
        <w:contextualSpacing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</w:t>
      </w:r>
    </w:p>
    <w:p w14:paraId="4CBF501B" w14:textId="77777777" w:rsidR="00B038BB" w:rsidRPr="002A69C1" w:rsidRDefault="00B038BB" w:rsidP="00B038BB">
      <w:pPr>
        <w:suppressAutoHyphens/>
        <w:spacing w:line="276" w:lineRule="auto"/>
        <w:ind w:left="993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</w:rPr>
      </w:pPr>
      <w:r w:rsidRPr="002A69C1"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</w:rPr>
        <w:t xml:space="preserve"> [należy wskazać: 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6270F220" w14:textId="77777777" w:rsidR="00B038BB" w:rsidRPr="002A69C1" w:rsidRDefault="00B038BB" w:rsidP="00B038BB">
      <w:pPr>
        <w:numPr>
          <w:ilvl w:val="0"/>
          <w:numId w:val="64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9C1">
        <w:rPr>
          <w:rFonts w:asciiTheme="minorHAnsi" w:hAnsiTheme="minorHAnsi" w:cstheme="minorHAnsi"/>
          <w:bCs/>
          <w:sz w:val="22"/>
          <w:szCs w:val="22"/>
        </w:rPr>
        <w:t xml:space="preserve">Zobowiązujemy się wykonać cały przedmiot zamówienia przez okres określony w </w:t>
      </w:r>
      <w:proofErr w:type="spellStart"/>
      <w:r w:rsidRPr="002A69C1">
        <w:rPr>
          <w:rFonts w:asciiTheme="minorHAnsi" w:hAnsiTheme="minorHAnsi" w:cstheme="minorHAnsi"/>
          <w:bCs/>
          <w:sz w:val="22"/>
          <w:szCs w:val="22"/>
        </w:rPr>
        <w:t>SWZ</w:t>
      </w:r>
      <w:proofErr w:type="spellEnd"/>
      <w:r w:rsidRPr="002A69C1">
        <w:rPr>
          <w:rFonts w:asciiTheme="minorHAnsi" w:hAnsiTheme="minorHAnsi" w:cstheme="minorHAnsi"/>
          <w:bCs/>
          <w:sz w:val="22"/>
          <w:szCs w:val="22"/>
        </w:rPr>
        <w:t>.</w:t>
      </w:r>
    </w:p>
    <w:p w14:paraId="2205990F" w14:textId="24E4CCAC" w:rsidR="00B038BB" w:rsidRPr="002A69C1" w:rsidRDefault="00B038BB" w:rsidP="00B038BB">
      <w:pPr>
        <w:numPr>
          <w:ilvl w:val="0"/>
          <w:numId w:val="64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9C1">
        <w:rPr>
          <w:rFonts w:asciiTheme="minorHAnsi" w:hAnsiTheme="minorHAnsi" w:cstheme="minorHAnsi"/>
          <w:bCs/>
          <w:sz w:val="22"/>
          <w:szCs w:val="22"/>
        </w:rPr>
        <w:t xml:space="preserve">Oświadczamy, że akceptujemy zawarty w </w:t>
      </w:r>
      <w:proofErr w:type="spellStart"/>
      <w:r w:rsidRPr="002A69C1">
        <w:rPr>
          <w:rFonts w:asciiTheme="minorHAnsi" w:hAnsiTheme="minorHAnsi" w:cstheme="minorHAnsi"/>
          <w:bCs/>
          <w:sz w:val="22"/>
          <w:szCs w:val="22"/>
        </w:rPr>
        <w:t>SWZ</w:t>
      </w:r>
      <w:proofErr w:type="spellEnd"/>
      <w:r w:rsidRPr="002A69C1">
        <w:rPr>
          <w:rFonts w:asciiTheme="minorHAnsi" w:hAnsiTheme="minorHAnsi" w:cstheme="minorHAnsi"/>
          <w:bCs/>
          <w:sz w:val="22"/>
          <w:szCs w:val="22"/>
        </w:rPr>
        <w:t xml:space="preserve"> wzór umowy stanowiący załącznik nr 4</w:t>
      </w:r>
      <w:r w:rsidR="002F4180" w:rsidRPr="002A69C1">
        <w:rPr>
          <w:rFonts w:asciiTheme="minorHAnsi" w:hAnsiTheme="minorHAnsi" w:cstheme="minorHAnsi"/>
          <w:bCs/>
          <w:sz w:val="22"/>
          <w:szCs w:val="22"/>
        </w:rPr>
        <w:t>A</w:t>
      </w:r>
      <w:r w:rsidRPr="002A69C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A69C1">
        <w:rPr>
          <w:rFonts w:asciiTheme="minorHAnsi" w:hAnsiTheme="minorHAnsi" w:cstheme="minorHAnsi"/>
          <w:sz w:val="22"/>
          <w:szCs w:val="22"/>
        </w:rPr>
        <w:t>do </w:t>
      </w:r>
      <w:proofErr w:type="spellStart"/>
      <w:r w:rsidRPr="002A69C1">
        <w:rPr>
          <w:rFonts w:asciiTheme="minorHAnsi" w:hAnsiTheme="minorHAnsi" w:cstheme="minorHAnsi"/>
          <w:sz w:val="22"/>
          <w:szCs w:val="22"/>
        </w:rPr>
        <w:t>SWZ</w:t>
      </w:r>
      <w:proofErr w:type="spellEnd"/>
      <w:r w:rsidRPr="002A69C1">
        <w:rPr>
          <w:rFonts w:asciiTheme="minorHAnsi" w:hAnsiTheme="minorHAnsi" w:cstheme="minorHAnsi"/>
          <w:bCs/>
          <w:sz w:val="22"/>
          <w:szCs w:val="22"/>
        </w:rPr>
        <w:t xml:space="preserve"> i zobowiązujemy się, w przypadku wyboru naszej oferty, do zawarcia umowy zgodnie z  niniejszą ofertą i na warunkach określonych w </w:t>
      </w:r>
      <w:proofErr w:type="spellStart"/>
      <w:r w:rsidRPr="002A69C1">
        <w:rPr>
          <w:rFonts w:asciiTheme="minorHAnsi" w:hAnsiTheme="minorHAnsi" w:cstheme="minorHAnsi"/>
          <w:bCs/>
          <w:sz w:val="22"/>
          <w:szCs w:val="22"/>
        </w:rPr>
        <w:t>SWZ</w:t>
      </w:r>
      <w:proofErr w:type="spellEnd"/>
      <w:r w:rsidRPr="002A69C1">
        <w:rPr>
          <w:rFonts w:asciiTheme="minorHAnsi" w:hAnsiTheme="minorHAnsi" w:cstheme="minorHAnsi"/>
          <w:bCs/>
          <w:sz w:val="22"/>
          <w:szCs w:val="22"/>
        </w:rPr>
        <w:t>, w miejscu i terminie wyznaczonym przez Zamawiającego.</w:t>
      </w:r>
    </w:p>
    <w:p w14:paraId="4BCD8959" w14:textId="77777777" w:rsidR="00B038BB" w:rsidRPr="002A69C1" w:rsidRDefault="00B038BB" w:rsidP="00B038BB">
      <w:pPr>
        <w:numPr>
          <w:ilvl w:val="0"/>
          <w:numId w:val="64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9C1">
        <w:rPr>
          <w:rFonts w:asciiTheme="minorHAnsi" w:hAnsiTheme="minorHAnsi" w:cstheme="minorHAnsi"/>
          <w:bCs/>
          <w:sz w:val="22"/>
          <w:szCs w:val="22"/>
        </w:rPr>
        <w:t xml:space="preserve">Oświadczamy że: </w:t>
      </w:r>
    </w:p>
    <w:p w14:paraId="271AFE50" w14:textId="77777777" w:rsidR="00B038BB" w:rsidRPr="002A69C1" w:rsidRDefault="00B038BB" w:rsidP="00B038BB">
      <w:pPr>
        <w:numPr>
          <w:ilvl w:val="1"/>
          <w:numId w:val="64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 xml:space="preserve">zapoznaliśmy się z treścią </w:t>
      </w:r>
      <w:proofErr w:type="spellStart"/>
      <w:r w:rsidRPr="002A69C1">
        <w:rPr>
          <w:rFonts w:asciiTheme="minorHAnsi" w:hAnsiTheme="minorHAnsi" w:cstheme="minorHAnsi"/>
          <w:sz w:val="22"/>
          <w:szCs w:val="22"/>
        </w:rPr>
        <w:t>SWZ</w:t>
      </w:r>
      <w:proofErr w:type="spellEnd"/>
      <w:r w:rsidRPr="002A69C1">
        <w:rPr>
          <w:rFonts w:asciiTheme="minorHAnsi" w:hAnsiTheme="minorHAnsi" w:cstheme="minorHAnsi"/>
          <w:sz w:val="22"/>
          <w:szCs w:val="22"/>
        </w:rPr>
        <w:t xml:space="preserve"> dla niniejszego zamówienia i nie wnosimy do niej żadnych zastrzeżeń,</w:t>
      </w:r>
    </w:p>
    <w:p w14:paraId="519B1AE1" w14:textId="77777777" w:rsidR="00B038BB" w:rsidRPr="002A69C1" w:rsidRDefault="00B038BB" w:rsidP="00B038BB">
      <w:pPr>
        <w:numPr>
          <w:ilvl w:val="1"/>
          <w:numId w:val="64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akceptujemy zakres wymagany w załączniku nr 6 – opis przedmiotu zamówienia,</w:t>
      </w:r>
    </w:p>
    <w:p w14:paraId="4662FF15" w14:textId="77777777" w:rsidR="00B038BB" w:rsidRPr="002A69C1" w:rsidRDefault="00B038BB" w:rsidP="00B038BB">
      <w:pPr>
        <w:numPr>
          <w:ilvl w:val="1"/>
          <w:numId w:val="64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uzyskaliśmy niezbędne informacje do przygotowania oferty,</w:t>
      </w:r>
    </w:p>
    <w:p w14:paraId="5EE09E32" w14:textId="77777777" w:rsidR="00B038BB" w:rsidRPr="002A69C1" w:rsidRDefault="00B038BB" w:rsidP="00B038BB">
      <w:pPr>
        <w:numPr>
          <w:ilvl w:val="1"/>
          <w:numId w:val="64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 xml:space="preserve">gwarantujemy wykonanie całości niniejszego zamówienia zgodnie z treścią: </w:t>
      </w:r>
      <w:proofErr w:type="spellStart"/>
      <w:r w:rsidRPr="002A69C1">
        <w:rPr>
          <w:rFonts w:asciiTheme="minorHAnsi" w:hAnsiTheme="minorHAnsi" w:cstheme="minorHAnsi"/>
          <w:sz w:val="22"/>
          <w:szCs w:val="22"/>
        </w:rPr>
        <w:t>SWZ</w:t>
      </w:r>
      <w:proofErr w:type="spellEnd"/>
      <w:r w:rsidRPr="002A69C1">
        <w:rPr>
          <w:rFonts w:asciiTheme="minorHAnsi" w:hAnsiTheme="minorHAnsi" w:cstheme="minorHAnsi"/>
          <w:sz w:val="22"/>
          <w:szCs w:val="22"/>
        </w:rPr>
        <w:t xml:space="preserve">, wyjaśnień oraz zmian do </w:t>
      </w:r>
      <w:proofErr w:type="spellStart"/>
      <w:r w:rsidRPr="002A69C1">
        <w:rPr>
          <w:rFonts w:asciiTheme="minorHAnsi" w:hAnsiTheme="minorHAnsi" w:cstheme="minorHAnsi"/>
          <w:sz w:val="22"/>
          <w:szCs w:val="22"/>
        </w:rPr>
        <w:t>SWZ</w:t>
      </w:r>
      <w:proofErr w:type="spellEnd"/>
      <w:r w:rsidRPr="002A69C1">
        <w:rPr>
          <w:rFonts w:asciiTheme="minorHAnsi" w:hAnsiTheme="minorHAnsi" w:cstheme="minorHAnsi"/>
          <w:sz w:val="22"/>
          <w:szCs w:val="22"/>
        </w:rPr>
        <w:t>,</w:t>
      </w:r>
    </w:p>
    <w:p w14:paraId="6A21CEA3" w14:textId="77777777" w:rsidR="00B038BB" w:rsidRPr="002A69C1" w:rsidRDefault="00B038BB" w:rsidP="00B038BB">
      <w:pPr>
        <w:numPr>
          <w:ilvl w:val="1"/>
          <w:numId w:val="64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bookmarkStart w:id="12" w:name="_Hlk66790915"/>
      <w:r w:rsidRPr="002A69C1">
        <w:rPr>
          <w:rFonts w:asciiTheme="minorHAnsi" w:hAnsiTheme="minorHAnsi" w:cstheme="minorHAnsi"/>
          <w:sz w:val="22"/>
          <w:szCs w:val="22"/>
        </w:rPr>
        <w:t xml:space="preserve">uważamy się za związanych niniejszą </w:t>
      </w:r>
    </w:p>
    <w:p w14:paraId="2E012154" w14:textId="77777777" w:rsidR="00B038BB" w:rsidRPr="002A69C1" w:rsidRDefault="00B038BB" w:rsidP="00B038BB">
      <w:pPr>
        <w:numPr>
          <w:ilvl w:val="1"/>
          <w:numId w:val="64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 xml:space="preserve">ofertą na czas wskazany w rodz. XVII </w:t>
      </w:r>
      <w:proofErr w:type="spellStart"/>
      <w:r w:rsidRPr="002A69C1">
        <w:rPr>
          <w:rFonts w:asciiTheme="minorHAnsi" w:hAnsiTheme="minorHAnsi" w:cstheme="minorHAnsi"/>
          <w:sz w:val="22"/>
          <w:szCs w:val="22"/>
        </w:rPr>
        <w:t>SWZ</w:t>
      </w:r>
      <w:proofErr w:type="spellEnd"/>
      <w:r w:rsidRPr="002A69C1">
        <w:rPr>
          <w:rFonts w:asciiTheme="minorHAnsi" w:hAnsiTheme="minorHAnsi" w:cstheme="minorHAnsi"/>
          <w:sz w:val="22"/>
          <w:szCs w:val="22"/>
        </w:rPr>
        <w:t xml:space="preserve"> – 30 dni od upływu terminu składania ofert,</w:t>
      </w:r>
    </w:p>
    <w:bookmarkEnd w:id="12"/>
    <w:p w14:paraId="7C684C62" w14:textId="77777777" w:rsidR="00B038BB" w:rsidRPr="002A69C1" w:rsidRDefault="00B038BB" w:rsidP="00B038BB">
      <w:pPr>
        <w:numPr>
          <w:ilvl w:val="1"/>
          <w:numId w:val="64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 xml:space="preserve">zapewniamy wykonanie zamówienia w terminie określonym w </w:t>
      </w:r>
      <w:proofErr w:type="spellStart"/>
      <w:r w:rsidRPr="002A69C1">
        <w:rPr>
          <w:rFonts w:asciiTheme="minorHAnsi" w:hAnsiTheme="minorHAnsi" w:cstheme="minorHAnsi"/>
          <w:sz w:val="22"/>
          <w:szCs w:val="22"/>
        </w:rPr>
        <w:t>SWZ</w:t>
      </w:r>
      <w:proofErr w:type="spellEnd"/>
      <w:r w:rsidRPr="002A69C1">
        <w:rPr>
          <w:rFonts w:asciiTheme="minorHAnsi" w:hAnsiTheme="minorHAnsi" w:cstheme="minorHAnsi"/>
          <w:sz w:val="22"/>
          <w:szCs w:val="22"/>
        </w:rPr>
        <w:t>,</w:t>
      </w:r>
    </w:p>
    <w:p w14:paraId="484746A2" w14:textId="77777777" w:rsidR="00B038BB" w:rsidRPr="002A69C1" w:rsidRDefault="00B038BB" w:rsidP="00B038BB">
      <w:pPr>
        <w:numPr>
          <w:ilvl w:val="1"/>
          <w:numId w:val="64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 xml:space="preserve">akceptujemy warunki płatności określone w </w:t>
      </w:r>
      <w:proofErr w:type="spellStart"/>
      <w:r w:rsidRPr="002A69C1">
        <w:rPr>
          <w:rFonts w:asciiTheme="minorHAnsi" w:hAnsiTheme="minorHAnsi" w:cstheme="minorHAnsi"/>
          <w:sz w:val="22"/>
          <w:szCs w:val="22"/>
        </w:rPr>
        <w:t>SWZ</w:t>
      </w:r>
      <w:proofErr w:type="spellEnd"/>
      <w:r w:rsidRPr="002A69C1">
        <w:rPr>
          <w:rFonts w:asciiTheme="minorHAnsi" w:hAnsiTheme="minorHAnsi" w:cstheme="minorHAnsi"/>
          <w:sz w:val="22"/>
          <w:szCs w:val="22"/>
        </w:rPr>
        <w:t>,</w:t>
      </w:r>
    </w:p>
    <w:p w14:paraId="716D9894" w14:textId="77777777" w:rsidR="00B038BB" w:rsidRPr="002A69C1" w:rsidRDefault="00B038BB" w:rsidP="00B038BB">
      <w:pPr>
        <w:numPr>
          <w:ilvl w:val="1"/>
          <w:numId w:val="64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ceny/stawki za świadczone usługi w ramach opcji nie ulegną zmianie w  stosunku do określonych w ofercie cen/stawek dla „zamówienia podstawowego”,</w:t>
      </w:r>
    </w:p>
    <w:p w14:paraId="14835CE8" w14:textId="77777777" w:rsidR="00B038BB" w:rsidRPr="002A69C1" w:rsidRDefault="00B038BB" w:rsidP="00B038BB">
      <w:pPr>
        <w:numPr>
          <w:ilvl w:val="1"/>
          <w:numId w:val="64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nie będziemy wnosili żadnych roszczeń w stosunku do Zamawiającego w przypadku, gdy nie skorzysta z opcji.</w:t>
      </w:r>
    </w:p>
    <w:p w14:paraId="0E8FDC91" w14:textId="77777777" w:rsidR="00B038BB" w:rsidRPr="002A69C1" w:rsidRDefault="00B038BB" w:rsidP="00B038BB">
      <w:pPr>
        <w:numPr>
          <w:ilvl w:val="0"/>
          <w:numId w:val="64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9C1">
        <w:rPr>
          <w:rFonts w:asciiTheme="minorHAnsi" w:hAnsiTheme="minorHAnsi" w:cstheme="minorHAnsi"/>
          <w:bCs/>
          <w:sz w:val="22"/>
          <w:szCs w:val="22"/>
        </w:rPr>
        <w:t>Oświadczamy, że:</w:t>
      </w:r>
    </w:p>
    <w:p w14:paraId="400D6790" w14:textId="77777777" w:rsidR="00B038BB" w:rsidRPr="002A69C1" w:rsidRDefault="00B038BB" w:rsidP="00B038BB">
      <w:pPr>
        <w:numPr>
          <w:ilvl w:val="1"/>
          <w:numId w:val="64"/>
        </w:numPr>
        <w:tabs>
          <w:tab w:val="left" w:pos="993"/>
        </w:tabs>
        <w:suppressAutoHyphens/>
        <w:spacing w:line="276" w:lineRule="auto"/>
        <w:ind w:hanging="36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przedmiot zamówienia wykonamy samodzielnie</w:t>
      </w:r>
      <w:r w:rsidRPr="002A69C1">
        <w:rPr>
          <w:rFonts w:asciiTheme="minorHAnsi" w:hAnsiTheme="minorHAnsi" w:cstheme="minorHAnsi"/>
          <w:b/>
          <w:bCs/>
          <w:sz w:val="22"/>
          <w:szCs w:val="22"/>
        </w:rPr>
        <w:t>**</w:t>
      </w:r>
      <w:r w:rsidRPr="002A69C1">
        <w:rPr>
          <w:rFonts w:asciiTheme="minorHAnsi" w:hAnsiTheme="minorHAnsi" w:cstheme="minorHAnsi"/>
          <w:b/>
          <w:bCs/>
          <w:i/>
          <w:iCs/>
          <w:sz w:val="22"/>
          <w:szCs w:val="22"/>
        </w:rPr>
        <w:t>*</w:t>
      </w:r>
      <w:r w:rsidRPr="002A69C1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)</w:t>
      </w:r>
    </w:p>
    <w:p w14:paraId="5D4AE4B0" w14:textId="77777777" w:rsidR="00B038BB" w:rsidRPr="002A69C1" w:rsidRDefault="00B038BB" w:rsidP="00B038BB">
      <w:pPr>
        <w:numPr>
          <w:ilvl w:val="1"/>
          <w:numId w:val="64"/>
        </w:numPr>
        <w:tabs>
          <w:tab w:val="left" w:pos="993"/>
        </w:tabs>
        <w:suppressAutoHyphens/>
        <w:spacing w:line="276" w:lineRule="auto"/>
        <w:ind w:hanging="36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 xml:space="preserve">powierzymy podwykonawcom realizację następujących części zamówienia (zadań): </w:t>
      </w:r>
      <w:r w:rsidRPr="002A69C1">
        <w:rPr>
          <w:rFonts w:asciiTheme="minorHAnsi" w:hAnsiTheme="minorHAnsi" w:cstheme="minorHAnsi"/>
          <w:b/>
          <w:bCs/>
          <w:i/>
          <w:iCs/>
          <w:sz w:val="22"/>
          <w:szCs w:val="22"/>
        </w:rPr>
        <w:t>***</w:t>
      </w:r>
      <w:r w:rsidRPr="002A69C1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)</w:t>
      </w:r>
    </w:p>
    <w:p w14:paraId="1D342AED" w14:textId="77777777" w:rsidR="00B038BB" w:rsidRPr="002A69C1" w:rsidRDefault="00B038BB" w:rsidP="00B038BB">
      <w:pPr>
        <w:suppressAutoHyphens/>
        <w:spacing w:line="276" w:lineRule="auto"/>
        <w:ind w:left="83" w:firstLine="709"/>
        <w:contextualSpacing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14:paraId="755F8AA7" w14:textId="77777777" w:rsidR="00B038BB" w:rsidRPr="002A69C1" w:rsidRDefault="00B038BB" w:rsidP="00B038BB">
      <w:pPr>
        <w:suppressAutoHyphens/>
        <w:spacing w:line="276" w:lineRule="auto"/>
        <w:ind w:firstLine="851"/>
        <w:contextualSpacing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2A69C1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6D573096" w14:textId="77777777" w:rsidR="00B038BB" w:rsidRPr="002A69C1" w:rsidRDefault="00B038BB" w:rsidP="00B038BB">
      <w:pPr>
        <w:suppressAutoHyphens/>
        <w:spacing w:line="276" w:lineRule="auto"/>
        <w:ind w:left="83" w:firstLine="709"/>
        <w:contextualSpacing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14:paraId="44EFD783" w14:textId="77777777" w:rsidR="00B038BB" w:rsidRPr="002A69C1" w:rsidRDefault="00B038BB" w:rsidP="00B038BB">
      <w:pPr>
        <w:suppressAutoHyphens/>
        <w:spacing w:line="276" w:lineRule="auto"/>
        <w:ind w:firstLine="851"/>
        <w:contextualSpacing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2A69C1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402BA185" w14:textId="77777777" w:rsidR="00B038BB" w:rsidRPr="002A69C1" w:rsidRDefault="00B038BB" w:rsidP="00B038BB">
      <w:pPr>
        <w:suppressAutoHyphens/>
        <w:spacing w:line="276" w:lineRule="auto"/>
        <w:ind w:left="83" w:firstLine="709"/>
        <w:contextualSpacing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14:paraId="64E0387E" w14:textId="77777777" w:rsidR="00B038BB" w:rsidRPr="002A69C1" w:rsidRDefault="00B038BB" w:rsidP="00B038BB">
      <w:pPr>
        <w:suppressAutoHyphens/>
        <w:spacing w:line="276" w:lineRule="auto"/>
        <w:ind w:firstLine="851"/>
        <w:contextualSpacing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2A69C1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08E41710" w14:textId="77777777" w:rsidR="00B038BB" w:rsidRPr="002A69C1" w:rsidRDefault="00B038BB" w:rsidP="00B038BB">
      <w:pPr>
        <w:numPr>
          <w:ilvl w:val="0"/>
          <w:numId w:val="64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13" w:name="_Hlk103847905"/>
      <w:r w:rsidRPr="002A69C1">
        <w:rPr>
          <w:rFonts w:asciiTheme="minorHAnsi" w:hAnsiTheme="minorHAnsi" w:cstheme="minorHAnsi"/>
          <w:bCs/>
          <w:sz w:val="22"/>
          <w:szCs w:val="22"/>
        </w:rPr>
        <w:t>Oświadczamy, że****):</w:t>
      </w:r>
    </w:p>
    <w:p w14:paraId="315579C2" w14:textId="77777777" w:rsidR="00B038BB" w:rsidRPr="002A69C1" w:rsidRDefault="00B038BB" w:rsidP="00663E67">
      <w:pPr>
        <w:pStyle w:val="Akapitzlist"/>
        <w:numPr>
          <w:ilvl w:val="0"/>
          <w:numId w:val="99"/>
        </w:numPr>
        <w:suppressAutoHyphens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9C1">
        <w:rPr>
          <w:rFonts w:asciiTheme="minorHAnsi" w:hAnsiTheme="minorHAnsi" w:cstheme="minorHAnsi"/>
          <w:bCs/>
          <w:sz w:val="22"/>
          <w:szCs w:val="22"/>
        </w:rPr>
        <w:t>jesteśmy mikroprzedsiębiorstwem;</w:t>
      </w:r>
    </w:p>
    <w:p w14:paraId="372CE31D" w14:textId="77777777" w:rsidR="00B038BB" w:rsidRPr="002A69C1" w:rsidRDefault="00B038BB" w:rsidP="00663E67">
      <w:pPr>
        <w:pStyle w:val="Akapitzlist"/>
        <w:numPr>
          <w:ilvl w:val="0"/>
          <w:numId w:val="99"/>
        </w:numPr>
        <w:suppressAutoHyphens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9C1">
        <w:rPr>
          <w:rFonts w:asciiTheme="minorHAnsi" w:hAnsiTheme="minorHAnsi" w:cstheme="minorHAnsi"/>
          <w:bCs/>
          <w:sz w:val="22"/>
          <w:szCs w:val="22"/>
        </w:rPr>
        <w:t>jesteśmy małym przedsiębiorstwem;</w:t>
      </w:r>
    </w:p>
    <w:p w14:paraId="5011AEFE" w14:textId="77777777" w:rsidR="00B038BB" w:rsidRPr="002A69C1" w:rsidRDefault="00B038BB" w:rsidP="00663E67">
      <w:pPr>
        <w:pStyle w:val="Akapitzlist"/>
        <w:numPr>
          <w:ilvl w:val="0"/>
          <w:numId w:val="99"/>
        </w:numPr>
        <w:suppressAutoHyphens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9C1">
        <w:rPr>
          <w:rFonts w:asciiTheme="minorHAnsi" w:hAnsiTheme="minorHAnsi" w:cstheme="minorHAnsi"/>
          <w:bCs/>
          <w:sz w:val="22"/>
          <w:szCs w:val="22"/>
        </w:rPr>
        <w:t xml:space="preserve">jesteśmy </w:t>
      </w:r>
      <w:r w:rsidRPr="002A69C1">
        <w:rPr>
          <w:rFonts w:asciiTheme="minorHAnsi" w:hAnsiTheme="minorHAnsi" w:cstheme="minorHAnsi"/>
          <w:sz w:val="22"/>
          <w:szCs w:val="22"/>
        </w:rPr>
        <w:t>średnim</w:t>
      </w:r>
      <w:r w:rsidRPr="002A69C1">
        <w:rPr>
          <w:rFonts w:asciiTheme="minorHAnsi" w:hAnsiTheme="minorHAnsi" w:cstheme="minorHAnsi"/>
          <w:bCs/>
          <w:sz w:val="22"/>
          <w:szCs w:val="22"/>
        </w:rPr>
        <w:t xml:space="preserve"> przedsiębiorstwem.</w:t>
      </w:r>
    </w:p>
    <w:p w14:paraId="51732FD9" w14:textId="77777777" w:rsidR="00B038BB" w:rsidRPr="002A69C1" w:rsidRDefault="00B038BB" w:rsidP="00663E67">
      <w:pPr>
        <w:pStyle w:val="Akapitzlist"/>
        <w:numPr>
          <w:ilvl w:val="0"/>
          <w:numId w:val="99"/>
        </w:numPr>
        <w:suppressAutoHyphens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9C1">
        <w:rPr>
          <w:rFonts w:asciiTheme="minorHAnsi" w:hAnsiTheme="minorHAnsi" w:cstheme="minorHAnsi"/>
          <w:bCs/>
          <w:sz w:val="22"/>
          <w:szCs w:val="22"/>
        </w:rPr>
        <w:t>nie jesteśmy mikroprzedsiębiorstwem, małym przedsiębiorstwem,</w:t>
      </w:r>
      <w:r w:rsidRPr="002A69C1">
        <w:rPr>
          <w:rFonts w:asciiTheme="minorHAnsi" w:hAnsiTheme="minorHAnsi" w:cstheme="minorHAnsi"/>
          <w:sz w:val="22"/>
          <w:szCs w:val="22"/>
        </w:rPr>
        <w:t> średnim</w:t>
      </w:r>
      <w:r w:rsidRPr="002A69C1">
        <w:rPr>
          <w:rFonts w:asciiTheme="minorHAnsi" w:hAnsiTheme="minorHAnsi" w:cstheme="minorHAnsi"/>
          <w:bCs/>
          <w:sz w:val="22"/>
          <w:szCs w:val="22"/>
        </w:rPr>
        <w:t xml:space="preserve"> przedsiębiorstwem.</w:t>
      </w:r>
    </w:p>
    <w:bookmarkEnd w:id="13"/>
    <w:p w14:paraId="4AFF6F0C" w14:textId="77777777" w:rsidR="00B038BB" w:rsidRPr="002A69C1" w:rsidRDefault="00B038BB" w:rsidP="00B038BB">
      <w:pPr>
        <w:numPr>
          <w:ilvl w:val="0"/>
          <w:numId w:val="64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bCs/>
          <w:sz w:val="22"/>
          <w:szCs w:val="22"/>
        </w:rPr>
        <w:t>Oświadczamy, że informacje i dokumenty __________________________________________</w:t>
      </w:r>
      <w:r w:rsidRPr="002A69C1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_________________________________________________________________________________</w:t>
      </w:r>
    </w:p>
    <w:p w14:paraId="445409AF" w14:textId="77777777" w:rsidR="00B038BB" w:rsidRPr="002A69C1" w:rsidRDefault="00B038BB" w:rsidP="00B038BB">
      <w:pPr>
        <w:suppressAutoHyphens/>
        <w:spacing w:line="276" w:lineRule="auto"/>
        <w:ind w:firstLine="425"/>
        <w:contextualSpacing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2A69C1">
        <w:rPr>
          <w:rFonts w:asciiTheme="minorHAnsi" w:hAnsiTheme="minorHAnsi" w:cstheme="minorHAns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67044EBF" w14:textId="77777777" w:rsidR="00B038BB" w:rsidRPr="002A69C1" w:rsidRDefault="00B038BB" w:rsidP="00B038BB">
      <w:pPr>
        <w:suppressAutoHyphens/>
        <w:spacing w:line="276" w:lineRule="auto"/>
        <w:ind w:left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9C1">
        <w:rPr>
          <w:rFonts w:asciiTheme="minorHAnsi" w:hAnsiTheme="minorHAnsi" w:cstheme="minorHAnsi"/>
          <w:bCs/>
          <w:sz w:val="22"/>
          <w:szCs w:val="22"/>
        </w:rPr>
        <w:lastRenderedPageBreak/>
        <w:t>nie mogą być udostępnione, gdyż  są zastrzeżone jako informacje stanowiące tajemnicę przedsiębiorstwa, w rozumieniu przepisów o zwalczaniu nieuczciwej konkurencji. W załączeniu przedkładamy uzasadnienie, że zastrzeżone informacje są tajemnicą przedsiębiorstwa.</w:t>
      </w:r>
    </w:p>
    <w:p w14:paraId="2B4DDCDD" w14:textId="77777777" w:rsidR="00B038BB" w:rsidRPr="002A69C1" w:rsidRDefault="00B038BB" w:rsidP="00B038BB">
      <w:pPr>
        <w:numPr>
          <w:ilvl w:val="0"/>
          <w:numId w:val="64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9C1">
        <w:rPr>
          <w:rFonts w:asciiTheme="minorHAnsi" w:hAnsiTheme="minorHAnsi" w:cstheme="minorHAnsi"/>
          <w:bCs/>
          <w:sz w:val="22"/>
          <w:szCs w:val="22"/>
        </w:rPr>
        <w:t xml:space="preserve">Oświadczam, że wypełniłem obowiązki informacyjne przewidziane w art. 13 lub art. 14 </w:t>
      </w:r>
      <w:proofErr w:type="spellStart"/>
      <w:r w:rsidRPr="002A69C1">
        <w:rPr>
          <w:rFonts w:asciiTheme="minorHAnsi" w:hAnsiTheme="minorHAnsi" w:cstheme="minorHAnsi"/>
          <w:bCs/>
          <w:sz w:val="22"/>
          <w:szCs w:val="22"/>
        </w:rPr>
        <w:t>RODO</w:t>
      </w:r>
      <w:proofErr w:type="spellEnd"/>
      <w:r w:rsidRPr="002A69C1">
        <w:rPr>
          <w:rFonts w:asciiTheme="minorHAnsi" w:hAnsiTheme="minorHAnsi" w:cstheme="minorHAnsi"/>
          <w:bCs/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 *****).</w:t>
      </w:r>
    </w:p>
    <w:p w14:paraId="651EDE34" w14:textId="77777777" w:rsidR="00B038BB" w:rsidRPr="002A69C1" w:rsidRDefault="00B038BB" w:rsidP="00B038BB">
      <w:pPr>
        <w:numPr>
          <w:ilvl w:val="0"/>
          <w:numId w:val="64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2A69C1">
        <w:rPr>
          <w:rFonts w:asciiTheme="minorHAnsi" w:hAnsiTheme="minorHAnsi" w:cstheme="minorHAnsi"/>
          <w:sz w:val="22"/>
          <w:szCs w:val="22"/>
        </w:rPr>
        <w:t xml:space="preserve"> ubezpieczenia i datę uchwalenia/wejścia w życie):</w:t>
      </w:r>
    </w:p>
    <w:p w14:paraId="6C3F5B83" w14:textId="77777777" w:rsidR="00B038BB" w:rsidRPr="002A69C1" w:rsidRDefault="00B038BB" w:rsidP="00B038BB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color w:val="002060"/>
          <w:sz w:val="22"/>
          <w:szCs w:val="22"/>
        </w:rPr>
      </w:pPr>
      <w:r w:rsidRPr="002A69C1">
        <w:rPr>
          <w:rFonts w:asciiTheme="minorHAnsi" w:hAnsiTheme="minorHAnsi" w:cstheme="minorHAnsi"/>
          <w:color w:val="002060"/>
          <w:sz w:val="22"/>
          <w:szCs w:val="22"/>
        </w:rPr>
        <w:t>_______________________</w:t>
      </w:r>
    </w:p>
    <w:p w14:paraId="55A69CA3" w14:textId="77777777" w:rsidR="00B038BB" w:rsidRPr="002A69C1" w:rsidRDefault="00B038BB" w:rsidP="00B038BB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73D3F05B" w14:textId="77777777" w:rsidR="00B038BB" w:rsidRPr="002A69C1" w:rsidRDefault="00B038BB" w:rsidP="00B038BB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24B8B66A" w14:textId="77777777" w:rsidR="00B038BB" w:rsidRPr="002A69C1" w:rsidRDefault="00B038BB" w:rsidP="00B038BB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5D3AD4F3" w14:textId="77777777" w:rsidR="00B038BB" w:rsidRPr="002A69C1" w:rsidRDefault="00B038BB" w:rsidP="00B038BB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bCs/>
          <w:sz w:val="22"/>
          <w:szCs w:val="22"/>
        </w:rPr>
        <w:t>Korespondencję w sprawie niniejszego postępowania należy kierować na:</w:t>
      </w:r>
    </w:p>
    <w:p w14:paraId="35086351" w14:textId="77777777" w:rsidR="00B038BB" w:rsidRPr="002A69C1" w:rsidRDefault="00B038BB" w:rsidP="00B038BB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bCs/>
          <w:sz w:val="22"/>
          <w:szCs w:val="22"/>
        </w:rPr>
        <w:t>adres ________</w:t>
      </w:r>
      <w:r w:rsidRPr="002A69C1">
        <w:rPr>
          <w:rFonts w:asciiTheme="minorHAnsi" w:hAnsiTheme="minorHAnsi" w:cstheme="minorHAnsi"/>
          <w:sz w:val="22"/>
          <w:szCs w:val="22"/>
        </w:rPr>
        <w:t>____________________________________________________________</w:t>
      </w:r>
    </w:p>
    <w:p w14:paraId="1DD6E9A1" w14:textId="77777777" w:rsidR="00B038BB" w:rsidRPr="002A69C1" w:rsidRDefault="00B038BB" w:rsidP="00B038BB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nr  telefonu ______________</w:t>
      </w:r>
      <w:r w:rsidRPr="002A69C1">
        <w:rPr>
          <w:rFonts w:asciiTheme="minorHAnsi" w:hAnsiTheme="minorHAnsi" w:cstheme="minorHAnsi"/>
          <w:bCs/>
          <w:sz w:val="22"/>
          <w:szCs w:val="22"/>
        </w:rPr>
        <w:t>________</w:t>
      </w:r>
      <w:r w:rsidRPr="002A69C1">
        <w:rPr>
          <w:rFonts w:asciiTheme="minorHAnsi" w:hAnsiTheme="minorHAnsi" w:cstheme="minorHAnsi"/>
          <w:sz w:val="22"/>
          <w:szCs w:val="22"/>
        </w:rPr>
        <w:t>_________________________________________</w:t>
      </w:r>
    </w:p>
    <w:p w14:paraId="58CD78BD" w14:textId="77777777" w:rsidR="00B038BB" w:rsidRPr="002A69C1" w:rsidRDefault="00B038BB" w:rsidP="00B038BB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e-mail __________________</w:t>
      </w:r>
      <w:r w:rsidRPr="002A69C1">
        <w:rPr>
          <w:rFonts w:asciiTheme="minorHAnsi" w:hAnsiTheme="minorHAnsi" w:cstheme="minorHAnsi"/>
          <w:bCs/>
          <w:sz w:val="22"/>
          <w:szCs w:val="22"/>
        </w:rPr>
        <w:t>________</w:t>
      </w:r>
      <w:r w:rsidRPr="002A69C1"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 w14:paraId="5D9DCDCA" w14:textId="77777777" w:rsidR="00B038BB" w:rsidRPr="002A69C1" w:rsidRDefault="00B038BB" w:rsidP="00B038BB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2A69C1">
        <w:rPr>
          <w:rFonts w:asciiTheme="minorHAnsi" w:hAnsiTheme="minorHAnsi" w:cstheme="minorHAnsi"/>
          <w:bCs/>
          <w:sz w:val="22"/>
          <w:szCs w:val="22"/>
        </w:rPr>
        <w:t>Wraz z ofertą składamy następujące oświadczenia i dokumenty:</w:t>
      </w:r>
    </w:p>
    <w:p w14:paraId="09ECA424" w14:textId="77777777" w:rsidR="00B038BB" w:rsidRPr="002A69C1" w:rsidRDefault="00B038BB" w:rsidP="00B038BB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56619FD1" w14:textId="77777777" w:rsidR="00B038BB" w:rsidRPr="002A69C1" w:rsidRDefault="00B038BB" w:rsidP="00B038BB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7A3CEB3D" w14:textId="77777777" w:rsidR="00B038BB" w:rsidRPr="002A69C1" w:rsidRDefault="00B038BB" w:rsidP="00B038BB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0E198CF5" w14:textId="77777777" w:rsidR="00B038BB" w:rsidRPr="002A69C1" w:rsidRDefault="00B038BB" w:rsidP="00B038BB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054147FB" w14:textId="77777777" w:rsidR="00B038BB" w:rsidRPr="002A69C1" w:rsidRDefault="00B038BB" w:rsidP="00B038BB">
      <w:pPr>
        <w:numPr>
          <w:ilvl w:val="0"/>
          <w:numId w:val="64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bookmarkStart w:id="14" w:name="_Hlk66790887"/>
      <w:r w:rsidRPr="002A69C1">
        <w:rPr>
          <w:rFonts w:asciiTheme="minorHAnsi" w:hAnsiTheme="minorHAnsi" w:cstheme="minorHAnsi"/>
          <w:sz w:val="22"/>
          <w:szCs w:val="22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14"/>
    <w:p w14:paraId="34732BC5" w14:textId="77777777" w:rsidR="00B038BB" w:rsidRPr="002A69C1" w:rsidRDefault="00B038BB" w:rsidP="00B038BB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ab/>
        <w:t xml:space="preserve">                          </w:t>
      </w:r>
    </w:p>
    <w:p w14:paraId="4162F843" w14:textId="77777777" w:rsidR="00B038BB" w:rsidRPr="002A69C1" w:rsidRDefault="00B038BB" w:rsidP="00B038BB">
      <w:pPr>
        <w:suppressAutoHyphens/>
        <w:spacing w:line="276" w:lineRule="auto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14:paraId="0CDAF810" w14:textId="77777777" w:rsidR="00B038BB" w:rsidRPr="002A69C1" w:rsidRDefault="00B038BB" w:rsidP="00B038BB">
      <w:pPr>
        <w:suppressAutoHyphens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2A69C1">
        <w:rPr>
          <w:rFonts w:asciiTheme="minorHAnsi" w:hAnsiTheme="minorHAnsi" w:cstheme="minorHAnsi"/>
          <w:i/>
          <w:color w:val="FF0000"/>
          <w:sz w:val="22"/>
          <w:szCs w:val="22"/>
        </w:rPr>
        <w:t>Niniejszą ofertę należy opatrzyć kwalifikowanym podpisem elektronicznym, podpisem zaufanym lub podpisem osobistym   osoby uprawnionej</w:t>
      </w:r>
    </w:p>
    <w:p w14:paraId="476B297F" w14:textId="77777777" w:rsidR="00B038BB" w:rsidRPr="002A69C1" w:rsidRDefault="00B038BB" w:rsidP="00B038BB">
      <w:pPr>
        <w:suppressAutoHyphens/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7523C300" w14:textId="77777777" w:rsidR="00B038BB" w:rsidRPr="002A69C1" w:rsidRDefault="00B038BB" w:rsidP="00B038BB">
      <w:pPr>
        <w:suppressAutoHyphens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A69C1">
        <w:rPr>
          <w:rFonts w:asciiTheme="minorHAnsi" w:hAnsiTheme="minorHAnsi" w:cstheme="minorHAnsi"/>
          <w:b/>
          <w:sz w:val="18"/>
          <w:szCs w:val="18"/>
        </w:rPr>
        <w:t>*)</w:t>
      </w:r>
      <w:r w:rsidRPr="002A69C1">
        <w:rPr>
          <w:rFonts w:asciiTheme="minorHAnsi" w:hAnsiTheme="minorHAnsi" w:cstheme="minorHAnsi"/>
          <w:sz w:val="18"/>
          <w:szCs w:val="18"/>
        </w:rPr>
        <w:t xml:space="preserve"> cenę oferty/ składki za ubezpieczenie należy podać w PLN z dokładnością do 1 grosza, to znaczy z  dokładnością do dwóch miejsc po przecinku,</w:t>
      </w:r>
    </w:p>
    <w:p w14:paraId="77FCDD58" w14:textId="77777777" w:rsidR="00B038BB" w:rsidRPr="002A69C1" w:rsidRDefault="00B038BB" w:rsidP="00B038BB">
      <w:pPr>
        <w:suppressAutoHyphens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A69C1">
        <w:rPr>
          <w:rFonts w:asciiTheme="minorHAnsi" w:hAnsiTheme="minorHAnsi" w:cstheme="minorHAnsi"/>
          <w:b/>
          <w:bCs/>
          <w:sz w:val="18"/>
          <w:szCs w:val="18"/>
        </w:rPr>
        <w:t xml:space="preserve">**) </w:t>
      </w:r>
      <w:r w:rsidRPr="002A69C1">
        <w:rPr>
          <w:rFonts w:asciiTheme="minorHAnsi" w:hAnsiTheme="minorHAnsi" w:cstheme="minorHAnsi"/>
          <w:bCs/>
          <w:sz w:val="18"/>
          <w:szCs w:val="18"/>
        </w:rPr>
        <w:t>niepotrzebne skreślić,</w:t>
      </w:r>
      <w:r w:rsidRPr="002A69C1">
        <w:rPr>
          <w:rFonts w:asciiTheme="minorHAnsi" w:hAnsiTheme="minorHAnsi" w:cstheme="minorHAnsi"/>
          <w:sz w:val="18"/>
          <w:szCs w:val="18"/>
        </w:rPr>
        <w:tab/>
      </w:r>
    </w:p>
    <w:p w14:paraId="3AC46D09" w14:textId="77777777" w:rsidR="00B038BB" w:rsidRPr="002A69C1" w:rsidRDefault="00B038BB" w:rsidP="00B038BB">
      <w:pPr>
        <w:suppressAutoHyphens/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2A69C1">
        <w:rPr>
          <w:rFonts w:asciiTheme="minorHAnsi" w:hAnsiTheme="minorHAnsi" w:cstheme="minorHAnsi"/>
          <w:b/>
          <w:sz w:val="18"/>
          <w:szCs w:val="18"/>
        </w:rPr>
        <w:t>***)</w:t>
      </w:r>
      <w:r w:rsidRPr="002A69C1">
        <w:rPr>
          <w:rFonts w:asciiTheme="minorHAnsi" w:hAnsiTheme="minorHAnsi" w:cstheme="minorHAnsi"/>
          <w:sz w:val="18"/>
          <w:szCs w:val="18"/>
        </w:rPr>
        <w:t xml:space="preserve"> niepotrzebne skreślić; w przypadku nie wykreślenia którejś z pozycji i nie wypełnienia pola w pkt</w:t>
      </w:r>
      <w:r w:rsidRPr="002A69C1">
        <w:rPr>
          <w:rFonts w:asciiTheme="minorHAnsi" w:hAnsiTheme="minorHAnsi" w:cstheme="minorHAnsi"/>
          <w:i/>
          <w:iCs/>
          <w:sz w:val="18"/>
          <w:szCs w:val="18"/>
        </w:rPr>
        <w:t xml:space="preserve"> 10 formularza oznaczonego: „część (zakres) przedmiotu zamówienia”, „część (zakres) przedmiotu zamówienia oraz nazwa (firma) podwykonawcy” - </w:t>
      </w:r>
      <w:r w:rsidRPr="002A69C1">
        <w:rPr>
          <w:rFonts w:asciiTheme="minorHAnsi" w:hAnsiTheme="minorHAnsi" w:cstheme="minorHAnsi"/>
          <w:iCs/>
          <w:sz w:val="18"/>
          <w:szCs w:val="18"/>
        </w:rPr>
        <w:t xml:space="preserve">Pełnomocnik Zamawiającego uzna, odpowiednio, że Wykonawca nie zamierza powierzyć wykonania żadnej części zamówienia (zadań) podwykonawcom. </w:t>
      </w:r>
    </w:p>
    <w:p w14:paraId="1C97B3AF" w14:textId="77777777" w:rsidR="00B038BB" w:rsidRPr="002A69C1" w:rsidRDefault="00B038BB" w:rsidP="00B038BB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2A69C1">
        <w:rPr>
          <w:rFonts w:asciiTheme="minorHAnsi" w:hAnsiTheme="minorHAnsi" w:cstheme="minorHAnsi"/>
          <w:b/>
          <w:bCs/>
          <w:sz w:val="18"/>
          <w:szCs w:val="18"/>
        </w:rPr>
        <w:t xml:space="preserve">****) </w:t>
      </w:r>
      <w:r w:rsidRPr="002A69C1">
        <w:rPr>
          <w:rFonts w:asciiTheme="minorHAnsi" w:hAnsiTheme="minorHAnsi" w:cstheme="minorHAnsi"/>
          <w:sz w:val="18"/>
          <w:szCs w:val="18"/>
        </w:rPr>
        <w:t>niepotrzebne skreślić; w  przypadku nie skreślenia pozycji – Zamawiający uzna, że Wykonawca nie jest mikroprzedsiębiorstwem bądź małym lub średnim przedsiębiorstwem.</w:t>
      </w:r>
    </w:p>
    <w:p w14:paraId="02D50A02" w14:textId="77777777" w:rsidR="00B038BB" w:rsidRPr="002A69C1" w:rsidRDefault="00B038BB" w:rsidP="00B038BB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2A69C1">
        <w:rPr>
          <w:rFonts w:asciiTheme="minorHAnsi" w:hAnsiTheme="minorHAnsi" w:cstheme="minorHAnsi"/>
          <w:sz w:val="18"/>
          <w:szCs w:val="18"/>
        </w:rPr>
        <w:t xml:space="preserve">Zgodnie z zaleceniem Komisji z dnia 6 maja 2003 r. dotyczące definicji mikroprzedsiębiorstw oraz małych i średnich przedsiębiorstw (Dz.U. L 124 z 20.5.2003, s. 36). Te informacje są wymagane wyłącznie do celów statystycznych. </w:t>
      </w:r>
    </w:p>
    <w:p w14:paraId="41EDA281" w14:textId="77777777" w:rsidR="00B038BB" w:rsidRPr="002A69C1" w:rsidRDefault="00B038BB" w:rsidP="00B038BB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2A69C1">
        <w:rPr>
          <w:rFonts w:asciiTheme="minorHAnsi" w:hAnsiTheme="minorHAnsi" w:cstheme="minorHAnsi"/>
          <w:sz w:val="18"/>
          <w:szCs w:val="18"/>
        </w:rPr>
        <w:t xml:space="preserve">Mikroprzedsiębiorstwo: przedsiębiorstwo, które zatrudnia mniej niż 10 osób i którego roczny obrót lub roczna suma bilansowa nie przekracza 2 milionów </w:t>
      </w:r>
      <w:proofErr w:type="spellStart"/>
      <w:r w:rsidRPr="002A69C1">
        <w:rPr>
          <w:rFonts w:asciiTheme="minorHAnsi" w:hAnsiTheme="minorHAnsi" w:cstheme="minorHAnsi"/>
          <w:sz w:val="18"/>
          <w:szCs w:val="18"/>
        </w:rPr>
        <w:t>EUR</w:t>
      </w:r>
      <w:proofErr w:type="spellEnd"/>
      <w:r w:rsidRPr="002A69C1">
        <w:rPr>
          <w:rFonts w:asciiTheme="minorHAnsi" w:hAnsiTheme="minorHAnsi" w:cstheme="minorHAnsi"/>
          <w:sz w:val="18"/>
          <w:szCs w:val="18"/>
        </w:rPr>
        <w:t>.</w:t>
      </w:r>
    </w:p>
    <w:p w14:paraId="547FF60C" w14:textId="77777777" w:rsidR="00B038BB" w:rsidRPr="002A69C1" w:rsidRDefault="00B038BB" w:rsidP="00B038BB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2A69C1">
        <w:rPr>
          <w:rFonts w:asciiTheme="minorHAnsi" w:hAnsiTheme="minorHAnsi" w:cstheme="minorHAnsi"/>
          <w:sz w:val="18"/>
          <w:szCs w:val="18"/>
        </w:rPr>
        <w:t xml:space="preserve">Małe przedsiębiorstwo: przedsiębiorstwo, które zatrudnia mniej niż 50 osób i którego roczny obrót lub roczna suma bilansowa nie przekracza 10 milionów </w:t>
      </w:r>
      <w:proofErr w:type="spellStart"/>
      <w:r w:rsidRPr="002A69C1">
        <w:rPr>
          <w:rFonts w:asciiTheme="minorHAnsi" w:hAnsiTheme="minorHAnsi" w:cstheme="minorHAnsi"/>
          <w:sz w:val="18"/>
          <w:szCs w:val="18"/>
        </w:rPr>
        <w:t>EUR</w:t>
      </w:r>
      <w:proofErr w:type="spellEnd"/>
      <w:r w:rsidRPr="002A69C1">
        <w:rPr>
          <w:rFonts w:asciiTheme="minorHAnsi" w:hAnsiTheme="minorHAnsi" w:cstheme="minorHAnsi"/>
          <w:sz w:val="18"/>
          <w:szCs w:val="18"/>
        </w:rPr>
        <w:t>.</w:t>
      </w:r>
    </w:p>
    <w:p w14:paraId="4C0F0A44" w14:textId="77777777" w:rsidR="00B038BB" w:rsidRPr="002A69C1" w:rsidRDefault="00B038BB" w:rsidP="00B038BB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2A69C1">
        <w:rPr>
          <w:rFonts w:asciiTheme="minorHAnsi" w:hAnsiTheme="minorHAnsi" w:cstheme="minorHAnsi"/>
          <w:sz w:val="18"/>
          <w:szCs w:val="18"/>
        </w:rPr>
        <w:t xml:space="preserve">Średnie przedsiębiorstwa: przedsiębiorstwa, które nie są mikroprzedsiębiorstwami ani małymi przedsiębiorstwami i które zatrudniają mniej niż 250 osób i których roczny obrót nie przekracza 50 milionów </w:t>
      </w:r>
      <w:proofErr w:type="spellStart"/>
      <w:r w:rsidRPr="002A69C1">
        <w:rPr>
          <w:rFonts w:asciiTheme="minorHAnsi" w:hAnsiTheme="minorHAnsi" w:cstheme="minorHAnsi"/>
          <w:sz w:val="18"/>
          <w:szCs w:val="18"/>
        </w:rPr>
        <w:t>EUR</w:t>
      </w:r>
      <w:proofErr w:type="spellEnd"/>
      <w:r w:rsidRPr="002A69C1">
        <w:rPr>
          <w:rFonts w:asciiTheme="minorHAnsi" w:hAnsiTheme="minorHAnsi" w:cstheme="minorHAnsi"/>
          <w:sz w:val="18"/>
          <w:szCs w:val="18"/>
        </w:rPr>
        <w:t xml:space="preserve"> lub roczna suma bilansowa nie przekracza 43 milionów </w:t>
      </w:r>
      <w:proofErr w:type="spellStart"/>
      <w:r w:rsidRPr="002A69C1">
        <w:rPr>
          <w:rFonts w:asciiTheme="minorHAnsi" w:hAnsiTheme="minorHAnsi" w:cstheme="minorHAnsi"/>
          <w:sz w:val="18"/>
          <w:szCs w:val="18"/>
        </w:rPr>
        <w:t>EUR</w:t>
      </w:r>
      <w:proofErr w:type="spellEnd"/>
      <w:r w:rsidRPr="002A69C1">
        <w:rPr>
          <w:rFonts w:asciiTheme="minorHAnsi" w:hAnsiTheme="minorHAnsi" w:cstheme="minorHAnsi"/>
          <w:sz w:val="18"/>
          <w:szCs w:val="18"/>
        </w:rPr>
        <w:t>.</w:t>
      </w:r>
    </w:p>
    <w:p w14:paraId="7809BFB8" w14:textId="77777777" w:rsidR="00B038BB" w:rsidRPr="002A69C1" w:rsidRDefault="00B038BB" w:rsidP="00B038BB">
      <w:pPr>
        <w:suppressAutoHyphens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A69C1">
        <w:rPr>
          <w:rFonts w:asciiTheme="minorHAnsi" w:hAnsiTheme="minorHAnsi" w:cstheme="minorHAnsi"/>
          <w:b/>
          <w:sz w:val="18"/>
          <w:szCs w:val="18"/>
        </w:rPr>
        <w:t>*****)</w:t>
      </w:r>
      <w:r w:rsidRPr="002A69C1">
        <w:rPr>
          <w:rFonts w:asciiTheme="minorHAnsi" w:hAnsiTheme="minorHAnsi" w:cstheme="minorHAnsi"/>
          <w:sz w:val="18"/>
          <w:szCs w:val="18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</w:t>
      </w:r>
      <w:r w:rsidRPr="002A69C1">
        <w:rPr>
          <w:rFonts w:asciiTheme="minorHAnsi" w:hAnsiTheme="minorHAnsi" w:cstheme="minorHAnsi"/>
          <w:sz w:val="18"/>
          <w:szCs w:val="18"/>
        </w:rPr>
        <w:lastRenderedPageBreak/>
        <w:t xml:space="preserve">dyrektywy 95/46/WE (ogólne rozporządzenie o  ochronie danych) (Dz. Urz. UE L 119 z 04.05.2016, str. 1). Jeżeli Wykonawca nie przekazuje danych osobowych (innych niż bezpośrednio jego dotyczących) lub gdy zachodzi wyłączenie stosowania obowiązku informacyjnego, wynikające z art. 13 ust. 4 lub art. 14 ust. 5 </w:t>
      </w:r>
      <w:proofErr w:type="spellStart"/>
      <w:r w:rsidRPr="002A69C1">
        <w:rPr>
          <w:rFonts w:asciiTheme="minorHAnsi" w:hAnsiTheme="minorHAnsi" w:cstheme="minorHAnsi"/>
          <w:sz w:val="18"/>
          <w:szCs w:val="18"/>
        </w:rPr>
        <w:t>RODO</w:t>
      </w:r>
      <w:proofErr w:type="spellEnd"/>
      <w:r w:rsidRPr="002A69C1">
        <w:rPr>
          <w:rFonts w:asciiTheme="minorHAnsi" w:hAnsiTheme="minorHAnsi" w:cstheme="minorHAnsi"/>
          <w:sz w:val="18"/>
          <w:szCs w:val="18"/>
        </w:rPr>
        <w:t>, Wykonawca nie składa tego oświadczenia (usunięcie treści oświadczenia może nastąpić przez jego wykreślenie).</w:t>
      </w:r>
    </w:p>
    <w:p w14:paraId="290D0110" w14:textId="77777777" w:rsidR="00B038BB" w:rsidRPr="002A69C1" w:rsidRDefault="00B038BB" w:rsidP="00B038BB">
      <w:pPr>
        <w:suppressAutoHyphens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2EE892B" w14:textId="77777777" w:rsidR="00B038BB" w:rsidRPr="002A69C1" w:rsidRDefault="00B038BB" w:rsidP="00B038BB">
      <w:pPr>
        <w:suppressAutoHyphens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41125F7" w14:textId="77777777" w:rsidR="00B038BB" w:rsidRPr="002A69C1" w:rsidRDefault="00B038BB" w:rsidP="00B038BB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ACC41E1" w14:textId="77777777" w:rsidR="003F43C4" w:rsidRPr="002A69C1" w:rsidRDefault="003F43C4" w:rsidP="003F43C4">
      <w:pPr>
        <w:suppressAutoHyphens/>
        <w:spacing w:line="276" w:lineRule="auto"/>
        <w:jc w:val="both"/>
        <w:rPr>
          <w:rFonts w:asciiTheme="minorHAnsi" w:hAnsiTheme="minorHAnsi" w:cstheme="minorHAnsi"/>
        </w:rPr>
        <w:sectPr w:rsidR="003F43C4" w:rsidRPr="002A69C1" w:rsidSect="005923FE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</w:p>
    <w:p w14:paraId="09084B0E" w14:textId="4D5280C1" w:rsidR="003F43C4" w:rsidRPr="002A69C1" w:rsidRDefault="003F43C4" w:rsidP="003F43C4">
      <w:pPr>
        <w:suppressAutoHyphens/>
        <w:spacing w:after="120" w:line="276" w:lineRule="auto"/>
        <w:jc w:val="right"/>
        <w:rPr>
          <w:rFonts w:asciiTheme="minorHAnsi" w:hAnsiTheme="minorHAnsi" w:cstheme="minorHAnsi"/>
          <w:b/>
          <w:iCs/>
          <w:color w:val="002060"/>
          <w:sz w:val="22"/>
          <w:szCs w:val="22"/>
        </w:rPr>
      </w:pPr>
      <w:r w:rsidRPr="002A69C1">
        <w:rPr>
          <w:rFonts w:asciiTheme="minorHAnsi" w:hAnsiTheme="minorHAnsi" w:cstheme="minorHAnsi"/>
          <w:b/>
          <w:iCs/>
          <w:color w:val="002060"/>
          <w:sz w:val="22"/>
          <w:szCs w:val="22"/>
        </w:rPr>
        <w:lastRenderedPageBreak/>
        <w:t>Załącznik nr 1</w:t>
      </w:r>
      <w:r w:rsidR="00B6696C" w:rsidRPr="002A69C1">
        <w:rPr>
          <w:rFonts w:asciiTheme="minorHAnsi" w:hAnsiTheme="minorHAnsi" w:cstheme="minorHAnsi"/>
          <w:b/>
          <w:iCs/>
          <w:color w:val="002060"/>
          <w:sz w:val="22"/>
          <w:szCs w:val="22"/>
        </w:rPr>
        <w:t>B</w:t>
      </w:r>
      <w:r w:rsidRPr="002A69C1">
        <w:rPr>
          <w:rFonts w:asciiTheme="minorHAnsi" w:hAnsiTheme="minorHAnsi" w:cstheme="minorHAnsi"/>
          <w:b/>
          <w:iCs/>
          <w:color w:val="002060"/>
          <w:sz w:val="22"/>
          <w:szCs w:val="22"/>
        </w:rPr>
        <w:t xml:space="preserve"> do </w:t>
      </w:r>
      <w:proofErr w:type="spellStart"/>
      <w:r w:rsidRPr="002A69C1">
        <w:rPr>
          <w:rFonts w:asciiTheme="minorHAnsi" w:hAnsiTheme="minorHAnsi" w:cstheme="minorHAnsi"/>
          <w:b/>
          <w:iCs/>
          <w:color w:val="002060"/>
          <w:sz w:val="22"/>
          <w:szCs w:val="22"/>
        </w:rPr>
        <w:t>SWZ</w:t>
      </w:r>
      <w:proofErr w:type="spellEnd"/>
      <w:r w:rsidRPr="002A69C1">
        <w:rPr>
          <w:rFonts w:asciiTheme="minorHAnsi" w:hAnsiTheme="minorHAnsi" w:cstheme="minorHAnsi"/>
          <w:b/>
          <w:iCs/>
          <w:color w:val="002060"/>
          <w:sz w:val="22"/>
          <w:szCs w:val="22"/>
        </w:rPr>
        <w:t xml:space="preserve"> – Formularz ofertowy </w:t>
      </w:r>
      <w:r w:rsidR="00B038BB" w:rsidRPr="002A69C1">
        <w:rPr>
          <w:rFonts w:asciiTheme="minorHAnsi" w:hAnsiTheme="minorHAnsi" w:cstheme="minorHAnsi"/>
          <w:b/>
          <w:iCs/>
          <w:color w:val="002060"/>
          <w:sz w:val="22"/>
          <w:szCs w:val="22"/>
        </w:rPr>
        <w:t>CZĘŚĆ III ZAMÓWIENIA</w:t>
      </w:r>
    </w:p>
    <w:p w14:paraId="1E34045F" w14:textId="77777777" w:rsidR="003F43C4" w:rsidRPr="002A69C1" w:rsidRDefault="003F43C4" w:rsidP="003F43C4">
      <w:pPr>
        <w:suppressAutoHyphens/>
        <w:contextualSpacing/>
        <w:jc w:val="right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987166" w14:textId="7CBF5E8A" w:rsidR="003F43C4" w:rsidRPr="002A69C1" w:rsidRDefault="003F43C4" w:rsidP="003F43C4">
      <w:pPr>
        <w:suppressAutoHyphens/>
        <w:contextualSpacing/>
        <w:jc w:val="right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____________202</w:t>
      </w:r>
      <w:r w:rsidR="00CB17B3" w:rsidRPr="002A69C1">
        <w:rPr>
          <w:rFonts w:asciiTheme="minorHAnsi" w:hAnsiTheme="minorHAnsi" w:cstheme="minorHAnsi"/>
          <w:sz w:val="22"/>
          <w:szCs w:val="22"/>
        </w:rPr>
        <w:t>4</w:t>
      </w:r>
      <w:r w:rsidRPr="002A69C1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0F433B70" w14:textId="77777777" w:rsidR="003F43C4" w:rsidRPr="002A69C1" w:rsidRDefault="003F43C4" w:rsidP="003F43C4">
      <w:pPr>
        <w:suppressAutoHyphens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257"/>
      </w:tblGrid>
      <w:tr w:rsidR="003F43C4" w:rsidRPr="002A69C1" w14:paraId="518F524C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214BE1F3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7727EBD5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F43C4" w:rsidRPr="002A69C1" w14:paraId="054E312F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02551AA2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15EB7758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2A69C1" w14:paraId="5F6A32F3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23C183C2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51E87F58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2A69C1" w14:paraId="57508445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08318845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6F45796F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2A69C1" w14:paraId="4656F8E8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46EF291A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6008A2B6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2A69C1" w14:paraId="7BEA228B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1197BF7D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0599E4C6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2A69C1" w14:paraId="1291DEE2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603C2B8D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7F5FA034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2A69C1" w14:paraId="7DE28204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01203E7A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D096E8A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2A69C1" w14:paraId="58704DA1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75A2CF9B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02036CC4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2A69C1" w14:paraId="2486CA75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675EFCB2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42111606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6211C205" w14:textId="77777777" w:rsidR="003F43C4" w:rsidRPr="002A69C1" w:rsidRDefault="003F43C4" w:rsidP="003F43C4">
      <w:pPr>
        <w:suppressAutoHyphens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2A69C1">
        <w:rPr>
          <w:rFonts w:asciiTheme="minorHAnsi" w:hAnsiTheme="minorHAnsi" w:cstheme="minorHAnsi"/>
          <w:bCs/>
          <w:sz w:val="22"/>
          <w:szCs w:val="22"/>
        </w:rPr>
        <w:br w:type="textWrapping" w:clear="all"/>
      </w:r>
    </w:p>
    <w:p w14:paraId="5E4D19A6" w14:textId="77777777" w:rsidR="003F43C4" w:rsidRPr="002A69C1" w:rsidRDefault="003F43C4" w:rsidP="003F43C4">
      <w:pPr>
        <w:suppressAutoHyphens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4EDDDB5B" w14:textId="77777777" w:rsidR="003F43C4" w:rsidRPr="002A69C1" w:rsidRDefault="003F43C4" w:rsidP="003F43C4">
      <w:pPr>
        <w:suppressAutoHyphens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30351B09" w14:textId="77777777" w:rsidR="003F43C4" w:rsidRPr="002A69C1" w:rsidRDefault="003F43C4" w:rsidP="003F43C4">
      <w:pPr>
        <w:suppressAutoHyphens/>
        <w:contextualSpacing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2A69C1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005AEE1B" w14:textId="77777777" w:rsidR="003F43C4" w:rsidRPr="002A69C1" w:rsidRDefault="003F43C4" w:rsidP="003F43C4">
      <w:pPr>
        <w:suppressAutoHyphens/>
        <w:spacing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2A69C1">
        <w:rPr>
          <w:rFonts w:asciiTheme="minorHAnsi" w:hAnsiTheme="minorHAnsi" w:cstheme="minorHAnsi"/>
          <w:b/>
          <w:bCs/>
          <w:sz w:val="22"/>
          <w:szCs w:val="22"/>
          <w:lang w:val="en-US"/>
        </w:rPr>
        <w:t>O F E R T A</w:t>
      </w:r>
    </w:p>
    <w:p w14:paraId="3B6D4060" w14:textId="77777777" w:rsidR="003F43C4" w:rsidRPr="002A69C1" w:rsidRDefault="003F43C4" w:rsidP="003F43C4">
      <w:pPr>
        <w:suppressAutoHyphens/>
        <w:spacing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dla</w:t>
      </w:r>
    </w:p>
    <w:p w14:paraId="0E168E66" w14:textId="61E99C86" w:rsidR="003F43C4" w:rsidRPr="002A69C1" w:rsidRDefault="00E2254F" w:rsidP="003F43C4">
      <w:pPr>
        <w:suppressAutoHyphens/>
        <w:spacing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 xml:space="preserve">Gminy </w:t>
      </w:r>
      <w:r w:rsidR="00B038BB" w:rsidRPr="002A69C1">
        <w:rPr>
          <w:rFonts w:asciiTheme="minorHAnsi" w:hAnsiTheme="minorHAnsi" w:cstheme="minorHAnsi"/>
          <w:sz w:val="22"/>
          <w:szCs w:val="22"/>
        </w:rPr>
        <w:t>Osie</w:t>
      </w:r>
    </w:p>
    <w:p w14:paraId="12619335" w14:textId="77777777" w:rsidR="003F43C4" w:rsidRPr="002A69C1" w:rsidRDefault="003F43C4" w:rsidP="003F43C4">
      <w:pPr>
        <w:suppressAutoHyphens/>
        <w:spacing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349EA3D3" w14:textId="77777777" w:rsidR="00C57D96" w:rsidRDefault="00C57D96" w:rsidP="00C57D96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Nawiązując do ogłoszenia o zamówieniu w postępowaniu prowadzonym w trybie podstawowym o jakim stanowi art. 275 pkt 1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>. na:</w:t>
      </w:r>
    </w:p>
    <w:p w14:paraId="1869D651" w14:textId="77777777" w:rsidR="00B038BB" w:rsidRPr="002A69C1" w:rsidRDefault="00B038BB" w:rsidP="00B038BB">
      <w:pPr>
        <w:suppressAutoHyphens/>
        <w:spacing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„KOMPLEKSOWE UBEZPIECZENIE FLOTY POJAZDÓW, MIENIA I ODPOWIEDZIALNOŚCI CYWILNEJ ORAZ </w:t>
      </w:r>
      <w:proofErr w:type="spellStart"/>
      <w:r w:rsidRPr="002A69C1">
        <w:rPr>
          <w:rFonts w:asciiTheme="minorHAnsi" w:hAnsiTheme="minorHAnsi" w:cstheme="minorHAnsi"/>
          <w:b/>
          <w:color w:val="002060"/>
          <w:sz w:val="22"/>
          <w:szCs w:val="22"/>
        </w:rPr>
        <w:t>NNW</w:t>
      </w:r>
      <w:proofErr w:type="spellEnd"/>
      <w:r w:rsidRPr="002A69C1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GMINY OSIE I JEJ JEDNOSTEK ORGANIZACYJNYCH, INSTYTUCJI KULTURY ORAZ OSP”</w:t>
      </w:r>
    </w:p>
    <w:p w14:paraId="7B9E63C7" w14:textId="7176499F" w:rsidR="00B038BB" w:rsidRPr="002A69C1" w:rsidRDefault="00B038BB" w:rsidP="00B038BB">
      <w:pPr>
        <w:pStyle w:val="Akapitzlist"/>
        <w:suppressAutoHyphens/>
        <w:spacing w:before="60" w:line="276" w:lineRule="auto"/>
        <w:jc w:val="center"/>
        <w:textAlignment w:val="baseline"/>
        <w:rPr>
          <w:rFonts w:asciiTheme="minorHAnsi" w:hAnsiTheme="minorHAnsi" w:cstheme="minorHAnsi"/>
          <w:b/>
          <w:bCs/>
          <w:i/>
          <w:color w:val="002060"/>
          <w:sz w:val="22"/>
          <w:szCs w:val="22"/>
        </w:rPr>
      </w:pPr>
      <w:r w:rsidRPr="002A69C1">
        <w:rPr>
          <w:rFonts w:asciiTheme="minorHAnsi" w:hAnsiTheme="minorHAnsi" w:cstheme="minorHAnsi"/>
          <w:b/>
          <w:bCs/>
          <w:i/>
          <w:color w:val="002060"/>
          <w:sz w:val="22"/>
          <w:szCs w:val="22"/>
        </w:rPr>
        <w:t>CZĘŚĆ III ZAMÓWIENIA – UBEZPIECZENIE NASTĘPSTW NIESZCZĘŚLIWYCH WYPADKÓW (</w:t>
      </w:r>
      <w:proofErr w:type="spellStart"/>
      <w:r w:rsidRPr="002A69C1">
        <w:rPr>
          <w:rFonts w:asciiTheme="minorHAnsi" w:hAnsiTheme="minorHAnsi" w:cstheme="minorHAnsi"/>
          <w:b/>
          <w:bCs/>
          <w:i/>
          <w:color w:val="002060"/>
          <w:sz w:val="22"/>
          <w:szCs w:val="22"/>
        </w:rPr>
        <w:t>NNW</w:t>
      </w:r>
      <w:proofErr w:type="spellEnd"/>
      <w:r w:rsidRPr="002A69C1">
        <w:rPr>
          <w:rFonts w:asciiTheme="minorHAnsi" w:hAnsiTheme="minorHAnsi" w:cstheme="minorHAnsi"/>
          <w:b/>
          <w:bCs/>
          <w:i/>
          <w:color w:val="002060"/>
          <w:sz w:val="22"/>
          <w:szCs w:val="22"/>
        </w:rPr>
        <w:t>)</w:t>
      </w:r>
    </w:p>
    <w:p w14:paraId="3554D712" w14:textId="77777777" w:rsidR="003F43C4" w:rsidRPr="002A69C1" w:rsidRDefault="003F43C4" w:rsidP="003F43C4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2CB98FF" w14:textId="77777777" w:rsidR="003F43C4" w:rsidRPr="002A69C1" w:rsidRDefault="003F43C4" w:rsidP="003F43C4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my niżej podpisani, działając w imieniu i na rzecz: __________________________________________________________________________________________________________________</w:t>
      </w:r>
    </w:p>
    <w:p w14:paraId="27B91EBE" w14:textId="77777777" w:rsidR="003F43C4" w:rsidRPr="002A69C1" w:rsidRDefault="003F43C4" w:rsidP="003F43C4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03DD2A08" w14:textId="77777777" w:rsidR="003F43C4" w:rsidRPr="002A69C1" w:rsidRDefault="003F43C4" w:rsidP="003F43C4">
      <w:pPr>
        <w:suppressAutoHyphens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A69C1">
        <w:rPr>
          <w:rFonts w:asciiTheme="minorHAnsi" w:hAnsiTheme="minorHAnsi" w:cstheme="minorHAnsi"/>
          <w:iCs/>
          <w:sz w:val="22"/>
          <w:szCs w:val="22"/>
        </w:rPr>
        <w:t>(nazwa i dokładny adres Wykonawcy, a w przypadku podmiotów występujących wspólnie -  podać nazwy i adresy wszystkich członków konsorcjum)</w:t>
      </w:r>
    </w:p>
    <w:p w14:paraId="56A22190" w14:textId="77777777" w:rsidR="003F43C4" w:rsidRPr="002A69C1" w:rsidRDefault="003F43C4" w:rsidP="003F43C4">
      <w:pPr>
        <w:suppressAutoHyphens/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4EE750B" w14:textId="77777777" w:rsidR="003F43C4" w:rsidRPr="002A69C1" w:rsidRDefault="003F43C4" w:rsidP="00663E67">
      <w:pPr>
        <w:pStyle w:val="Akapitzlist"/>
        <w:numPr>
          <w:ilvl w:val="0"/>
          <w:numId w:val="87"/>
        </w:numPr>
        <w:suppressAutoHyphens/>
        <w:spacing w:after="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 xml:space="preserve">Składamy ofertę na </w:t>
      </w:r>
      <w:r w:rsidRPr="002A69C1">
        <w:rPr>
          <w:rFonts w:asciiTheme="minorHAnsi" w:hAnsiTheme="minorHAnsi" w:cstheme="minorHAnsi"/>
          <w:b/>
          <w:sz w:val="22"/>
          <w:szCs w:val="22"/>
        </w:rPr>
        <w:t>wykonanie przedmiotu zamówienia</w:t>
      </w:r>
      <w:r w:rsidRPr="002A69C1">
        <w:rPr>
          <w:rFonts w:asciiTheme="minorHAnsi" w:hAnsiTheme="minorHAnsi" w:cstheme="minorHAnsi"/>
          <w:sz w:val="22"/>
          <w:szCs w:val="22"/>
        </w:rPr>
        <w:t>, w zakresie określonym w  Specyfikacji Warunków Zamówienia (</w:t>
      </w:r>
      <w:proofErr w:type="spellStart"/>
      <w:r w:rsidRPr="002A69C1">
        <w:rPr>
          <w:rFonts w:asciiTheme="minorHAnsi" w:hAnsiTheme="minorHAnsi" w:cstheme="minorHAnsi"/>
          <w:sz w:val="22"/>
          <w:szCs w:val="22"/>
        </w:rPr>
        <w:t>SWZ</w:t>
      </w:r>
      <w:proofErr w:type="spellEnd"/>
      <w:r w:rsidRPr="002A69C1">
        <w:rPr>
          <w:rFonts w:asciiTheme="minorHAnsi" w:hAnsiTheme="minorHAnsi" w:cstheme="minorHAnsi"/>
          <w:sz w:val="22"/>
          <w:szCs w:val="22"/>
        </w:rPr>
        <w:t>);</w:t>
      </w:r>
    </w:p>
    <w:p w14:paraId="6B0CF7C4" w14:textId="564D02AF" w:rsidR="003F43C4" w:rsidRPr="002A69C1" w:rsidRDefault="003F43C4" w:rsidP="00663E67">
      <w:pPr>
        <w:pStyle w:val="Akapitzlist"/>
        <w:numPr>
          <w:ilvl w:val="0"/>
          <w:numId w:val="87"/>
        </w:numPr>
        <w:suppressAutoHyphens/>
        <w:spacing w:after="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bCs/>
          <w:sz w:val="22"/>
          <w:szCs w:val="22"/>
        </w:rPr>
        <w:t xml:space="preserve">cena brutto*) łącznie za cały okres zamówienia, </w:t>
      </w:r>
      <w:r w:rsidRPr="002A69C1">
        <w:rPr>
          <w:rFonts w:asciiTheme="minorHAnsi" w:hAnsiTheme="minorHAnsi" w:cstheme="minorHAnsi"/>
          <w:sz w:val="22"/>
          <w:szCs w:val="22"/>
        </w:rPr>
        <w:t>wyliczona zgodnie ze 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3F43C4" w:rsidRPr="002A69C1" w14:paraId="2B0A2634" w14:textId="77777777" w:rsidTr="00D931F1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6B8A130F" w14:textId="636CDE32" w:rsidR="003F43C4" w:rsidRPr="002A69C1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b/>
                <w:iCs/>
              </w:rPr>
            </w:pPr>
            <w:r w:rsidRPr="002A69C1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Cena zamówienia łącznie za cały okres zamówienia tj. 36 miesięcy:</w:t>
            </w:r>
          </w:p>
        </w:tc>
      </w:tr>
      <w:tr w:rsidR="003F43C4" w:rsidRPr="002A69C1" w14:paraId="25B3FD8A" w14:textId="77777777" w:rsidTr="00D931F1">
        <w:trPr>
          <w:trHeight w:val="464"/>
        </w:trPr>
        <w:tc>
          <w:tcPr>
            <w:tcW w:w="1139" w:type="dxa"/>
            <w:vAlign w:val="center"/>
          </w:tcPr>
          <w:p w14:paraId="3F686731" w14:textId="77777777" w:rsidR="003F43C4" w:rsidRPr="002A69C1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Cs/>
              </w:rPr>
            </w:pPr>
            <w:r w:rsidRPr="002A69C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34B9586" w14:textId="77777777" w:rsidR="003F43C4" w:rsidRPr="002A69C1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Cs/>
              </w:rPr>
            </w:pPr>
          </w:p>
        </w:tc>
      </w:tr>
      <w:tr w:rsidR="003F43C4" w:rsidRPr="002A69C1" w14:paraId="2DE54089" w14:textId="77777777" w:rsidTr="00D931F1">
        <w:trPr>
          <w:trHeight w:val="464"/>
        </w:trPr>
        <w:tc>
          <w:tcPr>
            <w:tcW w:w="1139" w:type="dxa"/>
            <w:vAlign w:val="center"/>
          </w:tcPr>
          <w:p w14:paraId="05125208" w14:textId="77777777" w:rsidR="003F43C4" w:rsidRPr="002A69C1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Cs/>
              </w:rPr>
            </w:pPr>
            <w:r w:rsidRPr="002A69C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2AE1A78B" w14:textId="77777777" w:rsidR="003F43C4" w:rsidRPr="002A69C1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iCs/>
              </w:rPr>
            </w:pPr>
          </w:p>
        </w:tc>
      </w:tr>
    </w:tbl>
    <w:p w14:paraId="6F10AA0A" w14:textId="77777777" w:rsidR="003F43C4" w:rsidRPr="002A69C1" w:rsidRDefault="003F43C4" w:rsidP="003F43C4">
      <w:pPr>
        <w:suppressAutoHyphens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6D582A61" w14:textId="77777777" w:rsidR="003F43C4" w:rsidRPr="002A69C1" w:rsidRDefault="003F43C4" w:rsidP="00663E67">
      <w:pPr>
        <w:pStyle w:val="Akapitzlist"/>
        <w:numPr>
          <w:ilvl w:val="0"/>
          <w:numId w:val="87"/>
        </w:numPr>
        <w:suppressAutoHyphens/>
        <w:spacing w:after="60"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9C1">
        <w:rPr>
          <w:rFonts w:asciiTheme="minorHAnsi" w:hAnsiTheme="minorHAnsi" w:cstheme="minorHAnsi"/>
          <w:bCs/>
          <w:sz w:val="22"/>
          <w:szCs w:val="22"/>
        </w:rPr>
        <w:t xml:space="preserve">Szczegółowy formularz cenowy za poszczególne ryzyka*): </w:t>
      </w:r>
    </w:p>
    <w:p w14:paraId="515383EF" w14:textId="2F4F94E7" w:rsidR="003F43C4" w:rsidRPr="002A69C1" w:rsidRDefault="003F43C4" w:rsidP="00B038BB">
      <w:pPr>
        <w:pStyle w:val="Akapitzlist"/>
        <w:suppressAutoHyphens/>
        <w:spacing w:after="6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bCs/>
          <w:sz w:val="22"/>
          <w:szCs w:val="22"/>
        </w:rPr>
        <w:t xml:space="preserve">Kryterium cena </w:t>
      </w:r>
      <w:r w:rsidR="00E2254F" w:rsidRPr="002A69C1">
        <w:rPr>
          <w:rFonts w:asciiTheme="minorHAnsi" w:hAnsiTheme="minorHAnsi" w:cstheme="minorHAnsi"/>
          <w:bCs/>
          <w:sz w:val="22"/>
          <w:szCs w:val="22"/>
        </w:rPr>
        <w:t>za zamówienie</w:t>
      </w:r>
      <w:r w:rsidRPr="002A69C1">
        <w:rPr>
          <w:rFonts w:asciiTheme="minorHAnsi" w:hAnsiTheme="minorHAnsi" w:cstheme="minorHAnsi"/>
          <w:bCs/>
          <w:sz w:val="22"/>
          <w:szCs w:val="22"/>
        </w:rPr>
        <w:t xml:space="preserve"> – 80%</w:t>
      </w:r>
    </w:p>
    <w:tbl>
      <w:tblPr>
        <w:tblW w:w="47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3"/>
        <w:gridCol w:w="3613"/>
        <w:gridCol w:w="1549"/>
        <w:gridCol w:w="1571"/>
        <w:gridCol w:w="1699"/>
      </w:tblGrid>
      <w:tr w:rsidR="00E2254F" w:rsidRPr="002A69C1" w14:paraId="17FC205F" w14:textId="77777777" w:rsidTr="00E2254F">
        <w:trPr>
          <w:trHeight w:val="480"/>
          <w:jc w:val="center"/>
        </w:trPr>
        <w:tc>
          <w:tcPr>
            <w:tcW w:w="276" w:type="pct"/>
            <w:vMerge w:val="restart"/>
            <w:shd w:val="clear" w:color="auto" w:fill="002060"/>
            <w:vAlign w:val="center"/>
          </w:tcPr>
          <w:p w14:paraId="0BF958F8" w14:textId="77777777" w:rsidR="00E2254F" w:rsidRPr="002A69C1" w:rsidRDefault="00E2254F" w:rsidP="00D931F1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69C1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024" w:type="pct"/>
            <w:vMerge w:val="restart"/>
            <w:shd w:val="clear" w:color="auto" w:fill="002060"/>
            <w:vAlign w:val="center"/>
          </w:tcPr>
          <w:p w14:paraId="77D6E035" w14:textId="77777777" w:rsidR="00E2254F" w:rsidRPr="002A69C1" w:rsidRDefault="00E2254F" w:rsidP="00D931F1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69C1">
              <w:rPr>
                <w:rFonts w:asciiTheme="minorHAnsi" w:hAnsiTheme="minorHAnsi" w:cstheme="minorHAnsi"/>
                <w:b/>
                <w:sz w:val="20"/>
                <w:szCs w:val="20"/>
              </w:rPr>
              <w:t>Przedmiot</w:t>
            </w:r>
          </w:p>
          <w:p w14:paraId="0964415A" w14:textId="77777777" w:rsidR="00E2254F" w:rsidRPr="002A69C1" w:rsidRDefault="00E2254F" w:rsidP="00D931F1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69C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Ubezpieczenia</w:t>
            </w:r>
          </w:p>
        </w:tc>
        <w:tc>
          <w:tcPr>
            <w:tcW w:w="868" w:type="pct"/>
            <w:vMerge w:val="restart"/>
            <w:shd w:val="clear" w:color="auto" w:fill="002060"/>
            <w:vAlign w:val="center"/>
          </w:tcPr>
          <w:p w14:paraId="3F1DDF4A" w14:textId="422DB7DC" w:rsidR="00E2254F" w:rsidRPr="002A69C1" w:rsidRDefault="00E2254F" w:rsidP="00B038B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69C1">
              <w:rPr>
                <w:rFonts w:asciiTheme="minorHAnsi" w:hAnsiTheme="minorHAnsi" w:cstheme="minorHAnsi"/>
                <w:b/>
                <w:sz w:val="20"/>
                <w:szCs w:val="20"/>
              </w:rPr>
              <w:t>Suma ubezp</w:t>
            </w:r>
            <w:r w:rsidR="00B038BB" w:rsidRPr="002A69C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ieczenia </w:t>
            </w:r>
            <w:r w:rsidRPr="002A69C1">
              <w:rPr>
                <w:rFonts w:asciiTheme="minorHAnsi" w:hAnsiTheme="minorHAnsi" w:cstheme="minorHAnsi"/>
                <w:b/>
                <w:sz w:val="20"/>
                <w:szCs w:val="20"/>
              </w:rPr>
              <w:t>w zł</w:t>
            </w:r>
          </w:p>
        </w:tc>
        <w:tc>
          <w:tcPr>
            <w:tcW w:w="880" w:type="pct"/>
            <w:vMerge w:val="restart"/>
            <w:shd w:val="clear" w:color="auto" w:fill="002060"/>
            <w:vAlign w:val="center"/>
          </w:tcPr>
          <w:p w14:paraId="4829AB8A" w14:textId="1759B155" w:rsidR="00E2254F" w:rsidRPr="002A69C1" w:rsidRDefault="00E2254F" w:rsidP="00E2254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69C1">
              <w:rPr>
                <w:rFonts w:asciiTheme="minorHAnsi" w:hAnsiTheme="minorHAnsi" w:cstheme="minorHAnsi"/>
                <w:b/>
                <w:sz w:val="20"/>
                <w:szCs w:val="20"/>
              </w:rPr>
              <w:t>Składka za zamówienie</w:t>
            </w:r>
          </w:p>
          <w:p w14:paraId="01A69C7C" w14:textId="66F4C405" w:rsidR="00E2254F" w:rsidRPr="002A69C1" w:rsidRDefault="00E2254F" w:rsidP="00E2254F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69C1">
              <w:rPr>
                <w:rFonts w:asciiTheme="minorHAnsi" w:hAnsiTheme="minorHAnsi" w:cstheme="minorHAnsi"/>
                <w:b/>
                <w:sz w:val="20"/>
                <w:szCs w:val="20"/>
              </w:rPr>
              <w:t>za 12 miesięcy</w:t>
            </w:r>
          </w:p>
        </w:tc>
        <w:tc>
          <w:tcPr>
            <w:tcW w:w="952" w:type="pct"/>
            <w:vMerge w:val="restart"/>
            <w:shd w:val="clear" w:color="auto" w:fill="002060"/>
            <w:vAlign w:val="center"/>
          </w:tcPr>
          <w:p w14:paraId="6FCE023B" w14:textId="5B20EE9D" w:rsidR="00E2254F" w:rsidRPr="002A69C1" w:rsidRDefault="00E2254F" w:rsidP="00D931F1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69C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Składka za zamówienie </w:t>
            </w:r>
          </w:p>
          <w:p w14:paraId="4D3892B0" w14:textId="77777777" w:rsidR="00E2254F" w:rsidRPr="002A69C1" w:rsidRDefault="00E2254F" w:rsidP="00D931F1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69C1">
              <w:rPr>
                <w:rFonts w:asciiTheme="minorHAnsi" w:hAnsiTheme="minorHAnsi" w:cstheme="minorHAnsi"/>
                <w:b/>
                <w:sz w:val="20"/>
                <w:szCs w:val="20"/>
              </w:rPr>
              <w:t>za 36 miesięcy</w:t>
            </w:r>
          </w:p>
        </w:tc>
      </w:tr>
      <w:tr w:rsidR="00E2254F" w:rsidRPr="002A69C1" w14:paraId="17C459A5" w14:textId="77777777" w:rsidTr="00E2254F">
        <w:trPr>
          <w:trHeight w:val="491"/>
          <w:jc w:val="center"/>
        </w:trPr>
        <w:tc>
          <w:tcPr>
            <w:tcW w:w="276" w:type="pct"/>
            <w:vMerge/>
            <w:shd w:val="clear" w:color="auto" w:fill="002060"/>
            <w:vAlign w:val="center"/>
          </w:tcPr>
          <w:p w14:paraId="3E728BCB" w14:textId="77777777" w:rsidR="00E2254F" w:rsidRPr="002A69C1" w:rsidRDefault="00E2254F" w:rsidP="00D931F1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24" w:type="pct"/>
            <w:vMerge/>
            <w:shd w:val="clear" w:color="auto" w:fill="002060"/>
            <w:vAlign w:val="center"/>
          </w:tcPr>
          <w:p w14:paraId="4B69B5D3" w14:textId="77777777" w:rsidR="00E2254F" w:rsidRPr="002A69C1" w:rsidRDefault="00E2254F" w:rsidP="00D931F1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68" w:type="pct"/>
            <w:vMerge/>
            <w:shd w:val="clear" w:color="auto" w:fill="002060"/>
            <w:vAlign w:val="center"/>
          </w:tcPr>
          <w:p w14:paraId="317139A4" w14:textId="77777777" w:rsidR="00E2254F" w:rsidRPr="002A69C1" w:rsidRDefault="00E2254F" w:rsidP="00D931F1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80" w:type="pct"/>
            <w:vMerge/>
            <w:shd w:val="clear" w:color="auto" w:fill="002060"/>
          </w:tcPr>
          <w:p w14:paraId="5FBD282F" w14:textId="77777777" w:rsidR="00E2254F" w:rsidRPr="002A69C1" w:rsidRDefault="00E2254F" w:rsidP="00D931F1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52" w:type="pct"/>
            <w:vMerge/>
            <w:shd w:val="clear" w:color="auto" w:fill="002060"/>
          </w:tcPr>
          <w:p w14:paraId="76BB8A95" w14:textId="77777777" w:rsidR="00E2254F" w:rsidRPr="002A69C1" w:rsidRDefault="00E2254F" w:rsidP="00D931F1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2254F" w:rsidRPr="002A69C1" w14:paraId="0A17ABE1" w14:textId="77777777" w:rsidTr="00E2254F">
        <w:trPr>
          <w:trHeight w:val="87"/>
          <w:jc w:val="center"/>
        </w:trPr>
        <w:tc>
          <w:tcPr>
            <w:tcW w:w="276" w:type="pct"/>
            <w:shd w:val="clear" w:color="auto" w:fill="C6D9F1"/>
            <w:vAlign w:val="center"/>
          </w:tcPr>
          <w:p w14:paraId="62AFC111" w14:textId="77777777" w:rsidR="00E2254F" w:rsidRPr="002A69C1" w:rsidRDefault="00E2254F" w:rsidP="00D931F1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2024" w:type="pct"/>
            <w:shd w:val="clear" w:color="auto" w:fill="C6D9F1"/>
            <w:vAlign w:val="center"/>
          </w:tcPr>
          <w:p w14:paraId="0B8E96E0" w14:textId="77777777" w:rsidR="00E2254F" w:rsidRPr="002A69C1" w:rsidRDefault="00E2254F" w:rsidP="00D931F1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II</w:t>
            </w:r>
          </w:p>
        </w:tc>
        <w:tc>
          <w:tcPr>
            <w:tcW w:w="868" w:type="pct"/>
            <w:shd w:val="clear" w:color="auto" w:fill="C6D9F1"/>
            <w:vAlign w:val="center"/>
          </w:tcPr>
          <w:p w14:paraId="783EBFDA" w14:textId="77777777" w:rsidR="00E2254F" w:rsidRPr="002A69C1" w:rsidRDefault="00E2254F" w:rsidP="00D931F1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III</w:t>
            </w:r>
          </w:p>
        </w:tc>
        <w:tc>
          <w:tcPr>
            <w:tcW w:w="880" w:type="pct"/>
            <w:shd w:val="clear" w:color="auto" w:fill="C6D9F1"/>
          </w:tcPr>
          <w:p w14:paraId="1A52FC0B" w14:textId="77777777" w:rsidR="00E2254F" w:rsidRPr="002A69C1" w:rsidRDefault="00E2254F" w:rsidP="00D931F1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IV</w:t>
            </w:r>
          </w:p>
        </w:tc>
        <w:tc>
          <w:tcPr>
            <w:tcW w:w="952" w:type="pct"/>
            <w:shd w:val="clear" w:color="auto" w:fill="C6D9F1"/>
          </w:tcPr>
          <w:p w14:paraId="7C9BF08F" w14:textId="77777777" w:rsidR="00E2254F" w:rsidRPr="002A69C1" w:rsidRDefault="00E2254F" w:rsidP="00D931F1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</w:tc>
      </w:tr>
      <w:tr w:rsidR="00E2254F" w:rsidRPr="002A69C1" w14:paraId="4AC065D4" w14:textId="77777777" w:rsidTr="00E2254F">
        <w:trPr>
          <w:trHeight w:val="639"/>
          <w:jc w:val="center"/>
        </w:trPr>
        <w:tc>
          <w:tcPr>
            <w:tcW w:w="276" w:type="pct"/>
            <w:shd w:val="clear" w:color="auto" w:fill="C6D9F1"/>
            <w:vAlign w:val="center"/>
          </w:tcPr>
          <w:p w14:paraId="49299095" w14:textId="77777777" w:rsidR="00E2254F" w:rsidRPr="002A69C1" w:rsidRDefault="00E2254F" w:rsidP="00D931F1">
            <w:p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024" w:type="pct"/>
            <w:vAlign w:val="center"/>
          </w:tcPr>
          <w:p w14:paraId="5A9C86A9" w14:textId="61EE9335" w:rsidR="00E2254F" w:rsidRPr="002A69C1" w:rsidRDefault="00952D08" w:rsidP="00D931F1">
            <w:p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 xml:space="preserve">Ubezpieczenie  następstw nieszczęśliwych wypadków strażaków ratowników OSP i kandydatów na strażaków ratowników OSP oraz członków młodzieżowych drużyn pożarniczych i dziecięcych drużyn pożarniczych – </w:t>
            </w:r>
            <w:r w:rsidRPr="000653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ustawowe</w:t>
            </w:r>
          </w:p>
        </w:tc>
        <w:tc>
          <w:tcPr>
            <w:tcW w:w="868" w:type="pct"/>
            <w:shd w:val="clear" w:color="auto" w:fill="FFFFFF"/>
            <w:vAlign w:val="center"/>
          </w:tcPr>
          <w:p w14:paraId="41E6D5C4" w14:textId="5466BA52" w:rsidR="00E2254F" w:rsidRPr="002A69C1" w:rsidRDefault="00E2254F" w:rsidP="00D931F1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Zgodnie z </w:t>
            </w:r>
            <w:proofErr w:type="spellStart"/>
            <w:r w:rsidR="00B35E36">
              <w:rPr>
                <w:rFonts w:asciiTheme="minorHAnsi" w:hAnsiTheme="minorHAnsi" w:cstheme="minorHAnsi"/>
                <w:bCs/>
                <w:sz w:val="22"/>
                <w:szCs w:val="22"/>
              </w:rPr>
              <w:t>OP</w:t>
            </w:r>
            <w:r w:rsidRPr="002A69C1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proofErr w:type="spellEnd"/>
          </w:p>
        </w:tc>
        <w:tc>
          <w:tcPr>
            <w:tcW w:w="880" w:type="pct"/>
          </w:tcPr>
          <w:p w14:paraId="4FA387E9" w14:textId="77777777" w:rsidR="00E2254F" w:rsidRPr="002A69C1" w:rsidRDefault="00E2254F" w:rsidP="00D931F1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52" w:type="pct"/>
          </w:tcPr>
          <w:p w14:paraId="4FA1C8F7" w14:textId="77777777" w:rsidR="00E2254F" w:rsidRPr="002A69C1" w:rsidRDefault="00E2254F" w:rsidP="00D931F1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2254F" w:rsidRPr="002A69C1" w14:paraId="2BD5BDE9" w14:textId="77777777" w:rsidTr="00E2254F">
        <w:trPr>
          <w:trHeight w:val="656"/>
          <w:jc w:val="center"/>
        </w:trPr>
        <w:tc>
          <w:tcPr>
            <w:tcW w:w="276" w:type="pct"/>
            <w:shd w:val="clear" w:color="auto" w:fill="C6D9F1"/>
            <w:vAlign w:val="center"/>
          </w:tcPr>
          <w:p w14:paraId="520F5DF1" w14:textId="77777777" w:rsidR="00E2254F" w:rsidRPr="002A69C1" w:rsidRDefault="00E2254F" w:rsidP="00D931F1">
            <w:p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2024" w:type="pct"/>
            <w:vAlign w:val="center"/>
          </w:tcPr>
          <w:p w14:paraId="3293D4EC" w14:textId="4841B1AB" w:rsidR="00E2254F" w:rsidRPr="002A69C1" w:rsidRDefault="00E2254F" w:rsidP="00D931F1">
            <w:p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Ubezpieczenie następstw nieszczęśliwych wypadków członków Ochotniczej Straży Pożarnej i Młodzieżowej Drużyny Pożarniczej</w:t>
            </w:r>
          </w:p>
        </w:tc>
        <w:tc>
          <w:tcPr>
            <w:tcW w:w="868" w:type="pct"/>
            <w:shd w:val="clear" w:color="auto" w:fill="FFFFFF"/>
            <w:vAlign w:val="center"/>
          </w:tcPr>
          <w:p w14:paraId="6C5C2A90" w14:textId="48F84E1B" w:rsidR="00E2254F" w:rsidRPr="002A69C1" w:rsidRDefault="00E2254F" w:rsidP="00D931F1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Zgodnie z </w:t>
            </w:r>
            <w:proofErr w:type="spellStart"/>
            <w:r w:rsidR="00B35E36">
              <w:rPr>
                <w:rFonts w:asciiTheme="minorHAnsi" w:hAnsiTheme="minorHAnsi" w:cstheme="minorHAnsi"/>
                <w:bCs/>
                <w:sz w:val="22"/>
                <w:szCs w:val="22"/>
              </w:rPr>
              <w:t>OP</w:t>
            </w:r>
            <w:r w:rsidRPr="002A69C1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proofErr w:type="spellEnd"/>
          </w:p>
        </w:tc>
        <w:tc>
          <w:tcPr>
            <w:tcW w:w="880" w:type="pct"/>
          </w:tcPr>
          <w:p w14:paraId="26D9C56F" w14:textId="77777777" w:rsidR="00E2254F" w:rsidRPr="002A69C1" w:rsidRDefault="00E2254F" w:rsidP="00D931F1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52" w:type="pct"/>
          </w:tcPr>
          <w:p w14:paraId="0B77F531" w14:textId="77777777" w:rsidR="00E2254F" w:rsidRPr="002A69C1" w:rsidRDefault="00E2254F" w:rsidP="00D931F1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2254F" w:rsidRPr="002A69C1" w14:paraId="22A19C1B" w14:textId="77777777" w:rsidTr="00E2254F">
        <w:trPr>
          <w:trHeight w:val="656"/>
          <w:jc w:val="center"/>
        </w:trPr>
        <w:tc>
          <w:tcPr>
            <w:tcW w:w="276" w:type="pct"/>
            <w:shd w:val="clear" w:color="auto" w:fill="C6D9F1"/>
            <w:vAlign w:val="center"/>
          </w:tcPr>
          <w:p w14:paraId="08622D45" w14:textId="5CD847AD" w:rsidR="00E2254F" w:rsidRPr="002A69C1" w:rsidRDefault="00E2254F" w:rsidP="00D931F1">
            <w:p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2024" w:type="pct"/>
            <w:vAlign w:val="center"/>
          </w:tcPr>
          <w:p w14:paraId="396F5994" w14:textId="5068BAEF" w:rsidR="00E2254F" w:rsidRPr="002A69C1" w:rsidRDefault="00E2254F" w:rsidP="00D931F1">
            <w:p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Ubezpieczenie następstw nieszczęśliwych wypadków sołtysów i inkasentów</w:t>
            </w:r>
          </w:p>
        </w:tc>
        <w:tc>
          <w:tcPr>
            <w:tcW w:w="868" w:type="pct"/>
            <w:shd w:val="clear" w:color="auto" w:fill="FFFFFF"/>
            <w:vAlign w:val="center"/>
          </w:tcPr>
          <w:p w14:paraId="7FCC4E5D" w14:textId="57B8DE2C" w:rsidR="00E2254F" w:rsidRPr="002A69C1" w:rsidRDefault="00E2254F" w:rsidP="00D931F1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Zgodnie z </w:t>
            </w:r>
            <w:proofErr w:type="spellStart"/>
            <w:r w:rsidR="00B35E36">
              <w:rPr>
                <w:rFonts w:asciiTheme="minorHAnsi" w:hAnsiTheme="minorHAnsi" w:cstheme="minorHAnsi"/>
                <w:bCs/>
                <w:sz w:val="22"/>
                <w:szCs w:val="22"/>
              </w:rPr>
              <w:t>OP</w:t>
            </w:r>
            <w:r w:rsidRPr="002A69C1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proofErr w:type="spellEnd"/>
          </w:p>
        </w:tc>
        <w:tc>
          <w:tcPr>
            <w:tcW w:w="880" w:type="pct"/>
          </w:tcPr>
          <w:p w14:paraId="5BE7508D" w14:textId="77777777" w:rsidR="00E2254F" w:rsidRPr="002A69C1" w:rsidRDefault="00E2254F" w:rsidP="00D931F1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52" w:type="pct"/>
          </w:tcPr>
          <w:p w14:paraId="540A1A59" w14:textId="77777777" w:rsidR="00E2254F" w:rsidRPr="002A69C1" w:rsidRDefault="00E2254F" w:rsidP="00D931F1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2254F" w:rsidRPr="002A69C1" w14:paraId="70E88BE4" w14:textId="77777777" w:rsidTr="00E2254F">
        <w:trPr>
          <w:trHeight w:val="656"/>
          <w:jc w:val="center"/>
        </w:trPr>
        <w:tc>
          <w:tcPr>
            <w:tcW w:w="276" w:type="pct"/>
            <w:shd w:val="clear" w:color="auto" w:fill="C6D9F1"/>
            <w:vAlign w:val="center"/>
          </w:tcPr>
          <w:p w14:paraId="723A34C7" w14:textId="7042A46B" w:rsidR="00E2254F" w:rsidRPr="002A69C1" w:rsidRDefault="00E2254F" w:rsidP="00D931F1">
            <w:p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  <w:tc>
          <w:tcPr>
            <w:tcW w:w="2024" w:type="pct"/>
            <w:vAlign w:val="center"/>
          </w:tcPr>
          <w:p w14:paraId="3E07B6B8" w14:textId="42365AB6" w:rsidR="00E2254F" w:rsidRPr="002A69C1" w:rsidRDefault="00E2254F" w:rsidP="00D931F1">
            <w:pPr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Ubezpieczenie następstw nieszczęśliwych wypadków osób skierowanych do robót publicznych, prac na cele społeczne lub społecznie użytecznych, prac interwencyjnych, m.in. skazanych, wolontariuszy, praktykantów, stażystów</w:t>
            </w:r>
          </w:p>
        </w:tc>
        <w:tc>
          <w:tcPr>
            <w:tcW w:w="868" w:type="pct"/>
            <w:shd w:val="clear" w:color="auto" w:fill="FFFFFF"/>
            <w:vAlign w:val="center"/>
          </w:tcPr>
          <w:p w14:paraId="48F99792" w14:textId="519FD6EC" w:rsidR="00E2254F" w:rsidRPr="002A69C1" w:rsidRDefault="00E2254F" w:rsidP="00D931F1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Zgodnie z </w:t>
            </w:r>
            <w:proofErr w:type="spellStart"/>
            <w:r w:rsidR="00B35E36">
              <w:rPr>
                <w:rFonts w:asciiTheme="minorHAnsi" w:hAnsiTheme="minorHAnsi" w:cstheme="minorHAnsi"/>
                <w:bCs/>
                <w:sz w:val="22"/>
                <w:szCs w:val="22"/>
              </w:rPr>
              <w:t>OP</w:t>
            </w:r>
            <w:r w:rsidRPr="002A69C1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proofErr w:type="spellEnd"/>
          </w:p>
        </w:tc>
        <w:tc>
          <w:tcPr>
            <w:tcW w:w="880" w:type="pct"/>
          </w:tcPr>
          <w:p w14:paraId="2A389701" w14:textId="77777777" w:rsidR="00E2254F" w:rsidRPr="002A69C1" w:rsidRDefault="00E2254F" w:rsidP="00D931F1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52" w:type="pct"/>
          </w:tcPr>
          <w:p w14:paraId="5805C878" w14:textId="77777777" w:rsidR="00E2254F" w:rsidRPr="002A69C1" w:rsidRDefault="00E2254F" w:rsidP="00D931F1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2254F" w:rsidRPr="002A69C1" w14:paraId="5E3A92E5" w14:textId="77777777" w:rsidTr="00E2254F">
        <w:trPr>
          <w:trHeight w:val="416"/>
          <w:jc w:val="center"/>
        </w:trPr>
        <w:tc>
          <w:tcPr>
            <w:tcW w:w="3168" w:type="pct"/>
            <w:gridSpan w:val="3"/>
            <w:shd w:val="clear" w:color="auto" w:fill="C6D9F1"/>
            <w:vAlign w:val="center"/>
          </w:tcPr>
          <w:p w14:paraId="41E35AD4" w14:textId="77777777" w:rsidR="00E2254F" w:rsidRPr="002A69C1" w:rsidRDefault="00E2254F" w:rsidP="00663E67">
            <w:pPr>
              <w:suppressAutoHyphens/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880" w:type="pct"/>
            <w:shd w:val="clear" w:color="auto" w:fill="C6D9F1"/>
          </w:tcPr>
          <w:p w14:paraId="4A203FEC" w14:textId="77777777" w:rsidR="00E2254F" w:rsidRPr="002A69C1" w:rsidRDefault="00E2254F" w:rsidP="00D931F1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52" w:type="pct"/>
            <w:shd w:val="clear" w:color="auto" w:fill="C6D9F1"/>
          </w:tcPr>
          <w:p w14:paraId="52411075" w14:textId="77777777" w:rsidR="00E2254F" w:rsidRPr="002A69C1" w:rsidRDefault="00E2254F" w:rsidP="00D931F1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8223ABB" w14:textId="77777777" w:rsidR="003F43C4" w:rsidRPr="002A69C1" w:rsidRDefault="003F43C4" w:rsidP="003F43C4">
      <w:pPr>
        <w:suppressAutoHyphens/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2A69C1">
        <w:rPr>
          <w:rFonts w:asciiTheme="minorHAnsi" w:hAnsiTheme="minorHAnsi" w:cstheme="minorHAnsi"/>
          <w:b/>
          <w:i/>
          <w:iCs/>
          <w:sz w:val="22"/>
          <w:szCs w:val="22"/>
        </w:rPr>
        <w:t>Instrukcja:</w:t>
      </w:r>
    </w:p>
    <w:p w14:paraId="2433BBC0" w14:textId="1240D35C" w:rsidR="003F43C4" w:rsidRPr="002A69C1" w:rsidRDefault="003F43C4" w:rsidP="003F43C4">
      <w:pPr>
        <w:suppressAutoHyphens/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2A69C1">
        <w:rPr>
          <w:rFonts w:asciiTheme="minorHAnsi" w:hAnsiTheme="minorHAnsi" w:cstheme="minorHAnsi"/>
          <w:i/>
          <w:iCs/>
          <w:sz w:val="22"/>
          <w:szCs w:val="22"/>
        </w:rPr>
        <w:t>Kolumna IV: prosimy o podanie składki  za 12 miesięcy za zamówienie</w:t>
      </w:r>
      <w:r w:rsidR="00E2254F" w:rsidRPr="002A69C1">
        <w:rPr>
          <w:rFonts w:asciiTheme="minorHAnsi" w:hAnsiTheme="minorHAnsi" w:cstheme="minorHAnsi"/>
          <w:i/>
          <w:iCs/>
          <w:sz w:val="22"/>
          <w:szCs w:val="22"/>
        </w:rPr>
        <w:t>;</w:t>
      </w:r>
    </w:p>
    <w:p w14:paraId="6FB687D8" w14:textId="5BF92C37" w:rsidR="003F43C4" w:rsidRPr="002A69C1" w:rsidRDefault="003F43C4" w:rsidP="003F43C4">
      <w:pPr>
        <w:suppressAutoHyphens/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2A69C1">
        <w:rPr>
          <w:rFonts w:asciiTheme="minorHAnsi" w:hAnsiTheme="minorHAnsi" w:cstheme="minorHAnsi"/>
          <w:i/>
          <w:iCs/>
          <w:sz w:val="22"/>
          <w:szCs w:val="22"/>
        </w:rPr>
        <w:t>Kolumna V: prosimy o podanie składki  za 36 miesięcy  za zamówienie oznaczającej iloczyn kolumny IV x3;</w:t>
      </w:r>
    </w:p>
    <w:p w14:paraId="59B3DCD0" w14:textId="27EB02AE" w:rsidR="00E2254F" w:rsidRPr="002A69C1" w:rsidRDefault="00E2254F" w:rsidP="00663E67">
      <w:pPr>
        <w:pStyle w:val="Akapitzlist"/>
        <w:numPr>
          <w:ilvl w:val="0"/>
          <w:numId w:val="87"/>
        </w:numPr>
        <w:suppressAutoHyphens/>
        <w:spacing w:after="60"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9C1">
        <w:rPr>
          <w:rFonts w:asciiTheme="minorHAnsi" w:hAnsiTheme="minorHAnsi" w:cstheme="minorHAnsi"/>
          <w:bCs/>
          <w:sz w:val="22"/>
          <w:szCs w:val="22"/>
        </w:rPr>
        <w:t>Wykaz stawek dla poszczególnych rodzajów ubezpieczeń – stawka roczna za ubezpieczenie</w:t>
      </w:r>
      <w:r w:rsidR="00952D08" w:rsidRPr="002A69C1">
        <w:rPr>
          <w:rFonts w:asciiTheme="minorHAnsi" w:hAnsiTheme="minorHAnsi" w:cstheme="minorHAnsi"/>
          <w:bCs/>
          <w:sz w:val="22"/>
          <w:szCs w:val="22"/>
        </w:rPr>
        <w:t xml:space="preserve"> jednej osoby/jednostki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8"/>
        <w:gridCol w:w="1766"/>
      </w:tblGrid>
      <w:tr w:rsidR="00E2254F" w:rsidRPr="002A69C1" w14:paraId="170E06EE" w14:textId="77777777" w:rsidTr="00B35E36">
        <w:tc>
          <w:tcPr>
            <w:tcW w:w="4245" w:type="pct"/>
            <w:shd w:val="clear" w:color="auto" w:fill="002060"/>
            <w:vAlign w:val="center"/>
          </w:tcPr>
          <w:p w14:paraId="642B0269" w14:textId="77777777" w:rsidR="00E2254F" w:rsidRPr="002A69C1" w:rsidRDefault="00E2254F" w:rsidP="00C4335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2A69C1">
              <w:rPr>
                <w:rFonts w:asciiTheme="minorHAnsi" w:hAnsiTheme="minorHAnsi" w:cstheme="minorHAnsi"/>
                <w:b/>
                <w:sz w:val="22"/>
                <w:szCs w:val="22"/>
              </w:rPr>
              <w:t>Rodzaje ubezpieczeń</w:t>
            </w:r>
          </w:p>
        </w:tc>
        <w:tc>
          <w:tcPr>
            <w:tcW w:w="755" w:type="pct"/>
            <w:shd w:val="clear" w:color="auto" w:fill="002060"/>
            <w:vAlign w:val="center"/>
          </w:tcPr>
          <w:p w14:paraId="610850BB" w14:textId="40DC6FC9" w:rsidR="00E2254F" w:rsidRPr="002A69C1" w:rsidRDefault="00E2254F" w:rsidP="00C4335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2A69C1">
              <w:rPr>
                <w:rFonts w:asciiTheme="minorHAnsi" w:hAnsiTheme="minorHAnsi" w:cstheme="minorHAnsi"/>
                <w:b/>
                <w:sz w:val="22"/>
                <w:szCs w:val="22"/>
              </w:rPr>
              <w:t>Stawka za osobę/jednostkę</w:t>
            </w:r>
          </w:p>
        </w:tc>
      </w:tr>
      <w:tr w:rsidR="00E2254F" w:rsidRPr="002A69C1" w14:paraId="10146920" w14:textId="77777777" w:rsidTr="00B35E36">
        <w:tc>
          <w:tcPr>
            <w:tcW w:w="4245" w:type="pct"/>
            <w:vAlign w:val="center"/>
          </w:tcPr>
          <w:p w14:paraId="102C88A5" w14:textId="15EC9D37" w:rsidR="00E2254F" w:rsidRPr="002A69C1" w:rsidRDefault="00952D08" w:rsidP="00E2254F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highlight w:val="yellow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Ubezpieczenie  następstw nieszczęśliwych wypadków strażaków ratowników OSP i kandydatów na strażaków ratowników OSP oraz członków młodzieżowych drużyn pożarniczych i dziecięcych drużyn pożarniczych – ustawowe</w:t>
            </w:r>
          </w:p>
        </w:tc>
        <w:tc>
          <w:tcPr>
            <w:tcW w:w="755" w:type="pct"/>
            <w:vAlign w:val="center"/>
          </w:tcPr>
          <w:p w14:paraId="1782CD8D" w14:textId="77777777" w:rsidR="00E2254F" w:rsidRPr="002A69C1" w:rsidRDefault="00E2254F" w:rsidP="00E2254F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E2254F" w:rsidRPr="002A69C1" w14:paraId="140CF8F6" w14:textId="77777777" w:rsidTr="00B35E36">
        <w:tc>
          <w:tcPr>
            <w:tcW w:w="4245" w:type="pct"/>
            <w:vAlign w:val="center"/>
          </w:tcPr>
          <w:p w14:paraId="66A860A4" w14:textId="0A62DB4C" w:rsidR="00E2254F" w:rsidRPr="002A69C1" w:rsidRDefault="00E2254F" w:rsidP="00E2254F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Ubezpieczenie następstw nieszczęśliwych wypadków członków Ochotniczej Straży Pożarnej i Młodzieżowej Drużyny Pożarniczej</w:t>
            </w:r>
          </w:p>
        </w:tc>
        <w:tc>
          <w:tcPr>
            <w:tcW w:w="755" w:type="pct"/>
            <w:vAlign w:val="center"/>
          </w:tcPr>
          <w:p w14:paraId="64906F5C" w14:textId="77777777" w:rsidR="00E2254F" w:rsidRPr="002A69C1" w:rsidRDefault="00E2254F" w:rsidP="00E2254F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E2254F" w:rsidRPr="002A69C1" w14:paraId="4BC2A7E4" w14:textId="77777777" w:rsidTr="00B35E36">
        <w:tc>
          <w:tcPr>
            <w:tcW w:w="4245" w:type="pct"/>
            <w:vAlign w:val="center"/>
          </w:tcPr>
          <w:p w14:paraId="1BD9557A" w14:textId="0D839647" w:rsidR="00E2254F" w:rsidRPr="002A69C1" w:rsidRDefault="00E2254F" w:rsidP="00E2254F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Ubezpieczenie następstw nieszczęśliwych wypadków sołtysów i inkasentów</w:t>
            </w:r>
          </w:p>
        </w:tc>
        <w:tc>
          <w:tcPr>
            <w:tcW w:w="755" w:type="pct"/>
            <w:vAlign w:val="center"/>
          </w:tcPr>
          <w:p w14:paraId="7BB0E15D" w14:textId="77777777" w:rsidR="00E2254F" w:rsidRPr="002A69C1" w:rsidRDefault="00E2254F" w:rsidP="00E2254F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E2254F" w:rsidRPr="002A69C1" w14:paraId="28EA4263" w14:textId="77777777" w:rsidTr="00B35E36">
        <w:tc>
          <w:tcPr>
            <w:tcW w:w="4245" w:type="pct"/>
            <w:vAlign w:val="center"/>
          </w:tcPr>
          <w:p w14:paraId="7A11AE5D" w14:textId="1830EB38" w:rsidR="00E2254F" w:rsidRPr="002A69C1" w:rsidRDefault="00E2254F" w:rsidP="00E2254F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 xml:space="preserve">Ubezpieczenie następstw nieszczęśliwych wypadków osób skierowanych do robót </w:t>
            </w:r>
            <w:r w:rsidRPr="002A69C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publicznych, prac na cele społeczne lub społecznie użytecznych, prac interwencyjnych, m.in. skazanych, wolontariuszy, praktykantów, stażystów</w:t>
            </w:r>
          </w:p>
        </w:tc>
        <w:tc>
          <w:tcPr>
            <w:tcW w:w="755" w:type="pct"/>
            <w:vAlign w:val="center"/>
          </w:tcPr>
          <w:p w14:paraId="135B1967" w14:textId="77777777" w:rsidR="00E2254F" w:rsidRPr="002A69C1" w:rsidRDefault="00E2254F" w:rsidP="00E2254F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</w:tc>
      </w:tr>
    </w:tbl>
    <w:p w14:paraId="677D206F" w14:textId="77777777" w:rsidR="00663E67" w:rsidRPr="002A69C1" w:rsidRDefault="00663E67" w:rsidP="00F03096">
      <w:pPr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A69C1">
        <w:rPr>
          <w:rFonts w:asciiTheme="minorHAnsi" w:hAnsiTheme="minorHAnsi" w:cstheme="minorHAnsi"/>
          <w:b/>
          <w:sz w:val="22"/>
          <w:szCs w:val="22"/>
        </w:rPr>
        <w:t>Uwaga!</w:t>
      </w:r>
      <w:r w:rsidRPr="002A69C1">
        <w:rPr>
          <w:rFonts w:asciiTheme="minorHAnsi" w:hAnsiTheme="minorHAnsi" w:cstheme="minorHAnsi"/>
          <w:bCs/>
          <w:sz w:val="22"/>
          <w:szCs w:val="22"/>
        </w:rPr>
        <w:t xml:space="preserve"> Dla każdego rodzaju mienia możliwość zastosowania kilku stawek w zależności od uregulowań </w:t>
      </w:r>
      <w:proofErr w:type="spellStart"/>
      <w:r w:rsidRPr="002A69C1">
        <w:rPr>
          <w:rFonts w:asciiTheme="minorHAnsi" w:hAnsiTheme="minorHAnsi" w:cstheme="minorHAnsi"/>
          <w:bCs/>
          <w:sz w:val="22"/>
          <w:szCs w:val="22"/>
        </w:rPr>
        <w:t>OWU</w:t>
      </w:r>
      <w:proofErr w:type="spellEnd"/>
      <w:r w:rsidRPr="002A69C1">
        <w:rPr>
          <w:rFonts w:asciiTheme="minorHAnsi" w:hAnsiTheme="minorHAnsi" w:cstheme="minorHAnsi"/>
          <w:bCs/>
          <w:sz w:val="22"/>
          <w:szCs w:val="22"/>
        </w:rPr>
        <w:t xml:space="preserve"> Wykonawcy lub taryfikacji składek przez Wykonawcę – </w:t>
      </w:r>
      <w:r w:rsidRPr="002A69C1">
        <w:rPr>
          <w:rFonts w:asciiTheme="minorHAnsi" w:hAnsiTheme="minorHAnsi" w:cstheme="minorHAnsi"/>
          <w:b/>
          <w:sz w:val="22"/>
          <w:szCs w:val="22"/>
        </w:rPr>
        <w:t>powyższy wzór może być modyfikowany.</w:t>
      </w:r>
    </w:p>
    <w:p w14:paraId="46522D3F" w14:textId="77777777" w:rsidR="00663E67" w:rsidRPr="002A69C1" w:rsidRDefault="00663E67" w:rsidP="00663E67">
      <w:pPr>
        <w:numPr>
          <w:ilvl w:val="0"/>
          <w:numId w:val="108"/>
        </w:numPr>
        <w:suppressAutoHyphens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9C1">
        <w:rPr>
          <w:rFonts w:asciiTheme="minorHAnsi" w:hAnsiTheme="minorHAnsi" w:cstheme="minorHAnsi"/>
          <w:bCs/>
          <w:sz w:val="22"/>
          <w:szCs w:val="22"/>
        </w:rPr>
        <w:t xml:space="preserve">Oświadczamy, że ceny jednostkowe podane w Szczegółowym formularzu cenowym  uwzględniają wszystkie elementy cenotwórcze, w szczególności wszystkie koszty i wymagania Zamawiającego odnoszące się do przedmiotu zamówienia opisanego w </w:t>
      </w:r>
      <w:proofErr w:type="spellStart"/>
      <w:r w:rsidRPr="002A69C1">
        <w:rPr>
          <w:rFonts w:asciiTheme="minorHAnsi" w:hAnsiTheme="minorHAnsi" w:cstheme="minorHAnsi"/>
          <w:bCs/>
          <w:sz w:val="22"/>
          <w:szCs w:val="22"/>
        </w:rPr>
        <w:t>SWZ</w:t>
      </w:r>
      <w:proofErr w:type="spellEnd"/>
      <w:r w:rsidRPr="002A69C1">
        <w:rPr>
          <w:rFonts w:asciiTheme="minorHAnsi" w:hAnsiTheme="minorHAnsi" w:cstheme="minorHAnsi"/>
          <w:bCs/>
          <w:sz w:val="22"/>
          <w:szCs w:val="22"/>
        </w:rPr>
        <w:t xml:space="preserve"> i konieczne dla prawidłowej jego realizacji.</w:t>
      </w:r>
    </w:p>
    <w:p w14:paraId="599EAB71" w14:textId="77777777" w:rsidR="00663E67" w:rsidRPr="002A69C1" w:rsidRDefault="00663E67" w:rsidP="00663E67">
      <w:pPr>
        <w:numPr>
          <w:ilvl w:val="0"/>
          <w:numId w:val="108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A69C1">
        <w:rPr>
          <w:rFonts w:asciiTheme="minorHAnsi" w:hAnsiTheme="minorHAnsi" w:cstheme="minorHAnsi"/>
          <w:b/>
          <w:sz w:val="22"/>
          <w:szCs w:val="22"/>
        </w:rPr>
        <w:t>Przyjmujemy fakultatywne warunki ubezpieczenia - 20% z progami kryteriów:</w:t>
      </w:r>
    </w:p>
    <w:tbl>
      <w:tblPr>
        <w:tblW w:w="8926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9"/>
        <w:gridCol w:w="6322"/>
        <w:gridCol w:w="57"/>
        <w:gridCol w:w="837"/>
        <w:gridCol w:w="19"/>
        <w:gridCol w:w="956"/>
        <w:gridCol w:w="27"/>
      </w:tblGrid>
      <w:tr w:rsidR="00F37CCE" w:rsidRPr="002A69C1" w14:paraId="782481D1" w14:textId="77777777" w:rsidTr="00663E67">
        <w:trPr>
          <w:gridAfter w:val="1"/>
          <w:wAfter w:w="27" w:type="dxa"/>
          <w:trHeight w:val="28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24A05A5" w14:textId="77777777" w:rsidR="00F37CCE" w:rsidRPr="002A69C1" w:rsidRDefault="00F37CCE" w:rsidP="00111F73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bookmarkStart w:id="15" w:name="_Hlk182304225"/>
            <w:bookmarkStart w:id="16" w:name="_Hlk79958765"/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CC762C2" w14:textId="54C78664" w:rsidR="00F37CCE" w:rsidRPr="002A69C1" w:rsidRDefault="00F37CCE" w:rsidP="00111F7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UBEZPIECZENIE </w:t>
            </w:r>
            <w:proofErr w:type="spellStart"/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NNW</w:t>
            </w:r>
            <w:proofErr w:type="spellEnd"/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 –  waga (znaczenie): </w:t>
            </w:r>
            <w:r w:rsidR="00B35E36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4,5</w:t>
            </w: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F37CCE" w:rsidRPr="002A69C1" w14:paraId="547EBC16" w14:textId="77777777" w:rsidTr="00B35E36">
        <w:trPr>
          <w:gridAfter w:val="1"/>
          <w:wAfter w:w="27" w:type="dxa"/>
          <w:trHeight w:val="41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B952ADC" w14:textId="77777777" w:rsidR="00F37CCE" w:rsidRPr="002A69C1" w:rsidRDefault="00F37CCE" w:rsidP="00111F7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499FE2F" w14:textId="77777777" w:rsidR="00F37CCE" w:rsidRPr="002A69C1" w:rsidRDefault="00F37CCE" w:rsidP="00111F7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2B916C1" w14:textId="77777777" w:rsidR="00F37CCE" w:rsidRPr="002A69C1" w:rsidRDefault="00F37CCE" w:rsidP="00111F7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Liczba pkt.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1AAE778" w14:textId="77777777" w:rsidR="00F37CCE" w:rsidRPr="002A69C1" w:rsidRDefault="00F37CCE" w:rsidP="00111F7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Wybór</w:t>
            </w: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B35E36" w:rsidRPr="002A69C1" w14:paraId="223541A6" w14:textId="77777777" w:rsidTr="007F6638">
        <w:trPr>
          <w:gridAfter w:val="1"/>
          <w:wAfter w:w="27" w:type="dxa"/>
          <w:trHeight w:val="552"/>
        </w:trPr>
        <w:tc>
          <w:tcPr>
            <w:tcW w:w="88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</w:tcPr>
          <w:p w14:paraId="16D91CDE" w14:textId="59A14CD7" w:rsidR="00B35E36" w:rsidRPr="002A69C1" w:rsidRDefault="00B35E36" w:rsidP="00B35E36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B35E3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zh-CN"/>
              </w:rPr>
              <w:t xml:space="preserve">A. </w:t>
            </w:r>
            <w:bookmarkStart w:id="17" w:name="_Hlk164323999"/>
            <w:r w:rsidRPr="00B35E3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zh-CN"/>
              </w:rPr>
              <w:t>UBEZPIECZENIE NASTĘPSTW NIESZCZĘŚLIWYCH WYPADKÓW STRAŻAKÓW RATOWNIKÓW OSP I KANDYDATÓW NA STRAŻAKÓW RATOWNIKÓW OSP ORAZ CZŁONKÓW MŁODZIEŻOWYCH DRUŻYN POŻARNICZYCH I DZIECIĘCYCH DRUŻYN POŻARNICZYCH</w:t>
            </w:r>
            <w:bookmarkEnd w:id="17"/>
          </w:p>
        </w:tc>
      </w:tr>
      <w:bookmarkEnd w:id="15"/>
      <w:tr w:rsidR="00F37CCE" w:rsidRPr="002A69C1" w14:paraId="3F4C8E32" w14:textId="77777777" w:rsidTr="00B35E36">
        <w:trPr>
          <w:gridAfter w:val="1"/>
          <w:wAfter w:w="27" w:type="dxa"/>
          <w:cantSplit/>
          <w:trHeight w:hRule="exact" w:val="921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027B80" w14:textId="77777777" w:rsidR="00F37CCE" w:rsidRPr="002A69C1" w:rsidRDefault="00F37CCE" w:rsidP="00F37CC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48995F" w14:textId="2B20BE73" w:rsidR="00ED4F04" w:rsidRPr="002A69C1" w:rsidRDefault="00F37CCE" w:rsidP="00ED4F04">
            <w:pPr>
              <w:suppressAutoHyphens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531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Klauzula rozliczenia składki</w:t>
            </w: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</w:t>
            </w:r>
            <w:r w:rsidR="00ED4F04"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treści zgodnie z załącznikiem  nr 6 – opis przedmiotu zamówienia, Część III, lit. A, pkt 9.1. - włączenie do ochrony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3308A03" w14:textId="2C0B5F25" w:rsidR="00F37CCE" w:rsidRPr="002A69C1" w:rsidRDefault="00F766B3" w:rsidP="00F37CC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46EB" w14:textId="77777777" w:rsidR="00F37CCE" w:rsidRPr="002A69C1" w:rsidRDefault="00F37CCE" w:rsidP="00F37CC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35E36" w:rsidRPr="002A69C1" w14:paraId="1577E27B" w14:textId="77777777" w:rsidTr="00A96E9D">
        <w:trPr>
          <w:gridAfter w:val="1"/>
          <w:wAfter w:w="27" w:type="dxa"/>
          <w:trHeight w:val="28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9CF816C" w14:textId="61F50BA3" w:rsidR="00B35E36" w:rsidRPr="002A69C1" w:rsidRDefault="00B35E36" w:rsidP="00A96E9D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B</w:t>
            </w: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8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8A4CDCB" w14:textId="77777777" w:rsidR="00B35E36" w:rsidRPr="002A69C1" w:rsidRDefault="00B35E36" w:rsidP="00A96E9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UBEZPIECZENIE </w:t>
            </w:r>
            <w:proofErr w:type="spellStart"/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NNW</w:t>
            </w:r>
            <w:proofErr w:type="spellEnd"/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 –  waga (znaczenie): 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4,5</w:t>
            </w: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B35E36" w:rsidRPr="002A69C1" w14:paraId="4478BE0F" w14:textId="77777777" w:rsidTr="00B35E36">
        <w:trPr>
          <w:gridAfter w:val="1"/>
          <w:wAfter w:w="27" w:type="dxa"/>
          <w:trHeight w:val="38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3383438" w14:textId="77777777" w:rsidR="00B35E36" w:rsidRPr="002A69C1" w:rsidRDefault="00B35E36" w:rsidP="00A96E9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E381047" w14:textId="77777777" w:rsidR="00B35E36" w:rsidRPr="002A69C1" w:rsidRDefault="00B35E36" w:rsidP="00A96E9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7D535A8" w14:textId="77777777" w:rsidR="00B35E36" w:rsidRPr="002A69C1" w:rsidRDefault="00B35E36" w:rsidP="00A96E9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Liczba pkt.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9783AE8" w14:textId="77777777" w:rsidR="00B35E36" w:rsidRPr="002A69C1" w:rsidRDefault="00B35E36" w:rsidP="00A96E9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Wybór</w:t>
            </w: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B35E36" w:rsidRPr="002A69C1" w14:paraId="53E7A7E0" w14:textId="77777777" w:rsidTr="00A96E9D">
        <w:trPr>
          <w:gridAfter w:val="1"/>
          <w:wAfter w:w="27" w:type="dxa"/>
          <w:trHeight w:val="552"/>
        </w:trPr>
        <w:tc>
          <w:tcPr>
            <w:tcW w:w="88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</w:tcPr>
          <w:p w14:paraId="67200EE0" w14:textId="6AE43B38" w:rsidR="00B35E36" w:rsidRPr="002A69C1" w:rsidRDefault="00B35E36" w:rsidP="00A96E9D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B35E3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zh-CN"/>
              </w:rPr>
              <w:t>B. UBEZPIECZENIE NASTĘPSTW NIESZCZĘŚLIWYCH WYPADKÓW CZŁONKÓW OCHOTNICZEJ STRAŻY POŻARNEJ I MŁODZIEŻOWEJ DRUŻYNY POŻARNICZEJ</w:t>
            </w:r>
          </w:p>
        </w:tc>
      </w:tr>
      <w:tr w:rsidR="00F37CCE" w:rsidRPr="002A69C1" w14:paraId="4F78112D" w14:textId="77777777" w:rsidTr="00B35E36">
        <w:trPr>
          <w:gridAfter w:val="1"/>
          <w:wAfter w:w="27" w:type="dxa"/>
          <w:cantSplit/>
          <w:trHeight w:hRule="exact" w:val="88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F7F26C" w14:textId="7DB2742B" w:rsidR="00F37CCE" w:rsidRPr="002A69C1" w:rsidRDefault="00B35E36" w:rsidP="00F37CC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</w:t>
            </w:r>
            <w:r w:rsidR="00F37CCE"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1C0668" w14:textId="1082C24A" w:rsidR="00F37CCE" w:rsidRPr="002A69C1" w:rsidRDefault="00ED4F04" w:rsidP="00F37CCE">
            <w:pPr>
              <w:suppressAutoHyphens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531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Klauzula rozliczenia składki</w:t>
            </w: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w treści zgodnie z załącznikiem  nr 6 – opis przedmiotu zamówienia, Część III, lit. B, pkt 10.1. - włączenie do ochrony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B2E9048" w14:textId="05C0F03F" w:rsidR="00F37CCE" w:rsidRPr="002A69C1" w:rsidRDefault="00F766B3" w:rsidP="00F37CC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0574" w14:textId="77777777" w:rsidR="00F37CCE" w:rsidRPr="002A69C1" w:rsidRDefault="00F37CCE" w:rsidP="00F37CC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35E36" w:rsidRPr="002A69C1" w14:paraId="0CFCFCA4" w14:textId="77777777" w:rsidTr="00A96E9D">
        <w:trPr>
          <w:gridAfter w:val="1"/>
          <w:wAfter w:w="27" w:type="dxa"/>
          <w:trHeight w:val="28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32A6A83" w14:textId="74838942" w:rsidR="00B35E36" w:rsidRPr="002A69C1" w:rsidRDefault="00B35E36" w:rsidP="00A96E9D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C</w:t>
            </w: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8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D450C7D" w14:textId="77777777" w:rsidR="00B35E36" w:rsidRPr="002A69C1" w:rsidRDefault="00B35E36" w:rsidP="00A96E9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UBEZPIECZENIE </w:t>
            </w:r>
            <w:proofErr w:type="spellStart"/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NNW</w:t>
            </w:r>
            <w:proofErr w:type="spellEnd"/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 –  waga (znaczenie): 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4,5</w:t>
            </w: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B35E36" w:rsidRPr="002A69C1" w14:paraId="618DBE59" w14:textId="77777777" w:rsidTr="00B35E36">
        <w:trPr>
          <w:gridAfter w:val="1"/>
          <w:wAfter w:w="27" w:type="dxa"/>
          <w:trHeight w:val="386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074E256" w14:textId="77777777" w:rsidR="00B35E36" w:rsidRPr="002A69C1" w:rsidRDefault="00B35E36" w:rsidP="00A96E9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F1BF75F" w14:textId="77777777" w:rsidR="00B35E36" w:rsidRPr="002A69C1" w:rsidRDefault="00B35E36" w:rsidP="00A96E9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EEDFA8F" w14:textId="77777777" w:rsidR="00B35E36" w:rsidRPr="002A69C1" w:rsidRDefault="00B35E36" w:rsidP="00A96E9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Liczba pkt.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AB23450" w14:textId="77777777" w:rsidR="00B35E36" w:rsidRPr="002A69C1" w:rsidRDefault="00B35E36" w:rsidP="00A96E9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Wybór</w:t>
            </w: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B35E36" w:rsidRPr="002A69C1" w14:paraId="5718DE37" w14:textId="77777777" w:rsidTr="00A96E9D">
        <w:trPr>
          <w:gridAfter w:val="1"/>
          <w:wAfter w:w="27" w:type="dxa"/>
          <w:trHeight w:val="552"/>
        </w:trPr>
        <w:tc>
          <w:tcPr>
            <w:tcW w:w="88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</w:tcPr>
          <w:p w14:paraId="15CC3BA5" w14:textId="4E67FBE6" w:rsidR="00B35E36" w:rsidRPr="002A69C1" w:rsidRDefault="00B35E36" w:rsidP="00A96E9D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B35E3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zh-CN"/>
              </w:rPr>
              <w:t>C. UBEZPIECZENIE NASTĘPSTW NIESZCZĘŚLIWYCH WYPADKÓW SOŁTYSÓW I INKASENTÓW</w:t>
            </w:r>
          </w:p>
        </w:tc>
      </w:tr>
      <w:tr w:rsidR="00F37CCE" w:rsidRPr="002A69C1" w14:paraId="7D00F022" w14:textId="77777777" w:rsidTr="00663E67">
        <w:trPr>
          <w:gridAfter w:val="1"/>
          <w:wAfter w:w="27" w:type="dxa"/>
          <w:cantSplit/>
          <w:trHeight w:val="698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37C39D" w14:textId="5449044A" w:rsidR="00F37CCE" w:rsidRPr="002A69C1" w:rsidRDefault="00B35E36" w:rsidP="00F37CC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</w:t>
            </w:r>
            <w:r w:rsidR="00F37CCE"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5836D4" w14:textId="607D94BD" w:rsidR="00F37CCE" w:rsidRPr="002A69C1" w:rsidRDefault="00ED4F04" w:rsidP="00F37CCE">
            <w:pPr>
              <w:suppressAutoHyphens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531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Klauzula rozliczenia składki</w:t>
            </w: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w treści zgodnie z załącznikiem  nr 6 – opis przedmiotu zamówienia, Część III, lit. C, pkt 11.1. - włączenie do ochrony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D3C1FDB" w14:textId="42E4F18A" w:rsidR="00F37CCE" w:rsidRPr="002A69C1" w:rsidRDefault="00F766B3" w:rsidP="00F37CC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0147" w14:textId="77777777" w:rsidR="00F37CCE" w:rsidRPr="002A69C1" w:rsidRDefault="00F37CCE" w:rsidP="00F37CC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35E36" w:rsidRPr="002A69C1" w14:paraId="45098BF1" w14:textId="77777777" w:rsidTr="00A96E9D">
        <w:trPr>
          <w:gridAfter w:val="1"/>
          <w:wAfter w:w="27" w:type="dxa"/>
          <w:trHeight w:val="28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E861705" w14:textId="107E88FA" w:rsidR="00B35E36" w:rsidRPr="002A69C1" w:rsidRDefault="00B35E36" w:rsidP="00A96E9D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D</w:t>
            </w: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8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92E01D9" w14:textId="77777777" w:rsidR="00B35E36" w:rsidRPr="002A69C1" w:rsidRDefault="00B35E36" w:rsidP="00A96E9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UBEZPIECZENIE </w:t>
            </w:r>
            <w:proofErr w:type="spellStart"/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NNW</w:t>
            </w:r>
            <w:proofErr w:type="spellEnd"/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 –  waga (znaczenie): 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4,5</w:t>
            </w: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B35E36" w:rsidRPr="002A69C1" w14:paraId="01A487D7" w14:textId="77777777" w:rsidTr="00A96E9D">
        <w:trPr>
          <w:gridAfter w:val="1"/>
          <w:wAfter w:w="27" w:type="dxa"/>
          <w:trHeight w:val="55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A4A798A" w14:textId="77777777" w:rsidR="00B35E36" w:rsidRPr="002A69C1" w:rsidRDefault="00B35E36" w:rsidP="00A96E9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6256692" w14:textId="77777777" w:rsidR="00B35E36" w:rsidRPr="002A69C1" w:rsidRDefault="00B35E36" w:rsidP="00A96E9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3DCB4CC" w14:textId="77777777" w:rsidR="00B35E36" w:rsidRPr="002A69C1" w:rsidRDefault="00B35E36" w:rsidP="00A96E9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Liczba pkt.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510D412" w14:textId="77777777" w:rsidR="00B35E36" w:rsidRPr="002A69C1" w:rsidRDefault="00B35E36" w:rsidP="00A96E9D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Wybór</w:t>
            </w: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B35E36" w:rsidRPr="002A69C1" w14:paraId="20A55E80" w14:textId="77777777" w:rsidTr="00A96E9D">
        <w:trPr>
          <w:gridAfter w:val="1"/>
          <w:wAfter w:w="27" w:type="dxa"/>
          <w:trHeight w:val="552"/>
        </w:trPr>
        <w:tc>
          <w:tcPr>
            <w:tcW w:w="88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</w:tcPr>
          <w:p w14:paraId="1FFBF9A8" w14:textId="7E970C3A" w:rsidR="00B35E36" w:rsidRPr="002A69C1" w:rsidRDefault="00B35E36" w:rsidP="00A96E9D">
            <w:pP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B35E3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zh-CN"/>
              </w:rPr>
              <w:t>D. UBEZPIECZENIE NASTĘPSTW NIESZCZĘŚLIWYCH WYPADKÓW OSÓB SKIEROWANYCH DO ROBÓT PUBLICZNYCH, PRAC NA CELE SPOŁECZNE LUB SPOŁECZNIE UŻYTECZNYCH, PRAC INTERWENCYJNYCH, M.IN. SKAZANYCH, WOLONTARIUSZY, PRAKTYKANTÓW, STAŻYSTÓW</w:t>
            </w:r>
          </w:p>
        </w:tc>
      </w:tr>
      <w:tr w:rsidR="00F37CCE" w:rsidRPr="002A69C1" w14:paraId="21C2A769" w14:textId="77777777" w:rsidTr="00663E67">
        <w:trPr>
          <w:gridAfter w:val="1"/>
          <w:wAfter w:w="27" w:type="dxa"/>
          <w:cantSplit/>
          <w:trHeight w:val="879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094569" w14:textId="172E515F" w:rsidR="00F37CCE" w:rsidRPr="002A69C1" w:rsidRDefault="00B35E36" w:rsidP="00F37CC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</w:t>
            </w:r>
            <w:r w:rsidR="00F37CCE"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B886C5" w14:textId="578DF739" w:rsidR="00F37CCE" w:rsidRPr="002A69C1" w:rsidRDefault="00ED4F04" w:rsidP="00F37CCE">
            <w:pPr>
              <w:suppressAutoHyphens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531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Klauzula rozliczenia składki</w:t>
            </w: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w treści zgodnie z załącznikiem  nr 6 – opis przedmiotu zamówienia, Część III, lit. D, pkt 10.1. - włączenie do ochrony</w:t>
            </w:r>
          </w:p>
        </w:tc>
        <w:tc>
          <w:tcPr>
            <w:tcW w:w="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16DAD4" w14:textId="4DA7C8A4" w:rsidR="00F37CCE" w:rsidRPr="002A69C1" w:rsidRDefault="00F766B3" w:rsidP="00F37CC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D7C0" w14:textId="77777777" w:rsidR="00F37CCE" w:rsidRPr="002A69C1" w:rsidRDefault="00F37CCE" w:rsidP="00F37CC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bookmarkEnd w:id="16"/>
      <w:tr w:rsidR="00C648F0" w:rsidRPr="002A69C1" w14:paraId="5126BB8E" w14:textId="77777777" w:rsidTr="00AF2E35">
        <w:trPr>
          <w:trHeight w:val="288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C8C783F" w14:textId="13A70697" w:rsidR="00C648F0" w:rsidRPr="002A69C1" w:rsidRDefault="00B35E36" w:rsidP="007D6D15">
            <w:pPr>
              <w:suppressAutoHyphens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E</w:t>
            </w:r>
          </w:p>
        </w:tc>
        <w:tc>
          <w:tcPr>
            <w:tcW w:w="82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3EDB433" w14:textId="77777777" w:rsidR="00C648F0" w:rsidRPr="002A69C1" w:rsidRDefault="00C648F0" w:rsidP="007D6D15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Klauzula funduszu prewencyjnego – waga (znaczenie): 2%</w:t>
            </w:r>
          </w:p>
        </w:tc>
      </w:tr>
      <w:tr w:rsidR="00C648F0" w:rsidRPr="002A69C1" w14:paraId="47912C7E" w14:textId="77777777" w:rsidTr="00AF2E35">
        <w:trPr>
          <w:trHeight w:val="552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5F604CF" w14:textId="77777777" w:rsidR="00C648F0" w:rsidRPr="002A69C1" w:rsidRDefault="00C648F0" w:rsidP="007D6D15">
            <w:pPr>
              <w:suppressAutoHyphens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A236B50" w14:textId="77777777" w:rsidR="00C648F0" w:rsidRPr="002A69C1" w:rsidRDefault="00C648F0" w:rsidP="007D6D15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BD8CE68" w14:textId="77777777" w:rsidR="00C648F0" w:rsidRPr="002A69C1" w:rsidRDefault="00C648F0" w:rsidP="007D6D15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773264C" w14:textId="77777777" w:rsidR="00C648F0" w:rsidRPr="002A69C1" w:rsidRDefault="00C648F0" w:rsidP="007D6D15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Wybór</w:t>
            </w:r>
            <w:r w:rsidRPr="002A69C1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C648F0" w:rsidRPr="002A69C1" w14:paraId="565F4435" w14:textId="77777777" w:rsidTr="00AF2E35">
        <w:trPr>
          <w:trHeight w:val="552"/>
        </w:trPr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64B36B" w14:textId="6E5A58A4" w:rsidR="00C648F0" w:rsidRPr="002A69C1" w:rsidRDefault="00B35E36" w:rsidP="007D6D15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  <w:r w:rsidR="00C648F0"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.1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43DAF3" w14:textId="77777777" w:rsidR="00C648F0" w:rsidRPr="002A69C1" w:rsidRDefault="00C648F0" w:rsidP="007D6D15">
            <w:pPr>
              <w:suppressAutoHyphens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Klauzula funduszu prewencyjnego</w:t>
            </w: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w treści zgodnie z pkt 9.1 (załącznik nr 6 – opis przedmiotu zamówienia) – włączenie do ochrony ubezpieczeniowej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337645" w14:textId="77777777" w:rsidR="00C648F0" w:rsidRPr="002A69C1" w:rsidRDefault="00C648F0" w:rsidP="007D6D15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CEE50" w14:textId="77777777" w:rsidR="00C648F0" w:rsidRPr="002A69C1" w:rsidRDefault="00C648F0" w:rsidP="007D6D15">
            <w:pPr>
              <w:suppressAutoHyphens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41181451" w14:textId="77777777" w:rsidR="00663E67" w:rsidRPr="002A69C1" w:rsidRDefault="00663E67" w:rsidP="00663E67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A69C1">
        <w:rPr>
          <w:rFonts w:asciiTheme="minorHAnsi" w:hAnsiTheme="minorHAnsi" w:cstheme="minorHAnsi"/>
          <w:b/>
          <w:bCs/>
          <w:i/>
          <w:iCs/>
          <w:sz w:val="22"/>
          <w:szCs w:val="22"/>
        </w:rPr>
        <w:lastRenderedPageBreak/>
        <w:t>#</w:t>
      </w:r>
      <w:r w:rsidRPr="002A69C1">
        <w:rPr>
          <w:rFonts w:asciiTheme="minorHAnsi" w:hAnsiTheme="minorHAnsi" w:cstheme="minorHAnsi"/>
          <w:i/>
          <w:iCs/>
          <w:sz w:val="22"/>
          <w:szCs w:val="22"/>
        </w:rPr>
        <w:t xml:space="preserve"> - zaznacz wybór TAK lub NIE – przy czym TAK oznacza akceptacje fakultatywnego warunku ubezpieczenia oraz NIE oznacza brak akceptacji fakultatywnego warunku ubezpieczenia. W przypadku braku oznaczenia wyboru lub wpisania równocześnie TAK/NIE lub innego wpisu przez Wykonawcę Zamawiający przyjmuje brak akceptacji (i  tym samym nie nalicza punktów). </w:t>
      </w:r>
    </w:p>
    <w:p w14:paraId="53D04B01" w14:textId="77777777" w:rsidR="00663E67" w:rsidRPr="002A69C1" w:rsidRDefault="00663E67" w:rsidP="002F4180">
      <w:pPr>
        <w:numPr>
          <w:ilvl w:val="0"/>
          <w:numId w:val="109"/>
        </w:numPr>
        <w:suppressAutoHyphens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A69C1">
        <w:rPr>
          <w:rFonts w:asciiTheme="minorHAnsi" w:hAnsiTheme="minorHAnsi" w:cstheme="minorHAnsi"/>
          <w:bCs/>
          <w:sz w:val="22"/>
          <w:szCs w:val="22"/>
        </w:rPr>
        <w:t>Zgodnie z treścią art. 225 ustawy Prawo zamówień publicznych oświadczamy, że wybór</w:t>
      </w:r>
      <w:r w:rsidRPr="002A69C1">
        <w:rPr>
          <w:rFonts w:asciiTheme="minorHAnsi" w:hAnsiTheme="minorHAnsi" w:cstheme="minorHAnsi"/>
          <w:b/>
          <w:sz w:val="22"/>
          <w:szCs w:val="22"/>
        </w:rPr>
        <w:t xml:space="preserve"> przedmiotowej oferty**):</w:t>
      </w:r>
    </w:p>
    <w:p w14:paraId="78DA4E8F" w14:textId="77777777" w:rsidR="00663E67" w:rsidRPr="002A69C1" w:rsidRDefault="00663E67" w:rsidP="002F4180">
      <w:pPr>
        <w:numPr>
          <w:ilvl w:val="1"/>
          <w:numId w:val="109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A69C1">
        <w:rPr>
          <w:rFonts w:asciiTheme="minorHAnsi" w:hAnsiTheme="minorHAnsi" w:cstheme="minorHAnsi"/>
          <w:b/>
          <w:sz w:val="22"/>
          <w:szCs w:val="22"/>
        </w:rPr>
        <w:t>nie będzie</w:t>
      </w:r>
      <w:r w:rsidRPr="002A69C1">
        <w:rPr>
          <w:rFonts w:asciiTheme="minorHAnsi" w:hAnsiTheme="minorHAnsi" w:cstheme="minorHAnsi"/>
          <w:sz w:val="22"/>
          <w:szCs w:val="22"/>
        </w:rPr>
        <w:t xml:space="preserve"> prowadzić do powstania u Zamawiającego obowiązku podatkowego </w:t>
      </w:r>
    </w:p>
    <w:p w14:paraId="6A04C50C" w14:textId="56414C87" w:rsidR="00663E67" w:rsidRPr="002A69C1" w:rsidRDefault="00663E67" w:rsidP="002F4180">
      <w:pPr>
        <w:numPr>
          <w:ilvl w:val="1"/>
          <w:numId w:val="109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A69C1">
        <w:rPr>
          <w:rFonts w:asciiTheme="minorHAnsi" w:hAnsiTheme="minorHAnsi" w:cstheme="minorHAnsi"/>
          <w:b/>
          <w:bCs/>
          <w:sz w:val="22"/>
          <w:szCs w:val="22"/>
        </w:rPr>
        <w:t>będzie</w:t>
      </w:r>
      <w:r w:rsidRPr="002A69C1">
        <w:rPr>
          <w:rFonts w:asciiTheme="minorHAnsi" w:hAnsiTheme="minorHAnsi" w:cstheme="minorHAnsi"/>
          <w:sz w:val="22"/>
          <w:szCs w:val="22"/>
        </w:rPr>
        <w:t xml:space="preserve"> prowadzić do powstania u Zamawiającego obowiązku podatkowego, </w:t>
      </w:r>
      <w:r w:rsidRPr="00B35E36">
        <w:rPr>
          <w:rFonts w:asciiTheme="minorHAnsi" w:hAnsiTheme="minorHAnsi" w:cstheme="minorHAnsi"/>
          <w:sz w:val="22"/>
          <w:szCs w:val="22"/>
        </w:rPr>
        <w:t xml:space="preserve">zgodnie z </w:t>
      </w:r>
      <w:r w:rsidR="00B35E36">
        <w:rPr>
          <w:rFonts w:asciiTheme="minorHAnsi" w:hAnsiTheme="minorHAnsi" w:cstheme="minorHAnsi"/>
          <w:sz w:val="22"/>
          <w:szCs w:val="22"/>
        </w:rPr>
        <w:t xml:space="preserve">ustawą </w:t>
      </w:r>
      <w:r w:rsidRPr="00B35E36">
        <w:rPr>
          <w:rFonts w:asciiTheme="minorHAnsi" w:hAnsiTheme="minorHAnsi" w:cstheme="minorHAnsi"/>
          <w:sz w:val="22"/>
          <w:szCs w:val="22"/>
        </w:rPr>
        <w:t>z dnia</w:t>
      </w:r>
      <w:r w:rsidRPr="002A69C1">
        <w:rPr>
          <w:rFonts w:asciiTheme="minorHAnsi" w:hAnsiTheme="minorHAnsi" w:cstheme="minorHAnsi"/>
          <w:sz w:val="22"/>
          <w:szCs w:val="22"/>
        </w:rPr>
        <w:t xml:space="preserve"> 11 marca 2004 r. o podatku od towarów i usług (tj.: Dz.U. z 2024 r., poz. 361 ze zm.)</w:t>
      </w:r>
    </w:p>
    <w:p w14:paraId="54085C5D" w14:textId="77777777" w:rsidR="00663E67" w:rsidRPr="002A69C1" w:rsidRDefault="00663E67" w:rsidP="00663E67">
      <w:pPr>
        <w:suppressAutoHyphens/>
        <w:spacing w:line="276" w:lineRule="auto"/>
        <w:ind w:left="993"/>
        <w:contextualSpacing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</w:t>
      </w:r>
    </w:p>
    <w:p w14:paraId="5FCC310D" w14:textId="77777777" w:rsidR="00663E67" w:rsidRPr="002A69C1" w:rsidRDefault="00663E67" w:rsidP="00663E67">
      <w:pPr>
        <w:suppressAutoHyphens/>
        <w:spacing w:line="276" w:lineRule="auto"/>
        <w:ind w:left="993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</w:rPr>
      </w:pPr>
      <w:r w:rsidRPr="002A69C1">
        <w:rPr>
          <w:rFonts w:asciiTheme="minorHAnsi" w:hAnsiTheme="minorHAnsi" w:cstheme="minorHAnsi"/>
          <w:b/>
          <w:bCs/>
          <w:i/>
          <w:sz w:val="22"/>
          <w:szCs w:val="22"/>
          <w:vertAlign w:val="superscript"/>
        </w:rPr>
        <w:t xml:space="preserve"> [należy wskazać: 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3782B4B0" w14:textId="77777777" w:rsidR="00663E67" w:rsidRPr="002A69C1" w:rsidRDefault="00663E67" w:rsidP="002F4180">
      <w:pPr>
        <w:numPr>
          <w:ilvl w:val="0"/>
          <w:numId w:val="109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9C1">
        <w:rPr>
          <w:rFonts w:asciiTheme="minorHAnsi" w:hAnsiTheme="minorHAnsi" w:cstheme="minorHAnsi"/>
          <w:bCs/>
          <w:sz w:val="22"/>
          <w:szCs w:val="22"/>
        </w:rPr>
        <w:t xml:space="preserve">Zobowiązujemy się wykonać cały przedmiot zamówienia przez okres określony w </w:t>
      </w:r>
      <w:proofErr w:type="spellStart"/>
      <w:r w:rsidRPr="002A69C1">
        <w:rPr>
          <w:rFonts w:asciiTheme="minorHAnsi" w:hAnsiTheme="minorHAnsi" w:cstheme="minorHAnsi"/>
          <w:bCs/>
          <w:sz w:val="22"/>
          <w:szCs w:val="22"/>
        </w:rPr>
        <w:t>SWZ</w:t>
      </w:r>
      <w:proofErr w:type="spellEnd"/>
      <w:r w:rsidRPr="002A69C1">
        <w:rPr>
          <w:rFonts w:asciiTheme="minorHAnsi" w:hAnsiTheme="minorHAnsi" w:cstheme="minorHAnsi"/>
          <w:bCs/>
          <w:sz w:val="22"/>
          <w:szCs w:val="22"/>
        </w:rPr>
        <w:t>.</w:t>
      </w:r>
    </w:p>
    <w:p w14:paraId="2C5A8C2B" w14:textId="70FC8687" w:rsidR="00663E67" w:rsidRPr="002A69C1" w:rsidRDefault="00663E67" w:rsidP="002F4180">
      <w:pPr>
        <w:numPr>
          <w:ilvl w:val="0"/>
          <w:numId w:val="109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9C1">
        <w:rPr>
          <w:rFonts w:asciiTheme="minorHAnsi" w:hAnsiTheme="minorHAnsi" w:cstheme="minorHAnsi"/>
          <w:bCs/>
          <w:sz w:val="22"/>
          <w:szCs w:val="22"/>
        </w:rPr>
        <w:t xml:space="preserve">Oświadczamy, że akceptujemy zawarty w </w:t>
      </w:r>
      <w:proofErr w:type="spellStart"/>
      <w:r w:rsidRPr="002A69C1">
        <w:rPr>
          <w:rFonts w:asciiTheme="minorHAnsi" w:hAnsiTheme="minorHAnsi" w:cstheme="minorHAnsi"/>
          <w:bCs/>
          <w:sz w:val="22"/>
          <w:szCs w:val="22"/>
        </w:rPr>
        <w:t>SWZ</w:t>
      </w:r>
      <w:proofErr w:type="spellEnd"/>
      <w:r w:rsidRPr="002A69C1">
        <w:rPr>
          <w:rFonts w:asciiTheme="minorHAnsi" w:hAnsiTheme="minorHAnsi" w:cstheme="minorHAnsi"/>
          <w:bCs/>
          <w:sz w:val="22"/>
          <w:szCs w:val="22"/>
        </w:rPr>
        <w:t xml:space="preserve"> wzór umowy stanowiący załącznik nr 4</w:t>
      </w:r>
      <w:r w:rsidR="002F4180" w:rsidRPr="002A69C1">
        <w:rPr>
          <w:rFonts w:asciiTheme="minorHAnsi" w:hAnsiTheme="minorHAnsi" w:cstheme="minorHAnsi"/>
          <w:bCs/>
          <w:sz w:val="22"/>
          <w:szCs w:val="22"/>
        </w:rPr>
        <w:t>B</w:t>
      </w:r>
      <w:r w:rsidRPr="002A69C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A69C1">
        <w:rPr>
          <w:rFonts w:asciiTheme="minorHAnsi" w:hAnsiTheme="minorHAnsi" w:cstheme="minorHAnsi"/>
          <w:sz w:val="22"/>
          <w:szCs w:val="22"/>
        </w:rPr>
        <w:t>do </w:t>
      </w:r>
      <w:proofErr w:type="spellStart"/>
      <w:r w:rsidRPr="002A69C1">
        <w:rPr>
          <w:rFonts w:asciiTheme="minorHAnsi" w:hAnsiTheme="minorHAnsi" w:cstheme="minorHAnsi"/>
          <w:sz w:val="22"/>
          <w:szCs w:val="22"/>
        </w:rPr>
        <w:t>SWZ</w:t>
      </w:r>
      <w:proofErr w:type="spellEnd"/>
      <w:r w:rsidRPr="002A69C1">
        <w:rPr>
          <w:rFonts w:asciiTheme="minorHAnsi" w:hAnsiTheme="minorHAnsi" w:cstheme="minorHAnsi"/>
          <w:bCs/>
          <w:sz w:val="22"/>
          <w:szCs w:val="22"/>
        </w:rPr>
        <w:t xml:space="preserve"> i zobowiązujemy się, w przypadku wyboru naszej oferty, do zawarcia umowy zgodnie z  niniejszą ofertą i na warunkach określonych w </w:t>
      </w:r>
      <w:proofErr w:type="spellStart"/>
      <w:r w:rsidRPr="002A69C1">
        <w:rPr>
          <w:rFonts w:asciiTheme="minorHAnsi" w:hAnsiTheme="minorHAnsi" w:cstheme="minorHAnsi"/>
          <w:bCs/>
          <w:sz w:val="22"/>
          <w:szCs w:val="22"/>
        </w:rPr>
        <w:t>SWZ</w:t>
      </w:r>
      <w:proofErr w:type="spellEnd"/>
      <w:r w:rsidRPr="002A69C1">
        <w:rPr>
          <w:rFonts w:asciiTheme="minorHAnsi" w:hAnsiTheme="minorHAnsi" w:cstheme="minorHAnsi"/>
          <w:bCs/>
          <w:sz w:val="22"/>
          <w:szCs w:val="22"/>
        </w:rPr>
        <w:t>, w miejscu i terminie wyznaczonym przez Zamawiającego.</w:t>
      </w:r>
    </w:p>
    <w:p w14:paraId="28C02B5C" w14:textId="77777777" w:rsidR="00663E67" w:rsidRPr="002A69C1" w:rsidRDefault="00663E67" w:rsidP="002F4180">
      <w:pPr>
        <w:numPr>
          <w:ilvl w:val="0"/>
          <w:numId w:val="109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9C1">
        <w:rPr>
          <w:rFonts w:asciiTheme="minorHAnsi" w:hAnsiTheme="minorHAnsi" w:cstheme="minorHAnsi"/>
          <w:bCs/>
          <w:sz w:val="22"/>
          <w:szCs w:val="22"/>
        </w:rPr>
        <w:t xml:space="preserve">Oświadczamy że: </w:t>
      </w:r>
    </w:p>
    <w:p w14:paraId="6F4C24D0" w14:textId="77777777" w:rsidR="00663E67" w:rsidRPr="002A69C1" w:rsidRDefault="00663E67" w:rsidP="002F4180">
      <w:pPr>
        <w:numPr>
          <w:ilvl w:val="1"/>
          <w:numId w:val="109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 xml:space="preserve">zapoznaliśmy się z treścią </w:t>
      </w:r>
      <w:proofErr w:type="spellStart"/>
      <w:r w:rsidRPr="002A69C1">
        <w:rPr>
          <w:rFonts w:asciiTheme="minorHAnsi" w:hAnsiTheme="minorHAnsi" w:cstheme="minorHAnsi"/>
          <w:sz w:val="22"/>
          <w:szCs w:val="22"/>
        </w:rPr>
        <w:t>SWZ</w:t>
      </w:r>
      <w:proofErr w:type="spellEnd"/>
      <w:r w:rsidRPr="002A69C1">
        <w:rPr>
          <w:rFonts w:asciiTheme="minorHAnsi" w:hAnsiTheme="minorHAnsi" w:cstheme="minorHAnsi"/>
          <w:sz w:val="22"/>
          <w:szCs w:val="22"/>
        </w:rPr>
        <w:t xml:space="preserve"> dla niniejszego zamówienia i nie wnosimy do niej żadnych zastrzeżeń,</w:t>
      </w:r>
    </w:p>
    <w:p w14:paraId="572D28D6" w14:textId="77777777" w:rsidR="00663E67" w:rsidRPr="002A69C1" w:rsidRDefault="00663E67" w:rsidP="002F4180">
      <w:pPr>
        <w:numPr>
          <w:ilvl w:val="1"/>
          <w:numId w:val="109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akceptujemy zakres wymagany w załączniku nr 6 – opis przedmiotu zamówienia,</w:t>
      </w:r>
    </w:p>
    <w:p w14:paraId="7A847B85" w14:textId="77777777" w:rsidR="00663E67" w:rsidRPr="002A69C1" w:rsidRDefault="00663E67" w:rsidP="002F4180">
      <w:pPr>
        <w:numPr>
          <w:ilvl w:val="1"/>
          <w:numId w:val="109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uzyskaliśmy niezbędne informacje do przygotowania oferty,</w:t>
      </w:r>
    </w:p>
    <w:p w14:paraId="47839F18" w14:textId="77777777" w:rsidR="00663E67" w:rsidRPr="002A69C1" w:rsidRDefault="00663E67" w:rsidP="002F4180">
      <w:pPr>
        <w:numPr>
          <w:ilvl w:val="1"/>
          <w:numId w:val="109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 xml:space="preserve">gwarantujemy wykonanie całości niniejszego zamówienia zgodnie z treścią: </w:t>
      </w:r>
      <w:proofErr w:type="spellStart"/>
      <w:r w:rsidRPr="002A69C1">
        <w:rPr>
          <w:rFonts w:asciiTheme="minorHAnsi" w:hAnsiTheme="minorHAnsi" w:cstheme="minorHAnsi"/>
          <w:sz w:val="22"/>
          <w:szCs w:val="22"/>
        </w:rPr>
        <w:t>SWZ</w:t>
      </w:r>
      <w:proofErr w:type="spellEnd"/>
      <w:r w:rsidRPr="002A69C1">
        <w:rPr>
          <w:rFonts w:asciiTheme="minorHAnsi" w:hAnsiTheme="minorHAnsi" w:cstheme="minorHAnsi"/>
          <w:sz w:val="22"/>
          <w:szCs w:val="22"/>
        </w:rPr>
        <w:t xml:space="preserve">, wyjaśnień oraz zmian do </w:t>
      </w:r>
      <w:proofErr w:type="spellStart"/>
      <w:r w:rsidRPr="002A69C1">
        <w:rPr>
          <w:rFonts w:asciiTheme="minorHAnsi" w:hAnsiTheme="minorHAnsi" w:cstheme="minorHAnsi"/>
          <w:sz w:val="22"/>
          <w:szCs w:val="22"/>
        </w:rPr>
        <w:t>SWZ</w:t>
      </w:r>
      <w:proofErr w:type="spellEnd"/>
      <w:r w:rsidRPr="002A69C1">
        <w:rPr>
          <w:rFonts w:asciiTheme="minorHAnsi" w:hAnsiTheme="minorHAnsi" w:cstheme="minorHAnsi"/>
          <w:sz w:val="22"/>
          <w:szCs w:val="22"/>
        </w:rPr>
        <w:t>,</w:t>
      </w:r>
    </w:p>
    <w:p w14:paraId="1F7B2646" w14:textId="77777777" w:rsidR="00663E67" w:rsidRPr="002A69C1" w:rsidRDefault="00663E67" w:rsidP="002F4180">
      <w:pPr>
        <w:numPr>
          <w:ilvl w:val="1"/>
          <w:numId w:val="109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 xml:space="preserve">uważamy się za związanych niniejszą </w:t>
      </w:r>
    </w:p>
    <w:p w14:paraId="52781B01" w14:textId="77777777" w:rsidR="00663E67" w:rsidRPr="002A69C1" w:rsidRDefault="00663E67" w:rsidP="002F4180">
      <w:pPr>
        <w:numPr>
          <w:ilvl w:val="1"/>
          <w:numId w:val="109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 xml:space="preserve">ofertą na czas wskazany w rodz. XVII </w:t>
      </w:r>
      <w:proofErr w:type="spellStart"/>
      <w:r w:rsidRPr="002A69C1">
        <w:rPr>
          <w:rFonts w:asciiTheme="minorHAnsi" w:hAnsiTheme="minorHAnsi" w:cstheme="minorHAnsi"/>
          <w:sz w:val="22"/>
          <w:szCs w:val="22"/>
        </w:rPr>
        <w:t>SWZ</w:t>
      </w:r>
      <w:proofErr w:type="spellEnd"/>
      <w:r w:rsidRPr="002A69C1">
        <w:rPr>
          <w:rFonts w:asciiTheme="minorHAnsi" w:hAnsiTheme="minorHAnsi" w:cstheme="minorHAnsi"/>
          <w:sz w:val="22"/>
          <w:szCs w:val="22"/>
        </w:rPr>
        <w:t xml:space="preserve"> – 30 dni od upływu terminu składania ofert,</w:t>
      </w:r>
    </w:p>
    <w:p w14:paraId="64B0CB74" w14:textId="77777777" w:rsidR="00663E67" w:rsidRPr="002A69C1" w:rsidRDefault="00663E67" w:rsidP="002F4180">
      <w:pPr>
        <w:numPr>
          <w:ilvl w:val="1"/>
          <w:numId w:val="109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 xml:space="preserve">zapewniamy wykonanie zamówienia w terminie określonym w </w:t>
      </w:r>
      <w:proofErr w:type="spellStart"/>
      <w:r w:rsidRPr="002A69C1">
        <w:rPr>
          <w:rFonts w:asciiTheme="minorHAnsi" w:hAnsiTheme="minorHAnsi" w:cstheme="minorHAnsi"/>
          <w:sz w:val="22"/>
          <w:szCs w:val="22"/>
        </w:rPr>
        <w:t>SWZ</w:t>
      </w:r>
      <w:proofErr w:type="spellEnd"/>
      <w:r w:rsidRPr="002A69C1">
        <w:rPr>
          <w:rFonts w:asciiTheme="minorHAnsi" w:hAnsiTheme="minorHAnsi" w:cstheme="minorHAnsi"/>
          <w:sz w:val="22"/>
          <w:szCs w:val="22"/>
        </w:rPr>
        <w:t>,</w:t>
      </w:r>
    </w:p>
    <w:p w14:paraId="6D7A1607" w14:textId="77777777" w:rsidR="00663E67" w:rsidRPr="002A69C1" w:rsidRDefault="00663E67" w:rsidP="002F4180">
      <w:pPr>
        <w:numPr>
          <w:ilvl w:val="1"/>
          <w:numId w:val="109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 xml:space="preserve">akceptujemy warunki płatności określone w </w:t>
      </w:r>
      <w:proofErr w:type="spellStart"/>
      <w:r w:rsidRPr="002A69C1">
        <w:rPr>
          <w:rFonts w:asciiTheme="minorHAnsi" w:hAnsiTheme="minorHAnsi" w:cstheme="minorHAnsi"/>
          <w:sz w:val="22"/>
          <w:szCs w:val="22"/>
        </w:rPr>
        <w:t>SWZ</w:t>
      </w:r>
      <w:proofErr w:type="spellEnd"/>
      <w:r w:rsidRPr="002A69C1">
        <w:rPr>
          <w:rFonts w:asciiTheme="minorHAnsi" w:hAnsiTheme="minorHAnsi" w:cstheme="minorHAnsi"/>
          <w:sz w:val="22"/>
          <w:szCs w:val="22"/>
        </w:rPr>
        <w:t>,</w:t>
      </w:r>
    </w:p>
    <w:p w14:paraId="7FABF22A" w14:textId="77777777" w:rsidR="00663E67" w:rsidRPr="002A69C1" w:rsidRDefault="00663E67" w:rsidP="002F4180">
      <w:pPr>
        <w:numPr>
          <w:ilvl w:val="1"/>
          <w:numId w:val="109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ceny/stawki za świadczone usługi w ramach opcji nie ulegną zmianie w  stosunku do określonych w ofercie cen/stawek dla „zamówienia podstawowego”,</w:t>
      </w:r>
    </w:p>
    <w:p w14:paraId="02763D8E" w14:textId="77777777" w:rsidR="00663E67" w:rsidRPr="002A69C1" w:rsidRDefault="00663E67" w:rsidP="002F4180">
      <w:pPr>
        <w:numPr>
          <w:ilvl w:val="1"/>
          <w:numId w:val="109"/>
        </w:numPr>
        <w:suppressAutoHyphens/>
        <w:spacing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nie będziemy wnosili żadnych roszczeń w stosunku do Zamawiającego w przypadku, gdy nie skorzysta z opcji.</w:t>
      </w:r>
    </w:p>
    <w:p w14:paraId="0D2433A6" w14:textId="77777777" w:rsidR="00663E67" w:rsidRPr="002A69C1" w:rsidRDefault="00663E67" w:rsidP="002F4180">
      <w:pPr>
        <w:numPr>
          <w:ilvl w:val="0"/>
          <w:numId w:val="109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9C1">
        <w:rPr>
          <w:rFonts w:asciiTheme="minorHAnsi" w:hAnsiTheme="minorHAnsi" w:cstheme="minorHAnsi"/>
          <w:bCs/>
          <w:sz w:val="22"/>
          <w:szCs w:val="22"/>
        </w:rPr>
        <w:t>Oświadczamy, że:</w:t>
      </w:r>
    </w:p>
    <w:p w14:paraId="40DE3096" w14:textId="77777777" w:rsidR="00663E67" w:rsidRPr="002A69C1" w:rsidRDefault="00663E67" w:rsidP="002F4180">
      <w:pPr>
        <w:numPr>
          <w:ilvl w:val="1"/>
          <w:numId w:val="109"/>
        </w:numPr>
        <w:tabs>
          <w:tab w:val="left" w:pos="993"/>
        </w:tabs>
        <w:suppressAutoHyphens/>
        <w:spacing w:line="276" w:lineRule="auto"/>
        <w:ind w:hanging="36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przedmiot zamówienia wykonamy samodzielnie</w:t>
      </w:r>
      <w:r w:rsidRPr="002A69C1">
        <w:rPr>
          <w:rFonts w:asciiTheme="minorHAnsi" w:hAnsiTheme="minorHAnsi" w:cstheme="minorHAnsi"/>
          <w:b/>
          <w:bCs/>
          <w:sz w:val="22"/>
          <w:szCs w:val="22"/>
        </w:rPr>
        <w:t>**</w:t>
      </w:r>
      <w:r w:rsidRPr="002A69C1">
        <w:rPr>
          <w:rFonts w:asciiTheme="minorHAnsi" w:hAnsiTheme="minorHAnsi" w:cstheme="minorHAnsi"/>
          <w:b/>
          <w:bCs/>
          <w:i/>
          <w:iCs/>
          <w:sz w:val="22"/>
          <w:szCs w:val="22"/>
        </w:rPr>
        <w:t>*</w:t>
      </w:r>
      <w:r w:rsidRPr="002A69C1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)</w:t>
      </w:r>
    </w:p>
    <w:p w14:paraId="26FACDB1" w14:textId="77777777" w:rsidR="00663E67" w:rsidRPr="002A69C1" w:rsidRDefault="00663E67" w:rsidP="002F4180">
      <w:pPr>
        <w:numPr>
          <w:ilvl w:val="1"/>
          <w:numId w:val="109"/>
        </w:numPr>
        <w:tabs>
          <w:tab w:val="left" w:pos="993"/>
        </w:tabs>
        <w:suppressAutoHyphens/>
        <w:spacing w:line="276" w:lineRule="auto"/>
        <w:ind w:hanging="36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 xml:space="preserve">powierzymy podwykonawcom realizację następujących części zamówienia (zadań): </w:t>
      </w:r>
      <w:r w:rsidRPr="002A69C1">
        <w:rPr>
          <w:rFonts w:asciiTheme="minorHAnsi" w:hAnsiTheme="minorHAnsi" w:cstheme="minorHAnsi"/>
          <w:b/>
          <w:bCs/>
          <w:i/>
          <w:iCs/>
          <w:sz w:val="22"/>
          <w:szCs w:val="22"/>
        </w:rPr>
        <w:t>***</w:t>
      </w:r>
      <w:r w:rsidRPr="002A69C1">
        <w:rPr>
          <w:rFonts w:asciiTheme="minorHAnsi" w:hAnsiTheme="minorHAnsi" w:cstheme="minorHAnsi"/>
          <w:b/>
          <w:bCs/>
          <w:i/>
          <w:iCs/>
          <w:sz w:val="22"/>
          <w:szCs w:val="22"/>
          <w:vertAlign w:val="superscript"/>
        </w:rPr>
        <w:t>)</w:t>
      </w:r>
    </w:p>
    <w:p w14:paraId="7EB1B65F" w14:textId="77777777" w:rsidR="00663E67" w:rsidRPr="002A69C1" w:rsidRDefault="00663E67" w:rsidP="00663E67">
      <w:pPr>
        <w:suppressAutoHyphens/>
        <w:spacing w:line="276" w:lineRule="auto"/>
        <w:ind w:left="83" w:firstLine="709"/>
        <w:contextualSpacing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14:paraId="02AE47C3" w14:textId="77777777" w:rsidR="00663E67" w:rsidRPr="002A69C1" w:rsidRDefault="00663E67" w:rsidP="00663E67">
      <w:pPr>
        <w:suppressAutoHyphens/>
        <w:spacing w:line="276" w:lineRule="auto"/>
        <w:ind w:firstLine="851"/>
        <w:contextualSpacing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2A69C1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7303B105" w14:textId="77777777" w:rsidR="00663E67" w:rsidRPr="002A69C1" w:rsidRDefault="00663E67" w:rsidP="00663E67">
      <w:pPr>
        <w:suppressAutoHyphens/>
        <w:spacing w:line="276" w:lineRule="auto"/>
        <w:ind w:left="83" w:firstLine="709"/>
        <w:contextualSpacing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14:paraId="6FAAFAF6" w14:textId="77777777" w:rsidR="00663E67" w:rsidRPr="002A69C1" w:rsidRDefault="00663E67" w:rsidP="00663E67">
      <w:pPr>
        <w:suppressAutoHyphens/>
        <w:spacing w:line="276" w:lineRule="auto"/>
        <w:ind w:firstLine="851"/>
        <w:contextualSpacing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2A69C1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0D6AA0BD" w14:textId="77777777" w:rsidR="00663E67" w:rsidRPr="002A69C1" w:rsidRDefault="00663E67" w:rsidP="00663E67">
      <w:pPr>
        <w:suppressAutoHyphens/>
        <w:spacing w:line="276" w:lineRule="auto"/>
        <w:ind w:left="83" w:firstLine="709"/>
        <w:contextualSpacing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14:paraId="4EA51F64" w14:textId="77777777" w:rsidR="00663E67" w:rsidRPr="002A69C1" w:rsidRDefault="00663E67" w:rsidP="00663E67">
      <w:pPr>
        <w:suppressAutoHyphens/>
        <w:spacing w:line="276" w:lineRule="auto"/>
        <w:ind w:firstLine="851"/>
        <w:contextualSpacing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2A69C1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2FB22A07" w14:textId="77777777" w:rsidR="00663E67" w:rsidRPr="002A69C1" w:rsidRDefault="00663E67" w:rsidP="002F4180">
      <w:pPr>
        <w:numPr>
          <w:ilvl w:val="0"/>
          <w:numId w:val="109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9C1">
        <w:rPr>
          <w:rFonts w:asciiTheme="minorHAnsi" w:hAnsiTheme="minorHAnsi" w:cstheme="minorHAnsi"/>
          <w:bCs/>
          <w:sz w:val="22"/>
          <w:szCs w:val="22"/>
        </w:rPr>
        <w:t>Oświadczamy, że****):</w:t>
      </w:r>
    </w:p>
    <w:p w14:paraId="61031B31" w14:textId="77777777" w:rsidR="00663E67" w:rsidRPr="002A69C1" w:rsidRDefault="00663E67" w:rsidP="00663E67">
      <w:pPr>
        <w:pStyle w:val="Akapitzlist"/>
        <w:numPr>
          <w:ilvl w:val="0"/>
          <w:numId w:val="99"/>
        </w:numPr>
        <w:suppressAutoHyphens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9C1">
        <w:rPr>
          <w:rFonts w:asciiTheme="minorHAnsi" w:hAnsiTheme="minorHAnsi" w:cstheme="minorHAnsi"/>
          <w:bCs/>
          <w:sz w:val="22"/>
          <w:szCs w:val="22"/>
        </w:rPr>
        <w:t>jesteśmy mikroprzedsiębiorstwem;</w:t>
      </w:r>
    </w:p>
    <w:p w14:paraId="4F372009" w14:textId="77777777" w:rsidR="00663E67" w:rsidRPr="002A69C1" w:rsidRDefault="00663E67" w:rsidP="00663E67">
      <w:pPr>
        <w:pStyle w:val="Akapitzlist"/>
        <w:numPr>
          <w:ilvl w:val="0"/>
          <w:numId w:val="99"/>
        </w:numPr>
        <w:suppressAutoHyphens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9C1">
        <w:rPr>
          <w:rFonts w:asciiTheme="minorHAnsi" w:hAnsiTheme="minorHAnsi" w:cstheme="minorHAnsi"/>
          <w:bCs/>
          <w:sz w:val="22"/>
          <w:szCs w:val="22"/>
        </w:rPr>
        <w:t>jesteśmy małym przedsiębiorstwem;</w:t>
      </w:r>
    </w:p>
    <w:p w14:paraId="10D4CF11" w14:textId="77777777" w:rsidR="00663E67" w:rsidRPr="002A69C1" w:rsidRDefault="00663E67" w:rsidP="00663E67">
      <w:pPr>
        <w:pStyle w:val="Akapitzlist"/>
        <w:numPr>
          <w:ilvl w:val="0"/>
          <w:numId w:val="99"/>
        </w:numPr>
        <w:suppressAutoHyphens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9C1">
        <w:rPr>
          <w:rFonts w:asciiTheme="minorHAnsi" w:hAnsiTheme="minorHAnsi" w:cstheme="minorHAnsi"/>
          <w:bCs/>
          <w:sz w:val="22"/>
          <w:szCs w:val="22"/>
        </w:rPr>
        <w:t xml:space="preserve">jesteśmy </w:t>
      </w:r>
      <w:r w:rsidRPr="002A69C1">
        <w:rPr>
          <w:rFonts w:asciiTheme="minorHAnsi" w:hAnsiTheme="minorHAnsi" w:cstheme="minorHAnsi"/>
          <w:sz w:val="22"/>
          <w:szCs w:val="22"/>
        </w:rPr>
        <w:t>średnim</w:t>
      </w:r>
      <w:r w:rsidRPr="002A69C1">
        <w:rPr>
          <w:rFonts w:asciiTheme="minorHAnsi" w:hAnsiTheme="minorHAnsi" w:cstheme="minorHAnsi"/>
          <w:bCs/>
          <w:sz w:val="22"/>
          <w:szCs w:val="22"/>
        </w:rPr>
        <w:t xml:space="preserve"> przedsiębiorstwem.</w:t>
      </w:r>
    </w:p>
    <w:p w14:paraId="4F1871D4" w14:textId="77777777" w:rsidR="00663E67" w:rsidRPr="002A69C1" w:rsidRDefault="00663E67" w:rsidP="00663E67">
      <w:pPr>
        <w:pStyle w:val="Akapitzlist"/>
        <w:numPr>
          <w:ilvl w:val="0"/>
          <w:numId w:val="99"/>
        </w:numPr>
        <w:suppressAutoHyphens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9C1">
        <w:rPr>
          <w:rFonts w:asciiTheme="minorHAnsi" w:hAnsiTheme="minorHAnsi" w:cstheme="minorHAnsi"/>
          <w:bCs/>
          <w:sz w:val="22"/>
          <w:szCs w:val="22"/>
        </w:rPr>
        <w:t>nie jesteśmy mikroprzedsiębiorstwem, małym przedsiębiorstwem,</w:t>
      </w:r>
      <w:r w:rsidRPr="002A69C1">
        <w:rPr>
          <w:rFonts w:asciiTheme="minorHAnsi" w:hAnsiTheme="minorHAnsi" w:cstheme="minorHAnsi"/>
          <w:sz w:val="22"/>
          <w:szCs w:val="22"/>
        </w:rPr>
        <w:t> średnim</w:t>
      </w:r>
      <w:r w:rsidRPr="002A69C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A69C1">
        <w:rPr>
          <w:rFonts w:asciiTheme="minorHAnsi" w:hAnsiTheme="minorHAnsi" w:cstheme="minorHAnsi"/>
          <w:bCs/>
          <w:sz w:val="22"/>
          <w:szCs w:val="22"/>
        </w:rPr>
        <w:lastRenderedPageBreak/>
        <w:t>przedsiębiorstwem.</w:t>
      </w:r>
    </w:p>
    <w:p w14:paraId="77D3A3C2" w14:textId="77777777" w:rsidR="00663E67" w:rsidRPr="002A69C1" w:rsidRDefault="00663E67" w:rsidP="002F4180">
      <w:pPr>
        <w:numPr>
          <w:ilvl w:val="0"/>
          <w:numId w:val="109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bCs/>
          <w:sz w:val="22"/>
          <w:szCs w:val="22"/>
        </w:rPr>
        <w:t>Oświadczamy, że informacje i dokumenty __________________________________________</w:t>
      </w:r>
      <w:r w:rsidRPr="002A69C1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_________________________________________________________________________________</w:t>
      </w:r>
    </w:p>
    <w:p w14:paraId="0D3E5033" w14:textId="77777777" w:rsidR="00663E67" w:rsidRPr="002A69C1" w:rsidRDefault="00663E67" w:rsidP="00663E67">
      <w:pPr>
        <w:suppressAutoHyphens/>
        <w:spacing w:line="276" w:lineRule="auto"/>
        <w:ind w:firstLine="425"/>
        <w:contextualSpacing/>
        <w:rPr>
          <w:rFonts w:asciiTheme="minorHAnsi" w:hAnsiTheme="minorHAnsi" w:cstheme="minorHAnsi"/>
          <w:i/>
          <w:sz w:val="22"/>
          <w:szCs w:val="22"/>
          <w:vertAlign w:val="superscript"/>
        </w:rPr>
      </w:pPr>
      <w:r w:rsidRPr="002A69C1">
        <w:rPr>
          <w:rFonts w:asciiTheme="minorHAnsi" w:hAnsiTheme="minorHAnsi" w:cstheme="minorHAns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2A977EC8" w14:textId="77777777" w:rsidR="00663E67" w:rsidRPr="002A69C1" w:rsidRDefault="00663E67" w:rsidP="00663E67">
      <w:pPr>
        <w:suppressAutoHyphens/>
        <w:spacing w:line="276" w:lineRule="auto"/>
        <w:ind w:left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9C1">
        <w:rPr>
          <w:rFonts w:asciiTheme="minorHAnsi" w:hAnsiTheme="minorHAnsi" w:cstheme="minorHAns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 załączeniu przedkładamy uzasadnienie, że zastrzeżone informacje są tajemnicą przedsiębiorstwa.</w:t>
      </w:r>
    </w:p>
    <w:p w14:paraId="10E798B9" w14:textId="77777777" w:rsidR="00663E67" w:rsidRPr="002A69C1" w:rsidRDefault="00663E67" w:rsidP="002F4180">
      <w:pPr>
        <w:numPr>
          <w:ilvl w:val="0"/>
          <w:numId w:val="109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69C1">
        <w:rPr>
          <w:rFonts w:asciiTheme="minorHAnsi" w:hAnsiTheme="minorHAnsi" w:cstheme="minorHAnsi"/>
          <w:bCs/>
          <w:sz w:val="22"/>
          <w:szCs w:val="22"/>
        </w:rPr>
        <w:t xml:space="preserve">Oświadczam, że wypełniłem obowiązki informacyjne przewidziane w art. 13 lub art. 14 </w:t>
      </w:r>
      <w:proofErr w:type="spellStart"/>
      <w:r w:rsidRPr="002A69C1">
        <w:rPr>
          <w:rFonts w:asciiTheme="minorHAnsi" w:hAnsiTheme="minorHAnsi" w:cstheme="minorHAnsi"/>
          <w:bCs/>
          <w:sz w:val="22"/>
          <w:szCs w:val="22"/>
        </w:rPr>
        <w:t>RODO</w:t>
      </w:r>
      <w:proofErr w:type="spellEnd"/>
      <w:r w:rsidRPr="002A69C1">
        <w:rPr>
          <w:rFonts w:asciiTheme="minorHAnsi" w:hAnsiTheme="minorHAnsi" w:cstheme="minorHAnsi"/>
          <w:bCs/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 *****).</w:t>
      </w:r>
    </w:p>
    <w:p w14:paraId="1FDAB16C" w14:textId="77777777" w:rsidR="00663E67" w:rsidRPr="002A69C1" w:rsidRDefault="00663E67" w:rsidP="002F4180">
      <w:pPr>
        <w:numPr>
          <w:ilvl w:val="0"/>
          <w:numId w:val="109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2A69C1">
        <w:rPr>
          <w:rFonts w:asciiTheme="minorHAnsi" w:hAnsiTheme="minorHAnsi" w:cstheme="minorHAnsi"/>
          <w:sz w:val="22"/>
          <w:szCs w:val="22"/>
        </w:rPr>
        <w:t xml:space="preserve"> ubezpieczenia i datę uchwalenia/wejścia w życie):</w:t>
      </w:r>
    </w:p>
    <w:p w14:paraId="23D54943" w14:textId="77777777" w:rsidR="00663E67" w:rsidRPr="002A69C1" w:rsidRDefault="00663E67" w:rsidP="002F4180">
      <w:pPr>
        <w:widowControl w:val="0"/>
        <w:numPr>
          <w:ilvl w:val="1"/>
          <w:numId w:val="109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color w:val="002060"/>
          <w:sz w:val="22"/>
          <w:szCs w:val="22"/>
        </w:rPr>
      </w:pPr>
      <w:r w:rsidRPr="002A69C1">
        <w:rPr>
          <w:rFonts w:asciiTheme="minorHAnsi" w:hAnsiTheme="minorHAnsi" w:cstheme="minorHAnsi"/>
          <w:color w:val="002060"/>
          <w:sz w:val="22"/>
          <w:szCs w:val="22"/>
        </w:rPr>
        <w:t>_______________________</w:t>
      </w:r>
    </w:p>
    <w:p w14:paraId="48685EB0" w14:textId="77777777" w:rsidR="00663E67" w:rsidRPr="002A69C1" w:rsidRDefault="00663E67" w:rsidP="002F4180">
      <w:pPr>
        <w:widowControl w:val="0"/>
        <w:numPr>
          <w:ilvl w:val="1"/>
          <w:numId w:val="109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7056D7D" w14:textId="77777777" w:rsidR="00663E67" w:rsidRPr="002A69C1" w:rsidRDefault="00663E67" w:rsidP="002F4180">
      <w:pPr>
        <w:widowControl w:val="0"/>
        <w:numPr>
          <w:ilvl w:val="1"/>
          <w:numId w:val="109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56462F4C" w14:textId="77777777" w:rsidR="00663E67" w:rsidRPr="002A69C1" w:rsidRDefault="00663E67" w:rsidP="002F4180">
      <w:pPr>
        <w:widowControl w:val="0"/>
        <w:numPr>
          <w:ilvl w:val="1"/>
          <w:numId w:val="109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5D915D1C" w14:textId="77777777" w:rsidR="00663E67" w:rsidRPr="002A69C1" w:rsidRDefault="00663E67" w:rsidP="002F4180">
      <w:pPr>
        <w:widowControl w:val="0"/>
        <w:numPr>
          <w:ilvl w:val="0"/>
          <w:numId w:val="109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bCs/>
          <w:sz w:val="22"/>
          <w:szCs w:val="22"/>
        </w:rPr>
        <w:t>Korespondencję w sprawie niniejszego postępowania należy kierować na:</w:t>
      </w:r>
    </w:p>
    <w:p w14:paraId="2CADE798" w14:textId="77777777" w:rsidR="00663E67" w:rsidRPr="002A69C1" w:rsidRDefault="00663E67" w:rsidP="002F4180">
      <w:pPr>
        <w:widowControl w:val="0"/>
        <w:numPr>
          <w:ilvl w:val="1"/>
          <w:numId w:val="109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bCs/>
          <w:sz w:val="22"/>
          <w:szCs w:val="22"/>
        </w:rPr>
        <w:t>adres ________</w:t>
      </w:r>
      <w:r w:rsidRPr="002A69C1">
        <w:rPr>
          <w:rFonts w:asciiTheme="minorHAnsi" w:hAnsiTheme="minorHAnsi" w:cstheme="minorHAnsi"/>
          <w:sz w:val="22"/>
          <w:szCs w:val="22"/>
        </w:rPr>
        <w:t>____________________________________________________________</w:t>
      </w:r>
    </w:p>
    <w:p w14:paraId="269A85B1" w14:textId="77777777" w:rsidR="00663E67" w:rsidRPr="002A69C1" w:rsidRDefault="00663E67" w:rsidP="002F4180">
      <w:pPr>
        <w:widowControl w:val="0"/>
        <w:numPr>
          <w:ilvl w:val="1"/>
          <w:numId w:val="109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nr  telefonu ______________</w:t>
      </w:r>
      <w:r w:rsidRPr="002A69C1">
        <w:rPr>
          <w:rFonts w:asciiTheme="minorHAnsi" w:hAnsiTheme="minorHAnsi" w:cstheme="minorHAnsi"/>
          <w:bCs/>
          <w:sz w:val="22"/>
          <w:szCs w:val="22"/>
        </w:rPr>
        <w:t>________</w:t>
      </w:r>
      <w:r w:rsidRPr="002A69C1">
        <w:rPr>
          <w:rFonts w:asciiTheme="minorHAnsi" w:hAnsiTheme="minorHAnsi" w:cstheme="minorHAnsi"/>
          <w:sz w:val="22"/>
          <w:szCs w:val="22"/>
        </w:rPr>
        <w:t>_________________________________________</w:t>
      </w:r>
    </w:p>
    <w:p w14:paraId="1107981E" w14:textId="77777777" w:rsidR="00663E67" w:rsidRPr="002A69C1" w:rsidRDefault="00663E67" w:rsidP="002F4180">
      <w:pPr>
        <w:widowControl w:val="0"/>
        <w:numPr>
          <w:ilvl w:val="1"/>
          <w:numId w:val="109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e-mail __________________</w:t>
      </w:r>
      <w:r w:rsidRPr="002A69C1">
        <w:rPr>
          <w:rFonts w:asciiTheme="minorHAnsi" w:hAnsiTheme="minorHAnsi" w:cstheme="minorHAnsi"/>
          <w:bCs/>
          <w:sz w:val="22"/>
          <w:szCs w:val="22"/>
        </w:rPr>
        <w:t>________</w:t>
      </w:r>
      <w:r w:rsidRPr="002A69C1"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 w14:paraId="6B636EF1" w14:textId="77777777" w:rsidR="00663E67" w:rsidRPr="002A69C1" w:rsidRDefault="00663E67" w:rsidP="002F4180">
      <w:pPr>
        <w:widowControl w:val="0"/>
        <w:numPr>
          <w:ilvl w:val="0"/>
          <w:numId w:val="109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2A69C1">
        <w:rPr>
          <w:rFonts w:asciiTheme="minorHAnsi" w:hAnsiTheme="minorHAnsi" w:cstheme="minorHAnsi"/>
          <w:bCs/>
          <w:sz w:val="22"/>
          <w:szCs w:val="22"/>
        </w:rPr>
        <w:t>Wraz z ofertą składamy następujące oświadczenia i dokumenty:</w:t>
      </w:r>
    </w:p>
    <w:p w14:paraId="60A40EA8" w14:textId="77777777" w:rsidR="00663E67" w:rsidRPr="002A69C1" w:rsidRDefault="00663E67" w:rsidP="002F4180">
      <w:pPr>
        <w:widowControl w:val="0"/>
        <w:numPr>
          <w:ilvl w:val="1"/>
          <w:numId w:val="109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10D32DA8" w14:textId="77777777" w:rsidR="00663E67" w:rsidRPr="002A69C1" w:rsidRDefault="00663E67" w:rsidP="002F4180">
      <w:pPr>
        <w:widowControl w:val="0"/>
        <w:numPr>
          <w:ilvl w:val="1"/>
          <w:numId w:val="109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108B4BB8" w14:textId="77777777" w:rsidR="00663E67" w:rsidRPr="002A69C1" w:rsidRDefault="00663E67" w:rsidP="002F4180">
      <w:pPr>
        <w:widowControl w:val="0"/>
        <w:numPr>
          <w:ilvl w:val="1"/>
          <w:numId w:val="109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4AE48279" w14:textId="77777777" w:rsidR="00663E67" w:rsidRPr="002A69C1" w:rsidRDefault="00663E67" w:rsidP="002F4180">
      <w:pPr>
        <w:widowControl w:val="0"/>
        <w:numPr>
          <w:ilvl w:val="1"/>
          <w:numId w:val="109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3B6E3160" w14:textId="77777777" w:rsidR="00663E67" w:rsidRPr="002A69C1" w:rsidRDefault="00663E67" w:rsidP="002F4180">
      <w:pPr>
        <w:numPr>
          <w:ilvl w:val="0"/>
          <w:numId w:val="109"/>
        </w:numPr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D690C6A" w14:textId="77777777" w:rsidR="00663E67" w:rsidRPr="002A69C1" w:rsidRDefault="00663E67" w:rsidP="00663E67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ab/>
        <w:t xml:space="preserve">                          </w:t>
      </w:r>
    </w:p>
    <w:p w14:paraId="120DFE80" w14:textId="77777777" w:rsidR="00663E67" w:rsidRPr="002A69C1" w:rsidRDefault="00663E67" w:rsidP="00663E67">
      <w:pPr>
        <w:suppressAutoHyphens/>
        <w:spacing w:line="276" w:lineRule="auto"/>
        <w:contextualSpacing/>
        <w:jc w:val="right"/>
        <w:rPr>
          <w:rFonts w:asciiTheme="minorHAnsi" w:hAnsiTheme="minorHAnsi" w:cstheme="minorHAnsi"/>
          <w:sz w:val="22"/>
          <w:szCs w:val="22"/>
        </w:rPr>
      </w:pPr>
    </w:p>
    <w:p w14:paraId="3DE92C9F" w14:textId="77777777" w:rsidR="00663E67" w:rsidRPr="002A69C1" w:rsidRDefault="00663E67" w:rsidP="00663E67">
      <w:pPr>
        <w:suppressAutoHyphens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2A69C1">
        <w:rPr>
          <w:rFonts w:asciiTheme="minorHAnsi" w:hAnsiTheme="minorHAnsi" w:cstheme="minorHAnsi"/>
          <w:i/>
          <w:color w:val="FF0000"/>
          <w:sz w:val="22"/>
          <w:szCs w:val="22"/>
        </w:rPr>
        <w:t>Niniejszą ofertę należy opatrzyć kwalifikowanym podpisem elektronicznym, podpisem zaufanym lub podpisem osobistym   osoby uprawnionej</w:t>
      </w:r>
    </w:p>
    <w:p w14:paraId="3561AB7A" w14:textId="77777777" w:rsidR="00663E67" w:rsidRPr="002A69C1" w:rsidRDefault="00663E67" w:rsidP="00663E67">
      <w:pPr>
        <w:suppressAutoHyphens/>
        <w:spacing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7EFC2761" w14:textId="77777777" w:rsidR="00663E67" w:rsidRPr="002A69C1" w:rsidRDefault="00663E67" w:rsidP="00663E67">
      <w:pPr>
        <w:suppressAutoHyphens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A69C1">
        <w:rPr>
          <w:rFonts w:asciiTheme="minorHAnsi" w:hAnsiTheme="minorHAnsi" w:cstheme="minorHAnsi"/>
          <w:b/>
          <w:sz w:val="18"/>
          <w:szCs w:val="18"/>
        </w:rPr>
        <w:t>*)</w:t>
      </w:r>
      <w:r w:rsidRPr="002A69C1">
        <w:rPr>
          <w:rFonts w:asciiTheme="minorHAnsi" w:hAnsiTheme="minorHAnsi" w:cstheme="minorHAnsi"/>
          <w:sz w:val="18"/>
          <w:szCs w:val="18"/>
        </w:rPr>
        <w:t xml:space="preserve"> cenę oferty/ składki za ubezpieczenie należy podać w PLN z dokładnością do 1 grosza, to znaczy z  dokładnością do dwóch miejsc po przecinku,</w:t>
      </w:r>
    </w:p>
    <w:p w14:paraId="2A7FC00E" w14:textId="77777777" w:rsidR="00663E67" w:rsidRPr="002A69C1" w:rsidRDefault="00663E67" w:rsidP="00663E67">
      <w:pPr>
        <w:suppressAutoHyphens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A69C1">
        <w:rPr>
          <w:rFonts w:asciiTheme="minorHAnsi" w:hAnsiTheme="minorHAnsi" w:cstheme="minorHAnsi"/>
          <w:b/>
          <w:bCs/>
          <w:sz w:val="18"/>
          <w:szCs w:val="18"/>
        </w:rPr>
        <w:t xml:space="preserve">**) </w:t>
      </w:r>
      <w:r w:rsidRPr="002A69C1">
        <w:rPr>
          <w:rFonts w:asciiTheme="minorHAnsi" w:hAnsiTheme="minorHAnsi" w:cstheme="minorHAnsi"/>
          <w:bCs/>
          <w:sz w:val="18"/>
          <w:szCs w:val="18"/>
        </w:rPr>
        <w:t>niepotrzebne skreślić,</w:t>
      </w:r>
      <w:r w:rsidRPr="002A69C1">
        <w:rPr>
          <w:rFonts w:asciiTheme="minorHAnsi" w:hAnsiTheme="minorHAnsi" w:cstheme="minorHAnsi"/>
          <w:sz w:val="18"/>
          <w:szCs w:val="18"/>
        </w:rPr>
        <w:tab/>
      </w:r>
    </w:p>
    <w:p w14:paraId="01F7B0D5" w14:textId="77777777" w:rsidR="00663E67" w:rsidRPr="002A69C1" w:rsidRDefault="00663E67" w:rsidP="00663E67">
      <w:pPr>
        <w:suppressAutoHyphens/>
        <w:spacing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2A69C1">
        <w:rPr>
          <w:rFonts w:asciiTheme="minorHAnsi" w:hAnsiTheme="minorHAnsi" w:cstheme="minorHAnsi"/>
          <w:b/>
          <w:sz w:val="18"/>
          <w:szCs w:val="18"/>
        </w:rPr>
        <w:t>***)</w:t>
      </w:r>
      <w:r w:rsidRPr="002A69C1">
        <w:rPr>
          <w:rFonts w:asciiTheme="minorHAnsi" w:hAnsiTheme="minorHAnsi" w:cstheme="minorHAnsi"/>
          <w:sz w:val="18"/>
          <w:szCs w:val="18"/>
        </w:rPr>
        <w:t xml:space="preserve"> niepotrzebne skreślić; w przypadku nie wykreślenia którejś z pozycji i nie wypełnienia pola w pkt</w:t>
      </w:r>
      <w:r w:rsidRPr="002A69C1">
        <w:rPr>
          <w:rFonts w:asciiTheme="minorHAnsi" w:hAnsiTheme="minorHAnsi" w:cstheme="minorHAnsi"/>
          <w:i/>
          <w:iCs/>
          <w:sz w:val="18"/>
          <w:szCs w:val="18"/>
        </w:rPr>
        <w:t xml:space="preserve"> 10 formularza oznaczonego: „część (zakres) przedmiotu zamówienia”, „część (zakres) przedmiotu zamówienia oraz nazwa (firma) podwykonawcy” - </w:t>
      </w:r>
      <w:r w:rsidRPr="002A69C1">
        <w:rPr>
          <w:rFonts w:asciiTheme="minorHAnsi" w:hAnsiTheme="minorHAnsi" w:cstheme="minorHAnsi"/>
          <w:iCs/>
          <w:sz w:val="18"/>
          <w:szCs w:val="18"/>
        </w:rPr>
        <w:t xml:space="preserve">Pełnomocnik Zamawiającego uzna, odpowiednio, że Wykonawca nie zamierza powierzyć wykonania żadnej części zamówienia (zadań) podwykonawcom. </w:t>
      </w:r>
    </w:p>
    <w:p w14:paraId="16478365" w14:textId="77777777" w:rsidR="00663E67" w:rsidRPr="002A69C1" w:rsidRDefault="00663E67" w:rsidP="00663E67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iCs/>
          <w:sz w:val="18"/>
          <w:szCs w:val="18"/>
        </w:rPr>
      </w:pPr>
      <w:bookmarkStart w:id="18" w:name="_Hlk103847915"/>
      <w:r w:rsidRPr="002A69C1">
        <w:rPr>
          <w:rFonts w:asciiTheme="minorHAnsi" w:hAnsiTheme="minorHAnsi" w:cstheme="minorHAnsi"/>
          <w:b/>
          <w:bCs/>
          <w:sz w:val="18"/>
          <w:szCs w:val="18"/>
        </w:rPr>
        <w:t xml:space="preserve">****) </w:t>
      </w:r>
      <w:r w:rsidRPr="002A69C1">
        <w:rPr>
          <w:rFonts w:asciiTheme="minorHAnsi" w:hAnsiTheme="minorHAnsi" w:cstheme="minorHAnsi"/>
          <w:sz w:val="18"/>
          <w:szCs w:val="18"/>
        </w:rPr>
        <w:t>niepotrzebne skreślić; w  przypadku nie skreślenia pozycji – Zamawiający uzna, że Wykonawca nie jest mikroprzedsiębiorstwem bądź małym lub średnim przedsiębiorstwem.</w:t>
      </w:r>
    </w:p>
    <w:p w14:paraId="50886D05" w14:textId="77777777" w:rsidR="00663E67" w:rsidRPr="002A69C1" w:rsidRDefault="00663E67" w:rsidP="00663E67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2A69C1">
        <w:rPr>
          <w:rFonts w:asciiTheme="minorHAnsi" w:hAnsiTheme="minorHAnsi" w:cstheme="minorHAnsi"/>
          <w:sz w:val="18"/>
          <w:szCs w:val="18"/>
        </w:rPr>
        <w:t xml:space="preserve">Zgodnie z zaleceniem Komisji z dnia 6 maja 2003 r. dotyczące definicji mikroprzedsiębiorstw oraz małych i średnich przedsiębiorstw (Dz.U. L 124 z 20.5.2003, s. 36). Te informacje są wymagane wyłącznie do celów statystycznych. </w:t>
      </w:r>
    </w:p>
    <w:p w14:paraId="1CCB338F" w14:textId="77777777" w:rsidR="00663E67" w:rsidRPr="002A69C1" w:rsidRDefault="00663E67" w:rsidP="00663E67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2A69C1">
        <w:rPr>
          <w:rFonts w:asciiTheme="minorHAnsi" w:hAnsiTheme="minorHAnsi" w:cstheme="minorHAnsi"/>
          <w:sz w:val="18"/>
          <w:szCs w:val="18"/>
        </w:rPr>
        <w:t xml:space="preserve">Mikroprzedsiębiorstwo: przedsiębiorstwo, które zatrudnia mniej niż 10 osób i którego roczny obrót lub roczna suma bilansowa nie przekracza 2 milionów </w:t>
      </w:r>
      <w:proofErr w:type="spellStart"/>
      <w:r w:rsidRPr="002A69C1">
        <w:rPr>
          <w:rFonts w:asciiTheme="minorHAnsi" w:hAnsiTheme="minorHAnsi" w:cstheme="minorHAnsi"/>
          <w:sz w:val="18"/>
          <w:szCs w:val="18"/>
        </w:rPr>
        <w:t>EUR</w:t>
      </w:r>
      <w:proofErr w:type="spellEnd"/>
      <w:r w:rsidRPr="002A69C1">
        <w:rPr>
          <w:rFonts w:asciiTheme="minorHAnsi" w:hAnsiTheme="minorHAnsi" w:cstheme="minorHAnsi"/>
          <w:sz w:val="18"/>
          <w:szCs w:val="18"/>
        </w:rPr>
        <w:t>.</w:t>
      </w:r>
    </w:p>
    <w:p w14:paraId="3A85A727" w14:textId="77777777" w:rsidR="00663E67" w:rsidRPr="002A69C1" w:rsidRDefault="00663E67" w:rsidP="00663E67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2A69C1">
        <w:rPr>
          <w:rFonts w:asciiTheme="minorHAnsi" w:hAnsiTheme="minorHAnsi" w:cstheme="minorHAnsi"/>
          <w:sz w:val="18"/>
          <w:szCs w:val="18"/>
        </w:rPr>
        <w:t xml:space="preserve">Małe przedsiębiorstwo: przedsiębiorstwo, które zatrudnia mniej niż 50 osób i którego roczny obrót lub roczna suma bilansowa nie przekracza 10 milionów </w:t>
      </w:r>
      <w:proofErr w:type="spellStart"/>
      <w:r w:rsidRPr="002A69C1">
        <w:rPr>
          <w:rFonts w:asciiTheme="minorHAnsi" w:hAnsiTheme="minorHAnsi" w:cstheme="minorHAnsi"/>
          <w:sz w:val="18"/>
          <w:szCs w:val="18"/>
        </w:rPr>
        <w:t>EUR</w:t>
      </w:r>
      <w:proofErr w:type="spellEnd"/>
      <w:r w:rsidRPr="002A69C1">
        <w:rPr>
          <w:rFonts w:asciiTheme="minorHAnsi" w:hAnsiTheme="minorHAnsi" w:cstheme="minorHAnsi"/>
          <w:sz w:val="18"/>
          <w:szCs w:val="18"/>
        </w:rPr>
        <w:t>.</w:t>
      </w:r>
    </w:p>
    <w:p w14:paraId="346A5178" w14:textId="77777777" w:rsidR="00663E67" w:rsidRPr="002A69C1" w:rsidRDefault="00663E67" w:rsidP="00663E67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2A69C1">
        <w:rPr>
          <w:rFonts w:asciiTheme="minorHAnsi" w:hAnsiTheme="minorHAnsi" w:cstheme="minorHAnsi"/>
          <w:sz w:val="18"/>
          <w:szCs w:val="18"/>
        </w:rPr>
        <w:lastRenderedPageBreak/>
        <w:t xml:space="preserve">Średnie przedsiębiorstwa: przedsiębiorstwa, które nie są mikroprzedsiębiorstwami ani małymi przedsiębiorstwami i które zatrudniają mniej niż 250 osób i których roczny obrót nie przekracza 50 milionów </w:t>
      </w:r>
      <w:proofErr w:type="spellStart"/>
      <w:r w:rsidRPr="002A69C1">
        <w:rPr>
          <w:rFonts w:asciiTheme="minorHAnsi" w:hAnsiTheme="minorHAnsi" w:cstheme="minorHAnsi"/>
          <w:sz w:val="18"/>
          <w:szCs w:val="18"/>
        </w:rPr>
        <w:t>EUR</w:t>
      </w:r>
      <w:proofErr w:type="spellEnd"/>
      <w:r w:rsidRPr="002A69C1">
        <w:rPr>
          <w:rFonts w:asciiTheme="minorHAnsi" w:hAnsiTheme="minorHAnsi" w:cstheme="minorHAnsi"/>
          <w:sz w:val="18"/>
          <w:szCs w:val="18"/>
        </w:rPr>
        <w:t xml:space="preserve"> lub roczna suma bilansowa nie przekracza 43 milionów </w:t>
      </w:r>
      <w:proofErr w:type="spellStart"/>
      <w:r w:rsidRPr="002A69C1">
        <w:rPr>
          <w:rFonts w:asciiTheme="minorHAnsi" w:hAnsiTheme="minorHAnsi" w:cstheme="minorHAnsi"/>
          <w:sz w:val="18"/>
          <w:szCs w:val="18"/>
        </w:rPr>
        <w:t>EUR</w:t>
      </w:r>
      <w:proofErr w:type="spellEnd"/>
      <w:r w:rsidRPr="002A69C1">
        <w:rPr>
          <w:rFonts w:asciiTheme="minorHAnsi" w:hAnsiTheme="minorHAnsi" w:cstheme="minorHAnsi"/>
          <w:sz w:val="18"/>
          <w:szCs w:val="18"/>
        </w:rPr>
        <w:t>.</w:t>
      </w:r>
    </w:p>
    <w:bookmarkEnd w:id="18"/>
    <w:p w14:paraId="6DC43B50" w14:textId="77777777" w:rsidR="00663E67" w:rsidRPr="002A69C1" w:rsidRDefault="00663E67" w:rsidP="00663E67">
      <w:pPr>
        <w:suppressAutoHyphens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A69C1">
        <w:rPr>
          <w:rFonts w:asciiTheme="minorHAnsi" w:hAnsiTheme="minorHAnsi" w:cstheme="minorHAnsi"/>
          <w:b/>
          <w:sz w:val="18"/>
          <w:szCs w:val="18"/>
        </w:rPr>
        <w:t>*****)</w:t>
      </w:r>
      <w:r w:rsidRPr="002A69C1">
        <w:rPr>
          <w:rFonts w:asciiTheme="minorHAnsi" w:hAnsiTheme="minorHAnsi" w:cstheme="minorHAnsi"/>
          <w:sz w:val="18"/>
          <w:szCs w:val="18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  ochronie danych) (Dz. Urz. UE L 119 z 04.05.2016, str. 1). Jeżeli Wykonawca nie przekazuje danych osobowych (innych niż bezpośrednio jego dotyczących) lub gdy zachodzi wyłączenie stosowania obowiązku informacyjnego, wynikające z art. 13 ust. 4 lub art. 14 ust. 5 </w:t>
      </w:r>
      <w:proofErr w:type="spellStart"/>
      <w:r w:rsidRPr="002A69C1">
        <w:rPr>
          <w:rFonts w:asciiTheme="minorHAnsi" w:hAnsiTheme="minorHAnsi" w:cstheme="minorHAnsi"/>
          <w:sz w:val="18"/>
          <w:szCs w:val="18"/>
        </w:rPr>
        <w:t>RODO</w:t>
      </w:r>
      <w:proofErr w:type="spellEnd"/>
      <w:r w:rsidRPr="002A69C1">
        <w:rPr>
          <w:rFonts w:asciiTheme="minorHAnsi" w:hAnsiTheme="minorHAnsi" w:cstheme="minorHAnsi"/>
          <w:sz w:val="18"/>
          <w:szCs w:val="18"/>
        </w:rPr>
        <w:t>, Wykonawca nie składa tego oświadczenia (usunięcie treści oświadczenia może nastąpić przez jego wykreślenie).</w:t>
      </w:r>
    </w:p>
    <w:p w14:paraId="1C245A49" w14:textId="77777777" w:rsidR="00663E67" w:rsidRPr="002A69C1" w:rsidRDefault="00663E67" w:rsidP="00663E67">
      <w:pPr>
        <w:suppressAutoHyphens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9A85D7D" w14:textId="77777777" w:rsidR="00663E67" w:rsidRPr="002A69C1" w:rsidRDefault="00663E67" w:rsidP="00663E67">
      <w:pPr>
        <w:suppressAutoHyphens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B175C61" w14:textId="77777777" w:rsidR="00663E67" w:rsidRPr="002A69C1" w:rsidRDefault="00663E67" w:rsidP="00663E67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BA99FA" w14:textId="77777777" w:rsidR="003F43C4" w:rsidRPr="002A69C1" w:rsidRDefault="003F43C4" w:rsidP="003F43C4">
      <w:pPr>
        <w:suppressAutoHyphens/>
        <w:spacing w:line="276" w:lineRule="auto"/>
        <w:jc w:val="both"/>
        <w:rPr>
          <w:rFonts w:asciiTheme="minorHAnsi" w:hAnsiTheme="minorHAnsi" w:cstheme="minorHAnsi"/>
        </w:rPr>
        <w:sectPr w:rsidR="003F43C4" w:rsidRPr="002A69C1" w:rsidSect="005923FE">
          <w:pgSz w:w="11906" w:h="16838"/>
          <w:pgMar w:top="1247" w:right="1134" w:bottom="1247" w:left="1418" w:header="284" w:footer="431" w:gutter="0"/>
          <w:cols w:space="708"/>
          <w:docGrid w:linePitch="360"/>
        </w:sectPr>
      </w:pPr>
    </w:p>
    <w:bookmarkEnd w:id="1"/>
    <w:p w14:paraId="22B1F433" w14:textId="77777777" w:rsidR="003F43C4" w:rsidRPr="002A69C1" w:rsidRDefault="003F43C4" w:rsidP="003F43C4">
      <w:pPr>
        <w:suppressAutoHyphens/>
        <w:spacing w:after="120" w:line="276" w:lineRule="auto"/>
        <w:jc w:val="right"/>
        <w:rPr>
          <w:rFonts w:asciiTheme="minorHAnsi" w:hAnsiTheme="minorHAnsi" w:cstheme="minorHAnsi"/>
          <w:b/>
          <w:iCs/>
          <w:color w:val="002060"/>
          <w:sz w:val="22"/>
          <w:szCs w:val="22"/>
        </w:rPr>
      </w:pPr>
      <w:r w:rsidRPr="002A69C1">
        <w:rPr>
          <w:rFonts w:asciiTheme="minorHAnsi" w:hAnsiTheme="minorHAnsi" w:cstheme="minorHAnsi"/>
          <w:b/>
          <w:iCs/>
          <w:color w:val="002060"/>
          <w:sz w:val="22"/>
          <w:szCs w:val="22"/>
        </w:rPr>
        <w:lastRenderedPageBreak/>
        <w:t xml:space="preserve">Załącznik nr 2 do </w:t>
      </w:r>
      <w:proofErr w:type="spellStart"/>
      <w:r w:rsidRPr="002A69C1">
        <w:rPr>
          <w:rFonts w:asciiTheme="minorHAnsi" w:hAnsiTheme="minorHAnsi" w:cstheme="minorHAnsi"/>
          <w:b/>
          <w:iCs/>
          <w:color w:val="002060"/>
          <w:sz w:val="22"/>
          <w:szCs w:val="22"/>
        </w:rPr>
        <w:t>SWZ</w:t>
      </w:r>
      <w:proofErr w:type="spellEnd"/>
      <w:r w:rsidRPr="002A69C1">
        <w:rPr>
          <w:rFonts w:asciiTheme="minorHAnsi" w:hAnsiTheme="minorHAnsi" w:cstheme="minorHAnsi"/>
          <w:iCs/>
          <w:color w:val="002060"/>
        </w:rPr>
        <w:t xml:space="preserve"> </w:t>
      </w:r>
      <w:r w:rsidRPr="002A69C1">
        <w:rPr>
          <w:rFonts w:asciiTheme="minorHAnsi" w:hAnsiTheme="minorHAnsi" w:cstheme="minorHAnsi"/>
          <w:b/>
          <w:iCs/>
          <w:color w:val="002060"/>
          <w:sz w:val="22"/>
          <w:szCs w:val="22"/>
        </w:rPr>
        <w:t>- Oświadczenie Wykonawcy o spełnieniu warunków udziału w postępowaniu oraz o braku podstaw wykluczenia z postępowania.</w:t>
      </w:r>
    </w:p>
    <w:p w14:paraId="1FF1FCFB" w14:textId="77777777" w:rsidR="003F43C4" w:rsidRPr="002A69C1" w:rsidRDefault="003F43C4" w:rsidP="003F43C4">
      <w:pPr>
        <w:suppressAutoHyphens/>
        <w:spacing w:after="120" w:line="276" w:lineRule="auto"/>
        <w:jc w:val="right"/>
        <w:rPr>
          <w:rFonts w:asciiTheme="minorHAnsi" w:hAnsiTheme="minorHAnsi" w:cstheme="minorHAnsi"/>
          <w:b/>
          <w:iCs/>
          <w:color w:val="002060"/>
          <w:sz w:val="22"/>
          <w:szCs w:val="22"/>
        </w:rPr>
      </w:pPr>
    </w:p>
    <w:p w14:paraId="2182E25B" w14:textId="77777777" w:rsidR="003F43C4" w:rsidRPr="002A69C1" w:rsidRDefault="003F43C4" w:rsidP="003F43C4">
      <w:pPr>
        <w:suppressAutoHyphens/>
        <w:ind w:left="5246" w:firstLine="708"/>
        <w:jc w:val="right"/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3532873D" w14:textId="77777777" w:rsidR="003F43C4" w:rsidRPr="002A69C1" w:rsidRDefault="003F43C4" w:rsidP="007217E5">
      <w:pPr>
        <w:suppressAutoHyphens/>
        <w:spacing w:line="276" w:lineRule="auto"/>
        <w:ind w:left="6237"/>
        <w:rPr>
          <w:rFonts w:asciiTheme="minorHAnsi" w:hAnsiTheme="minorHAnsi" w:cstheme="minorHAnsi"/>
          <w:b/>
          <w:sz w:val="22"/>
          <w:szCs w:val="22"/>
        </w:rPr>
      </w:pPr>
      <w:r w:rsidRPr="002A69C1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3CED5172" w14:textId="5FD7AEA6" w:rsidR="007217E5" w:rsidRPr="002A69C1" w:rsidRDefault="007217E5" w:rsidP="007217E5">
      <w:pPr>
        <w:suppressAutoHyphens/>
        <w:spacing w:line="276" w:lineRule="auto"/>
        <w:ind w:left="6237"/>
        <w:rPr>
          <w:rFonts w:asciiTheme="minorHAnsi" w:hAnsiTheme="minorHAnsi" w:cstheme="minorHAnsi"/>
          <w:b/>
          <w:sz w:val="22"/>
          <w:szCs w:val="22"/>
        </w:rPr>
      </w:pPr>
      <w:r w:rsidRPr="002A69C1">
        <w:rPr>
          <w:rFonts w:asciiTheme="minorHAnsi" w:hAnsiTheme="minorHAnsi" w:cstheme="minorHAnsi"/>
          <w:b/>
          <w:sz w:val="22"/>
          <w:szCs w:val="22"/>
        </w:rPr>
        <w:t xml:space="preserve">Gmina </w:t>
      </w:r>
      <w:r w:rsidR="00663E67" w:rsidRPr="002A69C1">
        <w:rPr>
          <w:rFonts w:asciiTheme="minorHAnsi" w:hAnsiTheme="minorHAnsi" w:cstheme="minorHAnsi"/>
          <w:b/>
          <w:sz w:val="22"/>
          <w:szCs w:val="22"/>
        </w:rPr>
        <w:t>Osie</w:t>
      </w:r>
      <w:r w:rsidRPr="002A69C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1FB25C2" w14:textId="63E2196C" w:rsidR="007217E5" w:rsidRPr="002A69C1" w:rsidRDefault="007217E5" w:rsidP="007217E5">
      <w:pPr>
        <w:suppressAutoHyphens/>
        <w:spacing w:line="276" w:lineRule="auto"/>
        <w:ind w:left="6237"/>
        <w:rPr>
          <w:rFonts w:asciiTheme="minorHAnsi" w:hAnsiTheme="minorHAnsi" w:cstheme="minorHAnsi"/>
          <w:b/>
          <w:sz w:val="22"/>
          <w:szCs w:val="22"/>
        </w:rPr>
      </w:pPr>
      <w:r w:rsidRPr="002A69C1">
        <w:rPr>
          <w:rFonts w:asciiTheme="minorHAnsi" w:hAnsiTheme="minorHAnsi" w:cstheme="minorHAnsi"/>
          <w:b/>
          <w:sz w:val="22"/>
          <w:szCs w:val="22"/>
        </w:rPr>
        <w:t xml:space="preserve">ul. </w:t>
      </w:r>
      <w:r w:rsidR="00663E67" w:rsidRPr="002A69C1">
        <w:rPr>
          <w:rFonts w:asciiTheme="minorHAnsi" w:hAnsiTheme="minorHAnsi" w:cstheme="minorHAnsi"/>
          <w:b/>
          <w:sz w:val="22"/>
          <w:szCs w:val="22"/>
        </w:rPr>
        <w:t>Dworcowa 6</w:t>
      </w:r>
    </w:p>
    <w:p w14:paraId="0228B765" w14:textId="6C92676D" w:rsidR="007217E5" w:rsidRPr="002A69C1" w:rsidRDefault="00663E67" w:rsidP="007217E5">
      <w:pPr>
        <w:suppressAutoHyphens/>
        <w:spacing w:line="276" w:lineRule="auto"/>
        <w:ind w:left="6237"/>
        <w:rPr>
          <w:rFonts w:asciiTheme="minorHAnsi" w:hAnsiTheme="minorHAnsi" w:cstheme="minorHAnsi"/>
          <w:b/>
          <w:sz w:val="22"/>
          <w:szCs w:val="22"/>
        </w:rPr>
      </w:pPr>
      <w:r w:rsidRPr="002A69C1">
        <w:rPr>
          <w:rFonts w:asciiTheme="minorHAnsi" w:hAnsiTheme="minorHAnsi" w:cstheme="minorHAnsi"/>
          <w:b/>
          <w:sz w:val="22"/>
          <w:szCs w:val="22"/>
        </w:rPr>
        <w:t>86-150 Osie</w:t>
      </w:r>
    </w:p>
    <w:p w14:paraId="6E7B0241" w14:textId="77777777" w:rsidR="003F43C4" w:rsidRPr="002A69C1" w:rsidRDefault="003F43C4" w:rsidP="003F43C4">
      <w:pPr>
        <w:suppressAutoHyphens/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257"/>
      </w:tblGrid>
      <w:tr w:rsidR="003F43C4" w:rsidRPr="002A69C1" w14:paraId="1ED9FE21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5C5263B6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sz w:val="22"/>
                <w:szCs w:val="22"/>
              </w:rPr>
              <w:t>WYKONAWCA:</w:t>
            </w:r>
          </w:p>
        </w:tc>
        <w:tc>
          <w:tcPr>
            <w:tcW w:w="4021" w:type="dxa"/>
            <w:vAlign w:val="center"/>
          </w:tcPr>
          <w:p w14:paraId="5FC8365A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F43C4" w:rsidRPr="002A69C1" w14:paraId="568D243B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2BF6ECE4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3AEAA372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2A69C1" w14:paraId="07584D8C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7FB3C0C6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DF767DD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2A69C1" w14:paraId="05DDF0D5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61A3B98A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</w:tcPr>
          <w:p w14:paraId="6111E07C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2A69C1" w14:paraId="3C4689E3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2E6CD18E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1FAFF494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2A69C1" w14:paraId="223BB276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7924A52D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KRS/</w:t>
            </w:r>
            <w:proofErr w:type="spellStart"/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021" w:type="dxa"/>
            <w:vAlign w:val="center"/>
          </w:tcPr>
          <w:p w14:paraId="0DE195C7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2A69C1" w14:paraId="5043F618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673A1110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Reprezentowany przez</w:t>
            </w:r>
          </w:p>
          <w:p w14:paraId="39AD757E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4E814514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2A69C1" w14:paraId="3E590692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5A44CAC9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2A69C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Podstawa</w:t>
            </w:r>
            <w:proofErr w:type="spellEnd"/>
            <w:r w:rsidRPr="002A69C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2A69C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1C247995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785DE6C7" w14:textId="77777777" w:rsidR="003F43C4" w:rsidRPr="002A69C1" w:rsidRDefault="003F43C4" w:rsidP="003F43C4">
      <w:pPr>
        <w:suppressAutoHyphens/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</w:p>
    <w:p w14:paraId="456B5508" w14:textId="77777777" w:rsidR="003F43C4" w:rsidRPr="002A69C1" w:rsidRDefault="003F43C4" w:rsidP="003F43C4">
      <w:pPr>
        <w:suppressAutoHyphens/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A69C1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14:paraId="41A9EDBF" w14:textId="77777777" w:rsidR="003F43C4" w:rsidRPr="002A69C1" w:rsidRDefault="003F43C4" w:rsidP="003F43C4">
      <w:pPr>
        <w:suppressAutoHyphens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A69C1">
        <w:rPr>
          <w:rFonts w:asciiTheme="minorHAnsi" w:hAnsiTheme="minorHAnsi" w:cstheme="minorHAnsi"/>
          <w:b/>
          <w:sz w:val="22"/>
          <w:szCs w:val="22"/>
        </w:rPr>
        <w:t xml:space="preserve">składane na podstawie art. 125  ust. 1 ustawy z dnia 11 września 2019 r. </w:t>
      </w:r>
    </w:p>
    <w:p w14:paraId="2F128A0F" w14:textId="24D1C3FC" w:rsidR="003F43C4" w:rsidRPr="002A69C1" w:rsidRDefault="003F43C4" w:rsidP="003F43C4">
      <w:pPr>
        <w:suppressAutoHyphens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A69C1">
        <w:rPr>
          <w:rFonts w:asciiTheme="minorHAnsi" w:hAnsiTheme="minorHAnsi" w:cstheme="minorHAnsi"/>
          <w:b/>
          <w:sz w:val="22"/>
          <w:szCs w:val="22"/>
        </w:rPr>
        <w:t xml:space="preserve"> Prawo zamówień publicznych (dalej jako: ustawa </w:t>
      </w:r>
      <w:proofErr w:type="spellStart"/>
      <w:r w:rsidRPr="002A69C1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2A69C1">
        <w:rPr>
          <w:rFonts w:asciiTheme="minorHAnsi" w:hAnsiTheme="minorHAnsi" w:cstheme="minorHAnsi"/>
          <w:b/>
          <w:sz w:val="22"/>
          <w:szCs w:val="22"/>
        </w:rPr>
        <w:t>.)</w:t>
      </w:r>
    </w:p>
    <w:p w14:paraId="75473AD6" w14:textId="77777777" w:rsidR="003F43C4" w:rsidRPr="002A69C1" w:rsidRDefault="003F43C4" w:rsidP="003F43C4">
      <w:pPr>
        <w:suppressAutoHyphens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8A91855" w14:textId="77777777" w:rsidR="003F43C4" w:rsidRPr="002A69C1" w:rsidRDefault="003F43C4" w:rsidP="00663E67">
      <w:pPr>
        <w:suppressAutoHyphens/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A69C1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2A69C1">
        <w:rPr>
          <w:rFonts w:asciiTheme="minorHAnsi" w:hAnsiTheme="minorHAnsi" w:cstheme="minorHAnsi"/>
          <w:b/>
          <w:sz w:val="22"/>
          <w:szCs w:val="22"/>
          <w:u w:val="single"/>
        </w:rPr>
        <w:br/>
      </w:r>
    </w:p>
    <w:p w14:paraId="1A1740A2" w14:textId="255EDD20" w:rsidR="003F43C4" w:rsidRPr="002A69C1" w:rsidRDefault="003F43C4" w:rsidP="00663E67">
      <w:pPr>
        <w:suppressAutoHyphens/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="00663E67" w:rsidRPr="002A69C1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„KOMPLEKSOWE UBEZPIECZENIE FLOTY POJAZDÓW, MIENIA I ODPOWIEDZIALNOŚCI CYWILNEJ ORAZ </w:t>
      </w:r>
      <w:proofErr w:type="spellStart"/>
      <w:r w:rsidR="00663E67" w:rsidRPr="002A69C1">
        <w:rPr>
          <w:rFonts w:asciiTheme="minorHAnsi" w:hAnsiTheme="minorHAnsi" w:cstheme="minorHAnsi"/>
          <w:b/>
          <w:color w:val="002060"/>
          <w:sz w:val="22"/>
          <w:szCs w:val="22"/>
        </w:rPr>
        <w:t>NNW</w:t>
      </w:r>
      <w:proofErr w:type="spellEnd"/>
      <w:r w:rsidR="00663E67" w:rsidRPr="002A69C1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GMINY OSIE I JEJ JEDNOSTEK ORGANIZACYJNYCH, INSTYTUCJI KULTURY ORAZ OSP” </w:t>
      </w:r>
      <w:r w:rsidRPr="002A69C1">
        <w:rPr>
          <w:rFonts w:asciiTheme="minorHAnsi" w:hAnsiTheme="minorHAnsi" w:cstheme="minorHAnsi"/>
          <w:sz w:val="22"/>
          <w:szCs w:val="22"/>
        </w:rPr>
        <w:t>oświadczam,  co następuje:</w:t>
      </w:r>
    </w:p>
    <w:p w14:paraId="091752D5" w14:textId="77777777" w:rsidR="003F43C4" w:rsidRPr="002A69C1" w:rsidRDefault="003F43C4" w:rsidP="00100D7C">
      <w:pPr>
        <w:pStyle w:val="Styl15"/>
        <w:rPr>
          <w:rStyle w:val="Odwoanieintensywne"/>
          <w:rFonts w:asciiTheme="minorHAnsi" w:hAnsiTheme="minorHAnsi" w:cstheme="minorHAnsi"/>
          <w:b/>
          <w:bCs w:val="0"/>
          <w:color w:val="002060"/>
        </w:rPr>
      </w:pPr>
      <w:r w:rsidRPr="002A69C1">
        <w:rPr>
          <w:rStyle w:val="Odwoanieintensywne"/>
          <w:rFonts w:asciiTheme="minorHAnsi" w:hAnsiTheme="minorHAnsi" w:cstheme="minorHAnsi"/>
          <w:b/>
          <w:bCs w:val="0"/>
          <w:color w:val="002060"/>
        </w:rPr>
        <w:t>INFORMACJA DOTYCZĄCA WYKONAWCY:</w:t>
      </w:r>
    </w:p>
    <w:p w14:paraId="5ED16FE5" w14:textId="3859EB6A" w:rsidR="003F43C4" w:rsidRPr="002A69C1" w:rsidRDefault="003F43C4" w:rsidP="003F43C4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Oświadczam, że spełniam warunki udziału w postępowaniu określone w Rozdziale XI Specyfikacji Warunków Zamówienia.</w:t>
      </w:r>
    </w:p>
    <w:p w14:paraId="23BE9F13" w14:textId="77777777" w:rsidR="003F43C4" w:rsidRPr="002A69C1" w:rsidRDefault="003F43C4" w:rsidP="003F43C4">
      <w:p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E9718B" w14:textId="77777777" w:rsidR="003F43C4" w:rsidRPr="002A69C1" w:rsidRDefault="003F43C4" w:rsidP="003F43C4">
      <w:p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B5D2F0" w14:textId="77777777" w:rsidR="003F43C4" w:rsidRPr="002A69C1" w:rsidRDefault="003F43C4" w:rsidP="003F43C4">
      <w:p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6A1B2D" w14:textId="77777777" w:rsidR="003F43C4" w:rsidRPr="002A69C1" w:rsidRDefault="003F43C4" w:rsidP="003F43C4">
      <w:pPr>
        <w:suppressAutoHyphens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63A16CF4" w14:textId="77777777" w:rsidR="003F43C4" w:rsidRPr="002A69C1" w:rsidRDefault="003F43C4" w:rsidP="003F43C4">
      <w:p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DDC427" w14:textId="77777777" w:rsidR="003F43C4" w:rsidRPr="002A69C1" w:rsidRDefault="003F43C4" w:rsidP="003F43C4">
      <w:p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F1DC3D" w14:textId="77777777" w:rsidR="003F43C4" w:rsidRPr="002A69C1" w:rsidRDefault="003F43C4" w:rsidP="003F43C4">
      <w:pPr>
        <w:suppressAutoHyphens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A69C1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DOTYCZĄCE PRZESŁANEK WYKLUCZENIA Z POSTĘPOWANIA</w:t>
      </w:r>
    </w:p>
    <w:p w14:paraId="6B9AE7D3" w14:textId="77777777" w:rsidR="003F43C4" w:rsidRPr="002A69C1" w:rsidRDefault="003F43C4" w:rsidP="00100D7C">
      <w:pPr>
        <w:pStyle w:val="Styl15"/>
        <w:rPr>
          <w:rStyle w:val="Odwoanieintensywne"/>
          <w:rFonts w:asciiTheme="minorHAnsi" w:hAnsiTheme="minorHAnsi" w:cstheme="minorHAnsi"/>
          <w:b/>
          <w:bCs w:val="0"/>
          <w:color w:val="002060"/>
        </w:rPr>
      </w:pPr>
      <w:r w:rsidRPr="002A69C1">
        <w:rPr>
          <w:rStyle w:val="Odwoanieintensywne"/>
          <w:rFonts w:asciiTheme="minorHAnsi" w:hAnsiTheme="minorHAnsi" w:cstheme="minorHAnsi"/>
          <w:b/>
          <w:bCs w:val="0"/>
          <w:color w:val="002060"/>
        </w:rPr>
        <w:t>OŚWIADCZENIA DOTYCZĄCE WYKONAWCY:</w:t>
      </w:r>
    </w:p>
    <w:p w14:paraId="30BC776C" w14:textId="77777777" w:rsidR="003F43C4" w:rsidRPr="002A69C1" w:rsidRDefault="003F43C4" w:rsidP="00663E67">
      <w:pPr>
        <w:pStyle w:val="Akapitzlist"/>
        <w:numPr>
          <w:ilvl w:val="0"/>
          <w:numId w:val="77"/>
        </w:numPr>
        <w:suppressAutoHyphens/>
        <w:autoSpaceDE/>
        <w:autoSpaceDN/>
        <w:adjustRightInd/>
        <w:spacing w:after="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108  ust. 1 pkt 1-6 ustawy </w:t>
      </w:r>
      <w:proofErr w:type="spellStart"/>
      <w:r w:rsidRPr="002A69C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2A69C1">
        <w:rPr>
          <w:rFonts w:asciiTheme="minorHAnsi" w:hAnsiTheme="minorHAnsi" w:cstheme="minorHAnsi"/>
          <w:sz w:val="22"/>
          <w:szCs w:val="22"/>
        </w:rPr>
        <w:t>.</w:t>
      </w:r>
    </w:p>
    <w:p w14:paraId="493E481F" w14:textId="77777777" w:rsidR="003F43C4" w:rsidRPr="002A69C1" w:rsidRDefault="003F43C4" w:rsidP="00663E67">
      <w:pPr>
        <w:pStyle w:val="Akapitzlist"/>
        <w:numPr>
          <w:ilvl w:val="0"/>
          <w:numId w:val="77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inorHAnsi" w:hAnsiTheme="minorHAnsi" w:cstheme="minorHAnsi"/>
          <w:i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 art. 109 ust. 1 pkt. 4  ustawy </w:t>
      </w:r>
      <w:proofErr w:type="spellStart"/>
      <w:r w:rsidRPr="002A69C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2A69C1">
        <w:rPr>
          <w:rFonts w:asciiTheme="minorHAnsi" w:hAnsiTheme="minorHAnsi" w:cstheme="minorHAnsi"/>
          <w:sz w:val="22"/>
          <w:szCs w:val="22"/>
        </w:rPr>
        <w:t>.</w:t>
      </w:r>
    </w:p>
    <w:p w14:paraId="75619796" w14:textId="0F4E7E1F" w:rsidR="003F43C4" w:rsidRPr="002A69C1" w:rsidRDefault="003F43C4" w:rsidP="00663E67">
      <w:pPr>
        <w:pStyle w:val="Akapitzlist"/>
        <w:numPr>
          <w:ilvl w:val="0"/>
          <w:numId w:val="77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bookmarkStart w:id="19" w:name="_Hlk103848082"/>
      <w:r w:rsidRPr="002A69C1">
        <w:rPr>
          <w:rFonts w:asciiTheme="minorHAnsi" w:hAnsiTheme="minorHAnsi" w:cstheme="minorHAnsi"/>
          <w:sz w:val="22"/>
          <w:szCs w:val="22"/>
        </w:rPr>
        <w:t>Oświadczam, że nie podlegam wykluczeniu na podstawie art. 7 ust.1 ustawy z dnia 13 kwietnia 2022 r. o szczególnych rozwiązaniach w zakresie przeciwdziałania wspieraniu agresji na Ukrainę oraz służących ochronie bezpieczeństwa narodowego (</w:t>
      </w:r>
      <w:proofErr w:type="spellStart"/>
      <w:r w:rsidR="00703877" w:rsidRPr="002A69C1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703877" w:rsidRPr="002A69C1">
        <w:rPr>
          <w:rFonts w:asciiTheme="minorHAnsi" w:hAnsiTheme="minorHAnsi" w:cstheme="minorHAnsi"/>
          <w:sz w:val="22"/>
          <w:szCs w:val="22"/>
        </w:rPr>
        <w:t xml:space="preserve">.: </w:t>
      </w:r>
      <w:r w:rsidRPr="002A69C1">
        <w:rPr>
          <w:rFonts w:asciiTheme="minorHAnsi" w:hAnsiTheme="minorHAnsi" w:cstheme="minorHAnsi"/>
          <w:sz w:val="22"/>
          <w:szCs w:val="22"/>
        </w:rPr>
        <w:t>Dz.U. 202</w:t>
      </w:r>
      <w:r w:rsidR="00B75216" w:rsidRPr="002A69C1">
        <w:rPr>
          <w:rFonts w:asciiTheme="minorHAnsi" w:hAnsiTheme="minorHAnsi" w:cstheme="minorHAnsi"/>
          <w:sz w:val="22"/>
          <w:szCs w:val="22"/>
        </w:rPr>
        <w:t>4</w:t>
      </w:r>
      <w:r w:rsidRPr="002A69C1">
        <w:rPr>
          <w:rFonts w:asciiTheme="minorHAnsi" w:hAnsiTheme="minorHAnsi" w:cstheme="minorHAnsi"/>
          <w:sz w:val="22"/>
          <w:szCs w:val="22"/>
        </w:rPr>
        <w:t xml:space="preserve">, poz. </w:t>
      </w:r>
      <w:r w:rsidR="00B75216" w:rsidRPr="002A69C1">
        <w:rPr>
          <w:rFonts w:asciiTheme="minorHAnsi" w:hAnsiTheme="minorHAnsi" w:cstheme="minorHAnsi"/>
          <w:sz w:val="22"/>
          <w:szCs w:val="22"/>
        </w:rPr>
        <w:t>507</w:t>
      </w:r>
      <w:r w:rsidR="00703877" w:rsidRPr="002A69C1">
        <w:rPr>
          <w:rFonts w:asciiTheme="minorHAnsi" w:hAnsiTheme="minorHAnsi" w:cstheme="minorHAnsi"/>
          <w:sz w:val="22"/>
          <w:szCs w:val="22"/>
        </w:rPr>
        <w:t xml:space="preserve"> ze zm.</w:t>
      </w:r>
      <w:r w:rsidRPr="002A69C1">
        <w:rPr>
          <w:rFonts w:asciiTheme="minorHAnsi" w:hAnsiTheme="minorHAnsi" w:cstheme="minorHAnsi"/>
          <w:sz w:val="22"/>
          <w:szCs w:val="22"/>
        </w:rPr>
        <w:t>).</w:t>
      </w:r>
    </w:p>
    <w:bookmarkEnd w:id="19"/>
    <w:p w14:paraId="3C015CE3" w14:textId="77777777" w:rsidR="003F43C4" w:rsidRPr="002A69C1" w:rsidRDefault="003F43C4" w:rsidP="003F43C4">
      <w:pPr>
        <w:suppressAutoHyphens/>
        <w:spacing w:line="276" w:lineRule="auto"/>
        <w:ind w:left="5664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B555300" w14:textId="77777777" w:rsidR="003F43C4" w:rsidRPr="002A69C1" w:rsidRDefault="003F43C4" w:rsidP="003F43C4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 podstawie art. ______________________ ustawy </w:t>
      </w:r>
      <w:proofErr w:type="spellStart"/>
      <w:r w:rsidRPr="002A69C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2A69C1">
        <w:rPr>
          <w:rFonts w:asciiTheme="minorHAnsi" w:hAnsiTheme="minorHAnsi" w:cstheme="minorHAnsi"/>
          <w:sz w:val="22"/>
          <w:szCs w:val="22"/>
        </w:rPr>
        <w:t xml:space="preserve">.  </w:t>
      </w:r>
      <w:r w:rsidRPr="002A69C1">
        <w:rPr>
          <w:rFonts w:asciiTheme="minorHAnsi" w:hAnsiTheme="minorHAnsi" w:cstheme="minorHAnsi"/>
          <w:i/>
          <w:sz w:val="22"/>
          <w:szCs w:val="22"/>
        </w:rPr>
        <w:t xml:space="preserve">(podać mającą zastosowanie podstawę wykluczenia spośród wymienionych w art. 108 ust. 1 pkt 1, 2 i 5 ustawy </w:t>
      </w:r>
      <w:proofErr w:type="spellStart"/>
      <w:r w:rsidRPr="002A69C1">
        <w:rPr>
          <w:rFonts w:asciiTheme="minorHAnsi" w:hAnsiTheme="minorHAnsi" w:cstheme="minorHAnsi"/>
          <w:i/>
          <w:sz w:val="22"/>
          <w:szCs w:val="22"/>
        </w:rPr>
        <w:t>Pzp</w:t>
      </w:r>
      <w:proofErr w:type="spellEnd"/>
      <w:r w:rsidRPr="002A69C1">
        <w:rPr>
          <w:rFonts w:asciiTheme="minorHAnsi" w:hAnsiTheme="minorHAnsi" w:cstheme="minorHAnsi"/>
          <w:i/>
          <w:sz w:val="22"/>
          <w:szCs w:val="22"/>
        </w:rPr>
        <w:t xml:space="preserve">., art. 109 ust. 1 pkt. 4 ustawy </w:t>
      </w:r>
      <w:proofErr w:type="spellStart"/>
      <w:r w:rsidRPr="002A69C1">
        <w:rPr>
          <w:rFonts w:asciiTheme="minorHAnsi" w:hAnsiTheme="minorHAnsi" w:cstheme="minorHAnsi"/>
          <w:i/>
          <w:sz w:val="22"/>
          <w:szCs w:val="22"/>
        </w:rPr>
        <w:t>Pzp</w:t>
      </w:r>
      <w:proofErr w:type="spellEnd"/>
      <w:r w:rsidRPr="002A69C1">
        <w:rPr>
          <w:rFonts w:asciiTheme="minorHAnsi" w:hAnsiTheme="minorHAnsi" w:cstheme="minorHAnsi"/>
          <w:i/>
          <w:sz w:val="22"/>
          <w:szCs w:val="22"/>
        </w:rPr>
        <w:t>.).</w:t>
      </w:r>
      <w:r w:rsidRPr="002A69C1">
        <w:rPr>
          <w:rFonts w:asciiTheme="minorHAnsi" w:hAnsiTheme="minorHAnsi" w:cstheme="minorHAnsi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2A69C1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2A69C1">
        <w:rPr>
          <w:rFonts w:asciiTheme="minorHAnsi" w:hAnsiTheme="minorHAnsi" w:cstheme="minorHAnsi"/>
          <w:sz w:val="22"/>
          <w:szCs w:val="22"/>
        </w:rPr>
        <w:t xml:space="preserve">  podjąłem następujące czynności*:</w:t>
      </w:r>
    </w:p>
    <w:p w14:paraId="35E6C233" w14:textId="77777777" w:rsidR="00663E67" w:rsidRPr="002A69C1" w:rsidRDefault="00663E67" w:rsidP="003F43C4">
      <w:pPr>
        <w:suppressAutoHyphens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35DD502" w14:textId="780C0C11" w:rsidR="003F43C4" w:rsidRPr="002A69C1" w:rsidRDefault="003F43C4" w:rsidP="003F43C4">
      <w:pPr>
        <w:suppressAutoHyphens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14:paraId="65C2F6A4" w14:textId="77777777" w:rsidR="003F43C4" w:rsidRPr="002A69C1" w:rsidRDefault="003F43C4" w:rsidP="00100D7C">
      <w:pPr>
        <w:pStyle w:val="Styl15"/>
        <w:rPr>
          <w:rStyle w:val="Odwoanieintensywne"/>
          <w:rFonts w:asciiTheme="minorHAnsi" w:hAnsiTheme="minorHAnsi" w:cstheme="minorHAnsi"/>
          <w:b/>
          <w:bCs w:val="0"/>
          <w:color w:val="002060"/>
          <w:szCs w:val="22"/>
          <w:lang w:eastAsia="en-US"/>
        </w:rPr>
      </w:pPr>
      <w:bookmarkStart w:id="20" w:name="_Hlk64822106"/>
      <w:r w:rsidRPr="002A69C1">
        <w:rPr>
          <w:rStyle w:val="Odwoanieintensywne"/>
          <w:rFonts w:asciiTheme="minorHAnsi" w:hAnsiTheme="minorHAnsi" w:cstheme="minorHAnsi"/>
          <w:b/>
          <w:bCs w:val="0"/>
          <w:color w:val="002060"/>
        </w:rPr>
        <w:t>DANE UMOŻLIWIAJĄCE DOSTĘP DO BEZPŁATNYCH I OGÓLNODOSTĘPNYCH BAZ DANYCH (W SZCZEGÓLNOŚCI REJESTRÓW PUBLICZNYCH):</w:t>
      </w:r>
    </w:p>
    <w:p w14:paraId="037CF12F" w14:textId="77777777" w:rsidR="003F43C4" w:rsidRPr="002A69C1" w:rsidRDefault="003F43C4" w:rsidP="003F43C4">
      <w:pPr>
        <w:ind w:firstLine="4962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6B3D585C" w14:textId="5978BBF2" w:rsidR="003F43C4" w:rsidRPr="002A69C1" w:rsidRDefault="003F43C4" w:rsidP="003F43C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A69C1">
        <w:rPr>
          <w:rFonts w:asciiTheme="minorHAnsi" w:hAnsiTheme="minorHAnsi" w:cstheme="minorHAnsi"/>
          <w:sz w:val="22"/>
          <w:szCs w:val="22"/>
        </w:rPr>
        <w:t xml:space="preserve">Niniejszym wskazuję dane umożliwiające dostęp do bezpłatnych i ogólnodostępnych baz danych zawierających następujące podmiotowe środki dowodowe: odpis/y lub informacja/e  z Krajowego Rejestru Sądowego lub z Centralnej Ewidencji i Informacji o Działalności Gospodarczej: </w:t>
      </w:r>
    </w:p>
    <w:p w14:paraId="2B73BBC8" w14:textId="07CF1DC4" w:rsidR="003F43C4" w:rsidRPr="002A69C1" w:rsidRDefault="003F43C4" w:rsidP="003F43C4">
      <w:pPr>
        <w:spacing w:line="276" w:lineRule="auto"/>
        <w:jc w:val="both"/>
        <w:rPr>
          <w:rFonts w:asciiTheme="minorHAnsi" w:hAnsiTheme="minorHAnsi" w:cstheme="minorHAnsi"/>
        </w:rPr>
      </w:pPr>
      <w:r w:rsidRPr="002A69C1">
        <w:rPr>
          <w:rFonts w:asciiTheme="minorHAnsi" w:hAnsiTheme="minorHAnsi" w:cstheme="minorHAnsi"/>
        </w:rPr>
        <w:t xml:space="preserve">______________________________________________________________________________ </w:t>
      </w:r>
    </w:p>
    <w:p w14:paraId="11F7B2F6" w14:textId="77777777" w:rsidR="003F43C4" w:rsidRPr="002A69C1" w:rsidRDefault="003F43C4" w:rsidP="003F43C4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vertAlign w:val="superscript"/>
        </w:rPr>
      </w:pPr>
      <w:r w:rsidRPr="002A69C1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(wskazać dane umożlwiające dostęp )</w:t>
      </w:r>
    </w:p>
    <w:bookmarkEnd w:id="20"/>
    <w:p w14:paraId="66994FE5" w14:textId="77777777" w:rsidR="003F43C4" w:rsidRPr="002A69C1" w:rsidRDefault="003F43C4" w:rsidP="00100D7C">
      <w:pPr>
        <w:pStyle w:val="Styl15"/>
        <w:rPr>
          <w:rStyle w:val="Odwoanieintensywne"/>
          <w:rFonts w:asciiTheme="minorHAnsi" w:hAnsiTheme="minorHAnsi" w:cstheme="minorHAnsi"/>
          <w:b/>
          <w:bCs w:val="0"/>
          <w:color w:val="002060"/>
        </w:rPr>
      </w:pPr>
      <w:r w:rsidRPr="002A69C1">
        <w:rPr>
          <w:rStyle w:val="Odwoanieintensywne"/>
          <w:rFonts w:asciiTheme="minorHAnsi" w:hAnsiTheme="minorHAnsi" w:cstheme="minorHAnsi"/>
          <w:b/>
          <w:bCs w:val="0"/>
          <w:color w:val="002060"/>
        </w:rPr>
        <w:t>OŚWIADCZENIE DOTYCZĄCE PODANYCH INFORMACJI:</w:t>
      </w:r>
    </w:p>
    <w:p w14:paraId="229AFDCD" w14:textId="77777777" w:rsidR="003F43C4" w:rsidRPr="002A69C1" w:rsidRDefault="003F43C4" w:rsidP="003F43C4">
      <w:pPr>
        <w:suppressAutoHyphens/>
        <w:spacing w:before="100" w:before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2A69C1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F0773BF" w14:textId="77777777" w:rsidR="003F43C4" w:rsidRPr="002A69C1" w:rsidRDefault="003F43C4" w:rsidP="003F43C4">
      <w:pPr>
        <w:suppressAutoHyphens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BF02ACC" w14:textId="77777777" w:rsidR="003F43C4" w:rsidRPr="002A69C1" w:rsidRDefault="003F43C4" w:rsidP="003F43C4">
      <w:pPr>
        <w:suppressAutoHyphens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A69C1">
        <w:rPr>
          <w:rFonts w:asciiTheme="minorHAnsi" w:hAnsiTheme="minorHAnsi" w:cstheme="minorHAnsi"/>
          <w:sz w:val="20"/>
          <w:szCs w:val="20"/>
        </w:rPr>
        <w:t xml:space="preserve">___________________ </w:t>
      </w:r>
      <w:r w:rsidRPr="002A69C1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2A69C1">
        <w:rPr>
          <w:rFonts w:asciiTheme="minorHAnsi" w:hAnsiTheme="minorHAnsi" w:cstheme="minorHAnsi"/>
          <w:sz w:val="20"/>
          <w:szCs w:val="20"/>
        </w:rPr>
        <w:t xml:space="preserve">dnia ___________r. </w:t>
      </w:r>
    </w:p>
    <w:p w14:paraId="57A6A7BA" w14:textId="77777777" w:rsidR="003F43C4" w:rsidRPr="002A69C1" w:rsidRDefault="003F43C4" w:rsidP="003F43C4">
      <w:pPr>
        <w:suppressAutoHyphens/>
        <w:spacing w:line="276" w:lineRule="auto"/>
        <w:jc w:val="center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2A69C1">
        <w:rPr>
          <w:rFonts w:asciiTheme="minorHAnsi" w:hAnsiTheme="minorHAnsi" w:cstheme="minorHAnsi"/>
          <w:i/>
          <w:color w:val="FF0000"/>
          <w:sz w:val="22"/>
          <w:szCs w:val="22"/>
        </w:rPr>
        <w:t>Niniejsze oświadczenie należy opatrzyć kwalifikowanym podpisem elektronicznym, podpisem zaufanym lub podpisem osobistym osoby uprawnionej.</w:t>
      </w:r>
    </w:p>
    <w:p w14:paraId="4E86E3EB" w14:textId="77777777" w:rsidR="003F43C4" w:rsidRPr="002A69C1" w:rsidRDefault="003F43C4" w:rsidP="003F43C4">
      <w:pPr>
        <w:suppressAutoHyphens/>
        <w:spacing w:after="120" w:line="276" w:lineRule="auto"/>
        <w:jc w:val="right"/>
        <w:rPr>
          <w:rFonts w:asciiTheme="minorHAnsi" w:hAnsiTheme="minorHAnsi" w:cstheme="minorHAnsi"/>
          <w:b/>
          <w:color w:val="002060"/>
          <w:sz w:val="22"/>
        </w:rPr>
      </w:pPr>
    </w:p>
    <w:p w14:paraId="2B56F6E5" w14:textId="77777777" w:rsidR="00663E67" w:rsidRPr="002A69C1" w:rsidRDefault="00663E67" w:rsidP="00663E67">
      <w:pPr>
        <w:suppressAutoHyphens/>
        <w:spacing w:line="276" w:lineRule="auto"/>
        <w:jc w:val="center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14:paraId="37935CAC" w14:textId="77313169" w:rsidR="00663E67" w:rsidRPr="002A69C1" w:rsidRDefault="00663E67" w:rsidP="00663E67">
      <w:pPr>
        <w:pBdr>
          <w:top w:val="single" w:sz="4" w:space="1" w:color="auto"/>
        </w:pBdr>
        <w:suppressAutoHyphens/>
        <w:spacing w:line="276" w:lineRule="auto"/>
        <w:jc w:val="both"/>
        <w:rPr>
          <w:rFonts w:asciiTheme="minorHAnsi" w:hAnsiTheme="minorHAnsi" w:cstheme="minorHAnsi"/>
          <w:b/>
          <w:color w:val="002060"/>
          <w:sz w:val="22"/>
        </w:rPr>
      </w:pPr>
      <w:r w:rsidRPr="002A69C1">
        <w:rPr>
          <w:rFonts w:asciiTheme="minorHAnsi" w:hAnsiTheme="minorHAnsi" w:cstheme="minorHAnsi"/>
          <w:i/>
          <w:iCs/>
          <w:color w:val="000000"/>
          <w:sz w:val="22"/>
          <w:szCs w:val="22"/>
        </w:rPr>
        <w:t>* jeżeli nie dotyczy proszę przekreślić</w:t>
      </w:r>
    </w:p>
    <w:p w14:paraId="2F7D7FAF" w14:textId="77777777" w:rsidR="00663E67" w:rsidRPr="002A69C1" w:rsidRDefault="00663E67" w:rsidP="003F43C4">
      <w:pPr>
        <w:suppressAutoHyphens/>
        <w:spacing w:after="120" w:line="276" w:lineRule="auto"/>
        <w:jc w:val="right"/>
        <w:rPr>
          <w:rFonts w:asciiTheme="minorHAnsi" w:hAnsiTheme="minorHAnsi" w:cstheme="minorHAnsi"/>
          <w:b/>
          <w:color w:val="002060"/>
          <w:sz w:val="22"/>
        </w:rPr>
        <w:sectPr w:rsidR="00663E67" w:rsidRPr="002A69C1" w:rsidSect="005923FE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</w:p>
    <w:p w14:paraId="7C9832BD" w14:textId="77777777" w:rsidR="003F43C4" w:rsidRPr="002A69C1" w:rsidRDefault="003F43C4" w:rsidP="003F43C4">
      <w:pPr>
        <w:suppressAutoHyphens/>
        <w:spacing w:after="120" w:line="276" w:lineRule="auto"/>
        <w:jc w:val="right"/>
        <w:rPr>
          <w:rFonts w:asciiTheme="minorHAnsi" w:hAnsiTheme="minorHAnsi" w:cstheme="minorHAnsi"/>
          <w:b/>
          <w:iCs/>
          <w:color w:val="002060"/>
          <w:sz w:val="22"/>
          <w:szCs w:val="22"/>
        </w:rPr>
      </w:pPr>
      <w:r w:rsidRPr="002A69C1">
        <w:rPr>
          <w:rFonts w:asciiTheme="minorHAnsi" w:hAnsiTheme="minorHAnsi" w:cstheme="minorHAnsi"/>
          <w:b/>
          <w:iCs/>
          <w:color w:val="002060"/>
          <w:sz w:val="22"/>
          <w:szCs w:val="22"/>
        </w:rPr>
        <w:lastRenderedPageBreak/>
        <w:t xml:space="preserve">Załącznik nr 3 do </w:t>
      </w:r>
      <w:proofErr w:type="spellStart"/>
      <w:r w:rsidRPr="002A69C1">
        <w:rPr>
          <w:rFonts w:asciiTheme="minorHAnsi" w:hAnsiTheme="minorHAnsi" w:cstheme="minorHAnsi"/>
          <w:b/>
          <w:iCs/>
          <w:color w:val="002060"/>
          <w:sz w:val="22"/>
          <w:szCs w:val="22"/>
        </w:rPr>
        <w:t>SWZ</w:t>
      </w:r>
      <w:proofErr w:type="spellEnd"/>
      <w:r w:rsidRPr="002A69C1">
        <w:rPr>
          <w:rFonts w:asciiTheme="minorHAnsi" w:hAnsiTheme="minorHAnsi" w:cstheme="minorHAnsi"/>
          <w:b/>
          <w:iCs/>
          <w:color w:val="002060"/>
          <w:sz w:val="22"/>
          <w:szCs w:val="22"/>
        </w:rPr>
        <w:t xml:space="preserve"> - Oświadczenie Wykonawcy o przynależności / braku przynależności do tej samej grupy kapitałowej</w:t>
      </w:r>
    </w:p>
    <w:p w14:paraId="75DF7883" w14:textId="77777777" w:rsidR="003F43C4" w:rsidRPr="002A69C1" w:rsidRDefault="003F43C4" w:rsidP="003F43C4">
      <w:pPr>
        <w:suppressAutoHyphens/>
        <w:spacing w:after="120" w:line="276" w:lineRule="auto"/>
        <w:jc w:val="right"/>
        <w:rPr>
          <w:rFonts w:asciiTheme="minorHAnsi" w:hAnsiTheme="minorHAnsi" w:cstheme="minorHAnsi"/>
          <w:b/>
          <w:iCs/>
          <w:color w:val="002060"/>
          <w:sz w:val="22"/>
          <w:szCs w:val="22"/>
        </w:rPr>
      </w:pPr>
    </w:p>
    <w:p w14:paraId="191F4389" w14:textId="77777777" w:rsidR="003F43C4" w:rsidRPr="002A69C1" w:rsidRDefault="003F43C4" w:rsidP="003F43C4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inorHAnsi" w:hAnsiTheme="minorHAnsi" w:cstheme="minorHAnsi"/>
          <w:b/>
          <w:color w:val="002060"/>
          <w:sz w:val="12"/>
          <w:szCs w:val="12"/>
        </w:rPr>
      </w:pPr>
    </w:p>
    <w:p w14:paraId="5F6EA1AE" w14:textId="77777777" w:rsidR="003F43C4" w:rsidRPr="002A69C1" w:rsidRDefault="003F43C4" w:rsidP="003F43C4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2A69C1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OŚWIADCZENIE WYKONAWCY </w:t>
      </w:r>
    </w:p>
    <w:p w14:paraId="323D71EB" w14:textId="77777777" w:rsidR="003F43C4" w:rsidRPr="002A69C1" w:rsidRDefault="003F43C4" w:rsidP="003F43C4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inorHAnsi" w:hAnsiTheme="minorHAnsi" w:cstheme="minorHAnsi"/>
          <w:b/>
          <w:color w:val="002060"/>
          <w:sz w:val="22"/>
          <w:szCs w:val="22"/>
        </w:rPr>
      </w:pPr>
      <w:r w:rsidRPr="002A69C1">
        <w:rPr>
          <w:rFonts w:asciiTheme="minorHAnsi" w:hAnsiTheme="minorHAnsi" w:cstheme="minorHAnsi"/>
          <w:b/>
          <w:color w:val="002060"/>
          <w:sz w:val="22"/>
          <w:szCs w:val="22"/>
        </w:rPr>
        <w:t>O PRZYNALEŻNOŚCI / BRAKU PRZYNALEŻNOŚCI DO TEJ SAMEJ GRUPY KAPITAŁOWEJ</w:t>
      </w:r>
    </w:p>
    <w:p w14:paraId="7A4818D0" w14:textId="77777777" w:rsidR="003F43C4" w:rsidRPr="002A69C1" w:rsidRDefault="003F43C4" w:rsidP="003F43C4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3AECD89A" w14:textId="77777777" w:rsidR="003F43C4" w:rsidRPr="002A69C1" w:rsidRDefault="003F43C4" w:rsidP="003F43C4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inorHAnsi" w:hAnsiTheme="minorHAnsi" w:cstheme="minorHAnsi"/>
          <w:bCs/>
          <w:color w:val="002060"/>
          <w:sz w:val="20"/>
          <w:szCs w:val="20"/>
        </w:rPr>
      </w:pPr>
      <w:r w:rsidRPr="002A69C1">
        <w:rPr>
          <w:rFonts w:asciiTheme="minorHAnsi" w:hAnsiTheme="minorHAnsi" w:cstheme="minorHAnsi"/>
          <w:bCs/>
          <w:color w:val="002060"/>
          <w:sz w:val="20"/>
          <w:szCs w:val="20"/>
        </w:rPr>
        <w:t xml:space="preserve">składane w zakresie art. 108 ust. 1 pkt 5 ustawy </w:t>
      </w:r>
      <w:proofErr w:type="spellStart"/>
      <w:r w:rsidRPr="002A69C1">
        <w:rPr>
          <w:rFonts w:asciiTheme="minorHAnsi" w:hAnsiTheme="minorHAnsi" w:cstheme="minorHAnsi"/>
          <w:bCs/>
          <w:color w:val="002060"/>
          <w:sz w:val="20"/>
          <w:szCs w:val="20"/>
        </w:rPr>
        <w:t>Pzp</w:t>
      </w:r>
      <w:proofErr w:type="spellEnd"/>
    </w:p>
    <w:p w14:paraId="2B3E5B4C" w14:textId="77777777" w:rsidR="003F43C4" w:rsidRPr="002A69C1" w:rsidRDefault="003F43C4" w:rsidP="003F43C4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257"/>
      </w:tblGrid>
      <w:tr w:rsidR="003F43C4" w:rsidRPr="002A69C1" w14:paraId="70D96423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124133CD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/>
                <w:sz w:val="22"/>
                <w:szCs w:val="22"/>
              </w:rPr>
              <w:t>WYKONAWCA</w:t>
            </w:r>
          </w:p>
        </w:tc>
        <w:tc>
          <w:tcPr>
            <w:tcW w:w="4021" w:type="dxa"/>
            <w:vAlign w:val="center"/>
          </w:tcPr>
          <w:p w14:paraId="6A6CF3FF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F43C4" w:rsidRPr="002A69C1" w14:paraId="55B5131F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5EE37F22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58913542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2A69C1" w14:paraId="39D564A2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1EAB668D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308A0458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2A69C1" w14:paraId="53162483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4A826B53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085C2C24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2A69C1" w14:paraId="04336A3A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1383A1B7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Reprezentowany przez</w:t>
            </w:r>
          </w:p>
          <w:p w14:paraId="3BDFA114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0D334D91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2A69C1" w14:paraId="74228FAC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437EEF8A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2A69C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Podstawa</w:t>
            </w:r>
            <w:proofErr w:type="spellEnd"/>
            <w:r w:rsidRPr="002A69C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2A69C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77B84B02" w14:textId="77777777" w:rsidR="003F43C4" w:rsidRPr="002A69C1" w:rsidRDefault="003F43C4" w:rsidP="00D931F1">
            <w:pPr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A69C1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6CEEB4BD" w14:textId="77777777" w:rsidR="003F43C4" w:rsidRPr="002A69C1" w:rsidRDefault="003F43C4" w:rsidP="003F43C4">
      <w:pPr>
        <w:suppressAutoHyphens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98AF39" w14:textId="610677F8" w:rsidR="003F43C4" w:rsidRPr="002A69C1" w:rsidRDefault="003F43C4" w:rsidP="003F43C4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 xml:space="preserve">W związku ze złożeniem oferty w postępowaniu o udzielenie zamówienia publicznego pn. </w:t>
      </w:r>
      <w:r w:rsidR="00663E67" w:rsidRPr="002A69C1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„KOMPLEKSOWE UBEZPIECZENIE FLOTY POJAZDÓW, MIENIA I ODPOWIEDZIALNOŚCI CYWILNEJ ORAZ </w:t>
      </w:r>
      <w:proofErr w:type="spellStart"/>
      <w:r w:rsidR="00663E67" w:rsidRPr="002A69C1">
        <w:rPr>
          <w:rFonts w:asciiTheme="minorHAnsi" w:hAnsiTheme="minorHAnsi" w:cstheme="minorHAnsi"/>
          <w:b/>
          <w:color w:val="002060"/>
          <w:sz w:val="22"/>
          <w:szCs w:val="22"/>
        </w:rPr>
        <w:t>NNW</w:t>
      </w:r>
      <w:proofErr w:type="spellEnd"/>
      <w:r w:rsidR="00663E67" w:rsidRPr="002A69C1">
        <w:rPr>
          <w:rFonts w:asciiTheme="minorHAnsi" w:hAnsiTheme="minorHAnsi" w:cstheme="minorHAnsi"/>
          <w:b/>
          <w:color w:val="002060"/>
          <w:sz w:val="22"/>
          <w:szCs w:val="22"/>
        </w:rPr>
        <w:t xml:space="preserve"> GMINY OSIE I JEJ JEDNOSTEK ORGANIZACYJNYCH, INSTYTUCJI KULTURY ORAZ OSP”</w:t>
      </w:r>
      <w:r w:rsidR="007217E5" w:rsidRPr="002A69C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A69C1">
        <w:rPr>
          <w:rFonts w:asciiTheme="minorHAnsi" w:hAnsiTheme="minorHAnsi" w:cstheme="minorHAnsi"/>
          <w:sz w:val="22"/>
          <w:szCs w:val="22"/>
        </w:rPr>
        <w:t>oświadczam,  że:</w:t>
      </w:r>
    </w:p>
    <w:p w14:paraId="472CDB06" w14:textId="77777777" w:rsidR="00663E67" w:rsidRPr="002A69C1" w:rsidRDefault="00663E67" w:rsidP="00663E67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EDB4D5F" w14:textId="3750D5A0" w:rsidR="00663E67" w:rsidRPr="002A69C1" w:rsidRDefault="00663E67" w:rsidP="00663E67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b/>
          <w:sz w:val="22"/>
          <w:szCs w:val="22"/>
        </w:rPr>
        <w:sym w:font="Symbol" w:char="F07F"/>
      </w:r>
      <w:r w:rsidRPr="002A69C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A69C1">
        <w:rPr>
          <w:rFonts w:asciiTheme="minorHAnsi" w:hAnsiTheme="minorHAnsi" w:cstheme="minorHAnsi"/>
          <w:b/>
          <w:bCs/>
          <w:color w:val="002060"/>
          <w:sz w:val="22"/>
          <w:szCs w:val="22"/>
        </w:rPr>
        <w:t>nie należymy</w:t>
      </w:r>
      <w:r w:rsidRPr="002A69C1">
        <w:rPr>
          <w:rFonts w:asciiTheme="minorHAnsi" w:hAnsiTheme="minorHAnsi" w:cstheme="minorHAnsi"/>
          <w:sz w:val="22"/>
          <w:szCs w:val="22"/>
        </w:rPr>
        <w:t xml:space="preserve"> do tej samej grupy kapitałowej, w rozumieniu ustawy z dnia 16 lutego 2007 r. o ochronie konkurencji i konsumentów (tj.: Dz.U. z 2024 r., poz. 594 ze zm.), z innymi Wykonawcami, którzy złożyli odrębne oferty/oferty częściowe w przedmiotowym postępowaniu o udzielenie zamówienia.</w:t>
      </w:r>
    </w:p>
    <w:p w14:paraId="5E340755" w14:textId="6C2089BC" w:rsidR="00663E67" w:rsidRPr="002A69C1" w:rsidRDefault="00663E67" w:rsidP="00663E67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b/>
          <w:sz w:val="22"/>
          <w:szCs w:val="22"/>
        </w:rPr>
        <w:sym w:font="Symbol" w:char="F07F"/>
      </w:r>
      <w:r w:rsidRPr="002A69C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A69C1">
        <w:rPr>
          <w:rFonts w:asciiTheme="minorHAnsi" w:hAnsiTheme="minorHAnsi" w:cstheme="minorHAnsi"/>
          <w:b/>
          <w:color w:val="002060"/>
          <w:sz w:val="22"/>
          <w:szCs w:val="22"/>
        </w:rPr>
        <w:t>należymy</w:t>
      </w:r>
      <w:r w:rsidRPr="002A69C1">
        <w:rPr>
          <w:rFonts w:asciiTheme="minorHAnsi" w:hAnsiTheme="minorHAnsi" w:cstheme="minorHAnsi"/>
          <w:color w:val="002060"/>
          <w:sz w:val="22"/>
          <w:szCs w:val="22"/>
        </w:rPr>
        <w:t xml:space="preserve"> </w:t>
      </w:r>
      <w:r w:rsidRPr="002A69C1">
        <w:rPr>
          <w:rFonts w:asciiTheme="minorHAnsi" w:hAnsiTheme="minorHAnsi" w:cstheme="minorHAnsi"/>
          <w:sz w:val="22"/>
          <w:szCs w:val="22"/>
        </w:rPr>
        <w:t>do tej samej grupy kapitałowej, w rozumieniu ustawy z dnia 16 lutego 2007 r. o ochronie konkurencji i konsumentów (tj.: Dz.U. z 2024 r., poz. 594 ze zm.) z następującymi Wykonawcami, którzy złożyli odrębne oferty/oferty częściowe w przedmiotowym postępowaniu o udzielenia zamówienia:</w:t>
      </w:r>
    </w:p>
    <w:p w14:paraId="0D0A2F35" w14:textId="77777777" w:rsidR="00663E67" w:rsidRPr="002A69C1" w:rsidRDefault="00663E67" w:rsidP="00663E67">
      <w:pPr>
        <w:pStyle w:val="Akapitzlist"/>
        <w:numPr>
          <w:ilvl w:val="0"/>
          <w:numId w:val="96"/>
        </w:numPr>
        <w:suppressAutoHyphens/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14:paraId="5AC1CA3C" w14:textId="77777777" w:rsidR="00663E67" w:rsidRPr="002A69C1" w:rsidRDefault="00663E67" w:rsidP="00663E67">
      <w:pPr>
        <w:pStyle w:val="Akapitzlist"/>
        <w:suppressAutoHyphens/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77852A9" w14:textId="77777777" w:rsidR="00663E67" w:rsidRPr="002A69C1" w:rsidRDefault="00663E67" w:rsidP="00663E67">
      <w:pPr>
        <w:pStyle w:val="Akapitzlist"/>
        <w:numPr>
          <w:ilvl w:val="0"/>
          <w:numId w:val="96"/>
        </w:numPr>
        <w:suppressAutoHyphens/>
        <w:autoSpaceDE/>
        <w:autoSpaceDN/>
        <w:adjustRightInd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</w:t>
      </w:r>
    </w:p>
    <w:p w14:paraId="3E0808B1" w14:textId="77777777" w:rsidR="00663E67" w:rsidRPr="002A69C1" w:rsidRDefault="00663E67" w:rsidP="00663E67">
      <w:pPr>
        <w:widowControl w:val="0"/>
        <w:suppressAutoHyphens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55424C56" w14:textId="77777777" w:rsidR="00663E67" w:rsidRPr="002A69C1" w:rsidRDefault="00663E67" w:rsidP="00663E67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i  przedkładamy  następujące  dokumenty  lub  informacje  potwierdzające  przygotowanie  oferty,  niezależnie od ww. Wykonawcy/-ów należących do tej samej grupy kapitałowej: _____________________________________________________________________________________</w:t>
      </w:r>
    </w:p>
    <w:p w14:paraId="6B775781" w14:textId="77777777" w:rsidR="00663E67" w:rsidRPr="002A69C1" w:rsidRDefault="00663E67" w:rsidP="00663E67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</w:t>
      </w:r>
    </w:p>
    <w:p w14:paraId="5C64EF04" w14:textId="77777777" w:rsidR="00663E67" w:rsidRPr="002A69C1" w:rsidRDefault="00663E67" w:rsidP="00663E67">
      <w:pPr>
        <w:suppressAutoHyphens/>
        <w:spacing w:line="276" w:lineRule="auto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27324FBC" w14:textId="77777777" w:rsidR="00663E67" w:rsidRPr="002A69C1" w:rsidRDefault="00663E67" w:rsidP="00663E67">
      <w:pPr>
        <w:suppressAutoHyphens/>
        <w:spacing w:line="276" w:lineRule="auto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2A69C1">
        <w:rPr>
          <w:rFonts w:asciiTheme="minorHAnsi" w:hAnsiTheme="minorHAnsi" w:cstheme="minorHAnsi"/>
          <w:sz w:val="22"/>
          <w:szCs w:val="22"/>
        </w:rPr>
        <w:t>___________________ (miejscowość), dnia ___________r.</w:t>
      </w:r>
    </w:p>
    <w:p w14:paraId="5029AC9F" w14:textId="77777777" w:rsidR="00663E67" w:rsidRPr="002A69C1" w:rsidRDefault="00663E67" w:rsidP="00663E67">
      <w:pPr>
        <w:suppressAutoHyphens/>
        <w:spacing w:line="276" w:lineRule="auto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69D03AFB" w14:textId="77777777" w:rsidR="00663E67" w:rsidRPr="002A69C1" w:rsidRDefault="00663E67" w:rsidP="00663E67">
      <w:pPr>
        <w:suppressAutoHyphens/>
        <w:spacing w:line="276" w:lineRule="auto"/>
        <w:jc w:val="both"/>
        <w:rPr>
          <w:rFonts w:asciiTheme="minorHAnsi" w:hAnsiTheme="minorHAnsi" w:cstheme="minorHAnsi"/>
          <w:b/>
          <w:i/>
          <w:color w:val="002060"/>
          <w:sz w:val="22"/>
          <w:szCs w:val="22"/>
        </w:rPr>
      </w:pPr>
    </w:p>
    <w:p w14:paraId="7473AC9C" w14:textId="77777777" w:rsidR="00663E67" w:rsidRPr="002A69C1" w:rsidRDefault="00663E67" w:rsidP="00663E67">
      <w:pPr>
        <w:suppressAutoHyphens/>
        <w:spacing w:line="276" w:lineRule="auto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2A69C1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Niniejsze oświadczenie należy opatrzyć kwalifikowanym podpisem elektronicznym, podpisem zaufanym lub podpisem osobistym osoby uprawnionej. </w:t>
      </w:r>
    </w:p>
    <w:p w14:paraId="14B1DF6D" w14:textId="77777777" w:rsidR="00663E67" w:rsidRPr="002A69C1" w:rsidRDefault="00663E67" w:rsidP="00663E67">
      <w:pPr>
        <w:suppressAutoHyphens/>
        <w:spacing w:line="276" w:lineRule="auto"/>
        <w:jc w:val="center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14:paraId="06D50ABA" w14:textId="77777777" w:rsidR="00663E67" w:rsidRPr="002A69C1" w:rsidRDefault="00663E67" w:rsidP="00663E67">
      <w:pPr>
        <w:pBdr>
          <w:top w:val="single" w:sz="4" w:space="1" w:color="auto"/>
        </w:pBdr>
        <w:suppressAutoHyphens/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A69C1">
        <w:rPr>
          <w:rFonts w:asciiTheme="minorHAnsi" w:hAnsiTheme="minorHAnsi" w:cstheme="minorHAnsi"/>
          <w:i/>
          <w:iCs/>
          <w:color w:val="000000"/>
          <w:sz w:val="22"/>
          <w:szCs w:val="22"/>
        </w:rPr>
        <w:t>* właściwe zaznaczyć znakiem X</w:t>
      </w:r>
    </w:p>
    <w:p w14:paraId="2B745498" w14:textId="51C518D1" w:rsidR="003F43C4" w:rsidRPr="002A69C1" w:rsidRDefault="003F43C4" w:rsidP="003F43C4">
      <w:pPr>
        <w:suppressAutoHyphens/>
        <w:spacing w:after="120" w:line="276" w:lineRule="auto"/>
        <w:jc w:val="right"/>
        <w:rPr>
          <w:rFonts w:asciiTheme="minorHAnsi" w:hAnsiTheme="minorHAnsi" w:cstheme="minorHAnsi"/>
          <w:b/>
          <w:iCs/>
          <w:color w:val="002060"/>
          <w:sz w:val="22"/>
          <w:szCs w:val="22"/>
        </w:rPr>
      </w:pPr>
    </w:p>
    <w:sectPr w:rsidR="003F43C4" w:rsidRPr="002A69C1" w:rsidSect="005923FE"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81209" w14:textId="77777777" w:rsidR="005923FE" w:rsidRDefault="005923FE">
      <w:r>
        <w:separator/>
      </w:r>
    </w:p>
  </w:endnote>
  <w:endnote w:type="continuationSeparator" w:id="0">
    <w:p w14:paraId="12332831" w14:textId="77777777" w:rsidR="005923FE" w:rsidRDefault="005923FE">
      <w:r>
        <w:continuationSeparator/>
      </w:r>
    </w:p>
  </w:endnote>
  <w:endnote w:type="continuationNotice" w:id="1">
    <w:p w14:paraId="52661472" w14:textId="77777777" w:rsidR="005923FE" w:rsidRDefault="005923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Univer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1664" w14:textId="76FDF5F1" w:rsidR="003F43C4" w:rsidRPr="00663E67" w:rsidRDefault="003F43C4" w:rsidP="00645119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663E67">
      <w:rPr>
        <w:rFonts w:asciiTheme="minorHAnsi" w:hAnsiTheme="minorHAnsi" w:cstheme="minorHAnsi"/>
        <w:sz w:val="20"/>
        <w:szCs w:val="20"/>
      </w:rPr>
      <w:fldChar w:fldCharType="begin"/>
    </w:r>
    <w:r w:rsidRPr="00663E67">
      <w:rPr>
        <w:rFonts w:asciiTheme="minorHAnsi" w:hAnsiTheme="minorHAnsi" w:cstheme="minorHAnsi"/>
        <w:sz w:val="20"/>
        <w:szCs w:val="20"/>
      </w:rPr>
      <w:instrText>PAGE   \* MERGEFORMAT</w:instrText>
    </w:r>
    <w:r w:rsidRPr="00663E67">
      <w:rPr>
        <w:rFonts w:asciiTheme="minorHAnsi" w:hAnsiTheme="minorHAnsi" w:cstheme="minorHAnsi"/>
        <w:sz w:val="20"/>
        <w:szCs w:val="20"/>
      </w:rPr>
      <w:fldChar w:fldCharType="separate"/>
    </w:r>
    <w:r w:rsidRPr="00663E67">
      <w:rPr>
        <w:rFonts w:asciiTheme="minorHAnsi" w:hAnsiTheme="minorHAnsi" w:cstheme="minorHAnsi"/>
        <w:noProof/>
        <w:sz w:val="20"/>
        <w:szCs w:val="20"/>
      </w:rPr>
      <w:t>92</w:t>
    </w:r>
    <w:r w:rsidRPr="00663E67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08CA5" w14:textId="77777777" w:rsidR="005923FE" w:rsidRDefault="005923FE">
      <w:r>
        <w:separator/>
      </w:r>
    </w:p>
  </w:footnote>
  <w:footnote w:type="continuationSeparator" w:id="0">
    <w:p w14:paraId="31888802" w14:textId="77777777" w:rsidR="005923FE" w:rsidRDefault="005923FE">
      <w:r>
        <w:continuationSeparator/>
      </w:r>
    </w:p>
  </w:footnote>
  <w:footnote w:type="continuationNotice" w:id="1">
    <w:p w14:paraId="07EC4799" w14:textId="77777777" w:rsidR="005923FE" w:rsidRDefault="005923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9A37E" w14:textId="56822A1D" w:rsidR="00D84CF1" w:rsidRPr="000B0625" w:rsidRDefault="00D84CF1" w:rsidP="00D84CF1">
    <w:pPr>
      <w:pStyle w:val="WW-Tekstpodstawowy3"/>
      <w:spacing w:line="40" w:lineRule="atLeast"/>
      <w:jc w:val="center"/>
      <w:rPr>
        <w:sz w:val="22"/>
        <w:szCs w:val="22"/>
      </w:rPr>
    </w:pPr>
    <w:bookmarkStart w:id="2" w:name="_Hlk33736545"/>
    <w:r w:rsidRPr="002E41DE">
      <w:rPr>
        <w:rFonts w:ascii="Cambria" w:hAnsi="Cambria" w:cs="Cambria"/>
        <w:noProof/>
        <w:color w:val="000000"/>
      </w:rPr>
      <w:drawing>
        <wp:anchor distT="0" distB="0" distL="114300" distR="114300" simplePos="0" relativeHeight="251659264" behindDoc="0" locked="0" layoutInCell="1" allowOverlap="1" wp14:anchorId="15A8CA32" wp14:editId="765CB56D">
          <wp:simplePos x="0" y="0"/>
          <wp:positionH relativeFrom="margin">
            <wp:posOffset>-695325</wp:posOffset>
          </wp:positionH>
          <wp:positionV relativeFrom="page">
            <wp:posOffset>192405</wp:posOffset>
          </wp:positionV>
          <wp:extent cx="952500" cy="495935"/>
          <wp:effectExtent l="0" t="0" r="0" b="0"/>
          <wp:wrapSquare wrapText="bothSides"/>
          <wp:docPr id="4" name="Obraz 4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  <w:r w:rsidRPr="006B676F">
      <w:rPr>
        <w:rFonts w:ascii="Calibri" w:eastAsia="Calibri" w:hAnsi="Calibri" w:cs="Calibri"/>
        <w:b/>
        <w:bCs/>
        <w:i/>
        <w:sz w:val="20"/>
        <w:szCs w:val="20"/>
        <w:lang w:eastAsia="en-US"/>
      </w:rPr>
      <w:t xml:space="preserve">KOMPLEKSOWE UBEZPIECZENIE FLOTY POJAZDÓW, MIENIA I ODPOWIEDZIALNOŚCI CYWILNEJ ORAZ </w:t>
    </w:r>
    <w:proofErr w:type="spellStart"/>
    <w:r w:rsidRPr="006B676F">
      <w:rPr>
        <w:rFonts w:ascii="Calibri" w:eastAsia="Calibri" w:hAnsi="Calibri" w:cs="Calibri"/>
        <w:b/>
        <w:bCs/>
        <w:i/>
        <w:sz w:val="20"/>
        <w:szCs w:val="20"/>
        <w:lang w:eastAsia="en-US"/>
      </w:rPr>
      <w:t>NNW</w:t>
    </w:r>
    <w:proofErr w:type="spellEnd"/>
    <w:r w:rsidRPr="006B676F">
      <w:rPr>
        <w:rFonts w:ascii="Calibri" w:eastAsia="Calibri" w:hAnsi="Calibri" w:cs="Calibri"/>
        <w:b/>
        <w:bCs/>
        <w:i/>
        <w:sz w:val="20"/>
        <w:szCs w:val="20"/>
        <w:lang w:eastAsia="en-US"/>
      </w:rPr>
      <w:t xml:space="preserve"> GMINY OSIE I JEJ JEDNOSTEK ORGANIZACYJNYCH, INSTYTUCJI KULTURY ORAZ OSP</w:t>
    </w:r>
    <w:r w:rsidRPr="006B676F">
      <w:rPr>
        <w:rFonts w:ascii="Calibri" w:hAnsi="Calibri" w:cs="Calibri"/>
        <w:b/>
        <w:bCs/>
        <w:sz w:val="22"/>
        <w:szCs w:val="22"/>
      </w:rPr>
      <w:t>”</w:t>
    </w:r>
  </w:p>
  <w:p w14:paraId="75880AF9" w14:textId="77777777" w:rsidR="00D84CF1" w:rsidRPr="00D84CF1" w:rsidRDefault="00D84CF1" w:rsidP="00D84C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1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3" w15:restartNumberingAfterBreak="0">
    <w:nsid w:val="04FF4BDD"/>
    <w:multiLevelType w:val="multilevel"/>
    <w:tmpl w:val="EC40EF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058B6713"/>
    <w:multiLevelType w:val="multilevel"/>
    <w:tmpl w:val="2B525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5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08DF7ACD"/>
    <w:multiLevelType w:val="hybridMultilevel"/>
    <w:tmpl w:val="6640FF62"/>
    <w:lvl w:ilvl="0" w:tplc="1C206196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7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8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9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0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51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53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4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7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141B11C6"/>
    <w:multiLevelType w:val="hybridMultilevel"/>
    <w:tmpl w:val="63BE0A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F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63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5" w15:restartNumberingAfterBreak="0">
    <w:nsid w:val="217C5195"/>
    <w:multiLevelType w:val="multilevel"/>
    <w:tmpl w:val="ED6AA8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222223E9"/>
    <w:multiLevelType w:val="multilevel"/>
    <w:tmpl w:val="825206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44B775D"/>
    <w:multiLevelType w:val="multilevel"/>
    <w:tmpl w:val="E594E8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0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1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72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3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5" w15:restartNumberingAfterBreak="0">
    <w:nsid w:val="27A651CF"/>
    <w:multiLevelType w:val="multilevel"/>
    <w:tmpl w:val="EA7ADB42"/>
    <w:lvl w:ilvl="0">
      <w:start w:val="1"/>
      <w:numFmt w:val="upperLetter"/>
      <w:lvlText w:val="%1."/>
      <w:lvlJc w:val="left"/>
      <w:pPr>
        <w:ind w:left="397" w:hanging="397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/>
        <w:bCs/>
        <w:i w:val="0"/>
        <w:iCs/>
        <w:color w:val="002060"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76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2B3835A8"/>
    <w:multiLevelType w:val="multilevel"/>
    <w:tmpl w:val="019C06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2DBE7FED"/>
    <w:multiLevelType w:val="hybridMultilevel"/>
    <w:tmpl w:val="3F64489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3C2F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96A587C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2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6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87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36273D65"/>
    <w:multiLevelType w:val="multilevel"/>
    <w:tmpl w:val="6AB4E5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0" w15:restartNumberingAfterBreak="0">
    <w:nsid w:val="373062B6"/>
    <w:multiLevelType w:val="multilevel"/>
    <w:tmpl w:val="352EA7A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/>
        <w:bCs/>
        <w:i w:val="0"/>
        <w:iCs/>
        <w:color w:val="002060"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91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4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5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6" w15:restartNumberingAfterBreak="0">
    <w:nsid w:val="3C6B1C84"/>
    <w:multiLevelType w:val="multilevel"/>
    <w:tmpl w:val="145091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98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9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0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01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02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03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04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5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06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8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09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12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4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5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7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18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1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22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24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5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6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27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28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9" w15:restartNumberingAfterBreak="0">
    <w:nsid w:val="66CA15A2"/>
    <w:multiLevelType w:val="multilevel"/>
    <w:tmpl w:val="14B85764"/>
    <w:lvl w:ilvl="0">
      <w:start w:val="3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0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1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32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3" w15:restartNumberingAfterBreak="0">
    <w:nsid w:val="68DF755F"/>
    <w:multiLevelType w:val="multilevel"/>
    <w:tmpl w:val="CB66A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4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6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7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8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39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40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1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2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3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44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5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46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7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48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9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50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1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52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4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55" w15:restartNumberingAfterBreak="0">
    <w:nsid w:val="7E8B5F8C"/>
    <w:multiLevelType w:val="hybridMultilevel"/>
    <w:tmpl w:val="53FC6D68"/>
    <w:lvl w:ilvl="0" w:tplc="906640B0">
      <w:start w:val="1"/>
      <w:numFmt w:val="upperLetter"/>
      <w:lvlText w:val="%1."/>
      <w:lvlJc w:val="left"/>
      <w:pPr>
        <w:ind w:left="644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2029407307">
    <w:abstractNumId w:val="131"/>
  </w:num>
  <w:num w:numId="2" w16cid:durableId="704865933">
    <w:abstractNumId w:val="105"/>
  </w:num>
  <w:num w:numId="3" w16cid:durableId="733965554">
    <w:abstractNumId w:val="79"/>
  </w:num>
  <w:num w:numId="4" w16cid:durableId="1254704346">
    <w:abstractNumId w:val="99"/>
  </w:num>
  <w:num w:numId="5" w16cid:durableId="1054616624">
    <w:abstractNumId w:val="71"/>
  </w:num>
  <w:num w:numId="6" w16cid:durableId="701515101">
    <w:abstractNumId w:val="51"/>
  </w:num>
  <w:num w:numId="7" w16cid:durableId="2006668715">
    <w:abstractNumId w:val="140"/>
  </w:num>
  <w:num w:numId="8" w16cid:durableId="974873884">
    <w:abstractNumId w:val="128"/>
  </w:num>
  <w:num w:numId="9" w16cid:durableId="1564481530">
    <w:abstractNumId w:val="110"/>
  </w:num>
  <w:num w:numId="10" w16cid:durableId="451289643">
    <w:abstractNumId w:val="53"/>
  </w:num>
  <w:num w:numId="11" w16cid:durableId="174271954">
    <w:abstractNumId w:val="48"/>
  </w:num>
  <w:num w:numId="12" w16cid:durableId="413864300">
    <w:abstractNumId w:val="152"/>
  </w:num>
  <w:num w:numId="13" w16cid:durableId="1222475584">
    <w:abstractNumId w:val="97"/>
  </w:num>
  <w:num w:numId="14" w16cid:durableId="310642806">
    <w:abstractNumId w:val="149"/>
  </w:num>
  <w:num w:numId="15" w16cid:durableId="282227253">
    <w:abstractNumId w:val="49"/>
  </w:num>
  <w:num w:numId="16" w16cid:durableId="1429427844">
    <w:abstractNumId w:val="1"/>
  </w:num>
  <w:num w:numId="17" w16cid:durableId="222645623">
    <w:abstractNumId w:val="0"/>
  </w:num>
  <w:num w:numId="18" w16cid:durableId="2076051633">
    <w:abstractNumId w:val="138"/>
  </w:num>
  <w:num w:numId="19" w16cid:durableId="334497122">
    <w:abstractNumId w:val="61"/>
  </w:num>
  <w:num w:numId="20" w16cid:durableId="655298942">
    <w:abstractNumId w:val="92"/>
  </w:num>
  <w:num w:numId="21" w16cid:durableId="122966047">
    <w:abstractNumId w:val="143"/>
  </w:num>
  <w:num w:numId="22" w16cid:durableId="50462846">
    <w:abstractNumId w:val="86"/>
  </w:num>
  <w:num w:numId="23" w16cid:durableId="729307179">
    <w:abstractNumId w:val="126"/>
  </w:num>
  <w:num w:numId="24" w16cid:durableId="69029937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98162782">
    <w:abstractNumId w:val="94"/>
  </w:num>
  <w:num w:numId="26" w16cid:durableId="1243834690">
    <w:abstractNumId w:val="104"/>
  </w:num>
  <w:num w:numId="27" w16cid:durableId="57637152">
    <w:abstractNumId w:val="122"/>
  </w:num>
  <w:num w:numId="28" w16cid:durableId="1687442900">
    <w:abstractNumId w:val="103"/>
  </w:num>
  <w:num w:numId="29" w16cid:durableId="1618296214">
    <w:abstractNumId w:val="72"/>
  </w:num>
  <w:num w:numId="30" w16cid:durableId="1695110905">
    <w:abstractNumId w:val="98"/>
  </w:num>
  <w:num w:numId="31" w16cid:durableId="571232359">
    <w:abstractNumId w:val="139"/>
  </w:num>
  <w:num w:numId="32" w16cid:durableId="114354598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78851219">
    <w:abstractNumId w:val="8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70863296">
    <w:abstractNumId w:val="121"/>
  </w:num>
  <w:num w:numId="35" w16cid:durableId="775442886">
    <w:abstractNumId w:val="85"/>
  </w:num>
  <w:num w:numId="36" w16cid:durableId="447164882">
    <w:abstractNumId w:val="60"/>
  </w:num>
  <w:num w:numId="37" w16cid:durableId="1846940783">
    <w:abstractNumId w:val="106"/>
  </w:num>
  <w:num w:numId="38" w16cid:durableId="2001425590">
    <w:abstractNumId w:val="64"/>
  </w:num>
  <w:num w:numId="39" w16cid:durableId="426972614">
    <w:abstractNumId w:val="39"/>
  </w:num>
  <w:num w:numId="40" w16cid:durableId="1942257389">
    <w:abstractNumId w:val="113"/>
  </w:num>
  <w:num w:numId="41" w16cid:durableId="214968724">
    <w:abstractNumId w:val="130"/>
  </w:num>
  <w:num w:numId="42" w16cid:durableId="1067191912">
    <w:abstractNumId w:val="154"/>
  </w:num>
  <w:num w:numId="43" w16cid:durableId="129715497">
    <w:abstractNumId w:val="102"/>
  </w:num>
  <w:num w:numId="44" w16cid:durableId="1469087708">
    <w:abstractNumId w:val="144"/>
  </w:num>
  <w:num w:numId="45" w16cid:durableId="400443189">
    <w:abstractNumId w:val="56"/>
  </w:num>
  <w:num w:numId="46" w16cid:durableId="32536749">
    <w:abstractNumId w:val="93"/>
  </w:num>
  <w:num w:numId="47" w16cid:durableId="1484662209">
    <w:abstractNumId w:val="124"/>
  </w:num>
  <w:num w:numId="48" w16cid:durableId="869027774">
    <w:abstractNumId w:val="136"/>
  </w:num>
  <w:num w:numId="49" w16cid:durableId="1503427105">
    <w:abstractNumId w:val="101"/>
  </w:num>
  <w:num w:numId="50" w16cid:durableId="509218994">
    <w:abstractNumId w:val="88"/>
  </w:num>
  <w:num w:numId="51" w16cid:durableId="1923220102">
    <w:abstractNumId w:val="116"/>
  </w:num>
  <w:num w:numId="52" w16cid:durableId="22677949">
    <w:abstractNumId w:val="107"/>
  </w:num>
  <w:num w:numId="53" w16cid:durableId="904413128">
    <w:abstractNumId w:val="63"/>
  </w:num>
  <w:num w:numId="54" w16cid:durableId="2144763295">
    <w:abstractNumId w:val="135"/>
  </w:num>
  <w:num w:numId="55" w16cid:durableId="6059652">
    <w:abstractNumId w:val="42"/>
  </w:num>
  <w:num w:numId="56" w16cid:durableId="1955558460">
    <w:abstractNumId w:val="47"/>
  </w:num>
  <w:num w:numId="57" w16cid:durableId="1177037909">
    <w:abstractNumId w:val="117"/>
  </w:num>
  <w:num w:numId="58" w16cid:durableId="746346624">
    <w:abstractNumId w:val="95"/>
  </w:num>
  <w:num w:numId="59" w16cid:durableId="205727629">
    <w:abstractNumId w:val="111"/>
  </w:num>
  <w:num w:numId="60" w16cid:durableId="1942764261">
    <w:abstractNumId w:val="127"/>
  </w:num>
  <w:num w:numId="61" w16cid:durableId="1068067270">
    <w:abstractNumId w:val="70"/>
  </w:num>
  <w:num w:numId="62" w16cid:durableId="1244989539">
    <w:abstractNumId w:val="123"/>
  </w:num>
  <w:num w:numId="63" w16cid:durableId="1587685717">
    <w:abstractNumId w:val="76"/>
  </w:num>
  <w:num w:numId="64" w16cid:durableId="613833273">
    <w:abstractNumId w:val="120"/>
  </w:num>
  <w:num w:numId="65" w16cid:durableId="127552594">
    <w:abstractNumId w:val="55"/>
  </w:num>
  <w:num w:numId="66" w16cid:durableId="1279868769">
    <w:abstractNumId w:val="46"/>
  </w:num>
  <w:num w:numId="67" w16cid:durableId="415322641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381028048">
    <w:abstractNumId w:val="147"/>
  </w:num>
  <w:num w:numId="69" w16cid:durableId="1499692077">
    <w:abstractNumId w:val="155"/>
  </w:num>
  <w:num w:numId="70" w16cid:durableId="1887449763">
    <w:abstractNumId w:val="57"/>
  </w:num>
  <w:num w:numId="71" w16cid:durableId="1202283345">
    <w:abstractNumId w:val="90"/>
  </w:num>
  <w:num w:numId="72" w16cid:durableId="1069117415">
    <w:abstractNumId w:val="87"/>
  </w:num>
  <w:num w:numId="73" w16cid:durableId="509494154">
    <w:abstractNumId w:val="83"/>
  </w:num>
  <w:num w:numId="74" w16cid:durableId="889267063">
    <w:abstractNumId w:val="125"/>
  </w:num>
  <w:num w:numId="75" w16cid:durableId="729226777">
    <w:abstractNumId w:val="153"/>
  </w:num>
  <w:num w:numId="76" w16cid:durableId="1143692771">
    <w:abstractNumId w:val="54"/>
  </w:num>
  <w:num w:numId="77" w16cid:durableId="1808745730">
    <w:abstractNumId w:val="41"/>
  </w:num>
  <w:num w:numId="78" w16cid:durableId="2041467538">
    <w:abstractNumId w:val="80"/>
  </w:num>
  <w:num w:numId="79" w16cid:durableId="87505929">
    <w:abstractNumId w:val="132"/>
  </w:num>
  <w:num w:numId="80" w16cid:durableId="1752850547">
    <w:abstractNumId w:val="108"/>
  </w:num>
  <w:num w:numId="81" w16cid:durableId="1237865641">
    <w:abstractNumId w:val="137"/>
  </w:num>
  <w:num w:numId="82" w16cid:durableId="1854496203">
    <w:abstractNumId w:val="109"/>
  </w:num>
  <w:num w:numId="83" w16cid:durableId="507134291">
    <w:abstractNumId w:val="45"/>
  </w:num>
  <w:num w:numId="84" w16cid:durableId="25255762">
    <w:abstractNumId w:val="146"/>
  </w:num>
  <w:num w:numId="85" w16cid:durableId="1086849626">
    <w:abstractNumId w:val="129"/>
  </w:num>
  <w:num w:numId="86" w16cid:durableId="1962373496">
    <w:abstractNumId w:val="62"/>
  </w:num>
  <w:num w:numId="87" w16cid:durableId="1148670877">
    <w:abstractNumId w:val="142"/>
  </w:num>
  <w:num w:numId="88" w16cid:durableId="1211959920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41713780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056587574">
    <w:abstractNumId w:val="150"/>
  </w:num>
  <w:num w:numId="91" w16cid:durableId="397485993">
    <w:abstractNumId w:val="151"/>
  </w:num>
  <w:num w:numId="92" w16cid:durableId="1617831033">
    <w:abstractNumId w:val="73"/>
  </w:num>
  <w:num w:numId="93" w16cid:durableId="1796411462">
    <w:abstractNumId w:val="77"/>
  </w:num>
  <w:num w:numId="94" w16cid:durableId="180724123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2009402580">
    <w:abstractNumId w:val="84"/>
  </w:num>
  <w:num w:numId="96" w16cid:durableId="1319309901">
    <w:abstractNumId w:val="68"/>
  </w:num>
  <w:num w:numId="97" w16cid:durableId="364061605">
    <w:abstractNumId w:val="141"/>
  </w:num>
  <w:num w:numId="98" w16cid:durableId="667175816">
    <w:abstractNumId w:val="91"/>
  </w:num>
  <w:num w:numId="99" w16cid:durableId="2100906083">
    <w:abstractNumId w:val="100"/>
  </w:num>
  <w:num w:numId="100" w16cid:durableId="2144613271">
    <w:abstractNumId w:val="133"/>
  </w:num>
  <w:num w:numId="101" w16cid:durableId="635142107">
    <w:abstractNumId w:val="59"/>
  </w:num>
  <w:num w:numId="102" w16cid:durableId="1743016813">
    <w:abstractNumId w:val="69"/>
  </w:num>
  <w:num w:numId="103" w16cid:durableId="31348732">
    <w:abstractNumId w:val="66"/>
  </w:num>
  <w:num w:numId="104" w16cid:durableId="1824808724">
    <w:abstractNumId w:val="44"/>
  </w:num>
  <w:num w:numId="105" w16cid:durableId="946691748">
    <w:abstractNumId w:val="75"/>
  </w:num>
  <w:num w:numId="106" w16cid:durableId="1891922405">
    <w:abstractNumId w:val="78"/>
  </w:num>
  <w:num w:numId="107" w16cid:durableId="1625237693">
    <w:abstractNumId w:val="43"/>
  </w:num>
  <w:num w:numId="108" w16cid:durableId="581568502">
    <w:abstractNumId w:val="65"/>
  </w:num>
  <w:num w:numId="109" w16cid:durableId="1742285757">
    <w:abstractNumId w:val="89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0C7"/>
    <w:rsid w:val="00032806"/>
    <w:rsid w:val="00032B8A"/>
    <w:rsid w:val="0003316A"/>
    <w:rsid w:val="00033396"/>
    <w:rsid w:val="00033620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CAB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311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3E5F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1014"/>
    <w:rsid w:val="000812AD"/>
    <w:rsid w:val="00081552"/>
    <w:rsid w:val="00081B65"/>
    <w:rsid w:val="00082281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C7"/>
    <w:rsid w:val="00086E0E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0C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E32"/>
    <w:rsid w:val="000A19C1"/>
    <w:rsid w:val="000A1B5D"/>
    <w:rsid w:val="000A1BFD"/>
    <w:rsid w:val="000A1DD0"/>
    <w:rsid w:val="000A2002"/>
    <w:rsid w:val="000A20F9"/>
    <w:rsid w:val="000A230C"/>
    <w:rsid w:val="000A2EF6"/>
    <w:rsid w:val="000A3423"/>
    <w:rsid w:val="000A34E9"/>
    <w:rsid w:val="000A35D6"/>
    <w:rsid w:val="000A374D"/>
    <w:rsid w:val="000A3924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79B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200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6A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3F90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839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D7C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41AC"/>
    <w:rsid w:val="0010427A"/>
    <w:rsid w:val="0010437D"/>
    <w:rsid w:val="00105125"/>
    <w:rsid w:val="00105EA7"/>
    <w:rsid w:val="00105FEF"/>
    <w:rsid w:val="00106185"/>
    <w:rsid w:val="001063AA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6E68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609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5B3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CE7"/>
    <w:rsid w:val="00171DBD"/>
    <w:rsid w:val="00171FD9"/>
    <w:rsid w:val="0017218D"/>
    <w:rsid w:val="001726D4"/>
    <w:rsid w:val="00172898"/>
    <w:rsid w:val="00172BE9"/>
    <w:rsid w:val="0017392E"/>
    <w:rsid w:val="00173C22"/>
    <w:rsid w:val="001746EE"/>
    <w:rsid w:val="001749AC"/>
    <w:rsid w:val="00174B8A"/>
    <w:rsid w:val="00174BA8"/>
    <w:rsid w:val="00174C1B"/>
    <w:rsid w:val="00174E0B"/>
    <w:rsid w:val="00175C2D"/>
    <w:rsid w:val="00176469"/>
    <w:rsid w:val="001767DF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55B"/>
    <w:rsid w:val="00184A1D"/>
    <w:rsid w:val="00184DA6"/>
    <w:rsid w:val="0018515D"/>
    <w:rsid w:val="00185180"/>
    <w:rsid w:val="001856C0"/>
    <w:rsid w:val="001862EA"/>
    <w:rsid w:val="00186465"/>
    <w:rsid w:val="0018652E"/>
    <w:rsid w:val="00186C4C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8D6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491"/>
    <w:rsid w:val="001B0AD6"/>
    <w:rsid w:val="001B0B41"/>
    <w:rsid w:val="001B0B70"/>
    <w:rsid w:val="001B104A"/>
    <w:rsid w:val="001B1512"/>
    <w:rsid w:val="001B17AF"/>
    <w:rsid w:val="001B1EBF"/>
    <w:rsid w:val="001B21F9"/>
    <w:rsid w:val="001B2307"/>
    <w:rsid w:val="001B277E"/>
    <w:rsid w:val="001B2954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597"/>
    <w:rsid w:val="001D4672"/>
    <w:rsid w:val="001D4803"/>
    <w:rsid w:val="001D4976"/>
    <w:rsid w:val="001D4B92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6E9B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1CA1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46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5F3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9BF"/>
    <w:rsid w:val="002409D3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C6B"/>
    <w:rsid w:val="00245D82"/>
    <w:rsid w:val="00246070"/>
    <w:rsid w:val="00246185"/>
    <w:rsid w:val="00246828"/>
    <w:rsid w:val="00246C35"/>
    <w:rsid w:val="00246EAA"/>
    <w:rsid w:val="00247268"/>
    <w:rsid w:val="002476E7"/>
    <w:rsid w:val="0024787C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5741A"/>
    <w:rsid w:val="0026020B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1E8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8B4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879FC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9C1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8D0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442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C8B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3B26"/>
    <w:rsid w:val="002E41DE"/>
    <w:rsid w:val="002E433E"/>
    <w:rsid w:val="002E4A1D"/>
    <w:rsid w:val="002E50DE"/>
    <w:rsid w:val="002E5215"/>
    <w:rsid w:val="002E557F"/>
    <w:rsid w:val="002E572E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180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5356"/>
    <w:rsid w:val="003053CD"/>
    <w:rsid w:val="00305E24"/>
    <w:rsid w:val="00305EF7"/>
    <w:rsid w:val="003064D1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0C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583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7AF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C5D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0BF"/>
    <w:rsid w:val="00376181"/>
    <w:rsid w:val="0037648B"/>
    <w:rsid w:val="0037656A"/>
    <w:rsid w:val="00376839"/>
    <w:rsid w:val="00376894"/>
    <w:rsid w:val="003769D8"/>
    <w:rsid w:val="00377914"/>
    <w:rsid w:val="00377F03"/>
    <w:rsid w:val="00380304"/>
    <w:rsid w:val="003804C7"/>
    <w:rsid w:val="0038093E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5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5BC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6FC"/>
    <w:rsid w:val="003C1BCB"/>
    <w:rsid w:val="003C21D5"/>
    <w:rsid w:val="003C220D"/>
    <w:rsid w:val="003C276D"/>
    <w:rsid w:val="003C30F1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3DB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AA8"/>
    <w:rsid w:val="003E7B07"/>
    <w:rsid w:val="003E7C5B"/>
    <w:rsid w:val="003E7E38"/>
    <w:rsid w:val="003F0AB2"/>
    <w:rsid w:val="003F0F57"/>
    <w:rsid w:val="003F0F88"/>
    <w:rsid w:val="003F1001"/>
    <w:rsid w:val="003F1243"/>
    <w:rsid w:val="003F125E"/>
    <w:rsid w:val="003F1650"/>
    <w:rsid w:val="003F227D"/>
    <w:rsid w:val="003F23C3"/>
    <w:rsid w:val="003F272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3C4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43B"/>
    <w:rsid w:val="00403682"/>
    <w:rsid w:val="004037E4"/>
    <w:rsid w:val="00403B3A"/>
    <w:rsid w:val="00403FF0"/>
    <w:rsid w:val="00404367"/>
    <w:rsid w:val="0040500A"/>
    <w:rsid w:val="004050DA"/>
    <w:rsid w:val="004055E0"/>
    <w:rsid w:val="00405E2F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779"/>
    <w:rsid w:val="00413E52"/>
    <w:rsid w:val="00414BEC"/>
    <w:rsid w:val="00414D57"/>
    <w:rsid w:val="00414FE6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0E9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4D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BBE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34C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105A"/>
    <w:rsid w:val="00451605"/>
    <w:rsid w:val="00451813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A3E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860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AD7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E6C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AE7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373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BF9"/>
    <w:rsid w:val="004F3C2D"/>
    <w:rsid w:val="004F46E4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5570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FB"/>
    <w:rsid w:val="00517CD6"/>
    <w:rsid w:val="0052002F"/>
    <w:rsid w:val="005201CF"/>
    <w:rsid w:val="0052064D"/>
    <w:rsid w:val="00520AE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2FD4"/>
    <w:rsid w:val="0053336A"/>
    <w:rsid w:val="00533450"/>
    <w:rsid w:val="00533483"/>
    <w:rsid w:val="00533DA9"/>
    <w:rsid w:val="00533FAC"/>
    <w:rsid w:val="00534589"/>
    <w:rsid w:val="0053475A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A91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CAC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3FE"/>
    <w:rsid w:val="005929FA"/>
    <w:rsid w:val="00592B12"/>
    <w:rsid w:val="00592BE9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2EE1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D3D"/>
    <w:rsid w:val="005D4499"/>
    <w:rsid w:val="005D4505"/>
    <w:rsid w:val="005D47A3"/>
    <w:rsid w:val="005D47DC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69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4E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3F60"/>
    <w:rsid w:val="00604252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82"/>
    <w:rsid w:val="006141F3"/>
    <w:rsid w:val="006143EA"/>
    <w:rsid w:val="00614A20"/>
    <w:rsid w:val="00614E3B"/>
    <w:rsid w:val="006150AD"/>
    <w:rsid w:val="00615260"/>
    <w:rsid w:val="00615436"/>
    <w:rsid w:val="006158C7"/>
    <w:rsid w:val="00615C3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7"/>
    <w:rsid w:val="00661778"/>
    <w:rsid w:val="00661B14"/>
    <w:rsid w:val="00661E88"/>
    <w:rsid w:val="00662129"/>
    <w:rsid w:val="00663570"/>
    <w:rsid w:val="006635FE"/>
    <w:rsid w:val="00663AE7"/>
    <w:rsid w:val="00663B7A"/>
    <w:rsid w:val="00663E67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0F7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C30"/>
    <w:rsid w:val="006831C8"/>
    <w:rsid w:val="006839EC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A72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8F1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3B6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76F"/>
    <w:rsid w:val="006B6A69"/>
    <w:rsid w:val="006B6D33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3C3"/>
    <w:rsid w:val="006F5ECA"/>
    <w:rsid w:val="006F6030"/>
    <w:rsid w:val="006F619D"/>
    <w:rsid w:val="006F63A4"/>
    <w:rsid w:val="006F63BD"/>
    <w:rsid w:val="006F646B"/>
    <w:rsid w:val="006F6828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87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7E5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6BE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7AC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01"/>
    <w:rsid w:val="0075316B"/>
    <w:rsid w:val="007532B7"/>
    <w:rsid w:val="00753405"/>
    <w:rsid w:val="00753DAF"/>
    <w:rsid w:val="00753E8D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C7E"/>
    <w:rsid w:val="00760E75"/>
    <w:rsid w:val="00760FD3"/>
    <w:rsid w:val="007613A3"/>
    <w:rsid w:val="00761AE4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1F35"/>
    <w:rsid w:val="00772289"/>
    <w:rsid w:val="0077243F"/>
    <w:rsid w:val="00772A55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7AE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14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37B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5E4"/>
    <w:rsid w:val="007B3701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73C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64B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0C0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CA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9BD"/>
    <w:rsid w:val="00806EB7"/>
    <w:rsid w:val="00806F25"/>
    <w:rsid w:val="0080702F"/>
    <w:rsid w:val="00807900"/>
    <w:rsid w:val="00807BC4"/>
    <w:rsid w:val="0081034F"/>
    <w:rsid w:val="008103F0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919"/>
    <w:rsid w:val="00824AF8"/>
    <w:rsid w:val="00824EF5"/>
    <w:rsid w:val="00825077"/>
    <w:rsid w:val="0082520E"/>
    <w:rsid w:val="008257C3"/>
    <w:rsid w:val="00825CA3"/>
    <w:rsid w:val="00825E0A"/>
    <w:rsid w:val="008261C4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645"/>
    <w:rsid w:val="0083096E"/>
    <w:rsid w:val="00830A14"/>
    <w:rsid w:val="00830A76"/>
    <w:rsid w:val="00830DA3"/>
    <w:rsid w:val="00831600"/>
    <w:rsid w:val="008319C9"/>
    <w:rsid w:val="00831B57"/>
    <w:rsid w:val="00831BAA"/>
    <w:rsid w:val="00831DD8"/>
    <w:rsid w:val="008329CC"/>
    <w:rsid w:val="00833840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898"/>
    <w:rsid w:val="0085490C"/>
    <w:rsid w:val="00854C1C"/>
    <w:rsid w:val="008553A9"/>
    <w:rsid w:val="00855465"/>
    <w:rsid w:val="008556CE"/>
    <w:rsid w:val="008557F3"/>
    <w:rsid w:val="00855804"/>
    <w:rsid w:val="00855CB8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DD0"/>
    <w:rsid w:val="00881361"/>
    <w:rsid w:val="0088136A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1F1E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5A58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615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98"/>
    <w:rsid w:val="008D0F45"/>
    <w:rsid w:val="008D18AE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20E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DDD"/>
    <w:rsid w:val="009030B2"/>
    <w:rsid w:val="00903278"/>
    <w:rsid w:val="009037DF"/>
    <w:rsid w:val="0090433D"/>
    <w:rsid w:val="009043A5"/>
    <w:rsid w:val="00904CEC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0D03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B95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1C55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1B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6D6"/>
    <w:rsid w:val="00952CAB"/>
    <w:rsid w:val="00952D08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6AC8"/>
    <w:rsid w:val="00956E61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761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D9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D3B"/>
    <w:rsid w:val="00A02E4E"/>
    <w:rsid w:val="00A02F18"/>
    <w:rsid w:val="00A0302E"/>
    <w:rsid w:val="00A036C4"/>
    <w:rsid w:val="00A037D2"/>
    <w:rsid w:val="00A040FE"/>
    <w:rsid w:val="00A04374"/>
    <w:rsid w:val="00A0569D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8"/>
    <w:rsid w:val="00A10F0C"/>
    <w:rsid w:val="00A10F8F"/>
    <w:rsid w:val="00A1166F"/>
    <w:rsid w:val="00A116A3"/>
    <w:rsid w:val="00A122FB"/>
    <w:rsid w:val="00A1256E"/>
    <w:rsid w:val="00A12AA4"/>
    <w:rsid w:val="00A12EAF"/>
    <w:rsid w:val="00A133C0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233"/>
    <w:rsid w:val="00A2734F"/>
    <w:rsid w:val="00A27641"/>
    <w:rsid w:val="00A27815"/>
    <w:rsid w:val="00A278FD"/>
    <w:rsid w:val="00A27A6C"/>
    <w:rsid w:val="00A27C53"/>
    <w:rsid w:val="00A27CEB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22D"/>
    <w:rsid w:val="00A6146B"/>
    <w:rsid w:val="00A618D9"/>
    <w:rsid w:val="00A624F0"/>
    <w:rsid w:val="00A63709"/>
    <w:rsid w:val="00A63EFB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8E7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D23"/>
    <w:rsid w:val="00A77F21"/>
    <w:rsid w:val="00A805E1"/>
    <w:rsid w:val="00A806F7"/>
    <w:rsid w:val="00A81115"/>
    <w:rsid w:val="00A81225"/>
    <w:rsid w:val="00A815F1"/>
    <w:rsid w:val="00A819FC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400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777"/>
    <w:rsid w:val="00AA38E5"/>
    <w:rsid w:val="00AA3DD9"/>
    <w:rsid w:val="00AA3EB6"/>
    <w:rsid w:val="00AA406E"/>
    <w:rsid w:val="00AA52D2"/>
    <w:rsid w:val="00AA561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2C00"/>
    <w:rsid w:val="00AB3838"/>
    <w:rsid w:val="00AB3CFA"/>
    <w:rsid w:val="00AB3D5C"/>
    <w:rsid w:val="00AB4080"/>
    <w:rsid w:val="00AB4337"/>
    <w:rsid w:val="00AB4657"/>
    <w:rsid w:val="00AB4B1F"/>
    <w:rsid w:val="00AB4EF5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1F2D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9F8"/>
    <w:rsid w:val="00AD6C59"/>
    <w:rsid w:val="00AD6EFD"/>
    <w:rsid w:val="00AD73D4"/>
    <w:rsid w:val="00AD7C7C"/>
    <w:rsid w:val="00AD7F7C"/>
    <w:rsid w:val="00AD7FB4"/>
    <w:rsid w:val="00AE052C"/>
    <w:rsid w:val="00AE0F05"/>
    <w:rsid w:val="00AE12B3"/>
    <w:rsid w:val="00AE134E"/>
    <w:rsid w:val="00AE137D"/>
    <w:rsid w:val="00AE14A4"/>
    <w:rsid w:val="00AE1545"/>
    <w:rsid w:val="00AE170C"/>
    <w:rsid w:val="00AE1829"/>
    <w:rsid w:val="00AE19DC"/>
    <w:rsid w:val="00AE1ABF"/>
    <w:rsid w:val="00AE1CA0"/>
    <w:rsid w:val="00AE238B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868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2E35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8BB"/>
    <w:rsid w:val="00B03B19"/>
    <w:rsid w:val="00B043F6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0DDA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3F8D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36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681"/>
    <w:rsid w:val="00B56788"/>
    <w:rsid w:val="00B56C0A"/>
    <w:rsid w:val="00B570DF"/>
    <w:rsid w:val="00B57951"/>
    <w:rsid w:val="00B57993"/>
    <w:rsid w:val="00B57AFD"/>
    <w:rsid w:val="00B57C49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696C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AE0"/>
    <w:rsid w:val="00B7413E"/>
    <w:rsid w:val="00B742B3"/>
    <w:rsid w:val="00B749C6"/>
    <w:rsid w:val="00B74CF9"/>
    <w:rsid w:val="00B74F8D"/>
    <w:rsid w:val="00B75216"/>
    <w:rsid w:val="00B76024"/>
    <w:rsid w:val="00B76580"/>
    <w:rsid w:val="00B76A44"/>
    <w:rsid w:val="00B76A55"/>
    <w:rsid w:val="00B770B2"/>
    <w:rsid w:val="00B77329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FD"/>
    <w:rsid w:val="00B8726D"/>
    <w:rsid w:val="00B87686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D73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17B3"/>
    <w:rsid w:val="00BA216A"/>
    <w:rsid w:val="00BA222D"/>
    <w:rsid w:val="00BA263D"/>
    <w:rsid w:val="00BA27CE"/>
    <w:rsid w:val="00BA315C"/>
    <w:rsid w:val="00BA350A"/>
    <w:rsid w:val="00BA39D6"/>
    <w:rsid w:val="00BA3E09"/>
    <w:rsid w:val="00BA4193"/>
    <w:rsid w:val="00BA4241"/>
    <w:rsid w:val="00BA4446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64"/>
    <w:rsid w:val="00BB6197"/>
    <w:rsid w:val="00BB660B"/>
    <w:rsid w:val="00BB6B3B"/>
    <w:rsid w:val="00BB764D"/>
    <w:rsid w:val="00BB7B4B"/>
    <w:rsid w:val="00BC0193"/>
    <w:rsid w:val="00BC08EF"/>
    <w:rsid w:val="00BC0C62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9C6"/>
    <w:rsid w:val="00BC4B58"/>
    <w:rsid w:val="00BC4CF3"/>
    <w:rsid w:val="00BC6245"/>
    <w:rsid w:val="00BC6BB2"/>
    <w:rsid w:val="00BC723F"/>
    <w:rsid w:val="00BC72DD"/>
    <w:rsid w:val="00BC7442"/>
    <w:rsid w:val="00BC7D2F"/>
    <w:rsid w:val="00BC7F15"/>
    <w:rsid w:val="00BD01CE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D786D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BF7E30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19"/>
    <w:rsid w:val="00C02336"/>
    <w:rsid w:val="00C02337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A97"/>
    <w:rsid w:val="00C20BA8"/>
    <w:rsid w:val="00C20C8C"/>
    <w:rsid w:val="00C20DBE"/>
    <w:rsid w:val="00C20F4D"/>
    <w:rsid w:val="00C21A53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BBD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B7"/>
    <w:rsid w:val="00C27D02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A09"/>
    <w:rsid w:val="00C41C14"/>
    <w:rsid w:val="00C41C6F"/>
    <w:rsid w:val="00C41CE1"/>
    <w:rsid w:val="00C41F25"/>
    <w:rsid w:val="00C4207E"/>
    <w:rsid w:val="00C42169"/>
    <w:rsid w:val="00C421CF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57D96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48F0"/>
    <w:rsid w:val="00C65096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2DAF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772"/>
    <w:rsid w:val="00C948CA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65A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0E8"/>
    <w:rsid w:val="00CA4B64"/>
    <w:rsid w:val="00CA4FE1"/>
    <w:rsid w:val="00CA5124"/>
    <w:rsid w:val="00CA52EE"/>
    <w:rsid w:val="00CA54C1"/>
    <w:rsid w:val="00CA56E6"/>
    <w:rsid w:val="00CA58BD"/>
    <w:rsid w:val="00CA6987"/>
    <w:rsid w:val="00CA7176"/>
    <w:rsid w:val="00CA748F"/>
    <w:rsid w:val="00CA766B"/>
    <w:rsid w:val="00CA76A8"/>
    <w:rsid w:val="00CA7AAA"/>
    <w:rsid w:val="00CA7EDB"/>
    <w:rsid w:val="00CB0616"/>
    <w:rsid w:val="00CB0631"/>
    <w:rsid w:val="00CB0796"/>
    <w:rsid w:val="00CB0E4A"/>
    <w:rsid w:val="00CB10D7"/>
    <w:rsid w:val="00CB1257"/>
    <w:rsid w:val="00CB17B3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468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400"/>
    <w:rsid w:val="00CC0CC5"/>
    <w:rsid w:val="00CC104D"/>
    <w:rsid w:val="00CC1097"/>
    <w:rsid w:val="00CC129D"/>
    <w:rsid w:val="00CC159F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161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0C5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829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3A9"/>
    <w:rsid w:val="00D02990"/>
    <w:rsid w:val="00D0307E"/>
    <w:rsid w:val="00D03119"/>
    <w:rsid w:val="00D03E18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6C88"/>
    <w:rsid w:val="00D171C1"/>
    <w:rsid w:val="00D2030A"/>
    <w:rsid w:val="00D203A6"/>
    <w:rsid w:val="00D20B4F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CC6"/>
    <w:rsid w:val="00D30042"/>
    <w:rsid w:val="00D30389"/>
    <w:rsid w:val="00D30C12"/>
    <w:rsid w:val="00D3135E"/>
    <w:rsid w:val="00D31707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2C4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1F9C"/>
    <w:rsid w:val="00D52025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B6A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2B9"/>
    <w:rsid w:val="00D83525"/>
    <w:rsid w:val="00D83678"/>
    <w:rsid w:val="00D83A77"/>
    <w:rsid w:val="00D83F73"/>
    <w:rsid w:val="00D84136"/>
    <w:rsid w:val="00D8477D"/>
    <w:rsid w:val="00D84A08"/>
    <w:rsid w:val="00D84CF1"/>
    <w:rsid w:val="00D85472"/>
    <w:rsid w:val="00D85824"/>
    <w:rsid w:val="00D8588A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9"/>
    <w:rsid w:val="00DA008D"/>
    <w:rsid w:val="00DA011C"/>
    <w:rsid w:val="00DA01BA"/>
    <w:rsid w:val="00DA035D"/>
    <w:rsid w:val="00DA0996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0BD"/>
    <w:rsid w:val="00DA47A3"/>
    <w:rsid w:val="00DA489D"/>
    <w:rsid w:val="00DA53E9"/>
    <w:rsid w:val="00DA56C3"/>
    <w:rsid w:val="00DA57CD"/>
    <w:rsid w:val="00DA5876"/>
    <w:rsid w:val="00DA5BBF"/>
    <w:rsid w:val="00DA5FEB"/>
    <w:rsid w:val="00DA60E1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2C"/>
    <w:rsid w:val="00DB21F2"/>
    <w:rsid w:val="00DB2873"/>
    <w:rsid w:val="00DB2A70"/>
    <w:rsid w:val="00DB31B0"/>
    <w:rsid w:val="00DB3B65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6ABF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4C7D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124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69C4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2D1A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20062"/>
    <w:rsid w:val="00E20535"/>
    <w:rsid w:val="00E20E91"/>
    <w:rsid w:val="00E20F35"/>
    <w:rsid w:val="00E214D0"/>
    <w:rsid w:val="00E217FF"/>
    <w:rsid w:val="00E21B47"/>
    <w:rsid w:val="00E2217C"/>
    <w:rsid w:val="00E2254F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0C7E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3CC8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59"/>
    <w:rsid w:val="00E51D8D"/>
    <w:rsid w:val="00E51E02"/>
    <w:rsid w:val="00E521C7"/>
    <w:rsid w:val="00E529F2"/>
    <w:rsid w:val="00E52FA1"/>
    <w:rsid w:val="00E53071"/>
    <w:rsid w:val="00E5333A"/>
    <w:rsid w:val="00E53949"/>
    <w:rsid w:val="00E53CB2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6C30"/>
    <w:rsid w:val="00E57366"/>
    <w:rsid w:val="00E57B1E"/>
    <w:rsid w:val="00E57E28"/>
    <w:rsid w:val="00E6044B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67E77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2E2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59BE"/>
    <w:rsid w:val="00EB5E5B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23F5"/>
    <w:rsid w:val="00ED2812"/>
    <w:rsid w:val="00ED2C51"/>
    <w:rsid w:val="00ED3065"/>
    <w:rsid w:val="00ED30C9"/>
    <w:rsid w:val="00ED33AE"/>
    <w:rsid w:val="00ED34A8"/>
    <w:rsid w:val="00ED3A48"/>
    <w:rsid w:val="00ED3ECE"/>
    <w:rsid w:val="00ED3F48"/>
    <w:rsid w:val="00ED4B0B"/>
    <w:rsid w:val="00ED4BBD"/>
    <w:rsid w:val="00ED4F04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551A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41C"/>
    <w:rsid w:val="00EF17A6"/>
    <w:rsid w:val="00EF19E7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904"/>
    <w:rsid w:val="00F21E28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1F4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0D11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37CCE"/>
    <w:rsid w:val="00F40A05"/>
    <w:rsid w:val="00F40D28"/>
    <w:rsid w:val="00F412A9"/>
    <w:rsid w:val="00F41600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6B3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D6D"/>
    <w:rsid w:val="00F95021"/>
    <w:rsid w:val="00F950C6"/>
    <w:rsid w:val="00F9532C"/>
    <w:rsid w:val="00F95415"/>
    <w:rsid w:val="00F954BB"/>
    <w:rsid w:val="00F954E1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BCA"/>
    <w:rsid w:val="00FA1C3E"/>
    <w:rsid w:val="00FA2261"/>
    <w:rsid w:val="00FA2DEC"/>
    <w:rsid w:val="00FA3278"/>
    <w:rsid w:val="00FA3602"/>
    <w:rsid w:val="00FA37D2"/>
    <w:rsid w:val="00FA3999"/>
    <w:rsid w:val="00FA3DE1"/>
    <w:rsid w:val="00FA430A"/>
    <w:rsid w:val="00FA45C5"/>
    <w:rsid w:val="00FA497B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25B"/>
    <w:rsid w:val="00FB5314"/>
    <w:rsid w:val="00FB60CE"/>
    <w:rsid w:val="00FB6CD8"/>
    <w:rsid w:val="00FB7126"/>
    <w:rsid w:val="00FB7457"/>
    <w:rsid w:val="00FB7769"/>
    <w:rsid w:val="00FB793C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33CF"/>
    <w:rsid w:val="00FC38ED"/>
    <w:rsid w:val="00FC3A8B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607"/>
    <w:rsid w:val="00FD47C2"/>
    <w:rsid w:val="00FD4936"/>
    <w:rsid w:val="00FD5488"/>
    <w:rsid w:val="00FD5998"/>
    <w:rsid w:val="00FD73A6"/>
    <w:rsid w:val="00FD74AC"/>
    <w:rsid w:val="00FE0252"/>
    <w:rsid w:val="00FE08C3"/>
    <w:rsid w:val="00FE10BB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A15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61AE"/>
    <w:rsid w:val="00FF62FC"/>
    <w:rsid w:val="00FF6A1D"/>
    <w:rsid w:val="00FF6A2C"/>
    <w:rsid w:val="00FF6E62"/>
    <w:rsid w:val="00FF753D"/>
    <w:rsid w:val="00FF763C"/>
    <w:rsid w:val="00FF7706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8F0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99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68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100D7C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  <w:tab w:val="left" w:pos="7938"/>
      </w:tabs>
      <w:suppressAutoHyphens/>
      <w:spacing w:before="48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100D7C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9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9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9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94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F43C4"/>
    <w:rPr>
      <w:color w:val="605E5C"/>
      <w:shd w:val="clear" w:color="auto" w:fill="E1DFDD"/>
    </w:rPr>
  </w:style>
  <w:style w:type="paragraph" w:customStyle="1" w:styleId="Style11">
    <w:name w:val="Style11"/>
    <w:basedOn w:val="Normalny"/>
    <w:uiPriority w:val="99"/>
    <w:rsid w:val="003F43C4"/>
    <w:pPr>
      <w:widowControl w:val="0"/>
      <w:autoSpaceDE w:val="0"/>
      <w:autoSpaceDN w:val="0"/>
      <w:adjustRightInd w:val="0"/>
      <w:spacing w:line="298" w:lineRule="exact"/>
      <w:ind w:hanging="418"/>
    </w:pPr>
    <w:rPr>
      <w:rFonts w:ascii="Cambria" w:hAnsi="Cambri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41DE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F30D1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8F718-0A5F-4757-8B5C-4A183D23F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24</Pages>
  <Words>6118</Words>
  <Characters>43378</Characters>
  <Application>Microsoft Office Word</Application>
  <DocSecurity>0</DocSecurity>
  <Lines>361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Nadia Tuszyńska</cp:lastModifiedBy>
  <cp:revision>15</cp:revision>
  <cp:lastPrinted>2020-02-04T07:31:00Z</cp:lastPrinted>
  <dcterms:created xsi:type="dcterms:W3CDTF">2024-11-08T13:34:00Z</dcterms:created>
  <dcterms:modified xsi:type="dcterms:W3CDTF">2024-11-18T08:13:00Z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