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508E7778" w:rsidR="00885133" w:rsidRPr="00EE7290" w:rsidRDefault="003429B7" w:rsidP="00D97E6D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>:</w:t>
      </w:r>
    </w:p>
    <w:p w14:paraId="2B929B89" w14:textId="70EE6542" w:rsidR="005765D1" w:rsidRPr="005765D1" w:rsidRDefault="005765D1" w:rsidP="005765D1">
      <w:pPr>
        <w:keepLines/>
        <w:jc w:val="center"/>
        <w:rPr>
          <w:b/>
          <w:sz w:val="22"/>
          <w:szCs w:val="22"/>
          <w:lang w:eastAsia="en-US"/>
        </w:rPr>
      </w:pPr>
      <w:r w:rsidRPr="005765D1">
        <w:rPr>
          <w:b/>
          <w:sz w:val="22"/>
          <w:szCs w:val="22"/>
          <w:lang w:eastAsia="en-US"/>
        </w:rPr>
        <w:t>„Wykonanie peronów autobusowych przy ul. Cichej w Jastrzębiu-Zdroju”</w:t>
      </w:r>
    </w:p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125166">
      <w:pPr>
        <w:pStyle w:val="Akapitzlist"/>
        <w:numPr>
          <w:ilvl w:val="1"/>
          <w:numId w:val="5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20789D4D" w:rsidR="00F91293" w:rsidRPr="0054014A" w:rsidRDefault="00790180" w:rsidP="008B043B">
      <w:pPr>
        <w:spacing w:line="360" w:lineRule="auto"/>
        <w:rPr>
          <w:rFonts w:eastAsia="Lucida Sans Unicode"/>
          <w:sz w:val="16"/>
          <w:szCs w:val="16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</w:p>
    <w:p w14:paraId="6C2EDE23" w14:textId="64F4130E" w:rsidR="00125166" w:rsidRDefault="0012516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w tym 23% podatku VAT.</w:t>
      </w:r>
    </w:p>
    <w:p w14:paraId="4D78A523" w14:textId="77777777" w:rsidR="00125166" w:rsidRDefault="0012516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3CCB78F" w14:textId="028BEFBC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4BFDA631" w:rsidR="002D7AC9" w:rsidRPr="0086164A" w:rsidRDefault="002D7AC9" w:rsidP="0086164A">
      <w:pPr>
        <w:pStyle w:val="Akapitzlist"/>
        <w:numPr>
          <w:ilvl w:val="0"/>
          <w:numId w:val="24"/>
        </w:numPr>
        <w:jc w:val="both"/>
        <w:rPr>
          <w:rFonts w:eastAsia="Lucida Sans Unicode"/>
          <w:sz w:val="22"/>
          <w:szCs w:val="22"/>
        </w:rPr>
      </w:pPr>
      <w:r w:rsidRPr="0086164A">
        <w:rPr>
          <w:rFonts w:eastAsia="Lucida Sans Unicode"/>
          <w:sz w:val="22"/>
          <w:szCs w:val="22"/>
        </w:rPr>
        <w:t xml:space="preserve">Zamówienie wykonam w terminie: </w:t>
      </w:r>
      <w:r w:rsidR="0086164A" w:rsidRPr="0086164A">
        <w:rPr>
          <w:rFonts w:eastAsia="Lucida Sans Unicode"/>
          <w:b/>
          <w:sz w:val="22"/>
          <w:szCs w:val="22"/>
        </w:rPr>
        <w:t>60</w:t>
      </w:r>
      <w:r w:rsidR="00767317" w:rsidRPr="0086164A">
        <w:rPr>
          <w:rFonts w:eastAsia="Lucida Sans Unicode"/>
          <w:b/>
          <w:sz w:val="22"/>
          <w:szCs w:val="22"/>
        </w:rPr>
        <w:t xml:space="preserve"> dni kalendarzowych od</w:t>
      </w:r>
      <w:r w:rsidR="00790180" w:rsidRPr="0086164A">
        <w:rPr>
          <w:rFonts w:eastAsia="Lucida Sans Unicode"/>
          <w:b/>
          <w:sz w:val="22"/>
          <w:szCs w:val="22"/>
        </w:rPr>
        <w:t xml:space="preserve"> d</w:t>
      </w:r>
      <w:r w:rsidR="007B29FD" w:rsidRPr="0086164A">
        <w:rPr>
          <w:rFonts w:eastAsia="Lucida Sans Unicode"/>
          <w:b/>
          <w:sz w:val="22"/>
          <w:szCs w:val="22"/>
        </w:rPr>
        <w:t>nia</w:t>
      </w:r>
      <w:r w:rsidR="00790180" w:rsidRPr="0086164A">
        <w:rPr>
          <w:rFonts w:eastAsia="Lucida Sans Unicode"/>
          <w:b/>
          <w:sz w:val="22"/>
          <w:szCs w:val="22"/>
        </w:rPr>
        <w:t xml:space="preserve"> </w:t>
      </w:r>
      <w:r w:rsidR="007B29FD" w:rsidRPr="0086164A">
        <w:rPr>
          <w:rFonts w:eastAsia="Lucida Sans Unicode"/>
          <w:b/>
          <w:sz w:val="22"/>
          <w:szCs w:val="22"/>
        </w:rPr>
        <w:t>zawarcia umowy</w:t>
      </w:r>
      <w:r w:rsidR="0086164A" w:rsidRPr="0086164A">
        <w:rPr>
          <w:rFonts w:eastAsia="Lucida Sans Unicode"/>
          <w:b/>
          <w:sz w:val="22"/>
          <w:szCs w:val="22"/>
        </w:rPr>
        <w:t xml:space="preserve"> </w:t>
      </w:r>
      <w:r w:rsidR="0086164A" w:rsidRPr="0086164A">
        <w:rPr>
          <w:szCs w:val="20"/>
        </w:rPr>
        <w:t>w tym, że wszystkie roboty brukarskie należy wykonać w ciągu 45 dni kalendarzowych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76598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8F7760">
        <w:rPr>
          <w:rFonts w:eastAsia="Lucida Sans Unicode"/>
          <w:sz w:val="22"/>
          <w:szCs w:val="22"/>
        </w:rPr>
        <w:t>Rozdziale 5 ust. 1 pkt 3 SWZ</w:t>
      </w:r>
      <w:r w:rsidR="00C9620D" w:rsidRPr="00790180">
        <w:rPr>
          <w:rFonts w:eastAsia="Lucida Sans Unicode"/>
          <w:sz w:val="22"/>
          <w:szCs w:val="22"/>
        </w:rPr>
        <w:t xml:space="preserve">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313503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541D1B" w:rsidRDefault="005502E7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313503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58373003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39C458" w14:textId="3B2E5B55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728CEA" w14:textId="5194E052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6E989B" w14:textId="48E164F3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EA94AC" w14:textId="07564E86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50F1B76" w14:textId="7F9D3ADB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DE7DE37" w14:textId="5344CB28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1329BF2" w14:textId="5D95414B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1F6C4CB" w14:textId="32E884D3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D3C6DC5" w14:textId="324BCD3F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8E923A" w14:textId="77777777" w:rsidR="008B043B" w:rsidRDefault="008B043B" w:rsidP="00D708B0">
      <w:pPr>
        <w:rPr>
          <w:rFonts w:asciiTheme="minorHAnsi" w:hAnsiTheme="minorHAnsi" w:cstheme="minorHAnsi"/>
          <w:b/>
          <w:sz w:val="22"/>
          <w:szCs w:val="22"/>
        </w:rPr>
      </w:pPr>
    </w:p>
    <w:p w14:paraId="26DD08D0" w14:textId="511B0874" w:rsidR="008B043B" w:rsidRPr="00FF318A" w:rsidRDefault="008B043B" w:rsidP="008B043B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08A7CB9D" w14:textId="77777777" w:rsidR="008B043B" w:rsidRPr="00011C1C" w:rsidRDefault="008B043B" w:rsidP="008B043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83AF46B" w14:textId="77777777" w:rsidR="008B043B" w:rsidRPr="00011C1C" w:rsidRDefault="008B043B" w:rsidP="008B043B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78BF710D" w14:textId="77777777" w:rsidR="008B043B" w:rsidRPr="00011C1C" w:rsidRDefault="008B043B" w:rsidP="008B043B">
      <w:pPr>
        <w:spacing w:after="120"/>
        <w:ind w:right="5386"/>
        <w:rPr>
          <w:i/>
          <w:sz w:val="18"/>
        </w:rPr>
      </w:pPr>
    </w:p>
    <w:p w14:paraId="63610B2A" w14:textId="77777777" w:rsidR="008B043B" w:rsidRPr="00011C1C" w:rsidRDefault="008B043B" w:rsidP="008B043B">
      <w:pPr>
        <w:rPr>
          <w:sz w:val="8"/>
        </w:rPr>
      </w:pPr>
    </w:p>
    <w:p w14:paraId="1CF62573" w14:textId="77777777" w:rsidR="008B043B" w:rsidRPr="00011C1C" w:rsidRDefault="008B043B" w:rsidP="008B043B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2A07626D" w14:textId="77777777" w:rsidR="008B043B" w:rsidRPr="00011C1C" w:rsidRDefault="008B043B" w:rsidP="008B043B">
      <w:pPr>
        <w:jc w:val="center"/>
        <w:rPr>
          <w:b/>
          <w:sz w:val="10"/>
          <w:u w:val="single"/>
        </w:rPr>
      </w:pPr>
    </w:p>
    <w:p w14:paraId="7857CB88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B281BBD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CBCFAE7" w14:textId="77777777" w:rsidR="008B043B" w:rsidRPr="00671AAB" w:rsidRDefault="008B043B" w:rsidP="008B043B">
      <w:pPr>
        <w:jc w:val="center"/>
        <w:rPr>
          <w:b/>
          <w:bCs/>
          <w:sz w:val="16"/>
          <w:szCs w:val="16"/>
        </w:rPr>
      </w:pPr>
    </w:p>
    <w:p w14:paraId="68F23034" w14:textId="77777777" w:rsidR="008B043B" w:rsidRPr="00011C1C" w:rsidRDefault="008B043B" w:rsidP="008B043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E303540" w14:textId="14A1BC4E" w:rsidR="008B043B" w:rsidRPr="00011C1C" w:rsidRDefault="00D708B0" w:rsidP="008B043B">
      <w:pPr>
        <w:tabs>
          <w:tab w:val="left" w:pos="0"/>
        </w:tabs>
        <w:spacing w:line="276" w:lineRule="auto"/>
        <w:jc w:val="center"/>
        <w:rPr>
          <w:sz w:val="22"/>
        </w:rPr>
      </w:pPr>
      <w:r w:rsidRPr="00D708B0">
        <w:rPr>
          <w:b/>
          <w:color w:val="000000" w:themeColor="text1"/>
          <w:sz w:val="22"/>
          <w:szCs w:val="22"/>
          <w:lang w:val="cs-CZ"/>
        </w:rPr>
        <w:t>„Wykonanie peronów autobusowych przy ul. Cichej w Jastrzębiu-Zdroju ”</w:t>
      </w:r>
      <w:r w:rsidR="008B043B" w:rsidRPr="00125166">
        <w:rPr>
          <w:b/>
          <w:bCs/>
          <w:sz w:val="22"/>
          <w:szCs w:val="22"/>
        </w:rPr>
        <w:br/>
      </w:r>
      <w:r w:rsidR="008B043B" w:rsidRPr="00011C1C">
        <w:rPr>
          <w:sz w:val="22"/>
        </w:rPr>
        <w:t>prowadzonego przez Miasto Jastrzębie-Zdrój oświadczam, co następuje:</w:t>
      </w:r>
    </w:p>
    <w:p w14:paraId="0A77A37B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AC7673F" w14:textId="77777777" w:rsidR="008B043B" w:rsidRPr="00011C1C" w:rsidRDefault="008B043B" w:rsidP="008B043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ED0B341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7799682" w14:textId="77777777" w:rsidR="008B043B" w:rsidRPr="00011C1C" w:rsidRDefault="008B043B" w:rsidP="008B043B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E8FE785" w14:textId="77777777" w:rsidR="008B043B" w:rsidRPr="00011C1C" w:rsidRDefault="008B043B" w:rsidP="008B043B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1B1C18B" w14:textId="77777777" w:rsidR="008B043B" w:rsidRPr="00011C1C" w:rsidRDefault="008B043B" w:rsidP="008B043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ABE60" w14:textId="77777777" w:rsidR="008B043B" w:rsidRPr="00011C1C" w:rsidRDefault="008B043B" w:rsidP="008B043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3462A4A" w14:textId="5FE083F8" w:rsidR="008B043B" w:rsidRPr="00805050" w:rsidRDefault="008B043B" w:rsidP="00805050">
      <w:pPr>
        <w:spacing w:line="276" w:lineRule="auto"/>
        <w:ind w:left="426" w:hanging="284"/>
        <w:jc w:val="both"/>
        <w:rPr>
          <w:b/>
          <w:sz w:val="21"/>
          <w:szCs w:val="21"/>
        </w:rPr>
      </w:pPr>
      <w:bookmarkStart w:id="0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bookmarkStart w:id="1" w:name="_Hlk101774560"/>
      <w:r w:rsidRPr="00445910">
        <w:rPr>
          <w:sz w:val="21"/>
          <w:szCs w:val="21"/>
        </w:rPr>
        <w:t xml:space="preserve">Oświadczam, że </w:t>
      </w:r>
      <w:r w:rsidRPr="00805050">
        <w:rPr>
          <w:b/>
          <w:sz w:val="21"/>
          <w:szCs w:val="21"/>
        </w:rPr>
        <w:t xml:space="preserve">nie podlegam wykluczeniu na podstawie art. 7 ust. 1 ustawy z dnia 13 kwietnia 2022 r. </w:t>
      </w:r>
      <w:r w:rsidRPr="0080505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1"/>
    </w:p>
    <w:bookmarkEnd w:id="0"/>
    <w:p w14:paraId="051F3A58" w14:textId="77777777" w:rsidR="00EF4BD4" w:rsidRDefault="00EF4BD4" w:rsidP="008B043B">
      <w:pPr>
        <w:spacing w:line="276" w:lineRule="auto"/>
        <w:jc w:val="both"/>
        <w:rPr>
          <w:b/>
          <w:i/>
          <w:sz w:val="18"/>
          <w:u w:val="double"/>
        </w:rPr>
      </w:pPr>
    </w:p>
    <w:p w14:paraId="25D12251" w14:textId="723562E1" w:rsidR="008B043B" w:rsidRPr="00011C1C" w:rsidRDefault="008B043B" w:rsidP="008B043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31E3133" w14:textId="77777777" w:rsidR="008B043B" w:rsidRPr="00011C1C" w:rsidRDefault="008B043B" w:rsidP="008B043B">
      <w:pPr>
        <w:jc w:val="both"/>
        <w:rPr>
          <w:b/>
          <w:i/>
          <w:sz w:val="2"/>
          <w:u w:val="double"/>
        </w:rPr>
      </w:pPr>
    </w:p>
    <w:p w14:paraId="18525F13" w14:textId="77777777" w:rsidR="008B043B" w:rsidRPr="00011C1C" w:rsidRDefault="008B043B" w:rsidP="008B043B">
      <w:pPr>
        <w:jc w:val="both"/>
        <w:rPr>
          <w:sz w:val="14"/>
        </w:rPr>
      </w:pPr>
    </w:p>
    <w:p w14:paraId="2B1624CF" w14:textId="77777777" w:rsidR="008B043B" w:rsidRDefault="008B043B" w:rsidP="008B043B">
      <w:pPr>
        <w:jc w:val="both"/>
      </w:pPr>
    </w:p>
    <w:p w14:paraId="0B8EE8ED" w14:textId="77777777" w:rsidR="008B043B" w:rsidRPr="00011C1C" w:rsidRDefault="008B043B" w:rsidP="008B043B">
      <w:pPr>
        <w:jc w:val="both"/>
      </w:pPr>
    </w:p>
    <w:p w14:paraId="048A89C5" w14:textId="77777777" w:rsidR="008B043B" w:rsidRPr="00011C1C" w:rsidRDefault="008B043B" w:rsidP="008B043B">
      <w:pPr>
        <w:jc w:val="both"/>
        <w:rPr>
          <w:sz w:val="18"/>
        </w:rPr>
      </w:pPr>
    </w:p>
    <w:p w14:paraId="51D3EA7C" w14:textId="77777777" w:rsidR="008B043B" w:rsidRPr="00011C1C" w:rsidRDefault="008B043B" w:rsidP="008B043B">
      <w:pPr>
        <w:jc w:val="right"/>
        <w:rPr>
          <w:b/>
          <w:sz w:val="22"/>
          <w:szCs w:val="22"/>
        </w:rPr>
      </w:pPr>
    </w:p>
    <w:p w14:paraId="49D77F6C" w14:textId="77777777" w:rsidR="008B043B" w:rsidRDefault="008B043B" w:rsidP="008B043B">
      <w:pPr>
        <w:jc w:val="right"/>
        <w:rPr>
          <w:b/>
          <w:sz w:val="22"/>
          <w:szCs w:val="22"/>
        </w:rPr>
      </w:pPr>
    </w:p>
    <w:p w14:paraId="6B402D0C" w14:textId="77777777" w:rsidR="008B043B" w:rsidRDefault="008B043B" w:rsidP="008B043B">
      <w:pPr>
        <w:jc w:val="right"/>
        <w:rPr>
          <w:b/>
          <w:sz w:val="22"/>
          <w:szCs w:val="22"/>
        </w:rPr>
      </w:pPr>
    </w:p>
    <w:p w14:paraId="180D04E5" w14:textId="77777777" w:rsidR="008B043B" w:rsidRPr="00E85DEF" w:rsidRDefault="008B043B" w:rsidP="008B043B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46818F72" w14:textId="77777777" w:rsidR="008B043B" w:rsidRPr="00E85DEF" w:rsidRDefault="008B043B" w:rsidP="008B043B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7368E27A" w14:textId="77777777" w:rsidR="008B043B" w:rsidRPr="00011C1C" w:rsidRDefault="008B043B" w:rsidP="008B043B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19C548E6" w14:textId="77777777" w:rsidR="008B043B" w:rsidRPr="00011C1C" w:rsidRDefault="008B043B" w:rsidP="008B043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08A6CA8" w14:textId="77777777" w:rsidR="008B043B" w:rsidRDefault="008B043B" w:rsidP="008B043B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9773F5A" w14:textId="77777777" w:rsidR="008B043B" w:rsidRPr="00442C8A" w:rsidRDefault="008B043B" w:rsidP="008B043B">
      <w:pPr>
        <w:spacing w:line="360" w:lineRule="auto"/>
        <w:ind w:right="5954"/>
        <w:rPr>
          <w:sz w:val="18"/>
        </w:rPr>
      </w:pPr>
    </w:p>
    <w:p w14:paraId="0EC61CC4" w14:textId="77777777" w:rsidR="008B043B" w:rsidRPr="00442C8A" w:rsidRDefault="008B043B" w:rsidP="008B043B">
      <w:pPr>
        <w:rPr>
          <w:sz w:val="8"/>
        </w:rPr>
      </w:pPr>
    </w:p>
    <w:p w14:paraId="614A401A" w14:textId="77777777" w:rsidR="008B043B" w:rsidRPr="00442C8A" w:rsidRDefault="008B043B" w:rsidP="008B043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88A086C" w14:textId="77777777" w:rsidR="008B043B" w:rsidRPr="00442C8A" w:rsidRDefault="008B043B" w:rsidP="008B043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62721569" w14:textId="77777777" w:rsidR="008B043B" w:rsidRPr="00011C1C" w:rsidRDefault="008B043B" w:rsidP="008B043B">
      <w:pPr>
        <w:jc w:val="center"/>
        <w:rPr>
          <w:b/>
          <w:sz w:val="10"/>
          <w:u w:val="single"/>
        </w:rPr>
      </w:pPr>
    </w:p>
    <w:p w14:paraId="4DAC58DA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7D978C3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CFABB51" w14:textId="77777777" w:rsidR="008B043B" w:rsidRPr="00671AAB" w:rsidRDefault="008B043B" w:rsidP="008B043B">
      <w:pPr>
        <w:jc w:val="center"/>
        <w:rPr>
          <w:b/>
          <w:bCs/>
          <w:sz w:val="16"/>
          <w:szCs w:val="16"/>
        </w:rPr>
      </w:pPr>
    </w:p>
    <w:p w14:paraId="59F0CA2C" w14:textId="77777777" w:rsidR="008B043B" w:rsidRPr="00011C1C" w:rsidRDefault="008B043B" w:rsidP="008B043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518916C" w14:textId="77777777" w:rsidR="00D708B0" w:rsidRDefault="00D708B0" w:rsidP="008B043B">
      <w:pPr>
        <w:tabs>
          <w:tab w:val="left" w:pos="0"/>
        </w:tabs>
        <w:spacing w:line="276" w:lineRule="auto"/>
        <w:jc w:val="center"/>
        <w:rPr>
          <w:b/>
          <w:color w:val="000000" w:themeColor="text1"/>
          <w:sz w:val="22"/>
          <w:szCs w:val="22"/>
          <w:lang w:val="cs-CZ"/>
        </w:rPr>
      </w:pPr>
      <w:r w:rsidRPr="00D708B0">
        <w:rPr>
          <w:b/>
          <w:color w:val="000000" w:themeColor="text1"/>
          <w:sz w:val="22"/>
          <w:szCs w:val="22"/>
          <w:lang w:val="cs-CZ"/>
        </w:rPr>
        <w:t>„Wykonanie peronów autobusowych przy ul. Cichej w Jastrzębiu-Zdroju ”</w:t>
      </w:r>
    </w:p>
    <w:p w14:paraId="0588D939" w14:textId="66B912F1" w:rsidR="008B043B" w:rsidRPr="00011C1C" w:rsidRDefault="008B043B" w:rsidP="008B043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E020E03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FE06CAB" w14:textId="77777777" w:rsidR="008B043B" w:rsidRPr="00011C1C" w:rsidRDefault="008B043B" w:rsidP="008B043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B5C565" w14:textId="77777777" w:rsidR="008B043B" w:rsidRPr="00442C8A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3B629566" w14:textId="77777777" w:rsidR="008B043B" w:rsidRPr="00011C1C" w:rsidRDefault="008B043B" w:rsidP="008B043B">
      <w:pPr>
        <w:numPr>
          <w:ilvl w:val="1"/>
          <w:numId w:val="36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00A3E80" w14:textId="77777777" w:rsidR="008B043B" w:rsidRPr="00011C1C" w:rsidRDefault="008B043B" w:rsidP="008B043B">
      <w:pPr>
        <w:numPr>
          <w:ilvl w:val="1"/>
          <w:numId w:val="3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40C832D" w14:textId="77777777" w:rsidR="008B043B" w:rsidRPr="00011C1C" w:rsidRDefault="008B043B" w:rsidP="008B043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1248C" w14:textId="77777777" w:rsidR="008B043B" w:rsidRDefault="008B043B" w:rsidP="008B043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FB3E87A" w14:textId="2004C63A" w:rsidR="008B043B" w:rsidRPr="00AF4D70" w:rsidRDefault="008B043B" w:rsidP="00AF4D70">
      <w:pPr>
        <w:spacing w:line="276" w:lineRule="auto"/>
        <w:ind w:left="426" w:hanging="284"/>
        <w:jc w:val="both"/>
        <w:rPr>
          <w:b/>
          <w:sz w:val="21"/>
          <w:szCs w:val="21"/>
        </w:rPr>
      </w:pPr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Oświadczam, że </w:t>
      </w:r>
      <w:r w:rsidRPr="00AF4D70">
        <w:rPr>
          <w:b/>
          <w:sz w:val="21"/>
          <w:szCs w:val="21"/>
        </w:rPr>
        <w:t xml:space="preserve">nie podlegam wykluczeniu na podstawie art. 7 ust. 1 ustawy z dnia 13 kwietnia 2022 r. </w:t>
      </w:r>
      <w:r w:rsidRPr="00AF4D7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</w:p>
    <w:p w14:paraId="23EA4D17" w14:textId="77777777" w:rsidR="008B043B" w:rsidRPr="00011C1C" w:rsidRDefault="008B043B" w:rsidP="008B043B">
      <w:pPr>
        <w:jc w:val="center"/>
        <w:rPr>
          <w:i/>
          <w:sz w:val="18"/>
        </w:rPr>
      </w:pPr>
    </w:p>
    <w:p w14:paraId="6E9C2ABE" w14:textId="77777777" w:rsidR="008B043B" w:rsidRPr="00011C1C" w:rsidRDefault="008B043B" w:rsidP="008B043B">
      <w:pPr>
        <w:spacing w:line="276" w:lineRule="auto"/>
        <w:jc w:val="both"/>
        <w:rPr>
          <w:b/>
          <w:i/>
          <w:sz w:val="8"/>
          <w:u w:val="double"/>
        </w:rPr>
      </w:pPr>
    </w:p>
    <w:p w14:paraId="7820AE7C" w14:textId="77777777" w:rsidR="008B043B" w:rsidRPr="00011C1C" w:rsidRDefault="008B043B" w:rsidP="008B043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18D2C7CE" w14:textId="77777777" w:rsidR="008B043B" w:rsidRPr="00011C1C" w:rsidRDefault="008B043B" w:rsidP="008B043B">
      <w:pPr>
        <w:jc w:val="both"/>
        <w:rPr>
          <w:b/>
          <w:i/>
          <w:sz w:val="2"/>
          <w:u w:val="double"/>
        </w:rPr>
      </w:pPr>
    </w:p>
    <w:p w14:paraId="6947EDF2" w14:textId="77777777" w:rsidR="008B043B" w:rsidRPr="00011C1C" w:rsidRDefault="008B043B" w:rsidP="008B043B">
      <w:pPr>
        <w:jc w:val="both"/>
        <w:rPr>
          <w:sz w:val="14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9338BFC" w14:textId="77777777" w:rsidR="00D708B0" w:rsidRDefault="00D708B0" w:rsidP="00152786">
      <w:pPr>
        <w:tabs>
          <w:tab w:val="left" w:pos="0"/>
        </w:tabs>
        <w:spacing w:line="276" w:lineRule="auto"/>
        <w:jc w:val="center"/>
        <w:rPr>
          <w:b/>
          <w:color w:val="000000" w:themeColor="text1"/>
          <w:sz w:val="22"/>
          <w:szCs w:val="22"/>
          <w:lang w:val="cs-CZ"/>
        </w:rPr>
      </w:pPr>
      <w:r w:rsidRPr="00D708B0">
        <w:rPr>
          <w:b/>
          <w:color w:val="000000" w:themeColor="text1"/>
          <w:sz w:val="22"/>
          <w:szCs w:val="22"/>
          <w:lang w:val="cs-CZ"/>
        </w:rPr>
        <w:t>„Wykonanie peronów autobusowych przy ul. Cichej w Jastrzębiu-Zdroju ”</w:t>
      </w:r>
    </w:p>
    <w:p w14:paraId="3FAF6D9D" w14:textId="0A7C2F69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B8B2A0E" w14:textId="77777777" w:rsidR="00D708B0" w:rsidRPr="008907B5" w:rsidRDefault="00D708B0" w:rsidP="00D708B0">
      <w:pPr>
        <w:keepLines/>
        <w:jc w:val="center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„</w:t>
      </w:r>
      <w:r w:rsidRPr="00193B1C">
        <w:rPr>
          <w:b/>
          <w:sz w:val="24"/>
          <w:lang w:eastAsia="en-US"/>
        </w:rPr>
        <w:t xml:space="preserve">Wykonanie peronów autobusowych przy ul. Cichej w Jastrzębiu-Zdroju </w:t>
      </w:r>
      <w:r>
        <w:rPr>
          <w:b/>
          <w:sz w:val="24"/>
          <w:lang w:eastAsia="en-US"/>
        </w:rPr>
        <w:t>”</w:t>
      </w:r>
    </w:p>
    <w:p w14:paraId="03E3EC24" w14:textId="0BBDD114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4E1F239F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5C65177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BC47FD7" w14:textId="4C692EE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A38240F" w14:textId="56CC47B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E8F3E6" w14:textId="04E1C16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3C485C5" w14:textId="054CC71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F1CFBFA" w14:textId="77777777" w:rsidR="0048479F" w:rsidRDefault="0048479F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571E013" w14:textId="54294A87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1D240470" w:rsidR="00DC57CC" w:rsidRPr="006048F2" w:rsidRDefault="003962F2" w:rsidP="0051172E">
      <w:pPr>
        <w:pStyle w:val="Akapitzlist"/>
        <w:numPr>
          <w:ilvl w:val="0"/>
          <w:numId w:val="73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 w:rsidRPr="006048F2">
        <w:rPr>
          <w:kern w:val="1"/>
          <w:sz w:val="22"/>
          <w:szCs w:val="22"/>
          <w:lang w:eastAsia="ar-SA"/>
        </w:rPr>
        <w:t>.</w:t>
      </w:r>
      <w:r w:rsidRPr="006048F2">
        <w:rPr>
          <w:kern w:val="1"/>
          <w:sz w:val="22"/>
          <w:szCs w:val="22"/>
          <w:lang w:eastAsia="ar-SA"/>
        </w:rPr>
        <w:t xml:space="preserve"> firmy z osob</w:t>
      </w:r>
      <w:r w:rsidR="00524017" w:rsidRPr="006048F2">
        <w:rPr>
          <w:kern w:val="1"/>
          <w:sz w:val="22"/>
          <w:szCs w:val="22"/>
          <w:lang w:eastAsia="ar-SA"/>
        </w:rPr>
        <w:t>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>pn.</w:t>
      </w:r>
      <w:r w:rsidR="0042716C" w:rsidRPr="006048F2">
        <w:rPr>
          <w:b/>
          <w:sz w:val="22"/>
          <w:szCs w:val="22"/>
        </w:rPr>
        <w:t xml:space="preserve"> </w:t>
      </w:r>
      <w:r w:rsidR="00D708B0" w:rsidRPr="00D708B0">
        <w:rPr>
          <w:b/>
          <w:sz w:val="22"/>
          <w:szCs w:val="22"/>
          <w:lang w:eastAsia="en-US"/>
        </w:rPr>
        <w:t>„Wykonanie peronów autobusowych przy ul. Cichej w Jastrzębiu-Zdroju ”</w:t>
      </w:r>
      <w:r w:rsidR="00D708B0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6048F2">
        <w:rPr>
          <w:kern w:val="1"/>
          <w:sz w:val="22"/>
          <w:szCs w:val="22"/>
          <w:lang w:eastAsia="ar-SA"/>
        </w:rPr>
        <w:t xml:space="preserve"> </w:t>
      </w:r>
      <w:r w:rsidR="0039708A" w:rsidRPr="006048F2">
        <w:rPr>
          <w:kern w:val="1"/>
          <w:sz w:val="22"/>
          <w:szCs w:val="22"/>
          <w:lang w:eastAsia="ar-SA"/>
        </w:rPr>
        <w:t>a</w:t>
      </w:r>
      <w:r w:rsidR="003A71D0" w:rsidRPr="006048F2">
        <w:rPr>
          <w:kern w:val="1"/>
          <w:sz w:val="22"/>
          <w:szCs w:val="22"/>
          <w:lang w:eastAsia="ar-SA"/>
        </w:rPr>
        <w:t> </w:t>
      </w:r>
      <w:r w:rsidR="0039708A" w:rsidRPr="006048F2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6048F2">
        <w:rPr>
          <w:kern w:val="1"/>
          <w:sz w:val="22"/>
          <w:szCs w:val="22"/>
          <w:lang w:eastAsia="ar-SA"/>
        </w:rPr>
        <w:t xml:space="preserve">w sprawie </w:t>
      </w:r>
      <w:r w:rsidRPr="006048F2">
        <w:rPr>
          <w:kern w:val="1"/>
          <w:sz w:val="22"/>
          <w:szCs w:val="22"/>
          <w:lang w:eastAsia="ar-SA"/>
        </w:rPr>
        <w:t>zamówienia publicznego</w:t>
      </w:r>
      <w:r w:rsidR="004A0F94" w:rsidRPr="006048F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5D0327EE" w:rsidR="003962F2" w:rsidRPr="006048F2" w:rsidRDefault="003962F2" w:rsidP="0051172E">
      <w:pPr>
        <w:pStyle w:val="Akapitzlist"/>
        <w:numPr>
          <w:ilvl w:val="0"/>
          <w:numId w:val="73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6048F2">
        <w:rPr>
          <w:kern w:val="1"/>
          <w:sz w:val="22"/>
          <w:szCs w:val="22"/>
          <w:lang w:eastAsia="ar-SA"/>
        </w:rPr>
        <w:t>ww.</w:t>
      </w:r>
      <w:r w:rsidRPr="006048F2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 xml:space="preserve">pn. </w:t>
      </w:r>
      <w:r w:rsidR="00D708B0" w:rsidRPr="00D708B0">
        <w:rPr>
          <w:b/>
          <w:sz w:val="22"/>
          <w:szCs w:val="22"/>
          <w:lang w:eastAsia="en-US"/>
        </w:rPr>
        <w:t>„Wykonanie peronów autobusowych przy ul. Cichej w Jastrzębiu-Zdroju ”</w:t>
      </w:r>
      <w:r w:rsidR="00D708B0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0DA546FE" w14:textId="6BF8F74E" w:rsidR="00B25BD2" w:rsidRPr="006048F2" w:rsidRDefault="00D708B0" w:rsidP="006048F2">
      <w:pPr>
        <w:jc w:val="center"/>
        <w:rPr>
          <w:b/>
          <w:sz w:val="22"/>
          <w:szCs w:val="22"/>
        </w:rPr>
      </w:pPr>
      <w:r w:rsidRPr="00D708B0">
        <w:rPr>
          <w:b/>
          <w:sz w:val="22"/>
          <w:szCs w:val="22"/>
          <w:lang w:eastAsia="en-US"/>
        </w:rPr>
        <w:t>„Wykonanie peronów autobusowych przy ul. Cichej w Jastrzębiu-Zdroju ”</w:t>
      </w:r>
    </w:p>
    <w:p w14:paraId="7601543F" w14:textId="056593E1" w:rsidR="00C55B1D" w:rsidRPr="00026E65" w:rsidRDefault="00C55B1D" w:rsidP="00313503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CB2B7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CB2B7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2626017D" w14:textId="2CDAB3EA" w:rsidR="006048F2" w:rsidRDefault="00437D5A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D708B0" w:rsidRPr="00D708B0">
        <w:rPr>
          <w:b/>
          <w:sz w:val="22"/>
          <w:szCs w:val="22"/>
          <w:lang w:eastAsia="en-US"/>
        </w:rPr>
        <w:t>„Wykonanie peronów autobusowych przy ul. Cichej w Jastrzębiu-Zdroju ”</w:t>
      </w:r>
    </w:p>
    <w:p w14:paraId="5CB83A9F" w14:textId="4A547C01" w:rsidR="002B0296" w:rsidRPr="00C9620D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0D709D00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443C11F" w14:textId="26549DFA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73D3FE3" w14:textId="23C8A68E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3AA6D2D" w14:textId="1C2B3E27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1FC19BC" w14:textId="7F742AA4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146AE3" w14:textId="77777777" w:rsidR="009558E0" w:rsidRPr="003839BC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39C337D7" w14:textId="0E5ADA31" w:rsidR="009558E0" w:rsidRPr="003839BC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D67B80E" w14:textId="435ED250" w:rsidR="009558E0" w:rsidRPr="003839BC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F0CB258" w14:textId="77777777" w:rsidR="009558E0" w:rsidRPr="003839BC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522E231" w14:textId="77777777" w:rsidR="009558E0" w:rsidRPr="003839BC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64C2DF8" w14:textId="77777777" w:rsidR="009558E0" w:rsidRPr="003839BC" w:rsidRDefault="009558E0" w:rsidP="009558E0">
      <w:pPr>
        <w:rPr>
          <w:rFonts w:asciiTheme="minorHAnsi" w:hAnsiTheme="minorHAnsi" w:cstheme="minorHAnsi"/>
        </w:rPr>
      </w:pPr>
    </w:p>
    <w:p w14:paraId="738C5776" w14:textId="77777777" w:rsidR="009558E0" w:rsidRPr="003839BC" w:rsidRDefault="009558E0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FA59BBE" w14:textId="43E8484A" w:rsidR="00B25BD2" w:rsidRPr="003839BC" w:rsidRDefault="00D708B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708B0">
        <w:rPr>
          <w:rFonts w:asciiTheme="minorHAnsi" w:hAnsiTheme="minorHAnsi" w:cstheme="minorHAnsi"/>
          <w:b/>
          <w:sz w:val="24"/>
          <w:szCs w:val="22"/>
          <w:lang w:eastAsia="en-US"/>
        </w:rPr>
        <w:t>„Wykonanie peronów autobusowych przy ul. Cichej w Jastrzębiu-Zdroju ”</w:t>
      </w:r>
    </w:p>
    <w:p w14:paraId="1CC2C557" w14:textId="435A70C9" w:rsidR="009558E0" w:rsidRPr="003839BC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771956C5" w14:textId="77777777" w:rsidR="009558E0" w:rsidRPr="003839BC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97"/>
        <w:gridCol w:w="1969"/>
        <w:gridCol w:w="1714"/>
        <w:gridCol w:w="1965"/>
        <w:gridCol w:w="1134"/>
        <w:gridCol w:w="1123"/>
      </w:tblGrid>
      <w:tr w:rsidR="007377D0" w:rsidRPr="003839BC" w14:paraId="10CB7EB8" w14:textId="77777777" w:rsidTr="00B7228E">
        <w:trPr>
          <w:cantSplit/>
          <w:trHeight w:val="438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4ED8F8C6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6C25F9B2" w14:textId="0E970D29" w:rsidR="007377D0" w:rsidRPr="003839BC" w:rsidRDefault="007377D0" w:rsidP="00B722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07E920F9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1938F35D" w14:textId="22DC8E01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 zadania</w:t>
            </w:r>
          </w:p>
        </w:tc>
        <w:tc>
          <w:tcPr>
            <w:tcW w:w="1965" w:type="dxa"/>
            <w:vMerge w:val="restart"/>
            <w:shd w:val="clear" w:color="auto" w:fill="D9D9D9" w:themeFill="background1" w:themeFillShade="D9"/>
            <w:vAlign w:val="center"/>
          </w:tcPr>
          <w:p w14:paraId="62016EAB" w14:textId="66126A2E" w:rsidR="007377D0" w:rsidRPr="003839BC" w:rsidRDefault="007377D0" w:rsidP="00737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Wartość robót polegających na wykonaniu nawierzchni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br/>
            </w:r>
            <w:r w:rsidR="00767317"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 kostki brukowej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38DCFC65" w14:textId="25CA6E9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7377D0" w:rsidRPr="003839BC" w14:paraId="3644267B" w14:textId="77777777" w:rsidTr="007377D0">
        <w:trPr>
          <w:cantSplit/>
          <w:trHeight w:val="61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9C90C04" w14:textId="77777777" w:rsidR="007377D0" w:rsidRPr="003839BC" w:rsidRDefault="007377D0" w:rsidP="00B04E3A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  <w:vMerge/>
            <w:shd w:val="clear" w:color="auto" w:fill="D9D9D9" w:themeFill="background1" w:themeFillShade="D9"/>
          </w:tcPr>
          <w:p w14:paraId="60DEF7FA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64DC1BB1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14:paraId="2A28FE2B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  <w:vMerge/>
            <w:shd w:val="clear" w:color="auto" w:fill="D9D9D9" w:themeFill="background1" w:themeFillShade="D9"/>
          </w:tcPr>
          <w:p w14:paraId="468A4795" w14:textId="7777777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AB895F" w14:textId="6BFF91D3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2CC1BB82" w14:textId="77777777" w:rsidR="007377D0" w:rsidRPr="003839BC" w:rsidRDefault="007377D0" w:rsidP="00B04E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F433456" w14:textId="7777777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03B8402" w14:textId="77777777" w:rsidR="007377D0" w:rsidRPr="003839BC" w:rsidRDefault="007377D0" w:rsidP="00B04E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7377D0" w:rsidRPr="003839BC" w14:paraId="4918BCC5" w14:textId="77777777" w:rsidTr="007377D0">
        <w:trPr>
          <w:trHeight w:val="1772"/>
          <w:jc w:val="center"/>
        </w:trPr>
        <w:tc>
          <w:tcPr>
            <w:tcW w:w="1555" w:type="dxa"/>
            <w:vMerge w:val="restart"/>
          </w:tcPr>
          <w:p w14:paraId="6F8509EF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DDAFA14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4B8AC9B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2BC279E5" w14:textId="77777777" w:rsidR="007377D0" w:rsidRPr="003839BC" w:rsidRDefault="007377D0" w:rsidP="004232AF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ECB19E2" w14:textId="4E18473A" w:rsidR="007377D0" w:rsidRPr="003839BC" w:rsidRDefault="007377D0" w:rsidP="00D97E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Wykonanie nawierzchni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br/>
            </w:r>
            <w:r w:rsidR="00767317"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 kostki brukowej</w:t>
            </w:r>
          </w:p>
        </w:tc>
        <w:tc>
          <w:tcPr>
            <w:tcW w:w="1297" w:type="dxa"/>
          </w:tcPr>
          <w:p w14:paraId="30ACEF2F" w14:textId="77777777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7560B01E" w14:textId="5A67D2E5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19516B22" w14:textId="59946FF3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………………….…..………………………………….……..……..</w:t>
            </w:r>
          </w:p>
        </w:tc>
        <w:tc>
          <w:tcPr>
            <w:tcW w:w="1714" w:type="dxa"/>
          </w:tcPr>
          <w:p w14:paraId="67A2CDD2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2427F6CC" w14:textId="77777777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6BBEF024" w14:textId="41E909C1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170F82C7" w14:textId="77777777" w:rsidR="007377D0" w:rsidRPr="003839BC" w:rsidRDefault="007377D0" w:rsidP="00B04E3A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7377D0" w:rsidRPr="003839BC" w14:paraId="64EFFCD9" w14:textId="77777777" w:rsidTr="007377D0">
        <w:trPr>
          <w:trHeight w:val="1909"/>
          <w:jc w:val="center"/>
        </w:trPr>
        <w:tc>
          <w:tcPr>
            <w:tcW w:w="1555" w:type="dxa"/>
            <w:vMerge/>
          </w:tcPr>
          <w:p w14:paraId="550EBF69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31D203ED" w14:textId="77777777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60ED5A56" w14:textId="2E97B025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0CAF7AC6" w14:textId="0AAB80EA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4D28CC4E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596A05DD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3132AEA5" w14:textId="2C33C71A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0062AF69" w14:textId="77777777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0D845B30" w14:textId="2BD20B18" w:rsidR="009558E0" w:rsidRPr="008E3149" w:rsidRDefault="009558E0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839BC">
        <w:rPr>
          <w:rFonts w:asciiTheme="minorHAnsi" w:hAnsiTheme="minorHAnsi" w:cstheme="minorHAnsi"/>
          <w:b/>
          <w:color w:val="000000"/>
          <w:sz w:val="22"/>
        </w:rPr>
        <w:t>Do ww. dokumentu należy dołączyć dowody potwierdzające, czy wykazane roboty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</w:t>
      </w:r>
    </w:p>
    <w:p w14:paraId="3E8DB6A0" w14:textId="1DC89CEA" w:rsidR="008E3149" w:rsidRDefault="008E314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438707C" w14:textId="744016B7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B46A3B" w14:textId="795C4E18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52CE7CD" w14:textId="14C7DE0C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29E3053" w14:textId="19B0C250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D1B2897" w14:textId="05F1052C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A601412" w14:textId="22EEBB07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89AFC5" w14:textId="2C28E332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7A0CBB5" w14:textId="2EB3B0BA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E8F9E78" w14:textId="26BF45B3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2E1B148" w14:textId="775AD50B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2AC088B" w14:textId="4CD0BEF2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F3A2CE4" w14:textId="75D92501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6D9312" w14:textId="54AFEF2E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77A926" w14:textId="15A11729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0023937" w14:textId="5059CB18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D148F0" w14:textId="3AE7E446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D2D1709" w14:textId="75D9AAA7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A74C892" w14:textId="2D3F6547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41D1F45" w14:textId="1C45890A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A6F88F" w14:textId="4A9A5B11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473148E" w14:textId="2DE882F3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09FCB3E3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7777777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397E9624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11BF9B8" w14:textId="6AE6B9E9" w:rsidR="009558E0" w:rsidRPr="00337D4E" w:rsidRDefault="00D708B0" w:rsidP="00D708B0">
      <w:pPr>
        <w:jc w:val="center"/>
        <w:rPr>
          <w:rFonts w:asciiTheme="minorHAnsi" w:hAnsiTheme="minorHAnsi" w:cstheme="minorHAnsi"/>
          <w:sz w:val="16"/>
          <w:szCs w:val="16"/>
        </w:rPr>
      </w:pPr>
      <w:r w:rsidRPr="00D708B0">
        <w:rPr>
          <w:rFonts w:asciiTheme="minorHAnsi" w:hAnsiTheme="minorHAnsi" w:cstheme="minorHAnsi"/>
          <w:b/>
          <w:sz w:val="24"/>
          <w:szCs w:val="22"/>
          <w:lang w:eastAsia="en-US"/>
        </w:rPr>
        <w:t>„Wykonanie peronów autobusowych przy ul. Cichej w Jastrzębiu-Zdroju ”</w:t>
      </w:r>
    </w:p>
    <w:p w14:paraId="7947B074" w14:textId="77777777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1A4933" w:rsidRPr="00337D4E" w14:paraId="6CF2D842" w14:textId="77777777" w:rsidTr="00385D84">
        <w:tc>
          <w:tcPr>
            <w:tcW w:w="1620" w:type="dxa"/>
            <w:vAlign w:val="center"/>
          </w:tcPr>
          <w:p w14:paraId="109143F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FE9BC31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34E56CA2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60854B9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74B26175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A51B1C6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1DE4E7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4E34204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0D6873F7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7B357C68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4DF28C07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1A4933" w:rsidRPr="00337D4E" w14:paraId="23B5BCA6" w14:textId="77777777" w:rsidTr="00385D84">
        <w:trPr>
          <w:trHeight w:val="2315"/>
        </w:trPr>
        <w:tc>
          <w:tcPr>
            <w:tcW w:w="1620" w:type="dxa"/>
          </w:tcPr>
          <w:p w14:paraId="3B5F5583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604E0B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09ED277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</w:p>
          <w:p w14:paraId="57FCEA3C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CB2D2D2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</w:p>
          <w:p w14:paraId="134E7FA9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458420CE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</w:rPr>
            </w:pPr>
          </w:p>
          <w:p w14:paraId="78EB5154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2BD02767" w14:textId="5D07B222" w:rsidR="00F35037" w:rsidRDefault="001A4933" w:rsidP="00385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839BC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  <w:r w:rsidR="00FD4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9C0331" w14:textId="76942158" w:rsidR="001A4933" w:rsidRPr="00337D4E" w:rsidRDefault="00464A4E" w:rsidP="00385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35037">
              <w:rPr>
                <w:rFonts w:asciiTheme="minorHAnsi" w:hAnsiTheme="minorHAnsi" w:cstheme="minorHAnsi"/>
                <w:sz w:val="22"/>
                <w:szCs w:val="22"/>
              </w:rPr>
              <w:t>branża drogowa/</w:t>
            </w:r>
          </w:p>
        </w:tc>
        <w:tc>
          <w:tcPr>
            <w:tcW w:w="1620" w:type="dxa"/>
          </w:tcPr>
          <w:p w14:paraId="5A335C6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6D6B2E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53008DA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8233CF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E33BF1B" w14:textId="77777777" w:rsidR="00FD4096" w:rsidRDefault="009558E0" w:rsidP="001A4933">
      <w:pPr>
        <w:spacing w:before="120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  <w:bookmarkStart w:id="3" w:name="_Hlk97792886"/>
    </w:p>
    <w:p w14:paraId="3012C139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3257E7AA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6E0B2416" w14:textId="30770EC4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627E3710" w14:textId="1F13540E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438C5E80" w14:textId="7B121DED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01130D9B" w14:textId="52FD9434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652B5EC3" w14:textId="4BDF5C45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52E39F74" w14:textId="77777777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57BDAE5C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1FED54BD" w14:textId="77777777" w:rsidR="002651E1" w:rsidRPr="00072DC3" w:rsidRDefault="002651E1" w:rsidP="005941E4">
      <w:pPr>
        <w:spacing w:before="120"/>
        <w:rPr>
          <w:sz w:val="22"/>
          <w:szCs w:val="22"/>
          <w:lang w:eastAsia="pl-PL"/>
        </w:rPr>
      </w:pPr>
      <w:bookmarkStart w:id="4" w:name="_GoBack"/>
      <w:bookmarkEnd w:id="3"/>
      <w:bookmarkEnd w:id="4"/>
    </w:p>
    <w:sectPr w:rsidR="002651E1" w:rsidRPr="00072DC3" w:rsidSect="007377D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2E101E" w:rsidRDefault="002E101E">
      <w:r>
        <w:separator/>
      </w:r>
    </w:p>
  </w:endnote>
  <w:endnote w:type="continuationSeparator" w:id="0">
    <w:p w14:paraId="7D4AE620" w14:textId="77777777" w:rsidR="002E101E" w:rsidRDefault="002E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2E101E" w:rsidRDefault="002E101E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2E101E" w:rsidRDefault="002E10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2E101E" w:rsidRDefault="002E101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2E101E" w:rsidRDefault="002E10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2E101E" w:rsidRDefault="002E101E">
      <w:r>
        <w:separator/>
      </w:r>
    </w:p>
  </w:footnote>
  <w:footnote w:type="continuationSeparator" w:id="0">
    <w:p w14:paraId="1EA8A1AC" w14:textId="77777777" w:rsidR="002E101E" w:rsidRDefault="002E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475F7692" w:rsidR="002E101E" w:rsidRPr="000D036F" w:rsidRDefault="002E101E" w:rsidP="001B4F75">
    <w:pPr>
      <w:pStyle w:val="Nagwek"/>
      <w:jc w:val="right"/>
      <w:rPr>
        <w:color w:val="000000" w:themeColor="text1"/>
        <w:sz w:val="20"/>
        <w:szCs w:val="18"/>
        <w:lang w:val="pl-PL"/>
      </w:rPr>
    </w:pPr>
    <w:r w:rsidRPr="000D036F">
      <w:rPr>
        <w:color w:val="000000" w:themeColor="text1"/>
        <w:sz w:val="20"/>
        <w:szCs w:val="18"/>
        <w:lang w:val="pl-PL"/>
      </w:rPr>
      <w:t>Sygn. akt BZP.271.</w:t>
    </w:r>
    <w:r>
      <w:rPr>
        <w:b/>
        <w:color w:val="000000" w:themeColor="text1"/>
        <w:sz w:val="20"/>
        <w:szCs w:val="18"/>
        <w:lang w:val="pl-PL"/>
      </w:rPr>
      <w:t>66</w:t>
    </w:r>
    <w:r w:rsidRPr="000D036F">
      <w:rPr>
        <w:color w:val="000000" w:themeColor="text1"/>
        <w:sz w:val="20"/>
        <w:szCs w:val="18"/>
        <w:lang w:val="pl-PL"/>
      </w:rPr>
      <w:t>.202</w:t>
    </w:r>
    <w:r>
      <w:rPr>
        <w:color w:val="000000" w:themeColor="text1"/>
        <w:sz w:val="20"/>
        <w:szCs w:val="18"/>
        <w:lang w:val="pl-PL"/>
      </w:rPr>
      <w:t>2</w:t>
    </w:r>
  </w:p>
  <w:p w14:paraId="24DB8C13" w14:textId="77777777" w:rsidR="002E101E" w:rsidRPr="00802663" w:rsidRDefault="002E101E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2E101E" w:rsidRPr="00EC70A8" w:rsidRDefault="002E101E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E4FBC"/>
    <w:multiLevelType w:val="hybridMultilevel"/>
    <w:tmpl w:val="658E6DA4"/>
    <w:lvl w:ilvl="0" w:tplc="9EA234F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8B3408"/>
    <w:multiLevelType w:val="hybridMultilevel"/>
    <w:tmpl w:val="BB10C824"/>
    <w:lvl w:ilvl="0" w:tplc="C15A1D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8" w15:restartNumberingAfterBreak="0">
    <w:nsid w:val="13ED2F14"/>
    <w:multiLevelType w:val="hybridMultilevel"/>
    <w:tmpl w:val="82CE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2" w15:restartNumberingAfterBreak="0">
    <w:nsid w:val="161B4A5C"/>
    <w:multiLevelType w:val="hybridMultilevel"/>
    <w:tmpl w:val="FA343096"/>
    <w:lvl w:ilvl="0" w:tplc="1DE2E2F8">
      <w:start w:val="2"/>
      <w:numFmt w:val="decimal"/>
      <w:lvlText w:val="%1"/>
      <w:lvlJc w:val="left"/>
      <w:pPr>
        <w:ind w:left="79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6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23F9438F"/>
    <w:multiLevelType w:val="hybridMultilevel"/>
    <w:tmpl w:val="C3289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2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4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D2A31"/>
    <w:multiLevelType w:val="hybridMultilevel"/>
    <w:tmpl w:val="0F8E197A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8466FF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9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1" w15:restartNumberingAfterBreak="0">
    <w:nsid w:val="32D96D6D"/>
    <w:multiLevelType w:val="hybridMultilevel"/>
    <w:tmpl w:val="6E38C37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D7A20A5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354734C9"/>
    <w:multiLevelType w:val="hybridMultilevel"/>
    <w:tmpl w:val="AB7894EE"/>
    <w:lvl w:ilvl="0" w:tplc="1D20A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8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0FE1AC3"/>
    <w:multiLevelType w:val="hybridMultilevel"/>
    <w:tmpl w:val="A5D8F2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7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8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3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2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7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8" w15:restartNumberingAfterBreak="0">
    <w:nsid w:val="589A5858"/>
    <w:multiLevelType w:val="hybridMultilevel"/>
    <w:tmpl w:val="50F06C54"/>
    <w:lvl w:ilvl="0" w:tplc="3FE0F940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b w:val="0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9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5" w15:restartNumberingAfterBreak="0">
    <w:nsid w:val="5FC42909"/>
    <w:multiLevelType w:val="multilevel"/>
    <w:tmpl w:val="046AB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6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86713F2"/>
    <w:multiLevelType w:val="hybridMultilevel"/>
    <w:tmpl w:val="8222F80A"/>
    <w:lvl w:ilvl="0" w:tplc="53C0591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5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6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8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1" w15:restartNumberingAfterBreak="0">
    <w:nsid w:val="79D10AA6"/>
    <w:multiLevelType w:val="hybridMultilevel"/>
    <w:tmpl w:val="95B6FBBC"/>
    <w:lvl w:ilvl="0" w:tplc="00D2C2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E782657"/>
    <w:multiLevelType w:val="hybridMultilevel"/>
    <w:tmpl w:val="20D04BA0"/>
    <w:lvl w:ilvl="0" w:tplc="C8701F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1" w:tplc="29EEDB3C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127"/>
  </w:num>
  <w:num w:numId="4">
    <w:abstractNumId w:val="64"/>
  </w:num>
  <w:num w:numId="5">
    <w:abstractNumId w:val="103"/>
  </w:num>
  <w:num w:numId="6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0"/>
  </w:num>
  <w:num w:numId="8">
    <w:abstractNumId w:val="72"/>
  </w:num>
  <w:num w:numId="9">
    <w:abstractNumId w:val="109"/>
  </w:num>
  <w:num w:numId="10">
    <w:abstractNumId w:val="95"/>
  </w:num>
  <w:num w:numId="11">
    <w:abstractNumId w:val="47"/>
  </w:num>
  <w:num w:numId="12">
    <w:abstractNumId w:val="41"/>
  </w:num>
  <w:num w:numId="13">
    <w:abstractNumId w:val="91"/>
  </w:num>
  <w:num w:numId="1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77"/>
  </w:num>
  <w:num w:numId="24">
    <w:abstractNumId w:val="12"/>
  </w:num>
  <w:num w:numId="25">
    <w:abstractNumId w:val="102"/>
  </w:num>
  <w:num w:numId="26">
    <w:abstractNumId w:val="76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4"/>
  </w:num>
  <w:num w:numId="29">
    <w:abstractNumId w:val="120"/>
  </w:num>
  <w:num w:numId="30">
    <w:abstractNumId w:val="119"/>
  </w:num>
  <w:num w:numId="31">
    <w:abstractNumId w:val="80"/>
  </w:num>
  <w:num w:numId="32">
    <w:abstractNumId w:val="48"/>
  </w:num>
  <w:num w:numId="33">
    <w:abstractNumId w:val="110"/>
  </w:num>
  <w:num w:numId="34">
    <w:abstractNumId w:val="37"/>
  </w:num>
  <w:num w:numId="35">
    <w:abstractNumId w:val="38"/>
  </w:num>
  <w:num w:numId="36">
    <w:abstractNumId w:val="20"/>
  </w:num>
  <w:num w:numId="37">
    <w:abstractNumId w:val="78"/>
  </w:num>
  <w:num w:numId="38">
    <w:abstractNumId w:val="21"/>
  </w:num>
  <w:num w:numId="39">
    <w:abstractNumId w:val="24"/>
  </w:num>
  <w:num w:numId="40">
    <w:abstractNumId w:val="123"/>
  </w:num>
  <w:num w:numId="41">
    <w:abstractNumId w:val="69"/>
  </w:num>
  <w:num w:numId="42">
    <w:abstractNumId w:val="33"/>
  </w:num>
  <w:num w:numId="43">
    <w:abstractNumId w:val="101"/>
  </w:num>
  <w:num w:numId="44">
    <w:abstractNumId w:val="26"/>
  </w:num>
  <w:num w:numId="45">
    <w:abstractNumId w:val="115"/>
  </w:num>
  <w:num w:numId="46">
    <w:abstractNumId w:val="31"/>
  </w:num>
  <w:num w:numId="47">
    <w:abstractNumId w:val="61"/>
  </w:num>
  <w:num w:numId="48">
    <w:abstractNumId w:val="126"/>
  </w:num>
  <w:num w:numId="49">
    <w:abstractNumId w:val="113"/>
  </w:num>
  <w:num w:numId="50">
    <w:abstractNumId w:val="106"/>
  </w:num>
  <w:num w:numId="51">
    <w:abstractNumId w:val="122"/>
  </w:num>
  <w:num w:numId="52">
    <w:abstractNumId w:val="59"/>
  </w:num>
  <w:num w:numId="53">
    <w:abstractNumId w:val="14"/>
  </w:num>
  <w:num w:numId="54">
    <w:abstractNumId w:val="36"/>
  </w:num>
  <w:num w:numId="55">
    <w:abstractNumId w:val="87"/>
  </w:num>
  <w:num w:numId="56">
    <w:abstractNumId w:val="82"/>
  </w:num>
  <w:num w:numId="57">
    <w:abstractNumId w:val="85"/>
  </w:num>
  <w:num w:numId="58">
    <w:abstractNumId w:val="58"/>
  </w:num>
  <w:num w:numId="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3"/>
  </w:num>
  <w:num w:numId="61">
    <w:abstractNumId w:val="92"/>
  </w:num>
  <w:num w:numId="62">
    <w:abstractNumId w:val="56"/>
  </w:num>
  <w:num w:numId="63">
    <w:abstractNumId w:val="43"/>
  </w:num>
  <w:num w:numId="64">
    <w:abstractNumId w:val="27"/>
  </w:num>
  <w:num w:numId="65">
    <w:abstractNumId w:val="98"/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125"/>
  </w:num>
  <w:num w:numId="73">
    <w:abstractNumId w:val="50"/>
  </w:num>
  <w:num w:numId="74">
    <w:abstractNumId w:val="96"/>
  </w:num>
  <w:num w:numId="75">
    <w:abstractNumId w:val="66"/>
  </w:num>
  <w:num w:numId="76">
    <w:abstractNumId w:val="39"/>
  </w:num>
  <w:num w:numId="77">
    <w:abstractNumId w:val="28"/>
  </w:num>
  <w:num w:numId="78">
    <w:abstractNumId w:val="19"/>
  </w:num>
  <w:num w:numId="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</w:num>
  <w:num w:numId="81">
    <w:abstractNumId w:val="40"/>
  </w:num>
  <w:num w:numId="82">
    <w:abstractNumId w:val="17"/>
  </w:num>
  <w:num w:numId="83">
    <w:abstractNumId w:val="105"/>
  </w:num>
  <w:num w:numId="8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4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2"/>
  </w:num>
  <w:num w:numId="9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4"/>
  </w:num>
  <w:num w:numId="1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8"/>
  </w:num>
  <w:num w:numId="117">
    <w:abstractNumId w:val="68"/>
  </w:num>
  <w:num w:numId="118">
    <w:abstractNumId w:val="116"/>
  </w:num>
  <w:num w:numId="119">
    <w:abstractNumId w:val="121"/>
  </w:num>
  <w:num w:numId="120">
    <w:abstractNumId w:val="45"/>
  </w:num>
  <w:num w:numId="121">
    <w:abstractNumId w:val="75"/>
  </w:num>
  <w:num w:numId="122">
    <w:abstractNumId w:val="16"/>
  </w:num>
  <w:num w:numId="123">
    <w:abstractNumId w:val="15"/>
  </w:num>
  <w:num w:numId="124">
    <w:abstractNumId w:val="4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80D"/>
    <w:rsid w:val="00005965"/>
    <w:rsid w:val="0000597B"/>
    <w:rsid w:val="000067F2"/>
    <w:rsid w:val="00007898"/>
    <w:rsid w:val="00007A2E"/>
    <w:rsid w:val="000103FC"/>
    <w:rsid w:val="0001150A"/>
    <w:rsid w:val="00011C1C"/>
    <w:rsid w:val="00011FC1"/>
    <w:rsid w:val="000128B9"/>
    <w:rsid w:val="00012F55"/>
    <w:rsid w:val="0001321F"/>
    <w:rsid w:val="00013502"/>
    <w:rsid w:val="00013A9B"/>
    <w:rsid w:val="00013B7E"/>
    <w:rsid w:val="00014064"/>
    <w:rsid w:val="00014126"/>
    <w:rsid w:val="00014E2C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FCD"/>
    <w:rsid w:val="0002332C"/>
    <w:rsid w:val="0002445A"/>
    <w:rsid w:val="0002449D"/>
    <w:rsid w:val="000246C4"/>
    <w:rsid w:val="0002470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6F4B"/>
    <w:rsid w:val="00027969"/>
    <w:rsid w:val="00027BE5"/>
    <w:rsid w:val="00027D94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66D0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5068"/>
    <w:rsid w:val="00055E62"/>
    <w:rsid w:val="00055F07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050"/>
    <w:rsid w:val="00063DF4"/>
    <w:rsid w:val="0006421E"/>
    <w:rsid w:val="000645EF"/>
    <w:rsid w:val="000647CE"/>
    <w:rsid w:val="00065A22"/>
    <w:rsid w:val="00065B18"/>
    <w:rsid w:val="00067470"/>
    <w:rsid w:val="00070121"/>
    <w:rsid w:val="00070557"/>
    <w:rsid w:val="000709F9"/>
    <w:rsid w:val="00070D0A"/>
    <w:rsid w:val="00071F9A"/>
    <w:rsid w:val="00072238"/>
    <w:rsid w:val="000722C7"/>
    <w:rsid w:val="00072698"/>
    <w:rsid w:val="00072DC3"/>
    <w:rsid w:val="00072EC2"/>
    <w:rsid w:val="00073BC0"/>
    <w:rsid w:val="0007490D"/>
    <w:rsid w:val="0007526A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573B"/>
    <w:rsid w:val="000867C1"/>
    <w:rsid w:val="0008683F"/>
    <w:rsid w:val="000872D1"/>
    <w:rsid w:val="00087730"/>
    <w:rsid w:val="000877F5"/>
    <w:rsid w:val="000900A4"/>
    <w:rsid w:val="000904A6"/>
    <w:rsid w:val="000904CD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5DA2"/>
    <w:rsid w:val="000C61DE"/>
    <w:rsid w:val="000C68CD"/>
    <w:rsid w:val="000C699D"/>
    <w:rsid w:val="000C7A4B"/>
    <w:rsid w:val="000C7C2B"/>
    <w:rsid w:val="000D036F"/>
    <w:rsid w:val="000D066B"/>
    <w:rsid w:val="000D0833"/>
    <w:rsid w:val="000D1985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F18"/>
    <w:rsid w:val="000D7242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43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25"/>
    <w:rsid w:val="000F48A5"/>
    <w:rsid w:val="000F4FEB"/>
    <w:rsid w:val="000F51A9"/>
    <w:rsid w:val="000F5702"/>
    <w:rsid w:val="000F6037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3A5D"/>
    <w:rsid w:val="0010485B"/>
    <w:rsid w:val="001051F0"/>
    <w:rsid w:val="00105202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92"/>
    <w:rsid w:val="001236CA"/>
    <w:rsid w:val="00123906"/>
    <w:rsid w:val="001240D0"/>
    <w:rsid w:val="001242A1"/>
    <w:rsid w:val="00124475"/>
    <w:rsid w:val="00124701"/>
    <w:rsid w:val="00124F5D"/>
    <w:rsid w:val="00125166"/>
    <w:rsid w:val="00125644"/>
    <w:rsid w:val="00125B52"/>
    <w:rsid w:val="00126112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37F29"/>
    <w:rsid w:val="001411A8"/>
    <w:rsid w:val="00141C16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4E5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27F"/>
    <w:rsid w:val="001765F9"/>
    <w:rsid w:val="00176AD0"/>
    <w:rsid w:val="00177B26"/>
    <w:rsid w:val="00177CCF"/>
    <w:rsid w:val="00177FDA"/>
    <w:rsid w:val="001804C3"/>
    <w:rsid w:val="00181147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8A"/>
    <w:rsid w:val="00187F98"/>
    <w:rsid w:val="00190399"/>
    <w:rsid w:val="0019087D"/>
    <w:rsid w:val="00190985"/>
    <w:rsid w:val="00191614"/>
    <w:rsid w:val="00191FDC"/>
    <w:rsid w:val="001924F5"/>
    <w:rsid w:val="00192BDB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33"/>
    <w:rsid w:val="001A497E"/>
    <w:rsid w:val="001A57B7"/>
    <w:rsid w:val="001A6668"/>
    <w:rsid w:val="001A6807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44DE"/>
    <w:rsid w:val="001C54C8"/>
    <w:rsid w:val="001C586A"/>
    <w:rsid w:val="001C5990"/>
    <w:rsid w:val="001C6228"/>
    <w:rsid w:val="001C631D"/>
    <w:rsid w:val="001C7E97"/>
    <w:rsid w:val="001D0ACD"/>
    <w:rsid w:val="001D1B6D"/>
    <w:rsid w:val="001D2027"/>
    <w:rsid w:val="001D2366"/>
    <w:rsid w:val="001D2815"/>
    <w:rsid w:val="001D299B"/>
    <w:rsid w:val="001D2ED8"/>
    <w:rsid w:val="001D303C"/>
    <w:rsid w:val="001D329B"/>
    <w:rsid w:val="001D3BCB"/>
    <w:rsid w:val="001D3D3A"/>
    <w:rsid w:val="001D3D7B"/>
    <w:rsid w:val="001D4BE9"/>
    <w:rsid w:val="001D55F5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027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70A2"/>
    <w:rsid w:val="00200001"/>
    <w:rsid w:val="00200AE8"/>
    <w:rsid w:val="00200E4C"/>
    <w:rsid w:val="00201269"/>
    <w:rsid w:val="002018EA"/>
    <w:rsid w:val="00201B48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4C6A"/>
    <w:rsid w:val="00205DD5"/>
    <w:rsid w:val="00205EB4"/>
    <w:rsid w:val="00206334"/>
    <w:rsid w:val="00206395"/>
    <w:rsid w:val="00206441"/>
    <w:rsid w:val="00206B9A"/>
    <w:rsid w:val="00207C02"/>
    <w:rsid w:val="0021012B"/>
    <w:rsid w:val="00210628"/>
    <w:rsid w:val="002107F8"/>
    <w:rsid w:val="00210885"/>
    <w:rsid w:val="00210A39"/>
    <w:rsid w:val="002114D7"/>
    <w:rsid w:val="00211881"/>
    <w:rsid w:val="00213243"/>
    <w:rsid w:val="00213930"/>
    <w:rsid w:val="002146EA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A4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1A1"/>
    <w:rsid w:val="002413EB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7D"/>
    <w:rsid w:val="00256FAB"/>
    <w:rsid w:val="0025708D"/>
    <w:rsid w:val="00257C27"/>
    <w:rsid w:val="002600D3"/>
    <w:rsid w:val="00260A8F"/>
    <w:rsid w:val="00260A9D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99F"/>
    <w:rsid w:val="00264A82"/>
    <w:rsid w:val="002651E1"/>
    <w:rsid w:val="00265B80"/>
    <w:rsid w:val="002664A5"/>
    <w:rsid w:val="0026741D"/>
    <w:rsid w:val="0027003E"/>
    <w:rsid w:val="00270443"/>
    <w:rsid w:val="002705C4"/>
    <w:rsid w:val="00270CFB"/>
    <w:rsid w:val="0027126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0047"/>
    <w:rsid w:val="00280A3A"/>
    <w:rsid w:val="00281064"/>
    <w:rsid w:val="00282553"/>
    <w:rsid w:val="0028256D"/>
    <w:rsid w:val="00282B19"/>
    <w:rsid w:val="00282B23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577"/>
    <w:rsid w:val="002B3659"/>
    <w:rsid w:val="002B4F35"/>
    <w:rsid w:val="002B5945"/>
    <w:rsid w:val="002B635A"/>
    <w:rsid w:val="002B6616"/>
    <w:rsid w:val="002B6644"/>
    <w:rsid w:val="002B6A93"/>
    <w:rsid w:val="002B6B4F"/>
    <w:rsid w:val="002B72C0"/>
    <w:rsid w:val="002B781D"/>
    <w:rsid w:val="002B7867"/>
    <w:rsid w:val="002C000F"/>
    <w:rsid w:val="002C07F6"/>
    <w:rsid w:val="002C0C69"/>
    <w:rsid w:val="002C1034"/>
    <w:rsid w:val="002C104D"/>
    <w:rsid w:val="002C1C25"/>
    <w:rsid w:val="002C1F14"/>
    <w:rsid w:val="002C23EC"/>
    <w:rsid w:val="002C2A02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4B1"/>
    <w:rsid w:val="002D1927"/>
    <w:rsid w:val="002D1F04"/>
    <w:rsid w:val="002D1FBB"/>
    <w:rsid w:val="002D24EC"/>
    <w:rsid w:val="002D279B"/>
    <w:rsid w:val="002D28BF"/>
    <w:rsid w:val="002D2B1E"/>
    <w:rsid w:val="002D329D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0250"/>
    <w:rsid w:val="002E101E"/>
    <w:rsid w:val="002E1703"/>
    <w:rsid w:val="002E2AF3"/>
    <w:rsid w:val="002E3DD1"/>
    <w:rsid w:val="002E4A77"/>
    <w:rsid w:val="002E5C58"/>
    <w:rsid w:val="002E5E3B"/>
    <w:rsid w:val="002E64EF"/>
    <w:rsid w:val="002E69B0"/>
    <w:rsid w:val="002E7053"/>
    <w:rsid w:val="002E7DC5"/>
    <w:rsid w:val="002F0270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22"/>
    <w:rsid w:val="002F4446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8C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3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AB9"/>
    <w:rsid w:val="00335D56"/>
    <w:rsid w:val="00335ED7"/>
    <w:rsid w:val="00336090"/>
    <w:rsid w:val="00336597"/>
    <w:rsid w:val="00336628"/>
    <w:rsid w:val="00336842"/>
    <w:rsid w:val="00337E0B"/>
    <w:rsid w:val="00337FCD"/>
    <w:rsid w:val="00340C67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01A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666C"/>
    <w:rsid w:val="003671E0"/>
    <w:rsid w:val="00367486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174"/>
    <w:rsid w:val="003803D1"/>
    <w:rsid w:val="0038073C"/>
    <w:rsid w:val="00380937"/>
    <w:rsid w:val="00381413"/>
    <w:rsid w:val="00381DD1"/>
    <w:rsid w:val="00382870"/>
    <w:rsid w:val="003839BC"/>
    <w:rsid w:val="00383F0C"/>
    <w:rsid w:val="00384A1C"/>
    <w:rsid w:val="00384A68"/>
    <w:rsid w:val="00384A75"/>
    <w:rsid w:val="003850D0"/>
    <w:rsid w:val="00385D84"/>
    <w:rsid w:val="00386583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116"/>
    <w:rsid w:val="003A06EF"/>
    <w:rsid w:val="003A0770"/>
    <w:rsid w:val="003A09B4"/>
    <w:rsid w:val="003A0A7F"/>
    <w:rsid w:val="003A0CAF"/>
    <w:rsid w:val="003A1261"/>
    <w:rsid w:val="003A150A"/>
    <w:rsid w:val="003A1824"/>
    <w:rsid w:val="003A3683"/>
    <w:rsid w:val="003A4A24"/>
    <w:rsid w:val="003A564C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1944"/>
    <w:rsid w:val="003B20A8"/>
    <w:rsid w:val="003B222D"/>
    <w:rsid w:val="003B2FC9"/>
    <w:rsid w:val="003B3558"/>
    <w:rsid w:val="003B3604"/>
    <w:rsid w:val="003B3788"/>
    <w:rsid w:val="003B3C39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3BD6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D89"/>
    <w:rsid w:val="003E5711"/>
    <w:rsid w:val="003E587B"/>
    <w:rsid w:val="003E5F61"/>
    <w:rsid w:val="003E6352"/>
    <w:rsid w:val="003E6633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6777"/>
    <w:rsid w:val="003F70D7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453B"/>
    <w:rsid w:val="00404866"/>
    <w:rsid w:val="00404D58"/>
    <w:rsid w:val="004055FC"/>
    <w:rsid w:val="00405F6B"/>
    <w:rsid w:val="004069DE"/>
    <w:rsid w:val="00406B01"/>
    <w:rsid w:val="00406B72"/>
    <w:rsid w:val="0040701C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4DE3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2B5"/>
    <w:rsid w:val="004556B2"/>
    <w:rsid w:val="00455AA8"/>
    <w:rsid w:val="00455F33"/>
    <w:rsid w:val="00456D88"/>
    <w:rsid w:val="0045748C"/>
    <w:rsid w:val="00457A32"/>
    <w:rsid w:val="004602FC"/>
    <w:rsid w:val="00460530"/>
    <w:rsid w:val="00460759"/>
    <w:rsid w:val="00460D0D"/>
    <w:rsid w:val="00461AFA"/>
    <w:rsid w:val="00461C93"/>
    <w:rsid w:val="00461E52"/>
    <w:rsid w:val="00462FA0"/>
    <w:rsid w:val="00463406"/>
    <w:rsid w:val="00463B3C"/>
    <w:rsid w:val="00463F5D"/>
    <w:rsid w:val="00464A4E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BDF"/>
    <w:rsid w:val="00472FF9"/>
    <w:rsid w:val="00473440"/>
    <w:rsid w:val="0047363D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B4"/>
    <w:rsid w:val="004809F6"/>
    <w:rsid w:val="00480ED3"/>
    <w:rsid w:val="00481530"/>
    <w:rsid w:val="0048201E"/>
    <w:rsid w:val="0048226E"/>
    <w:rsid w:val="00482AC2"/>
    <w:rsid w:val="00484608"/>
    <w:rsid w:val="0048479F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6845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986"/>
    <w:rsid w:val="004B7B66"/>
    <w:rsid w:val="004B7F36"/>
    <w:rsid w:val="004C007A"/>
    <w:rsid w:val="004C00D1"/>
    <w:rsid w:val="004C013F"/>
    <w:rsid w:val="004C1731"/>
    <w:rsid w:val="004C1B9E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45E"/>
    <w:rsid w:val="004C7783"/>
    <w:rsid w:val="004C7854"/>
    <w:rsid w:val="004D020A"/>
    <w:rsid w:val="004D1183"/>
    <w:rsid w:val="004D12BD"/>
    <w:rsid w:val="004D1866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508"/>
    <w:rsid w:val="004F001D"/>
    <w:rsid w:val="004F0613"/>
    <w:rsid w:val="004F08D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B0C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0FF"/>
    <w:rsid w:val="0051131A"/>
    <w:rsid w:val="0051172E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60D9"/>
    <w:rsid w:val="00517628"/>
    <w:rsid w:val="005206DC"/>
    <w:rsid w:val="00521658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ACC"/>
    <w:rsid w:val="00540C91"/>
    <w:rsid w:val="00540ECC"/>
    <w:rsid w:val="005414EA"/>
    <w:rsid w:val="0054161E"/>
    <w:rsid w:val="00541D1A"/>
    <w:rsid w:val="00541D1B"/>
    <w:rsid w:val="0054507D"/>
    <w:rsid w:val="0054575E"/>
    <w:rsid w:val="00545CBB"/>
    <w:rsid w:val="00545D60"/>
    <w:rsid w:val="00545EEC"/>
    <w:rsid w:val="00546073"/>
    <w:rsid w:val="00546AC5"/>
    <w:rsid w:val="00547008"/>
    <w:rsid w:val="00547F3B"/>
    <w:rsid w:val="005502E7"/>
    <w:rsid w:val="00551362"/>
    <w:rsid w:val="00551805"/>
    <w:rsid w:val="0055262E"/>
    <w:rsid w:val="0055267C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8CC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5D1"/>
    <w:rsid w:val="00576B07"/>
    <w:rsid w:val="00580186"/>
    <w:rsid w:val="005814D5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27EC"/>
    <w:rsid w:val="00592A6C"/>
    <w:rsid w:val="00593048"/>
    <w:rsid w:val="00593D22"/>
    <w:rsid w:val="005941E4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52BF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2C78"/>
    <w:rsid w:val="005C35B7"/>
    <w:rsid w:val="005C3DA8"/>
    <w:rsid w:val="005C4409"/>
    <w:rsid w:val="005C4BCE"/>
    <w:rsid w:val="005C507B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1FC"/>
    <w:rsid w:val="005E45E5"/>
    <w:rsid w:val="005E4799"/>
    <w:rsid w:val="005E4814"/>
    <w:rsid w:val="005E4888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799"/>
    <w:rsid w:val="005F4A27"/>
    <w:rsid w:val="005F5892"/>
    <w:rsid w:val="005F59B8"/>
    <w:rsid w:val="00601B65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48F2"/>
    <w:rsid w:val="006052C2"/>
    <w:rsid w:val="00605DD8"/>
    <w:rsid w:val="00605DE0"/>
    <w:rsid w:val="0060689B"/>
    <w:rsid w:val="00606B83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5DF5"/>
    <w:rsid w:val="0061638E"/>
    <w:rsid w:val="0061649C"/>
    <w:rsid w:val="006169CB"/>
    <w:rsid w:val="006173E1"/>
    <w:rsid w:val="00617F47"/>
    <w:rsid w:val="00617F61"/>
    <w:rsid w:val="0062004E"/>
    <w:rsid w:val="006201A6"/>
    <w:rsid w:val="0062057D"/>
    <w:rsid w:val="00620C57"/>
    <w:rsid w:val="0062157B"/>
    <w:rsid w:val="00622234"/>
    <w:rsid w:val="00622ADC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333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5EBE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BF4"/>
    <w:rsid w:val="006515F1"/>
    <w:rsid w:val="00651C6F"/>
    <w:rsid w:val="00651E59"/>
    <w:rsid w:val="006522E4"/>
    <w:rsid w:val="006538A7"/>
    <w:rsid w:val="00653C8E"/>
    <w:rsid w:val="006540BF"/>
    <w:rsid w:val="00654570"/>
    <w:rsid w:val="00654976"/>
    <w:rsid w:val="00654A3C"/>
    <w:rsid w:val="00654C87"/>
    <w:rsid w:val="00656B5D"/>
    <w:rsid w:val="00656EF4"/>
    <w:rsid w:val="00657EA7"/>
    <w:rsid w:val="00657F60"/>
    <w:rsid w:val="0066015F"/>
    <w:rsid w:val="00660775"/>
    <w:rsid w:val="00660786"/>
    <w:rsid w:val="00660CB8"/>
    <w:rsid w:val="00661056"/>
    <w:rsid w:val="00661740"/>
    <w:rsid w:val="00661770"/>
    <w:rsid w:val="00661AFA"/>
    <w:rsid w:val="00661ECC"/>
    <w:rsid w:val="00661FA0"/>
    <w:rsid w:val="006627F9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4BB4"/>
    <w:rsid w:val="00675207"/>
    <w:rsid w:val="00675461"/>
    <w:rsid w:val="0067620E"/>
    <w:rsid w:val="006767A3"/>
    <w:rsid w:val="00677A42"/>
    <w:rsid w:val="00677FBB"/>
    <w:rsid w:val="0068007A"/>
    <w:rsid w:val="0068076F"/>
    <w:rsid w:val="00680AB4"/>
    <w:rsid w:val="00680C2D"/>
    <w:rsid w:val="00680E8B"/>
    <w:rsid w:val="00683CDF"/>
    <w:rsid w:val="00684376"/>
    <w:rsid w:val="00684424"/>
    <w:rsid w:val="006867CC"/>
    <w:rsid w:val="0068691C"/>
    <w:rsid w:val="0068699F"/>
    <w:rsid w:val="00686FBA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409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B2"/>
    <w:rsid w:val="006A1257"/>
    <w:rsid w:val="006A1A74"/>
    <w:rsid w:val="006A1CF7"/>
    <w:rsid w:val="006A20E1"/>
    <w:rsid w:val="006A55C6"/>
    <w:rsid w:val="006A5737"/>
    <w:rsid w:val="006A5740"/>
    <w:rsid w:val="006A644B"/>
    <w:rsid w:val="006A7543"/>
    <w:rsid w:val="006A76BB"/>
    <w:rsid w:val="006B0243"/>
    <w:rsid w:val="006B10AC"/>
    <w:rsid w:val="006B1995"/>
    <w:rsid w:val="006B1CA8"/>
    <w:rsid w:val="006B3395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900"/>
    <w:rsid w:val="006C4C38"/>
    <w:rsid w:val="006C4CB8"/>
    <w:rsid w:val="006C4F7A"/>
    <w:rsid w:val="006C52E3"/>
    <w:rsid w:val="006C549C"/>
    <w:rsid w:val="006C55A2"/>
    <w:rsid w:val="006C5835"/>
    <w:rsid w:val="006C7E47"/>
    <w:rsid w:val="006D000E"/>
    <w:rsid w:val="006D05B2"/>
    <w:rsid w:val="006D1803"/>
    <w:rsid w:val="006D2EE5"/>
    <w:rsid w:val="006D396B"/>
    <w:rsid w:val="006D3AA9"/>
    <w:rsid w:val="006D3E10"/>
    <w:rsid w:val="006D416F"/>
    <w:rsid w:val="006D4AF2"/>
    <w:rsid w:val="006D4EE2"/>
    <w:rsid w:val="006D612E"/>
    <w:rsid w:val="006D6156"/>
    <w:rsid w:val="006D63A8"/>
    <w:rsid w:val="006D70B8"/>
    <w:rsid w:val="006D76B6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0DC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41C"/>
    <w:rsid w:val="0070563A"/>
    <w:rsid w:val="007056EE"/>
    <w:rsid w:val="007058EC"/>
    <w:rsid w:val="0070612A"/>
    <w:rsid w:val="00707317"/>
    <w:rsid w:val="00707614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1EC4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3AA"/>
    <w:rsid w:val="007344D7"/>
    <w:rsid w:val="007352A6"/>
    <w:rsid w:val="00735F16"/>
    <w:rsid w:val="00735FC9"/>
    <w:rsid w:val="0073619E"/>
    <w:rsid w:val="00737156"/>
    <w:rsid w:val="00737524"/>
    <w:rsid w:val="007377D0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24CE"/>
    <w:rsid w:val="00743595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084A"/>
    <w:rsid w:val="00751063"/>
    <w:rsid w:val="00751951"/>
    <w:rsid w:val="00751C39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208D"/>
    <w:rsid w:val="00762A0B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733"/>
    <w:rsid w:val="00766AFA"/>
    <w:rsid w:val="00766C10"/>
    <w:rsid w:val="00767317"/>
    <w:rsid w:val="0076768A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2A2B"/>
    <w:rsid w:val="00783052"/>
    <w:rsid w:val="00783580"/>
    <w:rsid w:val="00783658"/>
    <w:rsid w:val="007839E9"/>
    <w:rsid w:val="00783E06"/>
    <w:rsid w:val="00784516"/>
    <w:rsid w:val="007846F2"/>
    <w:rsid w:val="007848D6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2D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213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18B5"/>
    <w:rsid w:val="007E1E70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050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6AB5"/>
    <w:rsid w:val="008271EF"/>
    <w:rsid w:val="00827A85"/>
    <w:rsid w:val="0083015B"/>
    <w:rsid w:val="00830DB3"/>
    <w:rsid w:val="00832121"/>
    <w:rsid w:val="0083214F"/>
    <w:rsid w:val="0083259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4BA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164A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B1B"/>
    <w:rsid w:val="00870DBC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3EF"/>
    <w:rsid w:val="00880AE0"/>
    <w:rsid w:val="00880B40"/>
    <w:rsid w:val="00880BD7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9678D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43B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7C2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C7B2E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760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07F51"/>
    <w:rsid w:val="00910141"/>
    <w:rsid w:val="00910671"/>
    <w:rsid w:val="009107DC"/>
    <w:rsid w:val="009109EB"/>
    <w:rsid w:val="009113ED"/>
    <w:rsid w:val="009114A9"/>
    <w:rsid w:val="00911DD1"/>
    <w:rsid w:val="00911DEA"/>
    <w:rsid w:val="00911FE5"/>
    <w:rsid w:val="00912548"/>
    <w:rsid w:val="00912691"/>
    <w:rsid w:val="009128A3"/>
    <w:rsid w:val="0091370D"/>
    <w:rsid w:val="0091402D"/>
    <w:rsid w:val="00914906"/>
    <w:rsid w:val="00914D36"/>
    <w:rsid w:val="00914E05"/>
    <w:rsid w:val="009159B8"/>
    <w:rsid w:val="00915B62"/>
    <w:rsid w:val="009166C7"/>
    <w:rsid w:val="00916853"/>
    <w:rsid w:val="0091687A"/>
    <w:rsid w:val="00916B70"/>
    <w:rsid w:val="00916CFE"/>
    <w:rsid w:val="0091715C"/>
    <w:rsid w:val="009203ED"/>
    <w:rsid w:val="00920502"/>
    <w:rsid w:val="009208F9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54E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64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30E"/>
    <w:rsid w:val="00954C5C"/>
    <w:rsid w:val="009558E0"/>
    <w:rsid w:val="00955946"/>
    <w:rsid w:val="00955CA0"/>
    <w:rsid w:val="00956E27"/>
    <w:rsid w:val="0095707A"/>
    <w:rsid w:val="0095733B"/>
    <w:rsid w:val="00957377"/>
    <w:rsid w:val="0096003B"/>
    <w:rsid w:val="0096049C"/>
    <w:rsid w:val="009608F3"/>
    <w:rsid w:val="00960AB2"/>
    <w:rsid w:val="00960C7B"/>
    <w:rsid w:val="00960DD4"/>
    <w:rsid w:val="00960F82"/>
    <w:rsid w:val="00961370"/>
    <w:rsid w:val="0096192C"/>
    <w:rsid w:val="00961E27"/>
    <w:rsid w:val="009630D8"/>
    <w:rsid w:val="00964176"/>
    <w:rsid w:val="0096484B"/>
    <w:rsid w:val="0096581F"/>
    <w:rsid w:val="00966095"/>
    <w:rsid w:val="009663C6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4F6D"/>
    <w:rsid w:val="009751C3"/>
    <w:rsid w:val="009755B3"/>
    <w:rsid w:val="009758BF"/>
    <w:rsid w:val="00975ADE"/>
    <w:rsid w:val="00975F4A"/>
    <w:rsid w:val="00976957"/>
    <w:rsid w:val="009775EE"/>
    <w:rsid w:val="00977C58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1E7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A17"/>
    <w:rsid w:val="009A3CA4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3A0C"/>
    <w:rsid w:val="009C4DC5"/>
    <w:rsid w:val="009C5783"/>
    <w:rsid w:val="009C6A11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101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38D"/>
    <w:rsid w:val="009E3CE9"/>
    <w:rsid w:val="009E4176"/>
    <w:rsid w:val="009E4208"/>
    <w:rsid w:val="009E44FC"/>
    <w:rsid w:val="009E46C1"/>
    <w:rsid w:val="009E4725"/>
    <w:rsid w:val="009E48B9"/>
    <w:rsid w:val="009E4DDE"/>
    <w:rsid w:val="009E4E08"/>
    <w:rsid w:val="009E6E00"/>
    <w:rsid w:val="009E7222"/>
    <w:rsid w:val="009E726C"/>
    <w:rsid w:val="009E7E9D"/>
    <w:rsid w:val="009F0653"/>
    <w:rsid w:val="009F1BD7"/>
    <w:rsid w:val="009F2EFF"/>
    <w:rsid w:val="009F34B0"/>
    <w:rsid w:val="009F41C1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645"/>
    <w:rsid w:val="00A03B1B"/>
    <w:rsid w:val="00A03DD2"/>
    <w:rsid w:val="00A048E0"/>
    <w:rsid w:val="00A048E4"/>
    <w:rsid w:val="00A0499F"/>
    <w:rsid w:val="00A04E7D"/>
    <w:rsid w:val="00A0561E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4DDA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0FD4"/>
    <w:rsid w:val="00A3150E"/>
    <w:rsid w:val="00A3188F"/>
    <w:rsid w:val="00A32A29"/>
    <w:rsid w:val="00A33E88"/>
    <w:rsid w:val="00A34720"/>
    <w:rsid w:val="00A34790"/>
    <w:rsid w:val="00A3479E"/>
    <w:rsid w:val="00A34E0F"/>
    <w:rsid w:val="00A35894"/>
    <w:rsid w:val="00A3596D"/>
    <w:rsid w:val="00A36DE4"/>
    <w:rsid w:val="00A37116"/>
    <w:rsid w:val="00A37FCC"/>
    <w:rsid w:val="00A40316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6EB"/>
    <w:rsid w:val="00A43A1D"/>
    <w:rsid w:val="00A43DD7"/>
    <w:rsid w:val="00A4435D"/>
    <w:rsid w:val="00A44C81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27C5"/>
    <w:rsid w:val="00A642DC"/>
    <w:rsid w:val="00A644C3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1D43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6876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20E"/>
    <w:rsid w:val="00A9246C"/>
    <w:rsid w:val="00A9251D"/>
    <w:rsid w:val="00A93B75"/>
    <w:rsid w:val="00A9410C"/>
    <w:rsid w:val="00A9483D"/>
    <w:rsid w:val="00A9485A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67F"/>
    <w:rsid w:val="00AA3B34"/>
    <w:rsid w:val="00AA5040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56E"/>
    <w:rsid w:val="00AB56F9"/>
    <w:rsid w:val="00AB587D"/>
    <w:rsid w:val="00AB5FDF"/>
    <w:rsid w:val="00AB7399"/>
    <w:rsid w:val="00AB7436"/>
    <w:rsid w:val="00AB7EF4"/>
    <w:rsid w:val="00AC0468"/>
    <w:rsid w:val="00AC07AA"/>
    <w:rsid w:val="00AC0A89"/>
    <w:rsid w:val="00AC0EB8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3ADD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0A55"/>
    <w:rsid w:val="00AF1181"/>
    <w:rsid w:val="00AF18A9"/>
    <w:rsid w:val="00AF1C11"/>
    <w:rsid w:val="00AF1C99"/>
    <w:rsid w:val="00AF2202"/>
    <w:rsid w:val="00AF25A4"/>
    <w:rsid w:val="00AF2F88"/>
    <w:rsid w:val="00AF2FDB"/>
    <w:rsid w:val="00AF3580"/>
    <w:rsid w:val="00AF35C9"/>
    <w:rsid w:val="00AF3A63"/>
    <w:rsid w:val="00AF3AFB"/>
    <w:rsid w:val="00AF3B19"/>
    <w:rsid w:val="00AF3DD3"/>
    <w:rsid w:val="00AF4D70"/>
    <w:rsid w:val="00AF4F9E"/>
    <w:rsid w:val="00AF51BF"/>
    <w:rsid w:val="00AF52B1"/>
    <w:rsid w:val="00AF5435"/>
    <w:rsid w:val="00AF5841"/>
    <w:rsid w:val="00AF5ADD"/>
    <w:rsid w:val="00AF60D7"/>
    <w:rsid w:val="00AF6761"/>
    <w:rsid w:val="00AF703D"/>
    <w:rsid w:val="00AF734E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E3A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EE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0DB"/>
    <w:rsid w:val="00B20E13"/>
    <w:rsid w:val="00B21857"/>
    <w:rsid w:val="00B21EAD"/>
    <w:rsid w:val="00B224F5"/>
    <w:rsid w:val="00B2370F"/>
    <w:rsid w:val="00B23CA6"/>
    <w:rsid w:val="00B24513"/>
    <w:rsid w:val="00B249A1"/>
    <w:rsid w:val="00B25400"/>
    <w:rsid w:val="00B25BD2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C0F"/>
    <w:rsid w:val="00B44D0C"/>
    <w:rsid w:val="00B44F19"/>
    <w:rsid w:val="00B461E2"/>
    <w:rsid w:val="00B4681C"/>
    <w:rsid w:val="00B46B61"/>
    <w:rsid w:val="00B47362"/>
    <w:rsid w:val="00B47E6C"/>
    <w:rsid w:val="00B50C74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28E"/>
    <w:rsid w:val="00B7238F"/>
    <w:rsid w:val="00B7266A"/>
    <w:rsid w:val="00B72D8D"/>
    <w:rsid w:val="00B72F53"/>
    <w:rsid w:val="00B73030"/>
    <w:rsid w:val="00B73791"/>
    <w:rsid w:val="00B73D7F"/>
    <w:rsid w:val="00B73ED8"/>
    <w:rsid w:val="00B7427F"/>
    <w:rsid w:val="00B746D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15A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31B5"/>
    <w:rsid w:val="00B953FA"/>
    <w:rsid w:val="00B956D2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15"/>
    <w:rsid w:val="00BA6A9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979"/>
    <w:rsid w:val="00BC72F7"/>
    <w:rsid w:val="00BC74BD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AC5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C74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0E33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36A"/>
    <w:rsid w:val="00C25A93"/>
    <w:rsid w:val="00C25AA1"/>
    <w:rsid w:val="00C25EC3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1BC"/>
    <w:rsid w:val="00C35992"/>
    <w:rsid w:val="00C36394"/>
    <w:rsid w:val="00C36EC5"/>
    <w:rsid w:val="00C401F5"/>
    <w:rsid w:val="00C41117"/>
    <w:rsid w:val="00C41156"/>
    <w:rsid w:val="00C41569"/>
    <w:rsid w:val="00C416A1"/>
    <w:rsid w:val="00C41A4C"/>
    <w:rsid w:val="00C424F4"/>
    <w:rsid w:val="00C4261C"/>
    <w:rsid w:val="00C42F5A"/>
    <w:rsid w:val="00C431A1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4E47"/>
    <w:rsid w:val="00C55AE2"/>
    <w:rsid w:val="00C55B1D"/>
    <w:rsid w:val="00C55F82"/>
    <w:rsid w:val="00C56283"/>
    <w:rsid w:val="00C56416"/>
    <w:rsid w:val="00C5679F"/>
    <w:rsid w:val="00C56B2B"/>
    <w:rsid w:val="00C56B36"/>
    <w:rsid w:val="00C56FDD"/>
    <w:rsid w:val="00C572A5"/>
    <w:rsid w:val="00C5740B"/>
    <w:rsid w:val="00C57473"/>
    <w:rsid w:val="00C60095"/>
    <w:rsid w:val="00C607ED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5D67"/>
    <w:rsid w:val="00C66143"/>
    <w:rsid w:val="00C67251"/>
    <w:rsid w:val="00C6729B"/>
    <w:rsid w:val="00C7044C"/>
    <w:rsid w:val="00C70669"/>
    <w:rsid w:val="00C72E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0BC8"/>
    <w:rsid w:val="00C911BF"/>
    <w:rsid w:val="00C92059"/>
    <w:rsid w:val="00C92147"/>
    <w:rsid w:val="00C92DA9"/>
    <w:rsid w:val="00C937B8"/>
    <w:rsid w:val="00C93B28"/>
    <w:rsid w:val="00C93BC4"/>
    <w:rsid w:val="00C93DF6"/>
    <w:rsid w:val="00C94D23"/>
    <w:rsid w:val="00C94DB5"/>
    <w:rsid w:val="00C955FD"/>
    <w:rsid w:val="00C9620D"/>
    <w:rsid w:val="00C96329"/>
    <w:rsid w:val="00C9689B"/>
    <w:rsid w:val="00C97CBA"/>
    <w:rsid w:val="00CA003A"/>
    <w:rsid w:val="00CA022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B7F"/>
    <w:rsid w:val="00CB2E60"/>
    <w:rsid w:val="00CB3181"/>
    <w:rsid w:val="00CB344F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C72E9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680"/>
    <w:rsid w:val="00CD489D"/>
    <w:rsid w:val="00CD4A50"/>
    <w:rsid w:val="00CD5DA3"/>
    <w:rsid w:val="00CD6CD1"/>
    <w:rsid w:val="00CD6CFF"/>
    <w:rsid w:val="00CD6F11"/>
    <w:rsid w:val="00CD6F3A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E782F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702"/>
    <w:rsid w:val="00D05E1B"/>
    <w:rsid w:val="00D06191"/>
    <w:rsid w:val="00D06DA2"/>
    <w:rsid w:val="00D06FF1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3565"/>
    <w:rsid w:val="00D24021"/>
    <w:rsid w:val="00D24503"/>
    <w:rsid w:val="00D2455B"/>
    <w:rsid w:val="00D24EF0"/>
    <w:rsid w:val="00D25D78"/>
    <w:rsid w:val="00D25FF8"/>
    <w:rsid w:val="00D263ED"/>
    <w:rsid w:val="00D27AB3"/>
    <w:rsid w:val="00D27E0C"/>
    <w:rsid w:val="00D30233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BF4"/>
    <w:rsid w:val="00D40C86"/>
    <w:rsid w:val="00D40FD8"/>
    <w:rsid w:val="00D41233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0AF"/>
    <w:rsid w:val="00D6726F"/>
    <w:rsid w:val="00D67514"/>
    <w:rsid w:val="00D70535"/>
    <w:rsid w:val="00D707A3"/>
    <w:rsid w:val="00D708B0"/>
    <w:rsid w:val="00D709D4"/>
    <w:rsid w:val="00D70DD4"/>
    <w:rsid w:val="00D71030"/>
    <w:rsid w:val="00D718DD"/>
    <w:rsid w:val="00D71B36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8DA"/>
    <w:rsid w:val="00D84F02"/>
    <w:rsid w:val="00D86491"/>
    <w:rsid w:val="00D86756"/>
    <w:rsid w:val="00D8683F"/>
    <w:rsid w:val="00D86918"/>
    <w:rsid w:val="00D86DDB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3D8A"/>
    <w:rsid w:val="00D94655"/>
    <w:rsid w:val="00D94A01"/>
    <w:rsid w:val="00D95038"/>
    <w:rsid w:val="00D950AF"/>
    <w:rsid w:val="00D95576"/>
    <w:rsid w:val="00D95C05"/>
    <w:rsid w:val="00D95DF4"/>
    <w:rsid w:val="00D965FA"/>
    <w:rsid w:val="00D96AED"/>
    <w:rsid w:val="00D97153"/>
    <w:rsid w:val="00D97E6D"/>
    <w:rsid w:val="00DA1F28"/>
    <w:rsid w:val="00DA1F30"/>
    <w:rsid w:val="00DA23FA"/>
    <w:rsid w:val="00DA25DA"/>
    <w:rsid w:val="00DA3BF7"/>
    <w:rsid w:val="00DA3E15"/>
    <w:rsid w:val="00DA3EAE"/>
    <w:rsid w:val="00DA3EC7"/>
    <w:rsid w:val="00DA430D"/>
    <w:rsid w:val="00DA4D8D"/>
    <w:rsid w:val="00DA4FBB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5891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0B27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471"/>
    <w:rsid w:val="00DD66A4"/>
    <w:rsid w:val="00DD7B4D"/>
    <w:rsid w:val="00DD7C34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BF8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713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807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2C78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9C8"/>
    <w:rsid w:val="00E32B6D"/>
    <w:rsid w:val="00E32FBE"/>
    <w:rsid w:val="00E33813"/>
    <w:rsid w:val="00E33833"/>
    <w:rsid w:val="00E34013"/>
    <w:rsid w:val="00E34295"/>
    <w:rsid w:val="00E34539"/>
    <w:rsid w:val="00E35422"/>
    <w:rsid w:val="00E35882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552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57665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0E3"/>
    <w:rsid w:val="00E67D8F"/>
    <w:rsid w:val="00E67F32"/>
    <w:rsid w:val="00E70EA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C4"/>
    <w:rsid w:val="00E77817"/>
    <w:rsid w:val="00E77B7F"/>
    <w:rsid w:val="00E77E6C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6BA"/>
    <w:rsid w:val="00E96FA4"/>
    <w:rsid w:val="00E974B5"/>
    <w:rsid w:val="00E9766E"/>
    <w:rsid w:val="00E97B72"/>
    <w:rsid w:val="00EA04F5"/>
    <w:rsid w:val="00EA0F59"/>
    <w:rsid w:val="00EA1047"/>
    <w:rsid w:val="00EA1B90"/>
    <w:rsid w:val="00EA266B"/>
    <w:rsid w:val="00EA2C5E"/>
    <w:rsid w:val="00EA3488"/>
    <w:rsid w:val="00EA362C"/>
    <w:rsid w:val="00EA3DB5"/>
    <w:rsid w:val="00EA3F27"/>
    <w:rsid w:val="00EA4271"/>
    <w:rsid w:val="00EA4784"/>
    <w:rsid w:val="00EA4DE9"/>
    <w:rsid w:val="00EA5D55"/>
    <w:rsid w:val="00EA6265"/>
    <w:rsid w:val="00EA77DF"/>
    <w:rsid w:val="00EA7CB7"/>
    <w:rsid w:val="00EA7EE1"/>
    <w:rsid w:val="00EB043B"/>
    <w:rsid w:val="00EB061E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C0488"/>
    <w:rsid w:val="00EC0904"/>
    <w:rsid w:val="00EC0D06"/>
    <w:rsid w:val="00EC141F"/>
    <w:rsid w:val="00EC17AE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8A4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DB5"/>
    <w:rsid w:val="00ED7EB4"/>
    <w:rsid w:val="00EE027B"/>
    <w:rsid w:val="00EE04D9"/>
    <w:rsid w:val="00EE109A"/>
    <w:rsid w:val="00EE158B"/>
    <w:rsid w:val="00EE29DB"/>
    <w:rsid w:val="00EE2E4E"/>
    <w:rsid w:val="00EE3141"/>
    <w:rsid w:val="00EE3F45"/>
    <w:rsid w:val="00EE4C45"/>
    <w:rsid w:val="00EE502D"/>
    <w:rsid w:val="00EE617D"/>
    <w:rsid w:val="00EE6502"/>
    <w:rsid w:val="00EE7290"/>
    <w:rsid w:val="00EE7464"/>
    <w:rsid w:val="00EE7ECF"/>
    <w:rsid w:val="00EF04CA"/>
    <w:rsid w:val="00EF06E8"/>
    <w:rsid w:val="00EF1202"/>
    <w:rsid w:val="00EF12FC"/>
    <w:rsid w:val="00EF1419"/>
    <w:rsid w:val="00EF1CD7"/>
    <w:rsid w:val="00EF2C3C"/>
    <w:rsid w:val="00EF34FD"/>
    <w:rsid w:val="00EF401B"/>
    <w:rsid w:val="00EF4202"/>
    <w:rsid w:val="00EF4499"/>
    <w:rsid w:val="00EF4BD4"/>
    <w:rsid w:val="00EF5844"/>
    <w:rsid w:val="00EF5FBE"/>
    <w:rsid w:val="00EF6462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5992"/>
    <w:rsid w:val="00F06A2D"/>
    <w:rsid w:val="00F071DC"/>
    <w:rsid w:val="00F075C1"/>
    <w:rsid w:val="00F07BD1"/>
    <w:rsid w:val="00F101F3"/>
    <w:rsid w:val="00F10646"/>
    <w:rsid w:val="00F108B4"/>
    <w:rsid w:val="00F10B2D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4D9"/>
    <w:rsid w:val="00F17FE4"/>
    <w:rsid w:val="00F2012F"/>
    <w:rsid w:val="00F20187"/>
    <w:rsid w:val="00F2105C"/>
    <w:rsid w:val="00F21C05"/>
    <w:rsid w:val="00F21EEF"/>
    <w:rsid w:val="00F2339E"/>
    <w:rsid w:val="00F236A4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F10"/>
    <w:rsid w:val="00F34112"/>
    <w:rsid w:val="00F35037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91"/>
    <w:rsid w:val="00F618A7"/>
    <w:rsid w:val="00F61A89"/>
    <w:rsid w:val="00F61E2F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9AE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6905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A29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2AD"/>
    <w:rsid w:val="00FC2742"/>
    <w:rsid w:val="00FC3C6F"/>
    <w:rsid w:val="00FC42CD"/>
    <w:rsid w:val="00FC4C8E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096"/>
    <w:rsid w:val="00FD44A2"/>
    <w:rsid w:val="00FD4C6B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58C"/>
    <w:rsid w:val="00FE77A1"/>
    <w:rsid w:val="00FE7987"/>
    <w:rsid w:val="00FE7E2B"/>
    <w:rsid w:val="00FF02CC"/>
    <w:rsid w:val="00FF0E99"/>
    <w:rsid w:val="00FF1242"/>
    <w:rsid w:val="00FF1413"/>
    <w:rsid w:val="00FF14F0"/>
    <w:rsid w:val="00FF1A82"/>
    <w:rsid w:val="00FF318A"/>
    <w:rsid w:val="00FF350A"/>
    <w:rsid w:val="00FF3768"/>
    <w:rsid w:val="00FF468D"/>
    <w:rsid w:val="00FF5457"/>
    <w:rsid w:val="00FF5B7C"/>
    <w:rsid w:val="00FF5DB9"/>
    <w:rsid w:val="00FF63A6"/>
    <w:rsid w:val="00FF6773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97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F17D-D671-4C5E-BC35-0B2CE263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Pages>11</Pages>
  <Words>1891</Words>
  <Characters>16188</Characters>
  <Application>Microsoft Office Word</Application>
  <DocSecurity>0</DocSecurity>
  <Lines>134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18043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250</cp:revision>
  <cp:lastPrinted>2022-07-27T08:14:00Z</cp:lastPrinted>
  <dcterms:created xsi:type="dcterms:W3CDTF">2021-06-24T10:45:00Z</dcterms:created>
  <dcterms:modified xsi:type="dcterms:W3CDTF">2022-07-28T11:02:00Z</dcterms:modified>
</cp:coreProperties>
</file>