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3265" w14:textId="77777777" w:rsidR="00831822" w:rsidRDefault="00831822" w:rsidP="00993CC5">
      <w:pPr>
        <w:spacing w:before="120" w:after="120"/>
        <w:jc w:val="right"/>
        <w:rPr>
          <w:rFonts w:ascii="Segoe UI" w:hAnsi="Segoe UI" w:cs="Segoe UI"/>
          <w:b/>
          <w:sz w:val="18"/>
          <w:szCs w:val="18"/>
        </w:rPr>
      </w:pPr>
    </w:p>
    <w:p w14:paraId="396204B5" w14:textId="6A5C1727" w:rsidR="00993CC5" w:rsidRPr="00993CC5" w:rsidRDefault="00475C3D" w:rsidP="00993CC5">
      <w:pPr>
        <w:spacing w:before="120" w:after="120"/>
        <w:jc w:val="right"/>
        <w:rPr>
          <w:rFonts w:ascii="Segoe UI" w:hAnsi="Segoe UI" w:cs="Segoe UI"/>
          <w:b/>
          <w:bCs/>
          <w:sz w:val="18"/>
          <w:szCs w:val="18"/>
        </w:rPr>
      </w:pPr>
      <w:r w:rsidRPr="00CD2743">
        <w:rPr>
          <w:rFonts w:ascii="Segoe UI" w:hAnsi="Segoe UI" w:cs="Segoe UI"/>
          <w:b/>
          <w:sz w:val="18"/>
          <w:szCs w:val="18"/>
        </w:rPr>
        <w:t>Załącznik nr 1 do SWZ</w:t>
      </w:r>
      <w:r w:rsidRPr="00CD2743">
        <w:rPr>
          <w:rFonts w:ascii="Segoe UI" w:hAnsi="Segoe UI" w:cs="Segoe UI"/>
          <w:b/>
          <w:sz w:val="18"/>
          <w:szCs w:val="18"/>
        </w:rPr>
        <w:br/>
      </w:r>
      <w:bookmarkStart w:id="0" w:name="_Hlk176238708"/>
      <w:bookmarkStart w:id="1" w:name="_Hlk197346901"/>
      <w:r w:rsidR="0033078E" w:rsidRPr="00CD2743">
        <w:rPr>
          <w:rFonts w:ascii="Segoe UI" w:hAnsi="Segoe UI" w:cs="Segoe UI"/>
          <w:b/>
          <w:sz w:val="18"/>
          <w:szCs w:val="18"/>
        </w:rPr>
        <w:t xml:space="preserve">na </w:t>
      </w:r>
      <w:bookmarkStart w:id="2" w:name="_Hlk116888622"/>
      <w:bookmarkEnd w:id="0"/>
      <w:r w:rsidR="008C5F33">
        <w:rPr>
          <w:rFonts w:ascii="Segoe UI" w:hAnsi="Segoe UI" w:cs="Segoe UI"/>
          <w:b/>
          <w:sz w:val="18"/>
          <w:szCs w:val="18"/>
        </w:rPr>
        <w:t>s</w:t>
      </w:r>
      <w:r w:rsidR="008C5F33" w:rsidRPr="008C5F33">
        <w:rPr>
          <w:rFonts w:ascii="Segoe UI" w:hAnsi="Segoe UI" w:cs="Segoe UI"/>
          <w:b/>
          <w:bCs/>
          <w:sz w:val="18"/>
          <w:szCs w:val="18"/>
          <w:lang w:bidi="pl-PL"/>
        </w:rPr>
        <w:t>porządzanie projektów decyzji o warunkach zabudowy oraz o ustaleniu lokalizacji inwestycji celu publicznego na obszarze gminy Stargard</w:t>
      </w:r>
    </w:p>
    <w:bookmarkEnd w:id="2"/>
    <w:bookmarkEnd w:id="1"/>
    <w:p w14:paraId="005B764A" w14:textId="77777777" w:rsidR="00CD2743" w:rsidRPr="00CD2743" w:rsidRDefault="00CD2743" w:rsidP="00CD2743">
      <w:pPr>
        <w:spacing w:before="120" w:after="120"/>
        <w:jc w:val="right"/>
        <w:rPr>
          <w:rFonts w:ascii="Segoe UI" w:hAnsi="Segoe UI" w:cs="Segoe UI"/>
          <w:b/>
          <w:sz w:val="18"/>
          <w:szCs w:val="18"/>
        </w:rPr>
      </w:pPr>
    </w:p>
    <w:p w14:paraId="4FD5A2E3" w14:textId="77777777" w:rsidR="00796F4B" w:rsidRPr="00475C3D" w:rsidRDefault="00796F4B" w:rsidP="001329EF">
      <w:pPr>
        <w:spacing w:after="0"/>
        <w:ind w:left="426"/>
        <w:jc w:val="center"/>
        <w:rPr>
          <w:rFonts w:ascii="Segoe UI" w:hAnsi="Segoe UI" w:cs="Segoe UI"/>
          <w:b/>
          <w:sz w:val="24"/>
          <w:szCs w:val="24"/>
        </w:rPr>
      </w:pPr>
      <w:r w:rsidRPr="00475C3D">
        <w:rPr>
          <w:rFonts w:ascii="Segoe UI" w:hAnsi="Segoe UI" w:cs="Segoe UI"/>
          <w:b/>
          <w:sz w:val="24"/>
          <w:szCs w:val="24"/>
        </w:rPr>
        <w:t>OFERTA</w:t>
      </w:r>
    </w:p>
    <w:p w14:paraId="51D6CC89" w14:textId="54CA8BCC" w:rsidR="00796F4B" w:rsidRPr="0033078E" w:rsidRDefault="00796F4B" w:rsidP="00CD2743">
      <w:pPr>
        <w:spacing w:before="120" w:after="120"/>
        <w:jc w:val="both"/>
        <w:rPr>
          <w:rFonts w:ascii="Segoe UI" w:hAnsi="Segoe UI" w:cs="Segoe UI"/>
          <w:b/>
        </w:rPr>
      </w:pPr>
      <w:r w:rsidRPr="0033078E">
        <w:rPr>
          <w:rFonts w:ascii="Segoe UI" w:hAnsi="Segoe UI" w:cs="Segoe UI"/>
          <w:u w:val="single"/>
        </w:rPr>
        <w:t>Przedmiot oferty</w:t>
      </w:r>
      <w:r w:rsidRPr="0033078E">
        <w:rPr>
          <w:rFonts w:ascii="Segoe UI" w:hAnsi="Segoe UI" w:cs="Segoe UI"/>
        </w:rPr>
        <w:t xml:space="preserve">: Oferujemy wykonanie </w:t>
      </w:r>
      <w:r w:rsidR="00372199" w:rsidRPr="0033078E">
        <w:rPr>
          <w:rFonts w:ascii="Segoe UI" w:hAnsi="Segoe UI" w:cs="Segoe UI"/>
        </w:rPr>
        <w:t>zadania dotyczącego</w:t>
      </w:r>
      <w:r w:rsidR="00D0759E">
        <w:rPr>
          <w:rFonts w:ascii="Segoe UI" w:hAnsi="Segoe UI" w:cs="Segoe UI"/>
        </w:rPr>
        <w:t xml:space="preserve"> </w:t>
      </w:r>
      <w:r w:rsidR="000D561C" w:rsidRPr="000D561C">
        <w:rPr>
          <w:rFonts w:ascii="Segoe UI" w:hAnsi="Segoe UI" w:cs="Segoe UI"/>
          <w:b/>
          <w:bCs/>
          <w:lang w:bidi="pl-PL"/>
        </w:rPr>
        <w:t>„</w:t>
      </w:r>
      <w:bookmarkStart w:id="3" w:name="_Hlk197346871"/>
      <w:r w:rsidR="000D561C" w:rsidRPr="000D561C">
        <w:rPr>
          <w:rFonts w:ascii="Segoe UI" w:hAnsi="Segoe UI" w:cs="Segoe UI"/>
          <w:b/>
          <w:bCs/>
          <w:lang w:bidi="pl-PL"/>
        </w:rPr>
        <w:t>Sporządzanie projektów decyzji o warunkach zabudowy oraz o ustaleniu lokalizacji inwestycji celu publicznego na obszarze gminy Stargard</w:t>
      </w:r>
      <w:bookmarkEnd w:id="3"/>
      <w:r w:rsidR="000D561C" w:rsidRPr="000D561C">
        <w:rPr>
          <w:rFonts w:ascii="Segoe UI" w:hAnsi="Segoe UI" w:cs="Segoe UI"/>
          <w:b/>
          <w:bCs/>
          <w:lang w:bidi="pl-PL"/>
        </w:rPr>
        <w:t>”</w:t>
      </w:r>
      <w:r w:rsidR="00D0759E">
        <w:rPr>
          <w:rFonts w:ascii="Segoe UI" w:hAnsi="Segoe UI" w:cs="Segoe UI"/>
          <w:b/>
        </w:rPr>
        <w:t xml:space="preserve"> </w:t>
      </w:r>
      <w:r w:rsidRPr="0033078E">
        <w:rPr>
          <w:rFonts w:ascii="Segoe UI" w:hAnsi="Segoe UI" w:cs="Segoe UI"/>
        </w:rPr>
        <w:t>w zakresie zgodnym z określeniem przedmiotu zamówien</w:t>
      </w:r>
      <w:r w:rsidR="000B5CB3" w:rsidRPr="0033078E">
        <w:rPr>
          <w:rFonts w:ascii="Segoe UI" w:hAnsi="Segoe UI" w:cs="Segoe UI"/>
        </w:rPr>
        <w:t xml:space="preserve">ia oraz na wszystkich warunkach </w:t>
      </w:r>
      <w:r w:rsidRPr="0033078E">
        <w:rPr>
          <w:rFonts w:ascii="Segoe UI" w:hAnsi="Segoe UI" w:cs="Segoe UI"/>
        </w:rPr>
        <w:t>i wymaganiach specyfikacji warunków zamówienia.</w:t>
      </w:r>
    </w:p>
    <w:p w14:paraId="3871857A" w14:textId="77777777" w:rsidR="0070666B" w:rsidRPr="0070666B" w:rsidRDefault="00796F4B" w:rsidP="0070666B">
      <w:pPr>
        <w:tabs>
          <w:tab w:val="center" w:pos="0"/>
          <w:tab w:val="center" w:pos="1985"/>
        </w:tabs>
        <w:spacing w:after="0"/>
        <w:rPr>
          <w:rFonts w:ascii="Segoe UI" w:hAnsi="Segoe UI" w:cs="Segoe UI"/>
          <w:b/>
          <w:bCs/>
        </w:rPr>
      </w:pPr>
      <w:r w:rsidRPr="00CD2743">
        <w:rPr>
          <w:rFonts w:ascii="Segoe UI" w:hAnsi="Segoe UI" w:cs="Segoe UI"/>
          <w:b/>
          <w:u w:val="single"/>
        </w:rPr>
        <w:t>Zamawiający:</w:t>
      </w:r>
      <w:r w:rsidRPr="00CD2743">
        <w:rPr>
          <w:rFonts w:ascii="Segoe UI" w:hAnsi="Segoe UI" w:cs="Segoe UI"/>
          <w:b/>
        </w:rPr>
        <w:tab/>
      </w:r>
      <w:r w:rsidR="00373681" w:rsidRPr="00CD2743">
        <w:rPr>
          <w:rFonts w:ascii="Segoe UI" w:hAnsi="Segoe UI" w:cs="Segoe UI"/>
          <w:b/>
        </w:rPr>
        <w:br/>
      </w:r>
      <w:r w:rsidR="0070666B" w:rsidRPr="0070666B">
        <w:rPr>
          <w:rFonts w:ascii="Segoe UI" w:hAnsi="Segoe UI" w:cs="Segoe UI"/>
          <w:b/>
          <w:bCs/>
        </w:rPr>
        <w:t>Gmina Stargard</w:t>
      </w:r>
    </w:p>
    <w:p w14:paraId="761A6DC3" w14:textId="77777777" w:rsidR="0033078E" w:rsidRDefault="0070666B" w:rsidP="0033078E">
      <w:pPr>
        <w:tabs>
          <w:tab w:val="center" w:pos="0"/>
          <w:tab w:val="center" w:pos="1985"/>
        </w:tabs>
        <w:spacing w:after="0"/>
        <w:rPr>
          <w:rFonts w:ascii="Segoe UI" w:hAnsi="Segoe UI" w:cs="Segoe UI"/>
          <w:color w:val="1F1F1F"/>
        </w:rPr>
      </w:pPr>
      <w:r w:rsidRPr="0070666B">
        <w:rPr>
          <w:rFonts w:ascii="Segoe UI" w:hAnsi="Segoe UI" w:cs="Segoe UI"/>
          <w:color w:val="1F1F1F"/>
        </w:rPr>
        <w:t>ul. Rynek Staromiejski 5, 73-110 Stargard</w:t>
      </w:r>
    </w:p>
    <w:p w14:paraId="6EF1C6E0" w14:textId="77777777" w:rsidR="0070666B" w:rsidRPr="0033078E" w:rsidRDefault="0070666B" w:rsidP="0033078E">
      <w:pPr>
        <w:tabs>
          <w:tab w:val="center" w:pos="0"/>
          <w:tab w:val="center" w:pos="1985"/>
        </w:tabs>
        <w:spacing w:after="0"/>
        <w:rPr>
          <w:rFonts w:ascii="Segoe UI" w:hAnsi="Segoe UI" w:cs="Segoe UI"/>
        </w:rPr>
      </w:pPr>
    </w:p>
    <w:p w14:paraId="4C677516" w14:textId="77777777" w:rsidR="00CD2743" w:rsidRDefault="00796F4B" w:rsidP="003A5B3B">
      <w:pPr>
        <w:pStyle w:val="Nagwek1"/>
        <w:jc w:val="left"/>
        <w:rPr>
          <w:rFonts w:ascii="Segoe UI" w:hAnsi="Segoe UI" w:cs="Segoe UI"/>
          <w:sz w:val="22"/>
          <w:szCs w:val="22"/>
          <w:u w:val="single"/>
        </w:rPr>
      </w:pPr>
      <w:r w:rsidRPr="0033078E">
        <w:rPr>
          <w:rFonts w:ascii="Segoe UI" w:hAnsi="Segoe UI" w:cs="Segoe UI"/>
          <w:sz w:val="22"/>
          <w:szCs w:val="22"/>
          <w:u w:val="single"/>
        </w:rPr>
        <w:t>Nazwa i siedziba wykonawcy</w:t>
      </w:r>
    </w:p>
    <w:p w14:paraId="3803B49E" w14:textId="77777777" w:rsidR="00796F4B" w:rsidRPr="006E5052" w:rsidRDefault="00CD2743" w:rsidP="003A5B3B">
      <w:pPr>
        <w:pStyle w:val="Nagwek1"/>
        <w:jc w:val="left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br/>
      </w:r>
      <w:r w:rsidR="003A5B3B" w:rsidRPr="006E5052">
        <w:rPr>
          <w:rFonts w:ascii="Segoe UI" w:hAnsi="Segoe UI" w:cs="Segoe UI"/>
          <w:b w:val="0"/>
          <w:sz w:val="22"/>
          <w:szCs w:val="22"/>
        </w:rPr>
        <w:t>...</w:t>
      </w:r>
      <w:r w:rsidR="00796F4B" w:rsidRPr="006E5052">
        <w:rPr>
          <w:rFonts w:ascii="Segoe UI" w:hAnsi="Segoe UI" w:cs="Segoe UI"/>
          <w:b w:val="0"/>
          <w:sz w:val="22"/>
          <w:szCs w:val="22"/>
        </w:rPr>
        <w:t>...............................................................................</w:t>
      </w:r>
      <w:r w:rsidR="003A5B3B" w:rsidRPr="006E5052">
        <w:rPr>
          <w:rFonts w:ascii="Segoe UI" w:hAnsi="Segoe UI" w:cs="Segoe UI"/>
          <w:b w:val="0"/>
          <w:sz w:val="22"/>
          <w:szCs w:val="22"/>
        </w:rPr>
        <w:t>..............</w:t>
      </w:r>
      <w:r w:rsidR="00475C3D" w:rsidRPr="006E5052">
        <w:rPr>
          <w:rFonts w:ascii="Segoe UI" w:hAnsi="Segoe UI" w:cs="Segoe UI"/>
          <w:b w:val="0"/>
          <w:sz w:val="22"/>
          <w:szCs w:val="22"/>
        </w:rPr>
        <w:t>.....................................</w:t>
      </w:r>
      <w:r w:rsidR="003A5B3B" w:rsidRPr="006E5052">
        <w:rPr>
          <w:rFonts w:ascii="Segoe UI" w:hAnsi="Segoe UI" w:cs="Segoe UI"/>
          <w:b w:val="0"/>
          <w:sz w:val="22"/>
          <w:szCs w:val="22"/>
        </w:rPr>
        <w:t>................</w:t>
      </w:r>
      <w:r w:rsidR="00796F4B" w:rsidRPr="006E5052">
        <w:rPr>
          <w:rFonts w:ascii="Segoe UI" w:hAnsi="Segoe UI" w:cs="Segoe UI"/>
          <w:b w:val="0"/>
          <w:sz w:val="22"/>
          <w:szCs w:val="22"/>
        </w:rPr>
        <w:t>...........................</w:t>
      </w:r>
      <w:r w:rsidR="00475C3D" w:rsidRPr="006E5052">
        <w:rPr>
          <w:rFonts w:ascii="Segoe UI" w:hAnsi="Segoe UI" w:cs="Segoe UI"/>
          <w:b w:val="0"/>
          <w:sz w:val="22"/>
          <w:szCs w:val="22"/>
        </w:rPr>
        <w:t>..</w:t>
      </w:r>
      <w:r w:rsidR="00796F4B" w:rsidRPr="006E5052">
        <w:rPr>
          <w:rFonts w:ascii="Segoe UI" w:hAnsi="Segoe UI" w:cs="Segoe UI"/>
          <w:b w:val="0"/>
          <w:sz w:val="22"/>
          <w:szCs w:val="22"/>
        </w:rPr>
        <w:t xml:space="preserve">.......... </w:t>
      </w:r>
      <w:r w:rsidR="003A5B3B" w:rsidRPr="006E5052">
        <w:rPr>
          <w:rFonts w:ascii="Segoe UI" w:hAnsi="Segoe UI" w:cs="Segoe UI"/>
          <w:b w:val="0"/>
          <w:sz w:val="22"/>
          <w:szCs w:val="22"/>
        </w:rPr>
        <w:br/>
      </w:r>
      <w:r w:rsidR="003A5B3B" w:rsidRPr="006E5052">
        <w:rPr>
          <w:rFonts w:ascii="Segoe UI" w:hAnsi="Segoe UI" w:cs="Segoe UI"/>
          <w:b w:val="0"/>
          <w:sz w:val="22"/>
          <w:szCs w:val="22"/>
        </w:rPr>
        <w:br/>
      </w:r>
      <w:r w:rsidR="00475C3D" w:rsidRPr="006E5052">
        <w:rPr>
          <w:rFonts w:ascii="Segoe UI" w:hAnsi="Segoe UI" w:cs="Segoe U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  <w:r w:rsidR="00796F4B" w:rsidRPr="006E5052">
        <w:rPr>
          <w:rFonts w:ascii="Segoe UI" w:hAnsi="Segoe UI" w:cs="Segoe UI"/>
          <w:sz w:val="22"/>
          <w:szCs w:val="22"/>
        </w:rPr>
        <w:br/>
      </w:r>
    </w:p>
    <w:p w14:paraId="0134F342" w14:textId="77777777" w:rsidR="00796F4B" w:rsidRDefault="00796F4B" w:rsidP="003A5B3B">
      <w:pPr>
        <w:pStyle w:val="Tekstpodstawowy"/>
        <w:rPr>
          <w:rFonts w:ascii="Segoe UI" w:hAnsi="Segoe UI" w:cs="Segoe UI"/>
          <w:sz w:val="22"/>
          <w:szCs w:val="22"/>
        </w:rPr>
      </w:pPr>
      <w:r w:rsidRPr="006E5052">
        <w:rPr>
          <w:rFonts w:ascii="Segoe UI" w:hAnsi="Segoe UI" w:cs="Segoe UI"/>
          <w:sz w:val="22"/>
          <w:szCs w:val="22"/>
        </w:rPr>
        <w:t>NIP ............................................................... REGON .............................................</w:t>
      </w:r>
      <w:r w:rsidR="003A5B3B" w:rsidRPr="006E5052">
        <w:rPr>
          <w:rFonts w:ascii="Segoe UI" w:hAnsi="Segoe UI" w:cs="Segoe UI"/>
          <w:sz w:val="22"/>
          <w:szCs w:val="22"/>
        </w:rPr>
        <w:t>..................</w:t>
      </w:r>
      <w:r w:rsidRPr="006E5052">
        <w:rPr>
          <w:rFonts w:ascii="Segoe UI" w:hAnsi="Segoe UI" w:cs="Segoe UI"/>
          <w:sz w:val="22"/>
          <w:szCs w:val="22"/>
        </w:rPr>
        <w:br/>
      </w:r>
    </w:p>
    <w:p w14:paraId="66569424" w14:textId="77777777" w:rsidR="002C5EB0" w:rsidRPr="00EA4858" w:rsidRDefault="002C5EB0" w:rsidP="002C5EB0">
      <w:pPr>
        <w:pStyle w:val="Tekstpodstawowy2"/>
        <w:jc w:val="both"/>
        <w:rPr>
          <w:rFonts w:ascii="Segoe UI" w:hAnsi="Segoe UI" w:cs="Segoe UI"/>
          <w:b w:val="0"/>
          <w:sz w:val="22"/>
          <w:szCs w:val="22"/>
        </w:rPr>
      </w:pPr>
      <w:r w:rsidRPr="00D47916">
        <w:rPr>
          <w:rFonts w:ascii="Segoe UI" w:hAnsi="Segoe UI" w:cs="Segoe UI"/>
          <w:sz w:val="22"/>
          <w:szCs w:val="22"/>
        </w:rPr>
        <w:t>Rachunek bankowy do zwrotu wadium nr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A4858">
        <w:rPr>
          <w:rFonts w:ascii="Segoe UI" w:hAnsi="Segoe UI" w:cs="Segoe UI"/>
          <w:b w:val="0"/>
          <w:sz w:val="22"/>
          <w:szCs w:val="22"/>
        </w:rPr>
        <w:t>.........................................................................................</w:t>
      </w:r>
      <w:r w:rsidRPr="00EA4858">
        <w:rPr>
          <w:rFonts w:ascii="Segoe UI" w:hAnsi="Segoe UI" w:cs="Segoe UI"/>
          <w:sz w:val="22"/>
          <w:szCs w:val="22"/>
        </w:rPr>
        <w:br/>
      </w:r>
    </w:p>
    <w:p w14:paraId="227E0A1D" w14:textId="77777777" w:rsidR="002C5EB0" w:rsidRPr="00EA4858" w:rsidRDefault="002C5EB0" w:rsidP="002C5EB0">
      <w:pPr>
        <w:pStyle w:val="Tekstpodstawowy2"/>
        <w:jc w:val="both"/>
        <w:rPr>
          <w:rFonts w:ascii="Segoe UI" w:hAnsi="Segoe UI" w:cs="Segoe UI"/>
          <w:sz w:val="22"/>
          <w:szCs w:val="22"/>
        </w:rPr>
      </w:pPr>
      <w:r w:rsidRPr="00EA4858">
        <w:rPr>
          <w:rFonts w:ascii="Segoe UI" w:hAnsi="Segoe UI" w:cs="Segoe UI"/>
          <w:sz w:val="22"/>
          <w:szCs w:val="22"/>
        </w:rPr>
        <w:t>w banku</w:t>
      </w:r>
      <w:r w:rsidRPr="00EA4858">
        <w:rPr>
          <w:rFonts w:ascii="Segoe UI" w:hAnsi="Segoe UI" w:cs="Segoe UI"/>
          <w:b w:val="0"/>
          <w:sz w:val="22"/>
          <w:szCs w:val="22"/>
        </w:rPr>
        <w:t xml:space="preserve"> ....................................................................................................................................................</w:t>
      </w:r>
      <w:r w:rsidRPr="00EA4858">
        <w:rPr>
          <w:rFonts w:ascii="Segoe UI" w:hAnsi="Segoe UI" w:cs="Segoe UI"/>
          <w:sz w:val="22"/>
          <w:szCs w:val="22"/>
        </w:rPr>
        <w:br/>
      </w:r>
    </w:p>
    <w:p w14:paraId="6764E6FE" w14:textId="77777777" w:rsidR="00796F4B" w:rsidRPr="006E5052" w:rsidRDefault="00796F4B" w:rsidP="003A5B3B">
      <w:pPr>
        <w:spacing w:after="0" w:line="240" w:lineRule="auto"/>
        <w:jc w:val="both"/>
        <w:rPr>
          <w:rFonts w:ascii="Segoe UI" w:hAnsi="Segoe UI" w:cs="Segoe UI"/>
        </w:rPr>
      </w:pPr>
      <w:r w:rsidRPr="006E5052">
        <w:rPr>
          <w:rFonts w:ascii="Segoe UI" w:hAnsi="Segoe UI" w:cs="Segoe UI"/>
        </w:rPr>
        <w:t>Numer telefonu   ......................</w:t>
      </w:r>
      <w:r w:rsidR="00475C3D" w:rsidRPr="006E5052">
        <w:rPr>
          <w:rFonts w:ascii="Segoe UI" w:hAnsi="Segoe UI" w:cs="Segoe UI"/>
        </w:rPr>
        <w:t>..............</w:t>
      </w:r>
      <w:r w:rsidRPr="006E5052">
        <w:rPr>
          <w:rFonts w:ascii="Segoe UI" w:hAnsi="Segoe UI" w:cs="Segoe UI"/>
        </w:rPr>
        <w:t xml:space="preserve">...................... </w:t>
      </w:r>
      <w:r w:rsidR="00475C3D" w:rsidRPr="006E5052">
        <w:rPr>
          <w:rFonts w:ascii="Segoe UI" w:hAnsi="Segoe UI" w:cs="Segoe UI"/>
        </w:rPr>
        <w:tab/>
      </w:r>
      <w:r w:rsidR="000B5CB3" w:rsidRPr="006E5052">
        <w:rPr>
          <w:rFonts w:ascii="Segoe UI" w:hAnsi="Segoe UI" w:cs="Segoe UI"/>
        </w:rPr>
        <w:t>a</w:t>
      </w:r>
      <w:r w:rsidRPr="006E5052">
        <w:rPr>
          <w:rFonts w:ascii="Segoe UI" w:hAnsi="Segoe UI" w:cs="Segoe UI"/>
        </w:rPr>
        <w:t>dres mailowy .............</w:t>
      </w:r>
      <w:r w:rsidR="00475C3D" w:rsidRPr="006E5052">
        <w:rPr>
          <w:rFonts w:ascii="Segoe UI" w:hAnsi="Segoe UI" w:cs="Segoe UI"/>
        </w:rPr>
        <w:t>..</w:t>
      </w:r>
      <w:r w:rsidRPr="006E5052">
        <w:rPr>
          <w:rFonts w:ascii="Segoe UI" w:hAnsi="Segoe UI" w:cs="Segoe UI"/>
        </w:rPr>
        <w:t>........................................</w:t>
      </w:r>
    </w:p>
    <w:p w14:paraId="24FE8B13" w14:textId="77777777" w:rsidR="00796F4B" w:rsidRPr="006E5052" w:rsidRDefault="003A5B3B" w:rsidP="00524FCA">
      <w:pPr>
        <w:pStyle w:val="Tekstpodstawowy"/>
        <w:jc w:val="left"/>
        <w:rPr>
          <w:rFonts w:ascii="Segoe UI" w:hAnsi="Segoe UI" w:cs="Segoe UI"/>
          <w:sz w:val="22"/>
          <w:szCs w:val="22"/>
        </w:rPr>
      </w:pPr>
      <w:r w:rsidRPr="006E5052">
        <w:rPr>
          <w:rFonts w:ascii="Segoe UI" w:hAnsi="Segoe UI" w:cs="Segoe UI"/>
          <w:sz w:val="22"/>
          <w:szCs w:val="22"/>
        </w:rPr>
        <w:br/>
      </w:r>
      <w:r w:rsidR="00796F4B" w:rsidRPr="006E5052">
        <w:rPr>
          <w:rFonts w:ascii="Segoe UI" w:hAnsi="Segoe UI" w:cs="Segoe UI"/>
          <w:sz w:val="22"/>
          <w:szCs w:val="22"/>
        </w:rPr>
        <w:t>Osoba/y reprezentująca/e wykonawcę wraz z podaniem funkcji / stanowiska</w:t>
      </w:r>
    </w:p>
    <w:p w14:paraId="542A0CF3" w14:textId="77777777" w:rsidR="00796F4B" w:rsidRPr="006E5052" w:rsidRDefault="00796F4B" w:rsidP="00524FCA">
      <w:pPr>
        <w:pStyle w:val="Tekstpodstawowy"/>
        <w:jc w:val="left"/>
        <w:rPr>
          <w:rFonts w:ascii="Segoe UI" w:hAnsi="Segoe UI" w:cs="Segoe UI"/>
          <w:sz w:val="22"/>
          <w:szCs w:val="22"/>
        </w:rPr>
      </w:pPr>
    </w:p>
    <w:p w14:paraId="6C3FB731" w14:textId="77777777" w:rsidR="00796F4B" w:rsidRPr="006E5052" w:rsidRDefault="00796F4B" w:rsidP="00524FCA">
      <w:pPr>
        <w:pStyle w:val="Tekstpodstawowy"/>
        <w:rPr>
          <w:rFonts w:ascii="Segoe UI" w:hAnsi="Segoe UI" w:cs="Segoe UI"/>
          <w:sz w:val="22"/>
          <w:szCs w:val="22"/>
        </w:rPr>
      </w:pPr>
      <w:r w:rsidRPr="006E5052">
        <w:rPr>
          <w:rFonts w:ascii="Segoe UI" w:hAnsi="Segoe UI" w:cs="Segoe U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363C8BC" w14:textId="77777777" w:rsidR="00796F4B" w:rsidRPr="006E5052" w:rsidRDefault="00796F4B" w:rsidP="00524FCA">
      <w:pPr>
        <w:spacing w:after="0" w:line="240" w:lineRule="auto"/>
        <w:rPr>
          <w:rFonts w:ascii="Segoe UI" w:hAnsi="Segoe UI" w:cs="Segoe UI"/>
          <w:b/>
        </w:rPr>
      </w:pPr>
    </w:p>
    <w:p w14:paraId="71ADCACB" w14:textId="0709EFE9" w:rsidR="00497335" w:rsidRPr="00497335" w:rsidRDefault="001E0BF7" w:rsidP="00497335">
      <w:pPr>
        <w:pStyle w:val="Akapitzlist"/>
        <w:numPr>
          <w:ilvl w:val="0"/>
          <w:numId w:val="31"/>
        </w:numPr>
        <w:suppressAutoHyphens/>
        <w:spacing w:after="0" w:line="240" w:lineRule="auto"/>
        <w:ind w:left="284" w:hanging="284"/>
        <w:rPr>
          <w:rFonts w:ascii="Segoe UI" w:hAnsi="Segoe UI" w:cs="Segoe UI"/>
          <w:sz w:val="22"/>
          <w:szCs w:val="22"/>
        </w:rPr>
      </w:pPr>
      <w:r w:rsidRPr="00497335">
        <w:rPr>
          <w:rFonts w:ascii="Segoe UI" w:hAnsi="Segoe UI" w:cs="Segoe UI"/>
          <w:b/>
          <w:sz w:val="22"/>
          <w:szCs w:val="22"/>
        </w:rPr>
        <w:t xml:space="preserve">Oferujemy </w:t>
      </w:r>
      <w:r w:rsidR="00074037" w:rsidRPr="00497335">
        <w:rPr>
          <w:rFonts w:ascii="Segoe UI" w:hAnsi="Segoe UI" w:cs="Segoe UI"/>
          <w:b/>
          <w:sz w:val="22"/>
          <w:szCs w:val="22"/>
        </w:rPr>
        <w:t>dostawę</w:t>
      </w:r>
      <w:r w:rsidR="002C5EB0" w:rsidRPr="00497335">
        <w:rPr>
          <w:rFonts w:ascii="Segoe UI" w:hAnsi="Segoe UI" w:cs="Segoe UI"/>
          <w:b/>
          <w:sz w:val="22"/>
          <w:szCs w:val="22"/>
        </w:rPr>
        <w:t xml:space="preserve"> </w:t>
      </w:r>
      <w:r w:rsidRPr="00497335">
        <w:rPr>
          <w:rFonts w:ascii="Segoe UI" w:hAnsi="Segoe UI" w:cs="Segoe UI"/>
          <w:b/>
          <w:sz w:val="22"/>
          <w:szCs w:val="22"/>
        </w:rPr>
        <w:t xml:space="preserve">przedmiotu zamówienia za cenę </w:t>
      </w:r>
      <w:r w:rsidR="000D561C" w:rsidRPr="00497335">
        <w:rPr>
          <w:rFonts w:ascii="Segoe UI" w:hAnsi="Segoe UI" w:cs="Segoe UI"/>
          <w:b/>
          <w:sz w:val="22"/>
          <w:szCs w:val="22"/>
        </w:rPr>
        <w:t>ryczałtową</w:t>
      </w:r>
      <w:r w:rsidRPr="00497335">
        <w:rPr>
          <w:rFonts w:ascii="Segoe UI" w:hAnsi="Segoe UI" w:cs="Segoe UI"/>
          <w:b/>
          <w:sz w:val="22"/>
          <w:szCs w:val="22"/>
        </w:rPr>
        <w:t>:</w:t>
      </w:r>
      <w:r w:rsidR="00CD2743" w:rsidRPr="00497335">
        <w:rPr>
          <w:rFonts w:ascii="Segoe UI" w:hAnsi="Segoe UI" w:cs="Segoe UI"/>
          <w:b/>
          <w:sz w:val="22"/>
          <w:szCs w:val="22"/>
        </w:rPr>
        <w:t xml:space="preserve"> *</w:t>
      </w:r>
      <w:r w:rsidR="00CD2743" w:rsidRPr="00497335">
        <w:rPr>
          <w:rFonts w:ascii="Segoe UI" w:hAnsi="Segoe UI" w:cs="Segoe UI"/>
          <w:b/>
          <w:sz w:val="22"/>
          <w:szCs w:val="22"/>
        </w:rPr>
        <w:br/>
      </w:r>
    </w:p>
    <w:p w14:paraId="3349CD46" w14:textId="77777777" w:rsidR="00497335" w:rsidRPr="00497335" w:rsidRDefault="00497335" w:rsidP="00497335">
      <w:pPr>
        <w:numPr>
          <w:ilvl w:val="0"/>
          <w:numId w:val="25"/>
        </w:numPr>
        <w:suppressAutoHyphens/>
        <w:spacing w:after="160" w:line="278" w:lineRule="auto"/>
        <w:contextualSpacing/>
        <w:jc w:val="both"/>
        <w:rPr>
          <w:rFonts w:ascii="Segoe UI" w:hAnsi="Segoe UI" w:cs="Segoe UI"/>
          <w:lang w:eastAsia="en-US"/>
        </w:rPr>
      </w:pPr>
      <w:bookmarkStart w:id="4" w:name="_Hlk198108223"/>
      <w:r w:rsidRPr="00497335">
        <w:rPr>
          <w:rFonts w:ascii="Segoe UI" w:hAnsi="Segoe UI" w:cs="Segoe UI"/>
          <w:lang w:eastAsia="en-US"/>
        </w:rPr>
        <w:t xml:space="preserve">za opracowanie 1 projektu decyzji o warunkach zabudowy: </w:t>
      </w:r>
    </w:p>
    <w:p w14:paraId="3154D644" w14:textId="382923D9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 xml:space="preserve">cena jednostkowa w zapisie liczbowym netto: ………………….……… zł x </w:t>
      </w:r>
      <w:r>
        <w:rPr>
          <w:rFonts w:ascii="Segoe UI" w:hAnsi="Segoe UI" w:cs="Segoe UI"/>
          <w:lang w:eastAsia="en-US"/>
        </w:rPr>
        <w:t>650</w:t>
      </w:r>
      <w:r w:rsidRPr="00497335">
        <w:rPr>
          <w:rFonts w:ascii="Segoe UI" w:hAnsi="Segoe UI" w:cs="Segoe UI"/>
          <w:lang w:eastAsia="en-US"/>
        </w:rPr>
        <w:t xml:space="preserve"> szt. = wartość ……………………….… zł netto,</w:t>
      </w:r>
    </w:p>
    <w:p w14:paraId="1EACAE65" w14:textId="78100ED5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 xml:space="preserve">cena jednostkowa w zapisie liczbowym brutto ………………………… zł x </w:t>
      </w:r>
      <w:r>
        <w:rPr>
          <w:rFonts w:ascii="Segoe UI" w:hAnsi="Segoe UI" w:cs="Segoe UI"/>
          <w:lang w:eastAsia="en-US"/>
        </w:rPr>
        <w:t>650</w:t>
      </w:r>
      <w:r w:rsidRPr="00497335">
        <w:rPr>
          <w:rFonts w:ascii="Segoe UI" w:hAnsi="Segoe UI" w:cs="Segoe UI"/>
          <w:lang w:eastAsia="en-US"/>
        </w:rPr>
        <w:t xml:space="preserve"> szt. = wartość ……………………….… zł brutto,</w:t>
      </w:r>
    </w:p>
    <w:p w14:paraId="61AB1B4D" w14:textId="77777777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>Cena ofertowa ogółem netto słownie ……………………………………..………………………………</w:t>
      </w:r>
    </w:p>
    <w:p w14:paraId="7C43452A" w14:textId="77777777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>Cena ofertowa ogółem brutto słownie ……………………………………..……………………………</w:t>
      </w:r>
    </w:p>
    <w:p w14:paraId="3BC1678D" w14:textId="77777777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</w:p>
    <w:p w14:paraId="05AE597A" w14:textId="33AF3905" w:rsidR="00497335" w:rsidRPr="00497335" w:rsidRDefault="00497335" w:rsidP="00497335">
      <w:pPr>
        <w:numPr>
          <w:ilvl w:val="0"/>
          <w:numId w:val="25"/>
        </w:numPr>
        <w:suppressAutoHyphens/>
        <w:spacing w:after="160" w:line="278" w:lineRule="auto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lastRenderedPageBreak/>
        <w:t xml:space="preserve">opracowanie 1 projektu decyzji o ustaleniu lokalizacji inwestycji celu publicznego: cena jednostkowa w zapisie liczbowym netto: …………………..…….. zł x </w:t>
      </w:r>
      <w:r>
        <w:rPr>
          <w:rFonts w:ascii="Segoe UI" w:hAnsi="Segoe UI" w:cs="Segoe UI"/>
          <w:lang w:eastAsia="en-US"/>
        </w:rPr>
        <w:t>40</w:t>
      </w:r>
      <w:r w:rsidRPr="00497335">
        <w:rPr>
          <w:rFonts w:ascii="Segoe UI" w:hAnsi="Segoe UI" w:cs="Segoe UI"/>
          <w:lang w:eastAsia="en-US"/>
        </w:rPr>
        <w:t xml:space="preserve"> szt. = wartość ………….………. zł netto </w:t>
      </w:r>
    </w:p>
    <w:p w14:paraId="0CAB5B37" w14:textId="2F19ACE1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 xml:space="preserve">cena jednostkowa w zapisie liczbowym brutto: ………………….…….. zł x </w:t>
      </w:r>
      <w:r>
        <w:rPr>
          <w:rFonts w:ascii="Segoe UI" w:hAnsi="Segoe UI" w:cs="Segoe UI"/>
          <w:lang w:eastAsia="en-US"/>
        </w:rPr>
        <w:t>40</w:t>
      </w:r>
      <w:r w:rsidRPr="00497335">
        <w:rPr>
          <w:rFonts w:ascii="Segoe UI" w:hAnsi="Segoe UI" w:cs="Segoe UI"/>
          <w:lang w:eastAsia="en-US"/>
        </w:rPr>
        <w:t xml:space="preserve"> szt. = wartość ………….………. zł brutto</w:t>
      </w:r>
    </w:p>
    <w:p w14:paraId="24D701CF" w14:textId="77777777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>Cena ofertowa ogółem netto słownie ……………………………………..………………………………</w:t>
      </w:r>
    </w:p>
    <w:p w14:paraId="676D17D9" w14:textId="77777777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>Cena ofertowa ogółem brutto słownie ……………………………………..……………………………</w:t>
      </w:r>
    </w:p>
    <w:p w14:paraId="5F38BBC4" w14:textId="77777777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</w:p>
    <w:p w14:paraId="1E88498A" w14:textId="77777777" w:rsidR="00497335" w:rsidRPr="00497335" w:rsidRDefault="00497335" w:rsidP="00497335">
      <w:pPr>
        <w:numPr>
          <w:ilvl w:val="0"/>
          <w:numId w:val="25"/>
        </w:numPr>
        <w:suppressAutoHyphens/>
        <w:spacing w:after="160" w:line="278" w:lineRule="auto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 xml:space="preserve">opracowanie 1 projektu zmiany decyzji o warunkach zabudowy: </w:t>
      </w:r>
    </w:p>
    <w:p w14:paraId="6D79E5DB" w14:textId="7FA5D68F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 xml:space="preserve">cena jednostkowa w zapisie liczbowym netto: …………………….….. zł x </w:t>
      </w:r>
      <w:r>
        <w:rPr>
          <w:rFonts w:ascii="Segoe UI" w:hAnsi="Segoe UI" w:cs="Segoe UI"/>
          <w:lang w:eastAsia="en-US"/>
        </w:rPr>
        <w:t>75</w:t>
      </w:r>
      <w:r w:rsidRPr="00497335">
        <w:rPr>
          <w:rFonts w:ascii="Segoe UI" w:hAnsi="Segoe UI" w:cs="Segoe UI"/>
          <w:lang w:eastAsia="en-US"/>
        </w:rPr>
        <w:t xml:space="preserve"> szt. = wartość ……………………….. zł </w:t>
      </w:r>
    </w:p>
    <w:p w14:paraId="787401A2" w14:textId="04B6B3DD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 xml:space="preserve">cena jednostkowa w zapisie liczbowym brutto: ……………………….. zł x </w:t>
      </w:r>
      <w:r>
        <w:rPr>
          <w:rFonts w:ascii="Segoe UI" w:hAnsi="Segoe UI" w:cs="Segoe UI"/>
          <w:lang w:eastAsia="en-US"/>
        </w:rPr>
        <w:t>75</w:t>
      </w:r>
      <w:r w:rsidRPr="00497335">
        <w:rPr>
          <w:rFonts w:ascii="Segoe UI" w:hAnsi="Segoe UI" w:cs="Segoe UI"/>
          <w:lang w:eastAsia="en-US"/>
        </w:rPr>
        <w:t xml:space="preserve"> szt. = wartość ……………………….. zł </w:t>
      </w:r>
    </w:p>
    <w:p w14:paraId="156FA674" w14:textId="77777777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>Cena ofertowa ogółem netto słownie ……………………………………..………………………………</w:t>
      </w:r>
    </w:p>
    <w:p w14:paraId="77517AB1" w14:textId="77777777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>Cena ofertowa ogółem brutto słownie ……………………………………..……………………………</w:t>
      </w:r>
    </w:p>
    <w:p w14:paraId="0BDCCE3E" w14:textId="77777777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</w:p>
    <w:p w14:paraId="30E0D067" w14:textId="77777777" w:rsidR="00497335" w:rsidRPr="00497335" w:rsidRDefault="00497335" w:rsidP="00497335">
      <w:pPr>
        <w:numPr>
          <w:ilvl w:val="0"/>
          <w:numId w:val="25"/>
        </w:numPr>
        <w:suppressAutoHyphens/>
        <w:spacing w:after="160" w:line="278" w:lineRule="auto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 xml:space="preserve">opracowanie 1 projektu zmiany decyzji o ustaleniu lokalizacji inwestycji celu publicznego: </w:t>
      </w:r>
    </w:p>
    <w:p w14:paraId="3BA7DBE1" w14:textId="77777777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  <w:bookmarkStart w:id="5" w:name="_Hlk198108076"/>
      <w:r w:rsidRPr="00497335">
        <w:rPr>
          <w:rFonts w:ascii="Segoe UI" w:hAnsi="Segoe UI" w:cs="Segoe UI"/>
          <w:lang w:eastAsia="en-US"/>
        </w:rPr>
        <w:t>cena jednostkowa w zapisie liczbowym netto: ……………………………. zł x 5 szt. = wartość ………………………… zł netto.</w:t>
      </w:r>
    </w:p>
    <w:bookmarkEnd w:id="5"/>
    <w:p w14:paraId="31AB2620" w14:textId="77777777" w:rsidR="00497335" w:rsidRPr="00497335" w:rsidRDefault="00497335" w:rsidP="00497335">
      <w:pPr>
        <w:ind w:left="1146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>cena jednostkowa w zapisie liczbowym brutto: …………………………. zł x 5 szt. = wartość ………………………… zł netto.</w:t>
      </w:r>
    </w:p>
    <w:p w14:paraId="0DE255DF" w14:textId="77777777" w:rsidR="00497335" w:rsidRPr="00497335" w:rsidRDefault="00497335" w:rsidP="00497335">
      <w:pP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>Cena ofertowa ogółem netto słownie ……………………………………..………………………………</w:t>
      </w:r>
    </w:p>
    <w:p w14:paraId="3F0500FD" w14:textId="77777777" w:rsidR="00497335" w:rsidRPr="00497335" w:rsidRDefault="00497335" w:rsidP="00497335">
      <w:pPr>
        <w:pBdr>
          <w:bottom w:val="single" w:sz="6" w:space="1" w:color="auto"/>
        </w:pBdr>
        <w:suppressAutoHyphens/>
        <w:ind w:left="1146"/>
        <w:contextualSpacing/>
        <w:jc w:val="both"/>
        <w:rPr>
          <w:rFonts w:ascii="Segoe UI" w:hAnsi="Segoe UI" w:cs="Segoe UI"/>
          <w:lang w:eastAsia="en-US"/>
        </w:rPr>
      </w:pPr>
      <w:r w:rsidRPr="00497335">
        <w:rPr>
          <w:rFonts w:ascii="Segoe UI" w:hAnsi="Segoe UI" w:cs="Segoe UI"/>
          <w:lang w:eastAsia="en-US"/>
        </w:rPr>
        <w:t>Cena ofertowa ogółem brutto słownie ……………………………………..………………………</w:t>
      </w:r>
      <w:bookmarkEnd w:id="4"/>
    </w:p>
    <w:p w14:paraId="5F89B287" w14:textId="3E03AD7F" w:rsidR="000D561C" w:rsidRPr="000D561C" w:rsidRDefault="000D561C" w:rsidP="00497335">
      <w:pPr>
        <w:suppressAutoHyphens/>
        <w:spacing w:after="0" w:line="240" w:lineRule="auto"/>
        <w:ind w:left="426"/>
        <w:rPr>
          <w:rFonts w:ascii="Segoe UI" w:hAnsi="Segoe UI" w:cs="Segoe UI"/>
        </w:rPr>
      </w:pPr>
    </w:p>
    <w:p w14:paraId="57075BA6" w14:textId="000DE456" w:rsidR="008C5F33" w:rsidRPr="008C5F33" w:rsidRDefault="008C5F33" w:rsidP="008C5F33">
      <w:pPr>
        <w:pStyle w:val="Akapitzlist"/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  <w:lang w:eastAsia="pl-PL"/>
        </w:rPr>
      </w:pPr>
      <w:r w:rsidRPr="008C5F33">
        <w:rPr>
          <w:rFonts w:ascii="Segoe UI" w:hAnsi="Segoe UI" w:cs="Segoe UI"/>
          <w:sz w:val="22"/>
          <w:szCs w:val="22"/>
          <w:lang w:eastAsia="pl-PL"/>
        </w:rPr>
        <w:t>Oświadczamy, że wynagrodzenie zadeklarowane w pkt 1 zawiera wszystkie koszty</w:t>
      </w:r>
      <w:r>
        <w:rPr>
          <w:rFonts w:ascii="Segoe UI" w:hAnsi="Segoe UI" w:cs="Segoe UI"/>
          <w:sz w:val="22"/>
          <w:szCs w:val="22"/>
          <w:lang w:eastAsia="pl-PL"/>
        </w:rPr>
        <w:t xml:space="preserve"> </w:t>
      </w:r>
      <w:r w:rsidRPr="008C5F33">
        <w:rPr>
          <w:rFonts w:ascii="Segoe UI" w:hAnsi="Segoe UI" w:cs="Segoe UI"/>
          <w:sz w:val="22"/>
          <w:szCs w:val="22"/>
          <w:lang w:eastAsia="pl-PL"/>
        </w:rPr>
        <w:t>związane z wykonaniem przedmiotu zamówienia.</w:t>
      </w:r>
    </w:p>
    <w:p w14:paraId="35E45CAD" w14:textId="6F9CB696" w:rsidR="000D561C" w:rsidRPr="000D561C" w:rsidRDefault="000D561C" w:rsidP="008C5F33">
      <w:pPr>
        <w:pStyle w:val="Akapitzlist"/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  <w:lang w:eastAsia="pl-PL"/>
        </w:rPr>
      </w:pPr>
      <w:r w:rsidRPr="000D561C">
        <w:rPr>
          <w:rFonts w:ascii="Segoe UI" w:hAnsi="Segoe UI" w:cs="Segoe UI"/>
          <w:sz w:val="22"/>
          <w:szCs w:val="22"/>
          <w:lang w:eastAsia="pl-PL"/>
        </w:rPr>
        <w:t>Oświadczamy, że zapoznaliśmy się ze specyfikacją warunków zamówienia oraz istotnymi postanowieniami umowy i nie wnosimy do ich treści żadnych zastrzeżeń.</w:t>
      </w:r>
    </w:p>
    <w:p w14:paraId="031D7FB3" w14:textId="501B0B91" w:rsidR="002E512E" w:rsidRDefault="00796F4B" w:rsidP="00EF0587">
      <w:pPr>
        <w:numPr>
          <w:ilvl w:val="0"/>
          <w:numId w:val="5"/>
        </w:numPr>
        <w:tabs>
          <w:tab w:val="clear" w:pos="360"/>
          <w:tab w:val="num" w:pos="426"/>
        </w:tabs>
        <w:suppressAutoHyphens/>
        <w:spacing w:line="240" w:lineRule="auto"/>
        <w:ind w:left="426" w:hanging="426"/>
        <w:jc w:val="both"/>
        <w:rPr>
          <w:rFonts w:ascii="Segoe UI" w:hAnsi="Segoe UI" w:cs="Segoe UI"/>
        </w:rPr>
      </w:pPr>
      <w:r w:rsidRPr="004341AD">
        <w:rPr>
          <w:rFonts w:ascii="Segoe UI" w:hAnsi="Segoe UI" w:cs="Segoe UI"/>
        </w:rPr>
        <w:t>Akceptujemy warunki płatności określone przez zamawiającego w istotnych postanowieniach umowy.</w:t>
      </w:r>
    </w:p>
    <w:p w14:paraId="2FDF93D4" w14:textId="77777777" w:rsidR="00497335" w:rsidRPr="00BC7A2E" w:rsidRDefault="00497335" w:rsidP="0049733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Segoe UI" w:hAnsi="Segoe UI" w:cs="Segoe UI"/>
          <w:b/>
        </w:rPr>
      </w:pPr>
      <w:r w:rsidRPr="00BC7A2E">
        <w:rPr>
          <w:rFonts w:ascii="Segoe UI" w:hAnsi="Segoe UI" w:cs="Segoe UI"/>
          <w:b/>
        </w:rPr>
        <w:t>Oświadczamy, że należymy do rodzaju przedsiębiorstwa:</w:t>
      </w:r>
    </w:p>
    <w:p w14:paraId="2F36FC44" w14:textId="77777777" w:rsidR="00497335" w:rsidRPr="00BC7A2E" w:rsidRDefault="00497335" w:rsidP="00497335">
      <w:pPr>
        <w:suppressAutoHyphens/>
        <w:spacing w:after="0" w:line="240" w:lineRule="auto"/>
        <w:ind w:left="540"/>
        <w:jc w:val="both"/>
        <w:rPr>
          <w:rFonts w:ascii="Segoe UI" w:hAnsi="Segoe UI" w:cs="Segoe UI"/>
        </w:rPr>
      </w:pPr>
      <w:r w:rsidRPr="00BC7A2E">
        <w:rPr>
          <w:rFonts w:ascii="Segoe UI" w:hAnsi="Segoe UI" w:cs="Segoe UI"/>
        </w:rPr>
        <w:t xml:space="preserve">a) mikroprzedsiębiorstwo, </w:t>
      </w:r>
      <w:r w:rsidRPr="00BC7A2E">
        <w:rPr>
          <w:rFonts w:ascii="Segoe UI" w:hAnsi="Segoe UI" w:cs="Segoe UI"/>
          <w:b/>
        </w:rPr>
        <w:t>TAK/NIE*</w:t>
      </w:r>
    </w:p>
    <w:p w14:paraId="6B7884C8" w14:textId="77777777" w:rsidR="00497335" w:rsidRPr="00BC7A2E" w:rsidRDefault="00497335" w:rsidP="00497335">
      <w:pPr>
        <w:suppressAutoHyphens/>
        <w:spacing w:after="0" w:line="240" w:lineRule="auto"/>
        <w:ind w:left="540"/>
        <w:jc w:val="both"/>
        <w:rPr>
          <w:rFonts w:ascii="Segoe UI" w:hAnsi="Segoe UI" w:cs="Segoe UI"/>
        </w:rPr>
      </w:pPr>
      <w:r w:rsidRPr="00BC7A2E">
        <w:rPr>
          <w:rFonts w:ascii="Segoe UI" w:hAnsi="Segoe UI" w:cs="Segoe UI"/>
        </w:rPr>
        <w:t xml:space="preserve">b) małe przedsiębiorstwo, </w:t>
      </w:r>
      <w:r w:rsidRPr="00BC7A2E">
        <w:rPr>
          <w:rFonts w:ascii="Segoe UI" w:hAnsi="Segoe UI" w:cs="Segoe UI"/>
          <w:b/>
        </w:rPr>
        <w:t>TAK/NIE*</w:t>
      </w:r>
    </w:p>
    <w:p w14:paraId="098AE2D2" w14:textId="77777777" w:rsidR="00497335" w:rsidRPr="00BC7A2E" w:rsidRDefault="00497335" w:rsidP="00497335">
      <w:pPr>
        <w:suppressAutoHyphens/>
        <w:spacing w:after="0" w:line="240" w:lineRule="auto"/>
        <w:ind w:left="540"/>
        <w:jc w:val="both"/>
        <w:rPr>
          <w:rFonts w:ascii="Segoe UI" w:hAnsi="Segoe UI" w:cs="Segoe UI"/>
        </w:rPr>
      </w:pPr>
      <w:r w:rsidRPr="00BC7A2E">
        <w:rPr>
          <w:rFonts w:ascii="Segoe UI" w:hAnsi="Segoe UI" w:cs="Segoe UI"/>
        </w:rPr>
        <w:t xml:space="preserve">c) średnie przedsiębiorstwo, </w:t>
      </w:r>
      <w:r w:rsidRPr="00BC7A2E">
        <w:rPr>
          <w:rFonts w:ascii="Segoe UI" w:hAnsi="Segoe UI" w:cs="Segoe UI"/>
          <w:b/>
        </w:rPr>
        <w:t>TAK/NIE*</w:t>
      </w:r>
    </w:p>
    <w:p w14:paraId="302C5700" w14:textId="77777777" w:rsidR="00497335" w:rsidRPr="00BC7A2E" w:rsidRDefault="00497335" w:rsidP="00497335">
      <w:pPr>
        <w:suppressAutoHyphens/>
        <w:spacing w:after="0" w:line="240" w:lineRule="auto"/>
        <w:ind w:left="540"/>
        <w:jc w:val="both"/>
        <w:rPr>
          <w:rFonts w:ascii="Segoe UI" w:hAnsi="Segoe UI" w:cs="Segoe UI"/>
        </w:rPr>
      </w:pPr>
      <w:r w:rsidRPr="00BC7A2E">
        <w:rPr>
          <w:rFonts w:ascii="Segoe UI" w:hAnsi="Segoe UI" w:cs="Segoe UI"/>
        </w:rPr>
        <w:t xml:space="preserve">d) jednoosobowa działalność gospodarcza, </w:t>
      </w:r>
      <w:r w:rsidRPr="00BC7A2E">
        <w:rPr>
          <w:rFonts w:ascii="Segoe UI" w:hAnsi="Segoe UI" w:cs="Segoe UI"/>
          <w:b/>
        </w:rPr>
        <w:t>TAK/NIE*</w:t>
      </w:r>
    </w:p>
    <w:p w14:paraId="30126422" w14:textId="77777777" w:rsidR="00497335" w:rsidRPr="00BC7A2E" w:rsidRDefault="00497335" w:rsidP="00497335">
      <w:pPr>
        <w:suppressAutoHyphens/>
        <w:spacing w:after="0" w:line="240" w:lineRule="auto"/>
        <w:ind w:left="540"/>
        <w:jc w:val="both"/>
        <w:rPr>
          <w:rFonts w:ascii="Segoe UI" w:hAnsi="Segoe UI" w:cs="Segoe UI"/>
        </w:rPr>
      </w:pPr>
      <w:r w:rsidRPr="00BC7A2E">
        <w:rPr>
          <w:rFonts w:ascii="Segoe UI" w:hAnsi="Segoe UI" w:cs="Segoe UI"/>
        </w:rPr>
        <w:t xml:space="preserve">e) osoba fizyczna nieprowadząca działalności gospodarczej, </w:t>
      </w:r>
      <w:r w:rsidRPr="00BC7A2E">
        <w:rPr>
          <w:rFonts w:ascii="Segoe UI" w:hAnsi="Segoe UI" w:cs="Segoe UI"/>
          <w:b/>
        </w:rPr>
        <w:t>TAK/NIE*</w:t>
      </w:r>
    </w:p>
    <w:p w14:paraId="4C982A9E" w14:textId="77777777" w:rsidR="00497335" w:rsidRDefault="00497335" w:rsidP="00497335">
      <w:pPr>
        <w:suppressAutoHyphens/>
        <w:spacing w:after="0" w:line="240" w:lineRule="auto"/>
        <w:ind w:left="540"/>
        <w:jc w:val="both"/>
        <w:rPr>
          <w:rFonts w:ascii="Segoe UI" w:hAnsi="Segoe UI" w:cs="Segoe UI"/>
          <w:b/>
        </w:rPr>
      </w:pPr>
      <w:r w:rsidRPr="00BC7A2E">
        <w:rPr>
          <w:rFonts w:ascii="Segoe UI" w:hAnsi="Segoe UI" w:cs="Segoe UI"/>
        </w:rPr>
        <w:t>f) inny rodzaj………………………………………………………………………….</w:t>
      </w:r>
      <w:r w:rsidRPr="00BC7A2E">
        <w:rPr>
          <w:rFonts w:ascii="Segoe UI" w:hAnsi="Segoe UI" w:cs="Segoe UI"/>
          <w:b/>
        </w:rPr>
        <w:t xml:space="preserve"> TAK/NIE*</w:t>
      </w:r>
    </w:p>
    <w:p w14:paraId="36EF9A32" w14:textId="77777777" w:rsidR="00497335" w:rsidRDefault="00497335" w:rsidP="00497335">
      <w:pPr>
        <w:suppressAutoHyphens/>
        <w:spacing w:after="0" w:line="240" w:lineRule="auto"/>
        <w:ind w:left="540"/>
        <w:jc w:val="both"/>
        <w:rPr>
          <w:rFonts w:ascii="Segoe UI" w:hAnsi="Segoe UI" w:cs="Segoe UI"/>
          <w:b/>
        </w:rPr>
      </w:pPr>
    </w:p>
    <w:p w14:paraId="149C635A" w14:textId="66188F1D" w:rsidR="00796F4B" w:rsidRPr="00274897" w:rsidRDefault="00796F4B" w:rsidP="00EF0587">
      <w:pPr>
        <w:numPr>
          <w:ilvl w:val="0"/>
          <w:numId w:val="5"/>
        </w:numPr>
        <w:suppressAutoHyphens/>
        <w:spacing w:line="240" w:lineRule="auto"/>
        <w:jc w:val="both"/>
        <w:rPr>
          <w:rFonts w:ascii="Segoe UI" w:hAnsi="Segoe UI" w:cs="Segoe UI"/>
          <w:b/>
          <w:bCs/>
        </w:rPr>
      </w:pPr>
      <w:r w:rsidRPr="00274897">
        <w:rPr>
          <w:rFonts w:ascii="Segoe UI" w:hAnsi="Segoe UI" w:cs="Segoe UI"/>
          <w:b/>
          <w:bCs/>
        </w:rPr>
        <w:t xml:space="preserve">Pozostaniemy związani niniejszą ofertą przez okres wskazany w specyfikacji warunków zamówienia, tj. </w:t>
      </w:r>
      <w:r w:rsidR="00EF0587" w:rsidRPr="00274897">
        <w:rPr>
          <w:rFonts w:ascii="Segoe UI" w:hAnsi="Segoe UI" w:cs="Segoe UI"/>
          <w:b/>
          <w:bCs/>
        </w:rPr>
        <w:t xml:space="preserve">do dnia </w:t>
      </w:r>
      <w:r w:rsidR="00497335">
        <w:rPr>
          <w:rFonts w:ascii="Segoe UI" w:hAnsi="Segoe UI" w:cs="Segoe UI"/>
          <w:b/>
          <w:bCs/>
        </w:rPr>
        <w:t>7 stycznia 2026</w:t>
      </w:r>
      <w:r w:rsidR="00201713" w:rsidRPr="00274897">
        <w:rPr>
          <w:rFonts w:ascii="Segoe UI" w:hAnsi="Segoe UI" w:cs="Segoe UI"/>
          <w:b/>
          <w:bCs/>
        </w:rPr>
        <w:t xml:space="preserve"> r.</w:t>
      </w:r>
    </w:p>
    <w:p w14:paraId="4E9C1F61" w14:textId="77777777" w:rsidR="00796F4B" w:rsidRPr="004341AD" w:rsidRDefault="00796F4B" w:rsidP="00EF058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Segoe UI" w:hAnsi="Segoe UI" w:cs="Segoe UI"/>
        </w:rPr>
      </w:pPr>
      <w:r w:rsidRPr="004341AD">
        <w:rPr>
          <w:rFonts w:ascii="Segoe UI" w:hAnsi="Segoe UI" w:cs="Segoe UI"/>
          <w:b/>
        </w:rPr>
        <w:lastRenderedPageBreak/>
        <w:t>Oświadczenie wymagane od wykonawcy w zakresie wypełnienia obowiązków informacyjnych wynikających z RODO</w:t>
      </w:r>
      <w:r w:rsidR="00EA4858" w:rsidRPr="004341AD">
        <w:rPr>
          <w:rFonts w:ascii="Segoe UI" w:hAnsi="Segoe UI" w:cs="Segoe UI"/>
          <w:b/>
        </w:rPr>
        <w:t>.</w:t>
      </w:r>
    </w:p>
    <w:p w14:paraId="566CA21B" w14:textId="77777777" w:rsidR="00796F4B" w:rsidRDefault="00796F4B" w:rsidP="00EF0587">
      <w:pPr>
        <w:pStyle w:val="Tekstprzypisudolnego"/>
        <w:spacing w:after="240"/>
        <w:ind w:left="426"/>
        <w:jc w:val="both"/>
        <w:rPr>
          <w:rFonts w:ascii="Segoe UI" w:hAnsi="Segoe UI" w:cs="Segoe UI"/>
          <w:sz w:val="22"/>
          <w:szCs w:val="22"/>
        </w:rPr>
      </w:pPr>
      <w:r w:rsidRPr="004341AD">
        <w:rPr>
          <w:rFonts w:ascii="Segoe UI" w:hAnsi="Segoe UI" w:cs="Segoe UI"/>
          <w:sz w:val="22"/>
          <w:szCs w:val="22"/>
        </w:rPr>
        <w:t>Oświadczam, że wypełniłem obowiązki informacyjne przewidziane w art. 13 lub art. 14 RODO</w:t>
      </w:r>
      <w:r w:rsidRPr="004341AD">
        <w:rPr>
          <w:rFonts w:ascii="Segoe UI" w:hAnsi="Segoe UI" w:cs="Segoe UI"/>
          <w:sz w:val="22"/>
          <w:szCs w:val="22"/>
          <w:vertAlign w:val="superscript"/>
        </w:rPr>
        <w:t>1)</w:t>
      </w:r>
      <w:r w:rsidRPr="004341AD">
        <w:rPr>
          <w:rFonts w:ascii="Segoe UI" w:hAnsi="Segoe UI" w:cs="Segoe U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093C5CB" w14:textId="77777777" w:rsidR="00796F4B" w:rsidRPr="0033078E" w:rsidRDefault="00796F4B" w:rsidP="00EF058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Segoe UI" w:hAnsi="Segoe UI" w:cs="Segoe UI"/>
        </w:rPr>
      </w:pPr>
      <w:r w:rsidRPr="0033078E">
        <w:rPr>
          <w:rFonts w:ascii="Segoe UI" w:hAnsi="Segoe UI" w:cs="Segoe UI"/>
        </w:rPr>
        <w:t>Załącznikami do niniejszej oferty są*:</w:t>
      </w:r>
    </w:p>
    <w:p w14:paraId="5D7E6FE3" w14:textId="77777777" w:rsidR="008C5F33" w:rsidRPr="00480245" w:rsidRDefault="008C5F33" w:rsidP="008C5F33">
      <w:pPr>
        <w:pStyle w:val="Tekstpodstawowy"/>
        <w:numPr>
          <w:ilvl w:val="0"/>
          <w:numId w:val="4"/>
        </w:numPr>
        <w:tabs>
          <w:tab w:val="clear" w:pos="720"/>
          <w:tab w:val="num" w:pos="426"/>
          <w:tab w:val="num" w:pos="786"/>
          <w:tab w:val="num" w:pos="851"/>
        </w:tabs>
        <w:spacing w:line="276" w:lineRule="auto"/>
        <w:ind w:left="851"/>
        <w:rPr>
          <w:rFonts w:ascii="Segoe UI" w:hAnsi="Segoe UI" w:cs="Segoe UI"/>
          <w:sz w:val="22"/>
          <w:szCs w:val="22"/>
        </w:rPr>
      </w:pPr>
      <w:r w:rsidRPr="00480245">
        <w:rPr>
          <w:rFonts w:ascii="Segoe UI" w:hAnsi="Segoe UI" w:cs="Segoe UI"/>
          <w:sz w:val="22"/>
          <w:szCs w:val="22"/>
          <w:shd w:val="clear" w:color="auto" w:fill="FFFFFF"/>
        </w:rPr>
        <w:t xml:space="preserve">Oświadczenie o braku podstaw do wykluczenia oraz spełnianiu warunków udziału </w:t>
      </w:r>
      <w:r w:rsidRPr="00480245">
        <w:rPr>
          <w:rFonts w:ascii="Segoe UI" w:hAnsi="Segoe UI" w:cs="Segoe UI"/>
          <w:sz w:val="22"/>
          <w:szCs w:val="22"/>
          <w:shd w:val="clear" w:color="auto" w:fill="FFFFFF"/>
        </w:rPr>
        <w:br/>
        <w:t>w postępowaniu – stanowiące złącznik nr 2 do SWZ.</w:t>
      </w:r>
    </w:p>
    <w:p w14:paraId="56973367" w14:textId="77777777" w:rsidR="008C5F33" w:rsidRPr="008C5F33" w:rsidRDefault="008C5F33" w:rsidP="008C5F33">
      <w:pPr>
        <w:pStyle w:val="Tekstpodstawowy"/>
        <w:numPr>
          <w:ilvl w:val="0"/>
          <w:numId w:val="4"/>
        </w:numPr>
        <w:tabs>
          <w:tab w:val="clear" w:pos="720"/>
          <w:tab w:val="num" w:pos="426"/>
          <w:tab w:val="num" w:pos="786"/>
          <w:tab w:val="num" w:pos="851"/>
        </w:tabs>
        <w:ind w:left="851"/>
        <w:rPr>
          <w:rFonts w:ascii="Segoe UI" w:hAnsi="Segoe UI" w:cs="Segoe UI"/>
          <w:sz w:val="22"/>
          <w:szCs w:val="22"/>
        </w:rPr>
      </w:pPr>
      <w:r w:rsidRPr="00480245">
        <w:rPr>
          <w:rFonts w:ascii="Segoe UI" w:hAnsi="Segoe UI" w:cs="Segoe UI"/>
          <w:sz w:val="22"/>
          <w:szCs w:val="22"/>
          <w:shd w:val="clear" w:color="auto" w:fill="FFFFFF"/>
        </w:rPr>
        <w:t>Dokument potwierdzający wniesienie wadium.</w:t>
      </w:r>
    </w:p>
    <w:p w14:paraId="7B65332F" w14:textId="7DDAFA8A" w:rsidR="008C5F33" w:rsidRPr="00480245" w:rsidRDefault="008C5F33" w:rsidP="008C5F33">
      <w:pPr>
        <w:pStyle w:val="Tekstpodstawowy"/>
        <w:numPr>
          <w:ilvl w:val="0"/>
          <w:numId w:val="4"/>
        </w:numPr>
        <w:tabs>
          <w:tab w:val="clear" w:pos="720"/>
          <w:tab w:val="num" w:pos="426"/>
          <w:tab w:val="num" w:pos="786"/>
          <w:tab w:val="num" w:pos="851"/>
        </w:tabs>
        <w:ind w:left="851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shd w:val="clear" w:color="auto" w:fill="FFFFFF"/>
        </w:rPr>
        <w:t>……………………………………….</w:t>
      </w:r>
    </w:p>
    <w:p w14:paraId="330D5A78" w14:textId="77777777" w:rsidR="00433C45" w:rsidRPr="004341AD" w:rsidRDefault="00433C45" w:rsidP="00524FCA">
      <w:pPr>
        <w:spacing w:after="0" w:line="240" w:lineRule="auto"/>
        <w:rPr>
          <w:rFonts w:ascii="Segoe UI" w:hAnsi="Segoe UI" w:cs="Segoe UI"/>
        </w:rPr>
      </w:pPr>
    </w:p>
    <w:p w14:paraId="22548B7B" w14:textId="77777777" w:rsidR="00796F4B" w:rsidRPr="00475C3D" w:rsidRDefault="00796F4B" w:rsidP="00524FCA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475C3D">
        <w:rPr>
          <w:rFonts w:ascii="Segoe UI" w:hAnsi="Segoe UI" w:cs="Segoe UI"/>
          <w:sz w:val="18"/>
          <w:szCs w:val="18"/>
        </w:rPr>
        <w:t>*  Niepotrzebne skreślić</w:t>
      </w:r>
    </w:p>
    <w:p w14:paraId="2077B804" w14:textId="77777777" w:rsidR="003434A9" w:rsidRPr="00475C3D" w:rsidRDefault="00796F4B" w:rsidP="00433C45">
      <w:pPr>
        <w:pStyle w:val="NormalnyWeb"/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475C3D">
        <w:rPr>
          <w:rFonts w:ascii="Segoe UI" w:hAnsi="Segoe UI" w:cs="Segoe U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746F7B8" w14:textId="77777777" w:rsidR="008C5F33" w:rsidRPr="00993CC5" w:rsidRDefault="003434A9" w:rsidP="008C5F33">
      <w:pPr>
        <w:spacing w:before="120" w:after="120"/>
        <w:jc w:val="right"/>
        <w:rPr>
          <w:rFonts w:ascii="Segoe UI" w:hAnsi="Segoe UI" w:cs="Segoe UI"/>
          <w:b/>
          <w:bCs/>
          <w:sz w:val="18"/>
          <w:szCs w:val="18"/>
        </w:rPr>
      </w:pPr>
      <w:r w:rsidRPr="00475C3D">
        <w:rPr>
          <w:rFonts w:ascii="Segoe UI" w:hAnsi="Segoe UI" w:cs="Segoe UI"/>
          <w:sz w:val="18"/>
          <w:szCs w:val="18"/>
        </w:rPr>
        <w:br w:type="page"/>
      </w:r>
      <w:r w:rsidR="00F355C2">
        <w:rPr>
          <w:rFonts w:ascii="Segoe UI" w:hAnsi="Segoe UI" w:cs="Segoe UI"/>
          <w:b/>
          <w:sz w:val="18"/>
          <w:szCs w:val="18"/>
        </w:rPr>
        <w:lastRenderedPageBreak/>
        <w:t>Załącznik nr 2</w:t>
      </w:r>
      <w:r w:rsidR="00F355C2" w:rsidRPr="00CD2743">
        <w:rPr>
          <w:rFonts w:ascii="Segoe UI" w:hAnsi="Segoe UI" w:cs="Segoe UI"/>
          <w:b/>
          <w:sz w:val="18"/>
          <w:szCs w:val="18"/>
        </w:rPr>
        <w:t xml:space="preserve"> do SWZ</w:t>
      </w:r>
      <w:r w:rsidR="00F355C2" w:rsidRPr="00CD2743">
        <w:rPr>
          <w:rFonts w:ascii="Segoe UI" w:hAnsi="Segoe UI" w:cs="Segoe UI"/>
          <w:b/>
          <w:sz w:val="18"/>
          <w:szCs w:val="18"/>
        </w:rPr>
        <w:br/>
      </w:r>
      <w:r w:rsidR="008C5F33" w:rsidRPr="00CD2743">
        <w:rPr>
          <w:rFonts w:ascii="Segoe UI" w:hAnsi="Segoe UI" w:cs="Segoe UI"/>
          <w:b/>
          <w:sz w:val="18"/>
          <w:szCs w:val="18"/>
        </w:rPr>
        <w:t xml:space="preserve">na </w:t>
      </w:r>
      <w:r w:rsidR="008C5F33">
        <w:rPr>
          <w:rFonts w:ascii="Segoe UI" w:hAnsi="Segoe UI" w:cs="Segoe UI"/>
          <w:b/>
          <w:sz w:val="18"/>
          <w:szCs w:val="18"/>
        </w:rPr>
        <w:t>s</w:t>
      </w:r>
      <w:r w:rsidR="008C5F33" w:rsidRPr="008C5F33">
        <w:rPr>
          <w:rFonts w:ascii="Segoe UI" w:hAnsi="Segoe UI" w:cs="Segoe UI"/>
          <w:b/>
          <w:bCs/>
          <w:sz w:val="18"/>
          <w:szCs w:val="18"/>
          <w:lang w:bidi="pl-PL"/>
        </w:rPr>
        <w:t>porządzanie projektów decyzji o warunkach zabudowy oraz o ustaleniu lokalizacji inwestycji celu publicznego na obszarze gminy Stargard</w:t>
      </w:r>
    </w:p>
    <w:p w14:paraId="123883B8" w14:textId="1899FD6D" w:rsidR="00F94529" w:rsidRPr="00475C3D" w:rsidRDefault="00F94529" w:rsidP="00F355C2">
      <w:pPr>
        <w:spacing w:before="120" w:after="120"/>
        <w:jc w:val="right"/>
        <w:rPr>
          <w:rFonts w:ascii="Segoe UI" w:eastAsia="Arial-BoldMT" w:hAnsi="Segoe UI" w:cs="Segoe UI"/>
          <w:b/>
          <w:bCs/>
          <w:sz w:val="16"/>
          <w:szCs w:val="16"/>
        </w:rPr>
      </w:pPr>
    </w:p>
    <w:p w14:paraId="1D21F73F" w14:textId="77777777" w:rsidR="00994E1E" w:rsidRPr="00475C3D" w:rsidRDefault="00994E1E" w:rsidP="00904031">
      <w:pPr>
        <w:spacing w:after="0" w:line="240" w:lineRule="auto"/>
        <w:jc w:val="right"/>
        <w:rPr>
          <w:rFonts w:ascii="Segoe UI" w:hAnsi="Segoe UI" w:cs="Segoe UI"/>
        </w:rPr>
      </w:pPr>
    </w:p>
    <w:p w14:paraId="3B16F7B7" w14:textId="77777777" w:rsidR="00796F4B" w:rsidRPr="00643694" w:rsidRDefault="00796F4B" w:rsidP="00524FCA">
      <w:pPr>
        <w:pStyle w:val="Nagwek2"/>
        <w:tabs>
          <w:tab w:val="clear" w:pos="1701"/>
          <w:tab w:val="left" w:pos="0"/>
        </w:tabs>
        <w:ind w:left="0"/>
        <w:jc w:val="center"/>
        <w:rPr>
          <w:rFonts w:ascii="Segoe UI" w:hAnsi="Segoe UI" w:cs="Segoe UI"/>
          <w:b/>
          <w:sz w:val="22"/>
          <w:szCs w:val="22"/>
        </w:rPr>
      </w:pPr>
      <w:r w:rsidRPr="00643694">
        <w:rPr>
          <w:rFonts w:ascii="Segoe UI" w:hAnsi="Segoe UI" w:cs="Segoe UI"/>
          <w:sz w:val="22"/>
          <w:szCs w:val="22"/>
        </w:rPr>
        <w:t>OŚWIADCZENIA  WYKONAWCY</w:t>
      </w:r>
    </w:p>
    <w:p w14:paraId="7B29FA6C" w14:textId="77777777" w:rsidR="00796F4B" w:rsidRPr="00643694" w:rsidRDefault="00796F4B" w:rsidP="00524FCA">
      <w:pPr>
        <w:spacing w:after="0" w:line="240" w:lineRule="auto"/>
        <w:rPr>
          <w:rFonts w:ascii="Segoe UI" w:hAnsi="Segoe UI" w:cs="Segoe UI"/>
          <w:b/>
        </w:rPr>
      </w:pPr>
    </w:p>
    <w:p w14:paraId="1479045D" w14:textId="77777777" w:rsidR="00796F4B" w:rsidRPr="00643694" w:rsidRDefault="00796F4B" w:rsidP="00524FCA">
      <w:pPr>
        <w:spacing w:after="0" w:line="240" w:lineRule="auto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 xml:space="preserve">Nazwa i siedziba wykonawcy: </w:t>
      </w:r>
    </w:p>
    <w:p w14:paraId="01A91278" w14:textId="77777777" w:rsidR="00796F4B" w:rsidRPr="00643694" w:rsidRDefault="00796F4B" w:rsidP="00524FCA">
      <w:pPr>
        <w:spacing w:after="0" w:line="240" w:lineRule="auto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>........................................................................................................................................</w:t>
      </w:r>
    </w:p>
    <w:p w14:paraId="4E363F4A" w14:textId="77777777" w:rsidR="00796F4B" w:rsidRPr="00643694" w:rsidRDefault="00796F4B" w:rsidP="00524FCA">
      <w:pPr>
        <w:spacing w:after="0" w:line="240" w:lineRule="auto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>........................................................................................................................................</w:t>
      </w:r>
    </w:p>
    <w:p w14:paraId="1226CE7B" w14:textId="77777777" w:rsidR="00796F4B" w:rsidRPr="00643694" w:rsidRDefault="00796F4B" w:rsidP="00524FCA">
      <w:pPr>
        <w:spacing w:after="0" w:line="240" w:lineRule="auto"/>
        <w:rPr>
          <w:rFonts w:ascii="Segoe UI" w:hAnsi="Segoe UI" w:cs="Segoe UI"/>
        </w:rPr>
      </w:pPr>
    </w:p>
    <w:p w14:paraId="75CC0665" w14:textId="1CFC09E1" w:rsidR="00796F4B" w:rsidRPr="00F355C2" w:rsidRDefault="00796F4B" w:rsidP="00F355C2">
      <w:pPr>
        <w:spacing w:before="120" w:after="120"/>
        <w:jc w:val="both"/>
        <w:rPr>
          <w:rFonts w:ascii="Segoe UI" w:hAnsi="Segoe UI" w:cs="Segoe UI"/>
          <w:b/>
        </w:rPr>
      </w:pPr>
      <w:r w:rsidRPr="00F355C2">
        <w:rPr>
          <w:rFonts w:ascii="Segoe UI" w:hAnsi="Segoe UI" w:cs="Segoe UI"/>
        </w:rPr>
        <w:t xml:space="preserve">Działając w imieniu Wykonawcy, będąc należycie upoważnionym(mi) do jego </w:t>
      </w:r>
      <w:r w:rsidR="00F355C2">
        <w:rPr>
          <w:rFonts w:ascii="Segoe UI" w:hAnsi="Segoe UI" w:cs="Segoe UI"/>
        </w:rPr>
        <w:t>r</w:t>
      </w:r>
      <w:r w:rsidRPr="00F355C2">
        <w:rPr>
          <w:rFonts w:ascii="Segoe UI" w:hAnsi="Segoe UI" w:cs="Segoe UI"/>
        </w:rPr>
        <w:t xml:space="preserve">eprezentowania, w związku z postępowaniem o udzielenie zamówienia publicznego na </w:t>
      </w:r>
      <w:r w:rsidR="00626105">
        <w:rPr>
          <w:rFonts w:ascii="Segoe UI" w:hAnsi="Segoe UI" w:cs="Segoe UI"/>
        </w:rPr>
        <w:t>„</w:t>
      </w:r>
      <w:r w:rsidR="008C5F33" w:rsidRPr="008C5F33">
        <w:rPr>
          <w:rFonts w:ascii="Segoe UI" w:hAnsi="Segoe UI" w:cs="Segoe UI"/>
          <w:b/>
          <w:bCs/>
        </w:rPr>
        <w:t>S</w:t>
      </w:r>
      <w:r w:rsidR="008C5F33" w:rsidRPr="008C5F33">
        <w:rPr>
          <w:rFonts w:ascii="Segoe UI" w:hAnsi="Segoe UI" w:cs="Segoe UI"/>
          <w:b/>
          <w:bCs/>
          <w:lang w:bidi="pl-PL"/>
        </w:rPr>
        <w:t>porządzanie projektów decyzji o warunkach zabudowy oraz o ustaleniu lokalizacji inwestycji celu publicznego na obszarze gminy Stargard</w:t>
      </w:r>
      <w:r w:rsidR="00F51CE9" w:rsidRPr="00626105">
        <w:rPr>
          <w:rFonts w:ascii="Segoe UI" w:hAnsi="Segoe UI" w:cs="Segoe UI"/>
          <w:b/>
        </w:rPr>
        <w:t>”</w:t>
      </w:r>
      <w:r w:rsidR="002C5EB0">
        <w:rPr>
          <w:rFonts w:ascii="Segoe UI" w:hAnsi="Segoe UI" w:cs="Segoe UI"/>
          <w:b/>
        </w:rPr>
        <w:t xml:space="preserve"> </w:t>
      </w:r>
      <w:r w:rsidR="00F51CE9" w:rsidRPr="00F355C2">
        <w:rPr>
          <w:rFonts w:ascii="Segoe UI" w:hAnsi="Segoe UI" w:cs="Segoe UI"/>
        </w:rPr>
        <w:t>oświadczam</w:t>
      </w:r>
      <w:r w:rsidR="002C5EB0">
        <w:rPr>
          <w:rFonts w:ascii="Segoe UI" w:hAnsi="Segoe UI" w:cs="Segoe UI"/>
        </w:rPr>
        <w:t xml:space="preserve"> </w:t>
      </w:r>
      <w:r w:rsidRPr="00F355C2">
        <w:rPr>
          <w:rFonts w:ascii="Segoe UI" w:hAnsi="Segoe UI" w:cs="Segoe UI"/>
        </w:rPr>
        <w:t>(my), że wykonawca, którego reprezentuję(jemy):</w:t>
      </w:r>
    </w:p>
    <w:p w14:paraId="2F1E35FF" w14:textId="6E69B0F7" w:rsidR="003A5B3B" w:rsidRPr="00643694" w:rsidRDefault="00796F4B" w:rsidP="00643694">
      <w:pPr>
        <w:numPr>
          <w:ilvl w:val="2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 xml:space="preserve">nie podlega wykluczeniu na </w:t>
      </w:r>
      <w:r w:rsidR="0033078E">
        <w:rPr>
          <w:rFonts w:ascii="Segoe UI" w:hAnsi="Segoe UI" w:cs="Segoe UI"/>
        </w:rPr>
        <w:t xml:space="preserve">podstawie art. 108 ust. 1 </w:t>
      </w:r>
      <w:r w:rsidR="00497335" w:rsidRPr="004E2F2B">
        <w:rPr>
          <w:rFonts w:ascii="Segoe UI" w:hAnsi="Segoe UI" w:cs="Segoe UI"/>
        </w:rPr>
        <w:t xml:space="preserve">oraz art. 109 ust. 1 pkt 4 </w:t>
      </w:r>
      <w:r w:rsidR="000B5CB3" w:rsidRPr="00643694">
        <w:rPr>
          <w:rFonts w:ascii="Segoe UI" w:hAnsi="Segoe UI" w:cs="Segoe UI"/>
        </w:rPr>
        <w:t>ustawy Prawo zamówień publicznych;</w:t>
      </w:r>
    </w:p>
    <w:p w14:paraId="350A414B" w14:textId="77777777" w:rsidR="00F94529" w:rsidRPr="00643694" w:rsidRDefault="00F94529" w:rsidP="00643694">
      <w:pPr>
        <w:numPr>
          <w:ilvl w:val="2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 xml:space="preserve">nie podlega wykluczeniu na podstawie </w:t>
      </w:r>
      <w:r w:rsidR="00643694" w:rsidRPr="00643694">
        <w:rPr>
          <w:rFonts w:ascii="Segoe UI" w:hAnsi="Segoe UI" w:cs="Segoe UI"/>
        </w:rPr>
        <w:t xml:space="preserve">art. 7 ust. 1 ustawy z dnia 13 kwietnia 2022 r. </w:t>
      </w:r>
      <w:r w:rsidR="00643694" w:rsidRPr="00643694">
        <w:rPr>
          <w:rFonts w:ascii="Segoe UI" w:hAnsi="Segoe UI" w:cs="Segoe UI"/>
        </w:rPr>
        <w:br/>
        <w:t>o szczególnych rozwiązaniach w zakresie przeciwdziałania wspieraniu agresji na Ukrainę oraz służących ochronie bezpieczeństwa narodowego;</w:t>
      </w:r>
    </w:p>
    <w:p w14:paraId="3A53F96C" w14:textId="77777777" w:rsidR="003D7246" w:rsidRDefault="00796F4B" w:rsidP="00497335">
      <w:pPr>
        <w:numPr>
          <w:ilvl w:val="2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>spełnia warunki udziału w postępowaniu dotyczące</w:t>
      </w:r>
      <w:r w:rsidR="003D7246">
        <w:rPr>
          <w:rFonts w:ascii="Segoe UI" w:hAnsi="Segoe UI" w:cs="Segoe UI"/>
        </w:rPr>
        <w:t>:</w:t>
      </w:r>
    </w:p>
    <w:p w14:paraId="3B8C2D18" w14:textId="77777777" w:rsidR="003D7246" w:rsidRPr="00643694" w:rsidRDefault="003D7246" w:rsidP="003D7246">
      <w:pPr>
        <w:pStyle w:val="Akapitzlist"/>
        <w:numPr>
          <w:ilvl w:val="0"/>
          <w:numId w:val="2"/>
        </w:numPr>
        <w:spacing w:after="0" w:line="240" w:lineRule="auto"/>
        <w:ind w:left="786"/>
        <w:jc w:val="both"/>
        <w:rPr>
          <w:rFonts w:ascii="Segoe UI" w:hAnsi="Segoe UI" w:cs="Segoe UI"/>
          <w:sz w:val="22"/>
          <w:szCs w:val="22"/>
        </w:rPr>
      </w:pPr>
      <w:r w:rsidRPr="00643694">
        <w:rPr>
          <w:rFonts w:ascii="Segoe UI" w:hAnsi="Segoe UI" w:cs="Segoe UI"/>
          <w:sz w:val="22"/>
          <w:szCs w:val="22"/>
          <w:shd w:val="clear" w:color="auto" w:fill="FFFFFF"/>
        </w:rPr>
        <w:t>znajdowania się w sytuacji ekonomicznej lub finansowej umożliwiającej realizację zamówienia,</w:t>
      </w:r>
    </w:p>
    <w:p w14:paraId="0BAABBFA" w14:textId="77777777" w:rsidR="003D7246" w:rsidRPr="00643694" w:rsidRDefault="003D7246" w:rsidP="003D7246">
      <w:pPr>
        <w:pStyle w:val="Akapitzlist"/>
        <w:numPr>
          <w:ilvl w:val="0"/>
          <w:numId w:val="2"/>
        </w:numPr>
        <w:spacing w:after="0" w:line="240" w:lineRule="auto"/>
        <w:ind w:left="786"/>
        <w:jc w:val="both"/>
        <w:rPr>
          <w:rFonts w:ascii="Segoe UI" w:hAnsi="Segoe UI" w:cs="Segoe UI"/>
          <w:sz w:val="22"/>
          <w:szCs w:val="22"/>
        </w:rPr>
      </w:pPr>
      <w:r w:rsidRPr="00643694">
        <w:rPr>
          <w:rFonts w:ascii="Segoe UI" w:hAnsi="Segoe UI" w:cs="Segoe UI"/>
          <w:sz w:val="22"/>
          <w:szCs w:val="22"/>
        </w:rPr>
        <w:t>posiadania zdolności technicznej i zawodowej do wykonania przedmiotu zamówienia.</w:t>
      </w:r>
    </w:p>
    <w:p w14:paraId="51259737" w14:textId="77777777" w:rsidR="00497335" w:rsidRPr="00C75BF9" w:rsidRDefault="00497335" w:rsidP="003D7246">
      <w:pPr>
        <w:pStyle w:val="Tekstpodstawowy"/>
        <w:numPr>
          <w:ilvl w:val="0"/>
          <w:numId w:val="32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C75BF9">
        <w:rPr>
          <w:rFonts w:ascii="Segoe UI" w:hAnsi="Segoe UI" w:cs="Segoe UI"/>
          <w:sz w:val="22"/>
          <w:szCs w:val="22"/>
        </w:rPr>
        <w:t>zamówienie wykona w całości samodzielnie/ z udziałem podwykonawców.*</w:t>
      </w:r>
      <w:r w:rsidRPr="00C75BF9">
        <w:rPr>
          <w:rStyle w:val="Odwoanieprzypisudolnego"/>
          <w:rFonts w:ascii="Segoe UI" w:hAnsi="Segoe UI"/>
          <w:sz w:val="22"/>
          <w:szCs w:val="22"/>
        </w:rPr>
        <w:footnoteReference w:id="1"/>
      </w:r>
    </w:p>
    <w:p w14:paraId="2A26F392" w14:textId="77777777" w:rsidR="00497335" w:rsidRPr="00C75BF9" w:rsidRDefault="00497335" w:rsidP="003D7246">
      <w:pPr>
        <w:pStyle w:val="Tekstpodstawowy"/>
        <w:numPr>
          <w:ilvl w:val="0"/>
          <w:numId w:val="32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C75BF9">
        <w:rPr>
          <w:rFonts w:ascii="Segoe UI" w:hAnsi="Segoe UI" w:cs="Segoe UI"/>
          <w:sz w:val="22"/>
          <w:szCs w:val="22"/>
        </w:rPr>
        <w:t>podwykonawcom powierzy do wykonania następujące części zamówienia:**</w:t>
      </w:r>
      <w:r w:rsidRPr="00C75BF9">
        <w:rPr>
          <w:rStyle w:val="Odwoanieprzypisudolnego"/>
          <w:rFonts w:ascii="Segoe UI" w:hAnsi="Segoe UI"/>
          <w:sz w:val="22"/>
          <w:szCs w:val="22"/>
        </w:rPr>
        <w:footnoteReference w:id="2"/>
      </w:r>
    </w:p>
    <w:p w14:paraId="6EE7FBCB" w14:textId="77777777" w:rsidR="00796F4B" w:rsidRPr="00643694" w:rsidRDefault="00796F4B" w:rsidP="00904031">
      <w:pPr>
        <w:pStyle w:val="Tekstpodstawowy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143"/>
        <w:gridCol w:w="4110"/>
      </w:tblGrid>
      <w:tr w:rsidR="00796F4B" w:rsidRPr="00643694" w14:paraId="2199E4DD" w14:textId="77777777" w:rsidTr="00947EC8">
        <w:tc>
          <w:tcPr>
            <w:tcW w:w="564" w:type="dxa"/>
            <w:vAlign w:val="center"/>
          </w:tcPr>
          <w:p w14:paraId="54B39B06" w14:textId="77777777" w:rsidR="00796F4B" w:rsidRPr="00643694" w:rsidRDefault="00796F4B" w:rsidP="00524FCA">
            <w:pPr>
              <w:pStyle w:val="Tekstpodstawowy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3694">
              <w:rPr>
                <w:rFonts w:ascii="Segoe UI" w:hAnsi="Segoe UI" w:cs="Segoe UI"/>
                <w:sz w:val="22"/>
                <w:szCs w:val="22"/>
              </w:rPr>
              <w:t>Lp.</w:t>
            </w:r>
          </w:p>
        </w:tc>
        <w:tc>
          <w:tcPr>
            <w:tcW w:w="4273" w:type="dxa"/>
            <w:vAlign w:val="bottom"/>
          </w:tcPr>
          <w:p w14:paraId="094F0DD3" w14:textId="77777777" w:rsidR="00796F4B" w:rsidRPr="00643694" w:rsidRDefault="00796F4B" w:rsidP="00524FCA">
            <w:pPr>
              <w:pStyle w:val="Tekstpodstawowy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8D2068F" w14:textId="77777777" w:rsidR="00796F4B" w:rsidRPr="00643694" w:rsidRDefault="00796F4B" w:rsidP="00160CE5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43694">
              <w:rPr>
                <w:rFonts w:ascii="Segoe UI" w:hAnsi="Segoe UI" w:cs="Segoe UI"/>
                <w:sz w:val="22"/>
                <w:szCs w:val="22"/>
              </w:rPr>
              <w:t>Część zamówienia, którą Wykonawca zamierza zlecić Podwykonawcy</w:t>
            </w:r>
            <w:r w:rsidR="00160CE5" w:rsidRPr="00643694">
              <w:rPr>
                <w:rFonts w:ascii="Segoe UI" w:hAnsi="Segoe UI" w:cs="Segoe UI"/>
                <w:sz w:val="22"/>
                <w:szCs w:val="22"/>
              </w:rPr>
              <w:t>, należy wskazać opisując zakres i udział procentowy.</w:t>
            </w:r>
          </w:p>
          <w:p w14:paraId="6C526A8C" w14:textId="77777777" w:rsidR="00796F4B" w:rsidRPr="00643694" w:rsidRDefault="00796F4B" w:rsidP="00524FCA">
            <w:pPr>
              <w:pStyle w:val="Tekstpodstawowy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01" w:type="dxa"/>
            <w:vAlign w:val="center"/>
          </w:tcPr>
          <w:p w14:paraId="30CE6B74" w14:textId="77777777" w:rsidR="00796F4B" w:rsidRPr="00643694" w:rsidRDefault="00796F4B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43694">
              <w:rPr>
                <w:rFonts w:ascii="Segoe UI" w:hAnsi="Segoe UI" w:cs="Segoe UI"/>
                <w:sz w:val="22"/>
                <w:szCs w:val="22"/>
              </w:rPr>
              <w:t>Dane podwykonawcy:</w:t>
            </w:r>
          </w:p>
          <w:p w14:paraId="79FD1EDF" w14:textId="77777777" w:rsidR="00796F4B" w:rsidRPr="00643694" w:rsidRDefault="00796F4B" w:rsidP="00904031">
            <w:pPr>
              <w:pStyle w:val="Tekstpodstawowy"/>
              <w:numPr>
                <w:ilvl w:val="0"/>
                <w:numId w:val="7"/>
              </w:num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43694">
              <w:rPr>
                <w:rFonts w:ascii="Segoe UI" w:hAnsi="Segoe UI" w:cs="Segoe UI"/>
                <w:sz w:val="22"/>
                <w:szCs w:val="22"/>
              </w:rPr>
              <w:t>Nazwa podwykonawcy</w:t>
            </w:r>
          </w:p>
          <w:p w14:paraId="7E965A21" w14:textId="77777777" w:rsidR="00796F4B" w:rsidRPr="00643694" w:rsidRDefault="00796F4B" w:rsidP="00904031">
            <w:pPr>
              <w:pStyle w:val="Tekstpodstawowy"/>
              <w:numPr>
                <w:ilvl w:val="0"/>
                <w:numId w:val="7"/>
              </w:num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43694">
              <w:rPr>
                <w:rFonts w:ascii="Segoe UI" w:hAnsi="Segoe UI" w:cs="Segoe UI"/>
                <w:sz w:val="22"/>
                <w:szCs w:val="22"/>
              </w:rPr>
              <w:t>Dane adresowe i telefoniczne</w:t>
            </w:r>
          </w:p>
          <w:p w14:paraId="690C8D69" w14:textId="77777777" w:rsidR="00796F4B" w:rsidRPr="00643694" w:rsidRDefault="00796F4B" w:rsidP="00904031">
            <w:pPr>
              <w:pStyle w:val="Tekstpodstawowy"/>
              <w:numPr>
                <w:ilvl w:val="0"/>
                <w:numId w:val="7"/>
              </w:num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43694">
              <w:rPr>
                <w:rFonts w:ascii="Segoe UI" w:hAnsi="Segoe UI" w:cs="Segoe UI"/>
                <w:sz w:val="22"/>
                <w:szCs w:val="22"/>
              </w:rPr>
              <w:t>Wskazanie osoby do kontaktu</w:t>
            </w:r>
          </w:p>
        </w:tc>
      </w:tr>
      <w:tr w:rsidR="00796F4B" w:rsidRPr="00643694" w14:paraId="0A54E95E" w14:textId="77777777" w:rsidTr="003D7246">
        <w:trPr>
          <w:trHeight w:val="655"/>
        </w:trPr>
        <w:tc>
          <w:tcPr>
            <w:tcW w:w="564" w:type="dxa"/>
          </w:tcPr>
          <w:p w14:paraId="27EDC575" w14:textId="77777777" w:rsidR="00796F4B" w:rsidRPr="00643694" w:rsidRDefault="00796F4B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73" w:type="dxa"/>
          </w:tcPr>
          <w:p w14:paraId="67BCE4CE" w14:textId="77777777" w:rsidR="00796F4B" w:rsidRPr="00643694" w:rsidRDefault="00796F4B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54A2A1BB" w14:textId="77777777" w:rsidR="00796F4B" w:rsidRPr="00643694" w:rsidRDefault="00796F4B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01" w:type="dxa"/>
          </w:tcPr>
          <w:p w14:paraId="7E23562D" w14:textId="77777777" w:rsidR="00796F4B" w:rsidRPr="00643694" w:rsidRDefault="00796F4B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289C2C1C" w14:textId="77777777" w:rsidR="00796F4B" w:rsidRPr="00643694" w:rsidRDefault="00796F4B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43FE0F3" w14:textId="77777777" w:rsidR="00796F4B" w:rsidRPr="00643694" w:rsidRDefault="00796F4B" w:rsidP="00524FCA">
      <w:pPr>
        <w:pStyle w:val="Tekstpodstawowy"/>
        <w:ind w:left="426"/>
        <w:jc w:val="left"/>
        <w:rPr>
          <w:rFonts w:ascii="Segoe UI" w:hAnsi="Segoe UI" w:cs="Segoe UI"/>
          <w:sz w:val="22"/>
          <w:szCs w:val="22"/>
        </w:rPr>
      </w:pPr>
      <w:r w:rsidRPr="00643694">
        <w:rPr>
          <w:rFonts w:ascii="Segoe UI" w:hAnsi="Segoe UI" w:cs="Segoe UI"/>
          <w:b/>
          <w:sz w:val="22"/>
          <w:szCs w:val="22"/>
        </w:rPr>
        <w:t>b</w:t>
      </w:r>
      <w:r w:rsidRPr="00643694">
        <w:rPr>
          <w:rFonts w:ascii="Segoe UI" w:hAnsi="Segoe UI" w:cs="Segoe UI"/>
          <w:sz w:val="22"/>
          <w:szCs w:val="22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8252"/>
      </w:tblGrid>
      <w:tr w:rsidR="00796F4B" w:rsidRPr="00643694" w14:paraId="5D6730C1" w14:textId="77777777" w:rsidTr="00923B7B">
        <w:tc>
          <w:tcPr>
            <w:tcW w:w="563" w:type="dxa"/>
            <w:vAlign w:val="center"/>
          </w:tcPr>
          <w:p w14:paraId="71A598B9" w14:textId="77777777" w:rsidR="00796F4B" w:rsidRPr="00643694" w:rsidRDefault="00796F4B" w:rsidP="00524FCA">
            <w:pPr>
              <w:pStyle w:val="Tekstpodstawowy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3694">
              <w:rPr>
                <w:rFonts w:ascii="Segoe UI" w:hAnsi="Segoe UI" w:cs="Segoe UI"/>
                <w:sz w:val="22"/>
                <w:szCs w:val="22"/>
              </w:rPr>
              <w:t>Lp.</w:t>
            </w:r>
          </w:p>
        </w:tc>
        <w:tc>
          <w:tcPr>
            <w:tcW w:w="8476" w:type="dxa"/>
            <w:vAlign w:val="bottom"/>
          </w:tcPr>
          <w:p w14:paraId="78E0F83A" w14:textId="77777777" w:rsidR="00796F4B" w:rsidRPr="00643694" w:rsidRDefault="00796F4B" w:rsidP="00524FCA">
            <w:pPr>
              <w:pStyle w:val="Tekstpodstawowy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699FAF32" w14:textId="77777777" w:rsidR="00796F4B" w:rsidRPr="00643694" w:rsidRDefault="00796F4B" w:rsidP="00524FCA">
            <w:pPr>
              <w:pStyle w:val="Tekstpodstawowy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3694">
              <w:rPr>
                <w:rFonts w:ascii="Segoe UI" w:hAnsi="Segoe UI" w:cs="Segoe UI"/>
                <w:sz w:val="22"/>
                <w:szCs w:val="22"/>
              </w:rPr>
              <w:t xml:space="preserve">Część zamówienia, </w:t>
            </w:r>
            <w:r w:rsidR="008C1284" w:rsidRPr="00643694">
              <w:rPr>
                <w:rFonts w:ascii="Segoe UI" w:hAnsi="Segoe UI" w:cs="Segoe UI"/>
                <w:sz w:val="22"/>
                <w:szCs w:val="22"/>
              </w:rPr>
              <w:t>którą Wykonawca</w:t>
            </w:r>
            <w:r w:rsidRPr="00643694">
              <w:rPr>
                <w:rFonts w:ascii="Segoe UI" w:hAnsi="Segoe UI" w:cs="Segoe UI"/>
                <w:sz w:val="22"/>
                <w:szCs w:val="22"/>
              </w:rPr>
              <w:t xml:space="preserve"> zamierza wykonać własnymi siłami</w:t>
            </w:r>
          </w:p>
          <w:p w14:paraId="2E11012F" w14:textId="77777777" w:rsidR="00796F4B" w:rsidRPr="00643694" w:rsidRDefault="00796F4B" w:rsidP="00524FCA">
            <w:pPr>
              <w:pStyle w:val="Tekstpodstawowy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96F4B" w:rsidRPr="00643694" w14:paraId="1DEE1011" w14:textId="77777777" w:rsidTr="00923B7B">
        <w:tc>
          <w:tcPr>
            <w:tcW w:w="563" w:type="dxa"/>
          </w:tcPr>
          <w:p w14:paraId="5AC63D4B" w14:textId="77777777" w:rsidR="00796F4B" w:rsidRPr="00643694" w:rsidRDefault="00796F4B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476" w:type="dxa"/>
          </w:tcPr>
          <w:p w14:paraId="022A56A5" w14:textId="77777777" w:rsidR="00796F4B" w:rsidRPr="00643694" w:rsidRDefault="00796F4B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2D4A96BD" w14:textId="77777777" w:rsidR="00796F4B" w:rsidRPr="00643694" w:rsidRDefault="00796F4B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21859D3E" w14:textId="77777777" w:rsidR="00796F4B" w:rsidRPr="00643694" w:rsidRDefault="00796F4B" w:rsidP="00524FCA">
            <w:pPr>
              <w:pStyle w:val="Tekstpodstawowy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664F7E8" w14:textId="77777777" w:rsidR="000C19EA" w:rsidRPr="000C19EA" w:rsidRDefault="00796F4B" w:rsidP="000C19EA">
      <w:pPr>
        <w:spacing w:before="120" w:after="120"/>
        <w:jc w:val="right"/>
        <w:rPr>
          <w:rFonts w:ascii="Segoe UI" w:hAnsi="Segoe UI" w:cs="Segoe UI"/>
          <w:b/>
          <w:bCs/>
          <w:sz w:val="18"/>
          <w:szCs w:val="18"/>
        </w:rPr>
      </w:pPr>
      <w:r w:rsidRPr="00643694">
        <w:rPr>
          <w:rFonts w:ascii="Segoe UI" w:hAnsi="Segoe UI" w:cs="Segoe UI"/>
          <w:i/>
        </w:rPr>
        <w:br w:type="page"/>
      </w:r>
      <w:r w:rsidR="00F355C2">
        <w:rPr>
          <w:rFonts w:ascii="Segoe UI" w:hAnsi="Segoe UI" w:cs="Segoe UI"/>
          <w:b/>
          <w:sz w:val="18"/>
          <w:szCs w:val="18"/>
        </w:rPr>
        <w:lastRenderedPageBreak/>
        <w:t>Załącznik nr 3</w:t>
      </w:r>
      <w:r w:rsidR="00F355C2" w:rsidRPr="00CD2743">
        <w:rPr>
          <w:rFonts w:ascii="Segoe UI" w:hAnsi="Segoe UI" w:cs="Segoe UI"/>
          <w:b/>
          <w:sz w:val="18"/>
          <w:szCs w:val="18"/>
        </w:rPr>
        <w:t xml:space="preserve"> do SWZ</w:t>
      </w:r>
      <w:r w:rsidR="00F355C2" w:rsidRPr="00CD2743">
        <w:rPr>
          <w:rFonts w:ascii="Segoe UI" w:hAnsi="Segoe UI" w:cs="Segoe UI"/>
          <w:b/>
          <w:sz w:val="18"/>
          <w:szCs w:val="18"/>
        </w:rPr>
        <w:br/>
      </w:r>
      <w:r w:rsidR="000C19EA" w:rsidRPr="000C19EA">
        <w:rPr>
          <w:rFonts w:ascii="Segoe UI" w:hAnsi="Segoe UI" w:cs="Segoe UI"/>
          <w:b/>
          <w:sz w:val="18"/>
          <w:szCs w:val="18"/>
        </w:rPr>
        <w:t>na s</w:t>
      </w:r>
      <w:r w:rsidR="000C19EA" w:rsidRPr="000C19EA">
        <w:rPr>
          <w:rFonts w:ascii="Segoe UI" w:hAnsi="Segoe UI" w:cs="Segoe UI"/>
          <w:b/>
          <w:bCs/>
          <w:sz w:val="18"/>
          <w:szCs w:val="18"/>
          <w:lang w:bidi="pl-PL"/>
        </w:rPr>
        <w:t>porządzanie projektów decyzji o warunkach zabudowy oraz o ustaleniu lokalizacji inwestycji celu publicznego na obszarze gminy Stargard</w:t>
      </w:r>
    </w:p>
    <w:p w14:paraId="50EB2D06" w14:textId="2A876051" w:rsidR="00626105" w:rsidRPr="00626105" w:rsidRDefault="00626105" w:rsidP="00626105">
      <w:pPr>
        <w:spacing w:before="120" w:after="120"/>
        <w:jc w:val="right"/>
        <w:rPr>
          <w:rFonts w:ascii="Segoe UI" w:hAnsi="Segoe UI" w:cs="Segoe UI"/>
          <w:b/>
          <w:bCs/>
          <w:sz w:val="18"/>
          <w:szCs w:val="18"/>
        </w:rPr>
      </w:pPr>
    </w:p>
    <w:p w14:paraId="692B18A4" w14:textId="77777777" w:rsidR="00D66C24" w:rsidRPr="00D66C24" w:rsidRDefault="00D66C24" w:rsidP="00F355C2">
      <w:pPr>
        <w:spacing w:before="120" w:after="120"/>
        <w:jc w:val="right"/>
        <w:rPr>
          <w:rFonts w:ascii="Segoe UI" w:hAnsi="Segoe UI" w:cs="Segoe UI"/>
          <w:b/>
          <w:sz w:val="18"/>
          <w:szCs w:val="18"/>
        </w:rPr>
      </w:pPr>
    </w:p>
    <w:p w14:paraId="355D4723" w14:textId="77777777" w:rsidR="004E19F6" w:rsidRDefault="004E19F6" w:rsidP="001E0BF7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14:paraId="567ED158" w14:textId="77777777" w:rsidR="00160CE5" w:rsidRPr="00475C3D" w:rsidRDefault="00160CE5" w:rsidP="0021063A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 w:rsidRPr="00475C3D">
        <w:rPr>
          <w:rFonts w:ascii="Segoe UI" w:hAnsi="Segoe UI" w:cs="Segoe UI"/>
          <w:b/>
          <w:sz w:val="24"/>
          <w:szCs w:val="24"/>
        </w:rPr>
        <w:t>ZOBOWIĄZANIE</w:t>
      </w:r>
    </w:p>
    <w:p w14:paraId="5A320FAF" w14:textId="77777777" w:rsidR="00160CE5" w:rsidRPr="00475C3D" w:rsidRDefault="00160CE5" w:rsidP="0021063A">
      <w:pPr>
        <w:spacing w:after="0"/>
        <w:jc w:val="center"/>
        <w:rPr>
          <w:rFonts w:ascii="Segoe UI" w:hAnsi="Segoe UI" w:cs="Segoe UI"/>
          <w:sz w:val="16"/>
          <w:szCs w:val="16"/>
        </w:rPr>
      </w:pPr>
      <w:r w:rsidRPr="00475C3D">
        <w:rPr>
          <w:rFonts w:ascii="Segoe UI" w:hAnsi="Segoe UI" w:cs="Segoe UI"/>
          <w:sz w:val="16"/>
          <w:szCs w:val="16"/>
        </w:rPr>
        <w:t>(wypełnia podmiot, na którego zasobach wykonawca polega dla wykazania spełnienia warunków udziału w postępowaniu)</w:t>
      </w:r>
    </w:p>
    <w:p w14:paraId="4D9089EF" w14:textId="77777777" w:rsidR="00160CE5" w:rsidRPr="00475C3D" w:rsidRDefault="00160CE5" w:rsidP="0021063A">
      <w:pPr>
        <w:tabs>
          <w:tab w:val="left" w:pos="993"/>
        </w:tabs>
        <w:spacing w:after="0"/>
        <w:ind w:right="-39"/>
        <w:jc w:val="both"/>
        <w:rPr>
          <w:rFonts w:ascii="Segoe UI" w:hAnsi="Segoe UI" w:cs="Segoe UI"/>
        </w:rPr>
      </w:pPr>
    </w:p>
    <w:p w14:paraId="3D087C1A" w14:textId="71D681F2" w:rsidR="00160CE5" w:rsidRDefault="00160CE5" w:rsidP="00994E1E">
      <w:pPr>
        <w:tabs>
          <w:tab w:val="left" w:pos="993"/>
        </w:tabs>
        <w:spacing w:after="0"/>
        <w:ind w:right="-39"/>
        <w:jc w:val="both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 xml:space="preserve">Niniejszym oświadczam, że w </w:t>
      </w:r>
      <w:r w:rsidRPr="0033078E">
        <w:rPr>
          <w:rFonts w:ascii="Segoe UI" w:hAnsi="Segoe UI" w:cs="Segoe UI"/>
        </w:rPr>
        <w:t xml:space="preserve">przypadku wybrania w postępowaniu o udzielenie zamówienia publicznego </w:t>
      </w:r>
      <w:r w:rsidR="00626105" w:rsidRPr="00626105">
        <w:rPr>
          <w:rFonts w:ascii="Segoe UI" w:hAnsi="Segoe UI" w:cs="Segoe UI"/>
        </w:rPr>
        <w:t>na</w:t>
      </w:r>
      <w:r w:rsidR="00626105" w:rsidRPr="00626105">
        <w:rPr>
          <w:rFonts w:ascii="Segoe UI" w:hAnsi="Segoe UI" w:cs="Segoe UI"/>
          <w:b/>
          <w:bCs/>
        </w:rPr>
        <w:t xml:space="preserve"> </w:t>
      </w:r>
      <w:r w:rsidR="000C19EA">
        <w:rPr>
          <w:rFonts w:ascii="Segoe UI" w:hAnsi="Segoe UI" w:cs="Segoe UI"/>
          <w:b/>
          <w:bCs/>
        </w:rPr>
        <w:t>S</w:t>
      </w:r>
      <w:r w:rsidR="000C19EA" w:rsidRPr="000C19EA">
        <w:rPr>
          <w:rFonts w:ascii="Segoe UI" w:hAnsi="Segoe UI" w:cs="Segoe UI"/>
          <w:b/>
          <w:bCs/>
          <w:lang w:bidi="pl-PL"/>
        </w:rPr>
        <w:t>porządzanie projektów decyzji o warunkach zabudowy oraz o ustaleniu lokalizacji inwestycji celu publicznego na obszarze gminy Stargard</w:t>
      </w:r>
      <w:r w:rsidRPr="0033078E">
        <w:rPr>
          <w:rFonts w:ascii="Segoe UI" w:hAnsi="Segoe UI" w:cs="Segoe UI"/>
          <w:bCs/>
          <w:iCs/>
        </w:rPr>
        <w:t xml:space="preserve">, </w:t>
      </w:r>
      <w:r w:rsidRPr="0033078E">
        <w:rPr>
          <w:rFonts w:ascii="Segoe UI" w:hAnsi="Segoe UI" w:cs="Segoe UI"/>
        </w:rPr>
        <w:t>jako najkorzystniejszej oferty Wykonawcy:</w:t>
      </w:r>
    </w:p>
    <w:p w14:paraId="098DC8F7" w14:textId="77777777" w:rsidR="00626105" w:rsidRPr="00643694" w:rsidRDefault="00626105" w:rsidP="00994E1E">
      <w:pPr>
        <w:tabs>
          <w:tab w:val="left" w:pos="993"/>
        </w:tabs>
        <w:spacing w:after="0"/>
        <w:ind w:right="-39"/>
        <w:jc w:val="both"/>
        <w:rPr>
          <w:rFonts w:ascii="Segoe UI" w:hAnsi="Segoe UI" w:cs="Segoe UI"/>
        </w:rPr>
      </w:pPr>
    </w:p>
    <w:p w14:paraId="1F636534" w14:textId="77777777" w:rsidR="00160CE5" w:rsidRPr="00643694" w:rsidRDefault="00160CE5" w:rsidP="0021063A">
      <w:pPr>
        <w:spacing w:after="0"/>
        <w:jc w:val="both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>………………………………………………………………………………………………………………………………………</w:t>
      </w:r>
    </w:p>
    <w:p w14:paraId="432E3B94" w14:textId="77777777" w:rsidR="00160CE5" w:rsidRPr="00643694" w:rsidRDefault="00160CE5" w:rsidP="0021063A">
      <w:pPr>
        <w:spacing w:after="0"/>
        <w:jc w:val="center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>(należy podać pełną nazwę i adres Wykonawcy)</w:t>
      </w:r>
    </w:p>
    <w:p w14:paraId="5FB085BD" w14:textId="77777777" w:rsidR="00160CE5" w:rsidRPr="00643694" w:rsidRDefault="00160CE5" w:rsidP="0021063A">
      <w:pPr>
        <w:spacing w:after="0"/>
        <w:jc w:val="center"/>
        <w:rPr>
          <w:rFonts w:ascii="Segoe UI" w:hAnsi="Segoe UI" w:cs="Segoe UI"/>
        </w:rPr>
      </w:pPr>
    </w:p>
    <w:p w14:paraId="12078FDC" w14:textId="5D898C38" w:rsidR="00160CE5" w:rsidRPr="00643694" w:rsidRDefault="00160CE5" w:rsidP="0021063A">
      <w:pPr>
        <w:shd w:val="clear" w:color="auto" w:fill="FFFFFF"/>
        <w:spacing w:after="0"/>
        <w:jc w:val="both"/>
        <w:rPr>
          <w:rFonts w:ascii="Segoe UI" w:hAnsi="Segoe UI" w:cs="Segoe UI"/>
          <w:b/>
          <w:shd w:val="clear" w:color="auto" w:fill="FFFFFF"/>
        </w:rPr>
      </w:pPr>
      <w:r w:rsidRPr="00643694">
        <w:rPr>
          <w:rFonts w:ascii="Segoe UI" w:hAnsi="Segoe UI" w:cs="Segoe UI"/>
        </w:rPr>
        <w:t xml:space="preserve">jako podmiot, na którego </w:t>
      </w:r>
      <w:r w:rsidRPr="00643694">
        <w:rPr>
          <w:rFonts w:ascii="Segoe UI" w:hAnsi="Segoe UI" w:cs="Segoe UI"/>
          <w:shd w:val="clear" w:color="auto" w:fill="FFFFFF"/>
        </w:rPr>
        <w:t xml:space="preserve">zdolnościach technicznych lub zawodowych lub sytuacji finansowej lub ekonomicznej </w:t>
      </w:r>
      <w:r w:rsidRPr="00643694">
        <w:rPr>
          <w:rFonts w:ascii="Segoe UI" w:hAnsi="Segoe UI" w:cs="Segoe UI"/>
        </w:rPr>
        <w:t>polega Wykonawca dla wykazania spełnieniu warunku sytuacji ekonomicznej lub finansowej bądź zdolności technicznej lub zawodowej prowadzonego postępowania</w:t>
      </w:r>
      <w:r w:rsidR="002C5EB0">
        <w:rPr>
          <w:rFonts w:ascii="Segoe UI" w:hAnsi="Segoe UI" w:cs="Segoe UI"/>
        </w:rPr>
        <w:t xml:space="preserve"> </w:t>
      </w:r>
      <w:r w:rsidRPr="00643694">
        <w:rPr>
          <w:rFonts w:ascii="Segoe UI" w:hAnsi="Segoe UI" w:cs="Segoe UI"/>
          <w:b/>
          <w:shd w:val="clear" w:color="auto" w:fill="FFFFFF"/>
        </w:rPr>
        <w:t>zobowiązuję się do oddania Wykonawcy do dyspozycji niezbędnych zasobów na potrzeby realizacji przedmiotowego zamówienia.</w:t>
      </w:r>
    </w:p>
    <w:p w14:paraId="4726A97D" w14:textId="77777777" w:rsidR="0021063A" w:rsidRPr="00643694" w:rsidRDefault="0021063A" w:rsidP="0021063A">
      <w:pPr>
        <w:shd w:val="clear" w:color="auto" w:fill="FFFFFF"/>
        <w:spacing w:after="0"/>
        <w:jc w:val="both"/>
        <w:rPr>
          <w:rFonts w:ascii="Segoe UI" w:hAnsi="Segoe UI" w:cs="Segoe UI"/>
          <w:b/>
          <w:shd w:val="clear" w:color="auto" w:fill="FFFFFF"/>
        </w:rPr>
      </w:pPr>
    </w:p>
    <w:p w14:paraId="3140ED96" w14:textId="77777777" w:rsidR="00160CE5" w:rsidRPr="00643694" w:rsidRDefault="00160CE5" w:rsidP="0021063A">
      <w:pPr>
        <w:shd w:val="clear" w:color="auto" w:fill="FFFFFF"/>
        <w:spacing w:after="0"/>
        <w:jc w:val="both"/>
        <w:rPr>
          <w:rFonts w:ascii="Segoe UI" w:hAnsi="Segoe UI" w:cs="Segoe UI"/>
          <w:shd w:val="clear" w:color="auto" w:fill="FFFFFF"/>
        </w:rPr>
      </w:pPr>
      <w:r w:rsidRPr="00643694">
        <w:rPr>
          <w:rFonts w:ascii="Segoe UI" w:hAnsi="Segoe UI" w:cs="Segoe UI"/>
          <w:shd w:val="clear" w:color="auto" w:fill="FFFFFF"/>
        </w:rPr>
        <w:t xml:space="preserve">W celu </w:t>
      </w:r>
      <w:r w:rsidR="00626105" w:rsidRPr="00643694">
        <w:rPr>
          <w:rFonts w:ascii="Segoe UI" w:hAnsi="Segoe UI" w:cs="Segoe UI"/>
          <w:shd w:val="clear" w:color="auto" w:fill="FFFFFF"/>
        </w:rPr>
        <w:t>oceny</w:t>
      </w:r>
      <w:r w:rsidRPr="00643694">
        <w:rPr>
          <w:rFonts w:ascii="Segoe UI" w:hAnsi="Segoe UI" w:cs="Segoe UI"/>
          <w:shd w:val="clear" w:color="auto" w:fill="FFFFFF"/>
        </w:rPr>
        <w:t xml:space="preserve"> czy wykonawca polegając na zdolnościach lub sytuacji innych podmiotów na zasadach określonych w </w:t>
      </w:r>
      <w:r w:rsidRPr="00643694">
        <w:rPr>
          <w:rFonts w:ascii="Segoe UI" w:hAnsi="Segoe UI" w:cs="Segoe UI"/>
        </w:rPr>
        <w:t>art. 118</w:t>
      </w:r>
      <w:r w:rsidRPr="00643694">
        <w:rPr>
          <w:rFonts w:ascii="Segoe UI" w:hAnsi="Segoe UI" w:cs="Segoe UI"/>
          <w:shd w:val="clear" w:color="auto" w:fill="FFFFFF"/>
        </w:rPr>
        <w:t xml:space="preserve"> ustawy </w:t>
      </w:r>
      <w:proofErr w:type="spellStart"/>
      <w:r w:rsidRPr="00643694">
        <w:rPr>
          <w:rFonts w:ascii="Segoe UI" w:hAnsi="Segoe UI" w:cs="Segoe UI"/>
          <w:shd w:val="clear" w:color="auto" w:fill="FFFFFF"/>
        </w:rPr>
        <w:t>Pzp</w:t>
      </w:r>
      <w:proofErr w:type="spellEnd"/>
      <w:r w:rsidRPr="00643694">
        <w:rPr>
          <w:rFonts w:ascii="Segoe UI" w:hAnsi="Segoe UI" w:cs="Segoe UI"/>
          <w:shd w:val="clear" w:color="auto" w:fill="FFFFFF"/>
        </w:rPr>
        <w:t>, będzie dysponował niezbędnymi zasobami w stopniu umożliwiającym należyte wykonanie zamówienia publicznego oraz oceny, czy stosunek łączący wykonawcę z tymi podmiotami gwarantuje rzeczywisty dostęp do ich zasobów, zamawiający wymaga przedłożenia dokumentów, które określają w szczególności:</w:t>
      </w:r>
    </w:p>
    <w:p w14:paraId="22E770C8" w14:textId="77777777" w:rsidR="00160CE5" w:rsidRPr="00643694" w:rsidRDefault="00160CE5" w:rsidP="0021063A">
      <w:pPr>
        <w:shd w:val="clear" w:color="auto" w:fill="FFFFFF"/>
        <w:spacing w:after="0"/>
        <w:jc w:val="both"/>
        <w:rPr>
          <w:rFonts w:ascii="Segoe UI" w:hAnsi="Segoe UI" w:cs="Segoe UI"/>
          <w:shd w:val="clear" w:color="auto" w:fill="FFFFFF"/>
        </w:rPr>
      </w:pPr>
    </w:p>
    <w:p w14:paraId="23DE619B" w14:textId="77777777" w:rsidR="0021063A" w:rsidRPr="00643694" w:rsidRDefault="0021063A" w:rsidP="00904031">
      <w:pPr>
        <w:numPr>
          <w:ilvl w:val="0"/>
          <w:numId w:val="14"/>
        </w:numPr>
        <w:shd w:val="clear" w:color="auto" w:fill="FFFFFF"/>
        <w:spacing w:after="72"/>
        <w:jc w:val="both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>zakres dostępnych wykonawcy zasobów podmiotu udostępniającego zasoby;</w:t>
      </w:r>
    </w:p>
    <w:p w14:paraId="25532C96" w14:textId="77777777" w:rsidR="0021063A" w:rsidRPr="00643694" w:rsidRDefault="0021063A" w:rsidP="0021063A">
      <w:pPr>
        <w:shd w:val="clear" w:color="auto" w:fill="FFFFFF"/>
        <w:spacing w:after="72"/>
        <w:ind w:left="720"/>
        <w:jc w:val="both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>…………………………………………………………………………………………</w:t>
      </w:r>
    </w:p>
    <w:p w14:paraId="02E22F97" w14:textId="77777777" w:rsidR="0021063A" w:rsidRPr="00643694" w:rsidRDefault="0021063A" w:rsidP="0021063A">
      <w:pPr>
        <w:shd w:val="clear" w:color="auto" w:fill="FFFFFF"/>
        <w:spacing w:after="72"/>
        <w:ind w:left="720"/>
        <w:jc w:val="both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>…………………………………………………………………………………………</w:t>
      </w:r>
    </w:p>
    <w:p w14:paraId="3A487711" w14:textId="77777777" w:rsidR="0021063A" w:rsidRPr="00643694" w:rsidRDefault="0021063A" w:rsidP="00904031">
      <w:pPr>
        <w:numPr>
          <w:ilvl w:val="0"/>
          <w:numId w:val="14"/>
        </w:numPr>
        <w:shd w:val="clear" w:color="auto" w:fill="FFFFFF"/>
        <w:spacing w:after="72"/>
        <w:jc w:val="both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>sposób i okres udostępnienia wykonawcy i wykorzystania przez niego zasobów podmiotu udostępniającego te zasoby przy wykonywaniu zamówienia;</w:t>
      </w:r>
    </w:p>
    <w:p w14:paraId="090C9E66" w14:textId="77777777" w:rsidR="0021063A" w:rsidRPr="00643694" w:rsidRDefault="0021063A" w:rsidP="0021063A">
      <w:pPr>
        <w:shd w:val="clear" w:color="auto" w:fill="FFFFFF"/>
        <w:spacing w:after="72"/>
        <w:ind w:left="720"/>
        <w:jc w:val="both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>…………………………………………………………………………………………</w:t>
      </w:r>
    </w:p>
    <w:p w14:paraId="442563A8" w14:textId="77777777" w:rsidR="0021063A" w:rsidRPr="00643694" w:rsidRDefault="0021063A" w:rsidP="0021063A">
      <w:pPr>
        <w:shd w:val="clear" w:color="auto" w:fill="FFFFFF"/>
        <w:spacing w:after="72"/>
        <w:ind w:left="720"/>
        <w:jc w:val="both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>…………………………………………………………………………………………</w:t>
      </w:r>
    </w:p>
    <w:p w14:paraId="696CEB23" w14:textId="77777777" w:rsidR="0021063A" w:rsidRPr="00643694" w:rsidRDefault="0021063A" w:rsidP="00904031">
      <w:pPr>
        <w:numPr>
          <w:ilvl w:val="0"/>
          <w:numId w:val="14"/>
        </w:numPr>
        <w:shd w:val="clear" w:color="auto" w:fill="FFFFFF"/>
        <w:spacing w:after="72"/>
        <w:jc w:val="both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3CA79F0F" w14:textId="46DB9D46" w:rsidR="005B4BB2" w:rsidRDefault="0021063A" w:rsidP="000C19EA">
      <w:pPr>
        <w:shd w:val="clear" w:color="auto" w:fill="FFFFFF"/>
        <w:spacing w:after="72"/>
        <w:ind w:left="720"/>
        <w:jc w:val="both"/>
        <w:rPr>
          <w:rFonts w:ascii="Segoe UI" w:hAnsi="Segoe UI" w:cs="Segoe UI"/>
        </w:rPr>
      </w:pPr>
      <w:r w:rsidRPr="00643694">
        <w:rPr>
          <w:rFonts w:ascii="Segoe UI" w:hAnsi="Segoe UI" w:cs="Segoe UI"/>
        </w:rPr>
        <w:t>………………………………………………………………………………………………………………………………………</w:t>
      </w:r>
      <w:r w:rsidR="005B4BB2">
        <w:rPr>
          <w:rFonts w:ascii="Segoe UI" w:hAnsi="Segoe UI" w:cs="Segoe UI"/>
        </w:rPr>
        <w:br w:type="page"/>
      </w:r>
    </w:p>
    <w:p w14:paraId="3BA05F1B" w14:textId="77777777" w:rsidR="000C19EA" w:rsidRPr="000C19EA" w:rsidRDefault="005B4BB2" w:rsidP="000C19EA">
      <w:pPr>
        <w:spacing w:before="120" w:after="120"/>
        <w:jc w:val="right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lastRenderedPageBreak/>
        <w:t>Załącznik nr 4</w:t>
      </w:r>
      <w:r w:rsidRPr="00CD2743">
        <w:rPr>
          <w:rFonts w:ascii="Segoe UI" w:hAnsi="Segoe UI" w:cs="Segoe UI"/>
          <w:b/>
          <w:sz w:val="18"/>
          <w:szCs w:val="18"/>
        </w:rPr>
        <w:t xml:space="preserve"> do SWZ</w:t>
      </w:r>
      <w:r w:rsidRPr="00CD2743">
        <w:rPr>
          <w:rFonts w:ascii="Segoe UI" w:hAnsi="Segoe UI" w:cs="Segoe UI"/>
          <w:b/>
          <w:sz w:val="18"/>
          <w:szCs w:val="18"/>
        </w:rPr>
        <w:br/>
      </w:r>
      <w:r w:rsidR="000C19EA" w:rsidRPr="000C19EA">
        <w:rPr>
          <w:rFonts w:ascii="Segoe UI" w:hAnsi="Segoe UI" w:cs="Segoe UI"/>
          <w:b/>
          <w:sz w:val="18"/>
          <w:szCs w:val="18"/>
        </w:rPr>
        <w:t>na s</w:t>
      </w:r>
      <w:r w:rsidR="000C19EA" w:rsidRPr="000C19EA">
        <w:rPr>
          <w:rFonts w:ascii="Segoe UI" w:hAnsi="Segoe UI" w:cs="Segoe UI"/>
          <w:b/>
          <w:bCs/>
          <w:sz w:val="18"/>
          <w:szCs w:val="18"/>
          <w:lang w:bidi="pl-PL"/>
        </w:rPr>
        <w:t>porządzanie projektów decyzji o warunkach zabudowy oraz o ustaleniu lokalizacji inwestycji celu publicznego na obszarze gminy Stargard</w:t>
      </w:r>
    </w:p>
    <w:p w14:paraId="058DE895" w14:textId="126D5339" w:rsidR="005B4BB2" w:rsidRPr="00626105" w:rsidRDefault="005B4BB2" w:rsidP="005B4BB2">
      <w:pPr>
        <w:spacing w:before="120" w:after="120"/>
        <w:jc w:val="right"/>
        <w:rPr>
          <w:rFonts w:ascii="Segoe UI" w:hAnsi="Segoe UI" w:cs="Segoe UI"/>
          <w:b/>
          <w:bCs/>
          <w:sz w:val="18"/>
          <w:szCs w:val="18"/>
        </w:rPr>
      </w:pPr>
    </w:p>
    <w:p w14:paraId="0A8B0866" w14:textId="77777777" w:rsidR="005B4BB2" w:rsidRDefault="005B4BB2" w:rsidP="005B4BB2">
      <w:pPr>
        <w:pStyle w:val="Style13"/>
        <w:widowControl/>
        <w:jc w:val="center"/>
        <w:rPr>
          <w:rStyle w:val="FontStyle36"/>
          <w:rFonts w:ascii="Segoe UI" w:hAnsi="Segoe UI" w:cs="Segoe UI"/>
          <w:b/>
          <w:sz w:val="22"/>
          <w:szCs w:val="22"/>
        </w:rPr>
      </w:pPr>
    </w:p>
    <w:p w14:paraId="0B47B9B5" w14:textId="4FD64882" w:rsidR="005B4BB2" w:rsidRPr="00292495" w:rsidRDefault="005B4BB2" w:rsidP="005B4BB2">
      <w:pPr>
        <w:pStyle w:val="Style13"/>
        <w:widowControl/>
        <w:jc w:val="center"/>
        <w:rPr>
          <w:rStyle w:val="FontStyle36"/>
          <w:rFonts w:ascii="Segoe UI" w:hAnsi="Segoe UI" w:cs="Segoe UI"/>
          <w:b/>
          <w:sz w:val="22"/>
          <w:szCs w:val="22"/>
        </w:rPr>
      </w:pPr>
      <w:r w:rsidRPr="00292495">
        <w:rPr>
          <w:rStyle w:val="FontStyle36"/>
          <w:rFonts w:ascii="Segoe UI" w:hAnsi="Segoe UI" w:cs="Segoe UI"/>
          <w:b/>
          <w:sz w:val="22"/>
          <w:szCs w:val="22"/>
        </w:rPr>
        <w:t xml:space="preserve">WYKAZ WYKONANYCH </w:t>
      </w:r>
      <w:r>
        <w:rPr>
          <w:rStyle w:val="FontStyle36"/>
          <w:rFonts w:ascii="Segoe UI" w:hAnsi="Segoe UI" w:cs="Segoe UI"/>
          <w:b/>
          <w:sz w:val="22"/>
          <w:szCs w:val="22"/>
        </w:rPr>
        <w:t>USŁUG</w:t>
      </w:r>
    </w:p>
    <w:p w14:paraId="59AC1E1C" w14:textId="77777777" w:rsidR="005B4BB2" w:rsidRPr="00292495" w:rsidRDefault="005B4BB2" w:rsidP="005B4BB2">
      <w:pPr>
        <w:pStyle w:val="Style13"/>
        <w:widowControl/>
        <w:jc w:val="center"/>
        <w:rPr>
          <w:rStyle w:val="FontStyle36"/>
          <w:rFonts w:ascii="Segoe UI" w:hAnsi="Segoe UI" w:cs="Segoe UI"/>
          <w:b/>
          <w:sz w:val="12"/>
          <w:szCs w:val="12"/>
        </w:rPr>
      </w:pPr>
    </w:p>
    <w:p w14:paraId="3B0BEB58" w14:textId="3A8F8D5D" w:rsidR="005B4BB2" w:rsidRPr="00292495" w:rsidRDefault="005B4BB2" w:rsidP="005B4BB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Segoe UI" w:hAnsi="Segoe UI" w:cs="Segoe UI"/>
          <w:sz w:val="18"/>
          <w:szCs w:val="18"/>
          <w:shd w:val="clear" w:color="auto" w:fill="FFFFFF"/>
        </w:rPr>
      </w:pPr>
      <w:r w:rsidRPr="00292495">
        <w:rPr>
          <w:rFonts w:ascii="Segoe UI" w:hAnsi="Segoe UI" w:cs="Segoe UI"/>
          <w:sz w:val="18"/>
          <w:szCs w:val="18"/>
          <w:shd w:val="clear" w:color="auto" w:fill="FFFFFF"/>
        </w:rPr>
        <w:t xml:space="preserve">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</w:t>
      </w:r>
      <w:r>
        <w:rPr>
          <w:rFonts w:ascii="Segoe UI" w:hAnsi="Segoe UI" w:cs="Segoe UI"/>
          <w:sz w:val="18"/>
          <w:szCs w:val="18"/>
          <w:shd w:val="clear" w:color="auto" w:fill="FFFFFF"/>
        </w:rPr>
        <w:t>usługi</w:t>
      </w:r>
      <w:r w:rsidRPr="00292495">
        <w:rPr>
          <w:rFonts w:ascii="Segoe UI" w:hAnsi="Segoe UI" w:cs="Segoe UI"/>
          <w:sz w:val="18"/>
          <w:szCs w:val="18"/>
          <w:shd w:val="clear" w:color="auto" w:fill="FFFFFF"/>
        </w:rPr>
        <w:t xml:space="preserve"> zostały wykonane, oraz załączeniem dowodów określających czy te </w:t>
      </w:r>
      <w:r>
        <w:rPr>
          <w:rFonts w:ascii="Segoe UI" w:hAnsi="Segoe UI" w:cs="Segoe UI"/>
          <w:sz w:val="18"/>
          <w:szCs w:val="18"/>
          <w:shd w:val="clear" w:color="auto" w:fill="FFFFFF"/>
        </w:rPr>
        <w:t>usługi</w:t>
      </w:r>
      <w:r w:rsidRPr="00292495">
        <w:rPr>
          <w:rFonts w:ascii="Segoe UI" w:hAnsi="Segoe UI" w:cs="Segoe UI"/>
          <w:sz w:val="18"/>
          <w:szCs w:val="18"/>
          <w:shd w:val="clear" w:color="auto" w:fill="FFFFFF"/>
        </w:rPr>
        <w:t xml:space="preserve"> zostały wykonane lub są wykonywane należycie, przy czym dowodami, o których mowa, są referencje bądź inne dokumenty wystawione przez podmiot, na rzecz którego </w:t>
      </w:r>
      <w:r>
        <w:rPr>
          <w:rFonts w:ascii="Segoe UI" w:hAnsi="Segoe UI" w:cs="Segoe UI"/>
          <w:sz w:val="18"/>
          <w:szCs w:val="18"/>
          <w:shd w:val="clear" w:color="auto" w:fill="FFFFFF"/>
        </w:rPr>
        <w:t>usługi</w:t>
      </w:r>
      <w:r w:rsidRPr="00292495">
        <w:rPr>
          <w:rFonts w:ascii="Segoe UI" w:hAnsi="Segoe UI" w:cs="Segoe UI"/>
          <w:sz w:val="18"/>
          <w:szCs w:val="18"/>
          <w:shd w:val="clear" w:color="auto" w:fill="FFFFFF"/>
        </w:rPr>
        <w:t xml:space="preserve">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ofert. </w:t>
      </w:r>
    </w:p>
    <w:p w14:paraId="53505A45" w14:textId="77777777" w:rsidR="005B4BB2" w:rsidRPr="00292495" w:rsidRDefault="005B4BB2" w:rsidP="005B4BB2">
      <w:pPr>
        <w:pStyle w:val="Style13"/>
        <w:widowControl/>
        <w:jc w:val="center"/>
        <w:rPr>
          <w:rStyle w:val="FontStyle36"/>
          <w:rFonts w:ascii="Segoe UI" w:hAnsi="Segoe UI" w:cs="Segoe UI"/>
          <w:b/>
          <w:sz w:val="22"/>
          <w:szCs w:val="22"/>
        </w:rPr>
      </w:pPr>
    </w:p>
    <w:tbl>
      <w:tblPr>
        <w:tblW w:w="981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37"/>
        <w:gridCol w:w="3260"/>
        <w:gridCol w:w="1479"/>
        <w:gridCol w:w="1370"/>
        <w:gridCol w:w="1465"/>
      </w:tblGrid>
      <w:tr w:rsidR="005B4BB2" w:rsidRPr="00292495" w14:paraId="45A6D67F" w14:textId="77777777" w:rsidTr="003D4F12">
        <w:trPr>
          <w:jc w:val="center"/>
        </w:trPr>
        <w:tc>
          <w:tcPr>
            <w:tcW w:w="2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A3F7F6" w14:textId="37AA2EDB" w:rsidR="005B4BB2" w:rsidRPr="00292495" w:rsidRDefault="005B4BB2" w:rsidP="003D4F12">
            <w:pPr>
              <w:pStyle w:val="Style26"/>
              <w:widowControl/>
              <w:tabs>
                <w:tab w:val="left" w:pos="2615"/>
              </w:tabs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Cs w:val="18"/>
              </w:rPr>
            </w:pPr>
            <w:r w:rsidRPr="00292495">
              <w:rPr>
                <w:rStyle w:val="FontStyle37"/>
                <w:rFonts w:ascii="Segoe UI" w:hAnsi="Segoe UI" w:cs="Segoe UI"/>
                <w:bCs/>
                <w:szCs w:val="18"/>
              </w:rPr>
              <w:t xml:space="preserve">Zamawiający </w:t>
            </w:r>
            <w:r w:rsidRPr="00292495">
              <w:rPr>
                <w:rStyle w:val="FontStyle37"/>
                <w:rFonts w:ascii="Segoe UI" w:hAnsi="Segoe UI" w:cs="Segoe UI"/>
                <w:bCs/>
                <w:szCs w:val="18"/>
              </w:rPr>
              <w:br/>
              <w:t>nazwa i adres</w:t>
            </w:r>
            <w:r w:rsidR="0039435D">
              <w:rPr>
                <w:rStyle w:val="FontStyle37"/>
                <w:rFonts w:ascii="Segoe UI" w:hAnsi="Segoe UI" w:cs="Segoe UI"/>
                <w:bCs/>
                <w:szCs w:val="18"/>
              </w:rPr>
              <w:t xml:space="preserve"> na rzecz którego usługi były realizowane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6C6B9D" w14:textId="336AAE78" w:rsidR="005B4BB2" w:rsidRPr="00292495" w:rsidRDefault="005B4BB2" w:rsidP="003D4F12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Cs w:val="18"/>
              </w:rPr>
            </w:pPr>
            <w:r w:rsidRPr="00292495">
              <w:rPr>
                <w:rStyle w:val="FontStyle37"/>
                <w:rFonts w:ascii="Segoe UI" w:hAnsi="Segoe UI" w:cs="Segoe UI"/>
                <w:bCs/>
                <w:szCs w:val="18"/>
              </w:rPr>
              <w:t xml:space="preserve">Przedmiot </w:t>
            </w:r>
            <w:r>
              <w:rPr>
                <w:rStyle w:val="FontStyle37"/>
                <w:rFonts w:ascii="Segoe UI" w:hAnsi="Segoe UI" w:cs="Segoe UI"/>
                <w:bCs/>
                <w:szCs w:val="18"/>
              </w:rPr>
              <w:t>usług</w:t>
            </w:r>
          </w:p>
          <w:p w14:paraId="5F69384E" w14:textId="77777777" w:rsidR="005B4BB2" w:rsidRPr="00292495" w:rsidRDefault="005B4BB2" w:rsidP="003D4F12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Cs w:val="18"/>
              </w:rPr>
            </w:pPr>
            <w:r w:rsidRPr="00292495">
              <w:rPr>
                <w:rStyle w:val="FontStyle37"/>
                <w:rFonts w:ascii="Segoe UI" w:hAnsi="Segoe UI" w:cs="Segoe UI"/>
                <w:bCs/>
                <w:szCs w:val="18"/>
              </w:rPr>
              <w:t xml:space="preserve">opisany w stopniu pozwalającym </w:t>
            </w:r>
            <w:r w:rsidRPr="00292495">
              <w:rPr>
                <w:rStyle w:val="FontStyle37"/>
                <w:rFonts w:ascii="Segoe UI" w:hAnsi="Segoe UI" w:cs="Segoe UI"/>
                <w:bCs/>
                <w:szCs w:val="18"/>
              </w:rPr>
              <w:br/>
              <w:t>na weryfikację spełniania warunku udziału w postępowaniu</w:t>
            </w:r>
            <w:r w:rsidRPr="00292495">
              <w:rPr>
                <w:rStyle w:val="FontStyle37"/>
                <w:rFonts w:ascii="Segoe UI" w:hAnsi="Segoe UI" w:cs="Segoe UI"/>
                <w:bCs/>
                <w:szCs w:val="18"/>
              </w:rPr>
              <w:br/>
            </w:r>
          </w:p>
        </w:tc>
        <w:tc>
          <w:tcPr>
            <w:tcW w:w="14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A1F31B" w14:textId="37AF508D" w:rsidR="005B4BB2" w:rsidRPr="00292495" w:rsidRDefault="005B4BB2" w:rsidP="003D4F12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Cs w:val="18"/>
              </w:rPr>
            </w:pPr>
            <w:r w:rsidRPr="00292495">
              <w:rPr>
                <w:rStyle w:val="FontStyle37"/>
                <w:rFonts w:ascii="Segoe UI" w:hAnsi="Segoe UI" w:cs="Segoe UI"/>
                <w:bCs/>
                <w:szCs w:val="18"/>
              </w:rPr>
              <w:t xml:space="preserve">Wartość </w:t>
            </w:r>
            <w:r>
              <w:rPr>
                <w:rStyle w:val="FontStyle37"/>
                <w:rFonts w:ascii="Segoe UI" w:hAnsi="Segoe UI" w:cs="Segoe UI"/>
                <w:bCs/>
                <w:szCs w:val="18"/>
              </w:rPr>
              <w:t>usług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84CCA" w14:textId="77777777" w:rsidR="005B4BB2" w:rsidRPr="00292495" w:rsidRDefault="005B4BB2" w:rsidP="003D4F12">
            <w:pPr>
              <w:pStyle w:val="Style26"/>
              <w:widowControl/>
              <w:spacing w:line="240" w:lineRule="auto"/>
              <w:ind w:left="341"/>
              <w:jc w:val="center"/>
              <w:rPr>
                <w:rStyle w:val="FontStyle37"/>
                <w:rFonts w:ascii="Segoe UI" w:hAnsi="Segoe UI" w:cs="Segoe UI"/>
                <w:bCs/>
                <w:szCs w:val="18"/>
              </w:rPr>
            </w:pPr>
            <w:r w:rsidRPr="00292495">
              <w:rPr>
                <w:rStyle w:val="FontStyle37"/>
                <w:rFonts w:ascii="Segoe UI" w:hAnsi="Segoe UI" w:cs="Segoe UI"/>
                <w:bCs/>
                <w:szCs w:val="18"/>
              </w:rPr>
              <w:t>Terminy realizacji</w:t>
            </w:r>
          </w:p>
        </w:tc>
      </w:tr>
      <w:tr w:rsidR="005B4BB2" w:rsidRPr="00292495" w14:paraId="6BBE1BF0" w14:textId="77777777" w:rsidTr="003D4F12">
        <w:trPr>
          <w:jc w:val="center"/>
        </w:trPr>
        <w:tc>
          <w:tcPr>
            <w:tcW w:w="2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F9C61" w14:textId="77777777" w:rsidR="005B4BB2" w:rsidRPr="00292495" w:rsidRDefault="005B4BB2" w:rsidP="003D4F12">
            <w:pPr>
              <w:spacing w:after="0" w:line="240" w:lineRule="auto"/>
              <w:jc w:val="center"/>
              <w:rPr>
                <w:rStyle w:val="FontStyle37"/>
                <w:rFonts w:ascii="Segoe UI" w:hAnsi="Segoe UI" w:cs="Segoe UI"/>
                <w:bCs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F11B3" w14:textId="77777777" w:rsidR="005B4BB2" w:rsidRPr="00292495" w:rsidRDefault="005B4BB2" w:rsidP="003D4F12">
            <w:pPr>
              <w:spacing w:after="0" w:line="240" w:lineRule="auto"/>
              <w:rPr>
                <w:rStyle w:val="FontStyle37"/>
                <w:rFonts w:ascii="Segoe UI" w:hAnsi="Segoe UI" w:cs="Segoe UI"/>
                <w:bCs/>
                <w:sz w:val="22"/>
              </w:rPr>
            </w:pPr>
          </w:p>
        </w:tc>
        <w:tc>
          <w:tcPr>
            <w:tcW w:w="14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DF6A" w14:textId="77777777" w:rsidR="005B4BB2" w:rsidRPr="00292495" w:rsidRDefault="005B4BB2" w:rsidP="003D4F12">
            <w:pPr>
              <w:spacing w:after="0" w:line="240" w:lineRule="auto"/>
              <w:jc w:val="center"/>
              <w:rPr>
                <w:rStyle w:val="FontStyle37"/>
                <w:rFonts w:ascii="Segoe UI" w:hAnsi="Segoe UI" w:cs="Segoe UI"/>
                <w:bCs/>
                <w:szCs w:val="18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5A1C0" w14:textId="77777777" w:rsidR="005B4BB2" w:rsidRPr="00292495" w:rsidRDefault="005B4BB2" w:rsidP="003D4F12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Cs w:val="18"/>
              </w:rPr>
            </w:pPr>
            <w:r w:rsidRPr="00292495">
              <w:rPr>
                <w:rStyle w:val="FontStyle37"/>
                <w:rFonts w:ascii="Segoe UI" w:hAnsi="Segoe UI" w:cs="Segoe UI"/>
                <w:bCs/>
                <w:szCs w:val="18"/>
              </w:rPr>
              <w:t>rozpoczęcia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B1E16" w14:textId="77777777" w:rsidR="005B4BB2" w:rsidRPr="00292495" w:rsidRDefault="005B4BB2" w:rsidP="003D4F12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Cs w:val="18"/>
              </w:rPr>
            </w:pPr>
            <w:r w:rsidRPr="00292495">
              <w:rPr>
                <w:rStyle w:val="FontStyle37"/>
                <w:rFonts w:ascii="Segoe UI" w:hAnsi="Segoe UI" w:cs="Segoe UI"/>
                <w:bCs/>
                <w:szCs w:val="18"/>
              </w:rPr>
              <w:t>zakończenia</w:t>
            </w:r>
          </w:p>
        </w:tc>
      </w:tr>
      <w:tr w:rsidR="005B4BB2" w:rsidRPr="00292495" w14:paraId="0EE32810" w14:textId="77777777" w:rsidTr="003D4F12">
        <w:trPr>
          <w:jc w:val="center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C064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14:paraId="56DBC66B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14:paraId="4857EE15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14:paraId="70557517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14:paraId="1979EEEA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4EB6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14:paraId="2D0B95CD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14:paraId="307EB2B7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D6C6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178F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BA8B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B4BB2" w:rsidRPr="00292495" w14:paraId="2F906437" w14:textId="77777777" w:rsidTr="003D4F12">
        <w:trPr>
          <w:jc w:val="center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9ED1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14:paraId="69CD89D2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14:paraId="0D2D2B96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14:paraId="18EDDB5B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  <w:p w14:paraId="7804FEEF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FE99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2374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D3F5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4E66" w14:textId="77777777" w:rsidR="005B4BB2" w:rsidRPr="00292495" w:rsidRDefault="005B4BB2" w:rsidP="003D4F12">
            <w:pPr>
              <w:pStyle w:val="Style11"/>
              <w:widowControl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919C59C" w14:textId="77777777" w:rsidR="005B4BB2" w:rsidRPr="0095420F" w:rsidRDefault="005B4BB2" w:rsidP="005B4BB2">
      <w:pPr>
        <w:pStyle w:val="Tekstpodstawowy"/>
        <w:rPr>
          <w:rFonts w:ascii="Segoe UI" w:hAnsi="Segoe UI" w:cs="Segoe UI"/>
          <w:sz w:val="20"/>
        </w:rPr>
      </w:pPr>
    </w:p>
    <w:p w14:paraId="439317A0" w14:textId="05A25CDB" w:rsidR="000C19EA" w:rsidRDefault="000C19EA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2A14FF72" w14:textId="2DB1CD04" w:rsidR="000C19EA" w:rsidRPr="000C19EA" w:rsidRDefault="000C19EA" w:rsidP="000C19EA">
      <w:pPr>
        <w:spacing w:before="120" w:after="120"/>
        <w:jc w:val="right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lastRenderedPageBreak/>
        <w:t>Załącznik nr 5</w:t>
      </w:r>
      <w:r w:rsidRPr="00CD2743">
        <w:rPr>
          <w:rFonts w:ascii="Segoe UI" w:hAnsi="Segoe UI" w:cs="Segoe UI"/>
          <w:b/>
          <w:sz w:val="18"/>
          <w:szCs w:val="18"/>
        </w:rPr>
        <w:t xml:space="preserve"> do SWZ</w:t>
      </w:r>
      <w:r w:rsidRPr="00CD2743">
        <w:rPr>
          <w:rFonts w:ascii="Segoe UI" w:hAnsi="Segoe UI" w:cs="Segoe UI"/>
          <w:b/>
          <w:sz w:val="18"/>
          <w:szCs w:val="18"/>
        </w:rPr>
        <w:br/>
      </w:r>
      <w:r w:rsidRPr="000C19EA">
        <w:rPr>
          <w:rFonts w:ascii="Segoe UI" w:hAnsi="Segoe UI" w:cs="Segoe UI"/>
          <w:b/>
          <w:sz w:val="18"/>
          <w:szCs w:val="18"/>
        </w:rPr>
        <w:t>na s</w:t>
      </w:r>
      <w:r w:rsidRPr="000C19EA">
        <w:rPr>
          <w:rFonts w:ascii="Segoe UI" w:hAnsi="Segoe UI" w:cs="Segoe UI"/>
          <w:b/>
          <w:bCs/>
          <w:sz w:val="18"/>
          <w:szCs w:val="18"/>
          <w:lang w:bidi="pl-PL"/>
        </w:rPr>
        <w:t>porządzanie projektów decyzji o warunkach zabudowy oraz o ustaleniu lokalizacji inwestycji celu publicznego na obszarze gminy Stargard</w:t>
      </w:r>
    </w:p>
    <w:p w14:paraId="456BDD6D" w14:textId="77777777" w:rsidR="000C19EA" w:rsidRDefault="000C19EA" w:rsidP="000C19EA">
      <w:pPr>
        <w:spacing w:after="0" w:line="240" w:lineRule="auto"/>
        <w:ind w:right="-3"/>
        <w:jc w:val="center"/>
        <w:rPr>
          <w:rFonts w:ascii="Segoe UI" w:hAnsi="Segoe UI" w:cs="Segoe UI"/>
          <w:b/>
          <w:bCs/>
        </w:rPr>
      </w:pPr>
    </w:p>
    <w:p w14:paraId="2B32E24E" w14:textId="54CFDD5B" w:rsidR="000C19EA" w:rsidRPr="00BD13DB" w:rsidRDefault="000C19EA" w:rsidP="000C19EA">
      <w:pPr>
        <w:spacing w:after="0" w:line="240" w:lineRule="auto"/>
        <w:ind w:right="-3"/>
        <w:jc w:val="center"/>
        <w:rPr>
          <w:rFonts w:ascii="Segoe UI" w:hAnsi="Segoe UI" w:cs="Segoe UI"/>
          <w:b/>
          <w:bCs/>
        </w:rPr>
      </w:pPr>
      <w:r w:rsidRPr="00BD13DB">
        <w:rPr>
          <w:rFonts w:ascii="Segoe UI" w:hAnsi="Segoe UI" w:cs="Segoe UI"/>
          <w:b/>
          <w:bCs/>
        </w:rPr>
        <w:t>WYKAZ OSÓB</w:t>
      </w:r>
    </w:p>
    <w:p w14:paraId="5A208D2C" w14:textId="77777777" w:rsidR="000C19EA" w:rsidRPr="00BD13DB" w:rsidRDefault="000C19EA" w:rsidP="000C19EA">
      <w:pPr>
        <w:spacing w:after="0" w:line="240" w:lineRule="auto"/>
        <w:ind w:right="-3"/>
        <w:jc w:val="center"/>
        <w:rPr>
          <w:rFonts w:ascii="Times New Roman" w:hAnsi="Times New Roman"/>
          <w:b/>
          <w:bCs/>
        </w:rPr>
      </w:pPr>
    </w:p>
    <w:p w14:paraId="2DD4ABB9" w14:textId="77777777" w:rsidR="000C19EA" w:rsidRPr="008E0D4F" w:rsidRDefault="000C19EA" w:rsidP="000C19EA">
      <w:pPr>
        <w:tabs>
          <w:tab w:val="left" w:pos="0"/>
        </w:tabs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E0D4F">
        <w:rPr>
          <w:rFonts w:ascii="Segoe UI" w:hAnsi="Segoe UI" w:cs="Segoe UI"/>
          <w:sz w:val="20"/>
          <w:szCs w:val="20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52CCB0C5" w14:textId="77777777" w:rsidR="000C19EA" w:rsidRPr="00BD13DB" w:rsidRDefault="000C19EA" w:rsidP="000C19EA">
      <w:pPr>
        <w:tabs>
          <w:tab w:val="left" w:pos="0"/>
        </w:tabs>
        <w:spacing w:after="0" w:line="240" w:lineRule="auto"/>
        <w:jc w:val="both"/>
        <w:rPr>
          <w:rFonts w:ascii="Segoe UI" w:hAnsi="Segoe UI" w:cs="Segoe UI"/>
        </w:rPr>
      </w:pPr>
    </w:p>
    <w:p w14:paraId="38462C28" w14:textId="77777777" w:rsidR="000C19EA" w:rsidRPr="00BD13DB" w:rsidRDefault="000C19EA" w:rsidP="000C19EA">
      <w:pPr>
        <w:spacing w:after="0" w:line="240" w:lineRule="auto"/>
        <w:ind w:right="-3"/>
        <w:jc w:val="center"/>
        <w:rPr>
          <w:rFonts w:ascii="Times New Roman" w:hAnsi="Times New Roman"/>
          <w:b/>
          <w:bCs/>
        </w:rPr>
      </w:pPr>
    </w:p>
    <w:tbl>
      <w:tblPr>
        <w:tblW w:w="92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2045"/>
        <w:gridCol w:w="2991"/>
        <w:gridCol w:w="2100"/>
      </w:tblGrid>
      <w:tr w:rsidR="000C19EA" w:rsidRPr="00BD13DB" w14:paraId="222ED47B" w14:textId="77777777" w:rsidTr="000C19EA">
        <w:tc>
          <w:tcPr>
            <w:tcW w:w="2095" w:type="dxa"/>
          </w:tcPr>
          <w:p w14:paraId="7718C262" w14:textId="77777777" w:rsidR="000C19EA" w:rsidRPr="00BD13DB" w:rsidRDefault="000C19EA" w:rsidP="0055031F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BD13DB">
              <w:rPr>
                <w:rFonts w:ascii="Segoe UI" w:hAnsi="Segoe UI" w:cs="Segoe UI"/>
                <w:b/>
                <w:bCs/>
              </w:rPr>
              <w:t>Imię i nazwisko</w:t>
            </w:r>
          </w:p>
        </w:tc>
        <w:tc>
          <w:tcPr>
            <w:tcW w:w="2045" w:type="dxa"/>
          </w:tcPr>
          <w:p w14:paraId="0BE6313A" w14:textId="6C9E6099" w:rsidR="000C19EA" w:rsidRPr="00BD13DB" w:rsidRDefault="000C19EA" w:rsidP="0055031F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BD13DB">
              <w:rPr>
                <w:rFonts w:ascii="Segoe UI" w:hAnsi="Segoe UI" w:cs="Segoe UI"/>
                <w:b/>
                <w:bCs/>
              </w:rPr>
              <w:t xml:space="preserve">Zakres </w:t>
            </w:r>
            <w:r>
              <w:rPr>
                <w:rFonts w:ascii="Segoe UI" w:hAnsi="Segoe UI" w:cs="Segoe UI"/>
                <w:b/>
                <w:bCs/>
              </w:rPr>
              <w:t xml:space="preserve">planowanych do </w:t>
            </w:r>
            <w:r w:rsidRPr="00BD13DB">
              <w:rPr>
                <w:rFonts w:ascii="Segoe UI" w:hAnsi="Segoe UI" w:cs="Segoe UI"/>
                <w:b/>
                <w:bCs/>
              </w:rPr>
              <w:t>wykonywan</w:t>
            </w:r>
            <w:r>
              <w:rPr>
                <w:rFonts w:ascii="Segoe UI" w:hAnsi="Segoe UI" w:cs="Segoe UI"/>
                <w:b/>
                <w:bCs/>
              </w:rPr>
              <w:t xml:space="preserve">ia </w:t>
            </w:r>
            <w:r w:rsidRPr="00BD13DB">
              <w:rPr>
                <w:rFonts w:ascii="Segoe UI" w:hAnsi="Segoe UI" w:cs="Segoe UI"/>
                <w:b/>
                <w:bCs/>
              </w:rPr>
              <w:t>czynności</w:t>
            </w:r>
            <w:r>
              <w:rPr>
                <w:rFonts w:ascii="Segoe UI" w:hAnsi="Segoe UI" w:cs="Segoe UI"/>
                <w:b/>
                <w:bCs/>
              </w:rPr>
              <w:t xml:space="preserve"> przy realizacji zamówienia</w:t>
            </w:r>
          </w:p>
        </w:tc>
        <w:tc>
          <w:tcPr>
            <w:tcW w:w="2991" w:type="dxa"/>
          </w:tcPr>
          <w:p w14:paraId="1EBAC7D5" w14:textId="77777777" w:rsidR="000C19EA" w:rsidRDefault="000C19EA" w:rsidP="0055031F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BD13DB">
              <w:rPr>
                <w:rFonts w:ascii="Segoe UI" w:hAnsi="Segoe UI" w:cs="Segoe UI"/>
                <w:b/>
                <w:bCs/>
              </w:rPr>
              <w:t>Opis posiadanych kwalifikacji, doświadczenia, wykształcenia i uprawnień</w:t>
            </w:r>
          </w:p>
          <w:p w14:paraId="18FB28DB" w14:textId="438DE193" w:rsidR="000C19EA" w:rsidRPr="008E0D4F" w:rsidRDefault="000C19EA" w:rsidP="0055031F">
            <w:pPr>
              <w:spacing w:after="0" w:line="240" w:lineRule="auto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8E0D4F">
              <w:rPr>
                <w:rFonts w:ascii="Segoe UI" w:hAnsi="Segoe UI" w:cs="Segoe UI"/>
                <w:i/>
                <w:iCs/>
                <w:sz w:val="18"/>
                <w:szCs w:val="18"/>
              </w:rPr>
              <w:t>z uwzględnieniem zapisów Rozdziału VI SWZ</w:t>
            </w:r>
          </w:p>
        </w:tc>
        <w:tc>
          <w:tcPr>
            <w:tcW w:w="2100" w:type="dxa"/>
          </w:tcPr>
          <w:p w14:paraId="765B2888" w14:textId="77777777" w:rsidR="000C19EA" w:rsidRPr="00BD13DB" w:rsidRDefault="000C19EA" w:rsidP="0055031F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BD13DB">
              <w:rPr>
                <w:rFonts w:ascii="Segoe UI" w:hAnsi="Segoe UI" w:cs="Segoe UI"/>
                <w:b/>
                <w:bCs/>
              </w:rPr>
              <w:t>Podstawa do dysponowania pracownikiem</w:t>
            </w:r>
          </w:p>
        </w:tc>
      </w:tr>
      <w:tr w:rsidR="000C19EA" w:rsidRPr="0045616B" w14:paraId="4CACC495" w14:textId="77777777" w:rsidTr="000C19EA">
        <w:trPr>
          <w:trHeight w:val="1303"/>
        </w:trPr>
        <w:tc>
          <w:tcPr>
            <w:tcW w:w="2095" w:type="dxa"/>
          </w:tcPr>
          <w:p w14:paraId="799A3BE3" w14:textId="77777777" w:rsidR="000C19EA" w:rsidRPr="00BD13DB" w:rsidRDefault="000C19EA" w:rsidP="0055031F">
            <w:pPr>
              <w:spacing w:after="0" w:line="240" w:lineRule="auto"/>
              <w:rPr>
                <w:rFonts w:ascii="Segoe UI" w:hAnsi="Segoe UI" w:cs="Segoe UI"/>
                <w:b/>
                <w:bCs/>
              </w:rPr>
            </w:pPr>
          </w:p>
          <w:p w14:paraId="2CF85F10" w14:textId="77777777" w:rsidR="000C19EA" w:rsidRPr="00BD13DB" w:rsidRDefault="000C19EA" w:rsidP="0055031F">
            <w:pPr>
              <w:spacing w:after="0" w:line="240" w:lineRule="auto"/>
              <w:rPr>
                <w:rFonts w:ascii="Segoe UI" w:hAnsi="Segoe UI" w:cs="Segoe UI"/>
                <w:b/>
                <w:bCs/>
              </w:rPr>
            </w:pPr>
          </w:p>
          <w:p w14:paraId="4F63BC5B" w14:textId="77777777" w:rsidR="000C19EA" w:rsidRPr="00BD13DB" w:rsidRDefault="000C19EA" w:rsidP="0055031F">
            <w:pPr>
              <w:spacing w:after="0" w:line="240" w:lineRule="auto"/>
              <w:rPr>
                <w:rFonts w:ascii="Segoe UI" w:hAnsi="Segoe UI" w:cs="Segoe UI"/>
                <w:b/>
                <w:bCs/>
              </w:rPr>
            </w:pPr>
          </w:p>
          <w:p w14:paraId="403DDD34" w14:textId="77777777" w:rsidR="000C19EA" w:rsidRPr="00BD13DB" w:rsidRDefault="000C19EA" w:rsidP="0055031F">
            <w:pPr>
              <w:spacing w:after="0" w:line="240" w:lineRule="auto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045" w:type="dxa"/>
            <w:vAlign w:val="center"/>
          </w:tcPr>
          <w:p w14:paraId="205BEE2E" w14:textId="77777777" w:rsidR="000C19EA" w:rsidRPr="00BD13DB" w:rsidRDefault="000C19EA" w:rsidP="0055031F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  <w:p w14:paraId="01CD2FD5" w14:textId="22D9A737" w:rsidR="000C19EA" w:rsidRPr="0045616B" w:rsidRDefault="000C19EA" w:rsidP="0055031F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991" w:type="dxa"/>
          </w:tcPr>
          <w:p w14:paraId="37B0BF0B" w14:textId="77777777" w:rsidR="000C19EA" w:rsidRPr="0045616B" w:rsidRDefault="000C19EA" w:rsidP="0055031F">
            <w:pPr>
              <w:spacing w:after="0" w:line="240" w:lineRule="auto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00" w:type="dxa"/>
          </w:tcPr>
          <w:p w14:paraId="129DD979" w14:textId="77777777" w:rsidR="000C19EA" w:rsidRPr="0045616B" w:rsidRDefault="000C19EA" w:rsidP="0055031F">
            <w:pPr>
              <w:spacing w:after="0" w:line="240" w:lineRule="auto"/>
              <w:rPr>
                <w:rFonts w:ascii="Segoe UI" w:hAnsi="Segoe UI" w:cs="Segoe UI"/>
                <w:b/>
                <w:bCs/>
              </w:rPr>
            </w:pPr>
          </w:p>
        </w:tc>
      </w:tr>
    </w:tbl>
    <w:p w14:paraId="1AFE68DD" w14:textId="77777777" w:rsidR="000C19EA" w:rsidRPr="0035163D" w:rsidRDefault="000C19EA" w:rsidP="000C19EA">
      <w:pPr>
        <w:pStyle w:val="Nagwek"/>
        <w:rPr>
          <w:rFonts w:ascii="Times New Roman" w:hAnsi="Times New Roman"/>
          <w:b/>
          <w:i/>
          <w:sz w:val="22"/>
          <w:szCs w:val="22"/>
        </w:rPr>
      </w:pPr>
    </w:p>
    <w:p w14:paraId="40D0ECB0" w14:textId="77777777" w:rsidR="000D40B3" w:rsidRPr="006C5D2A" w:rsidRDefault="000D40B3" w:rsidP="006C5D2A">
      <w:pPr>
        <w:shd w:val="clear" w:color="auto" w:fill="FFFFFF"/>
        <w:spacing w:after="72"/>
        <w:ind w:left="720"/>
        <w:jc w:val="both"/>
        <w:rPr>
          <w:rFonts w:ascii="Segoe UI" w:hAnsi="Segoe UI" w:cs="Segoe UI"/>
        </w:rPr>
      </w:pPr>
    </w:p>
    <w:sectPr w:rsidR="000D40B3" w:rsidRPr="006C5D2A" w:rsidSect="00CD2743">
      <w:headerReference w:type="default" r:id="rId8"/>
      <w:headerReference w:type="first" r:id="rId9"/>
      <w:pgSz w:w="11907" w:h="16839" w:code="9"/>
      <w:pgMar w:top="964" w:right="1417" w:bottom="1417" w:left="1417" w:header="357" w:footer="983" w:gutter="0"/>
      <w:pgNumType w:start="24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B24C" w14:textId="77777777" w:rsidR="005347CE" w:rsidRDefault="005347CE" w:rsidP="00C75B80">
      <w:pPr>
        <w:spacing w:after="0" w:line="240" w:lineRule="auto"/>
      </w:pPr>
      <w:r>
        <w:separator/>
      </w:r>
    </w:p>
  </w:endnote>
  <w:endnote w:type="continuationSeparator" w:id="0">
    <w:p w14:paraId="207BED12" w14:textId="77777777" w:rsidR="005347CE" w:rsidRDefault="005347CE" w:rsidP="00C7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BE14" w14:textId="77777777" w:rsidR="005347CE" w:rsidRDefault="005347CE" w:rsidP="00C75B80">
      <w:pPr>
        <w:spacing w:after="0" w:line="240" w:lineRule="auto"/>
      </w:pPr>
      <w:r>
        <w:separator/>
      </w:r>
    </w:p>
  </w:footnote>
  <w:footnote w:type="continuationSeparator" w:id="0">
    <w:p w14:paraId="54338747" w14:textId="77777777" w:rsidR="005347CE" w:rsidRDefault="005347CE" w:rsidP="00C75B80">
      <w:pPr>
        <w:spacing w:after="0" w:line="240" w:lineRule="auto"/>
      </w:pPr>
      <w:r>
        <w:continuationSeparator/>
      </w:r>
    </w:p>
  </w:footnote>
  <w:footnote w:id="1">
    <w:p w14:paraId="335AF2AB" w14:textId="77777777" w:rsidR="00497335" w:rsidRPr="005B3654" w:rsidRDefault="00497335" w:rsidP="00497335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B3654">
        <w:rPr>
          <w:rFonts w:ascii="Segoe UI" w:hAnsi="Segoe UI" w:cs="Segoe UI"/>
          <w:sz w:val="18"/>
          <w:szCs w:val="18"/>
        </w:rPr>
        <w:t>* niepotrzebne skreślić</w:t>
      </w:r>
    </w:p>
  </w:footnote>
  <w:footnote w:id="2">
    <w:p w14:paraId="431C60AA" w14:textId="77777777" w:rsidR="00497335" w:rsidRDefault="00497335" w:rsidP="00497335">
      <w:pPr>
        <w:pStyle w:val="Tekstprzypisudolnego"/>
      </w:pPr>
      <w:r w:rsidRPr="005B3654">
        <w:rPr>
          <w:rStyle w:val="Odwoanieprzypisudolnego"/>
          <w:rFonts w:ascii="Segoe UI" w:hAnsi="Segoe UI" w:cs="Segoe UI"/>
          <w:sz w:val="18"/>
          <w:szCs w:val="18"/>
        </w:rPr>
        <w:footnoteRef/>
      </w:r>
      <w:r w:rsidRPr="005B3654">
        <w:rPr>
          <w:rFonts w:ascii="Segoe UI" w:hAnsi="Segoe UI" w:cs="Segoe UI"/>
          <w:sz w:val="18"/>
          <w:szCs w:val="18"/>
        </w:rPr>
        <w:t xml:space="preserve"> ** wypełnić w przypadku udziału podwykonawców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2AB1" w14:textId="77777777" w:rsidR="00F17F72" w:rsidRDefault="00F17F72" w:rsidP="00F17F72">
    <w:pPr>
      <w:pStyle w:val="Tekstpodstawowy"/>
      <w:rPr>
        <w:rFonts w:ascii="Segoe UI" w:hAnsi="Segoe UI" w:cs="Segoe UI"/>
        <w:i/>
        <w:iCs/>
        <w:sz w:val="18"/>
        <w:szCs w:val="18"/>
        <w:u w:val="single"/>
      </w:rPr>
    </w:pPr>
  </w:p>
  <w:p w14:paraId="423E4E7F" w14:textId="77777777" w:rsidR="00497335" w:rsidRPr="00497335" w:rsidRDefault="00497335" w:rsidP="00497335">
    <w:pPr>
      <w:spacing w:after="0" w:line="240" w:lineRule="auto"/>
      <w:jc w:val="both"/>
      <w:rPr>
        <w:rFonts w:ascii="Segoe UI" w:hAnsi="Segoe UI" w:cs="Segoe UI"/>
        <w:i/>
        <w:iCs/>
        <w:u w:val="single"/>
      </w:rPr>
    </w:pPr>
    <w:r w:rsidRPr="00497335">
      <w:rPr>
        <w:rFonts w:ascii="Segoe UI" w:hAnsi="Segoe UI" w:cs="Segoe UI"/>
        <w:i/>
        <w:iCs/>
        <w:u w:val="single"/>
      </w:rPr>
      <w:t>Sygnatura postępowania: GKI 271.287.2025.AG</w:t>
    </w:r>
  </w:p>
  <w:p w14:paraId="33AEAE3D" w14:textId="03C89D11" w:rsidR="0033078E" w:rsidRPr="00086257" w:rsidRDefault="0033078E" w:rsidP="00497335">
    <w:pPr>
      <w:pStyle w:val="Tekstpodstawowy"/>
      <w:jc w:val="left"/>
      <w:rPr>
        <w:rFonts w:ascii="Segoe UI" w:hAnsi="Segoe UI" w:cs="Segoe UI"/>
        <w:i/>
        <w:iCs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D7D1" w14:textId="288C8C7B" w:rsidR="00CD2743" w:rsidRDefault="00CD2743" w:rsidP="00552863">
    <w:pPr>
      <w:pStyle w:val="Nagwek"/>
      <w:ind w:left="-993"/>
      <w:jc w:val="center"/>
    </w:pPr>
  </w:p>
  <w:p w14:paraId="50C34F27" w14:textId="77777777" w:rsidR="00497335" w:rsidRPr="00497335" w:rsidRDefault="00497335" w:rsidP="00497335">
    <w:pPr>
      <w:spacing w:after="0" w:line="240" w:lineRule="auto"/>
      <w:jc w:val="both"/>
      <w:rPr>
        <w:rFonts w:ascii="Segoe UI" w:hAnsi="Segoe UI" w:cs="Segoe UI"/>
        <w:i/>
        <w:iCs/>
        <w:u w:val="single"/>
      </w:rPr>
    </w:pPr>
    <w:bookmarkStart w:id="6" w:name="_Hlk196720629"/>
    <w:r w:rsidRPr="00497335">
      <w:rPr>
        <w:rFonts w:ascii="Segoe UI" w:hAnsi="Segoe UI" w:cs="Segoe UI"/>
        <w:i/>
        <w:iCs/>
        <w:u w:val="single"/>
      </w:rPr>
      <w:t>Sygnatura postępowania: GKI 271.287.2025.AG</w:t>
    </w:r>
  </w:p>
  <w:bookmarkEnd w:id="6"/>
  <w:p w14:paraId="045B2DBE" w14:textId="63F1DD4A" w:rsidR="00CD2743" w:rsidRDefault="00CD2743" w:rsidP="00497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738273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ED50BAF0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B"/>
    <w:multiLevelType w:val="multilevel"/>
    <w:tmpl w:val="6AFCC55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D"/>
    <w:multiLevelType w:val="multilevel"/>
    <w:tmpl w:val="0000000D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783941"/>
    <w:multiLevelType w:val="hybridMultilevel"/>
    <w:tmpl w:val="ADDAF3DC"/>
    <w:name w:val="WW8Num13"/>
    <w:lvl w:ilvl="0" w:tplc="07B27B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83026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28E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424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7EC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B06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D665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F43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86A0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55E0709"/>
    <w:multiLevelType w:val="hybridMultilevel"/>
    <w:tmpl w:val="2216E83A"/>
    <w:name w:val="WW8Num16"/>
    <w:lvl w:ilvl="0" w:tplc="DB1A236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7B619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1CE4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D601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F204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9EE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652F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DC5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9820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7916E18"/>
    <w:multiLevelType w:val="hybridMultilevel"/>
    <w:tmpl w:val="CF603062"/>
    <w:lvl w:ilvl="0" w:tplc="10422A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A5E61F7"/>
    <w:multiLevelType w:val="hybridMultilevel"/>
    <w:tmpl w:val="5068F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AAD5022"/>
    <w:multiLevelType w:val="hybridMultilevel"/>
    <w:tmpl w:val="23FCCAC6"/>
    <w:lvl w:ilvl="0" w:tplc="8B0277CC">
      <w:start w:val="1"/>
      <w:numFmt w:val="lowerLetter"/>
      <w:lvlText w:val="%1)"/>
      <w:lvlJc w:val="left"/>
      <w:pPr>
        <w:tabs>
          <w:tab w:val="num" w:pos="718"/>
        </w:tabs>
        <w:ind w:left="718" w:hanging="358"/>
      </w:pPr>
      <w:rPr>
        <w:rFonts w:ascii="Segoe UI" w:hAnsi="Segoe UI" w:cs="Segoe UI" w:hint="default"/>
        <w:b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BE870D0"/>
    <w:multiLevelType w:val="multilevel"/>
    <w:tmpl w:val="EE16661C"/>
    <w:styleLink w:val="WWNum35"/>
    <w:lvl w:ilvl="0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20159BC"/>
    <w:multiLevelType w:val="hybridMultilevel"/>
    <w:tmpl w:val="72E2CF22"/>
    <w:lvl w:ilvl="0" w:tplc="F2727E5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0005104"/>
    <w:multiLevelType w:val="hybridMultilevel"/>
    <w:tmpl w:val="BAF02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32D1E"/>
    <w:multiLevelType w:val="hybridMultilevel"/>
    <w:tmpl w:val="B3FEAE86"/>
    <w:lvl w:ilvl="0" w:tplc="C8924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B250C"/>
    <w:multiLevelType w:val="multilevel"/>
    <w:tmpl w:val="D2F6A1EA"/>
    <w:styleLink w:val="WWNum2"/>
    <w:lvl w:ilvl="0">
      <w:start w:val="1"/>
      <w:numFmt w:val="decimal"/>
      <w:lvlText w:val="%1)"/>
      <w:lvlJc w:val="left"/>
      <w:pPr>
        <w:ind w:left="1440" w:hanging="360"/>
      </w:pPr>
      <w:rPr>
        <w:rFonts w:eastAsia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</w:rPr>
    </w:lvl>
    <w:lvl w:ilvl="2">
      <w:start w:val="1"/>
      <w:numFmt w:val="decimal"/>
      <w:lvlText w:val="%1.%2.%3."/>
      <w:lvlJc w:val="left"/>
      <w:pPr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E26016"/>
    <w:multiLevelType w:val="multilevel"/>
    <w:tmpl w:val="70DAB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Times New Roman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ascii="Segoe UI" w:eastAsia="Times New Roman" w:hAnsi="Segoe UI" w:cs="Segoe U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1440"/>
      </w:pPr>
      <w:rPr>
        <w:rFonts w:ascii="Arial" w:eastAsia="Times New Roman" w:hAnsi="Arial" w:cs="Arial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7" w15:restartNumberingAfterBreak="0">
    <w:nsid w:val="29530937"/>
    <w:multiLevelType w:val="hybridMultilevel"/>
    <w:tmpl w:val="6B1ED79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2B3378C3"/>
    <w:multiLevelType w:val="hybridMultilevel"/>
    <w:tmpl w:val="5068F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B5D4DA5"/>
    <w:multiLevelType w:val="hybridMultilevel"/>
    <w:tmpl w:val="DCA2D8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A01607"/>
    <w:multiLevelType w:val="hybridMultilevel"/>
    <w:tmpl w:val="E1E0F606"/>
    <w:lvl w:ilvl="0" w:tplc="CB9EE6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726F11"/>
    <w:multiLevelType w:val="hybridMultilevel"/>
    <w:tmpl w:val="2A905316"/>
    <w:lvl w:ilvl="0" w:tplc="0415000F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321CD4"/>
    <w:multiLevelType w:val="hybridMultilevel"/>
    <w:tmpl w:val="5068F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DE0771E"/>
    <w:multiLevelType w:val="hybridMultilevel"/>
    <w:tmpl w:val="1374C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D0130"/>
    <w:multiLevelType w:val="hybridMultilevel"/>
    <w:tmpl w:val="77F6B7B4"/>
    <w:lvl w:ilvl="0" w:tplc="1BC6F81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C43179"/>
    <w:multiLevelType w:val="hybridMultilevel"/>
    <w:tmpl w:val="AAF2A9C4"/>
    <w:lvl w:ilvl="0" w:tplc="54B63F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3CB0985"/>
    <w:multiLevelType w:val="hybridMultilevel"/>
    <w:tmpl w:val="4F2A8D76"/>
    <w:lvl w:ilvl="0" w:tplc="76227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E3E99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Segoe UI" w:eastAsia="Times New Roman" w:hAnsi="Segoe UI" w:cs="Segoe UI" w:hint="default"/>
      </w:rPr>
    </w:lvl>
    <w:lvl w:ilvl="2" w:tplc="F350C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1E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DE4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CCC8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7DC7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C27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0A29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47A3D3A"/>
    <w:multiLevelType w:val="hybridMultilevel"/>
    <w:tmpl w:val="2D324F52"/>
    <w:lvl w:ilvl="0" w:tplc="8F2E73B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A11DD"/>
    <w:multiLevelType w:val="hybridMultilevel"/>
    <w:tmpl w:val="8B18B990"/>
    <w:lvl w:ilvl="0" w:tplc="A740E70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485941D7"/>
    <w:multiLevelType w:val="multilevel"/>
    <w:tmpl w:val="BD4819CC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B0075D9"/>
    <w:multiLevelType w:val="hybridMultilevel"/>
    <w:tmpl w:val="704CB59E"/>
    <w:lvl w:ilvl="0" w:tplc="68BED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35627F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4C73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5DE62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2404E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027C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A4E80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9D80B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0DA8E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DDD49C2"/>
    <w:multiLevelType w:val="hybridMultilevel"/>
    <w:tmpl w:val="E0F6CED8"/>
    <w:name w:val="WW8Num102"/>
    <w:lvl w:ilvl="0" w:tplc="25708D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4B910E5"/>
    <w:multiLevelType w:val="hybridMultilevel"/>
    <w:tmpl w:val="75606506"/>
    <w:lvl w:ilvl="0" w:tplc="69C8B27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54D44AA"/>
    <w:multiLevelType w:val="hybridMultilevel"/>
    <w:tmpl w:val="5C6C25AC"/>
    <w:lvl w:ilvl="0" w:tplc="5F443D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E9C80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F2E73B4">
      <w:start w:val="1"/>
      <w:numFmt w:val="decimal"/>
      <w:lvlText w:val="%3)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3" w:tplc="4A96CF34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sz w:val="23"/>
      </w:rPr>
    </w:lvl>
    <w:lvl w:ilvl="4" w:tplc="9B76A2B6">
      <w:start w:val="5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BDBAFD3C">
      <w:numFmt w:val="bullet"/>
      <w:lvlText w:val=""/>
      <w:lvlJc w:val="left"/>
      <w:pPr>
        <w:ind w:left="4500" w:hanging="360"/>
      </w:pPr>
      <w:rPr>
        <w:rFonts w:ascii="Symbol" w:eastAsia="Times New Roman" w:hAnsi="Symbol" w:cs="Segoe UI" w:hint="default"/>
      </w:rPr>
    </w:lvl>
    <w:lvl w:ilvl="6" w:tplc="719E4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A08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B06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655279"/>
    <w:multiLevelType w:val="hybridMultilevel"/>
    <w:tmpl w:val="ACDC1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D2360"/>
    <w:multiLevelType w:val="hybridMultilevel"/>
    <w:tmpl w:val="C72EB068"/>
    <w:lvl w:ilvl="0" w:tplc="03646A16">
      <w:start w:val="3"/>
      <w:numFmt w:val="decimal"/>
      <w:lvlText w:val="%1)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F6B2B"/>
    <w:multiLevelType w:val="multilevel"/>
    <w:tmpl w:val="123E13C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2D64B9"/>
    <w:multiLevelType w:val="multilevel"/>
    <w:tmpl w:val="B770B3F2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F022D7"/>
    <w:multiLevelType w:val="hybridMultilevel"/>
    <w:tmpl w:val="B016D0A8"/>
    <w:lvl w:ilvl="0" w:tplc="50B49A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12240B"/>
    <w:multiLevelType w:val="hybridMultilevel"/>
    <w:tmpl w:val="5068F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BC04C32"/>
    <w:multiLevelType w:val="hybridMultilevel"/>
    <w:tmpl w:val="BC021E30"/>
    <w:lvl w:ilvl="0" w:tplc="F8C4342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4D0A15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4AB42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9331676">
    <w:abstractNumId w:val="12"/>
  </w:num>
  <w:num w:numId="2" w16cid:durableId="46102323">
    <w:abstractNumId w:val="21"/>
  </w:num>
  <w:num w:numId="3" w16cid:durableId="674767774">
    <w:abstractNumId w:val="33"/>
  </w:num>
  <w:num w:numId="4" w16cid:durableId="913007502">
    <w:abstractNumId w:val="38"/>
  </w:num>
  <w:num w:numId="5" w16cid:durableId="320933950">
    <w:abstractNumId w:val="24"/>
  </w:num>
  <w:num w:numId="6" w16cid:durableId="338778661">
    <w:abstractNumId w:val="10"/>
  </w:num>
  <w:num w:numId="7" w16cid:durableId="473372677">
    <w:abstractNumId w:val="40"/>
  </w:num>
  <w:num w:numId="8" w16cid:durableId="49619413">
    <w:abstractNumId w:val="30"/>
  </w:num>
  <w:num w:numId="9" w16cid:durableId="410812330">
    <w:abstractNumId w:val="32"/>
  </w:num>
  <w:num w:numId="10" w16cid:durableId="1057051426">
    <w:abstractNumId w:val="16"/>
  </w:num>
  <w:num w:numId="11" w16cid:durableId="879587949">
    <w:abstractNumId w:val="29"/>
  </w:num>
  <w:num w:numId="12" w16cid:durableId="303391588">
    <w:abstractNumId w:val="15"/>
  </w:num>
  <w:num w:numId="13" w16cid:durableId="792557434">
    <w:abstractNumId w:val="11"/>
  </w:num>
  <w:num w:numId="14" w16cid:durableId="1664777619">
    <w:abstractNumId w:val="13"/>
  </w:num>
  <w:num w:numId="15" w16cid:durableId="1180584567">
    <w:abstractNumId w:val="17"/>
  </w:num>
  <w:num w:numId="16" w16cid:durableId="755709568">
    <w:abstractNumId w:val="19"/>
  </w:num>
  <w:num w:numId="17" w16cid:durableId="1173881412">
    <w:abstractNumId w:val="8"/>
  </w:num>
  <w:num w:numId="18" w16cid:durableId="1682199674">
    <w:abstractNumId w:val="20"/>
  </w:num>
  <w:num w:numId="19" w16cid:durableId="1348941344">
    <w:abstractNumId w:val="23"/>
  </w:num>
  <w:num w:numId="20" w16cid:durableId="61879339">
    <w:abstractNumId w:val="28"/>
  </w:num>
  <w:num w:numId="21" w16cid:durableId="1773240304">
    <w:abstractNumId w:val="34"/>
  </w:num>
  <w:num w:numId="22" w16cid:durableId="1871258893">
    <w:abstractNumId w:val="26"/>
  </w:num>
  <w:num w:numId="23" w16cid:durableId="480773192">
    <w:abstractNumId w:val="37"/>
  </w:num>
  <w:num w:numId="24" w16cid:durableId="2098163637">
    <w:abstractNumId w:val="36"/>
  </w:num>
  <w:num w:numId="25" w16cid:durableId="244606880">
    <w:abstractNumId w:val="18"/>
  </w:num>
  <w:num w:numId="26" w16cid:durableId="1045830945">
    <w:abstractNumId w:val="25"/>
  </w:num>
  <w:num w:numId="27" w16cid:durableId="1890260880">
    <w:abstractNumId w:val="39"/>
  </w:num>
  <w:num w:numId="28" w16cid:durableId="651954368">
    <w:abstractNumId w:val="22"/>
  </w:num>
  <w:num w:numId="29" w16cid:durableId="124786056">
    <w:abstractNumId w:val="9"/>
  </w:num>
  <w:num w:numId="30" w16cid:durableId="653334177">
    <w:abstractNumId w:val="27"/>
  </w:num>
  <w:num w:numId="31" w16cid:durableId="745999260">
    <w:abstractNumId w:val="14"/>
  </w:num>
  <w:num w:numId="32" w16cid:durableId="923143490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80"/>
    <w:rsid w:val="0000483C"/>
    <w:rsid w:val="00011516"/>
    <w:rsid w:val="00021A6E"/>
    <w:rsid w:val="00025E6E"/>
    <w:rsid w:val="00043B26"/>
    <w:rsid w:val="000504C9"/>
    <w:rsid w:val="00054F9C"/>
    <w:rsid w:val="00056A0C"/>
    <w:rsid w:val="000654BE"/>
    <w:rsid w:val="00074037"/>
    <w:rsid w:val="00090284"/>
    <w:rsid w:val="000929ED"/>
    <w:rsid w:val="000944E2"/>
    <w:rsid w:val="000961B2"/>
    <w:rsid w:val="0009661D"/>
    <w:rsid w:val="000B5CB3"/>
    <w:rsid w:val="000B7562"/>
    <w:rsid w:val="000C1731"/>
    <w:rsid w:val="000C19EA"/>
    <w:rsid w:val="000D09C1"/>
    <w:rsid w:val="000D2D4B"/>
    <w:rsid w:val="000D40B3"/>
    <w:rsid w:val="000D561C"/>
    <w:rsid w:val="000E021B"/>
    <w:rsid w:val="000E0615"/>
    <w:rsid w:val="000E471C"/>
    <w:rsid w:val="000E5F58"/>
    <w:rsid w:val="000E6BA4"/>
    <w:rsid w:val="000F22E6"/>
    <w:rsid w:val="00100530"/>
    <w:rsid w:val="00102908"/>
    <w:rsid w:val="00103786"/>
    <w:rsid w:val="00125C1F"/>
    <w:rsid w:val="001329EF"/>
    <w:rsid w:val="00132C09"/>
    <w:rsid w:val="001410EE"/>
    <w:rsid w:val="00160CE5"/>
    <w:rsid w:val="00161A16"/>
    <w:rsid w:val="0016202E"/>
    <w:rsid w:val="00165E8E"/>
    <w:rsid w:val="001673F0"/>
    <w:rsid w:val="00174892"/>
    <w:rsid w:val="00176FCE"/>
    <w:rsid w:val="00186C7A"/>
    <w:rsid w:val="001900FC"/>
    <w:rsid w:val="00194BA8"/>
    <w:rsid w:val="001B007F"/>
    <w:rsid w:val="001B23B8"/>
    <w:rsid w:val="001D3E79"/>
    <w:rsid w:val="001D4E18"/>
    <w:rsid w:val="001E0BF7"/>
    <w:rsid w:val="001E0C2F"/>
    <w:rsid w:val="001F7523"/>
    <w:rsid w:val="00201713"/>
    <w:rsid w:val="0021063A"/>
    <w:rsid w:val="00213464"/>
    <w:rsid w:val="0021598D"/>
    <w:rsid w:val="002441D0"/>
    <w:rsid w:val="002447C2"/>
    <w:rsid w:val="00272910"/>
    <w:rsid w:val="00274897"/>
    <w:rsid w:val="00281BDE"/>
    <w:rsid w:val="00292360"/>
    <w:rsid w:val="002A609B"/>
    <w:rsid w:val="002B6458"/>
    <w:rsid w:val="002C5EB0"/>
    <w:rsid w:val="002D5EEA"/>
    <w:rsid w:val="002E3543"/>
    <w:rsid w:val="002E512E"/>
    <w:rsid w:val="002E5950"/>
    <w:rsid w:val="00302B2F"/>
    <w:rsid w:val="0030703F"/>
    <w:rsid w:val="00307488"/>
    <w:rsid w:val="0033078E"/>
    <w:rsid w:val="003434A9"/>
    <w:rsid w:val="00343818"/>
    <w:rsid w:val="0035163D"/>
    <w:rsid w:val="00353950"/>
    <w:rsid w:val="00353971"/>
    <w:rsid w:val="00372199"/>
    <w:rsid w:val="00373681"/>
    <w:rsid w:val="0039435D"/>
    <w:rsid w:val="00395FE2"/>
    <w:rsid w:val="003A5B3B"/>
    <w:rsid w:val="003B6FA3"/>
    <w:rsid w:val="003C53D9"/>
    <w:rsid w:val="003C741E"/>
    <w:rsid w:val="003D5D88"/>
    <w:rsid w:val="003D7246"/>
    <w:rsid w:val="0041442E"/>
    <w:rsid w:val="00414DBF"/>
    <w:rsid w:val="00426183"/>
    <w:rsid w:val="00433C45"/>
    <w:rsid w:val="004341AD"/>
    <w:rsid w:val="00441DC0"/>
    <w:rsid w:val="004502AF"/>
    <w:rsid w:val="00455849"/>
    <w:rsid w:val="0045616B"/>
    <w:rsid w:val="00457B4C"/>
    <w:rsid w:val="00475C3D"/>
    <w:rsid w:val="00485958"/>
    <w:rsid w:val="004905D1"/>
    <w:rsid w:val="00497335"/>
    <w:rsid w:val="004A1A21"/>
    <w:rsid w:val="004C529B"/>
    <w:rsid w:val="004C5312"/>
    <w:rsid w:val="004D493B"/>
    <w:rsid w:val="004E19F6"/>
    <w:rsid w:val="00506C3F"/>
    <w:rsid w:val="005133C6"/>
    <w:rsid w:val="00523D95"/>
    <w:rsid w:val="00524FCA"/>
    <w:rsid w:val="00532EC4"/>
    <w:rsid w:val="005347CE"/>
    <w:rsid w:val="00537B2F"/>
    <w:rsid w:val="005444BB"/>
    <w:rsid w:val="0054515E"/>
    <w:rsid w:val="00552863"/>
    <w:rsid w:val="00553D3E"/>
    <w:rsid w:val="00554C55"/>
    <w:rsid w:val="00557273"/>
    <w:rsid w:val="0055739F"/>
    <w:rsid w:val="00567E20"/>
    <w:rsid w:val="00584E78"/>
    <w:rsid w:val="00585132"/>
    <w:rsid w:val="0059588B"/>
    <w:rsid w:val="005977C7"/>
    <w:rsid w:val="005A2111"/>
    <w:rsid w:val="005A778B"/>
    <w:rsid w:val="005B4BB2"/>
    <w:rsid w:val="005C545F"/>
    <w:rsid w:val="005C6249"/>
    <w:rsid w:val="005D443A"/>
    <w:rsid w:val="005D595C"/>
    <w:rsid w:val="005E1430"/>
    <w:rsid w:val="005E7D26"/>
    <w:rsid w:val="005F3C92"/>
    <w:rsid w:val="005F560D"/>
    <w:rsid w:val="00621E82"/>
    <w:rsid w:val="00626105"/>
    <w:rsid w:val="006355EC"/>
    <w:rsid w:val="0064290E"/>
    <w:rsid w:val="00643694"/>
    <w:rsid w:val="006516E0"/>
    <w:rsid w:val="00656EFA"/>
    <w:rsid w:val="00661932"/>
    <w:rsid w:val="006631C8"/>
    <w:rsid w:val="00663AF9"/>
    <w:rsid w:val="00667F43"/>
    <w:rsid w:val="00675E6F"/>
    <w:rsid w:val="0068167D"/>
    <w:rsid w:val="0069774D"/>
    <w:rsid w:val="006A28D8"/>
    <w:rsid w:val="006A53E2"/>
    <w:rsid w:val="006A6200"/>
    <w:rsid w:val="006A689F"/>
    <w:rsid w:val="006C5D2A"/>
    <w:rsid w:val="006E3C96"/>
    <w:rsid w:val="006E40EE"/>
    <w:rsid w:val="006E5052"/>
    <w:rsid w:val="006E7E1A"/>
    <w:rsid w:val="006F1E6B"/>
    <w:rsid w:val="006F1EBE"/>
    <w:rsid w:val="00704A78"/>
    <w:rsid w:val="00705234"/>
    <w:rsid w:val="0070666B"/>
    <w:rsid w:val="00706853"/>
    <w:rsid w:val="007071D9"/>
    <w:rsid w:val="00713FC3"/>
    <w:rsid w:val="00716FC0"/>
    <w:rsid w:val="007217D4"/>
    <w:rsid w:val="007221EB"/>
    <w:rsid w:val="007259A5"/>
    <w:rsid w:val="00740188"/>
    <w:rsid w:val="00741597"/>
    <w:rsid w:val="00750715"/>
    <w:rsid w:val="0076126F"/>
    <w:rsid w:val="007714B8"/>
    <w:rsid w:val="00781744"/>
    <w:rsid w:val="007828E0"/>
    <w:rsid w:val="007861CA"/>
    <w:rsid w:val="00791C11"/>
    <w:rsid w:val="00791F7D"/>
    <w:rsid w:val="00794DCA"/>
    <w:rsid w:val="00795F04"/>
    <w:rsid w:val="00796F4B"/>
    <w:rsid w:val="007A1A7A"/>
    <w:rsid w:val="007A4B77"/>
    <w:rsid w:val="007A5A55"/>
    <w:rsid w:val="007A67EC"/>
    <w:rsid w:val="007A7118"/>
    <w:rsid w:val="007A7C5E"/>
    <w:rsid w:val="007C132D"/>
    <w:rsid w:val="007D173C"/>
    <w:rsid w:val="007D1D5A"/>
    <w:rsid w:val="007D218B"/>
    <w:rsid w:val="007D5F60"/>
    <w:rsid w:val="007F67D9"/>
    <w:rsid w:val="008007E0"/>
    <w:rsid w:val="008031B7"/>
    <w:rsid w:val="00805025"/>
    <w:rsid w:val="0080552D"/>
    <w:rsid w:val="008131A3"/>
    <w:rsid w:val="008224B0"/>
    <w:rsid w:val="0082569B"/>
    <w:rsid w:val="00826CEE"/>
    <w:rsid w:val="008303ED"/>
    <w:rsid w:val="00831822"/>
    <w:rsid w:val="00851506"/>
    <w:rsid w:val="00861E84"/>
    <w:rsid w:val="008676B1"/>
    <w:rsid w:val="00870E5F"/>
    <w:rsid w:val="008755B1"/>
    <w:rsid w:val="008764ED"/>
    <w:rsid w:val="008829BF"/>
    <w:rsid w:val="00883050"/>
    <w:rsid w:val="00883BD8"/>
    <w:rsid w:val="00892BDC"/>
    <w:rsid w:val="00894CB8"/>
    <w:rsid w:val="008954E0"/>
    <w:rsid w:val="00896854"/>
    <w:rsid w:val="008A2A2F"/>
    <w:rsid w:val="008A504D"/>
    <w:rsid w:val="008B0789"/>
    <w:rsid w:val="008B30B9"/>
    <w:rsid w:val="008C1284"/>
    <w:rsid w:val="008C5F33"/>
    <w:rsid w:val="008D1886"/>
    <w:rsid w:val="008D3774"/>
    <w:rsid w:val="008E012F"/>
    <w:rsid w:val="008E0D4F"/>
    <w:rsid w:val="008E5E5F"/>
    <w:rsid w:val="008F0185"/>
    <w:rsid w:val="008F0F4C"/>
    <w:rsid w:val="008F75DF"/>
    <w:rsid w:val="00901E91"/>
    <w:rsid w:val="00904031"/>
    <w:rsid w:val="009063F8"/>
    <w:rsid w:val="00915807"/>
    <w:rsid w:val="00923B7B"/>
    <w:rsid w:val="0092661F"/>
    <w:rsid w:val="00926F8E"/>
    <w:rsid w:val="00931CC1"/>
    <w:rsid w:val="00937E68"/>
    <w:rsid w:val="00943D04"/>
    <w:rsid w:val="00947EC8"/>
    <w:rsid w:val="00963BBF"/>
    <w:rsid w:val="00971BC9"/>
    <w:rsid w:val="00975005"/>
    <w:rsid w:val="00975AD6"/>
    <w:rsid w:val="00977DCA"/>
    <w:rsid w:val="00982748"/>
    <w:rsid w:val="00993CC5"/>
    <w:rsid w:val="00994814"/>
    <w:rsid w:val="00994E1E"/>
    <w:rsid w:val="00994F26"/>
    <w:rsid w:val="009B0D42"/>
    <w:rsid w:val="009B3CDB"/>
    <w:rsid w:val="009B4802"/>
    <w:rsid w:val="009B6DCB"/>
    <w:rsid w:val="009C774B"/>
    <w:rsid w:val="009F17E3"/>
    <w:rsid w:val="00A033F1"/>
    <w:rsid w:val="00A103CC"/>
    <w:rsid w:val="00A30013"/>
    <w:rsid w:val="00A369DF"/>
    <w:rsid w:val="00A36ECA"/>
    <w:rsid w:val="00A5084A"/>
    <w:rsid w:val="00A60D3F"/>
    <w:rsid w:val="00A63E94"/>
    <w:rsid w:val="00A64C6B"/>
    <w:rsid w:val="00A67437"/>
    <w:rsid w:val="00A77150"/>
    <w:rsid w:val="00A77558"/>
    <w:rsid w:val="00A82EC0"/>
    <w:rsid w:val="00A93F16"/>
    <w:rsid w:val="00A9671C"/>
    <w:rsid w:val="00A9717C"/>
    <w:rsid w:val="00AA5BBB"/>
    <w:rsid w:val="00AA66E5"/>
    <w:rsid w:val="00AB06FB"/>
    <w:rsid w:val="00AC0A8F"/>
    <w:rsid w:val="00AD3B7F"/>
    <w:rsid w:val="00AD6034"/>
    <w:rsid w:val="00AF0E9C"/>
    <w:rsid w:val="00AF35E9"/>
    <w:rsid w:val="00B00502"/>
    <w:rsid w:val="00B00DC7"/>
    <w:rsid w:val="00B02F10"/>
    <w:rsid w:val="00B20167"/>
    <w:rsid w:val="00B240C5"/>
    <w:rsid w:val="00B26506"/>
    <w:rsid w:val="00B31EB5"/>
    <w:rsid w:val="00B4303E"/>
    <w:rsid w:val="00B6343E"/>
    <w:rsid w:val="00B6624E"/>
    <w:rsid w:val="00B70281"/>
    <w:rsid w:val="00B7153A"/>
    <w:rsid w:val="00B85AD1"/>
    <w:rsid w:val="00B9265E"/>
    <w:rsid w:val="00B966E9"/>
    <w:rsid w:val="00BA5DC9"/>
    <w:rsid w:val="00BB6878"/>
    <w:rsid w:val="00BC0462"/>
    <w:rsid w:val="00BC5B5D"/>
    <w:rsid w:val="00BC7EB1"/>
    <w:rsid w:val="00BD2DE1"/>
    <w:rsid w:val="00BE014B"/>
    <w:rsid w:val="00BE6559"/>
    <w:rsid w:val="00BF0654"/>
    <w:rsid w:val="00BF4143"/>
    <w:rsid w:val="00BF6D25"/>
    <w:rsid w:val="00C01730"/>
    <w:rsid w:val="00C10C78"/>
    <w:rsid w:val="00C323DE"/>
    <w:rsid w:val="00C36037"/>
    <w:rsid w:val="00C40442"/>
    <w:rsid w:val="00C55168"/>
    <w:rsid w:val="00C617C6"/>
    <w:rsid w:val="00C61DCF"/>
    <w:rsid w:val="00C7129D"/>
    <w:rsid w:val="00C75B80"/>
    <w:rsid w:val="00C820AC"/>
    <w:rsid w:val="00C9665B"/>
    <w:rsid w:val="00CA031E"/>
    <w:rsid w:val="00CA5A5B"/>
    <w:rsid w:val="00CB099D"/>
    <w:rsid w:val="00CC4804"/>
    <w:rsid w:val="00CC6392"/>
    <w:rsid w:val="00CD0B23"/>
    <w:rsid w:val="00CD0B99"/>
    <w:rsid w:val="00CD0CDC"/>
    <w:rsid w:val="00CD2743"/>
    <w:rsid w:val="00CD3C4E"/>
    <w:rsid w:val="00CE6030"/>
    <w:rsid w:val="00CF76E3"/>
    <w:rsid w:val="00D00B9A"/>
    <w:rsid w:val="00D02238"/>
    <w:rsid w:val="00D023B3"/>
    <w:rsid w:val="00D05BF8"/>
    <w:rsid w:val="00D0759E"/>
    <w:rsid w:val="00D07A13"/>
    <w:rsid w:val="00D11A3E"/>
    <w:rsid w:val="00D137F2"/>
    <w:rsid w:val="00D14F4F"/>
    <w:rsid w:val="00D260B2"/>
    <w:rsid w:val="00D34F8E"/>
    <w:rsid w:val="00D50FB2"/>
    <w:rsid w:val="00D52D60"/>
    <w:rsid w:val="00D56F1E"/>
    <w:rsid w:val="00D5720A"/>
    <w:rsid w:val="00D6692E"/>
    <w:rsid w:val="00D66C24"/>
    <w:rsid w:val="00D736CF"/>
    <w:rsid w:val="00D94B7F"/>
    <w:rsid w:val="00DA7A8F"/>
    <w:rsid w:val="00DB24A3"/>
    <w:rsid w:val="00DB4DCB"/>
    <w:rsid w:val="00DD3438"/>
    <w:rsid w:val="00DD4A12"/>
    <w:rsid w:val="00DE4D4E"/>
    <w:rsid w:val="00DF28A4"/>
    <w:rsid w:val="00DF2DA0"/>
    <w:rsid w:val="00DF3B86"/>
    <w:rsid w:val="00E052D3"/>
    <w:rsid w:val="00E12151"/>
    <w:rsid w:val="00E14079"/>
    <w:rsid w:val="00E16384"/>
    <w:rsid w:val="00E25E01"/>
    <w:rsid w:val="00E25E2C"/>
    <w:rsid w:val="00E31472"/>
    <w:rsid w:val="00E34D78"/>
    <w:rsid w:val="00E367F9"/>
    <w:rsid w:val="00E432C0"/>
    <w:rsid w:val="00E44562"/>
    <w:rsid w:val="00E450F9"/>
    <w:rsid w:val="00E45CD9"/>
    <w:rsid w:val="00E918B8"/>
    <w:rsid w:val="00E92178"/>
    <w:rsid w:val="00EA4858"/>
    <w:rsid w:val="00EA538F"/>
    <w:rsid w:val="00EA74F6"/>
    <w:rsid w:val="00EC3A16"/>
    <w:rsid w:val="00EC7CEC"/>
    <w:rsid w:val="00ED7E12"/>
    <w:rsid w:val="00EE39B7"/>
    <w:rsid w:val="00EE5931"/>
    <w:rsid w:val="00EF0587"/>
    <w:rsid w:val="00EF1B2C"/>
    <w:rsid w:val="00EF1E0C"/>
    <w:rsid w:val="00EF5386"/>
    <w:rsid w:val="00EF617C"/>
    <w:rsid w:val="00F04139"/>
    <w:rsid w:val="00F12CD8"/>
    <w:rsid w:val="00F12D30"/>
    <w:rsid w:val="00F17F72"/>
    <w:rsid w:val="00F22B2E"/>
    <w:rsid w:val="00F24FAB"/>
    <w:rsid w:val="00F355C2"/>
    <w:rsid w:val="00F41889"/>
    <w:rsid w:val="00F42FBE"/>
    <w:rsid w:val="00F4486C"/>
    <w:rsid w:val="00F45A7C"/>
    <w:rsid w:val="00F47545"/>
    <w:rsid w:val="00F51CE9"/>
    <w:rsid w:val="00F5516D"/>
    <w:rsid w:val="00F55636"/>
    <w:rsid w:val="00F55B13"/>
    <w:rsid w:val="00F84BD9"/>
    <w:rsid w:val="00F93E9C"/>
    <w:rsid w:val="00F94529"/>
    <w:rsid w:val="00FA2532"/>
    <w:rsid w:val="00FA261B"/>
    <w:rsid w:val="00FB3516"/>
    <w:rsid w:val="00FC4A4E"/>
    <w:rsid w:val="00FC69B9"/>
    <w:rsid w:val="00FD347F"/>
    <w:rsid w:val="00FE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  <w14:docId w14:val="3F64256B"/>
  <w15:docId w15:val="{8A2E4CDB-5BAB-4F78-AD8F-1E71FCBA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54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C75B8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75B80"/>
    <w:pPr>
      <w:keepNext/>
      <w:tabs>
        <w:tab w:val="left" w:pos="1701"/>
      </w:tabs>
      <w:spacing w:after="0" w:line="240" w:lineRule="auto"/>
      <w:ind w:left="708"/>
      <w:outlineLvl w:val="1"/>
    </w:pPr>
    <w:rPr>
      <w:rFonts w:ascii="Times New Roman" w:hAnsi="Times New Roman"/>
      <w:sz w:val="24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75B80"/>
    <w:pPr>
      <w:keepNext/>
      <w:spacing w:after="0" w:line="240" w:lineRule="auto"/>
      <w:ind w:firstLine="720"/>
      <w:jc w:val="both"/>
      <w:outlineLvl w:val="8"/>
    </w:pPr>
    <w:rPr>
      <w:rFonts w:ascii="Times New Roman" w:hAnsi="Times New Roman"/>
      <w:i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75B80"/>
    <w:rPr>
      <w:rFonts w:ascii="Times New Roman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75B80"/>
    <w:rPr>
      <w:rFonts w:ascii="Times New Roman" w:hAnsi="Times New Roman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C75B80"/>
    <w:rPr>
      <w:rFonts w:ascii="Times New Roman" w:hAnsi="Times New Roman" w:cs="Times New Roman"/>
      <w:i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C75B80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75B80"/>
    <w:rPr>
      <w:rFonts w:ascii="Times New Roman" w:hAnsi="Times New Roman" w:cs="Times New Roman"/>
      <w:b/>
      <w:sz w:val="20"/>
      <w:szCs w:val="20"/>
    </w:rPr>
  </w:style>
  <w:style w:type="paragraph" w:styleId="Tekstpodstawowy">
    <w:name w:val="Body Text"/>
    <w:basedOn w:val="Normalny"/>
    <w:link w:val="TekstpodstawowyZnak"/>
    <w:rsid w:val="00C75B8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C75B80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75B80"/>
    <w:pPr>
      <w:tabs>
        <w:tab w:val="center" w:pos="4536"/>
        <w:tab w:val="right" w:pos="9072"/>
      </w:tabs>
      <w:spacing w:after="0" w:line="240" w:lineRule="auto"/>
    </w:pPr>
    <w:rPr>
      <w:rFonts w:ascii="MS Sans Serif" w:hAnsi="MS Sans Serif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75B80"/>
    <w:rPr>
      <w:rFonts w:ascii="MS Sans Serif" w:hAnsi="MS Sans Serif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C75B8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75B80"/>
    <w:pPr>
      <w:tabs>
        <w:tab w:val="center" w:pos="4536"/>
        <w:tab w:val="right" w:pos="9072"/>
      </w:tabs>
      <w:spacing w:after="0" w:line="240" w:lineRule="auto"/>
    </w:pPr>
    <w:rPr>
      <w:rFonts w:ascii="MS Sans Serif" w:hAnsi="MS Sans Serif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5B80"/>
    <w:rPr>
      <w:rFonts w:ascii="MS Sans Serif" w:hAnsi="MS Sans Serif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75B8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C75B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75B80"/>
    <w:rPr>
      <w:rFonts w:cs="Times New Roman"/>
      <w:vertAlign w:val="superscript"/>
    </w:rPr>
  </w:style>
  <w:style w:type="paragraph" w:customStyle="1" w:styleId="Style9">
    <w:name w:val="Style9"/>
    <w:basedOn w:val="Normalny"/>
    <w:uiPriority w:val="99"/>
    <w:rsid w:val="00C7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C75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C75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C75B80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character" w:customStyle="1" w:styleId="FontStyle36">
    <w:name w:val="Font Style36"/>
    <w:uiPriority w:val="99"/>
    <w:rsid w:val="00C75B80"/>
    <w:rPr>
      <w:rFonts w:ascii="Times New Roman" w:hAnsi="Times New Roman"/>
      <w:sz w:val="32"/>
    </w:rPr>
  </w:style>
  <w:style w:type="character" w:customStyle="1" w:styleId="FontStyle37">
    <w:name w:val="Font Style37"/>
    <w:uiPriority w:val="99"/>
    <w:rsid w:val="00C75B80"/>
    <w:rPr>
      <w:rFonts w:ascii="Times New Roman" w:hAnsi="Times New Roman"/>
      <w:b/>
      <w:sz w:val="18"/>
    </w:rPr>
  </w:style>
  <w:style w:type="paragraph" w:styleId="Akapitzlist">
    <w:name w:val="List Paragraph"/>
    <w:aliases w:val="normalny tekst,List Paragraph,Numerowanie,Akapit z listą BS,Kolorowa lista — akcent 11,Akapit z listą3,Obiekt,BulletC,Akapit z listą31,NOWY,Akapit z listą32,CW_Lista,Akapit z listą2,sw tekst,Preambuła,L1,maz_wyliczenie,opis dzialania,lp1"/>
    <w:basedOn w:val="Normalny"/>
    <w:link w:val="AkapitzlistZnak"/>
    <w:uiPriority w:val="34"/>
    <w:qFormat/>
    <w:rsid w:val="00C75B80"/>
    <w:pPr>
      <w:ind w:left="720"/>
      <w:contextualSpacing/>
    </w:pPr>
    <w:rPr>
      <w:sz w:val="20"/>
      <w:szCs w:val="20"/>
      <w:lang w:eastAsia="en-US"/>
    </w:rPr>
  </w:style>
  <w:style w:type="paragraph" w:customStyle="1" w:styleId="WW-Tekstpodstawowy3">
    <w:name w:val="WW-Tekst podstawowy 3"/>
    <w:basedOn w:val="Normalny"/>
    <w:uiPriority w:val="99"/>
    <w:rsid w:val="00C75B80"/>
    <w:pPr>
      <w:suppressAutoHyphens/>
      <w:spacing w:after="0" w:line="240" w:lineRule="auto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uiPriority w:val="99"/>
    <w:rsid w:val="00C75B80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524F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4FCA"/>
    <w:rPr>
      <w:rFonts w:ascii="Times New Roman" w:hAnsi="Times New Roman" w:cs="Times New Roman"/>
      <w:sz w:val="20"/>
      <w:szCs w:val="20"/>
    </w:rPr>
  </w:style>
  <w:style w:type="paragraph" w:customStyle="1" w:styleId="Domylne">
    <w:name w:val="Domyślne"/>
    <w:uiPriority w:val="99"/>
    <w:rsid w:val="00524FCA"/>
    <w:pPr>
      <w:shd w:val="clear" w:color="auto" w:fill="FFFFFF"/>
      <w:autoSpaceDN w:val="0"/>
      <w:textAlignment w:val="baseline"/>
    </w:pPr>
    <w:rPr>
      <w:rFonts w:ascii="Helvetica Neue" w:eastAsia="Arial Unicode MS" w:hAnsi="Helvetica Neue" w:cs="Arial Unicode MS"/>
      <w:color w:val="000000"/>
      <w:kern w:val="3"/>
      <w:lang w:val="es-ES" w:eastAsia="zh-CN" w:bidi="hi-IN"/>
    </w:rPr>
  </w:style>
  <w:style w:type="character" w:customStyle="1" w:styleId="ZnakZnak">
    <w:name w:val="Znak Znak"/>
    <w:uiPriority w:val="99"/>
    <w:rsid w:val="00524FCA"/>
    <w:rPr>
      <w:b/>
      <w:sz w:val="24"/>
      <w:lang w:val="pl-PL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Akapit z listą3 Znak,Obiekt Znak,BulletC Znak,Akapit z listą31 Znak,NOWY Znak,Akapit z listą32 Znak,CW_Lista Znak,L1 Znak"/>
    <w:link w:val="Akapitzlist"/>
    <w:uiPriority w:val="34"/>
    <w:qFormat/>
    <w:locked/>
    <w:rsid w:val="00524FCA"/>
    <w:rPr>
      <w:rFonts w:ascii="Calibri" w:eastAsia="Times New Roman" w:hAnsi="Calibri"/>
      <w:lang w:eastAsia="en-US"/>
    </w:rPr>
  </w:style>
  <w:style w:type="paragraph" w:customStyle="1" w:styleId="Standard">
    <w:name w:val="Standard"/>
    <w:uiPriority w:val="99"/>
    <w:rsid w:val="00F55636"/>
    <w:pPr>
      <w:suppressAutoHyphens/>
      <w:autoSpaceDN w:val="0"/>
      <w:textAlignment w:val="baseline"/>
    </w:pPr>
    <w:rPr>
      <w:rFonts w:ascii="Times New Roman" w:hAnsi="Times New Roman"/>
      <w:kern w:val="3"/>
      <w:sz w:val="20"/>
      <w:szCs w:val="20"/>
    </w:rPr>
  </w:style>
  <w:style w:type="paragraph" w:styleId="NormalnyWeb">
    <w:name w:val="Normal (Web)"/>
    <w:basedOn w:val="Normalny"/>
    <w:uiPriority w:val="99"/>
    <w:semiHidden/>
    <w:rsid w:val="009B6DCB"/>
    <w:pPr>
      <w:spacing w:after="0" w:line="240" w:lineRule="auto"/>
    </w:pPr>
    <w:rPr>
      <w:rFonts w:ascii="Times New Roman" w:hAnsi="Times New Roman"/>
      <w:sz w:val="24"/>
      <w:szCs w:val="24"/>
    </w:rPr>
  </w:style>
  <w:style w:type="numbering" w:customStyle="1" w:styleId="WWNum35">
    <w:name w:val="WWNum35"/>
    <w:rsid w:val="00695DCA"/>
    <w:pPr>
      <w:numPr>
        <w:numId w:val="13"/>
      </w:numPr>
    </w:pPr>
  </w:style>
  <w:style w:type="numbering" w:customStyle="1" w:styleId="WWNum2">
    <w:name w:val="WWNum2"/>
    <w:rsid w:val="00695DCA"/>
    <w:pPr>
      <w:numPr>
        <w:numId w:val="12"/>
      </w:numPr>
    </w:pPr>
  </w:style>
  <w:style w:type="numbering" w:customStyle="1" w:styleId="WWNum13">
    <w:name w:val="WWNum13"/>
    <w:rsid w:val="00695DCA"/>
    <w:pPr>
      <w:numPr>
        <w:numId w:val="11"/>
      </w:numPr>
    </w:pPr>
  </w:style>
  <w:style w:type="paragraph" w:customStyle="1" w:styleId="Akapitzlist1">
    <w:name w:val="Akapit z listą1"/>
    <w:basedOn w:val="Normalny"/>
    <w:uiPriority w:val="34"/>
    <w:qFormat/>
    <w:rsid w:val="00DD3438"/>
    <w:pPr>
      <w:spacing w:after="160" w:line="259" w:lineRule="auto"/>
      <w:ind w:left="720"/>
      <w:contextualSpacing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B26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21063A"/>
  </w:style>
  <w:style w:type="paragraph" w:customStyle="1" w:styleId="text-justify">
    <w:name w:val="text-justify"/>
    <w:basedOn w:val="Normalny"/>
    <w:rsid w:val="00F93E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36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360"/>
    <w:pPr>
      <w:spacing w:after="200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360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locked/>
    <w:rsid w:val="00892B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1F7523"/>
  </w:style>
  <w:style w:type="character" w:customStyle="1" w:styleId="lrzxr">
    <w:name w:val="lrzxr"/>
    <w:basedOn w:val="Domylnaczcionkaakapitu"/>
    <w:rsid w:val="0033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4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59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5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19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50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597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250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0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5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1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40C1-A442-477C-8B92-E017288E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1312</Words>
  <Characters>10211</Characters>
  <Application>Microsoft Office Word</Application>
  <DocSecurity>0</DocSecurity>
  <Lines>85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vaio</dc:creator>
  <cp:lastModifiedBy>Angelika  Gajewska</cp:lastModifiedBy>
  <cp:revision>10</cp:revision>
  <cp:lastPrinted>2024-08-13T12:44:00Z</cp:lastPrinted>
  <dcterms:created xsi:type="dcterms:W3CDTF">2025-04-28T07:00:00Z</dcterms:created>
  <dcterms:modified xsi:type="dcterms:W3CDTF">2025-12-01T11:49:00Z</dcterms:modified>
</cp:coreProperties>
</file>