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8F2E17">
        <w:rPr>
          <w:rFonts w:ascii="Arial" w:hAnsi="Arial" w:cs="Arial"/>
          <w:b/>
        </w:rPr>
        <w:t>SPKOP.262.1.2022</w:t>
      </w:r>
    </w:p>
    <w:p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:rsidR="00BE73B6" w:rsidRPr="00AD7812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AD7812">
        <w:rPr>
          <w:rFonts w:ascii="Arial" w:hAnsi="Arial" w:cs="Arial"/>
          <w:b/>
          <w:sz w:val="20"/>
        </w:rPr>
        <w:t>„</w:t>
      </w:r>
      <w:r w:rsidR="00AD7812" w:rsidRPr="00AD7812">
        <w:rPr>
          <w:rFonts w:ascii="Arial" w:hAnsi="Arial" w:cs="Arial"/>
          <w:b/>
          <w:sz w:val="20"/>
        </w:rPr>
        <w:t>Modernizacja instalacji centralnego ogrzewania w budynku Szkoły Podstawowej w Kopienicy</w:t>
      </w:r>
      <w:r w:rsidRPr="00AD7812">
        <w:rPr>
          <w:rFonts w:ascii="Arial" w:hAnsi="Arial" w:cs="Arial"/>
          <w:b/>
          <w:sz w:val="20"/>
        </w:rPr>
        <w:t>”</w:t>
      </w:r>
    </w:p>
    <w:p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:rsidTr="002F0D7B">
        <w:tc>
          <w:tcPr>
            <w:tcW w:w="495" w:type="dxa"/>
            <w:shd w:val="clear" w:color="auto" w:fill="D9D9D9" w:themeFill="background1" w:themeFillShade="D9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:rsidTr="002F0D7B">
        <w:tc>
          <w:tcPr>
            <w:tcW w:w="495" w:type="dxa"/>
            <w:shd w:val="clear" w:color="auto" w:fill="auto"/>
            <w:vAlign w:val="center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925605">
              <w:rPr>
                <w:rFonts w:ascii="Arial" w:hAnsi="Arial" w:cs="Arial"/>
                <w:b/>
                <w:sz w:val="20"/>
              </w:rPr>
              <w:t>36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7256DD" w:rsidRPr="006871B6" w:rsidRDefault="007256DD" w:rsidP="0092560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925605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:rsidTr="002F0D7B">
        <w:tc>
          <w:tcPr>
            <w:tcW w:w="495" w:type="dxa"/>
            <w:shd w:val="clear" w:color="auto" w:fill="auto"/>
            <w:vAlign w:val="center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925605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r w:rsidR="00AD7812">
              <w:rPr>
                <w:rFonts w:ascii="Arial" w:hAnsi="Arial" w:cs="Arial"/>
                <w:b/>
                <w:sz w:val="20"/>
              </w:rPr>
              <w:t xml:space="preserve"> lub dłuższej</w:t>
            </w:r>
            <w:r w:rsidR="00AD7812"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AD7812"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 w:rsidR="00AD7812"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="00AD7812"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="00AD7812" w:rsidRPr="006871B6">
              <w:rPr>
                <w:rFonts w:ascii="Arial" w:hAnsi="Arial" w:cs="Arial"/>
                <w:sz w:val="20"/>
              </w:rPr>
              <w:t xml:space="preserve"> gwarancji</w:t>
            </w:r>
            <w:r w:rsidR="00AD7812"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256DD" w:rsidRPr="007256DD" w:rsidRDefault="005F0729" w:rsidP="00AD7812">
      <w:pPr>
        <w:suppressAutoHyphens/>
        <w:spacing w:before="120"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7256DD" w:rsidRPr="007256DD">
        <w:rPr>
          <w:rFonts w:ascii="Arial" w:hAnsi="Arial" w:cs="Arial"/>
          <w:sz w:val="18"/>
          <w:szCs w:val="18"/>
        </w:rPr>
        <w:t xml:space="preserve">waga: Zamawiający wymaga aby deklarowany okres gwarancji i rękojmi za wady na roboty budowlane zawierał się w okresie od </w:t>
      </w:r>
      <w:r w:rsidR="00925605">
        <w:rPr>
          <w:rFonts w:ascii="Arial" w:hAnsi="Arial" w:cs="Arial"/>
          <w:sz w:val="18"/>
          <w:szCs w:val="18"/>
        </w:rPr>
        <w:t>36</w:t>
      </w:r>
      <w:r w:rsidR="007256DD" w:rsidRPr="007256DD">
        <w:rPr>
          <w:rFonts w:ascii="Arial" w:hAnsi="Arial" w:cs="Arial"/>
          <w:sz w:val="18"/>
          <w:szCs w:val="18"/>
        </w:rPr>
        <w:t xml:space="preserve"> do </w:t>
      </w:r>
      <w:r w:rsidR="00925605">
        <w:rPr>
          <w:rFonts w:ascii="Arial" w:hAnsi="Arial" w:cs="Arial"/>
          <w:sz w:val="18"/>
          <w:szCs w:val="18"/>
        </w:rPr>
        <w:t>60</w:t>
      </w:r>
      <w:r w:rsidR="007256DD">
        <w:rPr>
          <w:rFonts w:ascii="Arial" w:hAnsi="Arial" w:cs="Arial"/>
          <w:sz w:val="18"/>
          <w:szCs w:val="18"/>
        </w:rPr>
        <w:t xml:space="preserve"> </w:t>
      </w:r>
      <w:r w:rsidR="007256DD" w:rsidRPr="007256DD">
        <w:rPr>
          <w:rFonts w:ascii="Arial" w:hAnsi="Arial" w:cs="Arial"/>
          <w:sz w:val="18"/>
          <w:szCs w:val="18"/>
        </w:rPr>
        <w:t>miesięc</w:t>
      </w:r>
      <w:r w:rsidR="007256DD">
        <w:rPr>
          <w:rFonts w:ascii="Arial" w:hAnsi="Arial" w:cs="Arial"/>
          <w:sz w:val="18"/>
          <w:szCs w:val="18"/>
        </w:rPr>
        <w:t>y.</w:t>
      </w:r>
    </w:p>
    <w:p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A73C6A" w:rsidRPr="001F74F2" w:rsidRDefault="00A73C6A" w:rsidP="00954410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D619B6" w:rsidRPr="001F74F2" w:rsidRDefault="00D619B6" w:rsidP="00E749CA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7256DD" w:rsidRPr="00601111" w:rsidRDefault="007256DD" w:rsidP="007256DD">
      <w:pPr>
        <w:pStyle w:val="Akapitzlist"/>
        <w:rPr>
          <w:rFonts w:ascii="Arial" w:hAnsi="Arial" w:cs="Arial"/>
        </w:rPr>
      </w:pPr>
    </w:p>
    <w:p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:rsidTr="002F0D7B">
        <w:tc>
          <w:tcPr>
            <w:tcW w:w="3993" w:type="dxa"/>
            <w:shd w:val="clear" w:color="auto" w:fill="DFDFDF"/>
            <w:vAlign w:val="center"/>
          </w:tcPr>
          <w:p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:rsidTr="002F0D7B">
        <w:tc>
          <w:tcPr>
            <w:tcW w:w="3993" w:type="dxa"/>
            <w:shd w:val="clear" w:color="auto" w:fill="auto"/>
          </w:tcPr>
          <w:p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lastRenderedPageBreak/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7256DD" w:rsidRDefault="007256DD" w:rsidP="007256DD">
      <w:pPr>
        <w:pStyle w:val="Akapitzlist"/>
        <w:rPr>
          <w:rFonts w:ascii="Arial" w:hAnsi="Arial" w:cs="Arial"/>
          <w:b/>
        </w:rPr>
      </w:pPr>
    </w:p>
    <w:p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0577E8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0B47D0" w:rsidRPr="001F74F2" w:rsidRDefault="000577E8" w:rsidP="00557366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:rsidTr="000577E8">
        <w:trPr>
          <w:trHeight w:val="375"/>
        </w:trPr>
        <w:tc>
          <w:tcPr>
            <w:tcW w:w="259" w:type="pct"/>
            <w:shd w:val="clear" w:color="auto" w:fill="auto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:rsidTr="000577E8">
        <w:trPr>
          <w:trHeight w:val="532"/>
        </w:trPr>
        <w:tc>
          <w:tcPr>
            <w:tcW w:w="259" w:type="pct"/>
            <w:shd w:val="clear" w:color="auto" w:fill="auto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7256DD" w:rsidRDefault="007256DD" w:rsidP="009E4643">
      <w:pPr>
        <w:rPr>
          <w:rFonts w:ascii="Arial" w:hAnsi="Arial" w:cs="Arial"/>
          <w:b/>
          <w:bCs/>
          <w:i/>
        </w:rPr>
      </w:pPr>
    </w:p>
    <w:p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7256DD" w:rsidRDefault="007256DD" w:rsidP="00E40B18">
      <w:pPr>
        <w:rPr>
          <w:rFonts w:asciiTheme="majorHAnsi" w:hAnsiTheme="majorHAnsi" w:cs="Arial"/>
        </w:rPr>
      </w:pPr>
    </w:p>
    <w:p w:rsidR="00AD7812" w:rsidRDefault="00AD7812" w:rsidP="00E40B18">
      <w:pPr>
        <w:rPr>
          <w:rFonts w:asciiTheme="majorHAnsi" w:hAnsiTheme="majorHAnsi" w:cs="Arial"/>
        </w:rPr>
      </w:pPr>
    </w:p>
    <w:p w:rsidR="00AD7812" w:rsidRDefault="00AD7812" w:rsidP="00E40B18">
      <w:pPr>
        <w:rPr>
          <w:rFonts w:asciiTheme="majorHAnsi" w:hAnsiTheme="majorHAnsi" w:cs="Arial"/>
        </w:rPr>
      </w:pPr>
    </w:p>
    <w:p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AD7812" w:rsidRDefault="00AD781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AD7812" w:rsidRDefault="00AD781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DAA" w:rsidRDefault="001C6DAA" w:rsidP="001C6DAA">
      <w:pPr>
        <w:spacing w:line="360" w:lineRule="auto"/>
        <w:rPr>
          <w:rFonts w:ascii="Arial" w:hAnsi="Arial" w:cs="Arial"/>
        </w:rPr>
      </w:pPr>
    </w:p>
    <w:p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:rsidR="003E31B1" w:rsidRPr="000946CF" w:rsidRDefault="003E31B1" w:rsidP="00AB60B4">
      <w:pPr>
        <w:pStyle w:val="Tekstpodstawowy"/>
        <w:spacing w:before="120" w:after="120"/>
        <w:rPr>
          <w:rFonts w:ascii="Arial" w:hAnsi="Arial" w:cs="Arial"/>
          <w:sz w:val="20"/>
        </w:rPr>
      </w:pPr>
      <w:r w:rsidRPr="000946CF">
        <w:rPr>
          <w:rFonts w:ascii="Arial" w:hAnsi="Arial" w:cs="Arial"/>
          <w:sz w:val="20"/>
        </w:rPr>
        <w:t>Na potrzeby postępowania o udzielenie zamówi</w:t>
      </w:r>
      <w:r w:rsidR="00F24104" w:rsidRPr="000946CF">
        <w:rPr>
          <w:rFonts w:ascii="Arial" w:hAnsi="Arial" w:cs="Arial"/>
          <w:sz w:val="20"/>
        </w:rPr>
        <w:t xml:space="preserve">enia publicznego </w:t>
      </w:r>
      <w:r w:rsidRPr="000946CF">
        <w:rPr>
          <w:rFonts w:ascii="Arial" w:hAnsi="Arial" w:cs="Arial"/>
          <w:sz w:val="20"/>
        </w:rPr>
        <w:t xml:space="preserve">pn. </w:t>
      </w:r>
      <w:r w:rsidR="00AB60B4" w:rsidRPr="000946CF">
        <w:rPr>
          <w:rFonts w:ascii="Arial" w:hAnsi="Arial" w:cs="Arial"/>
          <w:b/>
          <w:sz w:val="20"/>
        </w:rPr>
        <w:t>„</w:t>
      </w:r>
      <w:r w:rsidR="00AD7812" w:rsidRPr="00AD7812">
        <w:rPr>
          <w:rFonts w:ascii="Arial" w:hAnsi="Arial" w:cs="Arial"/>
          <w:b/>
          <w:sz w:val="20"/>
        </w:rPr>
        <w:t>Modernizacja instalacji centralnego ogrzewania w budynku Szkoły Podstawowej w Kopienicy</w:t>
      </w:r>
      <w:r w:rsidR="00AB60B4" w:rsidRPr="000946CF">
        <w:rPr>
          <w:rFonts w:ascii="Arial" w:hAnsi="Arial" w:cs="Arial"/>
          <w:b/>
          <w:sz w:val="20"/>
        </w:rPr>
        <w:t>”</w:t>
      </w:r>
      <w:r w:rsidR="00AB60B4" w:rsidRPr="000946CF">
        <w:rPr>
          <w:rFonts w:ascii="Arial" w:hAnsi="Arial" w:cs="Arial"/>
          <w:sz w:val="20"/>
        </w:rPr>
        <w:t xml:space="preserve"> </w:t>
      </w:r>
      <w:r w:rsidRPr="000946CF">
        <w:rPr>
          <w:rFonts w:ascii="Arial" w:hAnsi="Arial" w:cs="Arial"/>
          <w:sz w:val="20"/>
        </w:rPr>
        <w:t>oświadczam</w:t>
      </w:r>
      <w:r w:rsidR="00D7452A" w:rsidRPr="000946CF">
        <w:rPr>
          <w:rFonts w:ascii="Arial" w:hAnsi="Arial" w:cs="Arial"/>
          <w:sz w:val="20"/>
        </w:rPr>
        <w:t>,</w:t>
      </w:r>
      <w:r w:rsidRPr="000946CF">
        <w:rPr>
          <w:rFonts w:ascii="Arial" w:hAnsi="Arial" w:cs="Arial"/>
          <w:sz w:val="20"/>
        </w:rPr>
        <w:t xml:space="preserve"> co następuje:</w:t>
      </w:r>
    </w:p>
    <w:p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:rsidR="00843CCB" w:rsidRPr="00774A80" w:rsidRDefault="00A75252" w:rsidP="00557366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Pzp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601111" w:rsidRDefault="007256DD" w:rsidP="00557366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</w:tcPr>
          <w:p w:rsidR="007256DD" w:rsidRPr="00601111" w:rsidRDefault="007256DD" w:rsidP="00557366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D439A5" w:rsidRDefault="007256DD" w:rsidP="00557366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256DD" w:rsidRPr="00D439A5" w:rsidRDefault="007256DD" w:rsidP="007256DD">
      <w:pPr>
        <w:rPr>
          <w:rFonts w:ascii="Arial" w:hAnsi="Arial" w:cs="Arial"/>
        </w:rPr>
      </w:pPr>
    </w:p>
    <w:p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AD7812" w:rsidRPr="00AD7812">
        <w:rPr>
          <w:rFonts w:ascii="Arial" w:hAnsi="Arial" w:cs="Arial"/>
          <w:b/>
        </w:rPr>
        <w:t>Modernizacja instalacji centralnego ogrzewania w budynku Szkoły Podstawowej w Kopienicy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C335E6">
        <w:rPr>
          <w:rFonts w:ascii="Arial" w:hAnsi="Arial" w:cs="Arial"/>
          <w:sz w:val="20"/>
          <w:szCs w:val="20"/>
        </w:rPr>
        <w:t xml:space="preserve"> </w:t>
      </w:r>
      <w:r w:rsidR="00C335E6"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="00C335E6"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742253" w:rsidRPr="003969D2" w:rsidRDefault="00742253" w:rsidP="00557366">
      <w:pPr>
        <w:pStyle w:val="Akapitzlist2"/>
        <w:numPr>
          <w:ilvl w:val="0"/>
          <w:numId w:val="3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557366">
            <w:pPr>
              <w:pStyle w:val="Tekstpodstawowywcity"/>
              <w:numPr>
                <w:ilvl w:val="0"/>
                <w:numId w:val="3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557366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42253" w:rsidRPr="003969D2" w:rsidRDefault="00742253" w:rsidP="00742253">
      <w:pPr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lastRenderedPageBreak/>
        <w:t>Załącznik nr 4</w:t>
      </w:r>
    </w:p>
    <w:p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AD7812" w:rsidRPr="00AD7812">
        <w:rPr>
          <w:rFonts w:ascii="Arial" w:hAnsi="Arial" w:cs="Arial"/>
          <w:b/>
          <w:sz w:val="20"/>
        </w:rPr>
        <w:t>Modernizacja instalacji centralnego ogrzewania w budynku Szkoły Podstawowej w Kopienicy</w:t>
      </w:r>
      <w:r w:rsidRPr="007E32A5">
        <w:rPr>
          <w:rFonts w:ascii="Arial" w:hAnsi="Arial" w:cs="Arial"/>
          <w:b/>
          <w:sz w:val="20"/>
        </w:rPr>
        <w:t>”</w:t>
      </w: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945"/>
        <w:gridCol w:w="2637"/>
        <w:gridCol w:w="2743"/>
        <w:gridCol w:w="2161"/>
      </w:tblGrid>
      <w:tr w:rsidR="00F4441E" w:rsidRPr="006D2828" w:rsidTr="00F4441E">
        <w:trPr>
          <w:trHeight w:val="76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1E" w:rsidRPr="006D2828" w:rsidRDefault="00F4441E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41E" w:rsidRPr="006D2828" w:rsidRDefault="00F4441E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kierownika robót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E" w:rsidRDefault="00F4441E" w:rsidP="00F444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F4441E">
              <w:rPr>
                <w:rFonts w:ascii="Arial" w:hAnsi="Arial" w:cs="Arial"/>
                <w:b/>
                <w:bCs/>
                <w:sz w:val="18"/>
                <w:szCs w:val="18"/>
              </w:rPr>
              <w:t>przy robotach budowlanych prowadzonych przy zabytkach nieruchomych wpisanych do rejestru lub inwentarza muzeum będącego instytucją kultury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4441E" w:rsidRPr="006D2828" w:rsidRDefault="00F4441E" w:rsidP="00F444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(ilość miesięcy)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1E" w:rsidRPr="006D2828" w:rsidRDefault="00F4441E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F4441E" w:rsidRPr="006D2828" w:rsidTr="00F4441E">
        <w:trPr>
          <w:trHeight w:val="2120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1E" w:rsidRPr="006D2828" w:rsidRDefault="00F4441E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F4441E" w:rsidRPr="006D2828" w:rsidRDefault="00F4441E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:rsidR="00F4441E" w:rsidRPr="006D2828" w:rsidRDefault="00F4441E" w:rsidP="00D247A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E" w:rsidRPr="006D2828" w:rsidRDefault="00F4441E" w:rsidP="00D247A9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E" w:rsidRPr="006D2828" w:rsidRDefault="00F4441E" w:rsidP="00D247A9">
            <w:pPr>
              <w:rPr>
                <w:rFonts w:ascii="Arial" w:hAnsi="Arial" w:cs="Arial"/>
              </w:rPr>
            </w:pPr>
          </w:p>
        </w:tc>
      </w:tr>
    </w:tbl>
    <w:p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E53404" w:rsidRDefault="00F4441E" w:rsidP="00742253">
      <w:pPr>
        <w:spacing w:line="360" w:lineRule="auto"/>
        <w:jc w:val="both"/>
        <w:rPr>
          <w:rFonts w:ascii="Arial" w:hAnsi="Arial" w:cs="Arial"/>
        </w:rPr>
      </w:pPr>
      <w:r w:rsidRPr="00E53404">
        <w:rPr>
          <w:rFonts w:ascii="Arial" w:hAnsi="Arial" w:cs="Arial"/>
          <w:b/>
        </w:rPr>
        <w:t>O</w:t>
      </w:r>
      <w:r w:rsidR="00E53404" w:rsidRPr="00E53404">
        <w:rPr>
          <w:rFonts w:ascii="Arial" w:hAnsi="Arial" w:cs="Arial"/>
          <w:b/>
        </w:rPr>
        <w:t>świadczam</w:t>
      </w:r>
      <w:r w:rsidR="00E53404">
        <w:rPr>
          <w:rFonts w:ascii="Arial" w:hAnsi="Arial" w:cs="Arial"/>
        </w:rPr>
        <w:t>, że osoba wskazana w wykazie spełnia warunki określone w art. 37c ustawy z dnia 23 lipca 2003r., o ochronie zabytków i opiece nad zabytkami (Dz.U. z 2021 poz.710).</w:t>
      </w:r>
    </w:p>
    <w:p w:rsidR="00E53404" w:rsidRDefault="00E53404" w:rsidP="00742253">
      <w:pPr>
        <w:spacing w:line="360" w:lineRule="auto"/>
        <w:jc w:val="both"/>
        <w:rPr>
          <w:rFonts w:ascii="Arial" w:hAnsi="Arial" w:cs="Arial"/>
        </w:rPr>
      </w:pPr>
    </w:p>
    <w:p w:rsidR="00E53404" w:rsidRDefault="00E53404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E53404" w:rsidP="007422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:rsidTr="00D247A9">
        <w:trPr>
          <w:trHeight w:val="350"/>
        </w:trPr>
        <w:tc>
          <w:tcPr>
            <w:tcW w:w="397" w:type="dxa"/>
          </w:tcPr>
          <w:p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AD7812" w:rsidRPr="00AD7812">
              <w:rPr>
                <w:rFonts w:ascii="Arial" w:hAnsi="Arial" w:cs="Arial"/>
                <w:b/>
              </w:rPr>
              <w:t>Modernizacja instalacji centralnego ogrzewania w budynku Szkoły Podstawowej w Kopienicy</w:t>
            </w:r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3404" w:rsidRPr="00601111" w:rsidRDefault="00E53404" w:rsidP="00E534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:rsidR="00E53404" w:rsidRPr="00601111" w:rsidRDefault="00E53404" w:rsidP="00E534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:rsidR="00E53404" w:rsidRPr="00601111" w:rsidRDefault="00E53404" w:rsidP="00E53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E53404" w:rsidRPr="00601111" w:rsidRDefault="00E53404" w:rsidP="00E53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polegało na</w:t>
            </w:r>
            <w:r w:rsidRPr="00601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3404">
              <w:rPr>
                <w:rFonts w:ascii="Arial" w:hAnsi="Arial" w:cs="Arial"/>
                <w:sz w:val="18"/>
                <w:szCs w:val="18"/>
              </w:rPr>
              <w:t>remoncie</w:t>
            </w:r>
            <w:r>
              <w:rPr>
                <w:rFonts w:ascii="Arial" w:hAnsi="Arial" w:cs="Arial"/>
                <w:sz w:val="18"/>
                <w:szCs w:val="18"/>
              </w:rPr>
              <w:t>**/</w:t>
            </w:r>
            <w:r w:rsidRPr="00E53404">
              <w:rPr>
                <w:rFonts w:ascii="Arial" w:hAnsi="Arial" w:cs="Arial"/>
                <w:sz w:val="18"/>
                <w:szCs w:val="18"/>
              </w:rPr>
              <w:t xml:space="preserve"> wykonaniu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Pr="00E53404">
              <w:rPr>
                <w:rFonts w:ascii="Arial" w:hAnsi="Arial" w:cs="Arial"/>
                <w:sz w:val="18"/>
                <w:szCs w:val="18"/>
              </w:rPr>
              <w:t xml:space="preserve"> instalacji centralnego ogrzewania obejmująca co najmniej montaż instalacji z rur stalowych ocynkowanych, montaż grzejników, montaż armatury regulującej</w:t>
            </w:r>
          </w:p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3404" w:rsidRPr="00601111" w:rsidRDefault="00E53404" w:rsidP="00E534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Nazwa zamówienia*: ………………..…………………………………..</w:t>
            </w:r>
          </w:p>
          <w:p w:rsidR="00E53404" w:rsidRPr="00601111" w:rsidRDefault="00E53404" w:rsidP="00E534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1111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:rsidR="00E53404" w:rsidRPr="00601111" w:rsidRDefault="00E53404" w:rsidP="00E53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E53404" w:rsidRPr="00601111" w:rsidRDefault="00E53404" w:rsidP="00E53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polegało na</w:t>
            </w:r>
            <w:r w:rsidRPr="00601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3404">
              <w:rPr>
                <w:rFonts w:ascii="Arial" w:hAnsi="Arial" w:cs="Arial"/>
                <w:sz w:val="18"/>
                <w:szCs w:val="18"/>
              </w:rPr>
              <w:t>remoncie</w:t>
            </w:r>
            <w:r>
              <w:rPr>
                <w:rFonts w:ascii="Arial" w:hAnsi="Arial" w:cs="Arial"/>
                <w:sz w:val="18"/>
                <w:szCs w:val="18"/>
              </w:rPr>
              <w:t>**/</w:t>
            </w:r>
            <w:r w:rsidRPr="00E53404">
              <w:rPr>
                <w:rFonts w:ascii="Arial" w:hAnsi="Arial" w:cs="Arial"/>
                <w:sz w:val="18"/>
                <w:szCs w:val="18"/>
              </w:rPr>
              <w:t xml:space="preserve"> wykonaniu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Pr="00E53404">
              <w:rPr>
                <w:rFonts w:ascii="Arial" w:hAnsi="Arial" w:cs="Arial"/>
                <w:sz w:val="18"/>
                <w:szCs w:val="18"/>
              </w:rPr>
              <w:t xml:space="preserve"> instalacji centralnego ogrzewania obejmująca co najmniej montaż instalacji z rur stalowych ocynkowanych, montaż grzejników, montaż armatury regulującej</w:t>
            </w:r>
          </w:p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42253" w:rsidRDefault="00742253" w:rsidP="00742253">
      <w:pPr>
        <w:rPr>
          <w:rFonts w:ascii="Arial" w:hAnsi="Arial" w:cs="Arial"/>
        </w:rPr>
      </w:pPr>
    </w:p>
    <w:p w:rsidR="00FE1EE5" w:rsidRPr="00D439A5" w:rsidRDefault="00FE1EE5" w:rsidP="00FE1EE5">
      <w:pPr>
        <w:rPr>
          <w:rFonts w:ascii="Arial" w:hAnsi="Arial" w:cs="Arial"/>
        </w:rPr>
      </w:pPr>
    </w:p>
    <w:p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Pr="00F46151">
        <w:rPr>
          <w:rFonts w:ascii="Arial" w:hAnsi="Arial" w:cs="Arial"/>
          <w:sz w:val="14"/>
          <w:szCs w:val="14"/>
        </w:rPr>
        <w:t>* - niepotrzebne wykreślić.</w:t>
      </w:r>
    </w:p>
    <w:p w:rsidR="00FE1EE5" w:rsidRDefault="00FE1EE5" w:rsidP="00FE1EE5">
      <w:pPr>
        <w:rPr>
          <w:rFonts w:ascii="Arial" w:hAnsi="Arial" w:cs="Arial"/>
        </w:rPr>
      </w:pPr>
    </w:p>
    <w:p w:rsidR="00FE1EE5" w:rsidRPr="00F93765" w:rsidRDefault="00FE1EE5" w:rsidP="00742253">
      <w:pPr>
        <w:rPr>
          <w:rFonts w:ascii="Arial" w:hAnsi="Arial" w:cs="Arial"/>
        </w:rPr>
      </w:pPr>
    </w:p>
    <w:p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:rsidR="00742253" w:rsidRDefault="00742253" w:rsidP="00742253">
      <w:pPr>
        <w:rPr>
          <w:rFonts w:ascii="Arial" w:hAnsi="Arial" w:cs="Arial"/>
        </w:rPr>
      </w:pPr>
    </w:p>
    <w:p w:rsidR="00E53404" w:rsidRDefault="00E53404" w:rsidP="00742253">
      <w:pPr>
        <w:rPr>
          <w:rFonts w:ascii="Arial" w:hAnsi="Arial" w:cs="Arial"/>
        </w:rPr>
      </w:pPr>
    </w:p>
    <w:p w:rsidR="00E53404" w:rsidRPr="00F93765" w:rsidRDefault="00E53404" w:rsidP="00742253">
      <w:pPr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AD7812" w:rsidRPr="00AD7812">
        <w:rPr>
          <w:rFonts w:ascii="Arial" w:hAnsi="Arial" w:cs="Arial"/>
          <w:b/>
          <w:sz w:val="20"/>
        </w:rPr>
        <w:t>Modernizacja instalacji centralnego ogrzewania w budynku Szkoły Podstawowej w Kopienicy</w:t>
      </w:r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:rsidTr="00684318">
        <w:trPr>
          <w:trHeight w:val="1770"/>
        </w:trPr>
        <w:tc>
          <w:tcPr>
            <w:tcW w:w="329" w:type="pct"/>
            <w:vAlign w:val="center"/>
          </w:tcPr>
          <w:p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:rsidTr="00684318">
        <w:trPr>
          <w:trHeight w:val="527"/>
        </w:trPr>
        <w:tc>
          <w:tcPr>
            <w:tcW w:w="329" w:type="pct"/>
            <w:vAlign w:val="center"/>
          </w:tcPr>
          <w:p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:rsidTr="00684318">
        <w:trPr>
          <w:trHeight w:val="563"/>
        </w:trPr>
        <w:tc>
          <w:tcPr>
            <w:tcW w:w="329" w:type="pct"/>
            <w:vAlign w:val="center"/>
          </w:tcPr>
          <w:p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:rsidTr="00684318">
        <w:trPr>
          <w:trHeight w:val="557"/>
        </w:trPr>
        <w:tc>
          <w:tcPr>
            <w:tcW w:w="329" w:type="pct"/>
            <w:vAlign w:val="center"/>
          </w:tcPr>
          <w:p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:rsidTr="00684318">
        <w:trPr>
          <w:trHeight w:val="551"/>
        </w:trPr>
        <w:tc>
          <w:tcPr>
            <w:tcW w:w="329" w:type="pct"/>
            <w:vAlign w:val="center"/>
          </w:tcPr>
          <w:p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:rsidTr="00684318">
        <w:trPr>
          <w:trHeight w:val="573"/>
        </w:trPr>
        <w:tc>
          <w:tcPr>
            <w:tcW w:w="329" w:type="pct"/>
            <w:vAlign w:val="center"/>
          </w:tcPr>
          <w:p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4231B7" w:rsidRPr="007A6E3F" w:rsidRDefault="004231B7" w:rsidP="004231B7">
      <w:pPr>
        <w:rPr>
          <w:rFonts w:ascii="Arial" w:hAnsi="Arial" w:cs="Arial"/>
        </w:rPr>
      </w:pPr>
    </w:p>
    <w:p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AD7812" w:rsidRPr="00AD7812">
        <w:rPr>
          <w:rFonts w:ascii="Arial" w:hAnsi="Arial" w:cs="Arial"/>
          <w:b/>
          <w:sz w:val="20"/>
        </w:rPr>
        <w:t>Modernizacja instalacji centralnego ogrzewania w budynku Szkoły Podstawowej w Kopienicy</w:t>
      </w:r>
      <w:r w:rsidRPr="008840B7">
        <w:rPr>
          <w:rFonts w:ascii="Arial" w:hAnsi="Arial" w:cs="Arial"/>
          <w:b/>
          <w:szCs w:val="22"/>
        </w:rPr>
        <w:t>”</w:t>
      </w:r>
    </w:p>
    <w:p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4231B7" w:rsidRDefault="004E2122" w:rsidP="00557366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4E2122" w:rsidRDefault="004E2122" w:rsidP="004E2122"/>
    <w:p w:rsidR="004E2122" w:rsidRPr="004231B7" w:rsidRDefault="004E2122" w:rsidP="004E2122"/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:rsidR="00F46F30" w:rsidRDefault="00F46F30" w:rsidP="00F46F30">
      <w:pPr>
        <w:jc w:val="center"/>
        <w:rPr>
          <w:rFonts w:ascii="Arial" w:hAnsi="Arial" w:cs="Arial"/>
          <w:b/>
        </w:rPr>
      </w:pPr>
    </w:p>
    <w:p w:rsidR="00F46F30" w:rsidRDefault="00F46F30" w:rsidP="00F46F30">
      <w:pPr>
        <w:jc w:val="center"/>
        <w:rPr>
          <w:rFonts w:ascii="Arial" w:hAnsi="Arial" w:cs="Arial"/>
          <w:b/>
        </w:rPr>
      </w:pPr>
    </w:p>
    <w:p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AD7812" w:rsidRPr="00AD7812">
        <w:rPr>
          <w:rFonts w:ascii="Arial" w:hAnsi="Arial" w:cs="Arial"/>
          <w:b/>
        </w:rPr>
        <w:t>Modernizacja instalacji centralnego ogrzewania w budynku Szkoły Podstawowej w Kopienicy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</w:p>
    <w:p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:rsidR="00F46F30" w:rsidRDefault="00F46F30" w:rsidP="00A35FB9">
      <w:pPr>
        <w:rPr>
          <w:rFonts w:ascii="Arial" w:hAnsi="Arial" w:cs="Arial"/>
        </w:rPr>
      </w:pPr>
    </w:p>
    <w:p w:rsidR="00763E60" w:rsidRDefault="00763E60" w:rsidP="00A35FB9">
      <w:pPr>
        <w:rPr>
          <w:rFonts w:ascii="Arial" w:hAnsi="Arial" w:cs="Arial"/>
        </w:rPr>
      </w:pPr>
    </w:p>
    <w:p w:rsidR="00763E60" w:rsidRDefault="00763E6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</w:p>
    <w:p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:rsidR="00F46F30" w:rsidRDefault="00F46F30" w:rsidP="00A35FB9">
      <w:pPr>
        <w:rPr>
          <w:rFonts w:ascii="Arial" w:hAnsi="Arial" w:cs="Arial"/>
        </w:rPr>
      </w:pPr>
    </w:p>
    <w:p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0D" w:rsidRDefault="00A7210D">
      <w:r>
        <w:separator/>
      </w:r>
    </w:p>
  </w:endnote>
  <w:endnote w:type="continuationSeparator" w:id="0">
    <w:p w:rsidR="00A7210D" w:rsidRDefault="00A7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F0BA1" w:rsidRDefault="00BF0BA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0729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F0BA1" w:rsidRDefault="00BF0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0D" w:rsidRDefault="00A7210D">
      <w:r>
        <w:separator/>
      </w:r>
    </w:p>
  </w:footnote>
  <w:footnote w:type="continuationSeparator" w:id="0">
    <w:p w:rsidR="00A7210D" w:rsidRDefault="00A7210D">
      <w:r>
        <w:continuationSeparator/>
      </w:r>
    </w:p>
  </w:footnote>
  <w:footnote w:id="1">
    <w:p w:rsidR="00BF0BA1" w:rsidRPr="001F74F2" w:rsidRDefault="00BF0BA1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F0BA1" w:rsidRPr="00F46F30" w:rsidRDefault="00BF0BA1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A1" w:rsidRPr="007256DD" w:rsidRDefault="00BF0BA1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:rsidR="00BF0BA1" w:rsidRPr="00D12250" w:rsidRDefault="008F2E1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11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="00BF0BA1" w:rsidRPr="00D12250">
      <w:rPr>
        <w:rFonts w:ascii="Calibri" w:hAnsi="Calibri"/>
        <w:sz w:val="16"/>
        <w:szCs w:val="16"/>
      </w:rPr>
      <w:t xml:space="preserve"> </w:t>
    </w:r>
  </w:p>
  <w:p w:rsidR="00BF0BA1" w:rsidRDefault="00BF0B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A1" w:rsidRPr="00D12250" w:rsidRDefault="008F2E1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3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="00BF0BA1" w:rsidRPr="00D12250">
      <w:rPr>
        <w:rFonts w:ascii="Calibri" w:hAnsi="Calibri"/>
        <w:sz w:val="16"/>
        <w:szCs w:val="16"/>
      </w:rPr>
      <w:t xml:space="preserve">Specyfikacja Warunków Zamówienia </w:t>
    </w:r>
    <w:r w:rsidR="00BF0BA1">
      <w:rPr>
        <w:rFonts w:ascii="Calibri" w:hAnsi="Calibri"/>
        <w:sz w:val="16"/>
        <w:szCs w:val="16"/>
      </w:rPr>
      <w:t>- znak sprawy ZP/32/2021</w:t>
    </w:r>
    <w:r w:rsidR="00BF0BA1" w:rsidRPr="00D12250">
      <w:rPr>
        <w:rFonts w:ascii="Calibri" w:hAnsi="Calibri"/>
        <w:sz w:val="16"/>
        <w:szCs w:val="16"/>
      </w:rPr>
      <w:t xml:space="preserve">  </w:t>
    </w:r>
  </w:p>
  <w:p w:rsidR="00BF0BA1" w:rsidRDefault="00BF0BA1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2366F4E"/>
    <w:multiLevelType w:val="hybridMultilevel"/>
    <w:tmpl w:val="BF000378"/>
    <w:lvl w:ilvl="0" w:tplc="EC484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817C47"/>
    <w:multiLevelType w:val="hybridMultilevel"/>
    <w:tmpl w:val="E82C9BEC"/>
    <w:lvl w:ilvl="0" w:tplc="EC484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FE320C8"/>
    <w:multiLevelType w:val="hybridMultilevel"/>
    <w:tmpl w:val="7CEC031C"/>
    <w:lvl w:ilvl="0" w:tplc="EC4844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123F22BA"/>
    <w:multiLevelType w:val="multilevel"/>
    <w:tmpl w:val="333CFB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1D8E1A0B"/>
    <w:multiLevelType w:val="hybridMultilevel"/>
    <w:tmpl w:val="A7A0400E"/>
    <w:lvl w:ilvl="0" w:tplc="EC484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66B1A7D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5" w15:restartNumberingAfterBreak="0">
    <w:nsid w:val="480F3075"/>
    <w:multiLevelType w:val="hybridMultilevel"/>
    <w:tmpl w:val="4D24AFC4"/>
    <w:lvl w:ilvl="0" w:tplc="87E02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9" w15:restartNumberingAfterBreak="0">
    <w:nsid w:val="5BF635A7"/>
    <w:multiLevelType w:val="hybridMultilevel"/>
    <w:tmpl w:val="2DCA0530"/>
    <w:lvl w:ilvl="0" w:tplc="7272120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0" w:hanging="360"/>
      </w:pPr>
    </w:lvl>
    <w:lvl w:ilvl="2" w:tplc="0415001B" w:tentative="1">
      <w:start w:val="1"/>
      <w:numFmt w:val="lowerRoman"/>
      <w:lvlText w:val="%3."/>
      <w:lvlJc w:val="right"/>
      <w:pPr>
        <w:ind w:left="420" w:hanging="180"/>
      </w:pPr>
    </w:lvl>
    <w:lvl w:ilvl="3" w:tplc="0415000F" w:tentative="1">
      <w:start w:val="1"/>
      <w:numFmt w:val="decimal"/>
      <w:lvlText w:val="%4."/>
      <w:lvlJc w:val="left"/>
      <w:pPr>
        <w:ind w:left="1140" w:hanging="360"/>
      </w:pPr>
    </w:lvl>
    <w:lvl w:ilvl="4" w:tplc="04150019" w:tentative="1">
      <w:start w:val="1"/>
      <w:numFmt w:val="lowerLetter"/>
      <w:lvlText w:val="%5."/>
      <w:lvlJc w:val="left"/>
      <w:pPr>
        <w:ind w:left="1860" w:hanging="360"/>
      </w:pPr>
    </w:lvl>
    <w:lvl w:ilvl="5" w:tplc="0415001B" w:tentative="1">
      <w:start w:val="1"/>
      <w:numFmt w:val="lowerRoman"/>
      <w:lvlText w:val="%6."/>
      <w:lvlJc w:val="right"/>
      <w:pPr>
        <w:ind w:left="2580" w:hanging="180"/>
      </w:pPr>
    </w:lvl>
    <w:lvl w:ilvl="6" w:tplc="0415000F" w:tentative="1">
      <w:start w:val="1"/>
      <w:numFmt w:val="decimal"/>
      <w:lvlText w:val="%7."/>
      <w:lvlJc w:val="left"/>
      <w:pPr>
        <w:ind w:left="3300" w:hanging="360"/>
      </w:pPr>
    </w:lvl>
    <w:lvl w:ilvl="7" w:tplc="04150019" w:tentative="1">
      <w:start w:val="1"/>
      <w:numFmt w:val="lowerLetter"/>
      <w:lvlText w:val="%8."/>
      <w:lvlJc w:val="left"/>
      <w:pPr>
        <w:ind w:left="4020" w:hanging="360"/>
      </w:pPr>
    </w:lvl>
    <w:lvl w:ilvl="8" w:tplc="0415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70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1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2" w15:restartNumberingAfterBreak="0">
    <w:nsid w:val="60C70E6B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4A96A926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4" w15:restartNumberingAfterBreak="0">
    <w:nsid w:val="61FA0285"/>
    <w:multiLevelType w:val="hybridMultilevel"/>
    <w:tmpl w:val="9F4A75A8"/>
    <w:lvl w:ilvl="0" w:tplc="EC4844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8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B3072"/>
    <w:multiLevelType w:val="hybridMultilevel"/>
    <w:tmpl w:val="3F0E4514"/>
    <w:lvl w:ilvl="0" w:tplc="A224C8EC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5C4671"/>
    <w:multiLevelType w:val="hybridMultilevel"/>
    <w:tmpl w:val="500A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7"/>
  </w:num>
  <w:num w:numId="2">
    <w:abstractNumId w:val="42"/>
  </w:num>
  <w:num w:numId="3">
    <w:abstractNumId w:val="61"/>
  </w:num>
  <w:num w:numId="4">
    <w:abstractNumId w:val="60"/>
  </w:num>
  <w:num w:numId="5">
    <w:abstractNumId w:val="81"/>
  </w:num>
  <w:num w:numId="6">
    <w:abstractNumId w:val="67"/>
  </w:num>
  <w:num w:numId="7">
    <w:abstractNumId w:val="87"/>
  </w:num>
  <w:num w:numId="8">
    <w:abstractNumId w:val="51"/>
  </w:num>
  <w:num w:numId="9">
    <w:abstractNumId w:val="78"/>
  </w:num>
  <w:num w:numId="10">
    <w:abstractNumId w:val="77"/>
  </w:num>
  <w:num w:numId="11">
    <w:abstractNumId w:val="35"/>
  </w:num>
  <w:num w:numId="12">
    <w:abstractNumId w:val="73"/>
  </w:num>
  <w:num w:numId="13">
    <w:abstractNumId w:val="83"/>
  </w:num>
  <w:num w:numId="14">
    <w:abstractNumId w:val="54"/>
  </w:num>
  <w:num w:numId="15">
    <w:abstractNumId w:val="50"/>
  </w:num>
  <w:num w:numId="16">
    <w:abstractNumId w:val="88"/>
  </w:num>
  <w:num w:numId="17">
    <w:abstractNumId w:val="62"/>
  </w:num>
  <w:num w:numId="18">
    <w:abstractNumId w:val="47"/>
  </w:num>
  <w:num w:numId="19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80"/>
  </w:num>
  <w:num w:numId="21">
    <w:abstractNumId w:val="66"/>
  </w:num>
  <w:num w:numId="22">
    <w:abstractNumId w:val="82"/>
  </w:num>
  <w:num w:numId="23">
    <w:abstractNumId w:val="43"/>
  </w:num>
  <w:num w:numId="24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6"/>
  </w:num>
  <w:num w:numId="27">
    <w:abstractNumId w:val="68"/>
  </w:num>
  <w:num w:numId="28">
    <w:abstractNumId w:val="76"/>
  </w:num>
  <w:num w:numId="29">
    <w:abstractNumId w:val="41"/>
  </w:num>
  <w:num w:numId="30">
    <w:abstractNumId w:val="59"/>
  </w:num>
  <w:num w:numId="31">
    <w:abstractNumId w:val="10"/>
  </w:num>
  <w:num w:numId="32">
    <w:abstractNumId w:val="32"/>
  </w:num>
  <w:num w:numId="33">
    <w:abstractNumId w:val="64"/>
  </w:num>
  <w:num w:numId="34">
    <w:abstractNumId w:val="65"/>
  </w:num>
  <w:num w:numId="35">
    <w:abstractNumId w:val="36"/>
  </w:num>
  <w:num w:numId="36">
    <w:abstractNumId w:val="52"/>
  </w:num>
  <w:num w:numId="37">
    <w:abstractNumId w:val="63"/>
  </w:num>
  <w:num w:numId="38">
    <w:abstractNumId w:val="75"/>
  </w:num>
  <w:num w:numId="39">
    <w:abstractNumId w:val="48"/>
  </w:num>
  <w:num w:numId="40">
    <w:abstractNumId w:val="84"/>
  </w:num>
  <w:num w:numId="41">
    <w:abstractNumId w:val="53"/>
  </w:num>
  <w:num w:numId="42">
    <w:abstractNumId w:val="79"/>
  </w:num>
  <w:num w:numId="43">
    <w:abstractNumId w:val="71"/>
  </w:num>
  <w:num w:numId="44">
    <w:abstractNumId w:val="70"/>
  </w:num>
  <w:num w:numId="45">
    <w:abstractNumId w:val="56"/>
  </w:num>
  <w:num w:numId="46">
    <w:abstractNumId w:val="37"/>
  </w:num>
  <w:num w:numId="47">
    <w:abstractNumId w:val="58"/>
  </w:num>
  <w:num w:numId="48">
    <w:abstractNumId w:val="85"/>
  </w:num>
  <w:num w:numId="49">
    <w:abstractNumId w:val="33"/>
  </w:num>
  <w:num w:numId="50">
    <w:abstractNumId w:val="34"/>
  </w:num>
  <w:num w:numId="51">
    <w:abstractNumId w:val="38"/>
  </w:num>
  <w:num w:numId="52">
    <w:abstractNumId w:val="45"/>
  </w:num>
  <w:num w:numId="53">
    <w:abstractNumId w:val="55"/>
  </w:num>
  <w:num w:numId="54">
    <w:abstractNumId w:val="74"/>
  </w:num>
  <w:num w:numId="55">
    <w:abstractNumId w:val="39"/>
  </w:num>
  <w:num w:numId="56">
    <w:abstractNumId w:val="49"/>
  </w:num>
  <w:num w:numId="57">
    <w:abstractNumId w:val="40"/>
  </w:num>
  <w:num w:numId="58">
    <w:abstractNumId w:val="86"/>
  </w:num>
  <w:num w:numId="59">
    <w:abstractNumId w:val="72"/>
  </w:num>
  <w:num w:numId="60">
    <w:abstractNumId w:val="6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88D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1C47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6CF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14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6EA6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17FD9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C2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5F0F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0CE4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D82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0F4A"/>
    <w:rsid w:val="004D18CE"/>
    <w:rsid w:val="004D1B3F"/>
    <w:rsid w:val="004D1D9F"/>
    <w:rsid w:val="004D3BE7"/>
    <w:rsid w:val="004D4C32"/>
    <w:rsid w:val="004D53D5"/>
    <w:rsid w:val="004D59A1"/>
    <w:rsid w:val="004D71E8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199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0729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4F71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27379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8BC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17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2D2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21CC"/>
    <w:rsid w:val="0092345C"/>
    <w:rsid w:val="00924285"/>
    <w:rsid w:val="00925076"/>
    <w:rsid w:val="009252FA"/>
    <w:rsid w:val="009255A6"/>
    <w:rsid w:val="009255E7"/>
    <w:rsid w:val="00925605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305F"/>
    <w:rsid w:val="00A3495F"/>
    <w:rsid w:val="00A35FB9"/>
    <w:rsid w:val="00A3627A"/>
    <w:rsid w:val="00A36EA0"/>
    <w:rsid w:val="00A409D5"/>
    <w:rsid w:val="00A40D97"/>
    <w:rsid w:val="00A4207D"/>
    <w:rsid w:val="00A421BF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10D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D7812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563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8B9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82A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BA1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5E6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432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28A3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C7317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072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1ED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A70FD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0F0E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3404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3A64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41E"/>
    <w:rsid w:val="00F44559"/>
    <w:rsid w:val="00F44EA2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4C3F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5C86"/>
    <w:rsid w:val="00FA5F2B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C5A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B162B-08C9-46D6-B3D7-CE2B15A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beginning">
    <w:name w:val="beginning"/>
    <w:basedOn w:val="Domylnaczcionkaakapitu"/>
    <w:rsid w:val="002520C2"/>
  </w:style>
  <w:style w:type="character" w:customStyle="1" w:styleId="end">
    <w:name w:val="end"/>
    <w:basedOn w:val="Domylnaczcionkaakapitu"/>
    <w:rsid w:val="002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800A-5BB1-4211-8D4A-96BB250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3218</Words>
  <Characters>19312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22486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4</cp:revision>
  <cp:lastPrinted>2022-05-04T06:43:00Z</cp:lastPrinted>
  <dcterms:created xsi:type="dcterms:W3CDTF">2022-05-13T18:33:00Z</dcterms:created>
  <dcterms:modified xsi:type="dcterms:W3CDTF">2022-05-13T18:34:00Z</dcterms:modified>
</cp:coreProperties>
</file>