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5FF5" w14:textId="6C8007F9" w:rsidR="0062317F" w:rsidRPr="00EE0B0E" w:rsidRDefault="0062317F" w:rsidP="005C7B96">
      <w:pPr>
        <w:spacing w:after="0" w:line="240" w:lineRule="auto"/>
        <w:rPr>
          <w:rFonts w:eastAsia="Times" w:cs="Times New Roman"/>
          <w:b/>
          <w:bCs/>
        </w:rPr>
      </w:pPr>
      <w:r w:rsidRPr="00EE0B0E">
        <w:rPr>
          <w:rFonts w:eastAsia="Times" w:cs="Times New Roman"/>
          <w:b/>
          <w:bCs/>
        </w:rPr>
        <w:t>Znak sprawy:</w:t>
      </w:r>
      <w:r w:rsidR="00DA757A" w:rsidRPr="00EE0B0E">
        <w:rPr>
          <w:rFonts w:eastAsia="Times" w:cs="Times New Roman"/>
          <w:b/>
          <w:bCs/>
        </w:rPr>
        <w:t xml:space="preserve"> </w:t>
      </w:r>
      <w:r w:rsidR="0039056B" w:rsidRPr="00EE0B0E">
        <w:rPr>
          <w:rFonts w:eastAsia="Times" w:cs="Times New Roman"/>
          <w:b/>
          <w:bCs/>
        </w:rPr>
        <w:t>1</w:t>
      </w:r>
      <w:r w:rsidR="00AC44D0" w:rsidRPr="00EE0B0E">
        <w:rPr>
          <w:rFonts w:eastAsia="Times" w:cs="Times New Roman"/>
          <w:b/>
          <w:bCs/>
        </w:rPr>
        <w:t>7</w:t>
      </w:r>
      <w:r w:rsidRPr="00EE0B0E">
        <w:rPr>
          <w:rFonts w:eastAsia="Times" w:cs="Times New Roman"/>
          <w:b/>
          <w:bCs/>
        </w:rPr>
        <w:t>/130000/2024</w:t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  <w:t xml:space="preserve">Załącznik nr </w:t>
      </w:r>
      <w:r w:rsidR="00B6625E">
        <w:rPr>
          <w:rFonts w:eastAsia="Times" w:cs="Times New Roman"/>
          <w:b/>
          <w:bCs/>
        </w:rPr>
        <w:t>2</w:t>
      </w:r>
      <w:r w:rsidRPr="00EE0B0E">
        <w:rPr>
          <w:rFonts w:eastAsia="Times" w:cs="Times New Roman"/>
          <w:b/>
          <w:bCs/>
        </w:rPr>
        <w:t xml:space="preserve"> </w:t>
      </w:r>
    </w:p>
    <w:p w14:paraId="286C584E" w14:textId="77777777" w:rsidR="0062317F" w:rsidRPr="00EE0B0E" w:rsidRDefault="0062317F" w:rsidP="005C7B96">
      <w:pPr>
        <w:pStyle w:val="Tekstpodstawowy"/>
        <w:jc w:val="center"/>
        <w:rPr>
          <w:rFonts w:asciiTheme="minorHAnsi" w:hAnsiTheme="minorHAnsi" w:cs="Times New Roman"/>
          <w:sz w:val="24"/>
          <w:szCs w:val="24"/>
        </w:rPr>
      </w:pPr>
    </w:p>
    <w:p w14:paraId="27892C85" w14:textId="0D37956E" w:rsidR="0062317F" w:rsidRPr="00EE0B0E" w:rsidRDefault="0062317F" w:rsidP="005C7B96">
      <w:pPr>
        <w:pStyle w:val="Tekstpodstawowy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EE0B0E">
        <w:rPr>
          <w:rFonts w:asciiTheme="minorHAnsi" w:hAnsiTheme="minorHAnsi" w:cs="Times New Roman"/>
          <w:b/>
          <w:bCs/>
          <w:sz w:val="24"/>
          <w:szCs w:val="24"/>
        </w:rPr>
        <w:t>UMOWA</w:t>
      </w:r>
      <w:r w:rsidRPr="00EE0B0E">
        <w:rPr>
          <w:rFonts w:asciiTheme="minorHAnsi" w:hAnsiTheme="minorHAnsi" w:cs="Times New Roman"/>
          <w:b/>
          <w:bCs/>
          <w:spacing w:val="-7"/>
          <w:sz w:val="24"/>
          <w:szCs w:val="24"/>
        </w:rPr>
        <w:t xml:space="preserve"> </w:t>
      </w:r>
      <w:r w:rsidRPr="00EE0B0E">
        <w:rPr>
          <w:rFonts w:asciiTheme="minorHAnsi" w:hAnsiTheme="minorHAnsi" w:cs="Times New Roman"/>
          <w:b/>
          <w:bCs/>
          <w:sz w:val="24"/>
          <w:szCs w:val="24"/>
        </w:rPr>
        <w:t>nr</w:t>
      </w:r>
      <w:r w:rsidRPr="00EE0B0E">
        <w:rPr>
          <w:rFonts w:asciiTheme="minorHAnsi" w:hAnsiTheme="minorHAnsi" w:cs="Times New Roman"/>
          <w:b/>
          <w:bCs/>
          <w:spacing w:val="-11"/>
          <w:sz w:val="24"/>
          <w:szCs w:val="24"/>
        </w:rPr>
        <w:t xml:space="preserve"> </w:t>
      </w:r>
      <w:r w:rsidRPr="00EE0B0E">
        <w:rPr>
          <w:rFonts w:asciiTheme="minorHAnsi" w:hAnsiTheme="minorHAnsi" w:cs="Times New Roman"/>
          <w:b/>
          <w:bCs/>
          <w:sz w:val="24"/>
          <w:szCs w:val="24"/>
        </w:rPr>
        <w:t>…./130000/2024</w:t>
      </w:r>
    </w:p>
    <w:p w14:paraId="015CF0B1" w14:textId="77777777" w:rsidR="0062317F" w:rsidRPr="00EE0B0E" w:rsidRDefault="0062317F" w:rsidP="005C7B96">
      <w:pPr>
        <w:pStyle w:val="Tekstpodstawowy"/>
        <w:jc w:val="both"/>
        <w:rPr>
          <w:rFonts w:asciiTheme="minorHAnsi" w:hAnsiTheme="minorHAnsi" w:cs="Times New Roman"/>
          <w:sz w:val="24"/>
          <w:szCs w:val="24"/>
        </w:rPr>
      </w:pPr>
    </w:p>
    <w:p w14:paraId="4F839D85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" w:cs="Times New Roman"/>
        </w:rPr>
        <w:t>zwana dalej „</w:t>
      </w:r>
      <w:r w:rsidRPr="00EE0B0E">
        <w:rPr>
          <w:rFonts w:eastAsia="Times" w:cs="Times New Roman"/>
          <w:b/>
          <w:bCs/>
        </w:rPr>
        <w:t>Umową</w:t>
      </w:r>
      <w:r w:rsidRPr="00EE0B0E">
        <w:rPr>
          <w:rFonts w:eastAsia="Times" w:cs="Times New Roman"/>
        </w:rPr>
        <w:t>”, a zawarta w dniu</w:t>
      </w:r>
      <w:r w:rsidRPr="00EE0B0E">
        <w:rPr>
          <w:rFonts w:eastAsia="Times" w:cs="Times New Roman"/>
          <w:b/>
          <w:bCs/>
        </w:rPr>
        <w:t xml:space="preserve"> </w:t>
      </w:r>
      <w:r w:rsidRPr="00EE0B0E">
        <w:rPr>
          <w:rFonts w:eastAsia="Times" w:cs="Times New Roman"/>
        </w:rPr>
        <w:t>.............................. (data) w Lesku p</w:t>
      </w:r>
      <w:r w:rsidRPr="00EE0B0E">
        <w:rPr>
          <w:rFonts w:eastAsia="Times New Roman" w:cs="Times New Roman"/>
        </w:rPr>
        <w:t>omiędzy Stronami:</w:t>
      </w:r>
    </w:p>
    <w:p w14:paraId="073EE684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</w:p>
    <w:p w14:paraId="131DF859" w14:textId="77E84274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bookmarkStart w:id="0" w:name="_Hlk171013534"/>
      <w:r w:rsidRPr="00EE0B0E">
        <w:rPr>
          <w:rFonts w:eastAsia="Times New Roman" w:cs="Times New Roman"/>
          <w:b/>
          <w:bCs/>
        </w:rPr>
        <w:t>Samodzielnym Publicznym Zespołem Opieki Zdrowotnej w Lesku</w:t>
      </w:r>
      <w:bookmarkEnd w:id="0"/>
      <w:r w:rsidRPr="00EE0B0E">
        <w:rPr>
          <w:rFonts w:eastAsia="Times New Roman" w:cs="Times New Roman"/>
          <w:b/>
          <w:bCs/>
        </w:rPr>
        <w:t xml:space="preserve">, </w:t>
      </w:r>
      <w:r w:rsidRPr="00EE0B0E">
        <w:rPr>
          <w:rFonts w:eastAsia="Times New Roman" w:cs="Times New Roman"/>
        </w:rPr>
        <w:t>z siedzibą pod adresem: ul.</w:t>
      </w:r>
      <w:r w:rsidRPr="00EE0B0E">
        <w:rPr>
          <w:rFonts w:eastAsia="Times New Roman" w:cs="Times New Roman"/>
          <w:b/>
          <w:bCs/>
        </w:rPr>
        <w:t> </w:t>
      </w:r>
      <w:r w:rsidRPr="00EE0B0E">
        <w:rPr>
          <w:rFonts w:eastAsia="Times New Roman" w:cs="Times New Roman"/>
        </w:rPr>
        <w:t>Kazimierza Wielkiego 4, 38-600 Lesko, wpisanym do rejestru stowarzyszeń, innych organizacji społecznych i zawodowych, fundacji oraz publicznych zakładów opieki zdrowotnej przez Sąd Rejonowy w Rzeszowie, XII Wydział Gospodarczy Krajowego Rejestru Sądowego pod numerem KR</w:t>
      </w:r>
      <w:r w:rsidR="00C67B61" w:rsidRPr="00EE0B0E">
        <w:rPr>
          <w:rFonts w:eastAsia="Times New Roman" w:cs="Times New Roman"/>
        </w:rPr>
        <w:t>S</w:t>
      </w:r>
      <w:r w:rsidR="000D2A91" w:rsidRPr="00EE0B0E">
        <w:rPr>
          <w:rFonts w:eastAsia="Times New Roman" w:cs="Times New Roman"/>
        </w:rPr>
        <w:t>:</w:t>
      </w:r>
      <w:r w:rsidR="00C67B61" w:rsidRPr="00EE0B0E">
        <w:rPr>
          <w:rFonts w:eastAsia="Times New Roman" w:cs="Times New Roman"/>
        </w:rPr>
        <w:t xml:space="preserve"> 0000020828, REGON: 370445072, </w:t>
      </w:r>
      <w:r w:rsidRPr="00EE0B0E">
        <w:rPr>
          <w:rFonts w:eastAsia="Times New Roman" w:cs="Times New Roman"/>
        </w:rPr>
        <w:t xml:space="preserve">NIP: 6881197430, BDO: 000022189, </w:t>
      </w:r>
    </w:p>
    <w:p w14:paraId="7FCD301E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 xml:space="preserve">zwanym dalej </w:t>
      </w:r>
      <w:r w:rsidRPr="00EE0B0E">
        <w:rPr>
          <w:rFonts w:eastAsia="Times New Roman" w:cs="Times New Roman"/>
          <w:b/>
        </w:rPr>
        <w:t xml:space="preserve">„Zamawiającym”,  </w:t>
      </w:r>
    </w:p>
    <w:p w14:paraId="7DBBDB2B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>reprezentowanym przez:</w:t>
      </w:r>
    </w:p>
    <w:p w14:paraId="1F285352" w14:textId="50A21BF8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>Łukasza Podkalickiego – p.o. Dyrektora,</w:t>
      </w:r>
    </w:p>
    <w:p w14:paraId="0B90C62A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</w:p>
    <w:p w14:paraId="69112AEE" w14:textId="46310CF2" w:rsidR="0062317F" w:rsidRPr="00EE0B0E" w:rsidRDefault="0062317F" w:rsidP="005C7B96">
      <w:pPr>
        <w:shd w:val="clear" w:color="auto" w:fill="FFFFFF" w:themeFill="background1"/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a</w:t>
      </w:r>
    </w:p>
    <w:p w14:paraId="52A8EADD" w14:textId="77777777" w:rsidR="0062317F" w:rsidRPr="00EE0B0E" w:rsidRDefault="0062317F" w:rsidP="005C7B96">
      <w:pPr>
        <w:shd w:val="clear" w:color="auto" w:fill="FFFFFF" w:themeFill="background1"/>
        <w:spacing w:after="0" w:line="240" w:lineRule="auto"/>
        <w:jc w:val="both"/>
        <w:rPr>
          <w:rFonts w:eastAsia="Times" w:cs="Times New Roman"/>
        </w:rPr>
      </w:pPr>
    </w:p>
    <w:p w14:paraId="35470A89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Wykonawcą: ......................................................</w:t>
      </w:r>
    </w:p>
    <w:p w14:paraId="016BF2FB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z siedzibą: ......................................................</w:t>
      </w:r>
    </w:p>
    <w:p w14:paraId="2555260E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NIP: ......................................................</w:t>
      </w:r>
    </w:p>
    <w:p w14:paraId="4EA1BAA2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adres do korespondencji: ...................................................... </w:t>
      </w:r>
    </w:p>
    <w:p w14:paraId="2D81AC23" w14:textId="6A10DE43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zwanym dalej </w:t>
      </w:r>
      <w:r w:rsidRPr="00EE0B0E">
        <w:rPr>
          <w:rFonts w:eastAsia="Times" w:cs="Times New Roman"/>
          <w:b/>
        </w:rPr>
        <w:t>„Wykonawcą”</w:t>
      </w:r>
      <w:r w:rsidR="005C7B96" w:rsidRPr="00EE0B0E">
        <w:rPr>
          <w:rFonts w:eastAsia="Times" w:cs="Times New Roman"/>
          <w:b/>
        </w:rPr>
        <w:t>,</w:t>
      </w:r>
    </w:p>
    <w:p w14:paraId="62B57D40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reprezentowanym przez (umocowanie ustalone na podstawie odpisu z KRS / pełnomocnictwa / innego dokumentu, z którego wynika prawo do reprezentowania Wykonawcy - stanowiącego załącznik nr ... Umowy): </w:t>
      </w:r>
    </w:p>
    <w:p w14:paraId="6792E57A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Helvetica" w:cs="Times New Roman"/>
          <w:b/>
          <w:bCs/>
        </w:rPr>
        <w:t>-</w:t>
      </w:r>
      <w:r w:rsidRPr="00EE0B0E">
        <w:rPr>
          <w:rFonts w:cs="Times New Roman"/>
        </w:rPr>
        <w:t xml:space="preserve"> </w:t>
      </w:r>
      <w:r w:rsidRPr="00EE0B0E">
        <w:rPr>
          <w:rFonts w:eastAsia="Times" w:cs="Times New Roman"/>
        </w:rPr>
        <w:t>...................................................</w:t>
      </w:r>
    </w:p>
    <w:p w14:paraId="097A6260" w14:textId="77777777" w:rsidR="0062317F" w:rsidRPr="00EE0B0E" w:rsidRDefault="0062317F" w:rsidP="005C7B96">
      <w:pPr>
        <w:spacing w:after="0" w:line="240" w:lineRule="auto"/>
        <w:ind w:left="270" w:hanging="270"/>
        <w:jc w:val="both"/>
        <w:rPr>
          <w:rFonts w:eastAsia="Times" w:cs="Times New Roman"/>
        </w:rPr>
      </w:pPr>
      <w:r w:rsidRPr="00EE0B0E">
        <w:rPr>
          <w:rFonts w:eastAsia="Helvetica" w:cs="Times New Roman"/>
          <w:b/>
          <w:bCs/>
        </w:rPr>
        <w:t>-</w:t>
      </w:r>
      <w:r w:rsidRPr="00EE0B0E">
        <w:rPr>
          <w:rFonts w:cs="Times New Roman"/>
        </w:rPr>
        <w:tab/>
      </w:r>
      <w:r w:rsidRPr="00EE0B0E">
        <w:rPr>
          <w:rFonts w:eastAsia="Times" w:cs="Times New Roman"/>
        </w:rPr>
        <w:t>...................................................</w:t>
      </w:r>
    </w:p>
    <w:p w14:paraId="371CA350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</w:p>
    <w:p w14:paraId="541B2B8D" w14:textId="0C24F987" w:rsidR="002A0D5D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w wyniku wyboru oferty złożonej w postępowaniu przeprowadzonym w</w:t>
      </w:r>
      <w:r w:rsidR="008F2E67" w:rsidRPr="00EE0B0E">
        <w:rPr>
          <w:rFonts w:eastAsia="Times" w:cs="Times New Roman"/>
        </w:rPr>
        <w:t xml:space="preserve"> procedurze </w:t>
      </w:r>
      <w:r w:rsidR="000E7468" w:rsidRPr="00EE0B0E">
        <w:rPr>
          <w:rFonts w:eastAsia="Times" w:cs="Times New Roman"/>
        </w:rPr>
        <w:t>zapytania ofertowego</w:t>
      </w:r>
      <w:r w:rsidRPr="00EE0B0E">
        <w:rPr>
          <w:rFonts w:eastAsia="Times" w:cs="Times New Roman"/>
        </w:rPr>
        <w:t>, o której mowa w Regulaminie Udz</w:t>
      </w:r>
      <w:r w:rsidR="004270A9" w:rsidRPr="00EE0B0E">
        <w:rPr>
          <w:rFonts w:eastAsia="Times" w:cs="Times New Roman"/>
        </w:rPr>
        <w:t>ielania Zamówień Publicznych o w</w:t>
      </w:r>
      <w:r w:rsidRPr="00EE0B0E">
        <w:rPr>
          <w:rFonts w:eastAsia="Times" w:cs="Times New Roman"/>
        </w:rPr>
        <w:t xml:space="preserve">artości nie przekraczającej kwoty określonej w art. 2 ust 1 pkt 1 Ustawy z dnia 11 września 2019 r. </w:t>
      </w:r>
      <w:r w:rsidR="005C7B96" w:rsidRPr="00EE0B0E">
        <w:rPr>
          <w:rFonts w:eastAsia="Times" w:cs="Times New Roman"/>
        </w:rPr>
        <w:t xml:space="preserve">– </w:t>
      </w:r>
      <w:r w:rsidRPr="00EE0B0E">
        <w:rPr>
          <w:rFonts w:eastAsia="Times" w:cs="Times New Roman"/>
        </w:rPr>
        <w:t>Prawo zamówień publicznych (Dz. U. z 2019 r. poz. 2019 z późn. zm.) wprowadzonego zarządzeniem nr 3/2021 z dnia 17 maja 2021 r. Dyrektora</w:t>
      </w:r>
      <w:r w:rsidRPr="00EE0B0E">
        <w:t xml:space="preserve"> </w:t>
      </w:r>
      <w:r w:rsidRPr="00EE0B0E">
        <w:rPr>
          <w:rFonts w:eastAsia="Times" w:cs="Times New Roman"/>
        </w:rPr>
        <w:t>Samodzielnego Publicznego Zespołu Opieki Zdrowotnej w Lesku,</w:t>
      </w:r>
    </w:p>
    <w:p w14:paraId="2A5E702D" w14:textId="77777777" w:rsidR="007A7D5A" w:rsidRPr="00EE0B0E" w:rsidRDefault="007A7D5A" w:rsidP="005C7B96">
      <w:pPr>
        <w:spacing w:after="0" w:line="240" w:lineRule="auto"/>
        <w:jc w:val="both"/>
        <w:rPr>
          <w:rFonts w:eastAsia="Times" w:cs="Times New Roman"/>
        </w:rPr>
      </w:pPr>
    </w:p>
    <w:p w14:paraId="598020F0" w14:textId="1B731E4F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o następującej treści:</w:t>
      </w:r>
    </w:p>
    <w:p w14:paraId="63A08F55" w14:textId="77777777" w:rsidR="00101EA4" w:rsidRPr="00EE0B0E" w:rsidRDefault="00101EA4" w:rsidP="005C7B96">
      <w:pPr>
        <w:spacing w:after="0" w:line="240" w:lineRule="auto"/>
        <w:jc w:val="both"/>
      </w:pPr>
    </w:p>
    <w:p w14:paraId="22F724A1" w14:textId="77777777" w:rsidR="004E5099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1.  </w:t>
      </w:r>
    </w:p>
    <w:p w14:paraId="5C2BC13C" w14:textId="576042FF" w:rsidR="006669A3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Przedmiot  Umowy.</w:t>
      </w:r>
    </w:p>
    <w:p w14:paraId="164604C6" w14:textId="6F671FAA" w:rsidR="00B35746" w:rsidRPr="00EE0B0E" w:rsidRDefault="006669A3" w:rsidP="005C7B96">
      <w:pPr>
        <w:widowControl w:val="0"/>
        <w:numPr>
          <w:ilvl w:val="0"/>
          <w:numId w:val="2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Przedmiotem Umowy jest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wdrożenie 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 xml:space="preserve">aplikacji pn.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"Tac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>a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Leków"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 xml:space="preserve"> (zwanej dalej: „aplikacją” lub „Tacą Leków”)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,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>w tym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poprzez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:</w:t>
      </w:r>
    </w:p>
    <w:p w14:paraId="78B833CA" w14:textId="261C0A59" w:rsidR="000E7468" w:rsidRPr="00EE0B0E" w:rsidRDefault="005C7B96" w:rsidP="005C7B96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eryfikacj</w:t>
      </w:r>
      <w:r w:rsidRPr="00EE0B0E">
        <w:rPr>
          <w:rFonts w:eastAsia="Lucida Sans Unicode" w:cs="Arial"/>
          <w:kern w:val="1"/>
          <w:lang w:eastAsia="ar-SA"/>
          <w14:ligatures w14:val="none"/>
        </w:rPr>
        <w:t>ę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pracy Apteki</w:t>
      </w:r>
      <w:r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4DA7D67A" w14:textId="5CC2C8E4" w:rsidR="000E7468" w:rsidRPr="00EE0B0E" w:rsidRDefault="005C7B96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eryfikacj</w:t>
      </w:r>
      <w:r w:rsidRPr="00EE0B0E">
        <w:rPr>
          <w:rFonts w:eastAsia="Lucida Sans Unicode" w:cs="Arial"/>
          <w:kern w:val="1"/>
          <w:lang w:eastAsia="ar-SA"/>
          <w14:ligatures w14:val="none"/>
        </w:rPr>
        <w:t>ę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pracy i stanów na Apteczkach</w:t>
      </w:r>
      <w:r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3ADBD72B" w14:textId="11C0CB4C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Spotkania grupowe (Oddziałowe, Apteka)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1EDA6616" w14:textId="1392945C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Konfigurację i parametryzację aplikacji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3B8B2F30" w14:textId="067F56A7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Ustawienia mnożników oraz jednostek miary na poszczególnych Apteczkach, weryfikacja i konsultacje. Weryfikacja na podstawie uzupełnionych dokumentów Excel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659E0C11" w14:textId="0AF0D617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Szkolenia stanowiskowe lekarzy oraz pielęgniarek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7B41DAE3" w14:textId="20290FEB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Końcową parametryzację oraz ewentualne poprawki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06C642B9" w14:textId="55C6BCA5" w:rsidR="000E7468" w:rsidRPr="00EE0B0E" w:rsidRDefault="000E7468" w:rsidP="005C7B96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Konfigurację eksportów z AMMS do systemu FK.</w:t>
      </w:r>
    </w:p>
    <w:p w14:paraId="713E2B36" w14:textId="4CD88230" w:rsidR="000B1393" w:rsidRPr="00EE0B0E" w:rsidRDefault="00A13DE4" w:rsidP="005C7B9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Wykonawca zobowiązany jest do organizacji szkoleń stanowiskowych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 xml:space="preserve">z pracy działania aplikacji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trybie stacjonarnym w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 xml:space="preserve">siedzibie Zamawiającego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>terminie wspólnie ustalony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m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Zamawiającym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>, przy czym szkolenia te muszą zostać zorganizowane w terminie realizacji przedmiotu umowy, o którym mowa w § 2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p w14:paraId="1B5E1932" w14:textId="13A78201" w:rsidR="00AC44D0" w:rsidRPr="00EE0B0E" w:rsidRDefault="00AC44D0" w:rsidP="005C7B9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zobowiązany jest do organizacji spotkań grupowych dotyczących przedmiotu umowy jego wdrożenia w trybie online w terminie realizacji przedmiotu umowy § 2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.  </w:t>
      </w:r>
    </w:p>
    <w:p w14:paraId="370E097D" w14:textId="77777777" w:rsidR="00A13DE4" w:rsidRPr="00EE0B0E" w:rsidRDefault="00A13DE4" w:rsidP="005C7B96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358C3481" w14:textId="2B7D5D79" w:rsidR="004E5099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2.  </w:t>
      </w:r>
    </w:p>
    <w:p w14:paraId="67BC6F0B" w14:textId="1ECC9B1A" w:rsidR="00B35746" w:rsidRPr="00EE0B0E" w:rsidRDefault="00B35746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Termin realizacji.</w:t>
      </w:r>
    </w:p>
    <w:p w14:paraId="4BAD99F2" w14:textId="0B11EAC9" w:rsidR="00B35746" w:rsidRPr="00EE0B0E" w:rsidRDefault="00B35746" w:rsidP="005C7B9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zobowiązany jest do realizacji prze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 xml:space="preserve">dmiotu umowy do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30 dni</w:t>
      </w:r>
      <w:r w:rsidR="00284F89" w:rsidRPr="00EE0B0E">
        <w:rPr>
          <w:rFonts w:eastAsia="Lucida Sans Unicode" w:cs="Arial"/>
          <w:kern w:val="1"/>
          <w:lang w:eastAsia="ar-SA"/>
          <w14:ligatures w14:val="none"/>
        </w:rPr>
        <w:t xml:space="preserve"> od dnia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podpisania Umowy</w:t>
      </w:r>
      <w:r w:rsidR="0040409F" w:rsidRPr="00EE0B0E">
        <w:rPr>
          <w:rFonts w:eastAsia="Lucida Sans Unicode" w:cs="Arial"/>
          <w:kern w:val="1"/>
          <w:lang w:eastAsia="ar-SA"/>
          <w14:ligatures w14:val="none"/>
        </w:rPr>
        <w:t>.</w:t>
      </w:r>
      <w:r w:rsidR="00284F89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</w:p>
    <w:p w14:paraId="3C03C4A4" w14:textId="59DD3F3B" w:rsidR="00854219" w:rsidRPr="00EE0B0E" w:rsidRDefault="00854219" w:rsidP="005C7B9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 termin końcowy realizacji przedmiotu umowy Zamawiający uzna datę podpisania protokołu odbioru końcowego</w:t>
      </w:r>
      <w:bookmarkStart w:id="1" w:name="_Hlk173957835"/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„Tacy leków”, której wdrożenie zakończy się po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 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realizacji przedmiotu Umowy, o którym mowa w 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§ 1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bookmarkEnd w:id="1"/>
    <w:p w14:paraId="4BC4EDFE" w14:textId="77777777" w:rsidR="00284F89" w:rsidRPr="00EE0B0E" w:rsidRDefault="00284F89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454C6927" w14:textId="535ECED0" w:rsidR="00A0022F" w:rsidRPr="00EE0B0E" w:rsidRDefault="00854219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3.  </w:t>
      </w:r>
    </w:p>
    <w:p w14:paraId="0D3B5C91" w14:textId="7730D567" w:rsidR="00B35746" w:rsidRPr="00EE0B0E" w:rsidRDefault="00B35746" w:rsidP="005C7B96">
      <w:pPr>
        <w:widowControl w:val="0"/>
        <w:suppressAutoHyphens/>
        <w:spacing w:after="0" w:line="240" w:lineRule="auto"/>
        <w:ind w:left="360"/>
        <w:jc w:val="both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Wynagrodzenie</w:t>
      </w:r>
      <w:r w:rsidR="00854219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.</w:t>
      </w:r>
    </w:p>
    <w:p w14:paraId="4F0F3343" w14:textId="320D6CDC" w:rsidR="006669A3" w:rsidRPr="00EE0B0E" w:rsidRDefault="00854219" w:rsidP="005C7B9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ustalają, że całkowite ryczałtowe wynagrodzenie dla Wykonawcy za</w:t>
      </w:r>
      <w:r w:rsidR="00E14A35" w:rsidRPr="00EE0B0E">
        <w:rPr>
          <w:rFonts w:eastAsia="Lucida Sans Unicode" w:cs="Arial"/>
          <w:kern w:val="1"/>
          <w:lang w:eastAsia="ar-SA"/>
          <w14:ligatures w14:val="none"/>
        </w:rPr>
        <w:t> 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wdrożenie „Tacy leków”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zgodnie z warunkami niniejszej umowy,</w:t>
      </w:r>
      <w:r w:rsidR="00E14A35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wynosi ………..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 zł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netto, przy stawce …… % podatku od towarów i usług, 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a tym samym w kwocie 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brutto …………. 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>(</w:t>
      </w:r>
      <w:r w:rsidRPr="00EE0B0E">
        <w:rPr>
          <w:rFonts w:eastAsia="Lucida Sans Unicode" w:cs="Arial"/>
          <w:kern w:val="1"/>
          <w:lang w:eastAsia="ar-SA"/>
          <w14:ligatures w14:val="none"/>
        </w:rPr>
        <w:t>słownie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: </w:t>
      </w:r>
      <w:r w:rsidRPr="00EE0B0E">
        <w:rPr>
          <w:rFonts w:eastAsia="Lucida Sans Unicode" w:cs="Arial"/>
          <w:kern w:val="1"/>
          <w:lang w:eastAsia="ar-SA"/>
          <w14:ligatures w14:val="none"/>
        </w:rPr>
        <w:t>……………..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>).</w:t>
      </w:r>
    </w:p>
    <w:p w14:paraId="064BCAD9" w14:textId="4D25A43D" w:rsidR="00854219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Wynagrodzenie za wykonanie przedmiotu umowy płatne będzie na podstawie faktury końcowej.</w:t>
      </w:r>
    </w:p>
    <w:p w14:paraId="4CBA94A1" w14:textId="33B63C18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Rozliczenie faktury końcowej odbędzie się w oparciu o protokół 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odbioru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końcow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ego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podpisany przez Zamawiającego oraz Wykonawcę. </w:t>
      </w:r>
    </w:p>
    <w:p w14:paraId="380A0362" w14:textId="6721AEC7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Zapłata wynagrodzenia nastąpi na podstawie faktur w terminie do </w:t>
      </w:r>
      <w:r w:rsidR="00262828">
        <w:rPr>
          <w:rFonts w:eastAsia="Lucida Sans Unicode" w:cs="Arial"/>
          <w:kern w:val="1"/>
          <w:lang w:eastAsia="ar-SA"/>
          <w14:ligatures w14:val="none"/>
        </w:rPr>
        <w:t>6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0 dni od dnia ich otrzymania przez Zamawiającego. </w:t>
      </w:r>
    </w:p>
    <w:p w14:paraId="21EFF740" w14:textId="443007E7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Wynagrodzenie płatne będzie przelewem przez Zamawiającego na konto Wykonawcy stanowiące jego własność i zgłoszone do celów rozliczeniowych VAT podany na fakturze. </w:t>
      </w:r>
    </w:p>
    <w:p w14:paraId="7014C803" w14:textId="62E3E98A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nie może przenieść na osoby trzecie wierzytelności przysługującej mu od Zamawiającego bez jego zgody wyrażonej na piśmie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 xml:space="preserve"> pod rygorem nieważności.</w:t>
      </w:r>
    </w:p>
    <w:p w14:paraId="3385A026" w14:textId="77777777" w:rsidR="002213D4" w:rsidRPr="00EE0B0E" w:rsidRDefault="002213D4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7BD9FA8F" w14:textId="77777777" w:rsidR="002213D4" w:rsidRPr="00EE0B0E" w:rsidRDefault="002213D4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§ 4.</w:t>
      </w:r>
    </w:p>
    <w:p w14:paraId="10A96C5A" w14:textId="5AEB6209" w:rsidR="002213D4" w:rsidRPr="00EE0B0E" w:rsidRDefault="002213D4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Oświadczenia i </w:t>
      </w:r>
      <w:r w:rsidR="007A7D5A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Z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apewnienia Wykonawcy.</w:t>
      </w:r>
    </w:p>
    <w:p w14:paraId="015C6CE7" w14:textId="07C0F12E" w:rsidR="002213D4" w:rsidRPr="00EE0B0E" w:rsidRDefault="002213D4" w:rsidP="005C7B96">
      <w:pPr>
        <w:pStyle w:val="Akapitzlist"/>
        <w:widowControl w:val="0"/>
        <w:numPr>
          <w:ilvl w:val="3"/>
          <w:numId w:val="20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oświadcza i gwarantuje, że:</w:t>
      </w:r>
    </w:p>
    <w:p w14:paraId="6A39AAE0" w14:textId="55226D92" w:rsidR="002213D4" w:rsidRPr="00EE0B0E" w:rsidRDefault="002213D4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posiada odpowiednią wiedzę, kwalifikacje i doświadczenie oraz umiejętności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>, a także urządzenia,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potrzebne do ich należytego wykonywania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Umowy,</w:t>
      </w:r>
    </w:p>
    <w:p w14:paraId="415D55E6" w14:textId="32F14679" w:rsidR="002213D4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przedmiot Umowy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zostanie 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wykonan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y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z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najwyższą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starannością właściwą dla profesjonalnego wykonania dzieła tego rodzaju;</w:t>
      </w:r>
    </w:p>
    <w:p w14:paraId="4160D8F9" w14:textId="77777777" w:rsidR="00850946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przedmiot Umowy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zostanie wykonany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:</w:t>
      </w:r>
    </w:p>
    <w:p w14:paraId="6D5C54C4" w14:textId="77777777" w:rsidR="00850946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a) bez wad prawnych, </w:t>
      </w:r>
    </w:p>
    <w:p w14:paraId="76EC00CC" w14:textId="77777777" w:rsidR="00850946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b) nie naruszając praw osób trzecich, </w:t>
      </w:r>
    </w:p>
    <w:p w14:paraId="25509E7F" w14:textId="57E807D3" w:rsidR="009D556B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c) mają charakter indywidualny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>;</w:t>
      </w:r>
    </w:p>
    <w:p w14:paraId="6349C302" w14:textId="4493D253" w:rsidR="009D556B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wdrożenie przedmiotu Umowy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będzie stanowiło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wyraz jego twórczości i nie będzie naruszał praw autorskich oraz jakichkolwiek innych praw osób trzecich, a Wykonawca ma pełne i samodzielne prawo do rozporządzania tymi prawami do nich, w tym w szczególności w zakresie ich zbywania osobom trzecim, a przy tym nie stanowią one opracowania cudzego dzieła, a nadto, że przysługują mu pełne prawa majątkowe do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u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tworów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zawartych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>„Tacy leków”</w:t>
      </w:r>
      <w:r w:rsidR="00F31838"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p w14:paraId="4667F13A" w14:textId="77777777" w:rsidR="009D556B" w:rsidRPr="00EE0B0E" w:rsidRDefault="002213D4" w:rsidP="005C7B96">
      <w:pPr>
        <w:pStyle w:val="Akapitzlist"/>
        <w:widowControl w:val="0"/>
        <w:numPr>
          <w:ilvl w:val="3"/>
          <w:numId w:val="20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ustalają, iż w przypadku zgłoszenia roszczeń wobec Zamawiającego przez inne osoby z tytułu naruszenia praw w związku z korzystaniem z Utworów, z przyczyn leżących po stronie Wykonawcy, Wykonawca przejmuje pełną odpowiedzialność z tego tytułu i zwalnia Zamawiającego w najszerszym dopuszczalnym zakresie z obowiązku świadczenia (zwolnienie z długu), zgodnie z obowiązującymi w tym zakresie przepisami Kodeksu cywilnego, z tytułu w/w roszczeń osób trzecich w w/w zakresie oraz zobowiązany jest do zaspokojenia w imieniu Zamawiającemu takich roszczeń w pełnym zakresie oraz zobowiązany jest do prowadzenia danej sprawy wyłącznie we własnym zakresie i na własny koszt, jak również pokrycia wszelkich kosztów, kar, odszkodowań, o ile Zamawiający powiadomi Wykonawcę o zgłoszeniu danego roszczenia bez zbędnej zwłoki, w terminie umożliwiającym podjęcie w/w środków prawnych przez Wykonawcę. W przypadku wykonania takiego zgłoszenia przez Zamawiającego wobec Wykonawcy – Zamawiający zwolniony jest z odpowiedzialności za nienależyte wykonanie lub niewykonanie Umowy.</w:t>
      </w:r>
    </w:p>
    <w:p w14:paraId="0C8DD957" w14:textId="77777777" w:rsidR="0049449F" w:rsidRPr="00EE0B0E" w:rsidRDefault="0049449F" w:rsidP="005C7B96">
      <w:pPr>
        <w:widowControl w:val="0"/>
        <w:suppressAutoHyphens/>
        <w:spacing w:after="0" w:line="240" w:lineRule="auto"/>
        <w:jc w:val="both"/>
      </w:pPr>
    </w:p>
    <w:p w14:paraId="33EFABDA" w14:textId="357C0E38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616C55" w:rsidRPr="00EE0B0E">
        <w:rPr>
          <w:b/>
          <w:bCs/>
        </w:rPr>
        <w:t>5</w:t>
      </w:r>
      <w:r w:rsidRPr="00EE0B0E">
        <w:rPr>
          <w:b/>
          <w:bCs/>
        </w:rPr>
        <w:t>.</w:t>
      </w:r>
    </w:p>
    <w:p w14:paraId="389858D8" w14:textId="31F6394A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Przedstawiciele Zamawiającego i Wykonawcy</w:t>
      </w:r>
      <w:r w:rsidR="00706E81" w:rsidRPr="00EE0B0E">
        <w:rPr>
          <w:b/>
          <w:bCs/>
        </w:rPr>
        <w:t>.</w:t>
      </w:r>
    </w:p>
    <w:p w14:paraId="185DBB5F" w14:textId="77777777" w:rsidR="0049449F" w:rsidRPr="00EE0B0E" w:rsidRDefault="0049449F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i/>
          <w:iCs/>
          <w:kern w:val="1"/>
          <w:lang w:eastAsia="ar-SA"/>
          <w14:ligatures w14:val="none"/>
        </w:rPr>
      </w:pPr>
      <w:r w:rsidRPr="00EE0B0E">
        <w:t xml:space="preserve">Przedstawicielem Wykonawcy będzie: </w:t>
      </w:r>
    </w:p>
    <w:p w14:paraId="1E3B47A3" w14:textId="325C4206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426" w:hanging="284"/>
        <w:jc w:val="both"/>
        <w:rPr>
          <w:rFonts w:eastAsia="Lucida Sans Unicode" w:cs="Arial"/>
          <w:i/>
          <w:iCs/>
          <w:kern w:val="1"/>
          <w:lang w:eastAsia="ar-SA"/>
          <w14:ligatures w14:val="none"/>
        </w:rPr>
      </w:pPr>
      <w:r w:rsidRPr="00EE0B0E">
        <w:t>…………………………………………………….., (</w:t>
      </w:r>
      <w:r w:rsidRPr="00EE0B0E">
        <w:rPr>
          <w:i/>
          <w:iCs/>
        </w:rPr>
        <w:t>imię, nazwisko, nr tel., adres e-mail)</w:t>
      </w:r>
    </w:p>
    <w:p w14:paraId="2CE87870" w14:textId="767359BB" w:rsidR="0049449F" w:rsidRPr="00EE0B0E" w:rsidRDefault="0049449F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 xml:space="preserve">Przedstawicielem Zamawiającego będzie: </w:t>
      </w:r>
    </w:p>
    <w:p w14:paraId="4D6FBDD5" w14:textId="66D5000D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…………………………………………………….., (imię, nazwisko, nr tel., adres e-mail)</w:t>
      </w:r>
    </w:p>
    <w:p w14:paraId="47F0DFFB" w14:textId="4B8AE3B1" w:rsidR="00706E81" w:rsidRPr="00EE0B0E" w:rsidRDefault="00706E81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Zmiana przedstawicieli Wykonawcy jak i Zamawiającego</w:t>
      </w:r>
      <w:r w:rsidR="00F31838" w:rsidRPr="00EE0B0E">
        <w:rPr>
          <w:rFonts w:eastAsia="Lucida Sans Unicode" w:cs="Arial"/>
          <w:kern w:val="1"/>
          <w:lang w:eastAsia="ar-SA"/>
          <w14:ligatures w14:val="none"/>
        </w:rPr>
        <w:t>, a także danych kontaktowych,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w trakcie realizacji przedmiotu umowy winna być uzasadniona nie wymaga pisemnej zmiany umowy (Aneksu), jednakże wymaga wzajemnego poinformowania się Stron w drodze pisemnej. </w:t>
      </w:r>
    </w:p>
    <w:p w14:paraId="4A6ACD50" w14:textId="77777777" w:rsidR="004E1C5E" w:rsidRPr="00EE0B0E" w:rsidRDefault="004E1C5E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1B13656B" w14:textId="1ECDCB7C" w:rsidR="00706E81" w:rsidRPr="00EE0B0E" w:rsidRDefault="00706E81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</w:t>
      </w:r>
      <w:r w:rsidR="00616C55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6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.</w:t>
      </w:r>
    </w:p>
    <w:p w14:paraId="070FBADD" w14:textId="6ED1987D" w:rsidR="00706E81" w:rsidRPr="00EE0B0E" w:rsidRDefault="00706E81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Kary Umowne </w:t>
      </w:r>
      <w:r w:rsidR="009D556B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i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 Odszkodowania.</w:t>
      </w:r>
    </w:p>
    <w:p w14:paraId="438CF76D" w14:textId="77777777" w:rsidR="00706E81" w:rsidRPr="00EE0B0E" w:rsidRDefault="00706E81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5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 zakresie zamówienia Wykonawca zapłaci Zamawiającemu kary umowne: </w:t>
      </w:r>
    </w:p>
    <w:p w14:paraId="3B0863CC" w14:textId="79D3DB68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wykonaniu przedmiotu umowy z przyczyn niezależnych od Zamawiającego - w wysokości 0,5 % wynagrodzenia brutto, o którym </w:t>
      </w: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mowa w § 3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/powyżej/,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 każdy dzień zwłoki,</w:t>
      </w:r>
    </w:p>
    <w:p w14:paraId="7D0D7750" w14:textId="3F706851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usunięciu wad stwierdzonych w okresie rękojmi - w wysokości 0,2 % wynagrodzenia brutto, o którym mowa w § 3 ust. 1 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Umowy /powyżej/,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 każdy dzień zwłoki, licząc od dnia wyznaczonego na usunięcie wad,</w:t>
      </w:r>
    </w:p>
    <w:p w14:paraId="34E030E8" w14:textId="7E3B9DBB" w:rsidR="00E41C58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 odstąpienie od umowy prze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z Zamawiającego lub Wykonawcę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przyczyn leżących po stronie Wykonawcy - w wysokości 10 % wynagrodzenia brutto, o którym mowa w § </w:t>
      </w:r>
      <w:r w:rsidR="00E41C58" w:rsidRPr="00EE0B0E">
        <w:rPr>
          <w:rFonts w:eastAsia="Lucida Sans Unicode" w:cs="Arial"/>
          <w:kern w:val="1"/>
          <w:lang w:eastAsia="ar-SA"/>
          <w14:ligatures w14:val="none"/>
        </w:rPr>
        <w:t>3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, </w:t>
      </w:r>
    </w:p>
    <w:p w14:paraId="030EF87C" w14:textId="6A2FD05C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naniesieniu żądanych poprawek lub uzupełnień </w:t>
      </w:r>
      <w:bookmarkStart w:id="2" w:name="_Hlk173959801"/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- w wysokości 0,2 % wynagrodzenia brutto, o którym mowa w § </w:t>
      </w:r>
      <w:r w:rsidR="00E41C58" w:rsidRPr="00EE0B0E">
        <w:rPr>
          <w:rFonts w:eastAsia="Lucida Sans Unicode" w:cs="Arial"/>
          <w:kern w:val="1"/>
          <w:lang w:eastAsia="ar-SA"/>
          <w14:ligatures w14:val="none"/>
        </w:rPr>
        <w:t>3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/powyżej/,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za każdy dzień zwłoki,</w:t>
      </w:r>
      <w:bookmarkEnd w:id="2"/>
    </w:p>
    <w:p w14:paraId="1A5284FD" w14:textId="4F95297B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Zamawiający zapłaci Wykonawcy karę umowną w wysokości 10% wartości umowy brutto określonej w § 3 ust. 1 niniejszej 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>U</w:t>
      </w:r>
      <w:r w:rsidRPr="00EE0B0E">
        <w:rPr>
          <w:rFonts w:eastAsia="Lucida Sans Unicode" w:cs="Arial"/>
          <w:kern w:val="1"/>
          <w:lang w:eastAsia="ar-SA"/>
          <w14:ligatures w14:val="none"/>
        </w:rPr>
        <w:t>mowy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w przypadku odstąpienia od umowy przez Wykonawcę z przyczyn, za które odpowiedzialność ponosi Zamawiający. </w:t>
      </w:r>
    </w:p>
    <w:p w14:paraId="248FA747" w14:textId="77777777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Wykonawca jest zobowiązany zapłacić kary umowne także w przypadku, gdy Zamawiający nie poniósł szkody. </w:t>
      </w:r>
    </w:p>
    <w:p w14:paraId="4E7891A9" w14:textId="6D5D30BA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Zamawiający ma prawo dochodzenia odszkodowań uzupełniających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na zasadach ogólnych</w:t>
      </w:r>
      <w:r w:rsidRPr="00EE0B0E">
        <w:rPr>
          <w:rFonts w:eastAsia="Lucida Sans Unicode" w:cs="Arial"/>
          <w:kern w:val="1"/>
          <w:lang w:eastAsia="ar-SA"/>
          <w14:ligatures w14:val="none"/>
        </w:rPr>
        <w:t>, jeżeli kary umowne nie pokrywają w całości szkody drugiej strony.</w:t>
      </w:r>
    </w:p>
    <w:p w14:paraId="5DCC1FBD" w14:textId="28652189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Suma kar umownych należnych od Wykonawcy nie może przekroczyć 50% umówionego wynagrodzenia brutto, o którym mowa w § 3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. </w:t>
      </w:r>
    </w:p>
    <w:p w14:paraId="37964B7C" w14:textId="77777777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Strony ustalają, że zapłata należności tytułem kar umownych nastąpi w terminie 7 dni od dnia doręczenia noty obciążeniowej lub do dnia zwrotu nieodebranej przesyłki z notą obciążeniową. </w:t>
      </w:r>
    </w:p>
    <w:p w14:paraId="76CA1C20" w14:textId="71B4AE43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Zamawiający może dokonywać potrąc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enia wymagalnych kar umownych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wynagrodzenia Wykonawcy, składając właściwe oś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wiadczenie, o ile nie stoi to w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sprzeczności z przepisami powszechnie obowiązującymi.</w:t>
      </w:r>
    </w:p>
    <w:p w14:paraId="0AC8FDE2" w14:textId="4AC4540B" w:rsidR="009D556B" w:rsidRPr="00EE0B0E" w:rsidRDefault="004E1C5E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dodatkowo ustalają, iż każda ze Stron ma prawo do żądania kar umownych niezależnie od tego, czy którakolwiek ze Stron skorzystała z prawa do odstąpienia od Umowy.</w:t>
      </w:r>
    </w:p>
    <w:p w14:paraId="0EEDB695" w14:textId="77777777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odpowiada wobec Zamawiającego za szkody spowodowane niewykonaniem lub nienależytym wykonaniem niniejszej Umowy na zasadach ogólnych, z zastrzeżeniem postanowień poniższych, w tym ust. 11 /poniżej/.</w:t>
      </w:r>
    </w:p>
    <w:p w14:paraId="1289CB74" w14:textId="77777777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odpowiada za działania lub zaniechania osób przy pomocy których będzie tą Umowę wykonywał, jak za działania lub zaniechania własne.</w:t>
      </w:r>
    </w:p>
    <w:p w14:paraId="0AB95CA3" w14:textId="6515A623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Wszelka ewentualna odpowiedzialność Wykonawcy regulowana jest zasadami ogólnymi przepisów prawa, w tym p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ostanowień Kodeksu cywilnego,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uwzględnieniem jednak profesjonalnego charakteru zobowiązań Wykonawcy opisanych w Umowie, a także profesjonalnego charakteru działalności Wykonawcy. </w:t>
      </w:r>
    </w:p>
    <w:p w14:paraId="0A936B0E" w14:textId="77777777" w:rsidR="00F82F29" w:rsidRPr="00EE0B0E" w:rsidRDefault="00F82F29" w:rsidP="005C7B96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02452702" w14:textId="2D177790" w:rsidR="00706E81" w:rsidRPr="00EE0B0E" w:rsidRDefault="00706E81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616C55" w:rsidRPr="00EE0B0E">
        <w:rPr>
          <w:b/>
          <w:bCs/>
        </w:rPr>
        <w:t>7</w:t>
      </w:r>
      <w:r w:rsidRPr="00EE0B0E">
        <w:rPr>
          <w:b/>
          <w:bCs/>
        </w:rPr>
        <w:t xml:space="preserve">. </w:t>
      </w:r>
    </w:p>
    <w:p w14:paraId="1EC50082" w14:textId="2F78C80F" w:rsidR="00706E81" w:rsidRPr="00EE0B0E" w:rsidRDefault="00706E81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Rękojmia </w:t>
      </w:r>
      <w:r w:rsidR="009D556B" w:rsidRPr="00EE0B0E">
        <w:rPr>
          <w:b/>
          <w:bCs/>
        </w:rPr>
        <w:t>i</w:t>
      </w:r>
      <w:r w:rsidRPr="00EE0B0E">
        <w:rPr>
          <w:b/>
          <w:bCs/>
        </w:rPr>
        <w:t xml:space="preserve"> </w:t>
      </w:r>
      <w:r w:rsidR="007A7D5A" w:rsidRPr="00EE0B0E">
        <w:rPr>
          <w:b/>
          <w:bCs/>
        </w:rPr>
        <w:t>G</w:t>
      </w:r>
      <w:r w:rsidRPr="00EE0B0E">
        <w:rPr>
          <w:b/>
          <w:bCs/>
        </w:rPr>
        <w:t xml:space="preserve">warancja. </w:t>
      </w:r>
    </w:p>
    <w:p w14:paraId="1FD2099E" w14:textId="46D7CF8A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 xml:space="preserve">Strony ustalają, że uprawnienia Zamawiającego </w:t>
      </w:r>
      <w:r w:rsidR="00A67BC5" w:rsidRPr="00EE0B0E">
        <w:t>z tytułu rękojmi i gwarancji za </w:t>
      </w:r>
      <w:r w:rsidRPr="00EE0B0E">
        <w:t xml:space="preserve">wady w </w:t>
      </w:r>
      <w:r w:rsidR="00616C55" w:rsidRPr="00EE0B0E">
        <w:t>„Tacy leków”</w:t>
      </w:r>
      <w:r w:rsidRPr="00EE0B0E">
        <w:t xml:space="preserve"> wygasają w stosunku do Wykonawcy z upływem 3 lat od dnia odbioru końcowego </w:t>
      </w:r>
      <w:r w:rsidR="00616C55" w:rsidRPr="00EE0B0E">
        <w:t>przedmiotu umowy</w:t>
      </w:r>
      <w:r w:rsidRPr="00EE0B0E">
        <w:t xml:space="preserve">. </w:t>
      </w:r>
    </w:p>
    <w:p w14:paraId="23EB175A" w14:textId="3BF3BBA3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lastRenderedPageBreak/>
        <w:t xml:space="preserve">Ujawnione w okresie rękojmi i gwarancji wady </w:t>
      </w:r>
      <w:r w:rsidR="00616C55" w:rsidRPr="00EE0B0E">
        <w:t>„Tacy leków”</w:t>
      </w:r>
      <w:r w:rsidRPr="00EE0B0E">
        <w:t xml:space="preserve"> zostaną usunięte przez Wykonawcę w terminie 7 dni od daty powiadomienia przez Zamawiającego chyba, że ze względów technicznych strony ustalają dłuższy termin. </w:t>
      </w:r>
    </w:p>
    <w:p w14:paraId="769FCF90" w14:textId="77777777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 xml:space="preserve">W przypadku nieusunięcia wad w terminie Zamawiający upoważniony jest do ich usunięcia na koszt i ryzyko Wykonawcy powierzając ich usunięcie podmiotowi trzeciemu bez uzyskania odrębnej zgody sądu. </w:t>
      </w:r>
    </w:p>
    <w:p w14:paraId="683C0A34" w14:textId="36E5A4B1" w:rsidR="00E41C58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>Rękojmia udzielana jest Zamawiającemu na zasadach przewidzianych przez Kodeks cywilny dla konsumentów.</w:t>
      </w:r>
    </w:p>
    <w:p w14:paraId="7BC7FC95" w14:textId="77777777" w:rsidR="004E1C5E" w:rsidRPr="00EE0B0E" w:rsidRDefault="004E1C5E" w:rsidP="005C7B96">
      <w:pPr>
        <w:spacing w:after="0" w:line="240" w:lineRule="auto"/>
        <w:jc w:val="both"/>
        <w:rPr>
          <w:b/>
          <w:bCs/>
        </w:rPr>
      </w:pPr>
    </w:p>
    <w:p w14:paraId="3FFAAFC6" w14:textId="0A5C7412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</w:t>
      </w:r>
      <w:r w:rsidR="009D556B" w:rsidRPr="00EE0B0E">
        <w:rPr>
          <w:b/>
          <w:bCs/>
        </w:rPr>
        <w:t xml:space="preserve"> </w:t>
      </w:r>
      <w:r w:rsidR="00616C55" w:rsidRPr="00EE0B0E">
        <w:rPr>
          <w:b/>
          <w:bCs/>
        </w:rPr>
        <w:t>8</w:t>
      </w:r>
      <w:r w:rsidRPr="00EE0B0E">
        <w:rPr>
          <w:b/>
          <w:bCs/>
        </w:rPr>
        <w:t>.</w:t>
      </w:r>
    </w:p>
    <w:p w14:paraId="14DCBAC0" w14:textId="77777777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Przeniesienie Autorskich Praw Majątkowych </w:t>
      </w:r>
    </w:p>
    <w:p w14:paraId="2D540C88" w14:textId="2D788172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i Zgoda na Dysponowanie Prawami Zależnymi</w:t>
      </w:r>
      <w:r w:rsidR="0041261B" w:rsidRPr="00EE0B0E">
        <w:rPr>
          <w:b/>
          <w:bCs/>
        </w:rPr>
        <w:t>.</w:t>
      </w:r>
    </w:p>
    <w:p w14:paraId="17A54B10" w14:textId="6CBE1E10" w:rsidR="00E41C58" w:rsidRPr="00EE0B0E" w:rsidRDefault="00E41C58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Wykonawca oświadcza, że przysługiwać m</w:t>
      </w:r>
      <w:r w:rsidR="00A67BC5" w:rsidRPr="00EE0B0E">
        <w:t>u będą pełne prawa autorskie do </w:t>
      </w:r>
      <w:r w:rsidR="00616C55" w:rsidRPr="00EE0B0E">
        <w:t>„Tacy leków”</w:t>
      </w:r>
      <w:r w:rsidRPr="00EE0B0E">
        <w:t xml:space="preserve"> oraz, że </w:t>
      </w:r>
      <w:r w:rsidR="00616C55" w:rsidRPr="00EE0B0E">
        <w:t>„Taca leków”</w:t>
      </w:r>
      <w:r w:rsidRPr="00EE0B0E">
        <w:t xml:space="preserve"> nie będzie naruszać praw osób trzecich. W razie wykonania </w:t>
      </w:r>
      <w:r w:rsidR="00616C55" w:rsidRPr="00EE0B0E">
        <w:t>„Tacy leków”</w:t>
      </w:r>
      <w:r w:rsidRPr="00EE0B0E">
        <w:t xml:space="preserve"> przy pomocy pracowników i podwykonawców, Wykonawca zobowiązuje się uzyskać od nich oświadczenia, na mocy których osoby te bez dodatkowego wynagrodzenia przeniosą przysługujące im autorskie prawa majątkowe i prawa zależne na Zamawiającego oraz udzielą Zamawiającemu wszelkich upoważnień i zezwoleń na </w:t>
      </w:r>
      <w:r w:rsidR="00A67BC5" w:rsidRPr="00EE0B0E">
        <w:t>wykonywanie praw zależnych, tj. </w:t>
      </w:r>
      <w:r w:rsidRPr="00EE0B0E">
        <w:t>rozporządzanie i korzystanie z wszelkich utworów zależnych - w zakresie wynikającym z dalszych ustępów niniejszego paragrafu. Wykonawca zobowi</w:t>
      </w:r>
      <w:r w:rsidR="004A7BED" w:rsidRPr="00EE0B0E">
        <w:t xml:space="preserve">ązany będzie przy odbiorze </w:t>
      </w:r>
      <w:r w:rsidR="00A13DE4" w:rsidRPr="00EE0B0E">
        <w:t xml:space="preserve">aplikacji </w:t>
      </w:r>
      <w:r w:rsidRPr="00EE0B0E">
        <w:t xml:space="preserve">przekazać Zamawiającemu po jednym egzemplarzu takich oświadczeń. </w:t>
      </w:r>
    </w:p>
    <w:p w14:paraId="20C98A78" w14:textId="0EEB383C" w:rsidR="00E41C58" w:rsidRPr="00EE0B0E" w:rsidRDefault="004A7BED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Wraz z odbiorem </w:t>
      </w:r>
      <w:r w:rsidR="00616C55" w:rsidRPr="00EE0B0E">
        <w:t xml:space="preserve">„Tacy leków” </w:t>
      </w:r>
      <w:r w:rsidR="00E41C58" w:rsidRPr="00EE0B0E">
        <w:t>Wykonawca przenosi na Zamawiającego, bez dodatkowego wynagrodzenia</w:t>
      </w:r>
      <w:r w:rsidR="004E1C5E" w:rsidRPr="00EE0B0E">
        <w:t xml:space="preserve"> (tj. w ramach wynagrodzenia </w:t>
      </w:r>
      <w:r w:rsidR="002213D4" w:rsidRPr="00EE0B0E">
        <w:t xml:space="preserve">brutto </w:t>
      </w:r>
      <w:r w:rsidR="004E1C5E" w:rsidRPr="00EE0B0E">
        <w:t>opisanego w § 3 ust. 1 Umowy /powyżej/)</w:t>
      </w:r>
      <w:r w:rsidR="00E41C58" w:rsidRPr="00EE0B0E">
        <w:t>, całość autorskich prawa majątkow</w:t>
      </w:r>
      <w:r w:rsidR="00F31838" w:rsidRPr="00EE0B0E">
        <w:t>ych</w:t>
      </w:r>
      <w:r w:rsidR="00E41C58" w:rsidRPr="00EE0B0E">
        <w:t xml:space="preserve"> do opracowania wykonanego w ramach </w:t>
      </w:r>
      <w:r w:rsidR="00F31838" w:rsidRPr="00EE0B0E">
        <w:t>U</w:t>
      </w:r>
      <w:r w:rsidR="00E41C58" w:rsidRPr="00EE0B0E">
        <w:t xml:space="preserve">mowy na wskazanych poniżej polach eksploatacji. </w:t>
      </w:r>
      <w:r w:rsidR="004E1C5E" w:rsidRPr="00EE0B0E">
        <w:t>Przeniesienie to następuje na mocy niniejszej Umowy na rzecz Zamawiającego (bez konieczności składania przez Strony dodatkowych oświadczeń).</w:t>
      </w:r>
    </w:p>
    <w:p w14:paraId="2481CE45" w14:textId="313971E3" w:rsidR="00E41C58" w:rsidRPr="00EE0B0E" w:rsidRDefault="00E41C58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 ramach przejętych praw majątkowych Zamawiający może w szczególności wykorzystywać </w:t>
      </w:r>
      <w:r w:rsidR="00616C55" w:rsidRPr="00EE0B0E">
        <w:t>aplikację</w:t>
      </w:r>
      <w:r w:rsidRPr="00EE0B0E">
        <w:t xml:space="preserve"> na własny użytek, dla potrzeb ustawowych i statutowych zadań Zamawiającego, w tym w szczególności: </w:t>
      </w:r>
    </w:p>
    <w:p w14:paraId="564C3397" w14:textId="1607B13D" w:rsidR="00945A85" w:rsidRPr="00EE0B0E" w:rsidRDefault="00945A85" w:rsidP="005C7B96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E0B0E">
        <w:t xml:space="preserve">wprowadzać </w:t>
      </w:r>
      <w:r w:rsidR="00616C55" w:rsidRPr="00EE0B0E">
        <w:t>aplikację</w:t>
      </w:r>
      <w:r w:rsidRPr="00EE0B0E">
        <w:t xml:space="preserve"> do pamięci komputera na dowolnej liczbie stanowisk komputerowych oraz do sieci multimedialnej, telekomunikacyjnej, komputerowej, w tym do Internetu </w:t>
      </w:r>
    </w:p>
    <w:p w14:paraId="1273CAF8" w14:textId="0451EF0B" w:rsidR="00945A85" w:rsidRPr="00EE0B0E" w:rsidRDefault="00945A85" w:rsidP="005C7B96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E0B0E">
        <w:t xml:space="preserve">wprowadzać zmiany, skróty, </w:t>
      </w:r>
    </w:p>
    <w:p w14:paraId="53B93889" w14:textId="31498907" w:rsidR="00945A85" w:rsidRPr="00EE0B0E" w:rsidRDefault="00945A85" w:rsidP="005C7B96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E0B0E">
        <w:t>sporządzać wersję obcojęzyczne, zar</w:t>
      </w:r>
      <w:r w:rsidR="00A67BC5" w:rsidRPr="00EE0B0E">
        <w:t>ówno przy użyciu napisów, jak i </w:t>
      </w:r>
      <w:r w:rsidRPr="00EE0B0E">
        <w:t>lektora,</w:t>
      </w:r>
    </w:p>
    <w:p w14:paraId="7D0FF6F5" w14:textId="74771C09" w:rsidR="00945A85" w:rsidRPr="00EE0B0E" w:rsidRDefault="00945A85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Przeniesienie majątkowych praw autorskich następuje na następujących polach eksploatacji:</w:t>
      </w:r>
    </w:p>
    <w:p w14:paraId="015A0C87" w14:textId="1451F2B4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EE0B0E">
        <w:t xml:space="preserve">użytkowania </w:t>
      </w:r>
      <w:r w:rsidR="00616C55" w:rsidRPr="00EE0B0E">
        <w:t>aplikacji</w:t>
      </w:r>
      <w:r w:rsidRPr="00EE0B0E">
        <w:t xml:space="preserve"> na własny użytek, użytek swoich jednostek organizacyjnych oraz użytek osób trzecich w celach związanych z realizacją zadań Zamawiającego, </w:t>
      </w:r>
    </w:p>
    <w:p w14:paraId="0C0BA448" w14:textId="53358E28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EE0B0E">
        <w:t xml:space="preserve">wprowadzania </w:t>
      </w:r>
      <w:r w:rsidR="00A13DE4" w:rsidRPr="00EE0B0E">
        <w:t>aplikacji</w:t>
      </w:r>
      <w:r w:rsidRPr="00EE0B0E">
        <w:t xml:space="preserve"> do pamięci komputera na dowolnej liczbie stanowisk komputerowych oraz do sieci multimedialnej, telekomunikacyjnej, komputerowej, w tym do Internetu</w:t>
      </w:r>
    </w:p>
    <w:p w14:paraId="30F5FEBD" w14:textId="0DC6BA8C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ptos" w:hAnsi="Aptos"/>
        </w:rPr>
      </w:pPr>
      <w:r w:rsidRPr="00EE0B0E">
        <w:rPr>
          <w:rFonts w:ascii="Aptos" w:hAnsi="Aptos"/>
        </w:rPr>
        <w:t>wprowadzanie zmian, skrótów</w:t>
      </w:r>
      <w:r w:rsidR="002213D4" w:rsidRPr="00EE0B0E">
        <w:rPr>
          <w:rFonts w:ascii="Aptos" w:hAnsi="Aptos"/>
        </w:rPr>
        <w:t>,</w:t>
      </w:r>
    </w:p>
    <w:p w14:paraId="7FE456DA" w14:textId="489B7AA9" w:rsidR="00CC1DF0" w:rsidRPr="00EE0B0E" w:rsidRDefault="002213D4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rPr>
          <w:rFonts w:ascii="Aptos" w:hAnsi="Aptos"/>
        </w:rPr>
        <w:lastRenderedPageBreak/>
        <w:t>Strony dodatkowo postanawiają, iż jeśli nie zostało opisane lub zostanie ujawnione (nowe) pole eks</w:t>
      </w:r>
      <w:r w:rsidRPr="00EE0B0E">
        <w:t>ploatacji nieopisane w niniejszej Umowie (tj. w ust. 5 niniejszego paragrafu /powyżej/) Wykonawca pozostaje zobowiązany do zawarcia z Zamawiającym, w miejscu, w terminie oraz w treści wskazanej przez Zamawiającego stosownego aneksu do Umowy, który to aneks będzie obejmował to pole eksploatacji, a przeniesienie tychże praw zostanie dokonane w ramach wynagrodzenia opisanego w niniejszej Umowy (tj. w § 3 ust. 1 niniejszej Umowy /powyżej/), a tym samym bez dodatkowego wynagrodzenia.</w:t>
      </w:r>
    </w:p>
    <w:p w14:paraId="1574590D" w14:textId="4D055538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Na mocy niniejszej Umowy Zamawiający uzyskuje również pełne prawo do wykonywania autorskiego prawa zależnego do </w:t>
      </w:r>
      <w:r w:rsidR="00A13DE4" w:rsidRPr="00EE0B0E">
        <w:t>aplikacji</w:t>
      </w:r>
      <w:r w:rsidRPr="00EE0B0E">
        <w:t xml:space="preserve"> (rozporządzanie, wykonywanie i korzystanie z praw zależnych i/lub z opracowań utworów wraz z prawem do udzielania takich zezwoleń osobom trzecim), w szczególności w zakresie tworzenia </w:t>
      </w:r>
      <w:r w:rsidR="00A13DE4" w:rsidRPr="00EE0B0E">
        <w:t>aplikacji</w:t>
      </w:r>
      <w:r w:rsidRPr="00EE0B0E">
        <w:t xml:space="preserve"> m.in. w postaci dokonywania przeróbek, adaptacji, prawo przerobienia, dzielenia, przerywania, zmieniania, uzupełnienia, oraz wszelkiego innego modyfikowania utworów, a także rozpowszechniania utworów, jako całości lub ich części, również po takich modyfikacjach, na jakimkolwiek nośniku elektromagnetycznych, a zwłaszcza w formie elektronicznej w inn</w:t>
      </w:r>
      <w:r w:rsidR="00A13DE4" w:rsidRPr="00EE0B0E">
        <w:t>ej aplikacji</w:t>
      </w:r>
      <w:r w:rsidRPr="00EE0B0E">
        <w:t xml:space="preserve"> niż główne wydanie; zbywanie (w tym udzielania licencji) innym podmiotom bez jakichkolwiek ograniczeń. </w:t>
      </w:r>
    </w:p>
    <w:p w14:paraId="3417886E" w14:textId="202E2017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Strony oświadczają, ż</w:t>
      </w:r>
      <w:r w:rsidR="00A13DE4" w:rsidRPr="00EE0B0E">
        <w:t>e</w:t>
      </w:r>
      <w:r w:rsidRPr="00EE0B0E">
        <w:t xml:space="preserve"> tylko i wyłącznie Zamawiający będzie pozostawał wyłącznym dysponentem </w:t>
      </w:r>
      <w:r w:rsidR="00A13DE4" w:rsidRPr="00EE0B0E">
        <w:t>aplikacji</w:t>
      </w:r>
      <w:r w:rsidRPr="00EE0B0E">
        <w:t>, zarówno co do całości, jak i do części, a Wykonawca prawa tego nie posiada.</w:t>
      </w:r>
    </w:p>
    <w:p w14:paraId="3579F385" w14:textId="2EA4AD9E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Strony potwierdzają, że Zamawiającemu będzie przysługiwać nieograniczone i samodzielne, w tym bez jakiegokolwiek udziału i bez jakiejkolwiek zgody Wykonawcy, prawo przeniesienia na osoby trzecie praw i obowiązków wynikających z niniejszej Umowy, w tym do </w:t>
      </w:r>
      <w:r w:rsidR="00A13DE4" w:rsidRPr="00EE0B0E">
        <w:t>aplikacji</w:t>
      </w:r>
      <w:r w:rsidRPr="00EE0B0E">
        <w:t>, a także do udzielania stosownych licencji i zezwoleń.</w:t>
      </w:r>
    </w:p>
    <w:p w14:paraId="7C96659D" w14:textId="17F7A313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Wykonawca zobowiązuje się nie wykonywać wobec Zamawiającego oraz osób trzecich swoich autorskich i wykonawczych praw osobistych w zakresie </w:t>
      </w:r>
      <w:r w:rsidR="00A13DE4" w:rsidRPr="00EE0B0E">
        <w:t>aplikacji</w:t>
      </w:r>
      <w:r w:rsidRPr="00EE0B0E">
        <w:t>, a w tym zakresie Wykonawcy zezwa</w:t>
      </w:r>
      <w:r w:rsidR="00F82F29" w:rsidRPr="00EE0B0E">
        <w:t>la i upoważnia Zamawiającego do </w:t>
      </w:r>
      <w:r w:rsidRPr="00EE0B0E">
        <w:t>wykonywanie tych praw bez udziału Wykonawcy.</w:t>
      </w:r>
    </w:p>
    <w:p w14:paraId="64222A95" w14:textId="4B424DB2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Wykonawca zobowiązuje się nie korzystać z pośrednictwa organizacji zbiorowego zarządzania prawami autorskimi i prawami pokrewnymi w odniesieniu do nadawania oraz innego wykorzystywania </w:t>
      </w:r>
      <w:r w:rsidR="00A13DE4" w:rsidRPr="00EE0B0E">
        <w:t>aplikacji</w:t>
      </w:r>
      <w:r w:rsidRPr="00EE0B0E">
        <w:t xml:space="preserve">, a w tym zakresie Wykonawca zezwala na wykonywanie tych praw przez Zamawiającego bez udziału Wykonawcy. </w:t>
      </w:r>
    </w:p>
    <w:p w14:paraId="0A1080A5" w14:textId="77777777" w:rsidR="00CC1DF0" w:rsidRPr="00EE0B0E" w:rsidRDefault="00CC1DF0" w:rsidP="005C7B96">
      <w:pPr>
        <w:pStyle w:val="Akapitzlist"/>
        <w:spacing w:after="0" w:line="240" w:lineRule="auto"/>
        <w:ind w:left="0"/>
        <w:jc w:val="both"/>
        <w:rPr>
          <w:b/>
          <w:bCs/>
        </w:rPr>
      </w:pPr>
    </w:p>
    <w:p w14:paraId="6262A3FB" w14:textId="1FC73991" w:rsidR="00945A85" w:rsidRPr="00EE0B0E" w:rsidRDefault="00945A85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A13DE4" w:rsidRPr="00EE0B0E">
        <w:rPr>
          <w:b/>
          <w:bCs/>
        </w:rPr>
        <w:t>9</w:t>
      </w:r>
      <w:r w:rsidRPr="00EE0B0E">
        <w:rPr>
          <w:b/>
          <w:bCs/>
        </w:rPr>
        <w:t>.</w:t>
      </w:r>
    </w:p>
    <w:p w14:paraId="5B008459" w14:textId="4B12DB6B" w:rsidR="00945A85" w:rsidRPr="00EE0B0E" w:rsidRDefault="00945A85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 Umowne Odstąpienie od Umowy</w:t>
      </w:r>
      <w:r w:rsidR="0041261B" w:rsidRPr="00EE0B0E">
        <w:rPr>
          <w:b/>
          <w:bCs/>
        </w:rPr>
        <w:t>.</w:t>
      </w:r>
    </w:p>
    <w:p w14:paraId="21842EBE" w14:textId="0C20BD82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Zamawiającemu przysługuje prawo odstąpienia od </w:t>
      </w:r>
      <w:r w:rsidR="00F31838" w:rsidRPr="00EE0B0E">
        <w:t>U</w:t>
      </w:r>
      <w:r w:rsidRPr="00EE0B0E">
        <w:t xml:space="preserve">mowy w ciągu 10 dni </w:t>
      </w:r>
      <w:r w:rsidR="004A7BED" w:rsidRPr="00EE0B0E">
        <w:t xml:space="preserve">kalendarzowych </w:t>
      </w:r>
      <w:r w:rsidRPr="00EE0B0E">
        <w:t xml:space="preserve">od zaistnienia niżej wymienionych okoliczności: </w:t>
      </w:r>
    </w:p>
    <w:p w14:paraId="1F51467F" w14:textId="107270BB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 xml:space="preserve">Wykonawca nie rozpoczął realizacji </w:t>
      </w:r>
      <w:r w:rsidR="002213D4" w:rsidRPr="00EE0B0E">
        <w:t>U</w:t>
      </w:r>
      <w:r w:rsidRPr="00EE0B0E">
        <w:t xml:space="preserve">mowy w terminie </w:t>
      </w:r>
      <w:r w:rsidR="00284F89" w:rsidRPr="00EE0B0E">
        <w:t xml:space="preserve">14 </w:t>
      </w:r>
      <w:r w:rsidRPr="00EE0B0E">
        <w:t>dni</w:t>
      </w:r>
      <w:r w:rsidR="004A7BED" w:rsidRPr="00EE0B0E">
        <w:t xml:space="preserve"> kalendarzowych</w:t>
      </w:r>
      <w:r w:rsidRPr="00EE0B0E">
        <w:t xml:space="preserve"> od daty jej podpisania, </w:t>
      </w:r>
    </w:p>
    <w:p w14:paraId="703519E1" w14:textId="326C6929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 xml:space="preserve">Wykonawca przerwał z przyczyn leżących po jego stronie realizację przedmiotu umowy i przerwa ta trwa dłużej niż </w:t>
      </w:r>
      <w:r w:rsidR="006D52BA" w:rsidRPr="00EE0B0E">
        <w:t xml:space="preserve">14 </w:t>
      </w:r>
      <w:r w:rsidRPr="00EE0B0E">
        <w:t>dni</w:t>
      </w:r>
      <w:r w:rsidR="004A7BED" w:rsidRPr="00EE0B0E">
        <w:t xml:space="preserve"> kalendarzowych</w:t>
      </w:r>
      <w:r w:rsidRPr="00EE0B0E">
        <w:t xml:space="preserve">, </w:t>
      </w:r>
    </w:p>
    <w:p w14:paraId="3F9F6FEB" w14:textId="5AA491F6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>suma kar umownych przekroczyła kwotę 20% wynagrodzenia</w:t>
      </w:r>
      <w:r w:rsidR="002213D4" w:rsidRPr="00EE0B0E">
        <w:t xml:space="preserve"> brutto</w:t>
      </w:r>
      <w:r w:rsidRPr="00EE0B0E">
        <w:t>, o którym mowa w § 3 ust. 1</w:t>
      </w:r>
      <w:r w:rsidR="002213D4" w:rsidRPr="00EE0B0E">
        <w:t xml:space="preserve"> Umowy /powyżej/</w:t>
      </w:r>
      <w:r w:rsidRPr="00EE0B0E">
        <w:t>.</w:t>
      </w:r>
    </w:p>
    <w:p w14:paraId="15EA5921" w14:textId="1F4475D1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lastRenderedPageBreak/>
        <w:t xml:space="preserve">Zamawiającemu przysługuje prawo odstąpienia od </w:t>
      </w:r>
      <w:r w:rsidR="00F31838" w:rsidRPr="00EE0B0E">
        <w:t>U</w:t>
      </w:r>
      <w:r w:rsidRPr="00EE0B0E">
        <w:t xml:space="preserve">mowy w ciągu 14 dni od uzyskania informacji o zajęciu w wyniku wszczętego postępowania egzekucyjnego majątku Wykonawcy lub jego znacznej części wskazującego na zagrożenie wykonania umowy w ustalonym terminie. </w:t>
      </w:r>
    </w:p>
    <w:p w14:paraId="2A6C4963" w14:textId="7DEF006B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Odstąpienie od </w:t>
      </w:r>
      <w:r w:rsidR="00F31838" w:rsidRPr="00EE0B0E">
        <w:t>U</w:t>
      </w:r>
      <w:r w:rsidRPr="00EE0B0E">
        <w:t>mowy powinno nastąpić na piśmie pod rygorem nieważności i zawierać uzasadnienie.</w:t>
      </w:r>
    </w:p>
    <w:p w14:paraId="5074EF4F" w14:textId="41A5FED3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rozwiązania </w:t>
      </w:r>
      <w:r w:rsidR="00F31838" w:rsidRPr="00EE0B0E">
        <w:t>U</w:t>
      </w:r>
      <w:r w:rsidRPr="00EE0B0E">
        <w:t xml:space="preserve">mowy przez Zamawiającego, Wykonawca ma obowiązek przedstawienia aktualnego kompletu dokumentów, potwierdzających wykonanie przez siebie czynności i obowiązków wynikających z niniejszej </w:t>
      </w:r>
      <w:r w:rsidR="00F31838" w:rsidRPr="00EE0B0E">
        <w:t>U</w:t>
      </w:r>
      <w:r w:rsidRPr="00EE0B0E">
        <w:t>mowy.</w:t>
      </w:r>
    </w:p>
    <w:p w14:paraId="2F577F86" w14:textId="0824B4F5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odstąpienia od </w:t>
      </w:r>
      <w:r w:rsidR="00F31838" w:rsidRPr="00EE0B0E">
        <w:t>U</w:t>
      </w:r>
      <w:r w:rsidRPr="00EE0B0E">
        <w:t xml:space="preserve">mowy Strony dokonują rozliczenia wyłączenie za czynności wykonane w sposób prawidłowy. </w:t>
      </w:r>
    </w:p>
    <w:p w14:paraId="73F5C83F" w14:textId="77696D46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odstąpienia od </w:t>
      </w:r>
      <w:r w:rsidR="00F31838" w:rsidRPr="00EE0B0E">
        <w:t>U</w:t>
      </w:r>
      <w:r w:rsidRPr="00EE0B0E">
        <w:t xml:space="preserve">mowy, w ramach wynagrodzenia lub części wynagrodzenia, Zamawiający nabywa majątkowe prawa autorskie do wszystkich utworów wytworzonych przez Wykonawcę w ramach realizacji przedmiotu umowy do dnia odstąpienia od </w:t>
      </w:r>
      <w:r w:rsidR="00F31838" w:rsidRPr="00EE0B0E">
        <w:t>U</w:t>
      </w:r>
      <w:r w:rsidRPr="00EE0B0E">
        <w:t>mowy.</w:t>
      </w:r>
    </w:p>
    <w:p w14:paraId="6F598932" w14:textId="77777777" w:rsidR="002213D4" w:rsidRPr="00EE0B0E" w:rsidRDefault="002213D4" w:rsidP="005C7B96">
      <w:pPr>
        <w:spacing w:after="0" w:line="240" w:lineRule="auto"/>
        <w:jc w:val="both"/>
      </w:pPr>
    </w:p>
    <w:p w14:paraId="27D15D03" w14:textId="71CC9B57" w:rsidR="00945A85" w:rsidRPr="00EE0B0E" w:rsidRDefault="00945A85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0</w:t>
      </w:r>
      <w:r w:rsidRPr="00EE0B0E">
        <w:rPr>
          <w:b/>
          <w:bCs/>
        </w:rPr>
        <w:t xml:space="preserve">. </w:t>
      </w:r>
    </w:p>
    <w:p w14:paraId="4A66D8D9" w14:textId="5573806E" w:rsidR="00945A85" w:rsidRPr="00EE0B0E" w:rsidRDefault="00945A85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Rozstrzyganie Sporów</w:t>
      </w:r>
      <w:r w:rsidR="0041261B" w:rsidRPr="00EE0B0E">
        <w:rPr>
          <w:b/>
          <w:bCs/>
        </w:rPr>
        <w:t>.</w:t>
      </w:r>
    </w:p>
    <w:p w14:paraId="079159B4" w14:textId="0CCD9818" w:rsidR="0041261B" w:rsidRPr="00EE0B0E" w:rsidRDefault="00945A85" w:rsidP="005C7B96">
      <w:pPr>
        <w:spacing w:after="0" w:line="240" w:lineRule="auto"/>
        <w:jc w:val="both"/>
      </w:pPr>
      <w:r w:rsidRPr="00EE0B0E">
        <w:t xml:space="preserve">Ewentualne spory mogące powstać na tle realizacji niniejszej </w:t>
      </w:r>
      <w:r w:rsidR="00F31838" w:rsidRPr="00EE0B0E">
        <w:t>U</w:t>
      </w:r>
      <w:r w:rsidRPr="00EE0B0E">
        <w:t>mowy strony rozstrzygać będą przez właściwy rzeczowo sąd ze względu na siedzibę Zamawiającego.</w:t>
      </w:r>
    </w:p>
    <w:p w14:paraId="04473368" w14:textId="77777777" w:rsidR="002213D4" w:rsidRPr="00EE0B0E" w:rsidRDefault="002213D4" w:rsidP="005C7B96">
      <w:pPr>
        <w:spacing w:after="0" w:line="240" w:lineRule="auto"/>
        <w:rPr>
          <w:b/>
          <w:bCs/>
        </w:rPr>
      </w:pPr>
    </w:p>
    <w:p w14:paraId="4FE60FD0" w14:textId="5D70ACDB" w:rsidR="0041261B" w:rsidRPr="00EE0B0E" w:rsidRDefault="0041261B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1</w:t>
      </w:r>
      <w:r w:rsidRPr="00EE0B0E">
        <w:rPr>
          <w:b/>
          <w:bCs/>
        </w:rPr>
        <w:t xml:space="preserve">. </w:t>
      </w:r>
    </w:p>
    <w:p w14:paraId="00F98A16" w14:textId="4848B370" w:rsidR="0041261B" w:rsidRPr="00EE0B0E" w:rsidRDefault="0041261B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Zmiana Postanowień Umowy.</w:t>
      </w:r>
    </w:p>
    <w:p w14:paraId="2FDBB198" w14:textId="600D7D90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Strony mogą dokonywać istotnych zmian postanowień zawartej </w:t>
      </w:r>
      <w:r w:rsidR="00F31838" w:rsidRPr="00EE0B0E">
        <w:t>U</w:t>
      </w:r>
      <w:r w:rsidRPr="00EE0B0E">
        <w:t xml:space="preserve">mowy w stosunku do treści oferty w przypadkach i na warunkach przewidzianych w przepisach prawa i w niniejszej umowie. </w:t>
      </w:r>
    </w:p>
    <w:p w14:paraId="0230F142" w14:textId="700F5C15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Wszystkie zmiany </w:t>
      </w:r>
      <w:r w:rsidR="00F31838" w:rsidRPr="00EE0B0E">
        <w:t>U</w:t>
      </w:r>
      <w:r w:rsidRPr="00EE0B0E">
        <w:t xml:space="preserve">mowy wymagają formy pisemnej (aneks do </w:t>
      </w:r>
      <w:r w:rsidR="00F31838" w:rsidRPr="00EE0B0E">
        <w:t>U</w:t>
      </w:r>
      <w:r w:rsidRPr="00EE0B0E">
        <w:t xml:space="preserve">mowy) pod rygorem nieważności, chyba że umowa stanowi inaczej. </w:t>
      </w:r>
    </w:p>
    <w:p w14:paraId="2B03CCA9" w14:textId="315020F9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</w:pPr>
      <w:r w:rsidRPr="00EE0B0E">
        <w:t xml:space="preserve">Zmiana </w:t>
      </w:r>
      <w:r w:rsidR="00F31838" w:rsidRPr="00EE0B0E">
        <w:t>U</w:t>
      </w:r>
      <w:r w:rsidRPr="00EE0B0E">
        <w:t xml:space="preserve">mowy może nastąpić na pisemny wniosek Stron umowy na warunkach wspólnie wypracowanych. </w:t>
      </w:r>
    </w:p>
    <w:p w14:paraId="0EE56042" w14:textId="4EB9D3D6" w:rsidR="0049449F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Termin realizacji zamówienia może być zmieniony w przypadku, gdy zwłoka w wykonaniu przedmiotu </w:t>
      </w:r>
      <w:r w:rsidR="00F31838" w:rsidRPr="00EE0B0E">
        <w:t>U</w:t>
      </w:r>
      <w:r w:rsidRPr="00EE0B0E">
        <w:t>mowy spowodowana będzie koniecznością, która wystąpiła z przyczyn niezależnych od Wykonawcy.</w:t>
      </w:r>
    </w:p>
    <w:p w14:paraId="6F6F591B" w14:textId="77777777" w:rsidR="002213D4" w:rsidRPr="00EE0B0E" w:rsidRDefault="002213D4" w:rsidP="005C7B96">
      <w:pPr>
        <w:spacing w:after="0" w:line="240" w:lineRule="auto"/>
        <w:ind w:left="142"/>
        <w:rPr>
          <w:b/>
          <w:bCs/>
        </w:rPr>
      </w:pPr>
    </w:p>
    <w:p w14:paraId="7529339F" w14:textId="25B5C121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2</w:t>
      </w:r>
      <w:r w:rsidRPr="00EE0B0E">
        <w:rPr>
          <w:b/>
          <w:bCs/>
        </w:rPr>
        <w:t>.</w:t>
      </w:r>
    </w:p>
    <w:p w14:paraId="761E6956" w14:textId="00680D57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Postanowienie Dotyczące Przetwarzania Danych.</w:t>
      </w:r>
    </w:p>
    <w:p w14:paraId="34B7296C" w14:textId="589A2AA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Jeżeli w trakcie realizacji </w:t>
      </w:r>
      <w:r w:rsidR="002213D4" w:rsidRPr="00EE0B0E">
        <w:t>U</w:t>
      </w:r>
      <w:r w:rsidRPr="00EE0B0E">
        <w:t xml:space="preserve">mowy dojdzie do przekazania wykonawcy danych osobowych niezbędnych do realizacji zamówienia, </w:t>
      </w:r>
      <w:r w:rsidR="002213D4" w:rsidRPr="00EE0B0E">
        <w:t>Z</w:t>
      </w:r>
      <w:r w:rsidRPr="00EE0B0E">
        <w:t xml:space="preserve">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39D4FFB9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Zamawiający powierza Wykonawcy, w trybie art. 28 Rozporządzenia dane osobowe do przetwarzania, wyłącznie w celu wykonania przedmiotu niniejszej umowy. </w:t>
      </w:r>
    </w:p>
    <w:p w14:paraId="68A17614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Wykonawca zobowiązuje się: </w:t>
      </w:r>
    </w:p>
    <w:p w14:paraId="1E4055EF" w14:textId="7BBCA37B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lastRenderedPageBreak/>
        <w:t xml:space="preserve"> przetwarzać powierzone mu dane osobowe zgodnie z niniejszą </w:t>
      </w:r>
      <w:r w:rsidR="00F31838" w:rsidRPr="00EE0B0E">
        <w:t>U</w:t>
      </w:r>
      <w:r w:rsidRPr="00EE0B0E">
        <w:t xml:space="preserve">mową, Rozporządzeniem oraz z innymi przepisami prawa powszechnie obowiązującego, które chronią prawa osób, których dane dotyczą, </w:t>
      </w:r>
    </w:p>
    <w:p w14:paraId="23266024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08C51150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dołożyć należytej staranności przy przetwarzaniu powierzonych danych osobowych, </w:t>
      </w:r>
    </w:p>
    <w:p w14:paraId="10B91DE0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 nadania upoważnień do przetwarzania danych osobowych wszystkim osobom, które będą przetwarzały powierzone dane w celu realizacji niniejszej umowy, </w:t>
      </w:r>
    </w:p>
    <w:p w14:paraId="69D2F771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6D477F0" w14:textId="31EE6B4D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po wykonaniu przedmiotu </w:t>
      </w:r>
      <w:r w:rsidR="00F31838" w:rsidRPr="00EE0B0E">
        <w:t>Umowy</w:t>
      </w:r>
      <w:r w:rsidRPr="00EE0B0E">
        <w:t xml:space="preserve">, w zależności od decyzji Zamawiającego, usuwa lub zwraca Zamawiającemu wszelkie dane osobowe oraz usuwa wszelkie ich istniejące kopie, chyba że prawo Unii lub prawo państwa członkowskiego nakazują przechowywanie danych osobowych. </w:t>
      </w:r>
    </w:p>
    <w:p w14:paraId="2F890559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2F5B34A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Wykonawca, po stwierdzeniu naruszenia ochrony danych osobowych bez zbędnej zwłoki zgłasza je administratorowi, nie później niż w ciągu 24 godzin od stwierdzenia naruszenia. </w:t>
      </w:r>
    </w:p>
    <w:p w14:paraId="3500CF77" w14:textId="6B7C4DE3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Zamawiający, zgodnie z art. 28 ust. 3 pkt h) Rozporządzenia ma prawo kontroli, czy środki zastosowane przez</w:t>
      </w:r>
      <w:r w:rsidR="00A67BC5" w:rsidRPr="00EE0B0E">
        <w:t xml:space="preserve"> Wykonawcę przy przetwarzaniu i </w:t>
      </w:r>
      <w:r w:rsidRPr="00EE0B0E">
        <w:t>zabezpieczeniu powierzonych danych osobowych spełniają postanowienia umowy, w tym zlecenia jej wykonania audytorowi.</w:t>
      </w:r>
    </w:p>
    <w:p w14:paraId="3BF98C98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Zamawiający realizować będzie prawo kontroli w godzinach pracy Wykonawcy informując o kontroli minimum 3 dni przed planowanym jej przeprowadzeniem. </w:t>
      </w:r>
    </w:p>
    <w:p w14:paraId="445C4FA3" w14:textId="4397A0C4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Wykonawca zobowiązuje się do usunięcia uchybień stwierdzonych podczas kontroli w terminie nie dłuższym niż 7 dni.</w:t>
      </w:r>
    </w:p>
    <w:p w14:paraId="7A1901AF" w14:textId="481FECB5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Wykonawca udostępnia Zamawiającemu w</w:t>
      </w:r>
      <w:r w:rsidR="00A67BC5" w:rsidRPr="00EE0B0E">
        <w:t>szelkie informacje niezbędne do </w:t>
      </w:r>
      <w:r w:rsidRPr="00EE0B0E">
        <w:t xml:space="preserve">wykazania spełnienia obowiązków określonych w art. 28 Rozporządzenia. </w:t>
      </w:r>
    </w:p>
    <w:p w14:paraId="1ABEF1D0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Prezesa Urzędu Ochrony Danych Osobowych. </w:t>
      </w:r>
    </w:p>
    <w:p w14:paraId="75BDCB71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60717E0" w14:textId="05BD9810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Podmiot przetwarzający oświadcza, ż</w:t>
      </w:r>
      <w:r w:rsidR="00A67BC5" w:rsidRPr="00EE0B0E">
        <w:t>e w związku ze zobowiązaniem do </w:t>
      </w:r>
      <w:r w:rsidRPr="00EE0B0E">
        <w:t xml:space="preserve">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3740E3C4" w14:textId="6C3706A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 sprawach nieuregulowanych niniejszym paragrafem, zastosowanie mają przepisy Kodeksu cywilnego oraz Rozporządzenia. </w:t>
      </w:r>
    </w:p>
    <w:p w14:paraId="218400FA" w14:textId="77777777" w:rsidR="002213D4" w:rsidRPr="00EE0B0E" w:rsidRDefault="002213D4" w:rsidP="005C7B96">
      <w:pPr>
        <w:spacing w:after="0" w:line="240" w:lineRule="auto"/>
        <w:rPr>
          <w:b/>
          <w:bCs/>
        </w:rPr>
      </w:pPr>
    </w:p>
    <w:p w14:paraId="0D1FEF0D" w14:textId="5C9859F9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3</w:t>
      </w:r>
      <w:r w:rsidRPr="00EE0B0E">
        <w:rPr>
          <w:b/>
          <w:bCs/>
        </w:rPr>
        <w:t>.</w:t>
      </w:r>
    </w:p>
    <w:p w14:paraId="72497F7A" w14:textId="1B1216CE" w:rsidR="00A21B6C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Postanowienia końcowe.</w:t>
      </w:r>
    </w:p>
    <w:p w14:paraId="4B83C300" w14:textId="77777777" w:rsidR="002213D4" w:rsidRPr="00EE0B0E" w:rsidRDefault="0068544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 xml:space="preserve">W sprawach nieuregulowanych postanowieniami Umowy mają zastosowanie przepisy </w:t>
      </w:r>
      <w:r w:rsidR="002213D4" w:rsidRPr="00EE0B0E">
        <w:t xml:space="preserve">prawa obowiązującego w Polsce, w tym w szczególności </w:t>
      </w:r>
      <w:r w:rsidRPr="00EE0B0E">
        <w:t xml:space="preserve">ustawy z dnia 23.04.1964 r. </w:t>
      </w:r>
      <w:r w:rsidR="002213D4" w:rsidRPr="00EE0B0E">
        <w:t xml:space="preserve">- </w:t>
      </w:r>
      <w:r w:rsidRPr="00EE0B0E">
        <w:t>Kodeks cywilny.</w:t>
      </w:r>
    </w:p>
    <w:p w14:paraId="01F97C40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Nieważność jednego lub więcej ustaleń niniejszej Umowy nie powoduje nieważności całej Umowy. W takim przypadku Strony zobowiązują się do zastąpienia nieważnego postanowienia, takim które jest zbliżone do niego celem.</w:t>
      </w:r>
    </w:p>
    <w:p w14:paraId="489D98AF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nie może przenosić lub inny sposób zbywać jakichkolwiek uprawnień lub obowiązków oraz wierzytelności na rzecz osoby trzeciej, bez uprzedniej zgody Zamawiającego wyrażonej w formie pisemnej pod rygorem nieważności.</w:t>
      </w:r>
    </w:p>
    <w:p w14:paraId="2F5898C5" w14:textId="6D68ABAE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Wszelkie zawiadomienia i oświadczenia wynikające z niniejszej Umowy, mogą być wysłane listem poleconym. Przesyłkę nadaną pod adresy podane na wstępie niniejszej Umowy (a w razie ich zmiany, te adresy, o których powiadomiono na piśmie drugą stronę), uznaje się za doręczoną, je-żeli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58550B10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Niniejsza Umowa nie może być interpretowana, jako ustanawiająca jakiekolwiek inny stosunek prawny lub uprawnienia, niż przewidziane wprost niniejszą Umową.</w:t>
      </w:r>
    </w:p>
    <w:p w14:paraId="72EBB04E" w14:textId="40E5E246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Każda ze Stron pokrywa we własnym zakresie wszelkie poniesione przez nią koszty lub wydatki związane z przygotowaniem 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i zawarciem niniejszej Umowy, a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także związane z realizacją przez każdą ze Stro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n jej zobowiązań wynikających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niniejszej Umowy.</w:t>
      </w:r>
    </w:p>
    <w:p w14:paraId="16E2C780" w14:textId="0159BA28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Każda ze Stron oświadcza i zapewnia, iż ma pełne prawo do zawarcia Umowy oraz do realizacji po-stanowień i zobowiązań opisanych w niniejszej Umowie.</w:t>
      </w:r>
    </w:p>
    <w:p w14:paraId="1D2EEDCA" w14:textId="7A160914" w:rsidR="00685444" w:rsidRPr="00EE0B0E" w:rsidRDefault="0068544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>Umowę sporządzono w 2 (dwóch) jednobrzmiących egzemplarzach, po 1 (jednym) dla każdej ze Stron.</w:t>
      </w:r>
    </w:p>
    <w:p w14:paraId="2C6531B4" w14:textId="77777777" w:rsidR="00685444" w:rsidRPr="00EE0B0E" w:rsidRDefault="00685444" w:rsidP="005C7B96">
      <w:pPr>
        <w:spacing w:after="0" w:line="240" w:lineRule="auto"/>
        <w:jc w:val="both"/>
      </w:pPr>
    </w:p>
    <w:p w14:paraId="0A7CB11A" w14:textId="77777777" w:rsidR="00685444" w:rsidRPr="00EE0B0E" w:rsidRDefault="00685444" w:rsidP="005C7B96">
      <w:pPr>
        <w:spacing w:after="0" w:line="240" w:lineRule="auto"/>
        <w:jc w:val="both"/>
        <w:rPr>
          <w:rFonts w:eastAsia="Calibri" w:cs="Times New Roman"/>
          <w:i/>
          <w:iCs/>
        </w:rPr>
      </w:pPr>
      <w:r w:rsidRPr="00EE0B0E">
        <w:rPr>
          <w:rFonts w:eastAsia="Calibri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43917B6B" w14:textId="77777777" w:rsidR="00685444" w:rsidRPr="00EE0B0E" w:rsidRDefault="00685444" w:rsidP="005C7B96">
      <w:pPr>
        <w:spacing w:after="0" w:line="240" w:lineRule="auto"/>
        <w:rPr>
          <w:rFonts w:cs="Times New Roman"/>
        </w:rPr>
      </w:pPr>
    </w:p>
    <w:p w14:paraId="3F389BE7" w14:textId="49165083" w:rsidR="00685444" w:rsidRPr="0041261B" w:rsidRDefault="00685444" w:rsidP="005C7B96">
      <w:pPr>
        <w:spacing w:after="0" w:line="240" w:lineRule="auto"/>
        <w:jc w:val="center"/>
        <w:rPr>
          <w:rFonts w:cs="Times New Roman"/>
        </w:rPr>
      </w:pPr>
      <w:r w:rsidRPr="00EE0B0E">
        <w:rPr>
          <w:rFonts w:cs="Times New Roman"/>
          <w:b/>
          <w:bCs/>
        </w:rPr>
        <w:t>ZAMAWIAJĄCY:</w:t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  <w:t xml:space="preserve">                                WYKONAWCA</w:t>
      </w:r>
      <w:r w:rsidRPr="0041261B">
        <w:rPr>
          <w:rFonts w:cs="Times New Roman"/>
          <w:b/>
          <w:bCs/>
        </w:rPr>
        <w:t>:</w:t>
      </w:r>
    </w:p>
    <w:p w14:paraId="1EF17329" w14:textId="77777777" w:rsidR="0062317F" w:rsidRPr="0041261B" w:rsidRDefault="0062317F" w:rsidP="005C7B96">
      <w:pPr>
        <w:spacing w:after="0" w:line="240" w:lineRule="auto"/>
        <w:jc w:val="both"/>
      </w:pPr>
    </w:p>
    <w:sectPr w:rsidR="0062317F" w:rsidRPr="0041261B" w:rsidSect="00A67BC5">
      <w:headerReference w:type="default" r:id="rId8"/>
      <w:footerReference w:type="default" r:id="rId9"/>
      <w:pgSz w:w="11906" w:h="16838"/>
      <w:pgMar w:top="1417" w:right="1417" w:bottom="1417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30E3" w14:textId="77777777" w:rsidR="001C5C9B" w:rsidRDefault="001C5C9B" w:rsidP="0062317F">
      <w:pPr>
        <w:spacing w:after="0" w:line="240" w:lineRule="auto"/>
      </w:pPr>
      <w:r>
        <w:separator/>
      </w:r>
    </w:p>
  </w:endnote>
  <w:endnote w:type="continuationSeparator" w:id="0">
    <w:p w14:paraId="34EA49FC" w14:textId="77777777" w:rsidR="001C5C9B" w:rsidRDefault="001C5C9B" w:rsidP="0062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9271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BDEA166" w14:textId="09A780A1" w:rsidR="0062317F" w:rsidRPr="00CC1DF0" w:rsidRDefault="0062317F" w:rsidP="00227074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Zamawiający:</w:t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  <w:t>Wykonawca:</w:t>
            </w:r>
          </w:p>
          <w:p w14:paraId="3D799058" w14:textId="6ACAB476" w:rsidR="0062317F" w:rsidRPr="00CC1DF0" w:rsidRDefault="0062317F" w:rsidP="00227074">
            <w:pPr>
              <w:pStyle w:val="Stopka"/>
              <w:rPr>
                <w:sz w:val="18"/>
                <w:szCs w:val="18"/>
              </w:rPr>
            </w:pPr>
            <w:r w:rsidRPr="00CC1DF0">
              <w:rPr>
                <w:sz w:val="18"/>
                <w:szCs w:val="18"/>
              </w:rPr>
              <w:t xml:space="preserve">Strona </w:t>
            </w:r>
            <w:r w:rsidRPr="00CC1DF0">
              <w:rPr>
                <w:sz w:val="18"/>
                <w:szCs w:val="18"/>
              </w:rPr>
              <w:fldChar w:fldCharType="begin"/>
            </w:r>
            <w:r w:rsidRPr="00CC1DF0">
              <w:rPr>
                <w:sz w:val="18"/>
                <w:szCs w:val="18"/>
              </w:rPr>
              <w:instrText>PAGE</w:instrText>
            </w:r>
            <w:r w:rsidRPr="00CC1DF0">
              <w:rPr>
                <w:sz w:val="18"/>
                <w:szCs w:val="18"/>
              </w:rPr>
              <w:fldChar w:fldCharType="separate"/>
            </w:r>
            <w:r w:rsidR="000B1393">
              <w:rPr>
                <w:noProof/>
                <w:sz w:val="18"/>
                <w:szCs w:val="18"/>
              </w:rPr>
              <w:t>3</w:t>
            </w:r>
            <w:r w:rsidRPr="00CC1DF0">
              <w:rPr>
                <w:sz w:val="18"/>
                <w:szCs w:val="18"/>
              </w:rPr>
              <w:fldChar w:fldCharType="end"/>
            </w:r>
            <w:r w:rsidRPr="00CC1DF0">
              <w:rPr>
                <w:sz w:val="18"/>
                <w:szCs w:val="18"/>
              </w:rPr>
              <w:t xml:space="preserve"> z </w:t>
            </w:r>
            <w:r w:rsidRPr="00CC1DF0">
              <w:rPr>
                <w:sz w:val="18"/>
                <w:szCs w:val="18"/>
              </w:rPr>
              <w:fldChar w:fldCharType="begin"/>
            </w:r>
            <w:r w:rsidRPr="00CC1DF0">
              <w:rPr>
                <w:sz w:val="18"/>
                <w:szCs w:val="18"/>
              </w:rPr>
              <w:instrText>NUMPAGES</w:instrText>
            </w:r>
            <w:r w:rsidRPr="00CC1DF0">
              <w:rPr>
                <w:sz w:val="18"/>
                <w:szCs w:val="18"/>
              </w:rPr>
              <w:fldChar w:fldCharType="separate"/>
            </w:r>
            <w:r w:rsidR="000B1393">
              <w:rPr>
                <w:noProof/>
                <w:sz w:val="18"/>
                <w:szCs w:val="18"/>
              </w:rPr>
              <w:t>13</w:t>
            </w:r>
            <w:r w:rsidRPr="00CC1DF0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D68B" w14:textId="77777777" w:rsidR="001C5C9B" w:rsidRDefault="001C5C9B" w:rsidP="0062317F">
      <w:pPr>
        <w:spacing w:after="0" w:line="240" w:lineRule="auto"/>
      </w:pPr>
      <w:r>
        <w:separator/>
      </w:r>
    </w:p>
  </w:footnote>
  <w:footnote w:type="continuationSeparator" w:id="0">
    <w:p w14:paraId="285B20CF" w14:textId="77777777" w:rsidR="001C5C9B" w:rsidRDefault="001C5C9B" w:rsidP="0062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2317F" w:rsidRPr="00226130" w14:paraId="664BE1B5" w14:textId="77777777" w:rsidTr="00E10DA1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4B4E4B11" w14:textId="77777777" w:rsidR="0062317F" w:rsidRPr="00226130" w:rsidRDefault="0062317F" w:rsidP="006231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081EDD09" wp14:editId="442E1D16">
                <wp:extent cx="1600200" cy="647700"/>
                <wp:effectExtent l="0" t="0" r="0" b="0"/>
                <wp:docPr id="205846121" name="Obraz 205846121" descr="Obraz zawierający Czcionka, Grafika, logo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cionka, Grafika, logo,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15A2BB92" w14:textId="77777777" w:rsidR="0062317F" w:rsidRPr="00226130" w:rsidRDefault="0062317F" w:rsidP="007A7D5A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F029533" w14:textId="77777777" w:rsidR="0062317F" w:rsidRPr="00226130" w:rsidRDefault="0062317F" w:rsidP="007A7D5A">
          <w:pPr>
            <w:tabs>
              <w:tab w:val="left" w:pos="7365"/>
            </w:tabs>
            <w:suppressAutoHyphens/>
            <w:overflowPunct w:val="0"/>
            <w:autoSpaceDE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4122921B" w14:textId="77777777" w:rsidR="0062317F" w:rsidRPr="00226130" w:rsidRDefault="0062317F" w:rsidP="007A7D5A">
          <w:pPr>
            <w:tabs>
              <w:tab w:val="left" w:pos="7365"/>
            </w:tabs>
            <w:suppressAutoHyphens/>
            <w:overflowPunct w:val="0"/>
            <w:autoSpaceDE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7501872" w14:textId="77777777" w:rsidR="0062317F" w:rsidRDefault="00623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7ADF9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6B2A88B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0" w15:restartNumberingAfterBreak="0">
    <w:nsid w:val="0E66044B"/>
    <w:multiLevelType w:val="hybridMultilevel"/>
    <w:tmpl w:val="5556221E"/>
    <w:lvl w:ilvl="0" w:tplc="87CC08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7155FE"/>
    <w:multiLevelType w:val="hybridMultilevel"/>
    <w:tmpl w:val="A8BE0B1C"/>
    <w:lvl w:ilvl="0" w:tplc="7ABCFF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839CA"/>
    <w:multiLevelType w:val="hybridMultilevel"/>
    <w:tmpl w:val="C9E04C88"/>
    <w:lvl w:ilvl="0" w:tplc="B3F66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64227"/>
    <w:multiLevelType w:val="hybridMultilevel"/>
    <w:tmpl w:val="47E81E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980C40"/>
    <w:multiLevelType w:val="hybridMultilevel"/>
    <w:tmpl w:val="D8A6E95E"/>
    <w:lvl w:ilvl="0" w:tplc="EF58B1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BD3E1E"/>
    <w:multiLevelType w:val="hybridMultilevel"/>
    <w:tmpl w:val="563465C0"/>
    <w:lvl w:ilvl="0" w:tplc="3A0AF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43FE"/>
    <w:multiLevelType w:val="hybridMultilevel"/>
    <w:tmpl w:val="FDB0D61C"/>
    <w:lvl w:ilvl="0" w:tplc="BAE46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B09D8"/>
    <w:multiLevelType w:val="hybridMultilevel"/>
    <w:tmpl w:val="CEC885FA"/>
    <w:lvl w:ilvl="0" w:tplc="AE8E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3067A"/>
    <w:multiLevelType w:val="hybridMultilevel"/>
    <w:tmpl w:val="F5F0A38C"/>
    <w:lvl w:ilvl="0" w:tplc="7B74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00E7D"/>
    <w:multiLevelType w:val="hybridMultilevel"/>
    <w:tmpl w:val="5AD88750"/>
    <w:lvl w:ilvl="0" w:tplc="A3904EC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E4072"/>
    <w:multiLevelType w:val="hybridMultilevel"/>
    <w:tmpl w:val="7076C562"/>
    <w:lvl w:ilvl="0" w:tplc="B41AB836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1B3DF4"/>
    <w:multiLevelType w:val="hybridMultilevel"/>
    <w:tmpl w:val="B72A574A"/>
    <w:lvl w:ilvl="0" w:tplc="F29A9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0F6EDF"/>
    <w:multiLevelType w:val="hybridMultilevel"/>
    <w:tmpl w:val="713EB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775CB"/>
    <w:multiLevelType w:val="hybridMultilevel"/>
    <w:tmpl w:val="42BECFCA"/>
    <w:lvl w:ilvl="0" w:tplc="DC927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35C"/>
    <w:multiLevelType w:val="hybridMultilevel"/>
    <w:tmpl w:val="A8380648"/>
    <w:lvl w:ilvl="0" w:tplc="9FA4C46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9535A"/>
    <w:multiLevelType w:val="hybridMultilevel"/>
    <w:tmpl w:val="DA325D58"/>
    <w:lvl w:ilvl="0" w:tplc="783CF9AA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15B60D2"/>
    <w:multiLevelType w:val="hybridMultilevel"/>
    <w:tmpl w:val="7ABCD940"/>
    <w:lvl w:ilvl="0" w:tplc="4632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67E0C"/>
    <w:multiLevelType w:val="hybridMultilevel"/>
    <w:tmpl w:val="8F46DD42"/>
    <w:lvl w:ilvl="0" w:tplc="B7721C4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A854CB9"/>
    <w:multiLevelType w:val="hybridMultilevel"/>
    <w:tmpl w:val="DE1674B8"/>
    <w:lvl w:ilvl="0" w:tplc="C436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01155"/>
    <w:multiLevelType w:val="hybridMultilevel"/>
    <w:tmpl w:val="F1D66480"/>
    <w:lvl w:ilvl="0" w:tplc="0082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172865"/>
    <w:multiLevelType w:val="hybridMultilevel"/>
    <w:tmpl w:val="D7905F9C"/>
    <w:lvl w:ilvl="0" w:tplc="690C6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97157"/>
    <w:multiLevelType w:val="hybridMultilevel"/>
    <w:tmpl w:val="2DE4F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16B14"/>
    <w:multiLevelType w:val="hybridMultilevel"/>
    <w:tmpl w:val="03588EE8"/>
    <w:lvl w:ilvl="0" w:tplc="8724F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513684">
    <w:abstractNumId w:val="9"/>
  </w:num>
  <w:num w:numId="2" w16cid:durableId="1744522166">
    <w:abstractNumId w:val="0"/>
  </w:num>
  <w:num w:numId="3" w16cid:durableId="22751199">
    <w:abstractNumId w:val="1"/>
  </w:num>
  <w:num w:numId="4" w16cid:durableId="1246526865">
    <w:abstractNumId w:val="13"/>
  </w:num>
  <w:num w:numId="5" w16cid:durableId="1767388203">
    <w:abstractNumId w:val="18"/>
  </w:num>
  <w:num w:numId="6" w16cid:durableId="1953705045">
    <w:abstractNumId w:val="28"/>
  </w:num>
  <w:num w:numId="7" w16cid:durableId="284165294">
    <w:abstractNumId w:val="17"/>
  </w:num>
  <w:num w:numId="8" w16cid:durableId="1569074237">
    <w:abstractNumId w:val="19"/>
  </w:num>
  <w:num w:numId="9" w16cid:durableId="1767071472">
    <w:abstractNumId w:val="26"/>
  </w:num>
  <w:num w:numId="10" w16cid:durableId="1237743624">
    <w:abstractNumId w:val="29"/>
  </w:num>
  <w:num w:numId="11" w16cid:durableId="389233561">
    <w:abstractNumId w:val="14"/>
  </w:num>
  <w:num w:numId="12" w16cid:durableId="1695494038">
    <w:abstractNumId w:val="15"/>
  </w:num>
  <w:num w:numId="13" w16cid:durableId="670446639">
    <w:abstractNumId w:val="16"/>
  </w:num>
  <w:num w:numId="14" w16cid:durableId="996612138">
    <w:abstractNumId w:val="32"/>
  </w:num>
  <w:num w:numId="15" w16cid:durableId="1098452020">
    <w:abstractNumId w:val="23"/>
  </w:num>
  <w:num w:numId="16" w16cid:durableId="964502206">
    <w:abstractNumId w:val="30"/>
  </w:num>
  <w:num w:numId="17" w16cid:durableId="1610506279">
    <w:abstractNumId w:val="12"/>
  </w:num>
  <w:num w:numId="18" w16cid:durableId="1425882224">
    <w:abstractNumId w:val="21"/>
  </w:num>
  <w:num w:numId="19" w16cid:durableId="662320854">
    <w:abstractNumId w:val="10"/>
  </w:num>
  <w:num w:numId="20" w16cid:durableId="1993680798">
    <w:abstractNumId w:val="25"/>
  </w:num>
  <w:num w:numId="21" w16cid:durableId="1515880421">
    <w:abstractNumId w:val="27"/>
  </w:num>
  <w:num w:numId="22" w16cid:durableId="885488728">
    <w:abstractNumId w:val="11"/>
  </w:num>
  <w:num w:numId="23" w16cid:durableId="1848130276">
    <w:abstractNumId w:val="20"/>
  </w:num>
  <w:num w:numId="24" w16cid:durableId="1802268448">
    <w:abstractNumId w:val="24"/>
  </w:num>
  <w:num w:numId="25" w16cid:durableId="793864610">
    <w:abstractNumId w:val="22"/>
  </w:num>
  <w:num w:numId="26" w16cid:durableId="1212884384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5D"/>
    <w:rsid w:val="000140F7"/>
    <w:rsid w:val="000212D7"/>
    <w:rsid w:val="00044D8D"/>
    <w:rsid w:val="000849E5"/>
    <w:rsid w:val="000B1393"/>
    <w:rsid w:val="000D2A91"/>
    <w:rsid w:val="000D7A48"/>
    <w:rsid w:val="000E7468"/>
    <w:rsid w:val="000F758F"/>
    <w:rsid w:val="00101EA4"/>
    <w:rsid w:val="00110DDE"/>
    <w:rsid w:val="001542D4"/>
    <w:rsid w:val="0015471A"/>
    <w:rsid w:val="00165F45"/>
    <w:rsid w:val="00172343"/>
    <w:rsid w:val="001C5C9B"/>
    <w:rsid w:val="001C634C"/>
    <w:rsid w:val="001D4AAE"/>
    <w:rsid w:val="001E50BF"/>
    <w:rsid w:val="002213D4"/>
    <w:rsid w:val="00227074"/>
    <w:rsid w:val="002423BB"/>
    <w:rsid w:val="0026217B"/>
    <w:rsid w:val="00262828"/>
    <w:rsid w:val="00284F89"/>
    <w:rsid w:val="002A0D5D"/>
    <w:rsid w:val="002A64C9"/>
    <w:rsid w:val="002E0540"/>
    <w:rsid w:val="00310A75"/>
    <w:rsid w:val="00347277"/>
    <w:rsid w:val="003534C3"/>
    <w:rsid w:val="00384954"/>
    <w:rsid w:val="00385A8E"/>
    <w:rsid w:val="0039056B"/>
    <w:rsid w:val="003C3EC6"/>
    <w:rsid w:val="003F68A6"/>
    <w:rsid w:val="0040409F"/>
    <w:rsid w:val="0041261B"/>
    <w:rsid w:val="004168C9"/>
    <w:rsid w:val="00421AEC"/>
    <w:rsid w:val="004270A9"/>
    <w:rsid w:val="00434286"/>
    <w:rsid w:val="00451CF1"/>
    <w:rsid w:val="0049449F"/>
    <w:rsid w:val="004A499B"/>
    <w:rsid w:val="004A7BED"/>
    <w:rsid w:val="004D20B6"/>
    <w:rsid w:val="004E1C5E"/>
    <w:rsid w:val="004E5099"/>
    <w:rsid w:val="0051351C"/>
    <w:rsid w:val="00550AEE"/>
    <w:rsid w:val="005C7B96"/>
    <w:rsid w:val="005F5B56"/>
    <w:rsid w:val="00616C55"/>
    <w:rsid w:val="0062317F"/>
    <w:rsid w:val="00630A2B"/>
    <w:rsid w:val="006379FF"/>
    <w:rsid w:val="006660CF"/>
    <w:rsid w:val="006669A3"/>
    <w:rsid w:val="00685444"/>
    <w:rsid w:val="006937F2"/>
    <w:rsid w:val="006948A9"/>
    <w:rsid w:val="006C3219"/>
    <w:rsid w:val="006C520E"/>
    <w:rsid w:val="006D52BA"/>
    <w:rsid w:val="006E58B4"/>
    <w:rsid w:val="006F79F8"/>
    <w:rsid w:val="00706E81"/>
    <w:rsid w:val="00722122"/>
    <w:rsid w:val="00743592"/>
    <w:rsid w:val="007A7D5A"/>
    <w:rsid w:val="007B227B"/>
    <w:rsid w:val="007B42E1"/>
    <w:rsid w:val="007C6A7F"/>
    <w:rsid w:val="00847763"/>
    <w:rsid w:val="00850946"/>
    <w:rsid w:val="00853949"/>
    <w:rsid w:val="00854219"/>
    <w:rsid w:val="008A67BD"/>
    <w:rsid w:val="008F2E67"/>
    <w:rsid w:val="00927757"/>
    <w:rsid w:val="0093077B"/>
    <w:rsid w:val="00945A85"/>
    <w:rsid w:val="00946B54"/>
    <w:rsid w:val="009C37FC"/>
    <w:rsid w:val="009D556B"/>
    <w:rsid w:val="00A0022F"/>
    <w:rsid w:val="00A13DE4"/>
    <w:rsid w:val="00A16437"/>
    <w:rsid w:val="00A21B6C"/>
    <w:rsid w:val="00A45252"/>
    <w:rsid w:val="00A5258D"/>
    <w:rsid w:val="00A67BC5"/>
    <w:rsid w:val="00A974E7"/>
    <w:rsid w:val="00AB1A9F"/>
    <w:rsid w:val="00AC26BB"/>
    <w:rsid w:val="00AC44D0"/>
    <w:rsid w:val="00AE42AD"/>
    <w:rsid w:val="00AF153C"/>
    <w:rsid w:val="00AF1F78"/>
    <w:rsid w:val="00B35746"/>
    <w:rsid w:val="00B44216"/>
    <w:rsid w:val="00B447A2"/>
    <w:rsid w:val="00B5271F"/>
    <w:rsid w:val="00B574A7"/>
    <w:rsid w:val="00B64286"/>
    <w:rsid w:val="00B6625E"/>
    <w:rsid w:val="00B85572"/>
    <w:rsid w:val="00B9174C"/>
    <w:rsid w:val="00BC3E09"/>
    <w:rsid w:val="00BF4DBD"/>
    <w:rsid w:val="00C16C5F"/>
    <w:rsid w:val="00C540D2"/>
    <w:rsid w:val="00C5790A"/>
    <w:rsid w:val="00C67B61"/>
    <w:rsid w:val="00C760D3"/>
    <w:rsid w:val="00C8612A"/>
    <w:rsid w:val="00C92011"/>
    <w:rsid w:val="00CC1DF0"/>
    <w:rsid w:val="00CC21DC"/>
    <w:rsid w:val="00D13D35"/>
    <w:rsid w:val="00D717CE"/>
    <w:rsid w:val="00D72EC7"/>
    <w:rsid w:val="00DA27BE"/>
    <w:rsid w:val="00DA757A"/>
    <w:rsid w:val="00E14A35"/>
    <w:rsid w:val="00E34F5F"/>
    <w:rsid w:val="00E41C58"/>
    <w:rsid w:val="00E46F46"/>
    <w:rsid w:val="00E74507"/>
    <w:rsid w:val="00E90C7F"/>
    <w:rsid w:val="00EA6D2C"/>
    <w:rsid w:val="00ED66A8"/>
    <w:rsid w:val="00EE0B0E"/>
    <w:rsid w:val="00EF7F41"/>
    <w:rsid w:val="00F31838"/>
    <w:rsid w:val="00F82F29"/>
    <w:rsid w:val="00FA2E67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4CA4"/>
  <w15:chartTrackingRefBased/>
  <w15:docId w15:val="{51ECBC9D-C263-445E-808B-AE59C2D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A35"/>
  </w:style>
  <w:style w:type="paragraph" w:styleId="Nagwek1">
    <w:name w:val="heading 1"/>
    <w:basedOn w:val="Normalny"/>
    <w:next w:val="Normalny"/>
    <w:link w:val="Nagwek1Znak"/>
    <w:uiPriority w:val="9"/>
    <w:qFormat/>
    <w:rsid w:val="002A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A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D5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23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17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17F"/>
  </w:style>
  <w:style w:type="paragraph" w:styleId="Stopka">
    <w:name w:val="footer"/>
    <w:basedOn w:val="Normalny"/>
    <w:link w:val="Stopka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17F"/>
  </w:style>
  <w:style w:type="character" w:styleId="Hipercze">
    <w:name w:val="Hyperlink"/>
    <w:basedOn w:val="Domylnaczcionkaakapitu"/>
    <w:uiPriority w:val="99"/>
    <w:unhideWhenUsed/>
    <w:rsid w:val="00946B5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B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2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F31F-477C-4603-B6A1-C7031CBC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3318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Osiecka-Stróżak</cp:lastModifiedBy>
  <cp:revision>10</cp:revision>
  <dcterms:created xsi:type="dcterms:W3CDTF">2024-08-28T20:06:00Z</dcterms:created>
  <dcterms:modified xsi:type="dcterms:W3CDTF">2024-09-03T06:52:00Z</dcterms:modified>
</cp:coreProperties>
</file>