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5E132" w14:textId="333BDE15" w:rsidR="00280618" w:rsidRPr="00FC2761" w:rsidRDefault="00280618" w:rsidP="00280618">
      <w:pPr>
        <w:tabs>
          <w:tab w:val="left" w:pos="567"/>
        </w:tabs>
        <w:ind w:left="284"/>
        <w:jc w:val="right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FC2761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Załącznik </w:t>
      </w:r>
      <w:r w:rsidR="00037BDA" w:rsidRPr="00FC2761">
        <w:rPr>
          <w:rFonts w:asciiTheme="minorHAnsi" w:hAnsiTheme="minorHAnsi" w:cstheme="minorHAnsi"/>
          <w:bCs/>
          <w:sz w:val="20"/>
          <w:szCs w:val="20"/>
          <w:lang w:eastAsia="pl-PL"/>
        </w:rPr>
        <w:t>A</w:t>
      </w:r>
      <w:r w:rsidRPr="00FC2761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do SWZ</w:t>
      </w:r>
    </w:p>
    <w:p w14:paraId="726D1A52" w14:textId="12338971" w:rsidR="00280618" w:rsidRPr="002B77BD" w:rsidRDefault="002B77BD" w:rsidP="00280618">
      <w:pPr>
        <w:tabs>
          <w:tab w:val="left" w:pos="567"/>
        </w:tabs>
        <w:ind w:left="284"/>
        <w:jc w:val="right"/>
        <w:rPr>
          <w:rFonts w:asciiTheme="minorHAnsi" w:hAnsiTheme="minorHAnsi" w:cstheme="minorHAnsi"/>
          <w:bCs/>
          <w:i/>
          <w:iCs/>
          <w:color w:val="FF0000"/>
          <w:sz w:val="20"/>
          <w:szCs w:val="20"/>
          <w:lang w:eastAsia="pl-PL"/>
        </w:rPr>
      </w:pPr>
      <w:r w:rsidRPr="002B77BD">
        <w:rPr>
          <w:rFonts w:asciiTheme="minorHAnsi" w:hAnsiTheme="minorHAnsi" w:cstheme="minorHAnsi"/>
          <w:bCs/>
          <w:i/>
          <w:iCs/>
          <w:color w:val="FF0000"/>
          <w:sz w:val="20"/>
          <w:szCs w:val="20"/>
          <w:lang w:eastAsia="pl-PL"/>
        </w:rPr>
        <w:t>Po zmianach z dnia 2</w:t>
      </w:r>
      <w:r w:rsidR="00AE649D">
        <w:rPr>
          <w:rFonts w:asciiTheme="minorHAnsi" w:hAnsiTheme="minorHAnsi" w:cstheme="minorHAnsi"/>
          <w:bCs/>
          <w:i/>
          <w:iCs/>
          <w:color w:val="FF0000"/>
          <w:sz w:val="20"/>
          <w:szCs w:val="20"/>
          <w:lang w:eastAsia="pl-PL"/>
        </w:rPr>
        <w:t>4</w:t>
      </w:r>
      <w:r w:rsidRPr="002B77BD">
        <w:rPr>
          <w:rFonts w:asciiTheme="minorHAnsi" w:hAnsiTheme="minorHAnsi" w:cstheme="minorHAnsi"/>
          <w:bCs/>
          <w:i/>
          <w:iCs/>
          <w:color w:val="FF0000"/>
          <w:sz w:val="20"/>
          <w:szCs w:val="20"/>
          <w:lang w:eastAsia="pl-PL"/>
        </w:rPr>
        <w:t>.10.2024r.</w:t>
      </w:r>
    </w:p>
    <w:p w14:paraId="72C85DC7" w14:textId="77777777" w:rsidR="006F4E62" w:rsidRPr="00FC2761" w:rsidRDefault="006F4E62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0F1AE68" w14:textId="77777777" w:rsidR="006F4E62" w:rsidRPr="00FC2761" w:rsidRDefault="006F4E62" w:rsidP="006F4E62">
      <w:pPr>
        <w:tabs>
          <w:tab w:val="left" w:pos="567"/>
        </w:tabs>
        <w:spacing w:after="120"/>
        <w:ind w:left="284" w:right="1"/>
        <w:rPr>
          <w:rFonts w:asciiTheme="minorHAnsi" w:hAnsiTheme="minorHAnsi" w:cstheme="minorHAnsi"/>
          <w:b/>
          <w:sz w:val="20"/>
          <w:szCs w:val="20"/>
        </w:rPr>
      </w:pPr>
      <w:r w:rsidRPr="00FC2761">
        <w:rPr>
          <w:rFonts w:asciiTheme="minorHAnsi" w:hAnsiTheme="minorHAnsi" w:cstheme="minorHAnsi"/>
          <w:b/>
          <w:sz w:val="20"/>
          <w:szCs w:val="20"/>
        </w:rPr>
        <w:t>FUNKCJE, PARAMETRY TECHNICZNE I WARUNKI WYMAGANE</w:t>
      </w:r>
    </w:p>
    <w:p w14:paraId="221AB34B" w14:textId="77777777" w:rsidR="006F4E62" w:rsidRPr="00FC2761" w:rsidRDefault="006F4E62" w:rsidP="006F4E62">
      <w:pPr>
        <w:tabs>
          <w:tab w:val="left" w:pos="567"/>
        </w:tabs>
        <w:spacing w:after="120"/>
        <w:ind w:right="1"/>
        <w:rPr>
          <w:rFonts w:asciiTheme="minorHAnsi" w:hAnsiTheme="minorHAnsi" w:cstheme="minorHAnsi"/>
          <w:sz w:val="20"/>
          <w:szCs w:val="20"/>
        </w:rPr>
      </w:pPr>
    </w:p>
    <w:p w14:paraId="70427553" w14:textId="113A4D43" w:rsidR="00BE2803" w:rsidRPr="00BE2803" w:rsidRDefault="00BE2803" w:rsidP="00BE2803">
      <w:pPr>
        <w:widowControl/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 w:rsidRPr="00BE2803">
        <w:rPr>
          <w:rFonts w:ascii="Calibri" w:eastAsia="Calibri" w:hAnsi="Calibri" w:cs="Calibri"/>
          <w:sz w:val="20"/>
          <w:szCs w:val="20"/>
          <w:lang w:eastAsia="en-US"/>
        </w:rPr>
        <w:t xml:space="preserve">Pełna nazwa urządzenia, ilość: </w:t>
      </w:r>
      <w:r w:rsidRPr="00BE2803">
        <w:rPr>
          <w:rFonts w:ascii="Calibri" w:eastAsia="Calibri" w:hAnsi="Calibri" w:cs="Calibri"/>
          <w:b/>
          <w:bCs/>
          <w:sz w:val="20"/>
          <w:szCs w:val="20"/>
          <w:lang w:eastAsia="en-US"/>
        </w:rPr>
        <w:t>Wielo</w:t>
      </w:r>
      <w:r w:rsidR="00F05E87">
        <w:rPr>
          <w:rFonts w:ascii="Calibri" w:eastAsia="Calibri" w:hAnsi="Calibri" w:cs="Calibri"/>
          <w:b/>
          <w:bCs/>
          <w:sz w:val="20"/>
          <w:szCs w:val="20"/>
          <w:lang w:eastAsia="en-US"/>
        </w:rPr>
        <w:t>funkcyjny</w:t>
      </w:r>
      <w:r w:rsidRPr="00BE2803">
        <w:rPr>
          <w:rFonts w:ascii="Calibri" w:eastAsia="Calibri" w:hAnsi="Calibri" w:cs="Calibri"/>
          <w:b/>
          <w:bCs/>
          <w:sz w:val="20"/>
          <w:szCs w:val="20"/>
          <w:lang w:eastAsia="en-US"/>
        </w:rPr>
        <w:t xml:space="preserve"> czytnik mikropłytek z cytometrem obrazującym oraz dodatkowymi modułami pomiarowymi, zgodnie z realizacją inwestycji związanej z działalnością naukową pn. „ Wielo</w:t>
      </w:r>
      <w:r w:rsidR="00F05E87">
        <w:rPr>
          <w:rFonts w:ascii="Calibri" w:eastAsia="Calibri" w:hAnsi="Calibri" w:cs="Calibri"/>
          <w:b/>
          <w:bCs/>
          <w:sz w:val="20"/>
          <w:szCs w:val="20"/>
          <w:lang w:eastAsia="en-US"/>
        </w:rPr>
        <w:t>funkcyjny</w:t>
      </w:r>
      <w:r w:rsidRPr="00BE2803">
        <w:rPr>
          <w:rFonts w:ascii="Calibri" w:eastAsia="Calibri" w:hAnsi="Calibri" w:cs="Calibri"/>
          <w:b/>
          <w:bCs/>
          <w:sz w:val="20"/>
          <w:szCs w:val="20"/>
          <w:lang w:eastAsia="en-US"/>
        </w:rPr>
        <w:t xml:space="preserve"> czytnik mikropłytek z cytometrem obrazującym oraz dodatkowymi modułami pomiarowymi” - 1 sztuka.</w:t>
      </w:r>
    </w:p>
    <w:p w14:paraId="409BE2BE" w14:textId="77777777" w:rsidR="00BE2803" w:rsidRPr="00BE2803" w:rsidRDefault="00BE2803" w:rsidP="00BE2803">
      <w:pPr>
        <w:widowControl/>
        <w:suppressAutoHyphens w:val="0"/>
        <w:jc w:val="left"/>
        <w:rPr>
          <w:rFonts w:ascii="Calibri" w:eastAsia="Calibri" w:hAnsi="Calibri" w:cs="Calibri"/>
          <w:sz w:val="20"/>
          <w:szCs w:val="20"/>
          <w:lang w:eastAsia="en-US"/>
        </w:rPr>
      </w:pPr>
    </w:p>
    <w:p w14:paraId="37567AF3" w14:textId="77777777" w:rsidR="00BE2803" w:rsidRPr="00BE2803" w:rsidRDefault="00BE2803" w:rsidP="00BE2803">
      <w:pPr>
        <w:widowControl/>
        <w:suppressAutoHyphens w:val="0"/>
        <w:jc w:val="left"/>
        <w:rPr>
          <w:rFonts w:ascii="Calibri" w:eastAsia="Calibri" w:hAnsi="Calibri" w:cs="Calibri"/>
          <w:sz w:val="20"/>
          <w:szCs w:val="20"/>
          <w:lang w:eastAsia="en-US"/>
        </w:rPr>
      </w:pPr>
      <w:r w:rsidRPr="00BE2803">
        <w:rPr>
          <w:rFonts w:ascii="Calibri" w:eastAsia="Calibri" w:hAnsi="Calibri" w:cs="Calibri"/>
          <w:sz w:val="20"/>
          <w:szCs w:val="20"/>
          <w:lang w:eastAsia="en-US"/>
        </w:rPr>
        <w:t>Typ, model: .......................................................................................</w:t>
      </w:r>
    </w:p>
    <w:p w14:paraId="0BB793A6" w14:textId="77777777" w:rsidR="00BE2803" w:rsidRPr="00BE2803" w:rsidRDefault="00BE2803" w:rsidP="00BE2803">
      <w:pPr>
        <w:widowControl/>
        <w:suppressAutoHyphens w:val="0"/>
        <w:jc w:val="left"/>
        <w:rPr>
          <w:rFonts w:ascii="Calibri" w:eastAsia="Calibri" w:hAnsi="Calibri" w:cs="Calibri"/>
          <w:sz w:val="20"/>
          <w:szCs w:val="20"/>
          <w:lang w:eastAsia="en-US"/>
        </w:rPr>
      </w:pPr>
      <w:r w:rsidRPr="00BE2803">
        <w:rPr>
          <w:rFonts w:ascii="Calibri" w:eastAsia="Calibri" w:hAnsi="Calibri" w:cs="Calibri"/>
          <w:sz w:val="20"/>
          <w:szCs w:val="20"/>
          <w:lang w:eastAsia="en-US"/>
        </w:rPr>
        <w:t>Producent: .......................................................................................</w:t>
      </w:r>
    </w:p>
    <w:p w14:paraId="1CA7F2D7" w14:textId="77777777" w:rsidR="00BE2803" w:rsidRPr="00BE2803" w:rsidRDefault="00BE2803" w:rsidP="00BE2803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  <w:lang w:eastAsia="pl-PL"/>
        </w:rPr>
      </w:pPr>
    </w:p>
    <w:tbl>
      <w:tblPr>
        <w:tblStyle w:val="Tabela-Siatka5"/>
        <w:tblW w:w="9351" w:type="dxa"/>
        <w:tblLook w:val="04A0" w:firstRow="1" w:lastRow="0" w:firstColumn="1" w:lastColumn="0" w:noHBand="0" w:noVBand="1"/>
      </w:tblPr>
      <w:tblGrid>
        <w:gridCol w:w="562"/>
        <w:gridCol w:w="4506"/>
        <w:gridCol w:w="4283"/>
      </w:tblGrid>
      <w:tr w:rsidR="00BE2803" w:rsidRPr="00BE2803" w14:paraId="683EB554" w14:textId="77777777" w:rsidTr="00D927D2">
        <w:trPr>
          <w:trHeight w:val="145"/>
        </w:trPr>
        <w:tc>
          <w:tcPr>
            <w:tcW w:w="562" w:type="dxa"/>
            <w:shd w:val="clear" w:color="auto" w:fill="BFBFBF"/>
          </w:tcPr>
          <w:p w14:paraId="721BEA09" w14:textId="77777777" w:rsidR="00BE2803" w:rsidRPr="00BE2803" w:rsidRDefault="00BE2803" w:rsidP="00BE2803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BE2803">
              <w:rPr>
                <w:rFonts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06" w:type="dxa"/>
            <w:shd w:val="clear" w:color="auto" w:fill="BFBFBF"/>
          </w:tcPr>
          <w:p w14:paraId="33EE437F" w14:textId="77777777" w:rsidR="00BE2803" w:rsidRPr="00BE2803" w:rsidRDefault="00BE2803" w:rsidP="00BE2803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BE2803">
              <w:rPr>
                <w:rFonts w:cs="Calibri"/>
                <w:b/>
                <w:bCs/>
                <w:sz w:val="20"/>
                <w:szCs w:val="20"/>
                <w:lang w:eastAsia="pl-PL"/>
              </w:rPr>
              <w:t>FUNKCJE, PARAMETRY TECHNICZNE I WARUNKI WYMAGANE</w:t>
            </w:r>
          </w:p>
          <w:p w14:paraId="56A02C16" w14:textId="77777777" w:rsidR="00BE2803" w:rsidRPr="00BE2803" w:rsidRDefault="00BE2803" w:rsidP="00BE2803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83" w:type="dxa"/>
            <w:shd w:val="clear" w:color="auto" w:fill="BFBFBF"/>
          </w:tcPr>
          <w:p w14:paraId="59C836BC" w14:textId="77777777" w:rsidR="00BE2803" w:rsidRPr="00BE2803" w:rsidRDefault="00BE2803" w:rsidP="00BE2803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BE2803">
              <w:rPr>
                <w:rFonts w:cs="Calibri"/>
                <w:b/>
                <w:bCs/>
                <w:sz w:val="20"/>
                <w:szCs w:val="20"/>
                <w:lang w:eastAsia="pl-PL"/>
              </w:rPr>
              <w:t xml:space="preserve">Opis parametrów </w:t>
            </w:r>
          </w:p>
          <w:p w14:paraId="70E8B5F7" w14:textId="77777777" w:rsidR="00BE2803" w:rsidRPr="00BE2803" w:rsidRDefault="00BE2803" w:rsidP="00BE2803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BE2803">
              <w:rPr>
                <w:rFonts w:cs="Calibri"/>
                <w:b/>
                <w:bCs/>
                <w:sz w:val="20"/>
                <w:szCs w:val="20"/>
                <w:lang w:eastAsia="pl-PL"/>
              </w:rPr>
              <w:t xml:space="preserve">i warunków oferowanych </w:t>
            </w:r>
          </w:p>
          <w:p w14:paraId="2A99C59C" w14:textId="77777777" w:rsidR="00BE2803" w:rsidRPr="00BE2803" w:rsidRDefault="00BE2803" w:rsidP="00BE2803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BE2803">
              <w:rPr>
                <w:rFonts w:cs="Calibri"/>
                <w:b/>
                <w:bCs/>
                <w:color w:val="FF0000"/>
                <w:sz w:val="20"/>
                <w:szCs w:val="20"/>
                <w:lang w:eastAsia="pl-PL"/>
              </w:rPr>
              <w:t>(wypełnia Wykonawca)</w:t>
            </w:r>
          </w:p>
        </w:tc>
      </w:tr>
      <w:tr w:rsidR="00BE2803" w:rsidRPr="00BE2803" w14:paraId="4F61246C" w14:textId="77777777" w:rsidTr="00D927D2">
        <w:trPr>
          <w:trHeight w:val="145"/>
        </w:trPr>
        <w:tc>
          <w:tcPr>
            <w:tcW w:w="562" w:type="dxa"/>
          </w:tcPr>
          <w:p w14:paraId="48BF588B" w14:textId="77777777" w:rsidR="00BE2803" w:rsidRPr="00BE2803" w:rsidRDefault="00BE2803" w:rsidP="00BE2803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BE2803">
              <w:rPr>
                <w:rFonts w:cs="Calibri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506" w:type="dxa"/>
          </w:tcPr>
          <w:p w14:paraId="6FB49E17" w14:textId="77777777" w:rsidR="00BE2803" w:rsidRPr="00BE2803" w:rsidRDefault="00BE2803" w:rsidP="00BE2803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BE2803">
              <w:rPr>
                <w:rFonts w:cs="Calibri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283" w:type="dxa"/>
          </w:tcPr>
          <w:p w14:paraId="7F21D123" w14:textId="77777777" w:rsidR="00BE2803" w:rsidRPr="00BE2803" w:rsidRDefault="00BE2803" w:rsidP="00BE2803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BE2803">
              <w:rPr>
                <w:rFonts w:cs="Calibri"/>
                <w:b/>
                <w:bCs/>
                <w:sz w:val="20"/>
                <w:szCs w:val="20"/>
                <w:lang w:eastAsia="pl-PL"/>
              </w:rPr>
              <w:t>3.</w:t>
            </w:r>
          </w:p>
        </w:tc>
      </w:tr>
      <w:tr w:rsidR="00BE2803" w:rsidRPr="00BE2803" w14:paraId="6EACE5DB" w14:textId="77777777" w:rsidTr="00D927D2">
        <w:trPr>
          <w:trHeight w:val="145"/>
        </w:trPr>
        <w:tc>
          <w:tcPr>
            <w:tcW w:w="562" w:type="dxa"/>
            <w:vAlign w:val="center"/>
          </w:tcPr>
          <w:p w14:paraId="5CBF350D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2E630A31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Czytnik płytek 6-, 12-, 24-, 48-, 96-, 384-dołkowych – możliwość rozbudowy o  odczyt płytek 1536- dołkowych przez użytkownika bez ingerencji serwisu.</w:t>
            </w:r>
          </w:p>
        </w:tc>
        <w:tc>
          <w:tcPr>
            <w:tcW w:w="4283" w:type="dxa"/>
          </w:tcPr>
          <w:p w14:paraId="288AC4CE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BE2803" w:rsidRPr="00BE2803" w14:paraId="45F7DE1E" w14:textId="77777777" w:rsidTr="00D927D2">
        <w:trPr>
          <w:trHeight w:val="145"/>
        </w:trPr>
        <w:tc>
          <w:tcPr>
            <w:tcW w:w="562" w:type="dxa"/>
            <w:vAlign w:val="center"/>
          </w:tcPr>
          <w:p w14:paraId="79FAE649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296175BB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Detekcja: absorbancji, intensywności fluorescencji z góry i z dołu płytki oraz luminescencji.</w:t>
            </w:r>
          </w:p>
        </w:tc>
        <w:tc>
          <w:tcPr>
            <w:tcW w:w="4283" w:type="dxa"/>
          </w:tcPr>
          <w:p w14:paraId="1AEE607A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BE2803" w:rsidRPr="00BE2803" w14:paraId="4617E8AF" w14:textId="77777777" w:rsidTr="00D927D2">
        <w:trPr>
          <w:trHeight w:val="145"/>
        </w:trPr>
        <w:tc>
          <w:tcPr>
            <w:tcW w:w="562" w:type="dxa"/>
            <w:vAlign w:val="center"/>
          </w:tcPr>
          <w:p w14:paraId="51110EC5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16708EA9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System posiadający minimum dwa podwójne monochromatory (2X2).</w:t>
            </w:r>
          </w:p>
        </w:tc>
        <w:tc>
          <w:tcPr>
            <w:tcW w:w="4283" w:type="dxa"/>
          </w:tcPr>
          <w:p w14:paraId="771D9CDE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BE2803" w:rsidRPr="00BE2803" w14:paraId="282493DC" w14:textId="77777777" w:rsidTr="00D927D2">
        <w:trPr>
          <w:trHeight w:val="145"/>
        </w:trPr>
        <w:tc>
          <w:tcPr>
            <w:tcW w:w="562" w:type="dxa"/>
            <w:vAlign w:val="center"/>
          </w:tcPr>
          <w:p w14:paraId="1E465B1E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0C2243B3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System optyczny z minimum 2 rodzajami detektorów- fotopowielacz i fotodioda.</w:t>
            </w:r>
          </w:p>
        </w:tc>
        <w:tc>
          <w:tcPr>
            <w:tcW w:w="4283" w:type="dxa"/>
          </w:tcPr>
          <w:p w14:paraId="198BED8A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BE2803" w:rsidRPr="00BE2803" w14:paraId="0EACAF7D" w14:textId="77777777" w:rsidTr="00D927D2">
        <w:trPr>
          <w:trHeight w:val="145"/>
        </w:trPr>
        <w:tc>
          <w:tcPr>
            <w:tcW w:w="562" w:type="dxa"/>
            <w:vAlign w:val="center"/>
          </w:tcPr>
          <w:p w14:paraId="1E4938C3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7A136282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Fotopowielacz chłodzony dla uzyskania lepszej czułości.</w:t>
            </w:r>
          </w:p>
        </w:tc>
        <w:tc>
          <w:tcPr>
            <w:tcW w:w="4283" w:type="dxa"/>
          </w:tcPr>
          <w:p w14:paraId="54B714FA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BE2803" w:rsidRPr="00BE2803" w14:paraId="1196D9C6" w14:textId="77777777" w:rsidTr="00D927D2">
        <w:trPr>
          <w:trHeight w:val="145"/>
        </w:trPr>
        <w:tc>
          <w:tcPr>
            <w:tcW w:w="562" w:type="dxa"/>
            <w:vAlign w:val="center"/>
          </w:tcPr>
          <w:p w14:paraId="11D4FAC5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32A51F6C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Automatyczna regulacja wzmocnienia fotopowielacza w locie w zależności od stężenia badanych próbek.</w:t>
            </w:r>
          </w:p>
        </w:tc>
        <w:tc>
          <w:tcPr>
            <w:tcW w:w="4283" w:type="dxa"/>
          </w:tcPr>
          <w:p w14:paraId="03B3537F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BE2803" w:rsidRPr="00BE2803" w14:paraId="7DAD3654" w14:textId="77777777" w:rsidTr="00D927D2">
        <w:trPr>
          <w:trHeight w:val="145"/>
        </w:trPr>
        <w:tc>
          <w:tcPr>
            <w:tcW w:w="562" w:type="dxa"/>
            <w:vAlign w:val="center"/>
          </w:tcPr>
          <w:p w14:paraId="632D41F7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5A48940B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Wytrząsanie płytek liniowe i orbitalne z 3-stopniową regulacją szybkości wytrząsania.</w:t>
            </w:r>
          </w:p>
        </w:tc>
        <w:tc>
          <w:tcPr>
            <w:tcW w:w="4283" w:type="dxa"/>
          </w:tcPr>
          <w:p w14:paraId="2D6458BE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BE2803" w:rsidRPr="00BE2803" w14:paraId="5DE9B4E3" w14:textId="77777777" w:rsidTr="00D927D2">
        <w:trPr>
          <w:trHeight w:val="145"/>
        </w:trPr>
        <w:tc>
          <w:tcPr>
            <w:tcW w:w="562" w:type="dxa"/>
            <w:vAlign w:val="center"/>
          </w:tcPr>
          <w:p w14:paraId="790A3564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17AF275B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Termostatowana komora pomiarowa, możliwość regulacji w zakresie nie mniejszym niż +Δ4°C do +45°C, jednorodność temperatury </w:t>
            </w:r>
            <w:r w:rsidRPr="00BE2803">
              <w:rPr>
                <w:rFonts w:cs="Calibri"/>
                <w:sz w:val="20"/>
                <w:szCs w:val="20"/>
                <w:lang w:eastAsia="en-US"/>
              </w:rPr>
              <w:br/>
              <w:t>w termostatowanej komorze ±0,75°C, dokładność ustawienia temperatury ±1°C przy 37°C.</w:t>
            </w:r>
          </w:p>
        </w:tc>
        <w:tc>
          <w:tcPr>
            <w:tcW w:w="4283" w:type="dxa"/>
          </w:tcPr>
          <w:p w14:paraId="3585826F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BE2803" w:rsidRPr="00BE2803" w14:paraId="0C0CC612" w14:textId="77777777" w:rsidTr="00D927D2">
        <w:trPr>
          <w:trHeight w:val="145"/>
        </w:trPr>
        <w:tc>
          <w:tcPr>
            <w:tcW w:w="562" w:type="dxa"/>
            <w:vAlign w:val="center"/>
          </w:tcPr>
          <w:p w14:paraId="69CD5D20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067A8DB7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b/>
                <w:bCs/>
                <w:sz w:val="20"/>
                <w:szCs w:val="20"/>
                <w:lang w:eastAsia="en-US"/>
              </w:rPr>
              <w:t>Parametry absorbancji:</w:t>
            </w:r>
          </w:p>
          <w:p w14:paraId="269B46FA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-Pomiar absorbancji w zakresie od 230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nm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do 1000nm, całkowicie płynna regulacja długości fali ze skokiem 1nm;</w:t>
            </w:r>
          </w:p>
          <w:p w14:paraId="2DFE9FB7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-Normalizacja wyników pomiarów absorbancji w płytce do długości drogi optycznej 1 cm, niezależnie od objętości cieczy w studzience, na podstawie punktu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izozbestycznego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wody, czyli przy długości 998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nm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>;</w:t>
            </w:r>
          </w:p>
          <w:p w14:paraId="1C42007B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-Dokładność fotometryczna dla pomiarów absorbancji poniżej  +/-0,0010 OD ± 1% 0-2 OD;</w:t>
            </w:r>
          </w:p>
          <w:p w14:paraId="2B192FB9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-Rozdzielczość fotometryczna dla pomiarów absorbancji 0,001 OD;</w:t>
            </w:r>
          </w:p>
          <w:p w14:paraId="0048992A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-Precyzja fotometryczna dla pomiarów absorbancji 0,003 OD ± 1% 0-2 OD;</w:t>
            </w:r>
          </w:p>
          <w:p w14:paraId="7C288246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-Szerokość szczeliny spektralnej 4nm;</w:t>
            </w:r>
          </w:p>
          <w:p w14:paraId="391AA31B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-Powtarzalność długości fali ± 1.0 nm.</w:t>
            </w:r>
          </w:p>
        </w:tc>
        <w:tc>
          <w:tcPr>
            <w:tcW w:w="4283" w:type="dxa"/>
          </w:tcPr>
          <w:p w14:paraId="4DF0056B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2803" w:rsidRPr="00BE2803" w14:paraId="6E4F5D19" w14:textId="77777777" w:rsidTr="00D927D2">
        <w:trPr>
          <w:trHeight w:val="145"/>
        </w:trPr>
        <w:tc>
          <w:tcPr>
            <w:tcW w:w="562" w:type="dxa"/>
            <w:vAlign w:val="center"/>
          </w:tcPr>
          <w:p w14:paraId="61175F1A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58A85BFC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b/>
                <w:bCs/>
                <w:sz w:val="20"/>
                <w:szCs w:val="20"/>
                <w:lang w:eastAsia="en-US"/>
              </w:rPr>
              <w:t>Parametry fluorescencji:</w:t>
            </w:r>
          </w:p>
          <w:p w14:paraId="4716CEF8" w14:textId="77777777" w:rsidR="00AE649D" w:rsidRPr="00C71EA7" w:rsidRDefault="00BE2803" w:rsidP="00AE649D">
            <w:pPr>
              <w:tabs>
                <w:tab w:val="left" w:pos="567"/>
              </w:tabs>
              <w:jc w:val="both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-Pomiar intensywności fluorescencji  z góry i z dołu oparty na monochromatorach w całym zakresie </w:t>
            </w:r>
            <w:r w:rsidR="00AE649D" w:rsidRPr="00C71EA7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co najmniej tj. 280-850 </w:t>
            </w:r>
            <w:proofErr w:type="spellStart"/>
            <w:r w:rsidR="00AE649D" w:rsidRPr="00C71EA7">
              <w:rPr>
                <w:rFonts w:cs="Calibri"/>
                <w:i/>
                <w:iCs/>
                <w:color w:val="FF0000"/>
                <w:sz w:val="20"/>
                <w:szCs w:val="20"/>
              </w:rPr>
              <w:t>nm</w:t>
            </w:r>
            <w:proofErr w:type="spellEnd"/>
            <w:r w:rsidR="00AE649D" w:rsidRPr="00C71EA7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 z regulacją co 1 </w:t>
            </w:r>
            <w:proofErr w:type="spellStart"/>
            <w:r w:rsidR="00AE649D" w:rsidRPr="00C71EA7">
              <w:rPr>
                <w:rFonts w:cs="Calibri"/>
                <w:i/>
                <w:iCs/>
                <w:color w:val="FF0000"/>
                <w:sz w:val="20"/>
                <w:szCs w:val="20"/>
              </w:rPr>
              <w:t>nm</w:t>
            </w:r>
            <w:proofErr w:type="spellEnd"/>
            <w:r w:rsidR="00AE649D" w:rsidRPr="00C71EA7">
              <w:rPr>
                <w:rFonts w:cs="Calibri"/>
                <w:i/>
                <w:iCs/>
                <w:color w:val="FF0000"/>
                <w:sz w:val="20"/>
                <w:szCs w:val="20"/>
              </w:rPr>
              <w:t>;</w:t>
            </w:r>
          </w:p>
          <w:p w14:paraId="4CAF5DB0" w14:textId="510EE53F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-Regulowana szerokość piku dla wzbudzenia 9 lub 15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nm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i emisji 15 lub 25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nm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>;</w:t>
            </w:r>
          </w:p>
          <w:p w14:paraId="7EAA0492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-Zoptymalizowana czułość fluorescencji z góry dla fluoresceiny 0,5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pM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w płytce 96, 1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pM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w płytce 384;</w:t>
            </w:r>
          </w:p>
          <w:p w14:paraId="5B7E5ADC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-Zoptymalizowana czułość fluorescencji z dołu dla fluoresceiny 2,5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pM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w płytce 96 i 384;</w:t>
            </w:r>
          </w:p>
          <w:p w14:paraId="197093A6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-Zakres dynamiczny dla pomiarów fluorescencji &gt;6 dekad (rzędów logarytmicznych);</w:t>
            </w:r>
          </w:p>
          <w:p w14:paraId="0EDD0619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-Automatyczne dostosowywanie optymalnej głębokości pomiaru w dołku do odczytu fluorescencji;</w:t>
            </w:r>
          </w:p>
          <w:p w14:paraId="503FA8CD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-Automatyczne ustalanie centralnego położenia dołka do najlepszego odczytu fluorescencji;</w:t>
            </w:r>
          </w:p>
          <w:p w14:paraId="353B9165" w14:textId="1B4A4F4B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-Automatyczne dobieranie i optymalizacja długości fali wzbudzającej i fali odczytywanej emisji w tym samym czasie dla najczulszego odczytu fluorescencji dla znaczników fluorescencyjnych o nieznanych parametrach;</w:t>
            </w:r>
          </w:p>
          <w:p w14:paraId="4945B020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-Źródło wzbudzenia fluorescencji w postaci lampy ksenonowej o długiej żywotności pracującej w zakresie 250-429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nm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i 681-850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nm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oraz zestawu diod LED pokrywających pełny zakres 430-680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nm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o regulowanej energii świecenia;</w:t>
            </w:r>
          </w:p>
          <w:p w14:paraId="11828CB3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-Automatyczne przełączanie źródła wzbudzenia i automatyczna regulacja energii diod LED w locie w zależności od stężenia badanych próbek.</w:t>
            </w:r>
          </w:p>
        </w:tc>
        <w:tc>
          <w:tcPr>
            <w:tcW w:w="4283" w:type="dxa"/>
          </w:tcPr>
          <w:p w14:paraId="585C7708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2803" w:rsidRPr="00BE2803" w14:paraId="61FFFA26" w14:textId="77777777" w:rsidTr="00D927D2">
        <w:trPr>
          <w:trHeight w:val="145"/>
        </w:trPr>
        <w:tc>
          <w:tcPr>
            <w:tcW w:w="562" w:type="dxa"/>
            <w:vAlign w:val="center"/>
          </w:tcPr>
          <w:p w14:paraId="75B37733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00F0C7C2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b/>
                <w:bCs/>
                <w:sz w:val="20"/>
                <w:szCs w:val="20"/>
                <w:lang w:eastAsia="en-US"/>
              </w:rPr>
              <w:t>Parametry luminescencji:</w:t>
            </w:r>
          </w:p>
          <w:p w14:paraId="302C0411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-Pomiar luminescencji w zakresie minimum  300-850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nm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>;</w:t>
            </w:r>
          </w:p>
          <w:p w14:paraId="23A4C88F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-Możliwość odczytu luminescencji jedno- i wielokolorowej, a także odczyt całego zakresu bez monochromatora;</w:t>
            </w:r>
          </w:p>
          <w:p w14:paraId="03AEE6C3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-Kontaminacja krzyżowa 0,4% w płytkach 96- i 384-dołkowych;</w:t>
            </w:r>
          </w:p>
          <w:p w14:paraId="67D789A3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-Zoptymalizowana czułość luminescencji dla ATP –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Glow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3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pM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ATP w płytce 96, 6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pM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w płytce 384.</w:t>
            </w:r>
          </w:p>
        </w:tc>
        <w:tc>
          <w:tcPr>
            <w:tcW w:w="4283" w:type="dxa"/>
          </w:tcPr>
          <w:p w14:paraId="52C81CA6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2803" w:rsidRPr="00BE2803" w14:paraId="60142B98" w14:textId="77777777" w:rsidTr="00D927D2">
        <w:trPr>
          <w:trHeight w:val="145"/>
        </w:trPr>
        <w:tc>
          <w:tcPr>
            <w:tcW w:w="562" w:type="dxa"/>
            <w:vAlign w:val="center"/>
          </w:tcPr>
          <w:p w14:paraId="342C6896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26B501BC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b/>
                <w:bCs/>
                <w:sz w:val="20"/>
                <w:szCs w:val="20"/>
                <w:lang w:eastAsia="en-US"/>
              </w:rPr>
              <w:t>Dodatkowe wyposażenie i parametry:</w:t>
            </w:r>
          </w:p>
          <w:p w14:paraId="09104877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-Przystawka do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imagingu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do wizualizacji komórek w płytkach </w:t>
            </w:r>
          </w:p>
          <w:p w14:paraId="50B8B56D" w14:textId="5C65B2A8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u w:val="single"/>
                <w:lang w:eastAsia="en-US"/>
              </w:rPr>
            </w:pPr>
            <w:proofErr w:type="spellStart"/>
            <w:r w:rsidRPr="00BE2803">
              <w:rPr>
                <w:rFonts w:cs="Calibri"/>
                <w:sz w:val="20"/>
                <w:szCs w:val="20"/>
                <w:u w:val="single"/>
                <w:lang w:eastAsia="en-US"/>
              </w:rPr>
              <w:t>Cytometr</w:t>
            </w:r>
            <w:proofErr w:type="spellEnd"/>
            <w:r w:rsidRPr="00BE2803">
              <w:rPr>
                <w:rFonts w:cs="Calibri"/>
                <w:sz w:val="20"/>
                <w:szCs w:val="20"/>
                <w:u w:val="single"/>
                <w:lang w:eastAsia="en-US"/>
              </w:rPr>
              <w:t xml:space="preserve"> o parametrach:</w:t>
            </w:r>
          </w:p>
          <w:p w14:paraId="5914F947" w14:textId="77777777" w:rsidR="00BE2803" w:rsidRPr="00BE2803" w:rsidRDefault="00BE2803" w:rsidP="00BE2803">
            <w:pPr>
              <w:widowControl/>
              <w:numPr>
                <w:ilvl w:val="0"/>
                <w:numId w:val="153"/>
              </w:numPr>
              <w:suppressAutoHyphens w:val="0"/>
              <w:autoSpaceDE w:val="0"/>
              <w:autoSpaceDN w:val="0"/>
              <w:adjustRightInd w:val="0"/>
              <w:spacing w:line="300" w:lineRule="auto"/>
              <w:ind w:left="417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Wizualizacja w świetle widzialnym oraz z fluorescencją dwukolorową (zielony- 541/108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nm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; i czerwony 713/123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nm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>);</w:t>
            </w:r>
          </w:p>
          <w:p w14:paraId="14ABFB1A" w14:textId="19924BE5" w:rsidR="00BE2803" w:rsidRPr="00AE649D" w:rsidRDefault="00BE2803" w:rsidP="00AE649D">
            <w:pPr>
              <w:widowControl/>
              <w:numPr>
                <w:ilvl w:val="0"/>
                <w:numId w:val="153"/>
              </w:numPr>
              <w:suppressAutoHyphens w:val="0"/>
              <w:autoSpaceDE w:val="0"/>
              <w:autoSpaceDN w:val="0"/>
              <w:adjustRightInd w:val="0"/>
              <w:spacing w:line="300" w:lineRule="auto"/>
              <w:ind w:left="417"/>
              <w:jc w:val="both"/>
              <w:rPr>
                <w:rFonts w:cs="Calibri"/>
                <w:i/>
                <w:iCs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Kamera 12-bit 1,25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MPx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o wielkości piksela 1,9µm x 1,9µm, obiektywem 4x ze wzbudzeniem przez laser, z 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autofokusem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sterowanym laserem</w:t>
            </w:r>
            <w:r w:rsidR="00AE649D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AE649D" w:rsidRPr="00C71EA7">
              <w:rPr>
                <w:rFonts w:cs="Calibri"/>
                <w:i/>
                <w:iCs/>
                <w:color w:val="FF0000"/>
                <w:sz w:val="20"/>
                <w:szCs w:val="20"/>
                <w:lang w:eastAsia="en-US"/>
              </w:rPr>
              <w:t xml:space="preserve">lub </w:t>
            </w:r>
            <w:r w:rsidR="00AE649D" w:rsidRPr="00C71EA7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kamera o rozdzielczości min. 5 </w:t>
            </w:r>
            <w:proofErr w:type="spellStart"/>
            <w:r w:rsidR="00AE649D" w:rsidRPr="00C71EA7">
              <w:rPr>
                <w:rFonts w:cs="Calibri"/>
                <w:i/>
                <w:iCs/>
                <w:color w:val="FF0000"/>
                <w:sz w:val="20"/>
                <w:szCs w:val="20"/>
              </w:rPr>
              <w:t>Mpixeli</w:t>
            </w:r>
            <w:proofErr w:type="spellEnd"/>
            <w:r w:rsidR="00AE649D" w:rsidRPr="00C71EA7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 oraz min. 3 dodatkowe obiektywy o powiększeniu 2X, 4X, </w:t>
            </w:r>
            <w:r w:rsidR="00AE649D" w:rsidRPr="00C71EA7">
              <w:rPr>
                <w:rFonts w:cs="Calibri"/>
                <w:i/>
                <w:iCs/>
                <w:color w:val="FF0000"/>
                <w:sz w:val="20"/>
                <w:szCs w:val="20"/>
              </w:rPr>
              <w:lastRenderedPageBreak/>
              <w:t xml:space="preserve">10X oraz o minimalnej rozdzielczości optycznej obrazu 4.50 </w:t>
            </w:r>
            <w:proofErr w:type="spellStart"/>
            <w:r w:rsidR="00AE649D" w:rsidRPr="00C71EA7">
              <w:rPr>
                <w:rFonts w:cs="Calibri"/>
                <w:i/>
                <w:iCs/>
                <w:color w:val="FF0000"/>
                <w:sz w:val="20"/>
                <w:szCs w:val="20"/>
              </w:rPr>
              <w:t>μm</w:t>
            </w:r>
            <w:proofErr w:type="spellEnd"/>
            <w:r w:rsidR="00AE649D" w:rsidRPr="00C71EA7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 dla obiektywu 2X, 2.77 </w:t>
            </w:r>
            <w:proofErr w:type="spellStart"/>
            <w:r w:rsidR="00AE649D" w:rsidRPr="00C71EA7">
              <w:rPr>
                <w:rFonts w:cs="Calibri"/>
                <w:i/>
                <w:iCs/>
                <w:color w:val="FF0000"/>
                <w:sz w:val="20"/>
                <w:szCs w:val="20"/>
              </w:rPr>
              <w:t>μm</w:t>
            </w:r>
            <w:proofErr w:type="spellEnd"/>
            <w:r w:rsidR="00AE649D" w:rsidRPr="00C71EA7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 dla obiektywu 4X oraz 1.20 </w:t>
            </w:r>
            <w:proofErr w:type="spellStart"/>
            <w:r w:rsidR="00AE649D" w:rsidRPr="00C71EA7">
              <w:rPr>
                <w:rFonts w:cs="Calibri"/>
                <w:i/>
                <w:iCs/>
                <w:color w:val="FF0000"/>
                <w:sz w:val="20"/>
                <w:szCs w:val="20"/>
              </w:rPr>
              <w:t>μm</w:t>
            </w:r>
            <w:proofErr w:type="spellEnd"/>
            <w:r w:rsidR="00AE649D" w:rsidRPr="00C71EA7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 dla obiektywu 10X z </w:t>
            </w:r>
            <w:proofErr w:type="spellStart"/>
            <w:r w:rsidR="00AE649D" w:rsidRPr="00C71EA7">
              <w:rPr>
                <w:rFonts w:cs="Calibri"/>
                <w:i/>
                <w:iCs/>
                <w:color w:val="FF0000"/>
                <w:sz w:val="20"/>
                <w:szCs w:val="20"/>
              </w:rPr>
              <w:t>autofokusem</w:t>
            </w:r>
            <w:proofErr w:type="spellEnd"/>
            <w:r w:rsidR="00AE649D" w:rsidRPr="00C71EA7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 sterowanym laserowo</w:t>
            </w:r>
            <w:r w:rsidR="00AE649D">
              <w:rPr>
                <w:rFonts w:cs="Calibri"/>
                <w:i/>
                <w:iCs/>
                <w:color w:val="FF0000"/>
                <w:sz w:val="20"/>
                <w:szCs w:val="20"/>
              </w:rPr>
              <w:t>;</w:t>
            </w:r>
            <w:r w:rsidRPr="00AE649D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</w:p>
          <w:p w14:paraId="24CCD3E9" w14:textId="77777777" w:rsidR="00BE2803" w:rsidRPr="00BE2803" w:rsidRDefault="00BE2803" w:rsidP="00BE2803">
            <w:pPr>
              <w:widowControl/>
              <w:numPr>
                <w:ilvl w:val="0"/>
                <w:numId w:val="153"/>
              </w:numPr>
              <w:suppressAutoHyphens w:val="0"/>
              <w:autoSpaceDE w:val="0"/>
              <w:autoSpaceDN w:val="0"/>
              <w:adjustRightInd w:val="0"/>
              <w:spacing w:line="300" w:lineRule="auto"/>
              <w:ind w:left="417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W zestawie oprogramowanie analizujące dane w testach komórkowych,  przygotowane do co najmniej następujących badań z komórkami: liczenie komórek, testy proliferacji, testy toksyczności, ekspresja markerów.</w:t>
            </w:r>
          </w:p>
          <w:p w14:paraId="60EA65B6" w14:textId="77777777" w:rsid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-Kartridż umożliwiający wizualizację i analizę Western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Blotów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przy użyciu przeciwciał znakowanych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Europium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techniką Time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Resolved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Fluorescence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z zakresem dynamicznym 4log;</w:t>
            </w:r>
          </w:p>
          <w:p w14:paraId="4D3CF880" w14:textId="5D2D3A26" w:rsidR="002B77BD" w:rsidRPr="00AE649D" w:rsidRDefault="002B77BD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AE649D">
              <w:rPr>
                <w:rFonts w:cs="Calibri"/>
                <w:sz w:val="20"/>
                <w:szCs w:val="20"/>
                <w:lang w:eastAsia="en-US"/>
              </w:rPr>
              <w:t xml:space="preserve">-kartridż z dodatkową zewnętrzną jednostką pomiarową, która umożliwi wykonanie niezbędnych wstępnych badań koniecznych do walidacji metod pomiarowych w technice Western </w:t>
            </w:r>
            <w:proofErr w:type="spellStart"/>
            <w:r w:rsidRPr="00AE649D">
              <w:rPr>
                <w:rFonts w:cs="Calibri"/>
                <w:sz w:val="20"/>
                <w:szCs w:val="20"/>
                <w:lang w:eastAsia="en-US"/>
              </w:rPr>
              <w:t>blot</w:t>
            </w:r>
            <w:proofErr w:type="spellEnd"/>
            <w:r w:rsidRPr="00AE649D">
              <w:rPr>
                <w:rFonts w:cs="Calibri"/>
                <w:sz w:val="20"/>
                <w:szCs w:val="20"/>
                <w:lang w:eastAsia="en-US"/>
              </w:rPr>
              <w:t xml:space="preserve"> (z wykorzystaniem wyżej opisanego kartridża),</w:t>
            </w:r>
          </w:p>
          <w:p w14:paraId="1B4CEFAE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-Funkcje TRF i LUM (BRET2) w postaci kartridżów;</w:t>
            </w:r>
          </w:p>
          <w:p w14:paraId="7193A3A6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-Funkcja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AlphaScreen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w postaci kartridża posiadającego źródło wzbudzenia w postaci lasera o wysokiej energii niezbędnej do odczytu testów typu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AlphaScreen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83" w:type="dxa"/>
          </w:tcPr>
          <w:p w14:paraId="47FA1569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2803" w:rsidRPr="00BE2803" w14:paraId="40F4C1D9" w14:textId="77777777" w:rsidTr="00D927D2">
        <w:trPr>
          <w:trHeight w:val="543"/>
        </w:trPr>
        <w:tc>
          <w:tcPr>
            <w:tcW w:w="562" w:type="dxa"/>
            <w:vAlign w:val="center"/>
          </w:tcPr>
          <w:p w14:paraId="00D946E1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2A80E55B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Czytnik przygotowany do samodzielnej rozbudowy przez użytkownika bez ingerencji serwisu o dodatkowe funkcje poprzez umieszczenie kartridża w gnieździe.</w:t>
            </w:r>
          </w:p>
        </w:tc>
        <w:tc>
          <w:tcPr>
            <w:tcW w:w="4283" w:type="dxa"/>
          </w:tcPr>
          <w:p w14:paraId="2DEB8FB4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BE2803" w:rsidRPr="00BE2803" w14:paraId="55E775D5" w14:textId="77777777" w:rsidTr="00D927D2">
        <w:trPr>
          <w:trHeight w:val="145"/>
        </w:trPr>
        <w:tc>
          <w:tcPr>
            <w:tcW w:w="562" w:type="dxa"/>
            <w:vAlign w:val="center"/>
          </w:tcPr>
          <w:p w14:paraId="08BD6EAD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  <w:vAlign w:val="center"/>
          </w:tcPr>
          <w:p w14:paraId="664B8D8E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Możliwość samodzielnej rozbudowy przez użytkownika bez ingerencji serwisu o funkcję FP (polaryzacji fluorescencji), HTRF w postaci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kartridży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83" w:type="dxa"/>
          </w:tcPr>
          <w:p w14:paraId="7B826EF4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BE2803" w:rsidRPr="00BE2803" w14:paraId="0FFB5448" w14:textId="77777777" w:rsidTr="00D927D2">
        <w:trPr>
          <w:trHeight w:val="145"/>
        </w:trPr>
        <w:tc>
          <w:tcPr>
            <w:tcW w:w="562" w:type="dxa"/>
            <w:vAlign w:val="center"/>
          </w:tcPr>
          <w:p w14:paraId="2BA05B80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41E2FF4A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W komplecie oprogramowanie do obsługi czytnika oraz do pełnej analizy wyników do instalacji i jednoczesnego użytkowania na co najmniej 4 komputerach;</w:t>
            </w:r>
          </w:p>
        </w:tc>
        <w:tc>
          <w:tcPr>
            <w:tcW w:w="4283" w:type="dxa"/>
          </w:tcPr>
          <w:p w14:paraId="3C687FCB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BE2803" w:rsidRPr="00BE2803" w14:paraId="3D250E29" w14:textId="77777777" w:rsidTr="00D927D2">
        <w:trPr>
          <w:trHeight w:val="809"/>
        </w:trPr>
        <w:tc>
          <w:tcPr>
            <w:tcW w:w="562" w:type="dxa"/>
            <w:vAlign w:val="center"/>
          </w:tcPr>
          <w:p w14:paraId="37DD1736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37D05047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eastAsia="Times New Roman" w:cs="Calibri"/>
                <w:color w:val="000000"/>
                <w:sz w:val="20"/>
                <w:szCs w:val="20"/>
                <w:lang w:eastAsia="en-US"/>
              </w:rPr>
              <w:t>Dodatkowe elementy wraz z wszystkimi niezbędnymi podłączeniami zapewniające właściwą pracę urządzeń.</w:t>
            </w:r>
          </w:p>
        </w:tc>
        <w:tc>
          <w:tcPr>
            <w:tcW w:w="4283" w:type="dxa"/>
          </w:tcPr>
          <w:p w14:paraId="4DA48F94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</w:tbl>
    <w:p w14:paraId="519D1C3A" w14:textId="77777777" w:rsidR="00BE2803" w:rsidRPr="00BE2803" w:rsidRDefault="00BE2803" w:rsidP="00BE2803">
      <w:pPr>
        <w:widowControl/>
        <w:suppressAutoHyphens w:val="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E2803">
        <w:rPr>
          <w:rFonts w:ascii="Calibri" w:eastAsia="Calibri" w:hAnsi="Calibri" w:cs="Calibri"/>
          <w:sz w:val="20"/>
          <w:szCs w:val="20"/>
          <w:lang w:eastAsia="en-US"/>
        </w:rPr>
        <w:t>Powyższe funkcje oraz parametry są minimalnymi warunkami wymaganymi, których niespełnienie spowoduje odrzucenie oferty.</w:t>
      </w:r>
    </w:p>
    <w:p w14:paraId="1350B50A" w14:textId="77777777" w:rsidR="00BE2803" w:rsidRPr="00BE2803" w:rsidRDefault="00BE2803" w:rsidP="00BE2803">
      <w:pPr>
        <w:widowControl/>
        <w:suppressAutoHyphens w:val="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E2803">
        <w:rPr>
          <w:rFonts w:ascii="Calibri" w:eastAsia="Calibri" w:hAnsi="Calibri" w:cs="Calibri"/>
          <w:sz w:val="20"/>
          <w:szCs w:val="20"/>
          <w:lang w:eastAsia="en-US"/>
        </w:rPr>
        <w:t xml:space="preserve">Wykonawca wypełnia kolumnę 3 tabeli podając odpowiednio parametry techniczno-użytkowe, czyli funkcje, parametry techniczne oraz warunki oferowanych modeli. Wykonawca zobowiązany jest do podania parametru techniczno-użytkowego w jednostkach wskazanych w kolumnie 2. Zamawiający dopuszcza wpisanie słowa TAK lub równoznaczne, jeżeli Zamawiający jest w stanie zweryfikować dany parametr w złożonych wraz z ofertą przedmiotowych środkach dowodowych. </w:t>
      </w:r>
    </w:p>
    <w:p w14:paraId="1A3DFD8D" w14:textId="77777777" w:rsidR="00BE2803" w:rsidRPr="00BE2803" w:rsidRDefault="00BE2803" w:rsidP="00BE2803">
      <w:pPr>
        <w:widowControl/>
        <w:suppressAutoHyphens w:val="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E2803">
        <w:rPr>
          <w:rFonts w:ascii="Calibri" w:eastAsia="Calibri" w:hAnsi="Calibri" w:cs="Calibri"/>
          <w:sz w:val="20"/>
          <w:szCs w:val="20"/>
          <w:lang w:eastAsia="en-US"/>
        </w:rPr>
        <w:t>Zamawiający dopuszcza przedmiot zamówienia o parametrach lepszych niż wymagane.</w:t>
      </w:r>
      <w:r w:rsidRPr="00BE2803">
        <w:rPr>
          <w:rFonts w:ascii="Calibri" w:eastAsia="Calibri" w:hAnsi="Calibri" w:cs="Calibri"/>
          <w:sz w:val="20"/>
          <w:szCs w:val="20"/>
          <w:lang w:eastAsia="en-US"/>
        </w:rPr>
        <w:tab/>
      </w:r>
    </w:p>
    <w:p w14:paraId="14DA0AB8" w14:textId="77777777" w:rsidR="006F4E62" w:rsidRPr="00FC2761" w:rsidRDefault="006F4E62" w:rsidP="006F4E62">
      <w:pPr>
        <w:rPr>
          <w:rFonts w:asciiTheme="minorHAnsi" w:hAnsiTheme="minorHAnsi" w:cstheme="minorHAnsi"/>
          <w:sz w:val="20"/>
          <w:szCs w:val="20"/>
        </w:rPr>
      </w:pPr>
    </w:p>
    <w:p w14:paraId="0BD9DEA8" w14:textId="77777777" w:rsidR="006F4E62" w:rsidRPr="00FC2761" w:rsidRDefault="006F4E62" w:rsidP="006F4E62">
      <w:pPr>
        <w:rPr>
          <w:rFonts w:asciiTheme="minorHAnsi" w:hAnsiTheme="minorHAnsi" w:cstheme="minorHAnsi"/>
          <w:sz w:val="20"/>
          <w:szCs w:val="20"/>
        </w:rPr>
      </w:pPr>
    </w:p>
    <w:p w14:paraId="44B73EBE" w14:textId="77777777" w:rsidR="006F4E62" w:rsidRPr="00FC2761" w:rsidRDefault="006F4E62" w:rsidP="006F4E62">
      <w:pPr>
        <w:tabs>
          <w:tab w:val="left" w:pos="284"/>
        </w:tabs>
        <w:rPr>
          <w:rFonts w:asciiTheme="minorHAnsi" w:hAnsiTheme="minorHAnsi" w:cstheme="minorHAnsi"/>
          <w:sz w:val="20"/>
          <w:szCs w:val="20"/>
          <w:lang w:eastAsia="pl-PL"/>
        </w:rPr>
      </w:pPr>
    </w:p>
    <w:p w14:paraId="193C10E2" w14:textId="77777777" w:rsidR="006F4E62" w:rsidRPr="00FC2761" w:rsidRDefault="006F4E62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ED981EC" w14:textId="77777777" w:rsidR="006F4E62" w:rsidRPr="00FC2761" w:rsidRDefault="006F4E62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562FD36" w14:textId="77777777" w:rsidR="006F4E62" w:rsidRPr="00FC2761" w:rsidRDefault="006F4E62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AA97CB9" w14:textId="77777777" w:rsidR="006F4E62" w:rsidRDefault="006F4E62" w:rsidP="00AE649D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sectPr w:rsidR="006F4E62" w:rsidSect="00707035">
      <w:headerReference w:type="default" r:id="rId11"/>
      <w:footerReference w:type="default" r:id="rId12"/>
      <w:pgSz w:w="11906" w:h="16838" w:code="9"/>
      <w:pgMar w:top="1418" w:right="1276" w:bottom="1418" w:left="1134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9309A" w14:textId="77777777" w:rsidR="00724736" w:rsidRDefault="00724736">
      <w:r>
        <w:separator/>
      </w:r>
    </w:p>
  </w:endnote>
  <w:endnote w:type="continuationSeparator" w:id="0">
    <w:p w14:paraId="02CDA3CD" w14:textId="77777777" w:rsidR="00724736" w:rsidRDefault="0072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6"/>
        <w:szCs w:val="16"/>
        <w:lang w:val="x-none"/>
      </w:rPr>
      <w:id w:val="20270576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  <w:lang w:val="x-none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90D810" w14:textId="77777777" w:rsidR="00806302" w:rsidRPr="00806302" w:rsidRDefault="00806302" w:rsidP="0080630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BDA093" w14:textId="77777777" w:rsidR="00806302" w:rsidRPr="00806302" w:rsidRDefault="00806302" w:rsidP="00806302">
            <w:pPr>
              <w:pStyle w:val="Stopka"/>
              <w:pBdr>
                <w:top w:val="single" w:sz="4" w:space="1" w:color="auto"/>
              </w:pBdr>
              <w:tabs>
                <w:tab w:val="right" w:pos="10065"/>
              </w:tabs>
              <w:spacing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pl-PL"/>
              </w:rPr>
              <w:t>D</w:t>
            </w: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ział Zamówień Publicznych UJ CM, ul. </w:t>
            </w: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pl-PL"/>
              </w:rPr>
              <w:t>Skawińska 8</w:t>
            </w: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, 31</w:t>
            </w: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pl-PL"/>
              </w:rPr>
              <w:t>-066</w:t>
            </w: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 Kraków;</w:t>
            </w:r>
          </w:p>
          <w:p w14:paraId="25C5FB2D" w14:textId="77777777" w:rsidR="00806302" w:rsidRPr="00806302" w:rsidRDefault="00806302" w:rsidP="00806302">
            <w:pPr>
              <w:pStyle w:val="Stopka"/>
              <w:tabs>
                <w:tab w:val="right" w:pos="10065"/>
              </w:tabs>
              <w:spacing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e-mail: </w:t>
            </w:r>
            <w:hyperlink r:id="rId1" w:history="1">
              <w:r w:rsidRPr="00806302">
                <w:rPr>
                  <w:rStyle w:val="Hipercze"/>
                  <w:rFonts w:asciiTheme="minorHAnsi" w:hAnsiTheme="minorHAnsi" w:cstheme="minorHAnsi"/>
                  <w:b/>
                  <w:bCs/>
                  <w:i/>
                  <w:iCs/>
                  <w:sz w:val="16"/>
                  <w:szCs w:val="16"/>
                </w:rPr>
                <w:t>dzp@cm-uj.krakow.pl</w:t>
              </w:r>
            </w:hyperlink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  <w:p w14:paraId="03588B7D" w14:textId="021A52B7" w:rsidR="00806302" w:rsidRPr="00806302" w:rsidRDefault="00806302" w:rsidP="00806302">
            <w:pPr>
              <w:pStyle w:val="Stopka"/>
              <w:tabs>
                <w:tab w:val="clear" w:pos="4536"/>
                <w:tab w:val="center" w:pos="8789"/>
                <w:tab w:val="right" w:pos="10065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sz w:val="16"/>
                <w:szCs w:val="16"/>
                <w:u w:val="single"/>
              </w:rPr>
            </w:pP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strona internetowa: </w:t>
            </w:r>
            <w:hyperlink r:id="rId2" w:history="1">
              <w:r w:rsidRPr="00806302">
                <w:rPr>
                  <w:rStyle w:val="Hipercze"/>
                  <w:rFonts w:asciiTheme="minorHAnsi" w:hAnsiTheme="minorHAnsi" w:cstheme="minorHAnsi"/>
                  <w:b/>
                  <w:bCs/>
                  <w:i/>
                  <w:iCs/>
                  <w:sz w:val="16"/>
                  <w:szCs w:val="16"/>
                </w:rPr>
                <w:t>www.dzp.cm-uj.krakow.</w:t>
              </w:r>
              <w:r w:rsidRPr="00806302">
                <w:rPr>
                  <w:rStyle w:val="Hipercze"/>
                  <w:rFonts w:asciiTheme="minorHAnsi" w:hAnsiTheme="minorHAnsi" w:cstheme="minorHAnsi"/>
                  <w:b/>
                  <w:bCs/>
                  <w:i/>
                  <w:iCs/>
                  <w:sz w:val="16"/>
                  <w:szCs w:val="16"/>
                  <w:u w:val="none"/>
                </w:rPr>
                <w:t>pl</w:t>
              </w:r>
            </w:hyperlink>
            <w:r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sz w:val="16"/>
                <w:szCs w:val="16"/>
              </w:rPr>
              <w:tab/>
            </w:r>
            <w:r w:rsidRPr="0080630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Strona </w:t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  <w:t>2</w:t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80630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z </w:t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  <w:t>2</w:t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8AA94ED" w14:textId="077735D3" w:rsidR="00806302" w:rsidRPr="00806302" w:rsidRDefault="00806302" w:rsidP="00806302">
    <w:pPr>
      <w:pStyle w:val="Stopka"/>
      <w:tabs>
        <w:tab w:val="clear" w:pos="4536"/>
        <w:tab w:val="center" w:pos="8789"/>
        <w:tab w:val="right" w:pos="10065"/>
      </w:tabs>
      <w:spacing w:line="240" w:lineRule="auto"/>
      <w:jc w:val="both"/>
      <w:rPr>
        <w:rFonts w:asciiTheme="minorHAnsi" w:hAnsiTheme="minorHAnsi" w:cstheme="minorHAnsi"/>
        <w:b/>
        <w:bCs/>
        <w:i/>
        <w:iCs/>
        <w:color w:val="0000FF"/>
        <w:sz w:val="16"/>
        <w:szCs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9D0B0" w14:textId="77777777" w:rsidR="00724736" w:rsidRDefault="00724736">
      <w:r>
        <w:separator/>
      </w:r>
    </w:p>
  </w:footnote>
  <w:footnote w:type="continuationSeparator" w:id="0">
    <w:p w14:paraId="2457DFDC" w14:textId="77777777" w:rsidR="00724736" w:rsidRDefault="00724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0775D" w14:textId="1F67B5C9" w:rsidR="00C21B95" w:rsidRDefault="00C21B95" w:rsidP="00716D86">
    <w:pPr>
      <w:pStyle w:val="Nagwek"/>
      <w:rPr>
        <w:rFonts w:cs="Calibri"/>
        <w:b/>
        <w:sz w:val="16"/>
        <w:szCs w:val="16"/>
        <w:lang w:val="pl-PL" w:eastAsia="pl-PL"/>
      </w:rPr>
    </w:pPr>
    <w:bookmarkStart w:id="0" w:name="_Hlk58921987"/>
    <w:r>
      <w:rPr>
        <w:lang w:val="pl-PL"/>
      </w:rPr>
      <w:t xml:space="preserve">                             </w:t>
    </w:r>
    <w:bookmarkEnd w:id="0"/>
  </w:p>
  <w:p w14:paraId="35A00CDE" w14:textId="0432E42E" w:rsidR="00C21B95" w:rsidRPr="00C21B95" w:rsidRDefault="00C21B95" w:rsidP="00716D86">
    <w:pPr>
      <w:pStyle w:val="Nagwek"/>
      <w:rPr>
        <w:rFonts w:ascii="Calibri" w:hAnsi="Calibri"/>
      </w:rPr>
    </w:pPr>
    <w:r w:rsidRPr="006D7365">
      <w:rPr>
        <w:rFonts w:ascii="Calibri" w:hAnsi="Calibri"/>
        <w:sz w:val="20"/>
        <w:szCs w:val="20"/>
      </w:rPr>
      <w:t>Postępowanie nr</w:t>
    </w:r>
    <w:r w:rsidRPr="001C549C">
      <w:rPr>
        <w:rFonts w:ascii="Calibri" w:hAnsi="Calibri"/>
        <w:sz w:val="20"/>
        <w:szCs w:val="20"/>
      </w:rPr>
      <w:t xml:space="preserve"> 141.27</w:t>
    </w:r>
    <w:r w:rsidR="00280618" w:rsidRPr="001C549C">
      <w:rPr>
        <w:rFonts w:ascii="Calibri" w:hAnsi="Calibri"/>
        <w:sz w:val="20"/>
        <w:szCs w:val="20"/>
      </w:rPr>
      <w:t>2</w:t>
    </w:r>
    <w:r w:rsidR="00B359D8">
      <w:rPr>
        <w:rFonts w:ascii="Calibri" w:hAnsi="Calibri"/>
        <w:sz w:val="20"/>
        <w:szCs w:val="20"/>
      </w:rPr>
      <w:t>.76</w:t>
    </w:r>
    <w:r w:rsidRPr="001C549C">
      <w:rPr>
        <w:rFonts w:ascii="Calibri" w:hAnsi="Calibri"/>
        <w:sz w:val="20"/>
        <w:szCs w:val="20"/>
      </w:rPr>
      <w:t>.202</w:t>
    </w:r>
    <w:r w:rsidR="00280618" w:rsidRPr="001C549C">
      <w:rPr>
        <w:rFonts w:ascii="Calibri" w:hAnsi="Calibr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styleLink w:val="WW8Num3312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upperLetter"/>
      <w:pStyle w:val="Nagwek3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B19E6852"/>
    <w:name w:val="WW8Num3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  <w:b/>
        <w:bCs/>
      </w:rPr>
    </w:lvl>
  </w:abstractNum>
  <w:abstractNum w:abstractNumId="2" w15:restartNumberingAfterBreak="0">
    <w:nsid w:val="00000003"/>
    <w:multiLevelType w:val="multilevel"/>
    <w:tmpl w:val="E6060076"/>
    <w:name w:val="WW8Num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1080"/>
      </w:pPr>
      <w:rPr>
        <w:rFonts w:ascii="Calibri" w:eastAsia="Times New Roman" w:hAnsi="Calibri" w:cs="Tahoma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00000006"/>
    <w:multiLevelType w:val="multilevel"/>
    <w:tmpl w:val="537076A0"/>
    <w:name w:val="WW8Num7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E3B2DC12"/>
    <w:name w:val="WW8Num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8" w15:restartNumberingAfterBreak="0">
    <w:nsid w:val="00000009"/>
    <w:multiLevelType w:val="multilevel"/>
    <w:tmpl w:val="3DF404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suff w:val="space"/>
      <w:lvlText w:val="%2."/>
      <w:lvlJc w:val="left"/>
      <w:pPr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  <w:i w:val="0"/>
        <w:iCs w:val="0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  <w:color w:val="auto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700"/>
        </w:tabs>
        <w:ind w:left="2700" w:hanging="180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400"/>
        </w:tabs>
        <w:ind w:left="2400" w:hanging="780"/>
      </w:pPr>
      <w:rPr>
        <w:rFonts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2700"/>
        </w:tabs>
        <w:ind w:left="27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hanging="1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ascii="Symbol" w:hAnsi="Symbol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ascii="Symbol" w:hAnsi="Symbol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ascii="Symbol" w:hAnsi="Symbol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ascii="Symbol" w:hAnsi="Symbol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ascii="Symbol" w:hAnsi="Symbol"/>
      </w:rPr>
    </w:lvl>
  </w:abstractNum>
  <w:abstractNum w:abstractNumId="23" w15:restartNumberingAfterBreak="0">
    <w:nsid w:val="00000018"/>
    <w:multiLevelType w:val="multilevel"/>
    <w:tmpl w:val="92DA322A"/>
    <w:name w:val="WW8Num25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FF180410"/>
    <w:name w:val="WW8Num27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Symbol" w:hAnsi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Symbol" w:hAnsi="Symbol" w:hint="default"/>
      </w:rPr>
    </w:lvl>
  </w:abstractNum>
  <w:abstractNum w:abstractNumId="26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Times New Roman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b w:val="0"/>
      </w:r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  <w:rPr>
        <w:rFonts w:cs="Times New Roman"/>
        <w:b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b w:val="0"/>
      </w:r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  <w:rPr>
        <w:rFonts w:cs="Times New Roman"/>
        <w:b w:val="0"/>
      </w:r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/>
        <w:strike w:val="0"/>
        <w:dstrike w:val="0"/>
      </w:rPr>
    </w:lvl>
    <w:lvl w:ilvl="1">
      <w:start w:val="4"/>
      <w:numFmt w:val="decimal"/>
      <w:lvlText w:val="%1.%2"/>
      <w:lvlJc w:val="left"/>
      <w:pPr>
        <w:tabs>
          <w:tab w:val="num" w:pos="585"/>
        </w:tabs>
        <w:ind w:left="585" w:hanging="600"/>
      </w:pPr>
      <w:rPr>
        <w:rFonts w:cs="Times New Roman"/>
        <w:strike w:val="0"/>
        <w:dstrike w:val="0"/>
      </w:rPr>
    </w:lvl>
    <w:lvl w:ilvl="2">
      <w:start w:val="1"/>
      <w:numFmt w:val="decimal"/>
      <w:lvlText w:val="%1.%2.%3"/>
      <w:lvlJc w:val="left"/>
      <w:pPr>
        <w:tabs>
          <w:tab w:val="num" w:pos="690"/>
        </w:tabs>
        <w:ind w:left="690" w:hanging="720"/>
      </w:pPr>
      <w:rPr>
        <w:rFonts w:cs="Times New Roman"/>
        <w:strike w:val="0"/>
        <w:dstrike w:val="0"/>
      </w:rPr>
    </w:lvl>
    <w:lvl w:ilvl="3">
      <w:start w:val="1"/>
      <w:numFmt w:val="decimal"/>
      <w:lvlText w:val="%1.%2.%3.%4"/>
      <w:lvlJc w:val="left"/>
      <w:pPr>
        <w:tabs>
          <w:tab w:val="num" w:pos="675"/>
        </w:tabs>
        <w:ind w:left="675" w:hanging="720"/>
      </w:pPr>
      <w:rPr>
        <w:rFonts w:cs="Times New Roman"/>
        <w:strike w:val="0"/>
        <w:dstrike w:val="0"/>
      </w:rPr>
    </w:lvl>
    <w:lvl w:ilvl="4">
      <w:start w:val="1"/>
      <w:numFmt w:val="decimal"/>
      <w:lvlText w:val="%1.%2.%3.%4.%5"/>
      <w:lvlJc w:val="left"/>
      <w:pPr>
        <w:tabs>
          <w:tab w:val="num" w:pos="1020"/>
        </w:tabs>
        <w:ind w:left="1020" w:hanging="1080"/>
      </w:pPr>
      <w:rPr>
        <w:rFonts w:cs="Times New Roman"/>
        <w:strike w:val="0"/>
        <w:dstrike w:val="0"/>
      </w:rPr>
    </w:lvl>
    <w:lvl w:ilvl="5">
      <w:start w:val="1"/>
      <w:numFmt w:val="decimal"/>
      <w:lvlText w:val="%1.%2.%3.%4.%5.%6"/>
      <w:lvlJc w:val="left"/>
      <w:pPr>
        <w:tabs>
          <w:tab w:val="num" w:pos="1005"/>
        </w:tabs>
        <w:ind w:left="1005" w:hanging="1080"/>
      </w:pPr>
      <w:rPr>
        <w:rFonts w:cs="Times New Roman"/>
        <w:strike w:val="0"/>
        <w:dstrike w:val="0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440"/>
      </w:pPr>
      <w:rPr>
        <w:rFonts w:cs="Times New Roman"/>
        <w:strike w:val="0"/>
        <w:dstrike w:val="0"/>
      </w:rPr>
    </w:lvl>
    <w:lvl w:ilvl="7">
      <w:start w:val="1"/>
      <w:numFmt w:val="decimal"/>
      <w:lvlText w:val="%1.%2.%3.%4.%5.%6.%7.%8"/>
      <w:lvlJc w:val="left"/>
      <w:pPr>
        <w:tabs>
          <w:tab w:val="num" w:pos="1335"/>
        </w:tabs>
        <w:ind w:left="1335" w:hanging="1440"/>
      </w:pPr>
      <w:rPr>
        <w:rFonts w:cs="Times New Roman"/>
        <w:strike w:val="0"/>
        <w:dstrike w:val="0"/>
      </w:rPr>
    </w:lvl>
    <w:lvl w:ilvl="8">
      <w:start w:val="1"/>
      <w:numFmt w:val="decimal"/>
      <w:lvlText w:val="%1.%2.%3.%4.%5.%6.%7.%8.%9"/>
      <w:lvlJc w:val="left"/>
      <w:pPr>
        <w:tabs>
          <w:tab w:val="num" w:pos="1680"/>
        </w:tabs>
        <w:ind w:left="1680" w:hanging="1800"/>
      </w:pPr>
      <w:rPr>
        <w:rFonts w:cs="Times New Roman"/>
        <w:strike w:val="0"/>
        <w:dstrike w:val="0"/>
      </w:r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B1FE0D40"/>
    <w:name w:val="WW8Num3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1" w15:restartNumberingAfterBreak="0">
    <w:nsid w:val="00000020"/>
    <w:multiLevelType w:val="multilevel"/>
    <w:tmpl w:val="00000020"/>
    <w:name w:val="WW8Num3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  <w:u w:val="none"/>
      </w:rPr>
    </w:lvl>
  </w:abstractNum>
  <w:abstractNum w:abstractNumId="32" w15:restartNumberingAfterBreak="0">
    <w:nsid w:val="00000021"/>
    <w:multiLevelType w:val="multilevel"/>
    <w:tmpl w:val="00000021"/>
    <w:name w:val="WW8Num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3" w15:restartNumberingAfterBreak="0">
    <w:nsid w:val="00000022"/>
    <w:multiLevelType w:val="multilevel"/>
    <w:tmpl w:val="0416352A"/>
    <w:name w:val="WW8Num27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4" w15:restartNumberingAfterBreak="0">
    <w:nsid w:val="00000023"/>
    <w:multiLevelType w:val="multilevel"/>
    <w:tmpl w:val="00000023"/>
    <w:name w:val="WW8Num3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5" w15:restartNumberingAfterBreak="0">
    <w:nsid w:val="00000024"/>
    <w:multiLevelType w:val="multilevel"/>
    <w:tmpl w:val="66E6EB26"/>
    <w:lvl w:ilvl="0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/>
        <w:bCs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644" w:hanging="360"/>
      </w:pPr>
      <w:rPr>
        <w:rFonts w:ascii="Calibri" w:eastAsia="Times New Roman" w:hAnsi="Calibri" w:cs="Tahoma" w:hint="default"/>
        <w:b w:val="0"/>
        <w:color w:val="000000"/>
        <w:kern w:val="2"/>
        <w:sz w:val="20"/>
        <w:szCs w:val="20"/>
        <w:lang w:eastAsia="pl-PL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36" w15:restartNumberingAfterBreak="0">
    <w:nsid w:val="00000025"/>
    <w:multiLevelType w:val="multilevel"/>
    <w:tmpl w:val="00000025"/>
    <w:name w:val="WW8Num38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850"/>
        </w:tabs>
        <w:ind w:left="5850" w:hanging="450"/>
      </w:pPr>
    </w:lvl>
    <w:lvl w:ilvl="2">
      <w:start w:val="1"/>
      <w:numFmt w:val="lowerRoman"/>
      <w:lvlText w:val="%3."/>
      <w:lvlJc w:val="left"/>
      <w:pPr>
        <w:tabs>
          <w:tab w:val="num" w:pos="6480"/>
        </w:tabs>
        <w:ind w:left="64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8640"/>
        </w:tabs>
        <w:ind w:left="86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37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8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9" w15:restartNumberingAfterBreak="0">
    <w:nsid w:val="00000028"/>
    <w:multiLevelType w:val="multi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00000029"/>
    <w:multiLevelType w:val="single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0000002A"/>
    <w:multiLevelType w:val="multilevel"/>
    <w:tmpl w:val="0000002A"/>
    <w:name w:val="WW8Num4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cs="Times New Roman"/>
      </w:rPr>
    </w:lvl>
  </w:abstractNum>
  <w:abstractNum w:abstractNumId="42" w15:restartNumberingAfterBreak="0">
    <w:nsid w:val="0000002B"/>
    <w:multiLevelType w:val="multilevel"/>
    <w:tmpl w:val="08A84EDE"/>
    <w:name w:val="WW8Num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 w15:restartNumberingAfterBreak="0">
    <w:nsid w:val="0000002C"/>
    <w:multiLevelType w:val="multilevel"/>
    <w:tmpl w:val="0000002C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/>
        <w:b w:val="0"/>
        <w:bCs w:val="0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2.%3.%4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</w:rPr>
    </w:lvl>
    <w:lvl w:ilvl="4">
      <w:start w:val="1"/>
      <w:numFmt w:val="decimal"/>
      <w:lvlText w:val="%2.%3.%4.%5."/>
      <w:lvlJc w:val="left"/>
      <w:pPr>
        <w:tabs>
          <w:tab w:val="num" w:pos="964"/>
        </w:tabs>
        <w:ind w:left="567" w:hanging="567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4320"/>
      </w:pPr>
    </w:lvl>
  </w:abstractNum>
  <w:abstractNum w:abstractNumId="44" w15:restartNumberingAfterBreak="0">
    <w:nsid w:val="0000002D"/>
    <w:multiLevelType w:val="multilevel"/>
    <w:tmpl w:val="0000002D"/>
    <w:name w:val="WW8Num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45" w15:restartNumberingAfterBreak="0">
    <w:nsid w:val="0000002E"/>
    <w:multiLevelType w:val="multilevel"/>
    <w:tmpl w:val="0000002E"/>
    <w:name w:val="WW8Num47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00000032"/>
    <w:multiLevelType w:val="multilevel"/>
    <w:tmpl w:val="00000032"/>
    <w:name w:val="WW8Num8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b/>
        <w:bCs/>
        <w:iCs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/>
        <w:color w:val="auto"/>
        <w:spacing w:val="-3"/>
        <w:sz w:val="20"/>
        <w:szCs w:val="20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Calibri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3A"/>
    <w:multiLevelType w:val="multilevel"/>
    <w:tmpl w:val="FC169B22"/>
    <w:name w:val="WW8Num6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>
      <w:start w:val="99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2340" w:hanging="360"/>
      </w:pPr>
      <w:rPr>
        <w:rFonts w:ascii="Calibri" w:hAnsi="Calibri" w:cs="Calibri" w:hint="default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-2237"/>
        </w:tabs>
        <w:ind w:left="643" w:hanging="360"/>
      </w:pPr>
      <w:rPr>
        <w:rFonts w:ascii="Calibri" w:hAnsi="Calibri" w:cs="Calibri"/>
        <w:b w:val="0"/>
        <w:i w:val="0"/>
        <w:iCs/>
        <w:color w:val="auto"/>
        <w:spacing w:val="-2"/>
        <w:sz w:val="20"/>
        <w:szCs w:val="20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4"/>
    <w:multiLevelType w:val="singleLevel"/>
    <w:tmpl w:val="21BA48E0"/>
    <w:name w:val="WW8Num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Calibri" w:hAnsi="Calibri" w:cs="Calibri" w:hint="default"/>
        <w:b w:val="0"/>
        <w:color w:val="000000"/>
        <w:sz w:val="20"/>
        <w:szCs w:val="20"/>
        <w:lang w:val="sq-AL" w:eastAsia="en-US"/>
      </w:rPr>
    </w:lvl>
  </w:abstractNum>
  <w:abstractNum w:abstractNumId="49" w15:restartNumberingAfterBreak="0">
    <w:nsid w:val="001D00B1"/>
    <w:multiLevelType w:val="multilevel"/>
    <w:tmpl w:val="C7AA7632"/>
    <w:styleLink w:val="11111113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50" w15:restartNumberingAfterBreak="0">
    <w:nsid w:val="013215C4"/>
    <w:multiLevelType w:val="multilevel"/>
    <w:tmpl w:val="59E04DB2"/>
    <w:name w:val="WW8Num60"/>
    <w:styleLink w:val="11111122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01AA0505"/>
    <w:multiLevelType w:val="hybridMultilevel"/>
    <w:tmpl w:val="7B1A03E0"/>
    <w:styleLink w:val="WW8Num331241"/>
    <w:lvl w:ilvl="0" w:tplc="EC065BB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1C17D66"/>
    <w:multiLevelType w:val="multilevel"/>
    <w:tmpl w:val="719E4BB0"/>
    <w:lvl w:ilvl="0">
      <w:start w:val="12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025533B7"/>
    <w:multiLevelType w:val="multilevel"/>
    <w:tmpl w:val="7CB497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54" w15:restartNumberingAfterBreak="0">
    <w:nsid w:val="02D67A77"/>
    <w:multiLevelType w:val="multilevel"/>
    <w:tmpl w:val="EFC4EBC6"/>
    <w:styleLink w:val="Styl1111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5" w15:restartNumberingAfterBreak="0">
    <w:nsid w:val="02E130A5"/>
    <w:multiLevelType w:val="multilevel"/>
    <w:tmpl w:val="F6D01A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  <w:b w:val="0"/>
        <w:u w:val="single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  <w:b w:val="0"/>
        <w:u w:val="single"/>
      </w:rPr>
    </w:lvl>
  </w:abstractNum>
  <w:abstractNum w:abstractNumId="56" w15:restartNumberingAfterBreak="0">
    <w:nsid w:val="05524DF3"/>
    <w:multiLevelType w:val="multilevel"/>
    <w:tmpl w:val="73CA9616"/>
    <w:styleLink w:val="Styl311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57" w15:restartNumberingAfterBreak="0">
    <w:nsid w:val="06773775"/>
    <w:multiLevelType w:val="multilevel"/>
    <w:tmpl w:val="53D81E92"/>
    <w:styleLink w:val="1111111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8" w15:restartNumberingAfterBreak="0">
    <w:nsid w:val="06B922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07114E7F"/>
    <w:multiLevelType w:val="multilevel"/>
    <w:tmpl w:val="2FD69214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Calibri" w:eastAsia="Calibri" w:hAnsi="Calibri" w:cs="Calibri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081C400C"/>
    <w:multiLevelType w:val="multilevel"/>
    <w:tmpl w:val="23F61B98"/>
    <w:styleLink w:val="Styl102"/>
    <w:lvl w:ilvl="0">
      <w:start w:val="23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08747D02"/>
    <w:multiLevelType w:val="multilevel"/>
    <w:tmpl w:val="42DC5562"/>
    <w:styleLink w:val="Styl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2" w15:restartNumberingAfterBreak="0">
    <w:nsid w:val="08DC1752"/>
    <w:multiLevelType w:val="multilevel"/>
    <w:tmpl w:val="D2A6B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3" w15:restartNumberingAfterBreak="0">
    <w:nsid w:val="095E7B85"/>
    <w:multiLevelType w:val="hybridMultilevel"/>
    <w:tmpl w:val="515E058E"/>
    <w:styleLink w:val="Styl5111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09775A4E"/>
    <w:multiLevelType w:val="hybridMultilevel"/>
    <w:tmpl w:val="396A175E"/>
    <w:lvl w:ilvl="0" w:tplc="C6425A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5403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4C26A7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ahoma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9C61CD0"/>
    <w:multiLevelType w:val="multilevel"/>
    <w:tmpl w:val="58F2B3C4"/>
    <w:styleLink w:val="Styl711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66" w15:restartNumberingAfterBreak="0">
    <w:nsid w:val="0A410E61"/>
    <w:multiLevelType w:val="hybridMultilevel"/>
    <w:tmpl w:val="2B1405F6"/>
    <w:lvl w:ilvl="0" w:tplc="DA9C10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29AABC62">
      <w:start w:val="1"/>
      <w:numFmt w:val="decimal"/>
      <w:lvlText w:val="%2)"/>
      <w:lvlJc w:val="left"/>
      <w:rPr>
        <w:rFonts w:ascii="Calibri" w:hAnsi="Calibri" w:cs="Calibri" w:hint="default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A5518A6"/>
    <w:multiLevelType w:val="hybridMultilevel"/>
    <w:tmpl w:val="B8CCDCBE"/>
    <w:name w:val="WW8Num603"/>
    <w:lvl w:ilvl="0" w:tplc="781E87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AF87954"/>
    <w:multiLevelType w:val="hybridMultilevel"/>
    <w:tmpl w:val="AE9652F0"/>
    <w:lvl w:ilvl="0" w:tplc="46AA3416">
      <w:start w:val="10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E8F2DBB"/>
    <w:multiLevelType w:val="multilevel"/>
    <w:tmpl w:val="06460CC0"/>
    <w:lvl w:ilvl="0">
      <w:start w:val="1"/>
      <w:numFmt w:val="decimal"/>
      <w:lvlText w:val="%1."/>
      <w:legacy w:legacy="1" w:legacySpace="0" w:legacyIndent="283"/>
      <w:lvlJc w:val="left"/>
      <w:pPr>
        <w:ind w:left="2803" w:hanging="283"/>
      </w:pPr>
    </w:lvl>
    <w:lvl w:ilvl="1">
      <w:start w:val="1"/>
      <w:numFmt w:val="decimal"/>
      <w:isLgl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70" w15:restartNumberingAfterBreak="0">
    <w:nsid w:val="0EF623E2"/>
    <w:multiLevelType w:val="hybridMultilevel"/>
    <w:tmpl w:val="F8A8E710"/>
    <w:styleLink w:val="111111111"/>
    <w:lvl w:ilvl="0" w:tplc="ADC024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1" w15:restartNumberingAfterBreak="0">
    <w:nsid w:val="0F782F78"/>
    <w:multiLevelType w:val="hybridMultilevel"/>
    <w:tmpl w:val="20D00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0A00EC8"/>
    <w:multiLevelType w:val="multilevel"/>
    <w:tmpl w:val="3E1E92D2"/>
    <w:styleLink w:val="WW8Num3312111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1853EF4"/>
    <w:multiLevelType w:val="multilevel"/>
    <w:tmpl w:val="1F9869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4" w15:restartNumberingAfterBreak="0">
    <w:nsid w:val="11CE4F7E"/>
    <w:multiLevelType w:val="multilevel"/>
    <w:tmpl w:val="D66464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75" w15:restartNumberingAfterBreak="0">
    <w:nsid w:val="12295345"/>
    <w:multiLevelType w:val="hybridMultilevel"/>
    <w:tmpl w:val="7A44136A"/>
    <w:lvl w:ilvl="0" w:tplc="85B872CC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293519C"/>
    <w:multiLevelType w:val="multilevel"/>
    <w:tmpl w:val="73E69DF0"/>
    <w:lvl w:ilvl="0">
      <w:start w:val="19"/>
      <w:numFmt w:val="decimal"/>
      <w:lvlText w:val="%1)"/>
      <w:lvlJc w:val="left"/>
      <w:pPr>
        <w:ind w:left="4472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  <w:i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7" w15:restartNumberingAfterBreak="0">
    <w:nsid w:val="12D17E6F"/>
    <w:multiLevelType w:val="multilevel"/>
    <w:tmpl w:val="E67CB0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8" w15:restartNumberingAfterBreak="0">
    <w:nsid w:val="13BA0616"/>
    <w:multiLevelType w:val="multilevel"/>
    <w:tmpl w:val="5BCAA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9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14DA1598"/>
    <w:multiLevelType w:val="multilevel"/>
    <w:tmpl w:val="1C8EBDD4"/>
    <w:styleLink w:val="WW8Num33125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81" w15:restartNumberingAfterBreak="0">
    <w:nsid w:val="14FF2B0F"/>
    <w:multiLevelType w:val="multilevel"/>
    <w:tmpl w:val="CE8C77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82" w15:restartNumberingAfterBreak="0">
    <w:nsid w:val="151B5F86"/>
    <w:multiLevelType w:val="multilevel"/>
    <w:tmpl w:val="B002B8FA"/>
    <w:styleLink w:val="Styl131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color w:val="auto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83" w15:restartNumberingAfterBreak="0">
    <w:nsid w:val="152A1ED0"/>
    <w:multiLevelType w:val="multilevel"/>
    <w:tmpl w:val="21F64FDC"/>
    <w:name w:val="WW8Num252"/>
    <w:lvl w:ilvl="0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84" w15:restartNumberingAfterBreak="0">
    <w:nsid w:val="15520EB5"/>
    <w:multiLevelType w:val="multilevel"/>
    <w:tmpl w:val="462EE00E"/>
    <w:styleLink w:val="Styl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5" w15:restartNumberingAfterBreak="0">
    <w:nsid w:val="16B24E53"/>
    <w:multiLevelType w:val="hybridMultilevel"/>
    <w:tmpl w:val="331C1ECE"/>
    <w:styleLink w:val="WW8Num3312311"/>
    <w:lvl w:ilvl="0" w:tplc="14160A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F49C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144680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712308A"/>
    <w:multiLevelType w:val="hybridMultilevel"/>
    <w:tmpl w:val="D9367142"/>
    <w:styleLink w:val="WW8Num33121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74B5149"/>
    <w:multiLevelType w:val="hybridMultilevel"/>
    <w:tmpl w:val="C9704A58"/>
    <w:styleLink w:val="WW8Num331213"/>
    <w:lvl w:ilvl="0" w:tplc="89223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78C037E"/>
    <w:multiLevelType w:val="multilevel"/>
    <w:tmpl w:val="4274BE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9" w15:restartNumberingAfterBreak="0">
    <w:nsid w:val="1C7A21AE"/>
    <w:multiLevelType w:val="multilevel"/>
    <w:tmpl w:val="AE9C2452"/>
    <w:styleLink w:val="Styl113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0" w15:restartNumberingAfterBreak="0">
    <w:nsid w:val="1CE41314"/>
    <w:multiLevelType w:val="multilevel"/>
    <w:tmpl w:val="542CAB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91" w15:restartNumberingAfterBreak="0">
    <w:nsid w:val="202D081E"/>
    <w:multiLevelType w:val="multilevel"/>
    <w:tmpl w:val="12F47516"/>
    <w:styleLink w:val="Styl14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230C4769"/>
    <w:multiLevelType w:val="multilevel"/>
    <w:tmpl w:val="F940C6D4"/>
    <w:styleLink w:val="Styl2111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03" w:hanging="720"/>
      </w:pPr>
      <w:rPr>
        <w:rFonts w:ascii="Calibri" w:eastAsia="Calibri" w:hAnsi="Calibri" w:cs="Tahom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245C0D45"/>
    <w:multiLevelType w:val="multilevel"/>
    <w:tmpl w:val="44001206"/>
    <w:lvl w:ilvl="0">
      <w:start w:val="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 w15:restartNumberingAfterBreak="0">
    <w:nsid w:val="24A45F58"/>
    <w:multiLevelType w:val="multilevel"/>
    <w:tmpl w:val="DD54893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2" w:hanging="1440"/>
      </w:pPr>
      <w:rPr>
        <w:rFonts w:hint="default"/>
      </w:rPr>
    </w:lvl>
  </w:abstractNum>
  <w:abstractNum w:abstractNumId="96" w15:restartNumberingAfterBreak="0">
    <w:nsid w:val="24B4467B"/>
    <w:multiLevelType w:val="multilevel"/>
    <w:tmpl w:val="7F9E4970"/>
    <w:styleLink w:val="WW8Num3312111"/>
    <w:lvl w:ilvl="0">
      <w:start w:val="1"/>
      <w:numFmt w:val="none"/>
      <w:lvlText w:val="14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7" w15:restartNumberingAfterBreak="0">
    <w:nsid w:val="24F21674"/>
    <w:multiLevelType w:val="multilevel"/>
    <w:tmpl w:val="CE2AC0BC"/>
    <w:lvl w:ilvl="0">
      <w:start w:val="23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8" w15:restartNumberingAfterBreak="0">
    <w:nsid w:val="253800E7"/>
    <w:multiLevelType w:val="hybridMultilevel"/>
    <w:tmpl w:val="9938896C"/>
    <w:styleLink w:val="1111111111"/>
    <w:lvl w:ilvl="0" w:tplc="DE1EA906">
      <w:start w:val="1"/>
      <w:numFmt w:val="bullet"/>
      <w:lvlText w:val="-"/>
      <w:lvlJc w:val="left"/>
      <w:pPr>
        <w:ind w:left="1117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9" w15:restartNumberingAfterBreak="0">
    <w:nsid w:val="2555618E"/>
    <w:multiLevelType w:val="multilevel"/>
    <w:tmpl w:val="BF0A66AC"/>
    <w:styleLink w:val="Styl4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25556C41"/>
    <w:multiLevelType w:val="multilevel"/>
    <w:tmpl w:val="E6E43E30"/>
    <w:name w:val="WW8Num443"/>
    <w:styleLink w:val="Styl1311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01" w15:restartNumberingAfterBreak="0">
    <w:nsid w:val="2563791D"/>
    <w:multiLevelType w:val="hybridMultilevel"/>
    <w:tmpl w:val="68A2A66C"/>
    <w:styleLink w:val="WW8Num33124"/>
    <w:lvl w:ilvl="0" w:tplc="07B87FD4">
      <w:start w:val="5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6AC5F72"/>
    <w:multiLevelType w:val="multilevel"/>
    <w:tmpl w:val="22FC6AB0"/>
    <w:lvl w:ilvl="0">
      <w:start w:val="23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3" w15:restartNumberingAfterBreak="0">
    <w:nsid w:val="274C4E8B"/>
    <w:multiLevelType w:val="multilevel"/>
    <w:tmpl w:val="3EAE2710"/>
    <w:name w:val="WW8Num60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>
      <w:start w:val="99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2340" w:hanging="360"/>
      </w:pPr>
      <w:rPr>
        <w:rFonts w:ascii="Calibri" w:hAnsi="Calibri" w:cs="Calibri" w:hint="default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-2237"/>
        </w:tabs>
        <w:ind w:left="643" w:hanging="360"/>
      </w:pPr>
      <w:rPr>
        <w:rFonts w:ascii="Calibri" w:hAnsi="Calibri" w:cs="Calibri" w:hint="default"/>
        <w:b w:val="0"/>
        <w:i w:val="0"/>
        <w:iCs/>
        <w:color w:val="auto"/>
        <w:spacing w:val="-2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4" w15:restartNumberingAfterBreak="0">
    <w:nsid w:val="27E36349"/>
    <w:multiLevelType w:val="multilevel"/>
    <w:tmpl w:val="4CBAD5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05" w15:restartNumberingAfterBreak="0">
    <w:nsid w:val="27FC35DB"/>
    <w:multiLevelType w:val="hybridMultilevel"/>
    <w:tmpl w:val="9DDC6DA0"/>
    <w:styleLink w:val="11111151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6" w15:restartNumberingAfterBreak="0">
    <w:nsid w:val="296A04C7"/>
    <w:multiLevelType w:val="multilevel"/>
    <w:tmpl w:val="CBD2F664"/>
    <w:lvl w:ilvl="0">
      <w:start w:val="37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7" w15:restartNumberingAfterBreak="0">
    <w:nsid w:val="29DB7ADE"/>
    <w:multiLevelType w:val="multilevel"/>
    <w:tmpl w:val="16982208"/>
    <w:styleLink w:val="Styl11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8" w15:restartNumberingAfterBreak="0">
    <w:nsid w:val="2B127F10"/>
    <w:multiLevelType w:val="multilevel"/>
    <w:tmpl w:val="7A30ED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2BFB6530"/>
    <w:multiLevelType w:val="hybridMultilevel"/>
    <w:tmpl w:val="31362BC6"/>
    <w:lvl w:ilvl="0" w:tplc="AA4A74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C2C515B"/>
    <w:multiLevelType w:val="multilevel"/>
    <w:tmpl w:val="3A6EFCA2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1" w15:restartNumberingAfterBreak="0">
    <w:nsid w:val="2CFA2BEE"/>
    <w:multiLevelType w:val="multilevel"/>
    <w:tmpl w:val="A12C8DB0"/>
    <w:styleLink w:val="Styl1"/>
    <w:lvl w:ilvl="0">
      <w:start w:val="1"/>
      <w:numFmt w:val="none"/>
      <w:lvlText w:val="14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2" w15:restartNumberingAfterBreak="0">
    <w:nsid w:val="2D7B0151"/>
    <w:multiLevelType w:val="hybridMultilevel"/>
    <w:tmpl w:val="37D09834"/>
    <w:styleLink w:val="WW8Num33122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E8B4CE5"/>
    <w:multiLevelType w:val="multilevel"/>
    <w:tmpl w:val="0415001F"/>
    <w:styleLink w:val="1111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4" w15:restartNumberingAfterBreak="0">
    <w:nsid w:val="2F2846F7"/>
    <w:multiLevelType w:val="multilevel"/>
    <w:tmpl w:val="55703C28"/>
    <w:styleLink w:val="Styl92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5" w15:restartNumberingAfterBreak="0">
    <w:nsid w:val="2FAC1028"/>
    <w:multiLevelType w:val="multilevel"/>
    <w:tmpl w:val="E50A72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6" w15:restartNumberingAfterBreak="0">
    <w:nsid w:val="30317DE0"/>
    <w:multiLevelType w:val="multilevel"/>
    <w:tmpl w:val="A2BA57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7" w15:restartNumberingAfterBreak="0">
    <w:nsid w:val="327A3027"/>
    <w:multiLevelType w:val="multilevel"/>
    <w:tmpl w:val="3522AC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b w:val="0"/>
      </w:rPr>
    </w:lvl>
  </w:abstractNum>
  <w:abstractNum w:abstractNumId="118" w15:restartNumberingAfterBreak="0">
    <w:nsid w:val="32D71952"/>
    <w:multiLevelType w:val="multilevel"/>
    <w:tmpl w:val="2C24B5C8"/>
    <w:lvl w:ilvl="0">
      <w:start w:val="4"/>
      <w:numFmt w:val="decimal"/>
      <w:suff w:val="space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b w:val="0"/>
      </w:rPr>
    </w:lvl>
  </w:abstractNum>
  <w:abstractNum w:abstractNumId="119" w15:restartNumberingAfterBreak="0">
    <w:nsid w:val="341837BE"/>
    <w:multiLevelType w:val="multilevel"/>
    <w:tmpl w:val="D7800A20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20" w15:restartNumberingAfterBreak="0">
    <w:nsid w:val="343C25BA"/>
    <w:multiLevelType w:val="multilevel"/>
    <w:tmpl w:val="455675EC"/>
    <w:styleLink w:val="11111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5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00" w:hanging="1440"/>
      </w:pPr>
      <w:rPr>
        <w:rFonts w:hint="default"/>
      </w:rPr>
    </w:lvl>
  </w:abstractNum>
  <w:abstractNum w:abstractNumId="121" w15:restartNumberingAfterBreak="0">
    <w:nsid w:val="34486FD2"/>
    <w:multiLevelType w:val="hybridMultilevel"/>
    <w:tmpl w:val="5F8C0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5885A0E"/>
    <w:multiLevelType w:val="multilevel"/>
    <w:tmpl w:val="1F9E5E36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3" w15:restartNumberingAfterBreak="0">
    <w:nsid w:val="36201FF8"/>
    <w:multiLevelType w:val="singleLevel"/>
    <w:tmpl w:val="720A453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24" w15:restartNumberingAfterBreak="0">
    <w:nsid w:val="37020958"/>
    <w:multiLevelType w:val="multilevel"/>
    <w:tmpl w:val="3B8835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5" w15:restartNumberingAfterBreak="0">
    <w:nsid w:val="37381BE3"/>
    <w:multiLevelType w:val="multilevel"/>
    <w:tmpl w:val="21B22D52"/>
    <w:styleLink w:val="Styl212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126" w15:restartNumberingAfterBreak="0">
    <w:nsid w:val="39997106"/>
    <w:multiLevelType w:val="hybridMultilevel"/>
    <w:tmpl w:val="1868D160"/>
    <w:styleLink w:val="WW8Num331211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7" w15:restartNumberingAfterBreak="0">
    <w:nsid w:val="39B0627E"/>
    <w:multiLevelType w:val="multilevel"/>
    <w:tmpl w:val="A48048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28" w15:restartNumberingAfterBreak="0">
    <w:nsid w:val="3A1E4EC1"/>
    <w:multiLevelType w:val="hybridMultilevel"/>
    <w:tmpl w:val="8812AA40"/>
    <w:styleLink w:val="WW8Num331222"/>
    <w:lvl w:ilvl="0" w:tplc="057CD8A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ACC6D8B"/>
    <w:multiLevelType w:val="multilevel"/>
    <w:tmpl w:val="80D60B6A"/>
    <w:styleLink w:val="WWNum1"/>
    <w:lvl w:ilvl="0">
      <w:start w:val="1"/>
      <w:numFmt w:val="decimal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0" w15:restartNumberingAfterBreak="0">
    <w:nsid w:val="3AEF158F"/>
    <w:multiLevelType w:val="hybridMultilevel"/>
    <w:tmpl w:val="8D9AF114"/>
    <w:lvl w:ilvl="0" w:tplc="85AC8F7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E143F13"/>
    <w:multiLevelType w:val="multilevel"/>
    <w:tmpl w:val="C758121E"/>
    <w:lvl w:ilvl="0">
      <w:start w:val="1"/>
      <w:numFmt w:val="none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132" w15:restartNumberingAfterBreak="0">
    <w:nsid w:val="3ED060AD"/>
    <w:multiLevelType w:val="hybridMultilevel"/>
    <w:tmpl w:val="9F38B13A"/>
    <w:styleLink w:val="Styl1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EFD3F53"/>
    <w:multiLevelType w:val="multilevel"/>
    <w:tmpl w:val="22B627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34" w15:restartNumberingAfterBreak="0">
    <w:nsid w:val="3FB24A26"/>
    <w:multiLevelType w:val="multilevel"/>
    <w:tmpl w:val="06648E1A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5" w15:restartNumberingAfterBreak="0">
    <w:nsid w:val="40302329"/>
    <w:multiLevelType w:val="hybridMultilevel"/>
    <w:tmpl w:val="E0AA8118"/>
    <w:lvl w:ilvl="0" w:tplc="6B84400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6" w15:restartNumberingAfterBreak="0">
    <w:nsid w:val="40D44082"/>
    <w:multiLevelType w:val="multilevel"/>
    <w:tmpl w:val="62C80DD2"/>
    <w:styleLink w:val="Styl132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6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8" w15:restartNumberingAfterBreak="0">
    <w:nsid w:val="445E0389"/>
    <w:multiLevelType w:val="multilevel"/>
    <w:tmpl w:val="0415001F"/>
    <w:styleLink w:val="Styl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39" w15:restartNumberingAfterBreak="0">
    <w:nsid w:val="453A0078"/>
    <w:multiLevelType w:val="multilevel"/>
    <w:tmpl w:val="5F1E78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0" w15:restartNumberingAfterBreak="0">
    <w:nsid w:val="46945A9B"/>
    <w:multiLevelType w:val="multilevel"/>
    <w:tmpl w:val="5A76F00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88" w:hanging="720"/>
      </w:pPr>
      <w:rPr>
        <w:rFonts w:asciiTheme="minorHAnsi" w:eastAsia="Times New Roman" w:hAnsiTheme="minorHAnsi" w:cstheme="minorHAns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imes New Roman" w:hint="default"/>
      </w:rPr>
    </w:lvl>
  </w:abstractNum>
  <w:abstractNum w:abstractNumId="141" w15:restartNumberingAfterBreak="0">
    <w:nsid w:val="4886069C"/>
    <w:multiLevelType w:val="hybridMultilevel"/>
    <w:tmpl w:val="85B84EA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A8354A3"/>
    <w:multiLevelType w:val="multilevel"/>
    <w:tmpl w:val="1C7C4710"/>
    <w:styleLink w:val="Styl7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43" w15:restartNumberingAfterBreak="0">
    <w:nsid w:val="4AA56CF3"/>
    <w:multiLevelType w:val="multilevel"/>
    <w:tmpl w:val="CD523CC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4AD228F4"/>
    <w:multiLevelType w:val="multilevel"/>
    <w:tmpl w:val="B6DA7B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45" w15:restartNumberingAfterBreak="0">
    <w:nsid w:val="4DAA39E7"/>
    <w:multiLevelType w:val="multilevel"/>
    <w:tmpl w:val="4A60A87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6" w15:restartNumberingAfterBreak="0">
    <w:nsid w:val="4DE05291"/>
    <w:multiLevelType w:val="hybridMultilevel"/>
    <w:tmpl w:val="E61A06BC"/>
    <w:styleLink w:val="1111111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DEE5964"/>
    <w:multiLevelType w:val="hybridMultilevel"/>
    <w:tmpl w:val="CEBC997C"/>
    <w:styleLink w:val="Styl1211"/>
    <w:lvl w:ilvl="0" w:tplc="CEBC997C">
      <w:start w:val="6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8876A30C">
      <w:start w:val="1"/>
      <w:numFmt w:val="decimal"/>
      <w:lvlText w:val="%2."/>
      <w:lvlJc w:val="left"/>
      <w:pPr>
        <w:ind w:left="1440" w:hanging="360"/>
      </w:pPr>
      <w:rPr>
        <w:rFonts w:asciiTheme="minorHAnsi" w:eastAsia="Ubuntu Light" w:hAnsiTheme="minorHAnsi" w:cstheme="minorHAnsi"/>
        <w:color w:val="auto"/>
      </w:rPr>
    </w:lvl>
    <w:lvl w:ilvl="2" w:tplc="8E0871BA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7363E82">
      <w:start w:val="4"/>
      <w:numFmt w:val="lowerLetter"/>
      <w:lvlText w:val="%5."/>
      <w:lvlJc w:val="left"/>
      <w:pPr>
        <w:ind w:left="3600" w:hanging="360"/>
      </w:pPr>
      <w:rPr>
        <w:rFonts w:hint="default"/>
        <w:color w:val="FF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E0C71EE"/>
    <w:multiLevelType w:val="multilevel"/>
    <w:tmpl w:val="CAC0CB16"/>
    <w:styleLink w:val="Styl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9" w15:restartNumberingAfterBreak="0">
    <w:nsid w:val="4E903014"/>
    <w:multiLevelType w:val="multilevel"/>
    <w:tmpl w:val="9C4A66D8"/>
    <w:styleLink w:val="Styl1011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150" w15:restartNumberingAfterBreak="0">
    <w:nsid w:val="51810AAA"/>
    <w:multiLevelType w:val="hybridMultilevel"/>
    <w:tmpl w:val="C05C29D6"/>
    <w:lvl w:ilvl="0" w:tplc="FFFFFFFF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1834EDA"/>
    <w:multiLevelType w:val="multilevel"/>
    <w:tmpl w:val="97507D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2" w15:restartNumberingAfterBreak="0">
    <w:nsid w:val="524A355D"/>
    <w:multiLevelType w:val="multilevel"/>
    <w:tmpl w:val="B4B074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3" w15:restartNumberingAfterBreak="0">
    <w:nsid w:val="53604358"/>
    <w:multiLevelType w:val="multilevel"/>
    <w:tmpl w:val="E55208D2"/>
    <w:name w:val="WW8Num60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>
      <w:start w:val="99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2340" w:hanging="360"/>
      </w:pPr>
      <w:rPr>
        <w:rFonts w:ascii="Calibri" w:hAnsi="Calibri" w:cs="Calibri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  <w:b w:val="0"/>
        <w:spacing w:val="-2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4" w15:restartNumberingAfterBreak="0">
    <w:nsid w:val="54810DD3"/>
    <w:multiLevelType w:val="multilevel"/>
    <w:tmpl w:val="8E62C776"/>
    <w:lvl w:ilvl="0">
      <w:start w:val="1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Ubuntu Light" w:hAnsi="Calibri" w:cs="Calibri" w:hint="default"/>
        <w:i w:val="0"/>
        <w:iCs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5" w15:restartNumberingAfterBreak="0">
    <w:nsid w:val="54A45CB9"/>
    <w:multiLevelType w:val="multilevel"/>
    <w:tmpl w:val="C4F2EBBC"/>
    <w:styleLink w:val="111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56" w15:restartNumberingAfterBreak="0">
    <w:nsid w:val="54F74763"/>
    <w:multiLevelType w:val="multilevel"/>
    <w:tmpl w:val="808262A4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7" w15:restartNumberingAfterBreak="0">
    <w:nsid w:val="55B36932"/>
    <w:multiLevelType w:val="multilevel"/>
    <w:tmpl w:val="8C6C9D0E"/>
    <w:styleLink w:val="Styl8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8" w15:restartNumberingAfterBreak="0">
    <w:nsid w:val="5615336B"/>
    <w:multiLevelType w:val="multilevel"/>
    <w:tmpl w:val="096A941A"/>
    <w:styleLink w:val="Styl1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9" w15:restartNumberingAfterBreak="0">
    <w:nsid w:val="564D1A00"/>
    <w:multiLevelType w:val="hybridMultilevel"/>
    <w:tmpl w:val="52E0CF0A"/>
    <w:styleLink w:val="Styl51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0" w15:restartNumberingAfterBreak="0">
    <w:nsid w:val="56AB238C"/>
    <w:multiLevelType w:val="multilevel"/>
    <w:tmpl w:val="F2680DF0"/>
    <w:styleLink w:val="Styl1131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eastAsia="Times New Roman" w:hint="default"/>
      </w:rPr>
    </w:lvl>
  </w:abstractNum>
  <w:abstractNum w:abstractNumId="161" w15:restartNumberingAfterBreak="0">
    <w:nsid w:val="5880619E"/>
    <w:multiLevelType w:val="multilevel"/>
    <w:tmpl w:val="8E9434C4"/>
    <w:styleLink w:val="Styl15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2" w15:restartNumberingAfterBreak="0">
    <w:nsid w:val="58C13297"/>
    <w:multiLevelType w:val="multilevel"/>
    <w:tmpl w:val="67FC863E"/>
    <w:styleLink w:val="Styl53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63" w15:restartNumberingAfterBreak="0">
    <w:nsid w:val="5A000684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4" w15:restartNumberingAfterBreak="0">
    <w:nsid w:val="5AD60304"/>
    <w:multiLevelType w:val="multilevel"/>
    <w:tmpl w:val="34F02CBE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5" w15:restartNumberingAfterBreak="0">
    <w:nsid w:val="5B4C3CDE"/>
    <w:multiLevelType w:val="multilevel"/>
    <w:tmpl w:val="B852D6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66" w15:restartNumberingAfterBreak="0">
    <w:nsid w:val="5C1679D5"/>
    <w:multiLevelType w:val="multilevel"/>
    <w:tmpl w:val="ADD07E30"/>
    <w:styleLink w:val="111111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167" w15:restartNumberingAfterBreak="0">
    <w:nsid w:val="5CA31A15"/>
    <w:multiLevelType w:val="singleLevel"/>
    <w:tmpl w:val="CB981644"/>
    <w:name w:val="Tiret 0"/>
    <w:styleLink w:val="Styl21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8" w15:restartNumberingAfterBreak="0">
    <w:nsid w:val="5D024F4A"/>
    <w:multiLevelType w:val="hybridMultilevel"/>
    <w:tmpl w:val="27F2B7F8"/>
    <w:name w:val="WW8Num605"/>
    <w:lvl w:ilvl="0" w:tplc="07162B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D41504E"/>
    <w:multiLevelType w:val="hybridMultilevel"/>
    <w:tmpl w:val="70946302"/>
    <w:name w:val="WW8Num92"/>
    <w:lvl w:ilvl="0" w:tplc="D7CC6B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CC6B9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F354017"/>
    <w:multiLevelType w:val="multilevel"/>
    <w:tmpl w:val="DF50C5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1" w15:restartNumberingAfterBreak="0">
    <w:nsid w:val="5F4D6609"/>
    <w:multiLevelType w:val="multilevel"/>
    <w:tmpl w:val="AA68E118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8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2" w15:restartNumberingAfterBreak="0">
    <w:nsid w:val="61165845"/>
    <w:multiLevelType w:val="multilevel"/>
    <w:tmpl w:val="3F6090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73" w15:restartNumberingAfterBreak="0">
    <w:nsid w:val="61FE26BC"/>
    <w:multiLevelType w:val="multilevel"/>
    <w:tmpl w:val="759A1D90"/>
    <w:styleLink w:val="Styl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74" w15:restartNumberingAfterBreak="0">
    <w:nsid w:val="6295480E"/>
    <w:multiLevelType w:val="multilevel"/>
    <w:tmpl w:val="02AE355A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5" w15:restartNumberingAfterBreak="0">
    <w:nsid w:val="639D455B"/>
    <w:multiLevelType w:val="multilevel"/>
    <w:tmpl w:val="674087C0"/>
    <w:styleLink w:val="WW8Num3312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1"/>
      <w:numFmt w:val="none"/>
      <w:lvlText w:val="2.1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76" w15:restartNumberingAfterBreak="0">
    <w:nsid w:val="65CB6CB2"/>
    <w:multiLevelType w:val="multilevel"/>
    <w:tmpl w:val="BB6A51DE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7" w15:restartNumberingAfterBreak="0">
    <w:nsid w:val="688F7B53"/>
    <w:multiLevelType w:val="multilevel"/>
    <w:tmpl w:val="CEE6CA12"/>
    <w:styleLink w:val="1111111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8" w15:restartNumberingAfterBreak="0">
    <w:nsid w:val="6A40570C"/>
    <w:multiLevelType w:val="multilevel"/>
    <w:tmpl w:val="987C31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9" w15:restartNumberingAfterBreak="0">
    <w:nsid w:val="6B543624"/>
    <w:multiLevelType w:val="multilevel"/>
    <w:tmpl w:val="7C74F3A2"/>
    <w:lvl w:ilvl="0">
      <w:start w:val="2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0" w15:restartNumberingAfterBreak="0">
    <w:nsid w:val="6C0A0D40"/>
    <w:multiLevelType w:val="multilevel"/>
    <w:tmpl w:val="023AE87E"/>
    <w:styleLink w:val="Styl7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1" w15:restartNumberingAfterBreak="0">
    <w:nsid w:val="6C5970AB"/>
    <w:multiLevelType w:val="multilevel"/>
    <w:tmpl w:val="770A34EC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2" w15:restartNumberingAfterBreak="0">
    <w:nsid w:val="6C7C2BC4"/>
    <w:multiLevelType w:val="multilevel"/>
    <w:tmpl w:val="CBE25812"/>
    <w:styleLink w:val="Styl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83" w15:restartNumberingAfterBreak="0">
    <w:nsid w:val="6F2F3327"/>
    <w:multiLevelType w:val="multilevel"/>
    <w:tmpl w:val="F89AE4C8"/>
    <w:styleLink w:val="11111131"/>
    <w:lvl w:ilvl="0">
      <w:start w:val="1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4" w15:restartNumberingAfterBreak="0">
    <w:nsid w:val="6FEC00DB"/>
    <w:multiLevelType w:val="multilevel"/>
    <w:tmpl w:val="5A2253FA"/>
    <w:styleLink w:val="Styl3"/>
    <w:lvl w:ilvl="0">
      <w:start w:val="1"/>
      <w:numFmt w:val="none"/>
      <w:lvlText w:val="3.7.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85" w15:restartNumberingAfterBreak="0">
    <w:nsid w:val="70C166C0"/>
    <w:multiLevelType w:val="multilevel"/>
    <w:tmpl w:val="BB1CB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17"/>
        <w:szCs w:val="17"/>
      </w:rPr>
    </w:lvl>
    <w:lvl w:ilvl="2">
      <w:start w:val="1"/>
      <w:numFmt w:val="lowerLetter"/>
      <w:suff w:val="space"/>
      <w:lvlText w:val="%3)"/>
      <w:lvlJc w:val="left"/>
      <w:pPr>
        <w:ind w:left="766" w:hanging="34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86" w15:restartNumberingAfterBreak="0">
    <w:nsid w:val="719536D5"/>
    <w:multiLevelType w:val="multilevel"/>
    <w:tmpl w:val="D61815B4"/>
    <w:styleLink w:val="Styl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08" w:hanging="1440"/>
      </w:pPr>
      <w:rPr>
        <w:rFonts w:hint="default"/>
      </w:rPr>
    </w:lvl>
  </w:abstractNum>
  <w:abstractNum w:abstractNumId="187" w15:restartNumberingAfterBreak="0">
    <w:nsid w:val="724A62CD"/>
    <w:multiLevelType w:val="hybridMultilevel"/>
    <w:tmpl w:val="1932E980"/>
    <w:lvl w:ilvl="0" w:tplc="4C3AE4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3902070"/>
    <w:multiLevelType w:val="hybridMultilevel"/>
    <w:tmpl w:val="41CCB06A"/>
    <w:lvl w:ilvl="0" w:tplc="F5543726">
      <w:start w:val="14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5DE04C4"/>
    <w:multiLevelType w:val="hybridMultilevel"/>
    <w:tmpl w:val="C1C8C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76C34A0"/>
    <w:multiLevelType w:val="multilevel"/>
    <w:tmpl w:val="173E24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91" w15:restartNumberingAfterBreak="0">
    <w:nsid w:val="783969C5"/>
    <w:multiLevelType w:val="hybridMultilevel"/>
    <w:tmpl w:val="C8E20A66"/>
    <w:lvl w:ilvl="0" w:tplc="691CE182">
      <w:start w:val="12"/>
      <w:numFmt w:val="decimal"/>
      <w:lvlText w:val="%1."/>
      <w:lvlJc w:val="left"/>
      <w:pPr>
        <w:ind w:left="100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2" w15:restartNumberingAfterBreak="0">
    <w:nsid w:val="7960223F"/>
    <w:multiLevelType w:val="multilevel"/>
    <w:tmpl w:val="87F672C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93" w15:restartNumberingAfterBreak="0">
    <w:nsid w:val="7B826D07"/>
    <w:multiLevelType w:val="hybridMultilevel"/>
    <w:tmpl w:val="3BDEFC3C"/>
    <w:lvl w:ilvl="0" w:tplc="33046EF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 w15:restartNumberingAfterBreak="0">
    <w:nsid w:val="7C2A1D49"/>
    <w:multiLevelType w:val="multilevel"/>
    <w:tmpl w:val="3C6A3D1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95" w15:restartNumberingAfterBreak="0">
    <w:nsid w:val="7D2A75EF"/>
    <w:multiLevelType w:val="multilevel"/>
    <w:tmpl w:val="FD38F5BE"/>
    <w:styleLink w:val="Styl6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6" w15:restartNumberingAfterBreak="0">
    <w:nsid w:val="7E391250"/>
    <w:multiLevelType w:val="hybridMultilevel"/>
    <w:tmpl w:val="8FBA3F92"/>
    <w:name w:val="WW8Num606"/>
    <w:lvl w:ilvl="0" w:tplc="568CC2E2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461136">
    <w:abstractNumId w:val="0"/>
  </w:num>
  <w:num w:numId="2" w16cid:durableId="1601912774">
    <w:abstractNumId w:val="21"/>
  </w:num>
  <w:num w:numId="3" w16cid:durableId="1759449818">
    <w:abstractNumId w:val="177"/>
  </w:num>
  <w:num w:numId="4" w16cid:durableId="1635521311">
    <w:abstractNumId w:val="113"/>
  </w:num>
  <w:num w:numId="5" w16cid:durableId="1052074126">
    <w:abstractNumId w:val="89"/>
  </w:num>
  <w:num w:numId="6" w16cid:durableId="337269259">
    <w:abstractNumId w:val="138"/>
  </w:num>
  <w:num w:numId="7" w16cid:durableId="1924950059">
    <w:abstractNumId w:val="167"/>
    <w:lvlOverride w:ilvl="0">
      <w:startOverride w:val="1"/>
    </w:lvlOverride>
  </w:num>
  <w:num w:numId="8" w16cid:durableId="677541515">
    <w:abstractNumId w:val="137"/>
    <w:lvlOverride w:ilvl="0">
      <w:startOverride w:val="1"/>
    </w:lvlOverride>
  </w:num>
  <w:num w:numId="9" w16cid:durableId="780957978">
    <w:abstractNumId w:val="92"/>
  </w:num>
  <w:num w:numId="10" w16cid:durableId="1489246041">
    <w:abstractNumId w:val="6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i w:val="0"/>
          <w:iCs/>
        </w:rPr>
      </w:lvl>
    </w:lvlOverride>
  </w:num>
  <w:num w:numId="11" w16cid:durableId="607978291">
    <w:abstractNumId w:val="163"/>
  </w:num>
  <w:num w:numId="12" w16cid:durableId="534974294">
    <w:abstractNumId w:val="132"/>
  </w:num>
  <w:num w:numId="13" w16cid:durableId="243956530">
    <w:abstractNumId w:val="8"/>
  </w:num>
  <w:num w:numId="14" w16cid:durableId="493496198">
    <w:abstractNumId w:val="166"/>
  </w:num>
  <w:num w:numId="15" w16cid:durableId="1822040937">
    <w:abstractNumId w:val="49"/>
  </w:num>
  <w:num w:numId="16" w16cid:durableId="257374068">
    <w:abstractNumId w:val="82"/>
  </w:num>
  <w:num w:numId="17" w16cid:durableId="1676570179">
    <w:abstractNumId w:val="186"/>
  </w:num>
  <w:num w:numId="18" w16cid:durableId="823661287">
    <w:abstractNumId w:val="87"/>
  </w:num>
  <w:num w:numId="19" w16cid:durableId="931400156">
    <w:abstractNumId w:val="128"/>
  </w:num>
  <w:num w:numId="20" w16cid:durableId="607395940">
    <w:abstractNumId w:val="126"/>
  </w:num>
  <w:num w:numId="21" w16cid:durableId="195697634">
    <w:abstractNumId w:val="105"/>
  </w:num>
  <w:num w:numId="22" w16cid:durableId="949702405">
    <w:abstractNumId w:val="58"/>
  </w:num>
  <w:num w:numId="23" w16cid:durableId="1641885696">
    <w:abstractNumId w:val="175"/>
  </w:num>
  <w:num w:numId="24" w16cid:durableId="559753050">
    <w:abstractNumId w:val="184"/>
  </w:num>
  <w:num w:numId="25" w16cid:durableId="375744488">
    <w:abstractNumId w:val="136"/>
  </w:num>
  <w:num w:numId="26" w16cid:durableId="720447464">
    <w:abstractNumId w:val="125"/>
  </w:num>
  <w:num w:numId="27" w16cid:durableId="192110281">
    <w:abstractNumId w:val="142"/>
  </w:num>
  <w:num w:numId="28" w16cid:durableId="793908566">
    <w:abstractNumId w:val="65"/>
  </w:num>
  <w:num w:numId="29" w16cid:durableId="1581597226">
    <w:abstractNumId w:val="162"/>
  </w:num>
  <w:num w:numId="30" w16cid:durableId="447747152">
    <w:abstractNumId w:val="80"/>
  </w:num>
  <w:num w:numId="31" w16cid:durableId="1538353013">
    <w:abstractNumId w:val="149"/>
  </w:num>
  <w:num w:numId="32" w16cid:durableId="359016766">
    <w:abstractNumId w:val="148"/>
  </w:num>
  <w:num w:numId="33" w16cid:durableId="938175664">
    <w:abstractNumId w:val="91"/>
  </w:num>
  <w:num w:numId="34" w16cid:durableId="514611225">
    <w:abstractNumId w:val="66"/>
  </w:num>
  <w:num w:numId="35" w16cid:durableId="847907908">
    <w:abstractNumId w:val="84"/>
  </w:num>
  <w:num w:numId="36" w16cid:durableId="625477043">
    <w:abstractNumId w:val="183"/>
  </w:num>
  <w:num w:numId="37" w16cid:durableId="1182473108">
    <w:abstractNumId w:val="120"/>
  </w:num>
  <w:num w:numId="38" w16cid:durableId="553660372">
    <w:abstractNumId w:val="53"/>
  </w:num>
  <w:num w:numId="39" w16cid:durableId="193344692">
    <w:abstractNumId w:val="190"/>
  </w:num>
  <w:num w:numId="40" w16cid:durableId="1808352216">
    <w:abstractNumId w:val="56"/>
  </w:num>
  <w:num w:numId="41" w16cid:durableId="241182112">
    <w:abstractNumId w:val="59"/>
  </w:num>
  <w:num w:numId="42" w16cid:durableId="56167122">
    <w:abstractNumId w:val="99"/>
  </w:num>
  <w:num w:numId="43" w16cid:durableId="1284581224">
    <w:abstractNumId w:val="195"/>
  </w:num>
  <w:num w:numId="44" w16cid:durableId="1152520837">
    <w:abstractNumId w:val="180"/>
  </w:num>
  <w:num w:numId="45" w16cid:durableId="952132769">
    <w:abstractNumId w:val="157"/>
  </w:num>
  <w:num w:numId="46" w16cid:durableId="306597383">
    <w:abstractNumId w:val="114"/>
  </w:num>
  <w:num w:numId="47" w16cid:durableId="2044596565">
    <w:abstractNumId w:val="60"/>
  </w:num>
  <w:num w:numId="48" w16cid:durableId="1567758617">
    <w:abstractNumId w:val="158"/>
  </w:num>
  <w:num w:numId="49" w16cid:durableId="2007323484">
    <w:abstractNumId w:val="70"/>
  </w:num>
  <w:num w:numId="50" w16cid:durableId="120536678">
    <w:abstractNumId w:val="69"/>
  </w:num>
  <w:num w:numId="51" w16cid:durableId="1239287116">
    <w:abstractNumId w:val="79"/>
  </w:num>
  <w:num w:numId="52" w16cid:durableId="1130514593">
    <w:abstractNumId w:val="50"/>
  </w:num>
  <w:num w:numId="53" w16cid:durableId="1309704011">
    <w:abstractNumId w:val="164"/>
  </w:num>
  <w:num w:numId="54" w16cid:durableId="1046374417">
    <w:abstractNumId w:val="115"/>
  </w:num>
  <w:num w:numId="55" w16cid:durableId="1842114542">
    <w:abstractNumId w:val="160"/>
  </w:num>
  <w:num w:numId="56" w16cid:durableId="2126461872">
    <w:abstractNumId w:val="159"/>
  </w:num>
  <w:num w:numId="57" w16cid:durableId="809176515">
    <w:abstractNumId w:val="54"/>
  </w:num>
  <w:num w:numId="58" w16cid:durableId="96682203">
    <w:abstractNumId w:val="152"/>
  </w:num>
  <w:num w:numId="59" w16cid:durableId="1433284810">
    <w:abstractNumId w:val="151"/>
  </w:num>
  <w:num w:numId="60" w16cid:durableId="521358248">
    <w:abstractNumId w:val="155"/>
  </w:num>
  <w:num w:numId="61" w16cid:durableId="483549030">
    <w:abstractNumId w:val="167"/>
  </w:num>
  <w:num w:numId="62" w16cid:durableId="342778809">
    <w:abstractNumId w:val="111"/>
  </w:num>
  <w:num w:numId="63" w16cid:durableId="1764254639">
    <w:abstractNumId w:val="96"/>
  </w:num>
  <w:num w:numId="64" w16cid:durableId="1242982085">
    <w:abstractNumId w:val="147"/>
  </w:num>
  <w:num w:numId="65" w16cid:durableId="489949270">
    <w:abstractNumId w:val="161"/>
  </w:num>
  <w:num w:numId="66" w16cid:durableId="1058014063">
    <w:abstractNumId w:val="76"/>
  </w:num>
  <w:num w:numId="67" w16cid:durableId="401291493">
    <w:abstractNumId w:val="154"/>
  </w:num>
  <w:num w:numId="68" w16cid:durableId="1846823907">
    <w:abstractNumId w:val="173"/>
  </w:num>
  <w:num w:numId="69" w16cid:durableId="790828189">
    <w:abstractNumId w:val="165"/>
  </w:num>
  <w:num w:numId="70" w16cid:durableId="816798967">
    <w:abstractNumId w:val="104"/>
  </w:num>
  <w:num w:numId="71" w16cid:durableId="1363284888">
    <w:abstractNumId w:val="133"/>
  </w:num>
  <w:num w:numId="72" w16cid:durableId="420109180">
    <w:abstractNumId w:val="144"/>
  </w:num>
  <w:num w:numId="73" w16cid:durableId="921641586">
    <w:abstractNumId w:val="127"/>
  </w:num>
  <w:num w:numId="74" w16cid:durableId="282269752">
    <w:abstractNumId w:val="194"/>
  </w:num>
  <w:num w:numId="75" w16cid:durableId="992759990">
    <w:abstractNumId w:val="172"/>
  </w:num>
  <w:num w:numId="76" w16cid:durableId="1574510005">
    <w:abstractNumId w:val="170"/>
  </w:num>
  <w:num w:numId="77" w16cid:durableId="562329342">
    <w:abstractNumId w:val="192"/>
  </w:num>
  <w:num w:numId="78" w16cid:durableId="673607821">
    <w:abstractNumId w:val="182"/>
  </w:num>
  <w:num w:numId="79" w16cid:durableId="958611423">
    <w:abstractNumId w:val="140"/>
  </w:num>
  <w:num w:numId="80" w16cid:durableId="2038694169">
    <w:abstractNumId w:val="117"/>
  </w:num>
  <w:num w:numId="81" w16cid:durableId="713847766">
    <w:abstractNumId w:val="135"/>
  </w:num>
  <w:num w:numId="82" w16cid:durableId="786045427">
    <w:abstractNumId w:val="150"/>
  </w:num>
  <w:num w:numId="83" w16cid:durableId="960308862">
    <w:abstractNumId w:val="187"/>
  </w:num>
  <w:num w:numId="84" w16cid:durableId="1733232236">
    <w:abstractNumId w:val="109"/>
  </w:num>
  <w:num w:numId="85" w16cid:durableId="971445731">
    <w:abstractNumId w:val="107"/>
  </w:num>
  <w:num w:numId="86" w16cid:durableId="1596400743">
    <w:abstractNumId w:val="63"/>
  </w:num>
  <w:num w:numId="87" w16cid:durableId="2017533729">
    <w:abstractNumId w:val="98"/>
  </w:num>
  <w:num w:numId="88" w16cid:durableId="1864442812">
    <w:abstractNumId w:val="100"/>
  </w:num>
  <w:num w:numId="89" w16cid:durableId="1432892186">
    <w:abstractNumId w:val="93"/>
  </w:num>
  <w:num w:numId="90" w16cid:durableId="488332462">
    <w:abstractNumId w:val="101"/>
  </w:num>
  <w:num w:numId="91" w16cid:durableId="1310285274">
    <w:abstractNumId w:val="51"/>
  </w:num>
  <w:num w:numId="92" w16cid:durableId="1785419628">
    <w:abstractNumId w:val="146"/>
  </w:num>
  <w:num w:numId="93" w16cid:durableId="1388645859">
    <w:abstractNumId w:val="57"/>
  </w:num>
  <w:num w:numId="94" w16cid:durableId="2027050233">
    <w:abstractNumId w:val="86"/>
  </w:num>
  <w:num w:numId="95" w16cid:durableId="1375233715">
    <w:abstractNumId w:val="112"/>
  </w:num>
  <w:num w:numId="96" w16cid:durableId="367803849">
    <w:abstractNumId w:val="131"/>
  </w:num>
  <w:num w:numId="97" w16cid:durableId="1118258390">
    <w:abstractNumId w:val="85"/>
  </w:num>
  <w:num w:numId="98" w16cid:durableId="708069034">
    <w:abstractNumId w:val="72"/>
  </w:num>
  <w:num w:numId="99" w16cid:durableId="555551209">
    <w:abstractNumId w:val="81"/>
  </w:num>
  <w:num w:numId="100" w16cid:durableId="533277671">
    <w:abstractNumId w:val="119"/>
  </w:num>
  <w:num w:numId="101" w16cid:durableId="402415324">
    <w:abstractNumId w:val="123"/>
  </w:num>
  <w:num w:numId="102" w16cid:durableId="200942252">
    <w:abstractNumId w:val="185"/>
  </w:num>
  <w:num w:numId="103" w16cid:durableId="1656109363">
    <w:abstractNumId w:val="64"/>
  </w:num>
  <w:num w:numId="104" w16cid:durableId="616302361">
    <w:abstractNumId w:val="191"/>
  </w:num>
  <w:num w:numId="105" w16cid:durableId="742991009">
    <w:abstractNumId w:val="110"/>
  </w:num>
  <w:num w:numId="106" w16cid:durableId="1835410846">
    <w:abstractNumId w:val="62"/>
  </w:num>
  <w:num w:numId="107" w16cid:durableId="2102602863">
    <w:abstractNumId w:val="143"/>
  </w:num>
  <w:num w:numId="108" w16cid:durableId="939265990">
    <w:abstractNumId w:val="145"/>
  </w:num>
  <w:num w:numId="109" w16cid:durableId="1015115708">
    <w:abstractNumId w:val="116"/>
  </w:num>
  <w:num w:numId="110" w16cid:durableId="1325666582">
    <w:abstractNumId w:val="108"/>
  </w:num>
  <w:num w:numId="111" w16cid:durableId="1600678232">
    <w:abstractNumId w:val="129"/>
  </w:num>
  <w:num w:numId="112" w16cid:durableId="1370644361">
    <w:abstractNumId w:val="78"/>
  </w:num>
  <w:num w:numId="113" w16cid:durableId="1236742859">
    <w:abstractNumId w:val="88"/>
  </w:num>
  <w:num w:numId="114" w16cid:durableId="1305619665">
    <w:abstractNumId w:val="73"/>
  </w:num>
  <w:num w:numId="115" w16cid:durableId="1998922385">
    <w:abstractNumId w:val="171"/>
  </w:num>
  <w:num w:numId="116" w16cid:durableId="187064770">
    <w:abstractNumId w:val="179"/>
  </w:num>
  <w:num w:numId="117" w16cid:durableId="200481049">
    <w:abstractNumId w:val="52"/>
  </w:num>
  <w:num w:numId="118" w16cid:durableId="1752658350">
    <w:abstractNumId w:val="181"/>
  </w:num>
  <w:num w:numId="119" w16cid:durableId="1657031645">
    <w:abstractNumId w:val="122"/>
  </w:num>
  <w:num w:numId="120" w16cid:durableId="1722436980">
    <w:abstractNumId w:val="55"/>
  </w:num>
  <w:num w:numId="121" w16cid:durableId="321130855">
    <w:abstractNumId w:val="174"/>
  </w:num>
  <w:num w:numId="122" w16cid:durableId="179710314">
    <w:abstractNumId w:val="97"/>
  </w:num>
  <w:num w:numId="123" w16cid:durableId="1481077453">
    <w:abstractNumId w:val="189"/>
  </w:num>
  <w:num w:numId="124" w16cid:durableId="1104686855">
    <w:abstractNumId w:val="75"/>
  </w:num>
  <w:num w:numId="125" w16cid:durableId="1022901723">
    <w:abstractNumId w:val="71"/>
  </w:num>
  <w:num w:numId="126" w16cid:durableId="1769351869">
    <w:abstractNumId w:val="35"/>
  </w:num>
  <w:num w:numId="127" w16cid:durableId="192962944">
    <w:abstractNumId w:val="47"/>
  </w:num>
  <w:num w:numId="128" w16cid:durableId="903874667">
    <w:abstractNumId w:val="118"/>
  </w:num>
  <w:num w:numId="129" w16cid:durableId="1787580914">
    <w:abstractNumId w:val="25"/>
  </w:num>
  <w:num w:numId="130" w16cid:durableId="1538591257">
    <w:abstractNumId w:val="95"/>
  </w:num>
  <w:num w:numId="131" w16cid:durableId="1094398409">
    <w:abstractNumId w:val="176"/>
  </w:num>
  <w:num w:numId="132" w16cid:durableId="1862816652">
    <w:abstractNumId w:val="77"/>
  </w:num>
  <w:num w:numId="133" w16cid:durableId="794719714">
    <w:abstractNumId w:val="23"/>
  </w:num>
  <w:num w:numId="134" w16cid:durableId="2116945483">
    <w:abstractNumId w:val="33"/>
  </w:num>
  <w:num w:numId="135" w16cid:durableId="668947831">
    <w:abstractNumId w:val="178"/>
  </w:num>
  <w:num w:numId="136" w16cid:durableId="1531721802">
    <w:abstractNumId w:val="124"/>
  </w:num>
  <w:num w:numId="137" w16cid:durableId="2067872996">
    <w:abstractNumId w:val="106"/>
  </w:num>
  <w:num w:numId="138" w16cid:durableId="58671952">
    <w:abstractNumId w:val="94"/>
  </w:num>
  <w:num w:numId="139" w16cid:durableId="1223099927">
    <w:abstractNumId w:val="156"/>
  </w:num>
  <w:num w:numId="140" w16cid:durableId="1414471200">
    <w:abstractNumId w:val="102"/>
  </w:num>
  <w:num w:numId="141" w16cid:durableId="1128549922">
    <w:abstractNumId w:val="90"/>
  </w:num>
  <w:num w:numId="142" w16cid:durableId="781000177">
    <w:abstractNumId w:val="74"/>
  </w:num>
  <w:num w:numId="143" w16cid:durableId="1700814330">
    <w:abstractNumId w:val="134"/>
  </w:num>
  <w:num w:numId="144" w16cid:durableId="193543748">
    <w:abstractNumId w:val="193"/>
  </w:num>
  <w:num w:numId="145" w16cid:durableId="204681288">
    <w:abstractNumId w:val="188"/>
  </w:num>
  <w:num w:numId="146" w16cid:durableId="72895452">
    <w:abstractNumId w:val="139"/>
  </w:num>
  <w:num w:numId="147" w16cid:durableId="1313365204">
    <w:abstractNumId w:val="61"/>
  </w:num>
  <w:num w:numId="148" w16cid:durableId="1247958805">
    <w:abstractNumId w:val="68"/>
  </w:num>
  <w:num w:numId="149" w16cid:durableId="1724212332">
    <w:abstractNumId w:val="130"/>
  </w:num>
  <w:num w:numId="150" w16cid:durableId="963923400">
    <w:abstractNumId w:val="103"/>
  </w:num>
  <w:num w:numId="151" w16cid:durableId="1605074235">
    <w:abstractNumId w:val="196"/>
  </w:num>
  <w:num w:numId="152" w16cid:durableId="46614744">
    <w:abstractNumId w:val="141"/>
  </w:num>
  <w:num w:numId="153" w16cid:durableId="931544729">
    <w:abstractNumId w:val="121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25C"/>
    <w:rsid w:val="00000434"/>
    <w:rsid w:val="00004C2A"/>
    <w:rsid w:val="00005042"/>
    <w:rsid w:val="00006342"/>
    <w:rsid w:val="00011355"/>
    <w:rsid w:val="00012776"/>
    <w:rsid w:val="00014400"/>
    <w:rsid w:val="000150A1"/>
    <w:rsid w:val="00017832"/>
    <w:rsid w:val="00017963"/>
    <w:rsid w:val="0002126C"/>
    <w:rsid w:val="00023055"/>
    <w:rsid w:val="0002312F"/>
    <w:rsid w:val="0002457D"/>
    <w:rsid w:val="000263E5"/>
    <w:rsid w:val="00031478"/>
    <w:rsid w:val="00032263"/>
    <w:rsid w:val="00032979"/>
    <w:rsid w:val="00032E07"/>
    <w:rsid w:val="000346C1"/>
    <w:rsid w:val="00034D8C"/>
    <w:rsid w:val="0003703B"/>
    <w:rsid w:val="00037BDA"/>
    <w:rsid w:val="00037D9A"/>
    <w:rsid w:val="0004037E"/>
    <w:rsid w:val="00041C57"/>
    <w:rsid w:val="00041D44"/>
    <w:rsid w:val="00043077"/>
    <w:rsid w:val="00047E6F"/>
    <w:rsid w:val="00050B94"/>
    <w:rsid w:val="000510FB"/>
    <w:rsid w:val="0005158D"/>
    <w:rsid w:val="0005244C"/>
    <w:rsid w:val="00056A4B"/>
    <w:rsid w:val="00057BE6"/>
    <w:rsid w:val="000613BB"/>
    <w:rsid w:val="0006155D"/>
    <w:rsid w:val="0006243B"/>
    <w:rsid w:val="000626CD"/>
    <w:rsid w:val="00064956"/>
    <w:rsid w:val="00067E22"/>
    <w:rsid w:val="00070D63"/>
    <w:rsid w:val="00077E58"/>
    <w:rsid w:val="00087A9B"/>
    <w:rsid w:val="00090D33"/>
    <w:rsid w:val="00091B0D"/>
    <w:rsid w:val="00092A40"/>
    <w:rsid w:val="000934C8"/>
    <w:rsid w:val="00095E74"/>
    <w:rsid w:val="000976D9"/>
    <w:rsid w:val="000A14A9"/>
    <w:rsid w:val="000A206F"/>
    <w:rsid w:val="000A23AC"/>
    <w:rsid w:val="000A295F"/>
    <w:rsid w:val="000A3936"/>
    <w:rsid w:val="000A40D8"/>
    <w:rsid w:val="000A4381"/>
    <w:rsid w:val="000A4D4B"/>
    <w:rsid w:val="000A5EA2"/>
    <w:rsid w:val="000A7FC6"/>
    <w:rsid w:val="000B0CA8"/>
    <w:rsid w:val="000B1434"/>
    <w:rsid w:val="000B260E"/>
    <w:rsid w:val="000B2F20"/>
    <w:rsid w:val="000B407A"/>
    <w:rsid w:val="000B43EB"/>
    <w:rsid w:val="000B6D27"/>
    <w:rsid w:val="000C277F"/>
    <w:rsid w:val="000C519A"/>
    <w:rsid w:val="000C5409"/>
    <w:rsid w:val="000D138A"/>
    <w:rsid w:val="000D1BEF"/>
    <w:rsid w:val="000D3E47"/>
    <w:rsid w:val="000D5F30"/>
    <w:rsid w:val="000D7710"/>
    <w:rsid w:val="000E4090"/>
    <w:rsid w:val="000E4242"/>
    <w:rsid w:val="000E4F17"/>
    <w:rsid w:val="000E5D35"/>
    <w:rsid w:val="000E7418"/>
    <w:rsid w:val="000E7A2B"/>
    <w:rsid w:val="000F299F"/>
    <w:rsid w:val="000F2F18"/>
    <w:rsid w:val="000F49F5"/>
    <w:rsid w:val="000F5A58"/>
    <w:rsid w:val="000F70C3"/>
    <w:rsid w:val="00100ED9"/>
    <w:rsid w:val="001015A5"/>
    <w:rsid w:val="001023AC"/>
    <w:rsid w:val="00102DA5"/>
    <w:rsid w:val="00105C93"/>
    <w:rsid w:val="00107DDE"/>
    <w:rsid w:val="00110907"/>
    <w:rsid w:val="00110FF6"/>
    <w:rsid w:val="00112041"/>
    <w:rsid w:val="0011324D"/>
    <w:rsid w:val="001135FA"/>
    <w:rsid w:val="00113FE7"/>
    <w:rsid w:val="0011718F"/>
    <w:rsid w:val="001171FA"/>
    <w:rsid w:val="001172BD"/>
    <w:rsid w:val="001208C9"/>
    <w:rsid w:val="0012162B"/>
    <w:rsid w:val="00121E40"/>
    <w:rsid w:val="0012267E"/>
    <w:rsid w:val="001236D0"/>
    <w:rsid w:val="00126B3E"/>
    <w:rsid w:val="001270B6"/>
    <w:rsid w:val="00130889"/>
    <w:rsid w:val="00131689"/>
    <w:rsid w:val="00131E79"/>
    <w:rsid w:val="001324CD"/>
    <w:rsid w:val="00132981"/>
    <w:rsid w:val="0013304B"/>
    <w:rsid w:val="00134D10"/>
    <w:rsid w:val="0013551B"/>
    <w:rsid w:val="00135529"/>
    <w:rsid w:val="00135882"/>
    <w:rsid w:val="00137E44"/>
    <w:rsid w:val="001408F7"/>
    <w:rsid w:val="00142CCB"/>
    <w:rsid w:val="00143F37"/>
    <w:rsid w:val="0014587B"/>
    <w:rsid w:val="001472BE"/>
    <w:rsid w:val="00147D68"/>
    <w:rsid w:val="001508D1"/>
    <w:rsid w:val="001515B9"/>
    <w:rsid w:val="00153264"/>
    <w:rsid w:val="00154D4A"/>
    <w:rsid w:val="001550E4"/>
    <w:rsid w:val="0015570A"/>
    <w:rsid w:val="00155DB7"/>
    <w:rsid w:val="00155DC9"/>
    <w:rsid w:val="00157AFD"/>
    <w:rsid w:val="001616BC"/>
    <w:rsid w:val="00162724"/>
    <w:rsid w:val="00165DD1"/>
    <w:rsid w:val="00171EAF"/>
    <w:rsid w:val="0017412F"/>
    <w:rsid w:val="00177B6B"/>
    <w:rsid w:val="0018076A"/>
    <w:rsid w:val="00181A75"/>
    <w:rsid w:val="00181F03"/>
    <w:rsid w:val="00182054"/>
    <w:rsid w:val="00183FCA"/>
    <w:rsid w:val="00184E45"/>
    <w:rsid w:val="00186FC0"/>
    <w:rsid w:val="00191579"/>
    <w:rsid w:val="00192C7B"/>
    <w:rsid w:val="0019344A"/>
    <w:rsid w:val="00194313"/>
    <w:rsid w:val="00194320"/>
    <w:rsid w:val="00194891"/>
    <w:rsid w:val="00196271"/>
    <w:rsid w:val="00197E47"/>
    <w:rsid w:val="001A0200"/>
    <w:rsid w:val="001A0B18"/>
    <w:rsid w:val="001A2D6A"/>
    <w:rsid w:val="001A32B1"/>
    <w:rsid w:val="001A3E18"/>
    <w:rsid w:val="001A3E52"/>
    <w:rsid w:val="001A5776"/>
    <w:rsid w:val="001A7C4B"/>
    <w:rsid w:val="001B08D9"/>
    <w:rsid w:val="001B0F25"/>
    <w:rsid w:val="001B0F90"/>
    <w:rsid w:val="001B14EC"/>
    <w:rsid w:val="001B1702"/>
    <w:rsid w:val="001B1BC8"/>
    <w:rsid w:val="001B1E17"/>
    <w:rsid w:val="001B2634"/>
    <w:rsid w:val="001B2D49"/>
    <w:rsid w:val="001B3F1D"/>
    <w:rsid w:val="001B5E35"/>
    <w:rsid w:val="001B6786"/>
    <w:rsid w:val="001B753A"/>
    <w:rsid w:val="001B77FC"/>
    <w:rsid w:val="001B7F76"/>
    <w:rsid w:val="001C00BE"/>
    <w:rsid w:val="001C549C"/>
    <w:rsid w:val="001C5696"/>
    <w:rsid w:val="001C6486"/>
    <w:rsid w:val="001C7530"/>
    <w:rsid w:val="001C7E61"/>
    <w:rsid w:val="001D1DAE"/>
    <w:rsid w:val="001D5AD5"/>
    <w:rsid w:val="001D6C77"/>
    <w:rsid w:val="001E25E7"/>
    <w:rsid w:val="001E292E"/>
    <w:rsid w:val="001E30CE"/>
    <w:rsid w:val="001E5347"/>
    <w:rsid w:val="001E658D"/>
    <w:rsid w:val="001E6A7D"/>
    <w:rsid w:val="001E6AD9"/>
    <w:rsid w:val="001E7504"/>
    <w:rsid w:val="001F2233"/>
    <w:rsid w:val="001F3058"/>
    <w:rsid w:val="001F4A1C"/>
    <w:rsid w:val="001F5585"/>
    <w:rsid w:val="001F55E2"/>
    <w:rsid w:val="002045D2"/>
    <w:rsid w:val="00205FA0"/>
    <w:rsid w:val="0020631C"/>
    <w:rsid w:val="00207FBB"/>
    <w:rsid w:val="00210725"/>
    <w:rsid w:val="00211B62"/>
    <w:rsid w:val="002132E7"/>
    <w:rsid w:val="002157D9"/>
    <w:rsid w:val="00220777"/>
    <w:rsid w:val="002229D4"/>
    <w:rsid w:val="0022651B"/>
    <w:rsid w:val="002266AB"/>
    <w:rsid w:val="00230ED7"/>
    <w:rsid w:val="00233D77"/>
    <w:rsid w:val="0023416B"/>
    <w:rsid w:val="002347D8"/>
    <w:rsid w:val="00235FEF"/>
    <w:rsid w:val="0024098D"/>
    <w:rsid w:val="0024165F"/>
    <w:rsid w:val="002419BC"/>
    <w:rsid w:val="00242982"/>
    <w:rsid w:val="0024761C"/>
    <w:rsid w:val="00250D65"/>
    <w:rsid w:val="0025143B"/>
    <w:rsid w:val="00251D70"/>
    <w:rsid w:val="0025267F"/>
    <w:rsid w:val="00256B01"/>
    <w:rsid w:val="00260BF7"/>
    <w:rsid w:val="0026183B"/>
    <w:rsid w:val="00261CBF"/>
    <w:rsid w:val="002621DB"/>
    <w:rsid w:val="002631A2"/>
    <w:rsid w:val="00266E80"/>
    <w:rsid w:val="00267606"/>
    <w:rsid w:val="002754BC"/>
    <w:rsid w:val="00275743"/>
    <w:rsid w:val="002775EA"/>
    <w:rsid w:val="00277D30"/>
    <w:rsid w:val="00280618"/>
    <w:rsid w:val="0028120F"/>
    <w:rsid w:val="00281F9B"/>
    <w:rsid w:val="002822C4"/>
    <w:rsid w:val="00282AB1"/>
    <w:rsid w:val="00282D06"/>
    <w:rsid w:val="00283215"/>
    <w:rsid w:val="00285591"/>
    <w:rsid w:val="0028678F"/>
    <w:rsid w:val="00293C96"/>
    <w:rsid w:val="00294FC2"/>
    <w:rsid w:val="00296CD5"/>
    <w:rsid w:val="00297AB0"/>
    <w:rsid w:val="00297C2C"/>
    <w:rsid w:val="002A1881"/>
    <w:rsid w:val="002A2710"/>
    <w:rsid w:val="002A34B6"/>
    <w:rsid w:val="002A6EF7"/>
    <w:rsid w:val="002A6F5D"/>
    <w:rsid w:val="002A7FFA"/>
    <w:rsid w:val="002B0481"/>
    <w:rsid w:val="002B549E"/>
    <w:rsid w:val="002B5D56"/>
    <w:rsid w:val="002B6187"/>
    <w:rsid w:val="002B619D"/>
    <w:rsid w:val="002B63DA"/>
    <w:rsid w:val="002B6BD5"/>
    <w:rsid w:val="002B6D9E"/>
    <w:rsid w:val="002B71D3"/>
    <w:rsid w:val="002B77BD"/>
    <w:rsid w:val="002B7CD5"/>
    <w:rsid w:val="002B7D82"/>
    <w:rsid w:val="002C0452"/>
    <w:rsid w:val="002C119A"/>
    <w:rsid w:val="002C2C3C"/>
    <w:rsid w:val="002C388E"/>
    <w:rsid w:val="002C61A6"/>
    <w:rsid w:val="002C69F3"/>
    <w:rsid w:val="002C6B83"/>
    <w:rsid w:val="002C6CC0"/>
    <w:rsid w:val="002C7D9C"/>
    <w:rsid w:val="002D0191"/>
    <w:rsid w:val="002D075E"/>
    <w:rsid w:val="002D0E31"/>
    <w:rsid w:val="002D310C"/>
    <w:rsid w:val="002D7545"/>
    <w:rsid w:val="002D7640"/>
    <w:rsid w:val="002D7A4D"/>
    <w:rsid w:val="002E1ACD"/>
    <w:rsid w:val="002E4B6E"/>
    <w:rsid w:val="002E7AB8"/>
    <w:rsid w:val="002F15E6"/>
    <w:rsid w:val="002F21A3"/>
    <w:rsid w:val="002F351F"/>
    <w:rsid w:val="002F5195"/>
    <w:rsid w:val="002F5E68"/>
    <w:rsid w:val="002F72C5"/>
    <w:rsid w:val="003016B8"/>
    <w:rsid w:val="0030186E"/>
    <w:rsid w:val="00303198"/>
    <w:rsid w:val="00305612"/>
    <w:rsid w:val="00311689"/>
    <w:rsid w:val="0031477A"/>
    <w:rsid w:val="00315BE9"/>
    <w:rsid w:val="003168DB"/>
    <w:rsid w:val="003173DC"/>
    <w:rsid w:val="00320A18"/>
    <w:rsid w:val="00323D2C"/>
    <w:rsid w:val="00326AAA"/>
    <w:rsid w:val="00327956"/>
    <w:rsid w:val="00330AB9"/>
    <w:rsid w:val="00331658"/>
    <w:rsid w:val="00331BE1"/>
    <w:rsid w:val="00332CE3"/>
    <w:rsid w:val="00333DE3"/>
    <w:rsid w:val="00333FF7"/>
    <w:rsid w:val="00335997"/>
    <w:rsid w:val="00337658"/>
    <w:rsid w:val="003376F4"/>
    <w:rsid w:val="0034143F"/>
    <w:rsid w:val="003423B5"/>
    <w:rsid w:val="00342806"/>
    <w:rsid w:val="0034296D"/>
    <w:rsid w:val="00342A0A"/>
    <w:rsid w:val="00344895"/>
    <w:rsid w:val="0034501A"/>
    <w:rsid w:val="0034731D"/>
    <w:rsid w:val="00353390"/>
    <w:rsid w:val="00353910"/>
    <w:rsid w:val="0035579A"/>
    <w:rsid w:val="00356DA9"/>
    <w:rsid w:val="003577E9"/>
    <w:rsid w:val="00357E00"/>
    <w:rsid w:val="0036001D"/>
    <w:rsid w:val="0036062C"/>
    <w:rsid w:val="00362205"/>
    <w:rsid w:val="00363E1F"/>
    <w:rsid w:val="00364F0E"/>
    <w:rsid w:val="00365BA3"/>
    <w:rsid w:val="0037081F"/>
    <w:rsid w:val="00370847"/>
    <w:rsid w:val="00373923"/>
    <w:rsid w:val="003748AD"/>
    <w:rsid w:val="00375989"/>
    <w:rsid w:val="00375E69"/>
    <w:rsid w:val="00376A9F"/>
    <w:rsid w:val="00376CBD"/>
    <w:rsid w:val="00376D7C"/>
    <w:rsid w:val="003773FE"/>
    <w:rsid w:val="00377EF6"/>
    <w:rsid w:val="00377F21"/>
    <w:rsid w:val="0038206C"/>
    <w:rsid w:val="00382D77"/>
    <w:rsid w:val="00382EBE"/>
    <w:rsid w:val="00384B6B"/>
    <w:rsid w:val="00386BDD"/>
    <w:rsid w:val="003876F5"/>
    <w:rsid w:val="00393082"/>
    <w:rsid w:val="00393A69"/>
    <w:rsid w:val="00393FA6"/>
    <w:rsid w:val="00395867"/>
    <w:rsid w:val="0039613D"/>
    <w:rsid w:val="003962BE"/>
    <w:rsid w:val="0039764A"/>
    <w:rsid w:val="003A11A7"/>
    <w:rsid w:val="003A259D"/>
    <w:rsid w:val="003A3EBF"/>
    <w:rsid w:val="003A41F3"/>
    <w:rsid w:val="003A6B09"/>
    <w:rsid w:val="003A6B4A"/>
    <w:rsid w:val="003A7DBC"/>
    <w:rsid w:val="003B0DA8"/>
    <w:rsid w:val="003B1158"/>
    <w:rsid w:val="003B1475"/>
    <w:rsid w:val="003B6F8F"/>
    <w:rsid w:val="003B7F3B"/>
    <w:rsid w:val="003C02B2"/>
    <w:rsid w:val="003C2E8D"/>
    <w:rsid w:val="003C2EE4"/>
    <w:rsid w:val="003C59D1"/>
    <w:rsid w:val="003D0721"/>
    <w:rsid w:val="003D3B47"/>
    <w:rsid w:val="003D5A48"/>
    <w:rsid w:val="003D5BE8"/>
    <w:rsid w:val="003D5D43"/>
    <w:rsid w:val="003D64E7"/>
    <w:rsid w:val="003D6A47"/>
    <w:rsid w:val="003D72E7"/>
    <w:rsid w:val="003D78F2"/>
    <w:rsid w:val="003E2760"/>
    <w:rsid w:val="003E29F9"/>
    <w:rsid w:val="003E2DCE"/>
    <w:rsid w:val="003E365E"/>
    <w:rsid w:val="003E3EE2"/>
    <w:rsid w:val="003E54F4"/>
    <w:rsid w:val="003E6727"/>
    <w:rsid w:val="003F0376"/>
    <w:rsid w:val="003F03CC"/>
    <w:rsid w:val="003F1C0E"/>
    <w:rsid w:val="003F29C2"/>
    <w:rsid w:val="003F52AA"/>
    <w:rsid w:val="003F66D4"/>
    <w:rsid w:val="00403431"/>
    <w:rsid w:val="004036B9"/>
    <w:rsid w:val="0040476E"/>
    <w:rsid w:val="004056A0"/>
    <w:rsid w:val="00405ADC"/>
    <w:rsid w:val="00406639"/>
    <w:rsid w:val="00410254"/>
    <w:rsid w:val="00411B9C"/>
    <w:rsid w:val="00413202"/>
    <w:rsid w:val="004203D7"/>
    <w:rsid w:val="00420CAF"/>
    <w:rsid w:val="00420F47"/>
    <w:rsid w:val="00422E32"/>
    <w:rsid w:val="004237CF"/>
    <w:rsid w:val="004240AB"/>
    <w:rsid w:val="004241FC"/>
    <w:rsid w:val="00425537"/>
    <w:rsid w:val="004257A4"/>
    <w:rsid w:val="00431237"/>
    <w:rsid w:val="00431D8C"/>
    <w:rsid w:val="00434E95"/>
    <w:rsid w:val="004355D0"/>
    <w:rsid w:val="00435F62"/>
    <w:rsid w:val="00436C42"/>
    <w:rsid w:val="00441E73"/>
    <w:rsid w:val="00441E84"/>
    <w:rsid w:val="00441F4D"/>
    <w:rsid w:val="0044221B"/>
    <w:rsid w:val="004424C8"/>
    <w:rsid w:val="00443674"/>
    <w:rsid w:val="0044536D"/>
    <w:rsid w:val="0044539B"/>
    <w:rsid w:val="004477F1"/>
    <w:rsid w:val="00451552"/>
    <w:rsid w:val="00451E4C"/>
    <w:rsid w:val="00452C51"/>
    <w:rsid w:val="00454E34"/>
    <w:rsid w:val="004550EC"/>
    <w:rsid w:val="00457378"/>
    <w:rsid w:val="004577E8"/>
    <w:rsid w:val="0046065D"/>
    <w:rsid w:val="00460DDA"/>
    <w:rsid w:val="00464285"/>
    <w:rsid w:val="0046457D"/>
    <w:rsid w:val="004647D0"/>
    <w:rsid w:val="004651AF"/>
    <w:rsid w:val="004656BB"/>
    <w:rsid w:val="004659E4"/>
    <w:rsid w:val="00466E0D"/>
    <w:rsid w:val="004671AD"/>
    <w:rsid w:val="00470E66"/>
    <w:rsid w:val="00473132"/>
    <w:rsid w:val="00474FEA"/>
    <w:rsid w:val="004752A5"/>
    <w:rsid w:val="004804C3"/>
    <w:rsid w:val="0048051B"/>
    <w:rsid w:val="00480A5C"/>
    <w:rsid w:val="00481B65"/>
    <w:rsid w:val="00483508"/>
    <w:rsid w:val="00485013"/>
    <w:rsid w:val="00492B1A"/>
    <w:rsid w:val="00492D8B"/>
    <w:rsid w:val="004930DC"/>
    <w:rsid w:val="00493A09"/>
    <w:rsid w:val="00494301"/>
    <w:rsid w:val="004948E8"/>
    <w:rsid w:val="00494AC7"/>
    <w:rsid w:val="00497969"/>
    <w:rsid w:val="004A1DD5"/>
    <w:rsid w:val="004A1E4D"/>
    <w:rsid w:val="004A532C"/>
    <w:rsid w:val="004A5F64"/>
    <w:rsid w:val="004A77B2"/>
    <w:rsid w:val="004B0640"/>
    <w:rsid w:val="004B0FD1"/>
    <w:rsid w:val="004B2D6F"/>
    <w:rsid w:val="004B31CC"/>
    <w:rsid w:val="004B3763"/>
    <w:rsid w:val="004C25A4"/>
    <w:rsid w:val="004C269A"/>
    <w:rsid w:val="004C6AEB"/>
    <w:rsid w:val="004C77FA"/>
    <w:rsid w:val="004D1E0A"/>
    <w:rsid w:val="004D2288"/>
    <w:rsid w:val="004D301B"/>
    <w:rsid w:val="004D34E4"/>
    <w:rsid w:val="004D37AA"/>
    <w:rsid w:val="004D466E"/>
    <w:rsid w:val="004D4AC1"/>
    <w:rsid w:val="004D53B6"/>
    <w:rsid w:val="004D64F3"/>
    <w:rsid w:val="004E2A1A"/>
    <w:rsid w:val="004E2DBC"/>
    <w:rsid w:val="004E2F29"/>
    <w:rsid w:val="004E68D7"/>
    <w:rsid w:val="004E6EEC"/>
    <w:rsid w:val="004F165D"/>
    <w:rsid w:val="004F3D28"/>
    <w:rsid w:val="004F4D74"/>
    <w:rsid w:val="004F4F4A"/>
    <w:rsid w:val="004F7C13"/>
    <w:rsid w:val="00502F0D"/>
    <w:rsid w:val="0050394F"/>
    <w:rsid w:val="00507188"/>
    <w:rsid w:val="005105D1"/>
    <w:rsid w:val="0051067F"/>
    <w:rsid w:val="00511A62"/>
    <w:rsid w:val="005120BF"/>
    <w:rsid w:val="00512451"/>
    <w:rsid w:val="005130CA"/>
    <w:rsid w:val="00513802"/>
    <w:rsid w:val="0051394D"/>
    <w:rsid w:val="00513A3E"/>
    <w:rsid w:val="00516135"/>
    <w:rsid w:val="00517E3D"/>
    <w:rsid w:val="00517FAA"/>
    <w:rsid w:val="00522C2E"/>
    <w:rsid w:val="00522DB3"/>
    <w:rsid w:val="005235C3"/>
    <w:rsid w:val="00525578"/>
    <w:rsid w:val="005260D8"/>
    <w:rsid w:val="00530071"/>
    <w:rsid w:val="00530CF5"/>
    <w:rsid w:val="005324D9"/>
    <w:rsid w:val="00532991"/>
    <w:rsid w:val="00536F64"/>
    <w:rsid w:val="00537F2C"/>
    <w:rsid w:val="00540784"/>
    <w:rsid w:val="00542AAA"/>
    <w:rsid w:val="0054649E"/>
    <w:rsid w:val="00547472"/>
    <w:rsid w:val="005522F1"/>
    <w:rsid w:val="0055344C"/>
    <w:rsid w:val="00553BFE"/>
    <w:rsid w:val="00553D0F"/>
    <w:rsid w:val="005549E4"/>
    <w:rsid w:val="00555B2B"/>
    <w:rsid w:val="0055767E"/>
    <w:rsid w:val="0056165D"/>
    <w:rsid w:val="00562347"/>
    <w:rsid w:val="0056312B"/>
    <w:rsid w:val="0056418D"/>
    <w:rsid w:val="00566A9F"/>
    <w:rsid w:val="005671B2"/>
    <w:rsid w:val="00567975"/>
    <w:rsid w:val="00567CFC"/>
    <w:rsid w:val="005707B6"/>
    <w:rsid w:val="00570E69"/>
    <w:rsid w:val="00571489"/>
    <w:rsid w:val="005716EA"/>
    <w:rsid w:val="00573006"/>
    <w:rsid w:val="00573B43"/>
    <w:rsid w:val="00573D8A"/>
    <w:rsid w:val="00584B77"/>
    <w:rsid w:val="00584BD1"/>
    <w:rsid w:val="00585A3B"/>
    <w:rsid w:val="00585CC1"/>
    <w:rsid w:val="0058626A"/>
    <w:rsid w:val="00590184"/>
    <w:rsid w:val="00593763"/>
    <w:rsid w:val="00593FB3"/>
    <w:rsid w:val="00594F46"/>
    <w:rsid w:val="005955EA"/>
    <w:rsid w:val="005960A2"/>
    <w:rsid w:val="005A0260"/>
    <w:rsid w:val="005A1713"/>
    <w:rsid w:val="005A1779"/>
    <w:rsid w:val="005A1B0A"/>
    <w:rsid w:val="005A2D9A"/>
    <w:rsid w:val="005A35E2"/>
    <w:rsid w:val="005A422E"/>
    <w:rsid w:val="005A4F39"/>
    <w:rsid w:val="005A4F4E"/>
    <w:rsid w:val="005A5B45"/>
    <w:rsid w:val="005A6B43"/>
    <w:rsid w:val="005A740E"/>
    <w:rsid w:val="005B01E0"/>
    <w:rsid w:val="005B18DE"/>
    <w:rsid w:val="005C0B28"/>
    <w:rsid w:val="005C1874"/>
    <w:rsid w:val="005C3E17"/>
    <w:rsid w:val="005C57ED"/>
    <w:rsid w:val="005C64B7"/>
    <w:rsid w:val="005C7525"/>
    <w:rsid w:val="005C7B50"/>
    <w:rsid w:val="005D1AD5"/>
    <w:rsid w:val="005D32C9"/>
    <w:rsid w:val="005D3A24"/>
    <w:rsid w:val="005D7CE5"/>
    <w:rsid w:val="005E0743"/>
    <w:rsid w:val="005E221B"/>
    <w:rsid w:val="005E3400"/>
    <w:rsid w:val="005E393A"/>
    <w:rsid w:val="005F068E"/>
    <w:rsid w:val="005F0D2D"/>
    <w:rsid w:val="005F1561"/>
    <w:rsid w:val="005F218B"/>
    <w:rsid w:val="005F376D"/>
    <w:rsid w:val="005F3A1E"/>
    <w:rsid w:val="005F4608"/>
    <w:rsid w:val="005F4942"/>
    <w:rsid w:val="005F542C"/>
    <w:rsid w:val="005F5CB6"/>
    <w:rsid w:val="005F6AB6"/>
    <w:rsid w:val="005F6C90"/>
    <w:rsid w:val="00600E00"/>
    <w:rsid w:val="00602412"/>
    <w:rsid w:val="006030F4"/>
    <w:rsid w:val="006041AE"/>
    <w:rsid w:val="00605B53"/>
    <w:rsid w:val="00606ADC"/>
    <w:rsid w:val="00606C28"/>
    <w:rsid w:val="0060738C"/>
    <w:rsid w:val="00610AD4"/>
    <w:rsid w:val="006110C7"/>
    <w:rsid w:val="00612054"/>
    <w:rsid w:val="00612D1E"/>
    <w:rsid w:val="00613394"/>
    <w:rsid w:val="006148C3"/>
    <w:rsid w:val="00614E1B"/>
    <w:rsid w:val="00615140"/>
    <w:rsid w:val="00616662"/>
    <w:rsid w:val="0061707D"/>
    <w:rsid w:val="0061724A"/>
    <w:rsid w:val="00617CB4"/>
    <w:rsid w:val="006206FB"/>
    <w:rsid w:val="00621859"/>
    <w:rsid w:val="00622CE5"/>
    <w:rsid w:val="00624C06"/>
    <w:rsid w:val="006258B9"/>
    <w:rsid w:val="006262FD"/>
    <w:rsid w:val="006276A9"/>
    <w:rsid w:val="0062782F"/>
    <w:rsid w:val="00630074"/>
    <w:rsid w:val="00632511"/>
    <w:rsid w:val="00632F53"/>
    <w:rsid w:val="0063360C"/>
    <w:rsid w:val="006354FF"/>
    <w:rsid w:val="0063742B"/>
    <w:rsid w:val="00640FED"/>
    <w:rsid w:val="006413D1"/>
    <w:rsid w:val="00642DD6"/>
    <w:rsid w:val="0064308D"/>
    <w:rsid w:val="006445D3"/>
    <w:rsid w:val="0064555D"/>
    <w:rsid w:val="00646639"/>
    <w:rsid w:val="00646F76"/>
    <w:rsid w:val="006475DA"/>
    <w:rsid w:val="00651937"/>
    <w:rsid w:val="00652565"/>
    <w:rsid w:val="006532FC"/>
    <w:rsid w:val="00660084"/>
    <w:rsid w:val="00660FE0"/>
    <w:rsid w:val="00661CF5"/>
    <w:rsid w:val="00664759"/>
    <w:rsid w:val="006647AC"/>
    <w:rsid w:val="00665608"/>
    <w:rsid w:val="00665A31"/>
    <w:rsid w:val="0066727F"/>
    <w:rsid w:val="00667C75"/>
    <w:rsid w:val="00671B62"/>
    <w:rsid w:val="00672816"/>
    <w:rsid w:val="00672EC3"/>
    <w:rsid w:val="006733F9"/>
    <w:rsid w:val="00673F53"/>
    <w:rsid w:val="00676DA2"/>
    <w:rsid w:val="00676E69"/>
    <w:rsid w:val="006829A3"/>
    <w:rsid w:val="00691001"/>
    <w:rsid w:val="0069230F"/>
    <w:rsid w:val="00692C6C"/>
    <w:rsid w:val="00693DE1"/>
    <w:rsid w:val="006959C0"/>
    <w:rsid w:val="00696423"/>
    <w:rsid w:val="00696852"/>
    <w:rsid w:val="006979D0"/>
    <w:rsid w:val="006979D6"/>
    <w:rsid w:val="006A0972"/>
    <w:rsid w:val="006A18E2"/>
    <w:rsid w:val="006A39CA"/>
    <w:rsid w:val="006A4346"/>
    <w:rsid w:val="006A446D"/>
    <w:rsid w:val="006A4626"/>
    <w:rsid w:val="006A4FC0"/>
    <w:rsid w:val="006A537B"/>
    <w:rsid w:val="006A55A2"/>
    <w:rsid w:val="006B4B3E"/>
    <w:rsid w:val="006B5714"/>
    <w:rsid w:val="006B6AD9"/>
    <w:rsid w:val="006C532D"/>
    <w:rsid w:val="006C5528"/>
    <w:rsid w:val="006C69CC"/>
    <w:rsid w:val="006C6E8A"/>
    <w:rsid w:val="006C7395"/>
    <w:rsid w:val="006C766D"/>
    <w:rsid w:val="006C7989"/>
    <w:rsid w:val="006D032C"/>
    <w:rsid w:val="006D0D8F"/>
    <w:rsid w:val="006D105B"/>
    <w:rsid w:val="006D19C5"/>
    <w:rsid w:val="006D3A86"/>
    <w:rsid w:val="006D6892"/>
    <w:rsid w:val="006D764F"/>
    <w:rsid w:val="006D7FE1"/>
    <w:rsid w:val="006E08E8"/>
    <w:rsid w:val="006E16E6"/>
    <w:rsid w:val="006E1C93"/>
    <w:rsid w:val="006E2344"/>
    <w:rsid w:val="006E6557"/>
    <w:rsid w:val="006F0A1B"/>
    <w:rsid w:val="006F2DF8"/>
    <w:rsid w:val="006F3303"/>
    <w:rsid w:val="006F40C8"/>
    <w:rsid w:val="006F4E62"/>
    <w:rsid w:val="006F5014"/>
    <w:rsid w:val="006F53C7"/>
    <w:rsid w:val="006F5619"/>
    <w:rsid w:val="006F66E9"/>
    <w:rsid w:val="006F7111"/>
    <w:rsid w:val="006F7131"/>
    <w:rsid w:val="006F7388"/>
    <w:rsid w:val="00702DB6"/>
    <w:rsid w:val="00705195"/>
    <w:rsid w:val="00706308"/>
    <w:rsid w:val="00707035"/>
    <w:rsid w:val="0070785D"/>
    <w:rsid w:val="00710C56"/>
    <w:rsid w:val="007138B8"/>
    <w:rsid w:val="007139DB"/>
    <w:rsid w:val="007150D2"/>
    <w:rsid w:val="007161E3"/>
    <w:rsid w:val="007168D7"/>
    <w:rsid w:val="00716B3A"/>
    <w:rsid w:val="00716D86"/>
    <w:rsid w:val="007211B4"/>
    <w:rsid w:val="00722376"/>
    <w:rsid w:val="00723849"/>
    <w:rsid w:val="00724736"/>
    <w:rsid w:val="00725B1D"/>
    <w:rsid w:val="00725C97"/>
    <w:rsid w:val="00730575"/>
    <w:rsid w:val="00730A5A"/>
    <w:rsid w:val="00733A62"/>
    <w:rsid w:val="00740198"/>
    <w:rsid w:val="007416FB"/>
    <w:rsid w:val="007428D9"/>
    <w:rsid w:val="00742CEF"/>
    <w:rsid w:val="00745937"/>
    <w:rsid w:val="007467C6"/>
    <w:rsid w:val="00746ED3"/>
    <w:rsid w:val="0074750C"/>
    <w:rsid w:val="00750523"/>
    <w:rsid w:val="00750884"/>
    <w:rsid w:val="00753F0A"/>
    <w:rsid w:val="007544EB"/>
    <w:rsid w:val="007566AA"/>
    <w:rsid w:val="00756C25"/>
    <w:rsid w:val="007578A2"/>
    <w:rsid w:val="00757C7A"/>
    <w:rsid w:val="007611A3"/>
    <w:rsid w:val="00762ADB"/>
    <w:rsid w:val="00763939"/>
    <w:rsid w:val="00764C41"/>
    <w:rsid w:val="00767B5D"/>
    <w:rsid w:val="00770FEE"/>
    <w:rsid w:val="00771D4A"/>
    <w:rsid w:val="00772C5F"/>
    <w:rsid w:val="0077390C"/>
    <w:rsid w:val="00773BFE"/>
    <w:rsid w:val="007745F5"/>
    <w:rsid w:val="00775C9A"/>
    <w:rsid w:val="00777DDF"/>
    <w:rsid w:val="007811DC"/>
    <w:rsid w:val="00781D8E"/>
    <w:rsid w:val="007826CF"/>
    <w:rsid w:val="007833AF"/>
    <w:rsid w:val="00784FD3"/>
    <w:rsid w:val="007857F1"/>
    <w:rsid w:val="0078694D"/>
    <w:rsid w:val="00787F18"/>
    <w:rsid w:val="00791BB2"/>
    <w:rsid w:val="00791E43"/>
    <w:rsid w:val="00793B91"/>
    <w:rsid w:val="00794DE8"/>
    <w:rsid w:val="00795B4B"/>
    <w:rsid w:val="00795BB2"/>
    <w:rsid w:val="00795DB1"/>
    <w:rsid w:val="00796B4E"/>
    <w:rsid w:val="007974FB"/>
    <w:rsid w:val="007A00B4"/>
    <w:rsid w:val="007A019A"/>
    <w:rsid w:val="007A13F1"/>
    <w:rsid w:val="007A1C88"/>
    <w:rsid w:val="007A2751"/>
    <w:rsid w:val="007A2FA8"/>
    <w:rsid w:val="007A3A0D"/>
    <w:rsid w:val="007A3F1C"/>
    <w:rsid w:val="007A4F66"/>
    <w:rsid w:val="007B0B45"/>
    <w:rsid w:val="007B17C1"/>
    <w:rsid w:val="007B3664"/>
    <w:rsid w:val="007B48FF"/>
    <w:rsid w:val="007B513C"/>
    <w:rsid w:val="007B521C"/>
    <w:rsid w:val="007B6C93"/>
    <w:rsid w:val="007C0FE3"/>
    <w:rsid w:val="007C3FF2"/>
    <w:rsid w:val="007C483A"/>
    <w:rsid w:val="007C7570"/>
    <w:rsid w:val="007D0850"/>
    <w:rsid w:val="007D11E9"/>
    <w:rsid w:val="007D2BA6"/>
    <w:rsid w:val="007D4F43"/>
    <w:rsid w:val="007D5014"/>
    <w:rsid w:val="007D5465"/>
    <w:rsid w:val="007D641F"/>
    <w:rsid w:val="007E1CE3"/>
    <w:rsid w:val="007E1EFE"/>
    <w:rsid w:val="007E6158"/>
    <w:rsid w:val="007F0DF1"/>
    <w:rsid w:val="007F17D9"/>
    <w:rsid w:val="007F1B8C"/>
    <w:rsid w:val="007F32B0"/>
    <w:rsid w:val="007F3C38"/>
    <w:rsid w:val="007F6FD0"/>
    <w:rsid w:val="00801A6F"/>
    <w:rsid w:val="008043D7"/>
    <w:rsid w:val="0080506B"/>
    <w:rsid w:val="00806302"/>
    <w:rsid w:val="00807C51"/>
    <w:rsid w:val="00811122"/>
    <w:rsid w:val="00812CCF"/>
    <w:rsid w:val="00813328"/>
    <w:rsid w:val="008139E6"/>
    <w:rsid w:val="008143DC"/>
    <w:rsid w:val="00814A62"/>
    <w:rsid w:val="008152EB"/>
    <w:rsid w:val="00816147"/>
    <w:rsid w:val="008165AC"/>
    <w:rsid w:val="00817B0C"/>
    <w:rsid w:val="00820981"/>
    <w:rsid w:val="00820B3D"/>
    <w:rsid w:val="00820D01"/>
    <w:rsid w:val="008218E3"/>
    <w:rsid w:val="00823504"/>
    <w:rsid w:val="00824088"/>
    <w:rsid w:val="00825540"/>
    <w:rsid w:val="00825C4E"/>
    <w:rsid w:val="0082664B"/>
    <w:rsid w:val="00832396"/>
    <w:rsid w:val="00833B1A"/>
    <w:rsid w:val="008352FD"/>
    <w:rsid w:val="008356E5"/>
    <w:rsid w:val="00835E6C"/>
    <w:rsid w:val="00836033"/>
    <w:rsid w:val="0083784D"/>
    <w:rsid w:val="00844318"/>
    <w:rsid w:val="00844848"/>
    <w:rsid w:val="008450E8"/>
    <w:rsid w:val="00845235"/>
    <w:rsid w:val="00846105"/>
    <w:rsid w:val="00852AB3"/>
    <w:rsid w:val="00854D40"/>
    <w:rsid w:val="008551D0"/>
    <w:rsid w:val="00856D3D"/>
    <w:rsid w:val="00856D91"/>
    <w:rsid w:val="00860655"/>
    <w:rsid w:val="008612E9"/>
    <w:rsid w:val="00862F57"/>
    <w:rsid w:val="00863DA5"/>
    <w:rsid w:val="00864AB7"/>
    <w:rsid w:val="00867CD7"/>
    <w:rsid w:val="008712EF"/>
    <w:rsid w:val="00872896"/>
    <w:rsid w:val="008729AD"/>
    <w:rsid w:val="00874F7B"/>
    <w:rsid w:val="0087664B"/>
    <w:rsid w:val="00880123"/>
    <w:rsid w:val="00881417"/>
    <w:rsid w:val="00883AF2"/>
    <w:rsid w:val="008840B2"/>
    <w:rsid w:val="008853FD"/>
    <w:rsid w:val="00886A24"/>
    <w:rsid w:val="008913AF"/>
    <w:rsid w:val="00896041"/>
    <w:rsid w:val="00896162"/>
    <w:rsid w:val="008962A9"/>
    <w:rsid w:val="008A1471"/>
    <w:rsid w:val="008A1558"/>
    <w:rsid w:val="008A1A76"/>
    <w:rsid w:val="008A3E14"/>
    <w:rsid w:val="008A4437"/>
    <w:rsid w:val="008A5E35"/>
    <w:rsid w:val="008A6BE0"/>
    <w:rsid w:val="008A7159"/>
    <w:rsid w:val="008B50A4"/>
    <w:rsid w:val="008B6AE5"/>
    <w:rsid w:val="008B756D"/>
    <w:rsid w:val="008B77CA"/>
    <w:rsid w:val="008C2652"/>
    <w:rsid w:val="008C4706"/>
    <w:rsid w:val="008C771E"/>
    <w:rsid w:val="008D0111"/>
    <w:rsid w:val="008D036D"/>
    <w:rsid w:val="008D04AD"/>
    <w:rsid w:val="008D2E7E"/>
    <w:rsid w:val="008D47EC"/>
    <w:rsid w:val="008D59AD"/>
    <w:rsid w:val="008D6E6D"/>
    <w:rsid w:val="008D7C66"/>
    <w:rsid w:val="008E1952"/>
    <w:rsid w:val="008E241F"/>
    <w:rsid w:val="008E2B4A"/>
    <w:rsid w:val="008E3386"/>
    <w:rsid w:val="008E3B6C"/>
    <w:rsid w:val="008E4934"/>
    <w:rsid w:val="008E5CA9"/>
    <w:rsid w:val="008F052F"/>
    <w:rsid w:val="008F1EDF"/>
    <w:rsid w:val="008F2145"/>
    <w:rsid w:val="008F26A0"/>
    <w:rsid w:val="008F5010"/>
    <w:rsid w:val="008F6D67"/>
    <w:rsid w:val="00900FA2"/>
    <w:rsid w:val="0090144E"/>
    <w:rsid w:val="00903F14"/>
    <w:rsid w:val="00906310"/>
    <w:rsid w:val="00911480"/>
    <w:rsid w:val="0091184F"/>
    <w:rsid w:val="0091432F"/>
    <w:rsid w:val="00914567"/>
    <w:rsid w:val="00914D37"/>
    <w:rsid w:val="00916506"/>
    <w:rsid w:val="00916C61"/>
    <w:rsid w:val="00917446"/>
    <w:rsid w:val="009177E4"/>
    <w:rsid w:val="0092004C"/>
    <w:rsid w:val="00920065"/>
    <w:rsid w:val="009207E3"/>
    <w:rsid w:val="00922116"/>
    <w:rsid w:val="00925D87"/>
    <w:rsid w:val="0092606A"/>
    <w:rsid w:val="00926177"/>
    <w:rsid w:val="00926933"/>
    <w:rsid w:val="00927855"/>
    <w:rsid w:val="009306FF"/>
    <w:rsid w:val="009312FF"/>
    <w:rsid w:val="009343EF"/>
    <w:rsid w:val="0093460C"/>
    <w:rsid w:val="00935F85"/>
    <w:rsid w:val="0093660E"/>
    <w:rsid w:val="00936B9D"/>
    <w:rsid w:val="00940329"/>
    <w:rsid w:val="009406C2"/>
    <w:rsid w:val="0094076D"/>
    <w:rsid w:val="00940EDA"/>
    <w:rsid w:val="009417A9"/>
    <w:rsid w:val="00941BF1"/>
    <w:rsid w:val="00947E40"/>
    <w:rsid w:val="00950A40"/>
    <w:rsid w:val="009518C2"/>
    <w:rsid w:val="009564CE"/>
    <w:rsid w:val="00956C52"/>
    <w:rsid w:val="009571D8"/>
    <w:rsid w:val="00960921"/>
    <w:rsid w:val="009613D6"/>
    <w:rsid w:val="00963C75"/>
    <w:rsid w:val="00964D22"/>
    <w:rsid w:val="00964F43"/>
    <w:rsid w:val="00966F05"/>
    <w:rsid w:val="009701BA"/>
    <w:rsid w:val="00971AA0"/>
    <w:rsid w:val="00971CEA"/>
    <w:rsid w:val="00971E36"/>
    <w:rsid w:val="00974FE5"/>
    <w:rsid w:val="00975FB8"/>
    <w:rsid w:val="00976595"/>
    <w:rsid w:val="009769E2"/>
    <w:rsid w:val="00976C1E"/>
    <w:rsid w:val="00976EE0"/>
    <w:rsid w:val="00980B77"/>
    <w:rsid w:val="0098440D"/>
    <w:rsid w:val="00984E46"/>
    <w:rsid w:val="009861E7"/>
    <w:rsid w:val="0099105C"/>
    <w:rsid w:val="00991132"/>
    <w:rsid w:val="00991C06"/>
    <w:rsid w:val="009930AF"/>
    <w:rsid w:val="009943CF"/>
    <w:rsid w:val="00994984"/>
    <w:rsid w:val="00995ACC"/>
    <w:rsid w:val="009A269F"/>
    <w:rsid w:val="009A461A"/>
    <w:rsid w:val="009A729F"/>
    <w:rsid w:val="009B0E21"/>
    <w:rsid w:val="009B1C17"/>
    <w:rsid w:val="009B343F"/>
    <w:rsid w:val="009B431E"/>
    <w:rsid w:val="009B62F5"/>
    <w:rsid w:val="009B7A99"/>
    <w:rsid w:val="009C025C"/>
    <w:rsid w:val="009C0A35"/>
    <w:rsid w:val="009C14FC"/>
    <w:rsid w:val="009C2198"/>
    <w:rsid w:val="009C22E6"/>
    <w:rsid w:val="009C2593"/>
    <w:rsid w:val="009C4B94"/>
    <w:rsid w:val="009C5B74"/>
    <w:rsid w:val="009C61A1"/>
    <w:rsid w:val="009C6B43"/>
    <w:rsid w:val="009C6E04"/>
    <w:rsid w:val="009C73D8"/>
    <w:rsid w:val="009C7CC9"/>
    <w:rsid w:val="009D08E5"/>
    <w:rsid w:val="009D2934"/>
    <w:rsid w:val="009D3F3F"/>
    <w:rsid w:val="009D65F3"/>
    <w:rsid w:val="009D6DAE"/>
    <w:rsid w:val="009D7FF1"/>
    <w:rsid w:val="009E17DC"/>
    <w:rsid w:val="009E2881"/>
    <w:rsid w:val="009E28FC"/>
    <w:rsid w:val="009E36A9"/>
    <w:rsid w:val="009E409A"/>
    <w:rsid w:val="009E4EA0"/>
    <w:rsid w:val="009E5FCD"/>
    <w:rsid w:val="009E75F9"/>
    <w:rsid w:val="009F05EE"/>
    <w:rsid w:val="009F29E1"/>
    <w:rsid w:val="009F2D14"/>
    <w:rsid w:val="009F4DAC"/>
    <w:rsid w:val="009F5A27"/>
    <w:rsid w:val="009F6DB4"/>
    <w:rsid w:val="009F712C"/>
    <w:rsid w:val="009F7243"/>
    <w:rsid w:val="00A00F71"/>
    <w:rsid w:val="00A033A9"/>
    <w:rsid w:val="00A04484"/>
    <w:rsid w:val="00A04DE1"/>
    <w:rsid w:val="00A06E67"/>
    <w:rsid w:val="00A07C13"/>
    <w:rsid w:val="00A12136"/>
    <w:rsid w:val="00A13AA7"/>
    <w:rsid w:val="00A1491B"/>
    <w:rsid w:val="00A156B3"/>
    <w:rsid w:val="00A163F6"/>
    <w:rsid w:val="00A16EE6"/>
    <w:rsid w:val="00A17991"/>
    <w:rsid w:val="00A17D64"/>
    <w:rsid w:val="00A20ABC"/>
    <w:rsid w:val="00A211BE"/>
    <w:rsid w:val="00A2185B"/>
    <w:rsid w:val="00A224A8"/>
    <w:rsid w:val="00A230C8"/>
    <w:rsid w:val="00A23FBB"/>
    <w:rsid w:val="00A2404E"/>
    <w:rsid w:val="00A246F2"/>
    <w:rsid w:val="00A2480A"/>
    <w:rsid w:val="00A24F35"/>
    <w:rsid w:val="00A31AC1"/>
    <w:rsid w:val="00A358A2"/>
    <w:rsid w:val="00A36930"/>
    <w:rsid w:val="00A3752A"/>
    <w:rsid w:val="00A40AD1"/>
    <w:rsid w:val="00A41DEF"/>
    <w:rsid w:val="00A43776"/>
    <w:rsid w:val="00A47485"/>
    <w:rsid w:val="00A47E20"/>
    <w:rsid w:val="00A509D0"/>
    <w:rsid w:val="00A516CF"/>
    <w:rsid w:val="00A53571"/>
    <w:rsid w:val="00A53F62"/>
    <w:rsid w:val="00A54706"/>
    <w:rsid w:val="00A609DC"/>
    <w:rsid w:val="00A61D91"/>
    <w:rsid w:val="00A6344A"/>
    <w:rsid w:val="00A63A4C"/>
    <w:rsid w:val="00A63C68"/>
    <w:rsid w:val="00A64986"/>
    <w:rsid w:val="00A64DC4"/>
    <w:rsid w:val="00A64F41"/>
    <w:rsid w:val="00A6782E"/>
    <w:rsid w:val="00A67D68"/>
    <w:rsid w:val="00A70784"/>
    <w:rsid w:val="00A71B77"/>
    <w:rsid w:val="00A75BBF"/>
    <w:rsid w:val="00A763E4"/>
    <w:rsid w:val="00A7704A"/>
    <w:rsid w:val="00A77196"/>
    <w:rsid w:val="00A77707"/>
    <w:rsid w:val="00A81731"/>
    <w:rsid w:val="00A81E2A"/>
    <w:rsid w:val="00A82397"/>
    <w:rsid w:val="00A83E23"/>
    <w:rsid w:val="00A901B4"/>
    <w:rsid w:val="00A90C97"/>
    <w:rsid w:val="00A92C08"/>
    <w:rsid w:val="00A941CC"/>
    <w:rsid w:val="00AA0BC5"/>
    <w:rsid w:val="00AA14C2"/>
    <w:rsid w:val="00AA5165"/>
    <w:rsid w:val="00AA75DB"/>
    <w:rsid w:val="00AA77DF"/>
    <w:rsid w:val="00AA7951"/>
    <w:rsid w:val="00AA7BC5"/>
    <w:rsid w:val="00AB0BDE"/>
    <w:rsid w:val="00AB0F29"/>
    <w:rsid w:val="00AB23E4"/>
    <w:rsid w:val="00AB353D"/>
    <w:rsid w:val="00AB3616"/>
    <w:rsid w:val="00AB38DF"/>
    <w:rsid w:val="00AB3A28"/>
    <w:rsid w:val="00AB4CD3"/>
    <w:rsid w:val="00AB5F32"/>
    <w:rsid w:val="00AB7075"/>
    <w:rsid w:val="00AB7202"/>
    <w:rsid w:val="00AB79CE"/>
    <w:rsid w:val="00AC1B5B"/>
    <w:rsid w:val="00AC2F7F"/>
    <w:rsid w:val="00AC3CB7"/>
    <w:rsid w:val="00AC4357"/>
    <w:rsid w:val="00AC46B5"/>
    <w:rsid w:val="00AC79D1"/>
    <w:rsid w:val="00AC7F81"/>
    <w:rsid w:val="00AD07AB"/>
    <w:rsid w:val="00AD0910"/>
    <w:rsid w:val="00AD0E78"/>
    <w:rsid w:val="00AD28A8"/>
    <w:rsid w:val="00AD3BCD"/>
    <w:rsid w:val="00AD4B88"/>
    <w:rsid w:val="00AD4C75"/>
    <w:rsid w:val="00AD5DBE"/>
    <w:rsid w:val="00AD5F95"/>
    <w:rsid w:val="00AD6788"/>
    <w:rsid w:val="00AD6879"/>
    <w:rsid w:val="00AD7EBD"/>
    <w:rsid w:val="00AE0585"/>
    <w:rsid w:val="00AE1B55"/>
    <w:rsid w:val="00AE2478"/>
    <w:rsid w:val="00AE2F52"/>
    <w:rsid w:val="00AE3F96"/>
    <w:rsid w:val="00AE55F2"/>
    <w:rsid w:val="00AE5840"/>
    <w:rsid w:val="00AE649D"/>
    <w:rsid w:val="00AF18ED"/>
    <w:rsid w:val="00AF1B09"/>
    <w:rsid w:val="00AF1C40"/>
    <w:rsid w:val="00AF25F6"/>
    <w:rsid w:val="00AF2810"/>
    <w:rsid w:val="00AF2838"/>
    <w:rsid w:val="00AF49BB"/>
    <w:rsid w:val="00AF4B4D"/>
    <w:rsid w:val="00AF6AA1"/>
    <w:rsid w:val="00B03C7E"/>
    <w:rsid w:val="00B04563"/>
    <w:rsid w:val="00B053E4"/>
    <w:rsid w:val="00B05EAD"/>
    <w:rsid w:val="00B07DF5"/>
    <w:rsid w:val="00B10AB6"/>
    <w:rsid w:val="00B10DC1"/>
    <w:rsid w:val="00B12378"/>
    <w:rsid w:val="00B12FE1"/>
    <w:rsid w:val="00B134EA"/>
    <w:rsid w:val="00B14527"/>
    <w:rsid w:val="00B16606"/>
    <w:rsid w:val="00B16C2F"/>
    <w:rsid w:val="00B17F76"/>
    <w:rsid w:val="00B236EC"/>
    <w:rsid w:val="00B24D19"/>
    <w:rsid w:val="00B276CE"/>
    <w:rsid w:val="00B30652"/>
    <w:rsid w:val="00B32541"/>
    <w:rsid w:val="00B32A16"/>
    <w:rsid w:val="00B33F7D"/>
    <w:rsid w:val="00B3494A"/>
    <w:rsid w:val="00B34B50"/>
    <w:rsid w:val="00B355EA"/>
    <w:rsid w:val="00B359D8"/>
    <w:rsid w:val="00B36206"/>
    <w:rsid w:val="00B368F5"/>
    <w:rsid w:val="00B4054D"/>
    <w:rsid w:val="00B42CB4"/>
    <w:rsid w:val="00B43856"/>
    <w:rsid w:val="00B43E44"/>
    <w:rsid w:val="00B44426"/>
    <w:rsid w:val="00B45047"/>
    <w:rsid w:val="00B45F06"/>
    <w:rsid w:val="00B47716"/>
    <w:rsid w:val="00B47DD7"/>
    <w:rsid w:val="00B50020"/>
    <w:rsid w:val="00B5077D"/>
    <w:rsid w:val="00B5184F"/>
    <w:rsid w:val="00B51B83"/>
    <w:rsid w:val="00B55037"/>
    <w:rsid w:val="00B5647A"/>
    <w:rsid w:val="00B60D06"/>
    <w:rsid w:val="00B613B7"/>
    <w:rsid w:val="00B6357B"/>
    <w:rsid w:val="00B6362B"/>
    <w:rsid w:val="00B64596"/>
    <w:rsid w:val="00B65DFC"/>
    <w:rsid w:val="00B72C74"/>
    <w:rsid w:val="00B72DC7"/>
    <w:rsid w:val="00B73596"/>
    <w:rsid w:val="00B75B92"/>
    <w:rsid w:val="00B848CF"/>
    <w:rsid w:val="00B84F8A"/>
    <w:rsid w:val="00B91BB2"/>
    <w:rsid w:val="00B940A6"/>
    <w:rsid w:val="00B9686F"/>
    <w:rsid w:val="00B9773D"/>
    <w:rsid w:val="00BA0212"/>
    <w:rsid w:val="00BA06DC"/>
    <w:rsid w:val="00BA16BD"/>
    <w:rsid w:val="00BA19B6"/>
    <w:rsid w:val="00BA2F38"/>
    <w:rsid w:val="00BA3B5E"/>
    <w:rsid w:val="00BA6975"/>
    <w:rsid w:val="00BA7107"/>
    <w:rsid w:val="00BB0020"/>
    <w:rsid w:val="00BB0D20"/>
    <w:rsid w:val="00BB1750"/>
    <w:rsid w:val="00BB5EF5"/>
    <w:rsid w:val="00BB7B66"/>
    <w:rsid w:val="00BB7D9F"/>
    <w:rsid w:val="00BB7F1B"/>
    <w:rsid w:val="00BC2445"/>
    <w:rsid w:val="00BC34C7"/>
    <w:rsid w:val="00BC47D9"/>
    <w:rsid w:val="00BC7D88"/>
    <w:rsid w:val="00BD128E"/>
    <w:rsid w:val="00BD1FE5"/>
    <w:rsid w:val="00BD4183"/>
    <w:rsid w:val="00BD5F38"/>
    <w:rsid w:val="00BE0034"/>
    <w:rsid w:val="00BE2803"/>
    <w:rsid w:val="00BE3A79"/>
    <w:rsid w:val="00BE47F1"/>
    <w:rsid w:val="00BE4E38"/>
    <w:rsid w:val="00BE5E09"/>
    <w:rsid w:val="00BF5069"/>
    <w:rsid w:val="00BF51A8"/>
    <w:rsid w:val="00BF520D"/>
    <w:rsid w:val="00BF53A0"/>
    <w:rsid w:val="00BF5842"/>
    <w:rsid w:val="00BF698B"/>
    <w:rsid w:val="00BF6FF3"/>
    <w:rsid w:val="00C00F38"/>
    <w:rsid w:val="00C01282"/>
    <w:rsid w:val="00C0264E"/>
    <w:rsid w:val="00C028FA"/>
    <w:rsid w:val="00C03511"/>
    <w:rsid w:val="00C05D80"/>
    <w:rsid w:val="00C066AE"/>
    <w:rsid w:val="00C06ED1"/>
    <w:rsid w:val="00C07EEE"/>
    <w:rsid w:val="00C13DFE"/>
    <w:rsid w:val="00C143C2"/>
    <w:rsid w:val="00C146A8"/>
    <w:rsid w:val="00C14832"/>
    <w:rsid w:val="00C14BB0"/>
    <w:rsid w:val="00C21408"/>
    <w:rsid w:val="00C21B95"/>
    <w:rsid w:val="00C22F55"/>
    <w:rsid w:val="00C232D0"/>
    <w:rsid w:val="00C2363C"/>
    <w:rsid w:val="00C23CC3"/>
    <w:rsid w:val="00C241ED"/>
    <w:rsid w:val="00C262E0"/>
    <w:rsid w:val="00C26744"/>
    <w:rsid w:val="00C26870"/>
    <w:rsid w:val="00C27E57"/>
    <w:rsid w:val="00C30118"/>
    <w:rsid w:val="00C373F5"/>
    <w:rsid w:val="00C37587"/>
    <w:rsid w:val="00C42888"/>
    <w:rsid w:val="00C47F6E"/>
    <w:rsid w:val="00C50BD5"/>
    <w:rsid w:val="00C514E1"/>
    <w:rsid w:val="00C52272"/>
    <w:rsid w:val="00C53041"/>
    <w:rsid w:val="00C54042"/>
    <w:rsid w:val="00C56250"/>
    <w:rsid w:val="00C6122A"/>
    <w:rsid w:val="00C61D38"/>
    <w:rsid w:val="00C657B6"/>
    <w:rsid w:val="00C73712"/>
    <w:rsid w:val="00C742DA"/>
    <w:rsid w:val="00C75F1F"/>
    <w:rsid w:val="00C77503"/>
    <w:rsid w:val="00C77F12"/>
    <w:rsid w:val="00C81BE9"/>
    <w:rsid w:val="00C8322E"/>
    <w:rsid w:val="00C85227"/>
    <w:rsid w:val="00C85C1B"/>
    <w:rsid w:val="00C9209D"/>
    <w:rsid w:val="00C92E04"/>
    <w:rsid w:val="00C9329C"/>
    <w:rsid w:val="00C94268"/>
    <w:rsid w:val="00C9481F"/>
    <w:rsid w:val="00C95200"/>
    <w:rsid w:val="00C955D8"/>
    <w:rsid w:val="00C9602E"/>
    <w:rsid w:val="00CA084F"/>
    <w:rsid w:val="00CA29D0"/>
    <w:rsid w:val="00CA7074"/>
    <w:rsid w:val="00CB2263"/>
    <w:rsid w:val="00CB571B"/>
    <w:rsid w:val="00CC19F4"/>
    <w:rsid w:val="00CC1FBB"/>
    <w:rsid w:val="00CC2356"/>
    <w:rsid w:val="00CC2E9D"/>
    <w:rsid w:val="00CC48B4"/>
    <w:rsid w:val="00CC4C85"/>
    <w:rsid w:val="00CC52A3"/>
    <w:rsid w:val="00CC5A62"/>
    <w:rsid w:val="00CC6A83"/>
    <w:rsid w:val="00CC718F"/>
    <w:rsid w:val="00CD082E"/>
    <w:rsid w:val="00CD1279"/>
    <w:rsid w:val="00CD2FD1"/>
    <w:rsid w:val="00CD3161"/>
    <w:rsid w:val="00CD6BC2"/>
    <w:rsid w:val="00CD71AF"/>
    <w:rsid w:val="00CE1D2F"/>
    <w:rsid w:val="00CE2EDD"/>
    <w:rsid w:val="00CE3A9A"/>
    <w:rsid w:val="00CE5194"/>
    <w:rsid w:val="00CE69AE"/>
    <w:rsid w:val="00CE6A87"/>
    <w:rsid w:val="00CE764B"/>
    <w:rsid w:val="00CE7671"/>
    <w:rsid w:val="00CE792E"/>
    <w:rsid w:val="00CF4AC6"/>
    <w:rsid w:val="00CF52B6"/>
    <w:rsid w:val="00CF6DDC"/>
    <w:rsid w:val="00D02728"/>
    <w:rsid w:val="00D034CD"/>
    <w:rsid w:val="00D043B3"/>
    <w:rsid w:val="00D054EE"/>
    <w:rsid w:val="00D0714F"/>
    <w:rsid w:val="00D07C2C"/>
    <w:rsid w:val="00D110CB"/>
    <w:rsid w:val="00D153B5"/>
    <w:rsid w:val="00D1559F"/>
    <w:rsid w:val="00D16089"/>
    <w:rsid w:val="00D162FC"/>
    <w:rsid w:val="00D16CC6"/>
    <w:rsid w:val="00D216DB"/>
    <w:rsid w:val="00D218DE"/>
    <w:rsid w:val="00D22850"/>
    <w:rsid w:val="00D23657"/>
    <w:rsid w:val="00D26A5D"/>
    <w:rsid w:val="00D27862"/>
    <w:rsid w:val="00D33B40"/>
    <w:rsid w:val="00D34624"/>
    <w:rsid w:val="00D4038B"/>
    <w:rsid w:val="00D41B45"/>
    <w:rsid w:val="00D4227C"/>
    <w:rsid w:val="00D4267B"/>
    <w:rsid w:val="00D432E4"/>
    <w:rsid w:val="00D43DB3"/>
    <w:rsid w:val="00D44320"/>
    <w:rsid w:val="00D47393"/>
    <w:rsid w:val="00D47CD8"/>
    <w:rsid w:val="00D50C55"/>
    <w:rsid w:val="00D51485"/>
    <w:rsid w:val="00D52AFA"/>
    <w:rsid w:val="00D5483A"/>
    <w:rsid w:val="00D56BE4"/>
    <w:rsid w:val="00D611F1"/>
    <w:rsid w:val="00D63835"/>
    <w:rsid w:val="00D64540"/>
    <w:rsid w:val="00D6571E"/>
    <w:rsid w:val="00D677C7"/>
    <w:rsid w:val="00D702A6"/>
    <w:rsid w:val="00D707C4"/>
    <w:rsid w:val="00D72379"/>
    <w:rsid w:val="00D73B06"/>
    <w:rsid w:val="00D774D7"/>
    <w:rsid w:val="00D7756A"/>
    <w:rsid w:val="00D8196A"/>
    <w:rsid w:val="00D81975"/>
    <w:rsid w:val="00D81A33"/>
    <w:rsid w:val="00D81E62"/>
    <w:rsid w:val="00D85B9F"/>
    <w:rsid w:val="00D91963"/>
    <w:rsid w:val="00D91DB3"/>
    <w:rsid w:val="00D92584"/>
    <w:rsid w:val="00D927D2"/>
    <w:rsid w:val="00D940B7"/>
    <w:rsid w:val="00D95D2C"/>
    <w:rsid w:val="00DA03AD"/>
    <w:rsid w:val="00DA0FBB"/>
    <w:rsid w:val="00DA3AE7"/>
    <w:rsid w:val="00DA4D1E"/>
    <w:rsid w:val="00DA5E40"/>
    <w:rsid w:val="00DB037C"/>
    <w:rsid w:val="00DB24B7"/>
    <w:rsid w:val="00DB62D5"/>
    <w:rsid w:val="00DB6325"/>
    <w:rsid w:val="00DC092A"/>
    <w:rsid w:val="00DC3E5E"/>
    <w:rsid w:val="00DC672C"/>
    <w:rsid w:val="00DD1CDB"/>
    <w:rsid w:val="00DD275E"/>
    <w:rsid w:val="00DD440A"/>
    <w:rsid w:val="00DD4559"/>
    <w:rsid w:val="00DD507C"/>
    <w:rsid w:val="00DE080B"/>
    <w:rsid w:val="00DE1E7E"/>
    <w:rsid w:val="00DE3AFB"/>
    <w:rsid w:val="00DE6CCE"/>
    <w:rsid w:val="00DE7496"/>
    <w:rsid w:val="00DF2A41"/>
    <w:rsid w:val="00DF306C"/>
    <w:rsid w:val="00DF37A1"/>
    <w:rsid w:val="00DF4326"/>
    <w:rsid w:val="00DF4E5E"/>
    <w:rsid w:val="00DF4F47"/>
    <w:rsid w:val="00DF67ED"/>
    <w:rsid w:val="00E0076C"/>
    <w:rsid w:val="00E02376"/>
    <w:rsid w:val="00E02B67"/>
    <w:rsid w:val="00E05A88"/>
    <w:rsid w:val="00E05ED0"/>
    <w:rsid w:val="00E07D98"/>
    <w:rsid w:val="00E102D8"/>
    <w:rsid w:val="00E106F1"/>
    <w:rsid w:val="00E11AA0"/>
    <w:rsid w:val="00E124A9"/>
    <w:rsid w:val="00E13239"/>
    <w:rsid w:val="00E13377"/>
    <w:rsid w:val="00E134E5"/>
    <w:rsid w:val="00E164B7"/>
    <w:rsid w:val="00E20A34"/>
    <w:rsid w:val="00E20C05"/>
    <w:rsid w:val="00E21B27"/>
    <w:rsid w:val="00E24AB5"/>
    <w:rsid w:val="00E24D8C"/>
    <w:rsid w:val="00E2512D"/>
    <w:rsid w:val="00E2529C"/>
    <w:rsid w:val="00E26906"/>
    <w:rsid w:val="00E304B9"/>
    <w:rsid w:val="00E31244"/>
    <w:rsid w:val="00E32369"/>
    <w:rsid w:val="00E32986"/>
    <w:rsid w:val="00E32AEF"/>
    <w:rsid w:val="00E3304C"/>
    <w:rsid w:val="00E33AA4"/>
    <w:rsid w:val="00E345C7"/>
    <w:rsid w:val="00E36C93"/>
    <w:rsid w:val="00E37930"/>
    <w:rsid w:val="00E37B55"/>
    <w:rsid w:val="00E408BB"/>
    <w:rsid w:val="00E43823"/>
    <w:rsid w:val="00E444D6"/>
    <w:rsid w:val="00E47B8C"/>
    <w:rsid w:val="00E50709"/>
    <w:rsid w:val="00E51181"/>
    <w:rsid w:val="00E51A35"/>
    <w:rsid w:val="00E527C5"/>
    <w:rsid w:val="00E534DE"/>
    <w:rsid w:val="00E57157"/>
    <w:rsid w:val="00E574B3"/>
    <w:rsid w:val="00E57ABA"/>
    <w:rsid w:val="00E57B16"/>
    <w:rsid w:val="00E57D9C"/>
    <w:rsid w:val="00E57F6B"/>
    <w:rsid w:val="00E615B8"/>
    <w:rsid w:val="00E6167B"/>
    <w:rsid w:val="00E63299"/>
    <w:rsid w:val="00E63484"/>
    <w:rsid w:val="00E63660"/>
    <w:rsid w:val="00E64455"/>
    <w:rsid w:val="00E64E85"/>
    <w:rsid w:val="00E6544C"/>
    <w:rsid w:val="00E67611"/>
    <w:rsid w:val="00E67B29"/>
    <w:rsid w:val="00E7004D"/>
    <w:rsid w:val="00E7129C"/>
    <w:rsid w:val="00E72CC7"/>
    <w:rsid w:val="00E72F47"/>
    <w:rsid w:val="00E75305"/>
    <w:rsid w:val="00E80686"/>
    <w:rsid w:val="00E82602"/>
    <w:rsid w:val="00E82837"/>
    <w:rsid w:val="00E82DAF"/>
    <w:rsid w:val="00E82E06"/>
    <w:rsid w:val="00E845E7"/>
    <w:rsid w:val="00E8528E"/>
    <w:rsid w:val="00E8589F"/>
    <w:rsid w:val="00E873A6"/>
    <w:rsid w:val="00E90323"/>
    <w:rsid w:val="00E928CC"/>
    <w:rsid w:val="00E929E7"/>
    <w:rsid w:val="00E92B0C"/>
    <w:rsid w:val="00E92CE5"/>
    <w:rsid w:val="00E93C23"/>
    <w:rsid w:val="00E93F1E"/>
    <w:rsid w:val="00E96DFB"/>
    <w:rsid w:val="00E97654"/>
    <w:rsid w:val="00E97D56"/>
    <w:rsid w:val="00EA17D3"/>
    <w:rsid w:val="00EA266A"/>
    <w:rsid w:val="00EA4543"/>
    <w:rsid w:val="00EA45B7"/>
    <w:rsid w:val="00EA5882"/>
    <w:rsid w:val="00EA5A62"/>
    <w:rsid w:val="00EB1BB8"/>
    <w:rsid w:val="00EB2300"/>
    <w:rsid w:val="00EB2A4D"/>
    <w:rsid w:val="00EB2E55"/>
    <w:rsid w:val="00EB3229"/>
    <w:rsid w:val="00EB44DC"/>
    <w:rsid w:val="00EB4876"/>
    <w:rsid w:val="00EB6AB7"/>
    <w:rsid w:val="00EB70AC"/>
    <w:rsid w:val="00EB735B"/>
    <w:rsid w:val="00EC0385"/>
    <w:rsid w:val="00EC0514"/>
    <w:rsid w:val="00EC1FD1"/>
    <w:rsid w:val="00EC2448"/>
    <w:rsid w:val="00EC4A1F"/>
    <w:rsid w:val="00EC5A40"/>
    <w:rsid w:val="00EC613A"/>
    <w:rsid w:val="00EC651D"/>
    <w:rsid w:val="00ED2291"/>
    <w:rsid w:val="00ED407B"/>
    <w:rsid w:val="00ED721C"/>
    <w:rsid w:val="00ED76FE"/>
    <w:rsid w:val="00ED7847"/>
    <w:rsid w:val="00EE5918"/>
    <w:rsid w:val="00EE69AC"/>
    <w:rsid w:val="00EE6CBA"/>
    <w:rsid w:val="00EE7E6D"/>
    <w:rsid w:val="00EF2C67"/>
    <w:rsid w:val="00EF5C6A"/>
    <w:rsid w:val="00EF7BC5"/>
    <w:rsid w:val="00F004F5"/>
    <w:rsid w:val="00F00E05"/>
    <w:rsid w:val="00F01172"/>
    <w:rsid w:val="00F01C4E"/>
    <w:rsid w:val="00F0200C"/>
    <w:rsid w:val="00F03AF3"/>
    <w:rsid w:val="00F05A4A"/>
    <w:rsid w:val="00F05E87"/>
    <w:rsid w:val="00F06C26"/>
    <w:rsid w:val="00F105ED"/>
    <w:rsid w:val="00F119E7"/>
    <w:rsid w:val="00F11CEC"/>
    <w:rsid w:val="00F12111"/>
    <w:rsid w:val="00F126ED"/>
    <w:rsid w:val="00F13832"/>
    <w:rsid w:val="00F1398C"/>
    <w:rsid w:val="00F16DAC"/>
    <w:rsid w:val="00F17ABC"/>
    <w:rsid w:val="00F209E0"/>
    <w:rsid w:val="00F21197"/>
    <w:rsid w:val="00F21628"/>
    <w:rsid w:val="00F23EAD"/>
    <w:rsid w:val="00F2714A"/>
    <w:rsid w:val="00F30617"/>
    <w:rsid w:val="00F30646"/>
    <w:rsid w:val="00F30D7C"/>
    <w:rsid w:val="00F3131A"/>
    <w:rsid w:val="00F32110"/>
    <w:rsid w:val="00F33C22"/>
    <w:rsid w:val="00F35D19"/>
    <w:rsid w:val="00F369DA"/>
    <w:rsid w:val="00F429B3"/>
    <w:rsid w:val="00F4429B"/>
    <w:rsid w:val="00F446C4"/>
    <w:rsid w:val="00F470DE"/>
    <w:rsid w:val="00F50A43"/>
    <w:rsid w:val="00F51921"/>
    <w:rsid w:val="00F5394B"/>
    <w:rsid w:val="00F53A91"/>
    <w:rsid w:val="00F5670E"/>
    <w:rsid w:val="00F567F8"/>
    <w:rsid w:val="00F60879"/>
    <w:rsid w:val="00F62018"/>
    <w:rsid w:val="00F63841"/>
    <w:rsid w:val="00F63FF1"/>
    <w:rsid w:val="00F67421"/>
    <w:rsid w:val="00F70BB5"/>
    <w:rsid w:val="00F70E9B"/>
    <w:rsid w:val="00F71056"/>
    <w:rsid w:val="00F724BB"/>
    <w:rsid w:val="00F72EAE"/>
    <w:rsid w:val="00F739B5"/>
    <w:rsid w:val="00F745F0"/>
    <w:rsid w:val="00F751EC"/>
    <w:rsid w:val="00F75560"/>
    <w:rsid w:val="00F80198"/>
    <w:rsid w:val="00F8164D"/>
    <w:rsid w:val="00F81C90"/>
    <w:rsid w:val="00F82CD3"/>
    <w:rsid w:val="00F82F3E"/>
    <w:rsid w:val="00F8334D"/>
    <w:rsid w:val="00F84835"/>
    <w:rsid w:val="00F8484F"/>
    <w:rsid w:val="00F84CB6"/>
    <w:rsid w:val="00F84DBA"/>
    <w:rsid w:val="00F86EEC"/>
    <w:rsid w:val="00F86F6D"/>
    <w:rsid w:val="00F879B2"/>
    <w:rsid w:val="00F90A05"/>
    <w:rsid w:val="00F929D9"/>
    <w:rsid w:val="00F955C4"/>
    <w:rsid w:val="00F95BF1"/>
    <w:rsid w:val="00F95E43"/>
    <w:rsid w:val="00F9736E"/>
    <w:rsid w:val="00F97A2A"/>
    <w:rsid w:val="00FA2468"/>
    <w:rsid w:val="00FA2849"/>
    <w:rsid w:val="00FA2A44"/>
    <w:rsid w:val="00FA3109"/>
    <w:rsid w:val="00FA32F2"/>
    <w:rsid w:val="00FA3E36"/>
    <w:rsid w:val="00FA7EF1"/>
    <w:rsid w:val="00FB1734"/>
    <w:rsid w:val="00FB1E4B"/>
    <w:rsid w:val="00FB2820"/>
    <w:rsid w:val="00FB62BF"/>
    <w:rsid w:val="00FB6B2B"/>
    <w:rsid w:val="00FB78CC"/>
    <w:rsid w:val="00FC2761"/>
    <w:rsid w:val="00FC3DFB"/>
    <w:rsid w:val="00FC6B14"/>
    <w:rsid w:val="00FC79B7"/>
    <w:rsid w:val="00FC7DFD"/>
    <w:rsid w:val="00FD37ED"/>
    <w:rsid w:val="00FD3EFA"/>
    <w:rsid w:val="00FD46C4"/>
    <w:rsid w:val="00FD508C"/>
    <w:rsid w:val="00FD5693"/>
    <w:rsid w:val="00FD593F"/>
    <w:rsid w:val="00FD68DC"/>
    <w:rsid w:val="00FD7638"/>
    <w:rsid w:val="00FD76FF"/>
    <w:rsid w:val="00FE2BF8"/>
    <w:rsid w:val="00FE2D30"/>
    <w:rsid w:val="00FE33F2"/>
    <w:rsid w:val="00FE66D3"/>
    <w:rsid w:val="00FE76FB"/>
    <w:rsid w:val="00FE77B4"/>
    <w:rsid w:val="00FF05B2"/>
    <w:rsid w:val="00FF398F"/>
    <w:rsid w:val="00FF4AA8"/>
    <w:rsid w:val="00FF55D6"/>
    <w:rsid w:val="00FF6DAB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7A4DDD"/>
  <w15:chartTrackingRefBased/>
  <w15:docId w15:val="{45ADFE70-4009-40EA-9971-323EFF81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qFormat="1"/>
    <w:lsdException w:name="footer" w:uiPriority="99"/>
    <w:lsdException w:name="caption" w:semiHidden="1" w:unhideWhenUsed="1" w:qFormat="1"/>
    <w:lsdException w:name="annotation reference" w:qFormat="1"/>
    <w:lsdException w:name="endnote reference" w:uiPriority="99"/>
    <w:lsdException w:name="Title" w:qFormat="1"/>
    <w:lsdException w:name="Subtitle" w:qFormat="1"/>
    <w:lsdException w:name="Body Text First Indent" w:uiPriority="99"/>
    <w:lsdException w:name="Body Text Indent 2" w:uiPriority="99"/>
    <w:lsdException w:name="Followed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97C2C"/>
    <w:pPr>
      <w:widowControl w:val="0"/>
      <w:suppressAutoHyphens/>
      <w:jc w:val="center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/>
      <w:numPr>
        <w:ilvl w:val="2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  <w:rPr>
      <w:lang w:val="x-none"/>
    </w:r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3">
    <w:name w:val="WW8Num1z3"/>
    <w:rPr>
      <w:i w:val="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cs="Times New Roman"/>
      <w:b/>
      <w:bCs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Pr>
      <w:rFonts w:cs="Times New Roman"/>
      <w:i w:val="0"/>
      <w:iCs w:val="0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cs="Times New Roman"/>
      <w:color w:val="auto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cs="Times New Roman"/>
      <w:b w:val="0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4">
    <w:name w:val="WW8Num27z4"/>
    <w:rPr>
      <w:rFonts w:cs="Times New Roman"/>
      <w:b w:val="0"/>
      <w:i w:val="0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8z1">
    <w:name w:val="WW8Num28z1"/>
    <w:rPr>
      <w:rFonts w:ascii="Symbol" w:hAnsi="Symbol" w:cs="Times New Roman"/>
    </w:rPr>
  </w:style>
  <w:style w:type="character" w:customStyle="1" w:styleId="WW8Num28z2">
    <w:name w:val="WW8Num28z2"/>
    <w:rPr>
      <w:rFonts w:cs="Times New Roman"/>
      <w:b w:val="0"/>
    </w:rPr>
  </w:style>
  <w:style w:type="character" w:customStyle="1" w:styleId="WW8Num29z0">
    <w:name w:val="WW8Num29z0"/>
    <w:rPr>
      <w:rFonts w:cs="Times New Roman"/>
      <w:strike w:val="0"/>
      <w:dstrike w:val="0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3z0">
    <w:name w:val="WW8Num33z0"/>
    <w:rPr>
      <w:rFonts w:cs="Times New Roman"/>
      <w:u w:val="none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7z1">
    <w:name w:val="WW8Num37z1"/>
    <w:rPr>
      <w:b w:val="0"/>
    </w:rPr>
  </w:style>
  <w:style w:type="character" w:customStyle="1" w:styleId="WW8Num37z2">
    <w:name w:val="WW8Num37z2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Pr>
      <w:rFonts w:cs="Times New Roman"/>
    </w:rPr>
  </w:style>
  <w:style w:type="character" w:customStyle="1" w:styleId="WW8Num40z0">
    <w:name w:val="WW8Num40z0"/>
    <w:rPr>
      <w:rFonts w:cs="Times New Roman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  <w:rPr>
      <w:b w:val="0"/>
    </w:rPr>
  </w:style>
  <w:style w:type="character" w:customStyle="1" w:styleId="WW8Num42z0">
    <w:name w:val="WW8Num42z0"/>
    <w:rPr>
      <w:rFonts w:cs="Times New Roman"/>
    </w:rPr>
  </w:style>
  <w:style w:type="character" w:customStyle="1" w:styleId="WW8Num43z0">
    <w:name w:val="WW8Num43z0"/>
    <w:rPr>
      <w:rFonts w:cs="Times New Roman"/>
    </w:rPr>
  </w:style>
  <w:style w:type="character" w:customStyle="1" w:styleId="WW8Num44z0">
    <w:name w:val="WW8Num44z0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5z1">
    <w:name w:val="WW8Num45z1"/>
    <w:rPr>
      <w:rFonts w:cs="Times New Roman"/>
      <w:b w:val="0"/>
      <w:bCs w:val="0"/>
    </w:rPr>
  </w:style>
  <w:style w:type="character" w:customStyle="1" w:styleId="WW8Num45z3">
    <w:name w:val="WW8Num45z3"/>
    <w:rPr>
      <w:b w:val="0"/>
      <w:bCs w:val="0"/>
      <w:i w:val="0"/>
      <w:iCs w:val="0"/>
    </w:rPr>
  </w:style>
  <w:style w:type="character" w:customStyle="1" w:styleId="WW8Num46z0">
    <w:name w:val="WW8Num46z0"/>
    <w:rPr>
      <w:rFonts w:cs="Times New Roman"/>
    </w:rPr>
  </w:style>
  <w:style w:type="character" w:customStyle="1" w:styleId="WW8Num47z0">
    <w:name w:val="WW8Num47z0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2">
    <w:name w:val="WW8Num1z2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1z3">
    <w:name w:val="WW8Num11z3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3z1">
    <w:name w:val="WW8Num23z1"/>
    <w:rPr>
      <w:rFonts w:cs="Times New Roman"/>
      <w:b w:val="0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8z4">
    <w:name w:val="WW8Num28z4"/>
    <w:rPr>
      <w:rFonts w:cs="Times New Roman"/>
      <w:b w:val="0"/>
      <w:i w:val="0"/>
    </w:rPr>
  </w:style>
  <w:style w:type="character" w:customStyle="1" w:styleId="WW8Num29z1">
    <w:name w:val="WW8Num29z1"/>
    <w:rPr>
      <w:rFonts w:cs="Times New Roman"/>
    </w:rPr>
  </w:style>
  <w:style w:type="character" w:customStyle="1" w:styleId="WW8Num29z2">
    <w:name w:val="WW8Num29z2"/>
    <w:rPr>
      <w:rFonts w:cs="Times New Roman"/>
    </w:rPr>
  </w:style>
  <w:style w:type="character" w:customStyle="1" w:styleId="WW8Num32z0">
    <w:name w:val="WW8Num32z0"/>
    <w:rPr>
      <w:rFonts w:cs="Times New Roman"/>
      <w:strike w:val="0"/>
      <w:dstrike w:val="0"/>
    </w:rPr>
  </w:style>
  <w:style w:type="character" w:customStyle="1" w:styleId="WW8Num34z0">
    <w:name w:val="WW8Num34z0"/>
    <w:rPr>
      <w:rFonts w:cs="Times New Roman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8z1">
    <w:name w:val="WW8Num38z1"/>
    <w:rPr>
      <w:b w:val="0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2z1">
    <w:name w:val="WW8Num42z1"/>
    <w:rPr>
      <w:b w:val="0"/>
    </w:rPr>
  </w:style>
  <w:style w:type="character" w:customStyle="1" w:styleId="WW8Num46z1">
    <w:name w:val="WW8Num46z1"/>
    <w:rPr>
      <w:rFonts w:cs="Times New Roman"/>
      <w:b w:val="0"/>
      <w:bCs w:val="0"/>
    </w:rPr>
  </w:style>
  <w:style w:type="character" w:customStyle="1" w:styleId="WW8Num46z3">
    <w:name w:val="WW8Num46z3"/>
    <w:rPr>
      <w:b w:val="0"/>
      <w:bCs w:val="0"/>
      <w:i w:val="0"/>
      <w:iCs w:val="0"/>
    </w:rPr>
  </w:style>
  <w:style w:type="character" w:customStyle="1" w:styleId="WW8Num48z0">
    <w:name w:val="WW8Num48z0"/>
    <w:rPr>
      <w:rFonts w:cs="Times New Roman"/>
    </w:rPr>
  </w:style>
  <w:style w:type="character" w:customStyle="1" w:styleId="WW8Num49z0">
    <w:name w:val="WW8Num49z0"/>
    <w:rPr>
      <w:rFonts w:cs="Times New Roman"/>
    </w:rPr>
  </w:style>
  <w:style w:type="character" w:customStyle="1" w:styleId="WW8Num49z1">
    <w:name w:val="WW8Num49z1"/>
    <w:rPr>
      <w:rFonts w:ascii="OpenSymbol" w:hAnsi="OpenSymbol" w:cs="OpenSymbol"/>
    </w:rPr>
  </w:style>
  <w:style w:type="character" w:customStyle="1" w:styleId="WW8Num50z0">
    <w:name w:val="WW8Num50z0"/>
    <w:rPr>
      <w:b/>
      <w:color w:val="auto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8Num51z0">
    <w:name w:val="WW8Num51z0"/>
    <w:rPr>
      <w:rFonts w:cs="Times New Roman"/>
    </w:rPr>
  </w:style>
  <w:style w:type="character" w:customStyle="1" w:styleId="WW8Num51z1">
    <w:name w:val="WW8Num51z1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8Num3z1">
    <w:name w:val="WW8Num3z1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12z1">
    <w:name w:val="WW8Num12z1"/>
    <w:rPr>
      <w:rFonts w:ascii="Times New Roman" w:eastAsia="Times New Roman" w:hAnsi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cs="Times New Roman"/>
      <w:b w:val="0"/>
      <w:bCs w:val="0"/>
      <w:color w:val="auto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4z3">
    <w:name w:val="WW8Num14z3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2">
    <w:name w:val="WW8Num25z2"/>
    <w:rPr>
      <w:rFonts w:ascii="Times New Roman" w:eastAsia="Times New Roman" w:hAnsi="Times New Roman"/>
    </w:rPr>
  </w:style>
  <w:style w:type="character" w:customStyle="1" w:styleId="WW8Num26z1">
    <w:name w:val="WW8Num26z1"/>
    <w:rPr>
      <w:rFonts w:cs="Times New Roman"/>
      <w:b w:val="0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31z2">
    <w:name w:val="WW8Num31z2"/>
    <w:rPr>
      <w:rFonts w:cs="Times New Roman"/>
      <w:b w:val="0"/>
    </w:rPr>
  </w:style>
  <w:style w:type="character" w:customStyle="1" w:styleId="WW8Num31z4">
    <w:name w:val="WW8Num31z4"/>
    <w:rPr>
      <w:rFonts w:cs="Times New Roman"/>
      <w:b w:val="0"/>
      <w:i w:val="0"/>
    </w:rPr>
  </w:style>
  <w:style w:type="character" w:customStyle="1" w:styleId="WW8Num32z1">
    <w:name w:val="WW8Num32z1"/>
    <w:rPr>
      <w:rFonts w:ascii="Symbol" w:hAnsi="Symbol"/>
    </w:rPr>
  </w:style>
  <w:style w:type="character" w:customStyle="1" w:styleId="WW8Num32z2">
    <w:name w:val="WW8Num32z2"/>
    <w:rPr>
      <w:rFonts w:cs="Times New Roman"/>
    </w:rPr>
  </w:style>
  <w:style w:type="character" w:customStyle="1" w:styleId="WW8Num42z2">
    <w:name w:val="WW8Num42z2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Znak0">
    <w:name w:val="Znak Znak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20">
    <w:name w:val="Znak Znak2"/>
    <w:rPr>
      <w:rFonts w:ascii="Arial" w:hAnsi="Arial" w:cs="Arial"/>
      <w:sz w:val="24"/>
      <w:szCs w:val="24"/>
      <w:lang w:val="pl-PL"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lang w:val="x-none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styleId="Nagwek">
    <w:name w:val="header"/>
    <w:basedOn w:val="Normalny"/>
    <w:link w:val="NagwekZnak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lang w:val="x-none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/>
      <w:lang w:val="x-none"/>
    </w:rPr>
  </w:style>
  <w:style w:type="paragraph" w:customStyle="1" w:styleId="BodyText22">
    <w:name w:val="Body Text 22"/>
    <w:basedOn w:val="Normalny"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pPr>
      <w:widowControl/>
      <w:suppressAutoHyphens w:val="0"/>
      <w:spacing w:line="360" w:lineRule="auto"/>
      <w:jc w:val="left"/>
    </w:pPr>
    <w:rPr>
      <w:rFonts w:ascii="Tahoma" w:hAnsi="Tahoma"/>
      <w:sz w:val="16"/>
      <w:szCs w:val="16"/>
      <w:lang w:val="x-none"/>
    </w:rPr>
  </w:style>
  <w:style w:type="paragraph" w:styleId="Tytu">
    <w:name w:val="Title"/>
    <w:basedOn w:val="Normalny"/>
    <w:next w:val="Podtytu"/>
    <w:link w:val="TytuZnak"/>
    <w:qFormat/>
    <w:pPr>
      <w:widowControl/>
      <w:suppressAutoHyphens w:val="0"/>
    </w:pPr>
    <w:rPr>
      <w:b/>
      <w:bCs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widowControl/>
      <w:suppressAutoHyphens w:val="0"/>
      <w:spacing w:before="280" w:after="280"/>
      <w:jc w:val="left"/>
    </w:pPr>
    <w:rPr>
      <w:lang w:val="x-none"/>
    </w:rPr>
  </w:style>
  <w:style w:type="paragraph" w:customStyle="1" w:styleId="Tekstpodstawowy31">
    <w:name w:val="Tekst podstawowy 31"/>
    <w:basedOn w:val="Normalny"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customStyle="1" w:styleId="Nagwekwykazurde1">
    <w:name w:val="Nagłówek wykazu źródeł1"/>
    <w:basedOn w:val="Normalny"/>
    <w:next w:val="Normalny"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Tekstprzypisukocowego">
    <w:name w:val="endnote text"/>
    <w:basedOn w:val="Normalny"/>
    <w:link w:val="TekstprzypisukocowegoZnak"/>
    <w:pPr>
      <w:widowControl/>
      <w:suppressAutoHyphens w:val="0"/>
      <w:spacing w:line="360" w:lineRule="auto"/>
      <w:jc w:val="left"/>
    </w:pPr>
    <w:rPr>
      <w:rFonts w:ascii="Arial" w:hAnsi="Arial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widowControl/>
      <w:suppressAutoHyphens w:val="0"/>
      <w:spacing w:after="120" w:line="480" w:lineRule="auto"/>
      <w:ind w:left="283"/>
      <w:jc w:val="left"/>
    </w:pPr>
    <w:rPr>
      <w:rFonts w:ascii="Arial" w:hAnsi="Arial" w:cs="Arial"/>
    </w:rPr>
  </w:style>
  <w:style w:type="paragraph" w:customStyle="1" w:styleId="listapunktowana">
    <w:name w:val="listapunktowana"/>
    <w:basedOn w:val="Normalny"/>
    <w:pPr>
      <w:widowControl/>
      <w:suppressAutoHyphens w:val="0"/>
      <w:spacing w:before="280" w:after="280"/>
      <w:jc w:val="left"/>
    </w:pPr>
  </w:style>
  <w:style w:type="paragraph" w:customStyle="1" w:styleId="listanawias">
    <w:name w:val="listanawias"/>
    <w:basedOn w:val="Normalny"/>
    <w:pPr>
      <w:widowControl/>
      <w:suppressAutoHyphens w:val="0"/>
      <w:spacing w:before="280" w:after="280"/>
      <w:jc w:val="left"/>
    </w:pPr>
  </w:style>
  <w:style w:type="paragraph" w:styleId="Spistreci1">
    <w:name w:val="toc 1"/>
    <w:basedOn w:val="Normalny"/>
    <w:next w:val="Normalny"/>
    <w:pPr>
      <w:widowControl/>
      <w:numPr>
        <w:numId w:val="2"/>
      </w:numPr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pPr>
      <w:widowControl/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Texte-mail">
    <w:name w:val="Text e-mail"/>
    <w:basedOn w:val="Normalny"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pPr>
      <w:widowControl/>
      <w:suppressAutoHyphens w:val="0"/>
      <w:spacing w:before="280" w:after="280"/>
      <w:jc w:val="left"/>
    </w:pPr>
  </w:style>
  <w:style w:type="paragraph" w:customStyle="1" w:styleId="Legenda1">
    <w:name w:val="Legenda1"/>
    <w:basedOn w:val="Normalny"/>
    <w:next w:val="Normalny"/>
    <w:rPr>
      <w:b/>
      <w:bCs/>
      <w:sz w:val="20"/>
      <w:szCs w:val="20"/>
    </w:rPr>
  </w:style>
  <w:style w:type="paragraph" w:customStyle="1" w:styleId="Tekstkomentarza1">
    <w:name w:val="Tekst komentarza1"/>
    <w:basedOn w:val="Normalny"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rPr>
      <w:rFonts w:cs="Times New Roman"/>
      <w:b/>
      <w:bCs/>
      <w:lang w:val="x-none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pPr>
      <w:widowControl/>
      <w:suppressAutoHyphens w:val="0"/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rPr>
      <w:b/>
      <w:bCs/>
    </w:rPr>
  </w:style>
  <w:style w:type="character" w:customStyle="1" w:styleId="StopkaZnak">
    <w:name w:val="Stopka Znak"/>
    <w:link w:val="Stopka"/>
    <w:uiPriority w:val="99"/>
    <w:rsid w:val="00584BD1"/>
    <w:rPr>
      <w:rFonts w:ascii="Arial" w:hAnsi="Arial" w:cs="Arial"/>
      <w:sz w:val="24"/>
      <w:szCs w:val="24"/>
      <w:lang w:eastAsia="ar-SA"/>
    </w:rPr>
  </w:style>
  <w:style w:type="character" w:customStyle="1" w:styleId="NagwekZnak">
    <w:name w:val="Nagłówek Znak"/>
    <w:link w:val="Nagwek"/>
    <w:rsid w:val="008A6BE0"/>
    <w:rPr>
      <w:rFonts w:ascii="Arial" w:hAnsi="Arial" w:cs="Arial"/>
      <w:sz w:val="24"/>
      <w:szCs w:val="24"/>
      <w:lang w:eastAsia="ar-SA"/>
    </w:rPr>
  </w:style>
  <w:style w:type="paragraph" w:customStyle="1" w:styleId="Style6">
    <w:name w:val="Style6"/>
    <w:basedOn w:val="Normalny"/>
    <w:rsid w:val="00B6362B"/>
    <w:pPr>
      <w:suppressAutoHyphens w:val="0"/>
      <w:autoSpaceDE w:val="0"/>
      <w:autoSpaceDN w:val="0"/>
      <w:adjustRightInd w:val="0"/>
      <w:spacing w:line="274" w:lineRule="exact"/>
      <w:jc w:val="left"/>
    </w:pPr>
    <w:rPr>
      <w:lang w:eastAsia="pl-PL"/>
    </w:rPr>
  </w:style>
  <w:style w:type="character" w:customStyle="1" w:styleId="FontStyle61">
    <w:name w:val="Font Style61"/>
    <w:uiPriority w:val="99"/>
    <w:rsid w:val="00B6362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B6362B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B6362B"/>
    <w:rPr>
      <w:rFonts w:ascii="Times New Roman" w:hAnsi="Times New Roman" w:cs="Times New Roman"/>
      <w:color w:val="000000"/>
      <w:sz w:val="22"/>
      <w:szCs w:val="22"/>
    </w:rPr>
  </w:style>
  <w:style w:type="numbering" w:styleId="111111">
    <w:name w:val="Outline List 2"/>
    <w:basedOn w:val="Bezlisty"/>
    <w:rsid w:val="00B6362B"/>
  </w:style>
  <w:style w:type="character" w:styleId="Odwoaniedokomentarza">
    <w:name w:val="annotation reference"/>
    <w:qFormat/>
    <w:rsid w:val="00077E58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077E5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077E58"/>
    <w:rPr>
      <w:lang w:eastAsia="ar-SA"/>
    </w:rPr>
  </w:style>
  <w:style w:type="paragraph" w:customStyle="1" w:styleId="Default">
    <w:name w:val="Default"/>
    <w:qFormat/>
    <w:rsid w:val="000A295F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245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CD71AF"/>
    <w:pPr>
      <w:widowControl/>
      <w:suppressAutoHyphens w:val="0"/>
      <w:spacing w:before="100" w:beforeAutospacing="1" w:after="100" w:afterAutospacing="1"/>
      <w:jc w:val="left"/>
    </w:pPr>
    <w:rPr>
      <w:lang w:val="x-none" w:eastAsia="x-none"/>
    </w:rPr>
  </w:style>
  <w:style w:type="paragraph" w:customStyle="1" w:styleId="Style8">
    <w:name w:val="Style8"/>
    <w:basedOn w:val="Normalny"/>
    <w:rsid w:val="007C3FF2"/>
    <w:pPr>
      <w:suppressAutoHyphens w:val="0"/>
      <w:autoSpaceDE w:val="0"/>
      <w:autoSpaceDN w:val="0"/>
      <w:adjustRightInd w:val="0"/>
      <w:spacing w:line="200" w:lineRule="exact"/>
      <w:jc w:val="both"/>
    </w:pPr>
    <w:rPr>
      <w:rFonts w:ascii="Arial" w:hAnsi="Arial" w:cs="Arial"/>
      <w:lang w:eastAsia="pl-PL"/>
    </w:rPr>
  </w:style>
  <w:style w:type="numbering" w:customStyle="1" w:styleId="Styl1">
    <w:name w:val="Styl1"/>
    <w:rsid w:val="00710C56"/>
    <w:pPr>
      <w:numPr>
        <w:numId w:val="62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357E00"/>
    <w:pPr>
      <w:widowControl/>
      <w:suppressAutoHyphens w:val="0"/>
      <w:spacing w:after="200" w:line="276" w:lineRule="auto"/>
      <w:jc w:val="left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357E00"/>
    <w:rPr>
      <w:rFonts w:ascii="Calibri" w:eastAsia="Calibri" w:hAnsi="Calibri"/>
      <w:lang w:eastAsia="en-US"/>
    </w:rPr>
  </w:style>
  <w:style w:type="character" w:styleId="Odwoanieprzypisudolnego">
    <w:name w:val="footnote reference"/>
    <w:rsid w:val="00357E00"/>
    <w:rPr>
      <w:vertAlign w:val="superscript"/>
    </w:rPr>
  </w:style>
  <w:style w:type="character" w:customStyle="1" w:styleId="Nagwek1Znak">
    <w:name w:val="Nagłówek 1 Znak"/>
    <w:link w:val="Nagwek1"/>
    <w:rsid w:val="008A7159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rsid w:val="008A715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8A7159"/>
    <w:rPr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8A7159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8A7159"/>
    <w:rPr>
      <w:rFonts w:ascii="Arial" w:hAnsi="Arial" w:cs="Arial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8A7159"/>
    <w:rPr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A7159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A7159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A7159"/>
    <w:rPr>
      <w:rFonts w:ascii="Arial" w:hAnsi="Arial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rsid w:val="008A7159"/>
    <w:rPr>
      <w:rFonts w:ascii="Arial" w:hAnsi="Arial" w:cs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8A7159"/>
    <w:rPr>
      <w:rFonts w:ascii="Arial" w:hAnsi="Arial" w:cs="Arial"/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8A7159"/>
    <w:rPr>
      <w:rFonts w:ascii="Tahoma" w:hAnsi="Tahoma" w:cs="Tahoma"/>
      <w:sz w:val="16"/>
      <w:szCs w:val="16"/>
      <w:lang w:eastAsia="ar-SA"/>
    </w:rPr>
  </w:style>
  <w:style w:type="character" w:customStyle="1" w:styleId="TytuZnak">
    <w:name w:val="Tytuł Znak"/>
    <w:link w:val="Tytu"/>
    <w:rsid w:val="008A7159"/>
    <w:rPr>
      <w:b/>
      <w:bCs/>
      <w:sz w:val="24"/>
      <w:szCs w:val="24"/>
      <w:lang w:eastAsia="ar-SA"/>
    </w:rPr>
  </w:style>
  <w:style w:type="character" w:customStyle="1" w:styleId="PodtytuZnak">
    <w:name w:val="Podtytuł Znak"/>
    <w:link w:val="Podtytu"/>
    <w:rsid w:val="008A7159"/>
    <w:rPr>
      <w:sz w:val="24"/>
      <w:szCs w:val="24"/>
      <w:lang w:eastAsia="ar-SA"/>
    </w:rPr>
  </w:style>
  <w:style w:type="character" w:customStyle="1" w:styleId="TekstprzypisukocowegoZnak">
    <w:name w:val="Tekst przypisu końcowego Znak"/>
    <w:link w:val="Tekstprzypisukocowego"/>
    <w:rsid w:val="008A7159"/>
    <w:rPr>
      <w:rFonts w:ascii="Arial" w:hAnsi="Arial" w:cs="Arial"/>
      <w:lang w:eastAsia="ar-SA"/>
    </w:rPr>
  </w:style>
  <w:style w:type="character" w:customStyle="1" w:styleId="TematkomentarzaZnak">
    <w:name w:val="Temat komentarza Znak"/>
    <w:link w:val="Tematkomentarza"/>
    <w:rsid w:val="008A7159"/>
    <w:rPr>
      <w:rFonts w:ascii="Arial" w:hAnsi="Arial" w:cs="Arial"/>
      <w:b/>
      <w:bCs/>
      <w:lang w:eastAsia="ar-SA"/>
    </w:rPr>
  </w:style>
  <w:style w:type="character" w:customStyle="1" w:styleId="HTML-wstpniesformatowanyZnak">
    <w:name w:val="HTML - wstępnie sformatowany Znak"/>
    <w:link w:val="HTML-wstpniesformatowany"/>
    <w:rsid w:val="008A7159"/>
    <w:rPr>
      <w:rFonts w:ascii="Courier New" w:hAnsi="Courier New" w:cs="Courier New"/>
      <w:lang w:eastAsia="ar-SA"/>
    </w:rPr>
  </w:style>
  <w:style w:type="numbering" w:customStyle="1" w:styleId="1111111">
    <w:name w:val="1 / 1.1 / 1.1.11"/>
    <w:basedOn w:val="Bezlisty"/>
    <w:next w:val="111111"/>
    <w:rsid w:val="008A7159"/>
  </w:style>
  <w:style w:type="numbering" w:customStyle="1" w:styleId="Styl11">
    <w:name w:val="Styl11"/>
    <w:rsid w:val="008A7159"/>
  </w:style>
  <w:style w:type="paragraph" w:styleId="Bezodstpw">
    <w:name w:val="No Spacing"/>
    <w:uiPriority w:val="1"/>
    <w:qFormat/>
    <w:rsid w:val="008A7159"/>
    <w:rPr>
      <w:rFonts w:ascii="Calibri" w:eastAsia="Calibri" w:hAnsi="Calibri"/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8A7159"/>
    <w:pPr>
      <w:suppressAutoHyphens w:val="0"/>
      <w:jc w:val="left"/>
    </w:pPr>
    <w:rPr>
      <w:b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A7159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A7159"/>
    <w:rPr>
      <w:b/>
      <w:i/>
      <w:spacing w:val="0"/>
    </w:rPr>
  </w:style>
  <w:style w:type="paragraph" w:customStyle="1" w:styleId="Text1">
    <w:name w:val="Text 1"/>
    <w:basedOn w:val="Normalny"/>
    <w:rsid w:val="008A7159"/>
    <w:pPr>
      <w:widowControl/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A7159"/>
    <w:pPr>
      <w:widowControl/>
      <w:suppressAutoHyphens w:val="0"/>
      <w:spacing w:before="120" w:after="120"/>
      <w:jc w:val="left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A7159"/>
    <w:pPr>
      <w:widowControl/>
      <w:numPr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A7159"/>
    <w:pPr>
      <w:widowControl/>
      <w:numPr>
        <w:numId w:val="8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A7159"/>
    <w:pPr>
      <w:widowControl/>
      <w:numPr>
        <w:numId w:val="9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A7159"/>
    <w:pPr>
      <w:widowControl/>
      <w:numPr>
        <w:ilvl w:val="1"/>
        <w:numId w:val="9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A7159"/>
    <w:pPr>
      <w:widowControl/>
      <w:numPr>
        <w:ilvl w:val="2"/>
        <w:numId w:val="9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A7159"/>
    <w:pPr>
      <w:widowControl/>
      <w:numPr>
        <w:ilvl w:val="3"/>
        <w:numId w:val="9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A7159"/>
    <w:pPr>
      <w:keepNext/>
      <w:widowControl/>
      <w:suppressAutoHyphens w:val="0"/>
      <w:spacing w:before="120" w:after="360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A7159"/>
    <w:pPr>
      <w:keepNext/>
      <w:widowControl/>
      <w:suppressAutoHyphens w:val="0"/>
      <w:spacing w:before="120" w:after="360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A7159"/>
    <w:pPr>
      <w:widowControl/>
      <w:suppressAutoHyphens w:val="0"/>
      <w:spacing w:before="120" w:after="120"/>
    </w:pPr>
    <w:rPr>
      <w:rFonts w:eastAsia="Calibri"/>
      <w:b/>
      <w:szCs w:val="22"/>
      <w:u w:val="single"/>
      <w:lang w:eastAsia="en-GB"/>
    </w:rPr>
  </w:style>
  <w:style w:type="character" w:customStyle="1" w:styleId="akapitdomyslny1">
    <w:name w:val="akapitdomyslny1"/>
    <w:rsid w:val="008A7159"/>
  </w:style>
  <w:style w:type="paragraph" w:customStyle="1" w:styleId="Styl2">
    <w:name w:val="Styl2"/>
    <w:basedOn w:val="Normalny"/>
    <w:rsid w:val="00F72EAE"/>
    <w:pPr>
      <w:widowControl/>
      <w:tabs>
        <w:tab w:val="num" w:pos="432"/>
      </w:tabs>
      <w:suppressAutoHyphens w:val="0"/>
      <w:spacing w:after="200" w:line="276" w:lineRule="auto"/>
      <w:ind w:left="432" w:hanging="432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2419BC"/>
    <w:rPr>
      <w:sz w:val="24"/>
      <w:szCs w:val="24"/>
    </w:rPr>
  </w:style>
  <w:style w:type="character" w:customStyle="1" w:styleId="font5680936kc">
    <w:name w:val="font_5680936kc"/>
    <w:basedOn w:val="Domylnaczcionkaakapitu"/>
    <w:rsid w:val="006A4FC0"/>
  </w:style>
  <w:style w:type="character" w:customStyle="1" w:styleId="description">
    <w:name w:val="description"/>
    <w:basedOn w:val="Domylnaczcionkaakapitu"/>
    <w:rsid w:val="005A0260"/>
  </w:style>
  <w:style w:type="paragraph" w:styleId="Tekstpodstawowywcity2">
    <w:name w:val="Body Text Indent 2"/>
    <w:basedOn w:val="Normalny"/>
    <w:link w:val="Tekstpodstawowywcity2Znak"/>
    <w:uiPriority w:val="99"/>
    <w:rsid w:val="002775E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2775EA"/>
    <w:rPr>
      <w:sz w:val="24"/>
      <w:szCs w:val="24"/>
      <w:lang w:val="x-none" w:eastAsia="ar-SA"/>
    </w:rPr>
  </w:style>
  <w:style w:type="numbering" w:customStyle="1" w:styleId="Styl5">
    <w:name w:val="Styl5"/>
    <w:uiPriority w:val="99"/>
    <w:rsid w:val="00E8528E"/>
  </w:style>
  <w:style w:type="numbering" w:customStyle="1" w:styleId="WW8Num3312">
    <w:name w:val="WW8Num3312"/>
    <w:rsid w:val="00E8528E"/>
  </w:style>
  <w:style w:type="character" w:customStyle="1" w:styleId="NagwekZnak1">
    <w:name w:val="Nagłówek Znak1"/>
    <w:uiPriority w:val="99"/>
    <w:semiHidden/>
    <w:locked/>
    <w:rsid w:val="00E852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uiPriority w:val="99"/>
    <w:unhideWhenUsed/>
    <w:rsid w:val="00E8528E"/>
    <w:rPr>
      <w:color w:val="954F72"/>
      <w:u w:val="single"/>
    </w:rPr>
  </w:style>
  <w:style w:type="numbering" w:customStyle="1" w:styleId="WW8Num33121">
    <w:name w:val="WW8Num33121"/>
    <w:rsid w:val="00E8528E"/>
  </w:style>
  <w:style w:type="paragraph" w:styleId="Poprawka">
    <w:name w:val="Revision"/>
    <w:hidden/>
    <w:uiPriority w:val="99"/>
    <w:semiHidden/>
    <w:rsid w:val="00E8528E"/>
    <w:rPr>
      <w:rFonts w:ascii="Calibri" w:eastAsia="Calibri" w:hAnsi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rsid w:val="00E8528E"/>
    <w:pPr>
      <w:widowControl/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Poprawka10">
    <w:name w:val="Poprawka1"/>
    <w:rsid w:val="00E8528E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8528E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E8528E"/>
    <w:pPr>
      <w:numPr>
        <w:numId w:val="24"/>
      </w:numPr>
    </w:pPr>
  </w:style>
  <w:style w:type="numbering" w:customStyle="1" w:styleId="Styl4">
    <w:name w:val="Styl4"/>
    <w:uiPriority w:val="99"/>
    <w:rsid w:val="00E8528E"/>
  </w:style>
  <w:style w:type="numbering" w:customStyle="1" w:styleId="Styl6">
    <w:name w:val="Styl6"/>
    <w:uiPriority w:val="99"/>
    <w:rsid w:val="00E8528E"/>
  </w:style>
  <w:style w:type="numbering" w:customStyle="1" w:styleId="Styl7">
    <w:name w:val="Styl7"/>
    <w:uiPriority w:val="99"/>
    <w:rsid w:val="00E8528E"/>
    <w:pPr>
      <w:numPr>
        <w:numId w:val="27"/>
      </w:numPr>
    </w:pPr>
  </w:style>
  <w:style w:type="numbering" w:customStyle="1" w:styleId="Styl8">
    <w:name w:val="Styl8"/>
    <w:uiPriority w:val="99"/>
    <w:rsid w:val="00E8528E"/>
  </w:style>
  <w:style w:type="numbering" w:customStyle="1" w:styleId="Styl9">
    <w:name w:val="Styl9"/>
    <w:uiPriority w:val="99"/>
    <w:rsid w:val="00E8528E"/>
  </w:style>
  <w:style w:type="numbering" w:customStyle="1" w:styleId="Styl10">
    <w:name w:val="Styl10"/>
    <w:uiPriority w:val="99"/>
    <w:rsid w:val="00E8528E"/>
  </w:style>
  <w:style w:type="numbering" w:customStyle="1" w:styleId="Styl12">
    <w:name w:val="Styl12"/>
    <w:uiPriority w:val="99"/>
    <w:rsid w:val="00E8528E"/>
  </w:style>
  <w:style w:type="character" w:styleId="Numerstrony">
    <w:name w:val="page number"/>
    <w:rsid w:val="00E8528E"/>
    <w:rPr>
      <w:rFonts w:cs="Times New Roman"/>
    </w:rPr>
  </w:style>
  <w:style w:type="paragraph" w:customStyle="1" w:styleId="Teksttabela">
    <w:name w:val="Tekst_tabela"/>
    <w:basedOn w:val="Bezodstpw"/>
    <w:rsid w:val="00E8528E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E8528E"/>
    <w:pPr>
      <w:widowControl/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price">
    <w:name w:val="price"/>
    <w:basedOn w:val="Normalny"/>
    <w:rsid w:val="00E8528E"/>
    <w:pPr>
      <w:widowControl/>
      <w:suppressAutoHyphens w:val="0"/>
      <w:spacing w:before="100" w:beforeAutospacing="1" w:after="100" w:afterAutospacing="1"/>
      <w:jc w:val="left"/>
    </w:pPr>
    <w:rPr>
      <w:lang w:eastAsia="pl-PL"/>
    </w:rPr>
  </w:style>
  <w:style w:type="character" w:customStyle="1" w:styleId="amount">
    <w:name w:val="amount"/>
    <w:rsid w:val="00E8528E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E8528E"/>
    <w:pPr>
      <w:widowControl/>
      <w:pBdr>
        <w:bottom w:val="single" w:sz="6" w:space="1" w:color="auto"/>
      </w:pBdr>
      <w:suppressAutoHyphens w:val="0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link w:val="Zagicieodgryformularza"/>
    <w:uiPriority w:val="99"/>
    <w:rsid w:val="00E8528E"/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E8528E"/>
    <w:pPr>
      <w:widowControl/>
      <w:pBdr>
        <w:top w:val="single" w:sz="6" w:space="1" w:color="auto"/>
      </w:pBdr>
      <w:suppressAutoHyphens w:val="0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E8528E"/>
    <w:rPr>
      <w:rFonts w:ascii="Arial" w:hAnsi="Arial"/>
      <w:vanish/>
      <w:sz w:val="16"/>
      <w:szCs w:val="16"/>
      <w:lang w:val="x-none" w:eastAsia="x-none"/>
    </w:rPr>
  </w:style>
  <w:style w:type="character" w:styleId="Odwoanieprzypisukocowego">
    <w:name w:val="endnote reference"/>
    <w:uiPriority w:val="99"/>
    <w:unhideWhenUsed/>
    <w:rsid w:val="00E8528E"/>
    <w:rPr>
      <w:vertAlign w:val="superscript"/>
    </w:rPr>
  </w:style>
  <w:style w:type="numbering" w:customStyle="1" w:styleId="11111121">
    <w:name w:val="1 / 1.1 / 1.1.121"/>
    <w:basedOn w:val="Bezlisty"/>
    <w:next w:val="111111"/>
    <w:unhideWhenUsed/>
    <w:rsid w:val="00E8528E"/>
  </w:style>
  <w:style w:type="numbering" w:customStyle="1" w:styleId="Bezlisty1">
    <w:name w:val="Bez listy1"/>
    <w:next w:val="Bezlisty"/>
    <w:uiPriority w:val="99"/>
    <w:semiHidden/>
    <w:unhideWhenUsed/>
    <w:rsid w:val="00E8528E"/>
  </w:style>
  <w:style w:type="paragraph" w:customStyle="1" w:styleId="xmsonormal">
    <w:name w:val="x_msonormal"/>
    <w:basedOn w:val="Normalny"/>
    <w:rsid w:val="00E8528E"/>
    <w:pPr>
      <w:widowControl/>
      <w:suppressAutoHyphens w:val="0"/>
      <w:jc w:val="left"/>
    </w:pPr>
    <w:rPr>
      <w:rFonts w:ascii="Calibri" w:eastAsia="Calibri" w:hAnsi="Calibri" w:cs="Calibri"/>
      <w:sz w:val="22"/>
      <w:szCs w:val="22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8528E"/>
    <w:pPr>
      <w:spacing w:line="240" w:lineRule="auto"/>
      <w:ind w:firstLine="360"/>
      <w:jc w:val="left"/>
    </w:pPr>
    <w:rPr>
      <w:rFonts w:ascii="Times New Roman" w:hAnsi="Times New Roman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E8528E"/>
    <w:rPr>
      <w:rFonts w:ascii="Arial" w:hAnsi="Arial" w:cs="Arial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E8528E"/>
  </w:style>
  <w:style w:type="numbering" w:customStyle="1" w:styleId="WW8Num33122">
    <w:name w:val="WW8Num33122"/>
    <w:rsid w:val="00E8528E"/>
  </w:style>
  <w:style w:type="numbering" w:customStyle="1" w:styleId="11111111">
    <w:name w:val="1 / 1.1 / 1.1.111"/>
    <w:basedOn w:val="Bezlisty"/>
    <w:next w:val="111111"/>
    <w:rsid w:val="00E8528E"/>
  </w:style>
  <w:style w:type="numbering" w:customStyle="1" w:styleId="1111112">
    <w:name w:val="1 / 1.1 / 1.1.12"/>
    <w:basedOn w:val="Bezlisty"/>
    <w:next w:val="111111"/>
    <w:unhideWhenUsed/>
    <w:rsid w:val="00E8528E"/>
    <w:pPr>
      <w:numPr>
        <w:numId w:val="60"/>
      </w:numPr>
    </w:pPr>
  </w:style>
  <w:style w:type="numbering" w:customStyle="1" w:styleId="Styl13">
    <w:name w:val="Styl13"/>
    <w:rsid w:val="00E8528E"/>
    <w:pPr>
      <w:numPr>
        <w:numId w:val="6"/>
      </w:numPr>
    </w:pPr>
  </w:style>
  <w:style w:type="numbering" w:customStyle="1" w:styleId="Styl21">
    <w:name w:val="Styl21"/>
    <w:uiPriority w:val="99"/>
    <w:rsid w:val="00E8528E"/>
    <w:pPr>
      <w:numPr>
        <w:numId w:val="61"/>
      </w:numPr>
    </w:pPr>
  </w:style>
  <w:style w:type="numbering" w:customStyle="1" w:styleId="WW8Num331211">
    <w:name w:val="WW8Num331211"/>
    <w:rsid w:val="00E8528E"/>
  </w:style>
  <w:style w:type="numbering" w:customStyle="1" w:styleId="Bezlisty2">
    <w:name w:val="Bez listy2"/>
    <w:next w:val="Bezlisty"/>
    <w:uiPriority w:val="99"/>
    <w:semiHidden/>
    <w:unhideWhenUsed/>
    <w:rsid w:val="00E8528E"/>
  </w:style>
  <w:style w:type="numbering" w:customStyle="1" w:styleId="Styl111">
    <w:name w:val="Styl111"/>
    <w:rsid w:val="00E8528E"/>
    <w:pPr>
      <w:numPr>
        <w:numId w:val="12"/>
      </w:numPr>
    </w:pPr>
  </w:style>
  <w:style w:type="numbering" w:customStyle="1" w:styleId="11111113">
    <w:name w:val="1 / 1.1 / 1.1.113"/>
    <w:basedOn w:val="Bezlisty"/>
    <w:next w:val="111111"/>
    <w:rsid w:val="00E8528E"/>
  </w:style>
  <w:style w:type="numbering" w:customStyle="1" w:styleId="1111113">
    <w:name w:val="1 / 1.1 / 1.1.13"/>
    <w:basedOn w:val="Bezlisty"/>
    <w:next w:val="111111"/>
    <w:rsid w:val="00E8528E"/>
    <w:pPr>
      <w:numPr>
        <w:numId w:val="14"/>
      </w:numPr>
    </w:pPr>
  </w:style>
  <w:style w:type="character" w:customStyle="1" w:styleId="h2">
    <w:name w:val="h2"/>
    <w:rsid w:val="00E8528E"/>
  </w:style>
  <w:style w:type="paragraph" w:styleId="Tekstpodstawowy3">
    <w:name w:val="Body Text 3"/>
    <w:basedOn w:val="Normalny"/>
    <w:link w:val="Tekstpodstawowy3Znak"/>
    <w:rsid w:val="00E8528E"/>
    <w:pPr>
      <w:widowControl/>
      <w:suppressAutoHyphens w:val="0"/>
      <w:spacing w:after="120" w:line="276" w:lineRule="auto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rsid w:val="00E8528E"/>
    <w:rPr>
      <w:rFonts w:ascii="Calibri" w:eastAsia="Calibri" w:hAnsi="Calibri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852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E8528E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Tretekstu">
    <w:name w:val="Treść tekstu"/>
    <w:basedOn w:val="Normalny"/>
    <w:rsid w:val="00E8528E"/>
    <w:pPr>
      <w:widowControl/>
      <w:spacing w:after="120" w:line="276" w:lineRule="auto"/>
      <w:jc w:val="both"/>
    </w:pPr>
    <w:rPr>
      <w:color w:val="00000A"/>
      <w:sz w:val="20"/>
      <w:szCs w:val="20"/>
      <w:lang w:eastAsia="pl-PL"/>
    </w:rPr>
  </w:style>
  <w:style w:type="paragraph" w:customStyle="1" w:styleId="arimr">
    <w:name w:val="arimr"/>
    <w:basedOn w:val="Normalny"/>
    <w:rsid w:val="00E8528E"/>
    <w:pPr>
      <w:suppressAutoHyphens w:val="0"/>
      <w:snapToGrid w:val="0"/>
      <w:spacing w:line="360" w:lineRule="auto"/>
      <w:jc w:val="left"/>
    </w:pPr>
    <w:rPr>
      <w:szCs w:val="20"/>
      <w:lang w:val="en-US" w:eastAsia="pl-PL"/>
    </w:rPr>
  </w:style>
  <w:style w:type="character" w:customStyle="1" w:styleId="apple-converted-space">
    <w:name w:val="apple-converted-space"/>
    <w:rsid w:val="00E8528E"/>
  </w:style>
  <w:style w:type="character" w:customStyle="1" w:styleId="Znakiprzypiswdolnych">
    <w:name w:val="Znaki przypisów dolnych"/>
    <w:rsid w:val="00E8528E"/>
    <w:rPr>
      <w:vertAlign w:val="superscript"/>
    </w:rPr>
  </w:style>
  <w:style w:type="numbering" w:customStyle="1" w:styleId="111111111">
    <w:name w:val="1 / 1.1 / 1.1.1111"/>
    <w:basedOn w:val="Bezlisty"/>
    <w:next w:val="111111"/>
    <w:rsid w:val="00E8528E"/>
    <w:pPr>
      <w:numPr>
        <w:numId w:val="49"/>
      </w:numPr>
    </w:pPr>
  </w:style>
  <w:style w:type="paragraph" w:customStyle="1" w:styleId="TableContents">
    <w:name w:val="Table Contents"/>
    <w:basedOn w:val="Normalny"/>
    <w:rsid w:val="00E8528E"/>
    <w:pPr>
      <w:suppressLineNumbers/>
      <w:autoSpaceDN w:val="0"/>
      <w:jc w:val="left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Textbody">
    <w:name w:val="Text body"/>
    <w:basedOn w:val="Normalny"/>
    <w:rsid w:val="00E8528E"/>
    <w:pPr>
      <w:autoSpaceDN w:val="0"/>
      <w:spacing w:after="120"/>
      <w:jc w:val="left"/>
      <w:textAlignment w:val="baseline"/>
    </w:pPr>
    <w:rPr>
      <w:rFonts w:eastAsia="SimSun" w:cs="Mangal"/>
      <w:kern w:val="3"/>
      <w:lang w:eastAsia="zh-C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E8528E"/>
    <w:pPr>
      <w:suppressAutoHyphens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51">
    <w:name w:val="1 / 1.1 / 1.1.151"/>
    <w:basedOn w:val="Bezlisty"/>
    <w:next w:val="111111"/>
    <w:rsid w:val="00E8528E"/>
    <w:pPr>
      <w:numPr>
        <w:numId w:val="21"/>
      </w:numPr>
    </w:pPr>
  </w:style>
  <w:style w:type="character" w:customStyle="1" w:styleId="markedcontent">
    <w:name w:val="markedcontent"/>
    <w:rsid w:val="00E8528E"/>
  </w:style>
  <w:style w:type="numbering" w:customStyle="1" w:styleId="Styl131">
    <w:name w:val="Styl131"/>
    <w:rsid w:val="00E8528E"/>
    <w:pPr>
      <w:numPr>
        <w:numId w:val="16"/>
      </w:numPr>
    </w:pPr>
  </w:style>
  <w:style w:type="numbering" w:customStyle="1" w:styleId="Styl1131">
    <w:name w:val="Styl1131"/>
    <w:rsid w:val="00E8528E"/>
    <w:pPr>
      <w:numPr>
        <w:numId w:val="55"/>
      </w:numPr>
    </w:pPr>
  </w:style>
  <w:style w:type="table" w:customStyle="1" w:styleId="Tabela-Siatka3">
    <w:name w:val="Tabela - Siatka3"/>
    <w:basedOn w:val="Standardowy"/>
    <w:next w:val="Tabela-Siatka"/>
    <w:uiPriority w:val="39"/>
    <w:rsid w:val="00E8528E"/>
    <w:rPr>
      <w:rFonts w:ascii="Ubuntu Light" w:hAnsi="Ubuntu Light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280618"/>
  </w:style>
  <w:style w:type="numbering" w:customStyle="1" w:styleId="WW8Num33123">
    <w:name w:val="WW8Num33123"/>
    <w:rsid w:val="00280618"/>
  </w:style>
  <w:style w:type="table" w:customStyle="1" w:styleId="Tabela-Siatka4">
    <w:name w:val="Tabela - Siatka4"/>
    <w:basedOn w:val="Standardowy"/>
    <w:next w:val="Tabela-Siatka"/>
    <w:uiPriority w:val="39"/>
    <w:rsid w:val="00280618"/>
    <w:rPr>
      <w:rFonts w:ascii="Ubuntu Light" w:eastAsia="Ubuntu Light" w:hAnsi="Ubuntu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2">
    <w:name w:val="Styl52"/>
    <w:uiPriority w:val="99"/>
    <w:rsid w:val="00280618"/>
  </w:style>
  <w:style w:type="numbering" w:customStyle="1" w:styleId="WW8Num33124">
    <w:name w:val="WW8Num33124"/>
    <w:rsid w:val="00280618"/>
    <w:pPr>
      <w:numPr>
        <w:numId w:val="90"/>
      </w:numPr>
    </w:pPr>
  </w:style>
  <w:style w:type="numbering" w:customStyle="1" w:styleId="Styl14">
    <w:name w:val="Styl14"/>
    <w:rsid w:val="00280618"/>
    <w:pPr>
      <w:numPr>
        <w:numId w:val="32"/>
      </w:numPr>
    </w:pPr>
  </w:style>
  <w:style w:type="numbering" w:customStyle="1" w:styleId="Styl22">
    <w:name w:val="Styl22"/>
    <w:uiPriority w:val="99"/>
    <w:rsid w:val="00280618"/>
    <w:pPr>
      <w:numPr>
        <w:numId w:val="17"/>
      </w:numPr>
    </w:pPr>
  </w:style>
  <w:style w:type="numbering" w:customStyle="1" w:styleId="WW8Num331212">
    <w:name w:val="WW8Num331212"/>
    <w:rsid w:val="00280618"/>
    <w:pPr>
      <w:numPr>
        <w:numId w:val="1"/>
      </w:numPr>
    </w:pPr>
  </w:style>
  <w:style w:type="numbering" w:customStyle="1" w:styleId="Styl112">
    <w:name w:val="Styl112"/>
    <w:rsid w:val="00280618"/>
  </w:style>
  <w:style w:type="character" w:customStyle="1" w:styleId="Nierozpoznanawzmianka2">
    <w:name w:val="Nierozpoznana wzmianka2"/>
    <w:uiPriority w:val="99"/>
    <w:semiHidden/>
    <w:unhideWhenUsed/>
    <w:rsid w:val="00280618"/>
    <w:rPr>
      <w:color w:val="605E5C"/>
      <w:shd w:val="clear" w:color="auto" w:fill="E1DFDD"/>
    </w:rPr>
  </w:style>
  <w:style w:type="numbering" w:customStyle="1" w:styleId="Styl31">
    <w:name w:val="Styl31"/>
    <w:uiPriority w:val="99"/>
    <w:rsid w:val="00280618"/>
  </w:style>
  <w:style w:type="numbering" w:customStyle="1" w:styleId="Styl41">
    <w:name w:val="Styl41"/>
    <w:uiPriority w:val="99"/>
    <w:rsid w:val="00280618"/>
  </w:style>
  <w:style w:type="numbering" w:customStyle="1" w:styleId="Styl61">
    <w:name w:val="Styl61"/>
    <w:uiPriority w:val="99"/>
    <w:rsid w:val="00280618"/>
  </w:style>
  <w:style w:type="numbering" w:customStyle="1" w:styleId="Styl71">
    <w:name w:val="Styl71"/>
    <w:uiPriority w:val="99"/>
    <w:rsid w:val="00280618"/>
  </w:style>
  <w:style w:type="numbering" w:customStyle="1" w:styleId="Styl81">
    <w:name w:val="Styl81"/>
    <w:uiPriority w:val="99"/>
    <w:rsid w:val="00280618"/>
  </w:style>
  <w:style w:type="numbering" w:customStyle="1" w:styleId="Styl91">
    <w:name w:val="Styl91"/>
    <w:uiPriority w:val="99"/>
    <w:rsid w:val="00280618"/>
  </w:style>
  <w:style w:type="numbering" w:customStyle="1" w:styleId="Styl101">
    <w:name w:val="Styl101"/>
    <w:uiPriority w:val="99"/>
    <w:rsid w:val="00280618"/>
  </w:style>
  <w:style w:type="numbering" w:customStyle="1" w:styleId="Styl121">
    <w:name w:val="Styl121"/>
    <w:uiPriority w:val="99"/>
    <w:rsid w:val="00280618"/>
  </w:style>
  <w:style w:type="numbering" w:customStyle="1" w:styleId="Styl511">
    <w:name w:val="Styl511"/>
    <w:uiPriority w:val="99"/>
    <w:rsid w:val="00280618"/>
  </w:style>
  <w:style w:type="numbering" w:customStyle="1" w:styleId="Styl211">
    <w:name w:val="Styl211"/>
    <w:uiPriority w:val="99"/>
    <w:rsid w:val="00280618"/>
  </w:style>
  <w:style w:type="numbering" w:customStyle="1" w:styleId="WW8Num3312111">
    <w:name w:val="WW8Num3312111"/>
    <w:rsid w:val="00280618"/>
    <w:pPr>
      <w:numPr>
        <w:numId w:val="63"/>
      </w:numPr>
    </w:pPr>
  </w:style>
  <w:style w:type="numbering" w:customStyle="1" w:styleId="WW8Num331231">
    <w:name w:val="WW8Num331231"/>
    <w:rsid w:val="00280618"/>
  </w:style>
  <w:style w:type="paragraph" w:styleId="Legenda">
    <w:name w:val="caption"/>
    <w:basedOn w:val="Normalny"/>
    <w:next w:val="Normalny"/>
    <w:qFormat/>
    <w:rsid w:val="00280618"/>
    <w:pPr>
      <w:widowControl/>
      <w:suppressAutoHyphens w:val="0"/>
      <w:jc w:val="left"/>
    </w:pPr>
    <w:rPr>
      <w:rFonts w:ascii="Courier New" w:hAnsi="Courier New"/>
      <w:b/>
      <w:szCs w:val="20"/>
      <w:lang w:eastAsia="pl-PL"/>
    </w:rPr>
  </w:style>
  <w:style w:type="table" w:customStyle="1" w:styleId="Tabela-Siatka11">
    <w:name w:val="Tabela - Siatka11"/>
    <w:basedOn w:val="Standardowy"/>
    <w:next w:val="Tabela-Siatka"/>
    <w:uiPriority w:val="39"/>
    <w:rsid w:val="00280618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ny"/>
    <w:rsid w:val="00280618"/>
    <w:pPr>
      <w:widowControl/>
      <w:spacing w:after="240"/>
      <w:ind w:firstLine="1440"/>
      <w:jc w:val="left"/>
    </w:pPr>
    <w:rPr>
      <w:szCs w:val="20"/>
      <w:lang w:val="en-US"/>
    </w:rPr>
  </w:style>
  <w:style w:type="numbering" w:customStyle="1" w:styleId="WW8Num331241">
    <w:name w:val="WW8Num331241"/>
    <w:rsid w:val="00280618"/>
    <w:pPr>
      <w:numPr>
        <w:numId w:val="91"/>
      </w:numPr>
    </w:pPr>
  </w:style>
  <w:style w:type="numbering" w:customStyle="1" w:styleId="111111131">
    <w:name w:val="1 / 1.1 / 1.1.1131"/>
    <w:basedOn w:val="Bezlisty"/>
    <w:rsid w:val="00280618"/>
    <w:pPr>
      <w:numPr>
        <w:numId w:val="15"/>
      </w:numPr>
    </w:pPr>
  </w:style>
  <w:style w:type="numbering" w:customStyle="1" w:styleId="11111131">
    <w:name w:val="1 / 1.1 / 1.1.131"/>
    <w:basedOn w:val="Bezlisty"/>
    <w:unhideWhenUsed/>
    <w:rsid w:val="00280618"/>
    <w:pPr>
      <w:numPr>
        <w:numId w:val="36"/>
      </w:numPr>
    </w:pPr>
  </w:style>
  <w:style w:type="numbering" w:customStyle="1" w:styleId="Styl141">
    <w:name w:val="Styl141"/>
    <w:rsid w:val="00280618"/>
    <w:pPr>
      <w:numPr>
        <w:numId w:val="33"/>
      </w:numPr>
    </w:pPr>
  </w:style>
  <w:style w:type="numbering" w:customStyle="1" w:styleId="Styl221">
    <w:name w:val="Styl221"/>
    <w:uiPriority w:val="99"/>
    <w:rsid w:val="00280618"/>
  </w:style>
  <w:style w:type="numbering" w:customStyle="1" w:styleId="WW8Num3312121">
    <w:name w:val="WW8Num3312121"/>
    <w:rsid w:val="00280618"/>
    <w:pPr>
      <w:numPr>
        <w:numId w:val="94"/>
      </w:numPr>
    </w:pPr>
  </w:style>
  <w:style w:type="table" w:customStyle="1" w:styleId="Tabela-Siatka111">
    <w:name w:val="Tabela - Siatka111"/>
    <w:basedOn w:val="Standardowy"/>
    <w:next w:val="Tabela-Siatka"/>
    <w:uiPriority w:val="39"/>
    <w:rsid w:val="002806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111">
    <w:name w:val="Styl1111"/>
    <w:rsid w:val="00280618"/>
    <w:pPr>
      <w:numPr>
        <w:numId w:val="57"/>
      </w:numPr>
    </w:pPr>
  </w:style>
  <w:style w:type="numbering" w:customStyle="1" w:styleId="Styl311">
    <w:name w:val="Styl311"/>
    <w:uiPriority w:val="99"/>
    <w:rsid w:val="00280618"/>
    <w:pPr>
      <w:numPr>
        <w:numId w:val="40"/>
      </w:numPr>
    </w:pPr>
  </w:style>
  <w:style w:type="numbering" w:customStyle="1" w:styleId="Styl711">
    <w:name w:val="Styl711"/>
    <w:uiPriority w:val="99"/>
    <w:rsid w:val="00280618"/>
    <w:pPr>
      <w:numPr>
        <w:numId w:val="28"/>
      </w:numPr>
    </w:pPr>
  </w:style>
  <w:style w:type="numbering" w:customStyle="1" w:styleId="Styl1011">
    <w:name w:val="Styl1011"/>
    <w:uiPriority w:val="99"/>
    <w:rsid w:val="00280618"/>
    <w:pPr>
      <w:numPr>
        <w:numId w:val="31"/>
      </w:numPr>
    </w:pPr>
  </w:style>
  <w:style w:type="numbering" w:customStyle="1" w:styleId="Styl1211">
    <w:name w:val="Styl1211"/>
    <w:uiPriority w:val="99"/>
    <w:rsid w:val="00280618"/>
    <w:pPr>
      <w:numPr>
        <w:numId w:val="64"/>
      </w:numPr>
    </w:pPr>
  </w:style>
  <w:style w:type="numbering" w:customStyle="1" w:styleId="Bezlisty111">
    <w:name w:val="Bez listy111"/>
    <w:next w:val="Bezlisty"/>
    <w:uiPriority w:val="99"/>
    <w:semiHidden/>
    <w:unhideWhenUsed/>
    <w:rsid w:val="00280618"/>
  </w:style>
  <w:style w:type="numbering" w:customStyle="1" w:styleId="Styl5111">
    <w:name w:val="Styl5111"/>
    <w:uiPriority w:val="99"/>
    <w:rsid w:val="00280618"/>
    <w:pPr>
      <w:numPr>
        <w:numId w:val="86"/>
      </w:numPr>
    </w:pPr>
  </w:style>
  <w:style w:type="numbering" w:customStyle="1" w:styleId="WW8Num331221">
    <w:name w:val="WW8Num331221"/>
    <w:rsid w:val="00280618"/>
    <w:pPr>
      <w:numPr>
        <w:numId w:val="95"/>
      </w:numPr>
    </w:pPr>
  </w:style>
  <w:style w:type="numbering" w:customStyle="1" w:styleId="1111111111">
    <w:name w:val="1 / 1.1 / 1.1.11111"/>
    <w:basedOn w:val="Bezlisty"/>
    <w:rsid w:val="00280618"/>
    <w:pPr>
      <w:numPr>
        <w:numId w:val="87"/>
      </w:numPr>
    </w:pPr>
  </w:style>
  <w:style w:type="numbering" w:customStyle="1" w:styleId="Styl1311">
    <w:name w:val="Styl1311"/>
    <w:rsid w:val="00280618"/>
    <w:pPr>
      <w:numPr>
        <w:numId w:val="88"/>
      </w:numPr>
    </w:pPr>
  </w:style>
  <w:style w:type="numbering" w:customStyle="1" w:styleId="Styl2111">
    <w:name w:val="Styl2111"/>
    <w:uiPriority w:val="99"/>
    <w:rsid w:val="00280618"/>
    <w:pPr>
      <w:numPr>
        <w:numId w:val="89"/>
      </w:numPr>
    </w:pPr>
  </w:style>
  <w:style w:type="numbering" w:customStyle="1" w:styleId="WW8Num33121111">
    <w:name w:val="WW8Num33121111"/>
    <w:rsid w:val="00280618"/>
    <w:pPr>
      <w:numPr>
        <w:numId w:val="98"/>
      </w:numPr>
    </w:pPr>
  </w:style>
  <w:style w:type="numbering" w:customStyle="1" w:styleId="WW8Num3312311">
    <w:name w:val="WW8Num3312311"/>
    <w:rsid w:val="00280618"/>
    <w:pPr>
      <w:numPr>
        <w:numId w:val="97"/>
      </w:numPr>
    </w:pPr>
  </w:style>
  <w:style w:type="paragraph" w:customStyle="1" w:styleId="CMSIndentL3">
    <w:name w:val="CMS Indent L3"/>
    <w:basedOn w:val="Normalny"/>
    <w:link w:val="CMSIndentL3Char"/>
    <w:rsid w:val="00280618"/>
    <w:pPr>
      <w:widowControl/>
      <w:suppressAutoHyphens w:val="0"/>
      <w:spacing w:after="240"/>
      <w:ind w:left="851"/>
      <w:jc w:val="both"/>
    </w:pPr>
    <w:rPr>
      <w:sz w:val="22"/>
      <w:lang w:val="en-GB" w:eastAsia="x-none"/>
    </w:rPr>
  </w:style>
  <w:style w:type="character" w:customStyle="1" w:styleId="CMSIndentL3Char">
    <w:name w:val="CMS Indent L3 Char"/>
    <w:link w:val="CMSIndentL3"/>
    <w:rsid w:val="00280618"/>
    <w:rPr>
      <w:sz w:val="22"/>
      <w:szCs w:val="24"/>
      <w:lang w:val="en-GB" w:eastAsia="x-none"/>
    </w:rPr>
  </w:style>
  <w:style w:type="paragraph" w:customStyle="1" w:styleId="CMSHeadL1">
    <w:name w:val="CMS Head L1"/>
    <w:basedOn w:val="Normalny"/>
    <w:next w:val="CMSHeadL2"/>
    <w:rsid w:val="00280618"/>
    <w:pPr>
      <w:pageBreakBefore/>
      <w:widowControl/>
      <w:numPr>
        <w:numId w:val="96"/>
      </w:numPr>
      <w:suppressAutoHyphens w:val="0"/>
      <w:spacing w:before="240" w:after="240"/>
      <w:outlineLvl w:val="0"/>
    </w:pPr>
    <w:rPr>
      <w:b/>
      <w:sz w:val="28"/>
      <w:lang w:val="en-GB" w:eastAsia="en-US"/>
    </w:rPr>
  </w:style>
  <w:style w:type="paragraph" w:customStyle="1" w:styleId="CMSHeadL2">
    <w:name w:val="CMS Head L2"/>
    <w:basedOn w:val="Normalny"/>
    <w:next w:val="CMSHeadL3"/>
    <w:rsid w:val="00280618"/>
    <w:pPr>
      <w:keepNext/>
      <w:keepLines/>
      <w:widowControl/>
      <w:numPr>
        <w:ilvl w:val="1"/>
        <w:numId w:val="96"/>
      </w:numPr>
      <w:suppressAutoHyphens w:val="0"/>
      <w:spacing w:before="240" w:after="240"/>
      <w:jc w:val="both"/>
      <w:outlineLvl w:val="1"/>
    </w:pPr>
    <w:rPr>
      <w:b/>
      <w:sz w:val="22"/>
      <w:lang w:val="en-GB" w:eastAsia="en-US"/>
    </w:rPr>
  </w:style>
  <w:style w:type="paragraph" w:customStyle="1" w:styleId="CMSHeadL3">
    <w:name w:val="CMS Head L3"/>
    <w:basedOn w:val="Normalny"/>
    <w:rsid w:val="00280618"/>
    <w:pPr>
      <w:widowControl/>
      <w:numPr>
        <w:ilvl w:val="2"/>
        <w:numId w:val="96"/>
      </w:numPr>
      <w:suppressAutoHyphens w:val="0"/>
      <w:spacing w:after="240"/>
      <w:jc w:val="both"/>
      <w:outlineLvl w:val="2"/>
    </w:pPr>
    <w:rPr>
      <w:sz w:val="22"/>
      <w:lang w:val="x-none" w:eastAsia="x-none"/>
    </w:rPr>
  </w:style>
  <w:style w:type="paragraph" w:customStyle="1" w:styleId="CMSHeadL4">
    <w:name w:val="CMS Head L4"/>
    <w:basedOn w:val="Normalny"/>
    <w:link w:val="CMSHeadL4Char"/>
    <w:rsid w:val="00280618"/>
    <w:pPr>
      <w:widowControl/>
      <w:numPr>
        <w:ilvl w:val="3"/>
        <w:numId w:val="96"/>
      </w:numPr>
      <w:suppressAutoHyphens w:val="0"/>
      <w:spacing w:after="240"/>
      <w:jc w:val="both"/>
      <w:outlineLvl w:val="3"/>
    </w:pPr>
    <w:rPr>
      <w:sz w:val="22"/>
      <w:lang w:val="x-none" w:eastAsia="x-none"/>
    </w:rPr>
  </w:style>
  <w:style w:type="paragraph" w:customStyle="1" w:styleId="CMSHeadL5">
    <w:name w:val="CMS Head L5"/>
    <w:basedOn w:val="Normalny"/>
    <w:rsid w:val="00280618"/>
    <w:pPr>
      <w:widowControl/>
      <w:numPr>
        <w:ilvl w:val="4"/>
        <w:numId w:val="96"/>
      </w:numPr>
      <w:suppressAutoHyphens w:val="0"/>
      <w:spacing w:after="240"/>
      <w:jc w:val="both"/>
      <w:outlineLvl w:val="4"/>
    </w:pPr>
    <w:rPr>
      <w:sz w:val="22"/>
      <w:lang w:val="x-none" w:eastAsia="x-none"/>
    </w:rPr>
  </w:style>
  <w:style w:type="paragraph" w:customStyle="1" w:styleId="CMSHeadL6">
    <w:name w:val="CMS Head L6"/>
    <w:basedOn w:val="Normalny"/>
    <w:rsid w:val="00280618"/>
    <w:pPr>
      <w:widowControl/>
      <w:numPr>
        <w:ilvl w:val="5"/>
        <w:numId w:val="96"/>
      </w:numPr>
      <w:suppressAutoHyphens w:val="0"/>
      <w:spacing w:after="240"/>
      <w:jc w:val="both"/>
      <w:outlineLvl w:val="5"/>
    </w:pPr>
    <w:rPr>
      <w:sz w:val="22"/>
      <w:lang w:val="en-GB" w:eastAsia="en-US"/>
    </w:rPr>
  </w:style>
  <w:style w:type="paragraph" w:customStyle="1" w:styleId="CMSHeadL7">
    <w:name w:val="CMS Head L7"/>
    <w:basedOn w:val="Normalny"/>
    <w:rsid w:val="00280618"/>
    <w:pPr>
      <w:widowControl/>
      <w:numPr>
        <w:ilvl w:val="6"/>
        <w:numId w:val="96"/>
      </w:numPr>
      <w:suppressAutoHyphens w:val="0"/>
      <w:spacing w:after="240"/>
      <w:jc w:val="both"/>
      <w:outlineLvl w:val="6"/>
    </w:pPr>
    <w:rPr>
      <w:sz w:val="22"/>
      <w:lang w:val="en-GB" w:eastAsia="en-US"/>
    </w:rPr>
  </w:style>
  <w:style w:type="paragraph" w:customStyle="1" w:styleId="CMSHeadL8">
    <w:name w:val="CMS Head L8"/>
    <w:basedOn w:val="Normalny"/>
    <w:rsid w:val="00280618"/>
    <w:pPr>
      <w:widowControl/>
      <w:numPr>
        <w:ilvl w:val="7"/>
        <w:numId w:val="96"/>
      </w:numPr>
      <w:suppressAutoHyphens w:val="0"/>
      <w:spacing w:after="240"/>
      <w:jc w:val="both"/>
      <w:outlineLvl w:val="7"/>
    </w:pPr>
    <w:rPr>
      <w:sz w:val="22"/>
      <w:lang w:val="en-GB" w:eastAsia="x-none"/>
    </w:rPr>
  </w:style>
  <w:style w:type="paragraph" w:customStyle="1" w:styleId="CMSHeadL9">
    <w:name w:val="CMS Head L9"/>
    <w:basedOn w:val="Normalny"/>
    <w:rsid w:val="00280618"/>
    <w:pPr>
      <w:widowControl/>
      <w:numPr>
        <w:ilvl w:val="8"/>
        <w:numId w:val="96"/>
      </w:numPr>
      <w:suppressAutoHyphens w:val="0"/>
      <w:spacing w:after="240"/>
      <w:jc w:val="both"/>
      <w:outlineLvl w:val="8"/>
    </w:pPr>
    <w:rPr>
      <w:sz w:val="22"/>
      <w:lang w:val="en-GB" w:eastAsia="en-US"/>
    </w:rPr>
  </w:style>
  <w:style w:type="character" w:customStyle="1" w:styleId="CMSHeadL4Char">
    <w:name w:val="CMS Head L4 Char"/>
    <w:link w:val="CMSHeadL4"/>
    <w:locked/>
    <w:rsid w:val="00280618"/>
    <w:rPr>
      <w:sz w:val="22"/>
      <w:szCs w:val="24"/>
      <w:lang w:val="x-none" w:eastAsia="x-none"/>
    </w:rPr>
  </w:style>
  <w:style w:type="numbering" w:customStyle="1" w:styleId="Bezlisty3">
    <w:name w:val="Bez listy3"/>
    <w:next w:val="Bezlisty"/>
    <w:uiPriority w:val="99"/>
    <w:semiHidden/>
    <w:unhideWhenUsed/>
    <w:rsid w:val="00280618"/>
  </w:style>
  <w:style w:type="table" w:customStyle="1" w:styleId="Tabela-Siatka21">
    <w:name w:val="Tabela - Siatka21"/>
    <w:basedOn w:val="Standardowy"/>
    <w:next w:val="Tabela-Siatka"/>
    <w:uiPriority w:val="39"/>
    <w:rsid w:val="00280618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280618"/>
  </w:style>
  <w:style w:type="numbering" w:customStyle="1" w:styleId="Styl53">
    <w:name w:val="Styl53"/>
    <w:uiPriority w:val="99"/>
    <w:rsid w:val="00280618"/>
    <w:pPr>
      <w:numPr>
        <w:numId w:val="29"/>
      </w:numPr>
    </w:pPr>
  </w:style>
  <w:style w:type="numbering" w:customStyle="1" w:styleId="WW8Num33125">
    <w:name w:val="WW8Num33125"/>
    <w:rsid w:val="00280618"/>
    <w:pPr>
      <w:numPr>
        <w:numId w:val="30"/>
      </w:numPr>
    </w:pPr>
  </w:style>
  <w:style w:type="numbering" w:customStyle="1" w:styleId="11111114">
    <w:name w:val="1 / 1.1 / 1.1.114"/>
    <w:basedOn w:val="Bezlisty"/>
    <w:rsid w:val="00280618"/>
    <w:pPr>
      <w:numPr>
        <w:numId w:val="92"/>
      </w:numPr>
    </w:pPr>
  </w:style>
  <w:style w:type="numbering" w:customStyle="1" w:styleId="1111114">
    <w:name w:val="1 / 1.1 / 1.1.14"/>
    <w:basedOn w:val="Bezlisty"/>
    <w:unhideWhenUsed/>
    <w:rsid w:val="00280618"/>
    <w:pPr>
      <w:numPr>
        <w:numId w:val="37"/>
      </w:numPr>
    </w:pPr>
  </w:style>
  <w:style w:type="numbering" w:customStyle="1" w:styleId="Styl15">
    <w:name w:val="Styl15"/>
    <w:rsid w:val="00280618"/>
    <w:pPr>
      <w:numPr>
        <w:numId w:val="65"/>
      </w:numPr>
    </w:pPr>
  </w:style>
  <w:style w:type="numbering" w:customStyle="1" w:styleId="Styl23">
    <w:name w:val="Styl23"/>
    <w:uiPriority w:val="99"/>
    <w:rsid w:val="00280618"/>
    <w:pPr>
      <w:numPr>
        <w:numId w:val="35"/>
      </w:numPr>
    </w:pPr>
  </w:style>
  <w:style w:type="numbering" w:customStyle="1" w:styleId="WW8Num331213">
    <w:name w:val="WW8Num331213"/>
    <w:rsid w:val="00280618"/>
    <w:pPr>
      <w:numPr>
        <w:numId w:val="18"/>
      </w:numPr>
    </w:pPr>
  </w:style>
  <w:style w:type="table" w:customStyle="1" w:styleId="Tabela-Siatka12">
    <w:name w:val="Tabela - Siatka12"/>
    <w:basedOn w:val="Standardowy"/>
    <w:next w:val="Tabela-Siatka"/>
    <w:uiPriority w:val="39"/>
    <w:rsid w:val="002806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121">
    <w:name w:val="Styl1121"/>
    <w:rsid w:val="00280618"/>
    <w:pPr>
      <w:numPr>
        <w:numId w:val="85"/>
      </w:numPr>
    </w:pPr>
  </w:style>
  <w:style w:type="numbering" w:customStyle="1" w:styleId="Styl32">
    <w:name w:val="Styl32"/>
    <w:uiPriority w:val="99"/>
    <w:rsid w:val="00280618"/>
    <w:pPr>
      <w:numPr>
        <w:numId w:val="68"/>
      </w:numPr>
    </w:pPr>
  </w:style>
  <w:style w:type="numbering" w:customStyle="1" w:styleId="Styl42">
    <w:name w:val="Styl42"/>
    <w:uiPriority w:val="99"/>
    <w:rsid w:val="00280618"/>
    <w:pPr>
      <w:numPr>
        <w:numId w:val="42"/>
      </w:numPr>
    </w:pPr>
  </w:style>
  <w:style w:type="numbering" w:customStyle="1" w:styleId="Styl62">
    <w:name w:val="Styl62"/>
    <w:uiPriority w:val="99"/>
    <w:rsid w:val="00280618"/>
    <w:pPr>
      <w:numPr>
        <w:numId w:val="43"/>
      </w:numPr>
    </w:pPr>
  </w:style>
  <w:style w:type="numbering" w:customStyle="1" w:styleId="Styl72">
    <w:name w:val="Styl72"/>
    <w:uiPriority w:val="99"/>
    <w:rsid w:val="00280618"/>
    <w:pPr>
      <w:numPr>
        <w:numId w:val="44"/>
      </w:numPr>
    </w:pPr>
  </w:style>
  <w:style w:type="numbering" w:customStyle="1" w:styleId="Styl82">
    <w:name w:val="Styl82"/>
    <w:uiPriority w:val="99"/>
    <w:rsid w:val="00280618"/>
    <w:pPr>
      <w:numPr>
        <w:numId w:val="45"/>
      </w:numPr>
    </w:pPr>
  </w:style>
  <w:style w:type="numbering" w:customStyle="1" w:styleId="Styl92">
    <w:name w:val="Styl92"/>
    <w:uiPriority w:val="99"/>
    <w:rsid w:val="00280618"/>
    <w:pPr>
      <w:numPr>
        <w:numId w:val="46"/>
      </w:numPr>
    </w:pPr>
  </w:style>
  <w:style w:type="numbering" w:customStyle="1" w:styleId="Styl102">
    <w:name w:val="Styl102"/>
    <w:uiPriority w:val="99"/>
    <w:rsid w:val="00280618"/>
    <w:pPr>
      <w:numPr>
        <w:numId w:val="47"/>
      </w:numPr>
    </w:pPr>
  </w:style>
  <w:style w:type="numbering" w:customStyle="1" w:styleId="Styl122">
    <w:name w:val="Styl122"/>
    <w:uiPriority w:val="99"/>
    <w:rsid w:val="00280618"/>
    <w:pPr>
      <w:numPr>
        <w:numId w:val="48"/>
      </w:numPr>
    </w:pPr>
  </w:style>
  <w:style w:type="numbering" w:customStyle="1" w:styleId="Bezlisty112">
    <w:name w:val="Bez listy112"/>
    <w:next w:val="Bezlisty"/>
    <w:uiPriority w:val="99"/>
    <w:semiHidden/>
    <w:unhideWhenUsed/>
    <w:rsid w:val="00280618"/>
  </w:style>
  <w:style w:type="numbering" w:customStyle="1" w:styleId="Styl512">
    <w:name w:val="Styl512"/>
    <w:uiPriority w:val="99"/>
    <w:rsid w:val="00280618"/>
    <w:pPr>
      <w:numPr>
        <w:numId w:val="56"/>
      </w:numPr>
    </w:pPr>
  </w:style>
  <w:style w:type="numbering" w:customStyle="1" w:styleId="WW8Num331222">
    <w:name w:val="WW8Num331222"/>
    <w:rsid w:val="00280618"/>
    <w:pPr>
      <w:numPr>
        <w:numId w:val="19"/>
      </w:numPr>
    </w:pPr>
  </w:style>
  <w:style w:type="numbering" w:customStyle="1" w:styleId="111111112">
    <w:name w:val="1 / 1.1 / 1.1.1112"/>
    <w:basedOn w:val="Bezlisty"/>
    <w:rsid w:val="00280618"/>
    <w:pPr>
      <w:numPr>
        <w:numId w:val="93"/>
      </w:numPr>
    </w:pPr>
  </w:style>
  <w:style w:type="numbering" w:customStyle="1" w:styleId="11111122">
    <w:name w:val="1 / 1.1 / 1.1.122"/>
    <w:basedOn w:val="Bezlisty"/>
    <w:unhideWhenUsed/>
    <w:rsid w:val="00280618"/>
    <w:pPr>
      <w:numPr>
        <w:numId w:val="52"/>
      </w:numPr>
    </w:pPr>
  </w:style>
  <w:style w:type="numbering" w:customStyle="1" w:styleId="Styl132">
    <w:name w:val="Styl132"/>
    <w:rsid w:val="00280618"/>
    <w:pPr>
      <w:numPr>
        <w:numId w:val="25"/>
      </w:numPr>
    </w:pPr>
  </w:style>
  <w:style w:type="numbering" w:customStyle="1" w:styleId="Styl212">
    <w:name w:val="Styl212"/>
    <w:uiPriority w:val="99"/>
    <w:rsid w:val="00280618"/>
    <w:pPr>
      <w:numPr>
        <w:numId w:val="26"/>
      </w:numPr>
    </w:pPr>
  </w:style>
  <w:style w:type="numbering" w:customStyle="1" w:styleId="WW8Num3312112">
    <w:name w:val="WW8Num3312112"/>
    <w:rsid w:val="00280618"/>
    <w:pPr>
      <w:numPr>
        <w:numId w:val="20"/>
      </w:numPr>
    </w:pPr>
  </w:style>
  <w:style w:type="numbering" w:customStyle="1" w:styleId="WW8Num331232">
    <w:name w:val="WW8Num331232"/>
    <w:rsid w:val="00280618"/>
    <w:pPr>
      <w:numPr>
        <w:numId w:val="23"/>
      </w:numPr>
    </w:pPr>
  </w:style>
  <w:style w:type="character" w:customStyle="1" w:styleId="lrzxr">
    <w:name w:val="lrzxr"/>
    <w:rsid w:val="00280618"/>
  </w:style>
  <w:style w:type="numbering" w:customStyle="1" w:styleId="WW8Num33121112">
    <w:name w:val="WW8Num33121112"/>
    <w:rsid w:val="00280618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80618"/>
    <w:rPr>
      <w:color w:val="605E5C"/>
      <w:shd w:val="clear" w:color="auto" w:fill="E1DFDD"/>
    </w:rPr>
  </w:style>
  <w:style w:type="numbering" w:customStyle="1" w:styleId="Styl222">
    <w:name w:val="Styl222"/>
    <w:uiPriority w:val="99"/>
    <w:rsid w:val="00280618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80618"/>
    <w:rPr>
      <w:color w:val="605E5C"/>
      <w:shd w:val="clear" w:color="auto" w:fill="E1DFDD"/>
    </w:rPr>
  </w:style>
  <w:style w:type="numbering" w:customStyle="1" w:styleId="Styl11161">
    <w:name w:val="Styl11161"/>
    <w:rsid w:val="00280618"/>
  </w:style>
  <w:style w:type="paragraph" w:customStyle="1" w:styleId="Tekstpodstawowy4">
    <w:name w:val="Tekst podstawowy 4"/>
    <w:basedOn w:val="Tekstpodstawowywcity"/>
    <w:rsid w:val="00280618"/>
    <w:pPr>
      <w:spacing w:line="240" w:lineRule="auto"/>
    </w:pPr>
    <w:rPr>
      <w:rFonts w:ascii="Times New Roman" w:hAnsi="Times New Roman"/>
      <w:sz w:val="20"/>
      <w:szCs w:val="20"/>
      <w:lang w:val="pl-PL" w:eastAsia="pl-PL"/>
    </w:rPr>
  </w:style>
  <w:style w:type="paragraph" w:customStyle="1" w:styleId="Standard">
    <w:name w:val="Standard"/>
    <w:rsid w:val="00280618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0618"/>
    <w:rPr>
      <w:color w:val="605E5C"/>
      <w:shd w:val="clear" w:color="auto" w:fill="E1DFDD"/>
    </w:rPr>
  </w:style>
  <w:style w:type="numbering" w:customStyle="1" w:styleId="Bezlisty4">
    <w:name w:val="Bez listy4"/>
    <w:next w:val="Bezlisty"/>
    <w:semiHidden/>
    <w:rsid w:val="00280618"/>
  </w:style>
  <w:style w:type="paragraph" w:customStyle="1" w:styleId="Akapitzlist3">
    <w:name w:val="Akapit z listą3"/>
    <w:basedOn w:val="Normalny"/>
    <w:rsid w:val="00280618"/>
    <w:pPr>
      <w:widowControl/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Poprawka2">
    <w:name w:val="Poprawka2"/>
    <w:rsid w:val="00280618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numbering" w:customStyle="1" w:styleId="1111115">
    <w:name w:val="1 / 1.1 / 1.1.15"/>
    <w:basedOn w:val="Bezlisty"/>
    <w:next w:val="111111"/>
    <w:rsid w:val="00280618"/>
    <w:pPr>
      <w:numPr>
        <w:numId w:val="4"/>
      </w:numPr>
    </w:pPr>
  </w:style>
  <w:style w:type="numbering" w:customStyle="1" w:styleId="Styl16">
    <w:name w:val="Styl16"/>
    <w:rsid w:val="00280618"/>
    <w:pPr>
      <w:numPr>
        <w:numId w:val="78"/>
      </w:numPr>
    </w:pPr>
  </w:style>
  <w:style w:type="numbering" w:customStyle="1" w:styleId="11111112">
    <w:name w:val="1 / 1.1 / 1.1.112"/>
    <w:basedOn w:val="Bezlisty"/>
    <w:next w:val="111111"/>
    <w:rsid w:val="00280618"/>
    <w:pPr>
      <w:numPr>
        <w:numId w:val="3"/>
      </w:numPr>
    </w:pPr>
  </w:style>
  <w:style w:type="numbering" w:customStyle="1" w:styleId="Styl113">
    <w:name w:val="Styl113"/>
    <w:rsid w:val="00280618"/>
    <w:pPr>
      <w:numPr>
        <w:numId w:val="5"/>
      </w:numPr>
    </w:pPr>
  </w:style>
  <w:style w:type="numbering" w:customStyle="1" w:styleId="Styl54">
    <w:name w:val="Styl54"/>
    <w:uiPriority w:val="99"/>
    <w:rsid w:val="00280618"/>
    <w:pPr>
      <w:numPr>
        <w:numId w:val="147"/>
      </w:numPr>
    </w:pPr>
  </w:style>
  <w:style w:type="paragraph" w:styleId="Lista2">
    <w:name w:val="List 2"/>
    <w:basedOn w:val="Normalny"/>
    <w:rsid w:val="00280618"/>
    <w:pPr>
      <w:widowControl/>
      <w:suppressAutoHyphens w:val="0"/>
      <w:ind w:left="566" w:hanging="283"/>
      <w:contextualSpacing/>
      <w:jc w:val="left"/>
    </w:pPr>
  </w:style>
  <w:style w:type="paragraph" w:styleId="Tekstpodstawowywcity3">
    <w:name w:val="Body Text Indent 3"/>
    <w:basedOn w:val="Normalny"/>
    <w:link w:val="Tekstpodstawowywcity3Znak"/>
    <w:rsid w:val="00280618"/>
    <w:pPr>
      <w:widowControl/>
      <w:suppressAutoHyphens w:val="0"/>
      <w:spacing w:after="120"/>
      <w:ind w:left="283"/>
      <w:jc w:val="left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80618"/>
    <w:rPr>
      <w:sz w:val="16"/>
      <w:szCs w:val="16"/>
      <w:lang w:eastAsia="ar-SA"/>
    </w:rPr>
  </w:style>
  <w:style w:type="numbering" w:customStyle="1" w:styleId="WWNum1">
    <w:name w:val="WWNum1"/>
    <w:basedOn w:val="Bezlisty"/>
    <w:rsid w:val="00280618"/>
    <w:pPr>
      <w:numPr>
        <w:numId w:val="111"/>
      </w:numPr>
    </w:pPr>
  </w:style>
  <w:style w:type="character" w:customStyle="1" w:styleId="cf01">
    <w:name w:val="cf01"/>
    <w:basedOn w:val="Domylnaczcionkaakapitu"/>
    <w:rsid w:val="00AB5F32"/>
    <w:rPr>
      <w:rFonts w:ascii="Segoe UI" w:hAnsi="Segoe UI" w:cs="Segoe UI" w:hint="default"/>
      <w:sz w:val="18"/>
      <w:szCs w:val="18"/>
    </w:rPr>
  </w:style>
  <w:style w:type="numbering" w:customStyle="1" w:styleId="WW8Num3312312">
    <w:name w:val="WW8Num3312312"/>
    <w:rsid w:val="00011355"/>
  </w:style>
  <w:style w:type="paragraph" w:customStyle="1" w:styleId="pf0">
    <w:name w:val="pf0"/>
    <w:basedOn w:val="Normalny"/>
    <w:rsid w:val="0012267E"/>
    <w:pPr>
      <w:widowControl/>
      <w:suppressAutoHyphens w:val="0"/>
      <w:spacing w:before="100" w:beforeAutospacing="1" w:after="100" w:afterAutospacing="1"/>
      <w:jc w:val="left"/>
    </w:pPr>
    <w:rPr>
      <w:lang w:eastAsia="pl-PL"/>
    </w:rPr>
  </w:style>
  <w:style w:type="numbering" w:customStyle="1" w:styleId="Styl133">
    <w:name w:val="Styl133"/>
    <w:rsid w:val="00281F9B"/>
  </w:style>
  <w:style w:type="table" w:customStyle="1" w:styleId="Tabela-Siatka5">
    <w:name w:val="Tabela - Siatka5"/>
    <w:basedOn w:val="Standardowy"/>
    <w:next w:val="Tabela-Siatka"/>
    <w:uiPriority w:val="59"/>
    <w:rsid w:val="00BE28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83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43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2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1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08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6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54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326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650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14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43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626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421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382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745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6972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5631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020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216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7295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5806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8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5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32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3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93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729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237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0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097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682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121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748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31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4893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691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4720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07545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2281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0004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3566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zp.cm-uj.krakow.pl" TargetMode="External"/><Relationship Id="rId1" Type="http://schemas.openxmlformats.org/officeDocument/2006/relationships/hyperlink" Target="mailto:dzp@cm-uj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0bd5e0-92b4-45d9-b2e7-f29d443e956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4D881B159BCB499AC333DFA93460C5" ma:contentTypeVersion="14" ma:contentTypeDescription="Utwórz nowy dokument." ma:contentTypeScope="" ma:versionID="9b4a577c36a7877e31813c27583218d7">
  <xsd:schema xmlns:xsd="http://www.w3.org/2001/XMLSchema" xmlns:xs="http://www.w3.org/2001/XMLSchema" xmlns:p="http://schemas.microsoft.com/office/2006/metadata/properties" xmlns:ns3="45f52352-c4e9-4f10-969f-b3d034625f22" xmlns:ns4="210bd5e0-92b4-45d9-b2e7-f29d443e956a" targetNamespace="http://schemas.microsoft.com/office/2006/metadata/properties" ma:root="true" ma:fieldsID="3f0d31d616b037fe1d42278900470288" ns3:_="" ns4:_="">
    <xsd:import namespace="45f52352-c4e9-4f10-969f-b3d034625f22"/>
    <xsd:import namespace="210bd5e0-92b4-45d9-b2e7-f29d443e95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52352-c4e9-4f10-969f-b3d034625f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bd5e0-92b4-45d9-b2e7-f29d443e9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0FA1B-719B-4BBB-87B0-22A458AC16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4C2315-347C-43CE-8E69-FC566E884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EC21E-F13D-4235-810F-9C6D2B753673}">
  <ds:schemaRefs>
    <ds:schemaRef ds:uri="http://schemas.microsoft.com/office/2006/metadata/properties"/>
    <ds:schemaRef ds:uri="http://schemas.microsoft.com/office/infopath/2007/PartnerControls"/>
    <ds:schemaRef ds:uri="210bd5e0-92b4-45d9-b2e7-f29d443e956a"/>
  </ds:schemaRefs>
</ds:datastoreItem>
</file>

<file path=customXml/itemProps4.xml><?xml version="1.0" encoding="utf-8"?>
<ds:datastoreItem xmlns:ds="http://schemas.openxmlformats.org/officeDocument/2006/customXml" ds:itemID="{DA81AFA3-A5B9-4308-86AA-FBBAA948F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52352-c4e9-4f10-969f-b3d034625f22"/>
    <ds:schemaRef ds:uri="210bd5e0-92b4-45d9-b2e7-f29d443e9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Uniwersytet Jagielloński</Company>
  <LinksUpToDate>false</LinksUpToDate>
  <CharactersWithSpaces>6497</CharactersWithSpaces>
  <SharedDoc>false</SharedDoc>
  <HLinks>
    <vt:vector size="132" baseType="variant">
      <vt:variant>
        <vt:i4>7667800</vt:i4>
      </vt:variant>
      <vt:variant>
        <vt:i4>57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8257580</vt:i4>
      </vt:variant>
      <vt:variant>
        <vt:i4>54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6815846</vt:i4>
      </vt:variant>
      <vt:variant>
        <vt:i4>51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48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7798806</vt:i4>
      </vt:variant>
      <vt:variant>
        <vt:i4>45</vt:i4>
      </vt:variant>
      <vt:variant>
        <vt:i4>0</vt:i4>
      </vt:variant>
      <vt:variant>
        <vt:i4>5</vt:i4>
      </vt:variant>
      <vt:variant>
        <vt:lpwstr>mailto:faktura.dz@cm-uj.krakow.pl</vt:lpwstr>
      </vt:variant>
      <vt:variant>
        <vt:lpwstr/>
      </vt:variant>
      <vt:variant>
        <vt:i4>1179759</vt:i4>
      </vt:variant>
      <vt:variant>
        <vt:i4>42</vt:i4>
      </vt:variant>
      <vt:variant>
        <vt:i4>0</vt:i4>
      </vt:variant>
      <vt:variant>
        <vt:i4>5</vt:i4>
      </vt:variant>
      <vt:variant>
        <vt:lpwstr>mailto:iod@uj.edu.pl</vt:lpwstr>
      </vt:variant>
      <vt:variant>
        <vt:lpwstr/>
      </vt:variant>
      <vt:variant>
        <vt:i4>7078001</vt:i4>
      </vt:variant>
      <vt:variant>
        <vt:i4>39</vt:i4>
      </vt:variant>
      <vt:variant>
        <vt:i4>0</vt:i4>
      </vt:variant>
      <vt:variant>
        <vt:i4>5</vt:i4>
      </vt:variant>
      <vt:variant>
        <vt:lpwstr>https://ezamowienia.gov.pl/pl/komponent-edukacyjny/</vt:lpwstr>
      </vt:variant>
      <vt:variant>
        <vt:lpwstr/>
      </vt:variant>
      <vt:variant>
        <vt:i4>7667800</vt:i4>
      </vt:variant>
      <vt:variant>
        <vt:i4>36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8257580</vt:i4>
      </vt:variant>
      <vt:variant>
        <vt:i4>33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5505045</vt:i4>
      </vt:variant>
      <vt:variant>
        <vt:i4>30</vt:i4>
      </vt:variant>
      <vt:variant>
        <vt:i4>0</vt:i4>
      </vt:variant>
      <vt:variant>
        <vt:i4>5</vt:i4>
      </vt:variant>
      <vt:variant>
        <vt:lpwstr>https://ezamowienia.gov.pl/pl/aktywowacja-konta-podmiotu/</vt:lpwstr>
      </vt:variant>
      <vt:variant>
        <vt:lpwstr/>
      </vt:variant>
      <vt:variant>
        <vt:i4>7667800</vt:i4>
      </vt:variant>
      <vt:variant>
        <vt:i4>27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24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21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7798806</vt:i4>
      </vt:variant>
      <vt:variant>
        <vt:i4>18</vt:i4>
      </vt:variant>
      <vt:variant>
        <vt:i4>0</vt:i4>
      </vt:variant>
      <vt:variant>
        <vt:i4>5</vt:i4>
      </vt:variant>
      <vt:variant>
        <vt:lpwstr>mailto:faktura.dz@cm-uj.krakow.pl</vt:lpwstr>
      </vt:variant>
      <vt:variant>
        <vt:lpwstr/>
      </vt:variant>
      <vt:variant>
        <vt:i4>6815846</vt:i4>
      </vt:variant>
      <vt:variant>
        <vt:i4>15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12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9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6815846</vt:i4>
      </vt:variant>
      <vt:variant>
        <vt:i4>6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6815846</vt:i4>
      </vt:variant>
      <vt:variant>
        <vt:i4>3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3932204</vt:i4>
      </vt:variant>
      <vt:variant>
        <vt:i4>3</vt:i4>
      </vt:variant>
      <vt:variant>
        <vt:i4>0</vt:i4>
      </vt:variant>
      <vt:variant>
        <vt:i4>5</vt:i4>
      </vt:variant>
      <vt:variant>
        <vt:lpwstr>http://www.dzp.cm-uj.krakow.pl/</vt:lpwstr>
      </vt:variant>
      <vt:variant>
        <vt:lpwstr/>
      </vt:variant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Wojtek</dc:creator>
  <cp:keywords/>
  <cp:lastModifiedBy>Zapała Anna</cp:lastModifiedBy>
  <cp:revision>2</cp:revision>
  <cp:lastPrinted>2024-05-21T05:42:00Z</cp:lastPrinted>
  <dcterms:created xsi:type="dcterms:W3CDTF">2024-10-24T11:02:00Z</dcterms:created>
  <dcterms:modified xsi:type="dcterms:W3CDTF">2024-10-24T11:02:00Z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0x0101008B4D881B159BCB499AC333DFA93460C5</vt:lpwstr>
  </property>
</Properties>
</file>