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AC767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</w:t>
      </w:r>
      <w:r w:rsidR="005405B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25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5405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5405B1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hAnsi="Times New Roman"/>
          <w:b/>
          <w:kern w:val="3"/>
          <w:sz w:val="21"/>
          <w:szCs w:val="21"/>
          <w:lang w:eastAsia="zh-CN"/>
        </w:rPr>
        <w:t>Dostawa asortymentu na potrzeby Centrum Genetyki Klinicznej</w:t>
      </w:r>
      <w:r w:rsidR="000C0D2F">
        <w:rPr>
          <w:rFonts w:ascii="Times New Roman" w:hAnsi="Times New Roman"/>
          <w:b/>
          <w:kern w:val="3"/>
          <w:sz w:val="21"/>
          <w:szCs w:val="21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250D2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250D27" w:rsidRPr="00EF4A33" w:rsidRDefault="00250D27" w:rsidP="00250D2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AC767F" w:rsidRDefault="005405B1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1 – Końcówki do pipet, probówki</w:t>
      </w:r>
    </w:p>
    <w:p w:rsidR="005405B1" w:rsidRPr="00EF4A33" w:rsidRDefault="005405B1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5405B1" w:rsidRPr="005405B1" w:rsidRDefault="005405B1" w:rsidP="005405B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5405B1">
        <w:rPr>
          <w:rFonts w:ascii="Times New Roman" w:eastAsia="Times New Roman" w:hAnsi="Times New Roman" w:cs="Times New Roman"/>
          <w:kern w:val="2"/>
          <w:lang w:eastAsia="zh-CN"/>
        </w:rPr>
        <w:t>Termin realizacji dostaw cząstkowych : maksymalnie 8 tygodnie od złożenia zamówienia przez Zamawiającego.</w:t>
      </w:r>
    </w:p>
    <w:p w:rsidR="00AC767F" w:rsidRPr="005405B1" w:rsidRDefault="005405B1" w:rsidP="006D012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5405B1"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="00EF4A33" w:rsidRPr="005405B1">
        <w:rPr>
          <w:rFonts w:ascii="Times New Roman" w:eastAsia="Times New Roman" w:hAnsi="Times New Roman" w:cs="Times New Roman"/>
          <w:kern w:val="2"/>
          <w:lang w:eastAsia="zh-CN"/>
        </w:rPr>
        <w:t>godnie z załączonym do niniejszej oferty kosztorysem ofertowym sporządzonym według w</w:t>
      </w:r>
      <w:r w:rsidR="005B01D5" w:rsidRPr="005405B1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 w:rsidRPr="005405B1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5405B1" w:rsidRDefault="005405B1" w:rsidP="006D012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5405B1" w:rsidRDefault="005405B1" w:rsidP="006D012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5405B1" w:rsidRDefault="005405B1" w:rsidP="006D012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5405B1" w:rsidRDefault="005405B1" w:rsidP="006D012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5405B1" w:rsidRDefault="005405B1" w:rsidP="006D012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5405B1" w:rsidRDefault="005405B1" w:rsidP="005405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2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– </w:t>
      </w:r>
      <w:r w:rsidRPr="005405B1">
        <w:rPr>
          <w:rFonts w:ascii="Times New Roman" w:eastAsia="Times New Roman" w:hAnsi="Times New Roman" w:cs="Times New Roman"/>
          <w:b/>
          <w:kern w:val="2"/>
          <w:lang w:eastAsia="zh-CN"/>
        </w:rPr>
        <w:t>Coolery, pipeta automatyczna, rotory do wirówek</w:t>
      </w:r>
    </w:p>
    <w:p w:rsidR="005405B1" w:rsidRPr="00EF4A33" w:rsidRDefault="005405B1" w:rsidP="005405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5405B1" w:rsidRPr="00EF4A33" w:rsidTr="00D72745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405B1" w:rsidRPr="00EF4A33" w:rsidRDefault="005405B1" w:rsidP="00D72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5405B1" w:rsidRPr="00EF4A33" w:rsidRDefault="005405B1" w:rsidP="00D72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5405B1" w:rsidRPr="00EF4A33" w:rsidRDefault="005405B1" w:rsidP="00D72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05B1" w:rsidRPr="00EF4A33" w:rsidRDefault="005405B1" w:rsidP="00D72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5405B1" w:rsidRPr="00EF4A33" w:rsidRDefault="005405B1" w:rsidP="00D72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5405B1" w:rsidRDefault="005405B1" w:rsidP="005405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5405B1" w:rsidRPr="005405B1" w:rsidRDefault="005405B1" w:rsidP="005405B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5405B1">
        <w:rPr>
          <w:rFonts w:ascii="Times New Roman" w:eastAsia="Times New Roman" w:hAnsi="Times New Roman" w:cs="Times New Roman"/>
          <w:kern w:val="2"/>
          <w:lang w:eastAsia="zh-CN"/>
        </w:rPr>
        <w:t>Termin realizacji dostaw cząstkowych : maksymalnie 8 tygodnie od złożenia zamówienia przez Zamawiającego.</w:t>
      </w:r>
    </w:p>
    <w:p w:rsidR="005405B1" w:rsidRPr="005405B1" w:rsidRDefault="005405B1" w:rsidP="005405B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5405B1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1 do Zaproszenia.</w:t>
      </w:r>
    </w:p>
    <w:p w:rsidR="00250D27" w:rsidRPr="00EF4A33" w:rsidRDefault="00250D2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4A7666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4A7666" w:rsidRDefault="004A7666" w:rsidP="004A7666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4A7666" w:rsidRPr="00EF4A33" w:rsidRDefault="004A7666" w:rsidP="004A7666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4A7666" w:rsidRDefault="004A7666" w:rsidP="004A7666">
      <w:pPr>
        <w:pStyle w:val="Akapitzlist"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4966B2">
        <w:rPr>
          <w:rFonts w:ascii="Times New Roman" w:eastAsia="Times New Roman" w:hAnsi="Times New Roman" w:cs="Times New Roman"/>
          <w:kern w:val="2"/>
          <w:lang w:eastAsia="zh-CN"/>
        </w:rPr>
        <w:t>posiadam/y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(jeśli dotyczy)</w:t>
      </w:r>
    </w:p>
    <w:p w:rsidR="004A7666" w:rsidRPr="00EF4A33" w:rsidRDefault="004A7666" w:rsidP="004A7666">
      <w:pPr>
        <w:tabs>
          <w:tab w:val="left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AC767F" w:rsidRPr="00EF4A33" w:rsidRDefault="00AC767F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7C6F21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F21" w:rsidRDefault="007C6F21" w:rsidP="00EF4A33">
      <w:pPr>
        <w:spacing w:after="0" w:line="240" w:lineRule="auto"/>
      </w:pPr>
      <w:r>
        <w:separator/>
      </w:r>
    </w:p>
  </w:endnote>
  <w:endnote w:type="continuationSeparator" w:id="0">
    <w:p w:rsidR="007C6F21" w:rsidRDefault="007C6F21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5B1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F21" w:rsidRDefault="007C6F21" w:rsidP="00EF4A33">
      <w:pPr>
        <w:spacing w:after="0" w:line="240" w:lineRule="auto"/>
      </w:pPr>
      <w:r>
        <w:separator/>
      </w:r>
    </w:p>
  </w:footnote>
  <w:footnote w:type="continuationSeparator" w:id="0">
    <w:p w:rsidR="007C6F21" w:rsidRDefault="007C6F21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>
    <w:nsid w:val="54D37B87"/>
    <w:multiLevelType w:val="hybridMultilevel"/>
    <w:tmpl w:val="596E53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2CC2"/>
    <w:rsid w:val="000C0D2F"/>
    <w:rsid w:val="001A6F07"/>
    <w:rsid w:val="001F15C4"/>
    <w:rsid w:val="00250D27"/>
    <w:rsid w:val="00267BF4"/>
    <w:rsid w:val="00330A23"/>
    <w:rsid w:val="00384E63"/>
    <w:rsid w:val="003C2B9D"/>
    <w:rsid w:val="003E172D"/>
    <w:rsid w:val="003E411A"/>
    <w:rsid w:val="003F6C55"/>
    <w:rsid w:val="004A7666"/>
    <w:rsid w:val="004D39EA"/>
    <w:rsid w:val="005405B1"/>
    <w:rsid w:val="005512DD"/>
    <w:rsid w:val="00580811"/>
    <w:rsid w:val="005B01D5"/>
    <w:rsid w:val="00670FC4"/>
    <w:rsid w:val="006D012D"/>
    <w:rsid w:val="007B1C8D"/>
    <w:rsid w:val="007C6F21"/>
    <w:rsid w:val="00885629"/>
    <w:rsid w:val="00924BD6"/>
    <w:rsid w:val="00992312"/>
    <w:rsid w:val="009A1027"/>
    <w:rsid w:val="009C16B7"/>
    <w:rsid w:val="00AC767F"/>
    <w:rsid w:val="00B0498B"/>
    <w:rsid w:val="00B82FB5"/>
    <w:rsid w:val="00C7188E"/>
    <w:rsid w:val="00CA278F"/>
    <w:rsid w:val="00CF502E"/>
    <w:rsid w:val="00E2695B"/>
    <w:rsid w:val="00EA6F4C"/>
    <w:rsid w:val="00EE1A77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26</cp:revision>
  <cp:lastPrinted>2021-08-24T08:56:00Z</cp:lastPrinted>
  <dcterms:created xsi:type="dcterms:W3CDTF">2021-01-30T18:42:00Z</dcterms:created>
  <dcterms:modified xsi:type="dcterms:W3CDTF">2021-09-14T08:12:00Z</dcterms:modified>
</cp:coreProperties>
</file>