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77" w:rsidRDefault="00FF5D77" w:rsidP="00FF5D77">
      <w:pPr>
        <w:jc w:val="right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Załącznik nr 8 do SWZ</w:t>
      </w:r>
    </w:p>
    <w:p w:rsidR="00FF5D77" w:rsidRDefault="00FF5D77" w:rsidP="003D57E1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:rsidR="003D57E1" w:rsidRPr="002621A4" w:rsidRDefault="009C2EE6" w:rsidP="003D57E1">
      <w:pPr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2621A4">
        <w:rPr>
          <w:rFonts w:asciiTheme="minorHAnsi" w:eastAsia="Arial Unicode MS" w:hAnsiTheme="minorHAnsi" w:cstheme="minorHAnsi"/>
          <w:sz w:val="22"/>
          <w:szCs w:val="22"/>
        </w:rPr>
        <w:t>Nr sprawy: WZP.271</w:t>
      </w:r>
      <w:r w:rsidR="00FF5D77">
        <w:rPr>
          <w:rFonts w:asciiTheme="minorHAnsi" w:eastAsia="Arial Unicode MS" w:hAnsiTheme="minorHAnsi" w:cstheme="minorHAnsi"/>
          <w:sz w:val="22"/>
          <w:szCs w:val="22"/>
        </w:rPr>
        <w:t>.6.</w:t>
      </w:r>
      <w:r w:rsidR="002E1581" w:rsidRPr="002621A4">
        <w:rPr>
          <w:rFonts w:asciiTheme="minorHAnsi" w:eastAsia="Arial Unicode MS" w:hAnsiTheme="minorHAnsi" w:cstheme="minorHAnsi"/>
          <w:sz w:val="22"/>
          <w:szCs w:val="22"/>
        </w:rPr>
        <w:t>202</w:t>
      </w:r>
      <w:r w:rsidR="00006413" w:rsidRPr="002621A4">
        <w:rPr>
          <w:rFonts w:asciiTheme="minorHAnsi" w:eastAsia="Arial Unicode MS" w:hAnsiTheme="minorHAnsi" w:cstheme="minorHAnsi"/>
          <w:sz w:val="22"/>
          <w:szCs w:val="22"/>
        </w:rPr>
        <w:t>3</w:t>
      </w:r>
      <w:r w:rsidR="00494B30" w:rsidRPr="002621A4">
        <w:rPr>
          <w:rFonts w:asciiTheme="minorHAnsi" w:eastAsia="Arial Unicode MS" w:hAnsiTheme="minorHAnsi" w:cstheme="minorHAnsi"/>
          <w:sz w:val="22"/>
          <w:szCs w:val="22"/>
        </w:rPr>
        <w:t>.</w:t>
      </w:r>
      <w:r w:rsidR="00F716E9" w:rsidRPr="002621A4">
        <w:rPr>
          <w:rFonts w:asciiTheme="minorHAnsi" w:eastAsia="Arial Unicode MS" w:hAnsiTheme="minorHAnsi" w:cstheme="minorHAnsi"/>
          <w:sz w:val="22"/>
          <w:szCs w:val="22"/>
        </w:rPr>
        <w:t>E</w:t>
      </w:r>
      <w:r w:rsidR="003D57E1" w:rsidRPr="002621A4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</w:t>
      </w:r>
    </w:p>
    <w:p w:rsidR="00B645E0" w:rsidRPr="002621A4" w:rsidRDefault="00B645E0" w:rsidP="003D57E1">
      <w:pPr>
        <w:rPr>
          <w:rFonts w:asciiTheme="minorHAnsi" w:hAnsiTheme="minorHAnsi" w:cstheme="minorHAnsi"/>
          <w:sz w:val="22"/>
          <w:szCs w:val="22"/>
        </w:rPr>
      </w:pPr>
    </w:p>
    <w:p w:rsidR="002621A4" w:rsidRPr="002621A4" w:rsidRDefault="002621A4" w:rsidP="002621A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621A4">
        <w:rPr>
          <w:rFonts w:asciiTheme="minorHAnsi" w:hAnsiTheme="minorHAnsi" w:cstheme="minorHAnsi"/>
          <w:b/>
          <w:sz w:val="22"/>
          <w:szCs w:val="22"/>
        </w:rPr>
        <w:t>Odbiór odpadów komunalnych z nieruchomości położonych na terenie Miasta Bydgoszczy - pozostających w zorganizowanym przez Miasto Bydgoszcz systemie odpadów komunalnych</w:t>
      </w:r>
    </w:p>
    <w:p w:rsidR="007720D5" w:rsidRPr="002621A4" w:rsidRDefault="007720D5" w:rsidP="00047302">
      <w:pPr>
        <w:pStyle w:val="Tretekstu"/>
        <w:spacing w:line="276" w:lineRule="auto"/>
        <w:jc w:val="left"/>
        <w:rPr>
          <w:rFonts w:asciiTheme="minorHAnsi" w:hAnsiTheme="minorHAnsi" w:cstheme="minorHAnsi"/>
          <w:bCs w:val="0"/>
          <w:sz w:val="22"/>
          <w:szCs w:val="22"/>
          <w:lang w:val="pl-PL"/>
        </w:rPr>
      </w:pPr>
    </w:p>
    <w:p w:rsidR="00D41B04" w:rsidRPr="002621A4" w:rsidRDefault="00D41B04" w:rsidP="00047302">
      <w:pPr>
        <w:spacing w:line="276" w:lineRule="auto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621A4">
        <w:rPr>
          <w:rFonts w:asciiTheme="minorHAnsi" w:eastAsia="Calibri" w:hAnsiTheme="minorHAnsi" w:cstheme="minorHAnsi"/>
          <w:sz w:val="22"/>
          <w:szCs w:val="22"/>
          <w:lang w:eastAsia="en-US"/>
        </w:rPr>
        <w:t>Dane wykonawcy</w:t>
      </w:r>
    </w:p>
    <w:p w:rsidR="00D41B04" w:rsidRPr="002621A4" w:rsidRDefault="00D41B04" w:rsidP="00047302">
      <w:pPr>
        <w:spacing w:line="276" w:lineRule="auto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D41B04" w:rsidRPr="002621A4" w:rsidRDefault="00D41B04" w:rsidP="00047302">
      <w:pPr>
        <w:spacing w:line="276" w:lineRule="auto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621A4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</w:t>
      </w:r>
    </w:p>
    <w:p w:rsidR="00D41B04" w:rsidRPr="002621A4" w:rsidRDefault="00D56BFD" w:rsidP="00047302">
      <w:pPr>
        <w:spacing w:line="276" w:lineRule="auto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621A4">
        <w:rPr>
          <w:rFonts w:asciiTheme="minorHAnsi" w:eastAsia="Calibri" w:hAnsiTheme="minorHAnsi" w:cstheme="minorHAnsi"/>
          <w:sz w:val="22"/>
          <w:szCs w:val="22"/>
          <w:lang w:eastAsia="en-US"/>
        </w:rPr>
        <w:t>*</w:t>
      </w:r>
      <w:r w:rsidR="00D41B04" w:rsidRPr="002621A4">
        <w:rPr>
          <w:rFonts w:asciiTheme="minorHAnsi" w:eastAsia="Calibri" w:hAnsiTheme="minorHAnsi" w:cstheme="minorHAnsi"/>
          <w:sz w:val="22"/>
          <w:szCs w:val="22"/>
          <w:lang w:eastAsia="en-US"/>
        </w:rPr>
        <w:t>Pełna nazwa wykonawcy</w:t>
      </w:r>
      <w:r w:rsidRPr="002621A4">
        <w:rPr>
          <w:rFonts w:asciiTheme="minorHAnsi" w:eastAsia="Calibri" w:hAnsiTheme="minorHAnsi" w:cstheme="minorHAnsi"/>
          <w:sz w:val="22"/>
          <w:szCs w:val="22"/>
          <w:lang w:eastAsia="en-US"/>
        </w:rPr>
        <w:t>/podmiotu udostępniającego zasoby</w:t>
      </w:r>
    </w:p>
    <w:p w:rsidR="00D41B04" w:rsidRPr="002621A4" w:rsidRDefault="00D41B04" w:rsidP="00047302">
      <w:pPr>
        <w:spacing w:line="276" w:lineRule="auto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D41B04" w:rsidRPr="002621A4" w:rsidRDefault="00D41B04" w:rsidP="00047302">
      <w:pPr>
        <w:spacing w:line="276" w:lineRule="auto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621A4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</w:t>
      </w:r>
    </w:p>
    <w:p w:rsidR="00D41B04" w:rsidRPr="002621A4" w:rsidRDefault="00D41B04" w:rsidP="00047302">
      <w:pPr>
        <w:spacing w:line="276" w:lineRule="auto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621A4">
        <w:rPr>
          <w:rFonts w:asciiTheme="minorHAnsi" w:eastAsia="Calibri" w:hAnsiTheme="minorHAnsi" w:cstheme="minorHAnsi"/>
          <w:sz w:val="22"/>
          <w:szCs w:val="22"/>
          <w:lang w:eastAsia="en-US"/>
        </w:rPr>
        <w:t>Adres (ulica, kod pocztowy, miejscowość)</w:t>
      </w:r>
    </w:p>
    <w:p w:rsidR="00D41B04" w:rsidRPr="002621A4" w:rsidRDefault="00D41B04" w:rsidP="00047302">
      <w:pPr>
        <w:spacing w:line="276" w:lineRule="auto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F716E9" w:rsidRPr="002621A4" w:rsidRDefault="00F716E9" w:rsidP="00047302">
      <w:pPr>
        <w:pStyle w:val="Tretekstu"/>
        <w:spacing w:line="276" w:lineRule="auto"/>
        <w:jc w:val="left"/>
        <w:rPr>
          <w:rFonts w:asciiTheme="minorHAnsi" w:hAnsiTheme="minorHAnsi" w:cstheme="minorHAnsi"/>
          <w:bCs w:val="0"/>
          <w:sz w:val="22"/>
          <w:szCs w:val="22"/>
          <w:lang w:val="pl-PL"/>
        </w:rPr>
      </w:pPr>
    </w:p>
    <w:p w:rsidR="00D56BFD" w:rsidRPr="002621A4" w:rsidRDefault="00C63A87" w:rsidP="00047302">
      <w:pPr>
        <w:pStyle w:val="Tretekstu"/>
        <w:spacing w:line="276" w:lineRule="auto"/>
        <w:jc w:val="left"/>
        <w:rPr>
          <w:rFonts w:asciiTheme="minorHAnsi" w:hAnsiTheme="minorHAnsi" w:cstheme="minorHAnsi"/>
          <w:bCs w:val="0"/>
          <w:sz w:val="22"/>
          <w:szCs w:val="22"/>
          <w:lang w:val="pl-PL"/>
        </w:rPr>
      </w:pPr>
      <w:r w:rsidRPr="002621A4">
        <w:rPr>
          <w:rFonts w:asciiTheme="minorHAnsi" w:hAnsiTheme="minorHAnsi" w:cstheme="minorHAnsi"/>
          <w:bCs w:val="0"/>
          <w:sz w:val="22"/>
          <w:szCs w:val="22"/>
          <w:lang w:val="pl-PL"/>
        </w:rPr>
        <w:t>OŚWIADCZENIE</w:t>
      </w:r>
    </w:p>
    <w:p w:rsidR="00D56BFD" w:rsidRPr="002621A4" w:rsidRDefault="00D56BFD" w:rsidP="00047302">
      <w:pPr>
        <w:pStyle w:val="Tretekstu"/>
        <w:spacing w:line="276" w:lineRule="auto"/>
        <w:jc w:val="left"/>
        <w:rPr>
          <w:rFonts w:asciiTheme="minorHAnsi" w:hAnsiTheme="minorHAnsi" w:cstheme="minorHAnsi"/>
          <w:bCs w:val="0"/>
          <w:sz w:val="22"/>
          <w:szCs w:val="22"/>
          <w:lang w:val="pl-PL"/>
        </w:rPr>
      </w:pPr>
      <w:r w:rsidRPr="002621A4">
        <w:rPr>
          <w:rFonts w:asciiTheme="minorHAnsi" w:hAnsiTheme="minorHAnsi" w:cstheme="minorHAnsi"/>
          <w:bCs w:val="0"/>
          <w:sz w:val="22"/>
          <w:szCs w:val="22"/>
          <w:lang w:val="pl-PL"/>
        </w:rPr>
        <w:t>dotyczące przesłanek i okoliczności wskazanych w art. 5k ust. 1</w:t>
      </w:r>
      <w:r w:rsidRPr="002621A4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</w:t>
      </w:r>
      <w:proofErr w:type="spellStart"/>
      <w:r w:rsidRPr="002621A4">
        <w:rPr>
          <w:rFonts w:asciiTheme="minorHAnsi" w:hAnsiTheme="minorHAnsi" w:cstheme="minorHAnsi"/>
          <w:sz w:val="22"/>
          <w:szCs w:val="22"/>
        </w:rPr>
        <w:t>Rozporządzenia</w:t>
      </w:r>
      <w:proofErr w:type="spellEnd"/>
      <w:r w:rsidRPr="002621A4">
        <w:rPr>
          <w:rFonts w:asciiTheme="minorHAnsi" w:hAnsiTheme="minorHAnsi" w:cstheme="minorHAnsi"/>
          <w:sz w:val="22"/>
          <w:szCs w:val="22"/>
        </w:rPr>
        <w:t xml:space="preserve"> (UE) 833/2014 z </w:t>
      </w:r>
      <w:proofErr w:type="spellStart"/>
      <w:r w:rsidRPr="002621A4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Pr="002621A4">
        <w:rPr>
          <w:rFonts w:asciiTheme="minorHAnsi" w:hAnsiTheme="minorHAnsi" w:cstheme="minorHAnsi"/>
          <w:sz w:val="22"/>
          <w:szCs w:val="22"/>
        </w:rPr>
        <w:t xml:space="preserve"> 31 </w:t>
      </w:r>
      <w:proofErr w:type="spellStart"/>
      <w:r w:rsidRPr="002621A4">
        <w:rPr>
          <w:rFonts w:asciiTheme="minorHAnsi" w:hAnsiTheme="minorHAnsi" w:cstheme="minorHAnsi"/>
          <w:sz w:val="22"/>
          <w:szCs w:val="22"/>
        </w:rPr>
        <w:t>lipca</w:t>
      </w:r>
      <w:proofErr w:type="spellEnd"/>
      <w:r w:rsidRPr="002621A4">
        <w:rPr>
          <w:rFonts w:asciiTheme="minorHAnsi" w:hAnsiTheme="minorHAnsi" w:cstheme="minorHAnsi"/>
          <w:sz w:val="22"/>
          <w:szCs w:val="22"/>
        </w:rPr>
        <w:t xml:space="preserve"> 2014 r. </w:t>
      </w:r>
      <w:proofErr w:type="spellStart"/>
      <w:r w:rsidRPr="002621A4">
        <w:rPr>
          <w:rFonts w:asciiTheme="minorHAnsi" w:hAnsiTheme="minorHAnsi" w:cstheme="minorHAnsi"/>
          <w:sz w:val="22"/>
          <w:szCs w:val="22"/>
        </w:rPr>
        <w:t>zmienionego</w:t>
      </w:r>
      <w:proofErr w:type="spellEnd"/>
      <w:r w:rsidRPr="002621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21A4">
        <w:rPr>
          <w:rFonts w:asciiTheme="minorHAnsi" w:hAnsiTheme="minorHAnsi" w:cstheme="minorHAnsi"/>
          <w:sz w:val="22"/>
          <w:szCs w:val="22"/>
        </w:rPr>
        <w:t>Rozporządzeniem</w:t>
      </w:r>
      <w:proofErr w:type="spellEnd"/>
      <w:r w:rsidRPr="002621A4">
        <w:rPr>
          <w:rFonts w:asciiTheme="minorHAnsi" w:hAnsiTheme="minorHAnsi" w:cstheme="minorHAnsi"/>
          <w:sz w:val="22"/>
          <w:szCs w:val="22"/>
        </w:rPr>
        <w:t xml:space="preserve"> (UE ) 2022/576 </w:t>
      </w:r>
      <w:proofErr w:type="spellStart"/>
      <w:r w:rsidRPr="002621A4">
        <w:rPr>
          <w:rFonts w:asciiTheme="minorHAnsi" w:hAnsiTheme="minorHAnsi" w:cstheme="minorHAnsi"/>
          <w:sz w:val="22"/>
          <w:szCs w:val="22"/>
        </w:rPr>
        <w:t>dotyczącego</w:t>
      </w:r>
      <w:proofErr w:type="spellEnd"/>
      <w:r w:rsidRPr="002621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21A4">
        <w:rPr>
          <w:rFonts w:asciiTheme="minorHAnsi" w:hAnsiTheme="minorHAnsi" w:cstheme="minorHAnsi"/>
          <w:sz w:val="22"/>
          <w:szCs w:val="22"/>
        </w:rPr>
        <w:t>środków</w:t>
      </w:r>
      <w:proofErr w:type="spellEnd"/>
      <w:r w:rsidRPr="002621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21A4">
        <w:rPr>
          <w:rFonts w:asciiTheme="minorHAnsi" w:hAnsiTheme="minorHAnsi" w:cstheme="minorHAnsi"/>
          <w:sz w:val="22"/>
          <w:szCs w:val="22"/>
        </w:rPr>
        <w:t>ograniczających</w:t>
      </w:r>
      <w:proofErr w:type="spellEnd"/>
      <w:r w:rsidRPr="002621A4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2621A4">
        <w:rPr>
          <w:rFonts w:asciiTheme="minorHAnsi" w:hAnsiTheme="minorHAnsi" w:cstheme="minorHAnsi"/>
          <w:sz w:val="22"/>
          <w:szCs w:val="22"/>
        </w:rPr>
        <w:t>związku</w:t>
      </w:r>
      <w:proofErr w:type="spellEnd"/>
      <w:r w:rsidRPr="002621A4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2621A4">
        <w:rPr>
          <w:rFonts w:asciiTheme="minorHAnsi" w:hAnsiTheme="minorHAnsi" w:cstheme="minorHAnsi"/>
          <w:sz w:val="22"/>
          <w:szCs w:val="22"/>
        </w:rPr>
        <w:t>działaniami</w:t>
      </w:r>
      <w:proofErr w:type="spellEnd"/>
      <w:r w:rsidRPr="002621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21A4">
        <w:rPr>
          <w:rFonts w:asciiTheme="minorHAnsi" w:hAnsiTheme="minorHAnsi" w:cstheme="minorHAnsi"/>
          <w:sz w:val="22"/>
          <w:szCs w:val="22"/>
        </w:rPr>
        <w:t>Rosji</w:t>
      </w:r>
      <w:proofErr w:type="spellEnd"/>
      <w:r w:rsidRPr="002621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21A4">
        <w:rPr>
          <w:rFonts w:asciiTheme="minorHAnsi" w:hAnsiTheme="minorHAnsi" w:cstheme="minorHAnsi"/>
          <w:sz w:val="22"/>
          <w:szCs w:val="22"/>
        </w:rPr>
        <w:t>destabilizującymi</w:t>
      </w:r>
      <w:proofErr w:type="spellEnd"/>
      <w:r w:rsidRPr="002621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21A4">
        <w:rPr>
          <w:rFonts w:asciiTheme="minorHAnsi" w:hAnsiTheme="minorHAnsi" w:cstheme="minorHAnsi"/>
          <w:sz w:val="22"/>
          <w:szCs w:val="22"/>
        </w:rPr>
        <w:t>sytuację</w:t>
      </w:r>
      <w:proofErr w:type="spellEnd"/>
      <w:r w:rsidRPr="002621A4">
        <w:rPr>
          <w:rFonts w:asciiTheme="minorHAnsi" w:hAnsiTheme="minorHAnsi" w:cstheme="minorHAnsi"/>
          <w:sz w:val="22"/>
          <w:szCs w:val="22"/>
        </w:rPr>
        <w:t xml:space="preserve"> na </w:t>
      </w:r>
      <w:proofErr w:type="spellStart"/>
      <w:r w:rsidRPr="002621A4">
        <w:rPr>
          <w:rFonts w:asciiTheme="minorHAnsi" w:hAnsiTheme="minorHAnsi" w:cstheme="minorHAnsi"/>
          <w:sz w:val="22"/>
          <w:szCs w:val="22"/>
        </w:rPr>
        <w:t>Ukrainie</w:t>
      </w:r>
      <w:proofErr w:type="spellEnd"/>
    </w:p>
    <w:p w:rsidR="00D41B04" w:rsidRPr="002621A4" w:rsidRDefault="00D41B04" w:rsidP="00047302">
      <w:pPr>
        <w:spacing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2621A4" w:rsidRPr="002621A4" w:rsidRDefault="00047302" w:rsidP="002621A4">
      <w:pPr>
        <w:rPr>
          <w:rFonts w:asciiTheme="minorHAnsi" w:hAnsiTheme="minorHAnsi" w:cstheme="minorHAnsi"/>
          <w:sz w:val="22"/>
          <w:szCs w:val="22"/>
        </w:rPr>
      </w:pPr>
      <w:r w:rsidRPr="002621A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związku z </w:t>
      </w:r>
      <w:r w:rsidR="00D41B04" w:rsidRPr="002621A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prowadzonym </w:t>
      </w:r>
      <w:r w:rsidRPr="002621A4">
        <w:rPr>
          <w:rFonts w:asciiTheme="minorHAnsi" w:eastAsia="Calibri" w:hAnsiTheme="minorHAnsi" w:cstheme="minorHAnsi"/>
          <w:sz w:val="22"/>
          <w:szCs w:val="22"/>
          <w:lang w:eastAsia="en-US"/>
        </w:rPr>
        <w:t>postępowaniem</w:t>
      </w:r>
      <w:r w:rsidR="00D41B04" w:rsidRPr="002621A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 udzielenie zamówienia publicznego w trybi</w:t>
      </w:r>
      <w:r w:rsidR="003D57E1" w:rsidRPr="002621A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 przetargu nieograniczonego na zadanie pn.: </w:t>
      </w:r>
      <w:r w:rsidR="002621A4" w:rsidRPr="002621A4">
        <w:rPr>
          <w:rFonts w:asciiTheme="minorHAnsi" w:hAnsiTheme="minorHAnsi" w:cstheme="minorHAnsi"/>
          <w:sz w:val="22"/>
          <w:szCs w:val="22"/>
        </w:rPr>
        <w:t>„</w:t>
      </w:r>
      <w:r w:rsidR="002621A4" w:rsidRPr="002621A4">
        <w:rPr>
          <w:rFonts w:asciiTheme="minorHAnsi" w:hAnsiTheme="minorHAnsi" w:cstheme="minorHAnsi"/>
          <w:b/>
          <w:sz w:val="22"/>
          <w:szCs w:val="22"/>
        </w:rPr>
        <w:t>Odbiór odpadów komunalnych z nieruchomości położonych na terenie Miasta Bydgoszczy - pozostających w zorganizowanym przez Miasto Bydgoszcz systemie odpadów komunalnych”</w:t>
      </w:r>
    </w:p>
    <w:p w:rsidR="00047302" w:rsidRPr="002621A4" w:rsidRDefault="00047302" w:rsidP="003D57E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56BFD" w:rsidRPr="002621A4" w:rsidRDefault="00D56BFD" w:rsidP="00047302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2621A4">
        <w:rPr>
          <w:rFonts w:asciiTheme="minorHAnsi" w:hAnsiTheme="minorHAnsi" w:cstheme="minorHAnsi"/>
          <w:b/>
          <w:sz w:val="22"/>
          <w:szCs w:val="22"/>
        </w:rPr>
        <w:t>*</w:t>
      </w:r>
      <w:r w:rsidRPr="002621A4">
        <w:rPr>
          <w:rFonts w:asciiTheme="minorHAnsi" w:hAnsiTheme="minorHAnsi" w:cstheme="minorHAnsi"/>
          <w:b/>
          <w:i/>
          <w:sz w:val="22"/>
          <w:szCs w:val="22"/>
        </w:rPr>
        <w:t>Wykonawca/podmiot udostępniający zasoby</w:t>
      </w:r>
      <w:r w:rsidR="001E45E0">
        <w:rPr>
          <w:rFonts w:asciiTheme="minorHAnsi" w:hAnsiTheme="minorHAnsi" w:cstheme="minorHAnsi"/>
          <w:b/>
          <w:i/>
          <w:sz w:val="22"/>
          <w:szCs w:val="22"/>
        </w:rPr>
        <w:t>/</w:t>
      </w:r>
      <w:r w:rsidR="00D33532" w:rsidRPr="00FF5D77">
        <w:rPr>
          <w:rFonts w:asciiTheme="minorHAnsi" w:hAnsiTheme="minorHAnsi" w:cstheme="minorHAnsi"/>
          <w:b/>
          <w:i/>
          <w:sz w:val="22"/>
          <w:szCs w:val="22"/>
        </w:rPr>
        <w:t>podwykonawca, niebędący podmiotem udostępniającym zasoby</w:t>
      </w:r>
      <w:r w:rsidR="00DA7913" w:rsidRPr="00FF5D7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1E45E0">
        <w:rPr>
          <w:rFonts w:asciiTheme="minorHAnsi" w:hAnsiTheme="minorHAnsi" w:cstheme="minorHAnsi"/>
          <w:b/>
          <w:i/>
          <w:color w:val="00B050"/>
          <w:sz w:val="22"/>
          <w:szCs w:val="22"/>
        </w:rPr>
        <w:t xml:space="preserve"> </w:t>
      </w:r>
      <w:r w:rsidRPr="002621A4">
        <w:rPr>
          <w:rFonts w:asciiTheme="minorHAnsi" w:hAnsiTheme="minorHAnsi" w:cstheme="minorHAnsi"/>
          <w:b/>
          <w:i/>
          <w:sz w:val="22"/>
          <w:szCs w:val="22"/>
        </w:rPr>
        <w:t xml:space="preserve">oświadcza, że nie jest: </w:t>
      </w:r>
    </w:p>
    <w:p w:rsidR="00D56BFD" w:rsidRPr="002621A4" w:rsidRDefault="00D56BFD" w:rsidP="00047302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D56BFD" w:rsidRPr="002621A4" w:rsidRDefault="00D56BFD" w:rsidP="00047302">
      <w:pPr>
        <w:pStyle w:val="Default"/>
        <w:numPr>
          <w:ilvl w:val="0"/>
          <w:numId w:val="35"/>
        </w:numPr>
        <w:spacing w:line="276" w:lineRule="auto"/>
        <w:ind w:left="284" w:hanging="284"/>
        <w:rPr>
          <w:rFonts w:asciiTheme="minorHAnsi" w:hAnsiTheme="minorHAnsi" w:cstheme="minorHAnsi"/>
          <w:b/>
          <w:i/>
          <w:sz w:val="22"/>
          <w:szCs w:val="22"/>
        </w:rPr>
      </w:pPr>
      <w:r w:rsidRPr="002621A4">
        <w:rPr>
          <w:rFonts w:asciiTheme="minorHAnsi" w:hAnsiTheme="minorHAnsi" w:cstheme="minorHAnsi"/>
          <w:b/>
          <w:i/>
          <w:sz w:val="22"/>
          <w:szCs w:val="22"/>
        </w:rPr>
        <w:t xml:space="preserve">obywatelem rosyjskim, osobą fizyczną lub prawną, podmiotem lub organem z siedzibą w Rosji; </w:t>
      </w:r>
    </w:p>
    <w:p w:rsidR="00D56BFD" w:rsidRPr="002621A4" w:rsidRDefault="00D56BFD" w:rsidP="00047302">
      <w:pPr>
        <w:pStyle w:val="Default"/>
        <w:numPr>
          <w:ilvl w:val="0"/>
          <w:numId w:val="35"/>
        </w:numPr>
        <w:spacing w:line="276" w:lineRule="auto"/>
        <w:ind w:left="284" w:hanging="284"/>
        <w:rPr>
          <w:rFonts w:asciiTheme="minorHAnsi" w:hAnsiTheme="minorHAnsi" w:cstheme="minorHAnsi"/>
          <w:b/>
          <w:i/>
          <w:sz w:val="22"/>
          <w:szCs w:val="22"/>
        </w:rPr>
      </w:pPr>
      <w:r w:rsidRPr="002621A4">
        <w:rPr>
          <w:rFonts w:asciiTheme="minorHAnsi" w:hAnsiTheme="minorHAnsi" w:cstheme="minorHAnsi"/>
          <w:b/>
          <w:i/>
          <w:sz w:val="22"/>
          <w:szCs w:val="22"/>
        </w:rPr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:rsidR="00D56BFD" w:rsidRPr="002621A4" w:rsidRDefault="00D56BFD" w:rsidP="00047302">
      <w:pPr>
        <w:pStyle w:val="Default"/>
        <w:numPr>
          <w:ilvl w:val="0"/>
          <w:numId w:val="35"/>
        </w:numPr>
        <w:spacing w:line="276" w:lineRule="auto"/>
        <w:ind w:left="284" w:hanging="284"/>
        <w:rPr>
          <w:rFonts w:asciiTheme="minorHAnsi" w:hAnsiTheme="minorHAnsi" w:cstheme="minorHAnsi"/>
          <w:b/>
          <w:i/>
          <w:sz w:val="22"/>
          <w:szCs w:val="22"/>
        </w:rPr>
      </w:pPr>
      <w:r w:rsidRPr="002621A4">
        <w:rPr>
          <w:rFonts w:asciiTheme="minorHAnsi" w:hAnsiTheme="minorHAnsi" w:cstheme="minorHAnsi"/>
          <w:b/>
          <w:i/>
          <w:sz w:val="22"/>
          <w:szCs w:val="22"/>
        </w:rPr>
        <w:t xml:space="preserve">osobą fizyczną lub prawną, podmiotem lub organem działającym w imieniu lub pod kierunkiem: </w:t>
      </w:r>
    </w:p>
    <w:p w:rsidR="00D56BFD" w:rsidRPr="002621A4" w:rsidRDefault="00D56BFD" w:rsidP="00047302">
      <w:pPr>
        <w:pStyle w:val="Default"/>
        <w:numPr>
          <w:ilvl w:val="0"/>
          <w:numId w:val="36"/>
        </w:numPr>
        <w:spacing w:line="276" w:lineRule="auto"/>
        <w:ind w:left="567" w:hanging="283"/>
        <w:rPr>
          <w:rFonts w:asciiTheme="minorHAnsi" w:hAnsiTheme="minorHAnsi" w:cstheme="minorHAnsi"/>
          <w:b/>
          <w:i/>
          <w:sz w:val="22"/>
          <w:szCs w:val="22"/>
        </w:rPr>
      </w:pPr>
      <w:r w:rsidRPr="002621A4">
        <w:rPr>
          <w:rFonts w:asciiTheme="minorHAnsi" w:hAnsiTheme="minorHAnsi" w:cstheme="minorHAnsi"/>
          <w:b/>
          <w:i/>
          <w:sz w:val="22"/>
          <w:szCs w:val="22"/>
        </w:rPr>
        <w:t xml:space="preserve">obywateli rosyjskich lub osób fizycznych lub prawnych, podmiotów lub organów z siedzibą w Rosji lub </w:t>
      </w:r>
    </w:p>
    <w:p w:rsidR="00D56BFD" w:rsidRPr="002621A4" w:rsidRDefault="00D56BFD" w:rsidP="00047302">
      <w:pPr>
        <w:pStyle w:val="Default"/>
        <w:numPr>
          <w:ilvl w:val="0"/>
          <w:numId w:val="36"/>
        </w:numPr>
        <w:spacing w:line="276" w:lineRule="auto"/>
        <w:ind w:left="567" w:hanging="283"/>
        <w:rPr>
          <w:rFonts w:asciiTheme="minorHAnsi" w:hAnsiTheme="minorHAnsi" w:cstheme="minorHAnsi"/>
          <w:b/>
          <w:i/>
          <w:sz w:val="22"/>
          <w:szCs w:val="22"/>
        </w:rPr>
      </w:pPr>
      <w:r w:rsidRPr="002621A4">
        <w:rPr>
          <w:rFonts w:asciiTheme="minorHAnsi" w:hAnsiTheme="minorHAnsi" w:cstheme="minorHAnsi"/>
          <w:b/>
          <w:i/>
          <w:sz w:val="22"/>
          <w:szCs w:val="22"/>
        </w:rPr>
        <w:t xml:space="preserve">osób prawnych, podmiotów lub organów, do których prawa własności bezpośrednio lub pośrednio w ponad 50 % należą do obywateli rosyjskich lub osób fizycznych lub prawnych, podmiotów lub organów z siedzibą w Rosji, </w:t>
      </w:r>
    </w:p>
    <w:p w:rsidR="00D56BFD" w:rsidRPr="002621A4" w:rsidRDefault="00D56BFD" w:rsidP="00047302">
      <w:pPr>
        <w:pStyle w:val="Default"/>
        <w:spacing w:line="276" w:lineRule="auto"/>
        <w:ind w:left="426"/>
        <w:rPr>
          <w:rFonts w:asciiTheme="minorHAnsi" w:hAnsiTheme="minorHAnsi" w:cstheme="minorHAnsi"/>
          <w:b/>
          <w:i/>
          <w:sz w:val="22"/>
          <w:szCs w:val="22"/>
        </w:rPr>
      </w:pPr>
      <w:r w:rsidRPr="002621A4">
        <w:rPr>
          <w:rFonts w:asciiTheme="minorHAnsi" w:hAnsiTheme="minorHAnsi" w:cstheme="minorHAnsi"/>
          <w:b/>
          <w:i/>
          <w:sz w:val="22"/>
          <w:szCs w:val="22"/>
        </w:rPr>
        <w:t xml:space="preserve">oraz że żaden z podwykonawców, dostawców i podmiotów, na których zdolności wykonawca polega, w przypadku gdy przypada na nich ponad 10 % wartości zamówienia, nie należy do żadnej z </w:t>
      </w:r>
      <w:r w:rsidR="00047302" w:rsidRPr="002621A4">
        <w:rPr>
          <w:rFonts w:asciiTheme="minorHAnsi" w:hAnsiTheme="minorHAnsi" w:cstheme="minorHAnsi"/>
          <w:b/>
          <w:i/>
          <w:sz w:val="22"/>
          <w:szCs w:val="22"/>
        </w:rPr>
        <w:t>powyższych kategorii podmiotów.</w:t>
      </w:r>
    </w:p>
    <w:p w:rsidR="00D41B04" w:rsidRPr="002621A4" w:rsidRDefault="00D41B04" w:rsidP="00047302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</w:p>
    <w:p w:rsidR="00D41B04" w:rsidRPr="002621A4" w:rsidRDefault="00D41B04" w:rsidP="00047302">
      <w:pPr>
        <w:pStyle w:val="Tretekstu"/>
        <w:spacing w:line="276" w:lineRule="auto"/>
        <w:ind w:left="426" w:hanging="426"/>
        <w:jc w:val="left"/>
        <w:rPr>
          <w:rFonts w:asciiTheme="minorHAnsi" w:hAnsiTheme="minorHAnsi" w:cstheme="minorHAnsi"/>
          <w:b w:val="0"/>
          <w:i/>
          <w:color w:val="FF0000"/>
          <w:sz w:val="22"/>
          <w:szCs w:val="22"/>
          <w:lang w:val="pl-PL"/>
        </w:rPr>
      </w:pPr>
      <w:r w:rsidRPr="002621A4">
        <w:rPr>
          <w:rFonts w:asciiTheme="minorHAnsi" w:hAnsiTheme="minorHAnsi" w:cstheme="minorHAnsi"/>
          <w:b w:val="0"/>
          <w:i/>
          <w:color w:val="FF0000"/>
          <w:sz w:val="22"/>
          <w:szCs w:val="22"/>
          <w:lang w:val="pl-PL"/>
        </w:rPr>
        <w:t>Podpis kwalifikowanym podpisem elektronicznym</w:t>
      </w:r>
    </w:p>
    <w:p w:rsidR="00D41B04" w:rsidRDefault="00D41B04" w:rsidP="00047302">
      <w:pPr>
        <w:pStyle w:val="Tretekstu"/>
        <w:spacing w:line="276" w:lineRule="auto"/>
        <w:jc w:val="left"/>
        <w:rPr>
          <w:rFonts w:asciiTheme="minorHAnsi" w:hAnsiTheme="minorHAnsi" w:cstheme="minorHAnsi"/>
          <w:b w:val="0"/>
          <w:i/>
          <w:color w:val="FF0000"/>
          <w:sz w:val="22"/>
          <w:szCs w:val="22"/>
          <w:lang w:val="pl-PL"/>
        </w:rPr>
      </w:pPr>
      <w:r w:rsidRPr="002621A4">
        <w:rPr>
          <w:rFonts w:asciiTheme="minorHAnsi" w:hAnsiTheme="minorHAnsi" w:cstheme="minorHAnsi"/>
          <w:b w:val="0"/>
          <w:i/>
          <w:color w:val="FF0000"/>
          <w:sz w:val="22"/>
          <w:szCs w:val="22"/>
          <w:lang w:val="pl-PL"/>
        </w:rPr>
        <w:t>osoby (osób) upoważnionej (upoważnionych) do reprezentowania Wykonawcy/ów</w:t>
      </w:r>
      <w:r w:rsidR="00D56BFD" w:rsidRPr="002621A4">
        <w:rPr>
          <w:rFonts w:asciiTheme="minorHAnsi" w:hAnsiTheme="minorHAnsi" w:cstheme="minorHAnsi"/>
          <w:b w:val="0"/>
          <w:i/>
          <w:color w:val="FF0000"/>
          <w:sz w:val="22"/>
          <w:szCs w:val="22"/>
          <w:lang w:val="pl-PL"/>
        </w:rPr>
        <w:t>/podmiotu udostępniającego zasoby</w:t>
      </w:r>
      <w:r w:rsidR="001E45E0" w:rsidRPr="00FF5D77">
        <w:rPr>
          <w:rFonts w:asciiTheme="minorHAnsi" w:hAnsiTheme="minorHAnsi" w:cstheme="minorHAnsi"/>
          <w:b w:val="0"/>
          <w:i/>
          <w:color w:val="FF0000"/>
          <w:sz w:val="22"/>
          <w:szCs w:val="22"/>
          <w:lang w:val="pl-PL"/>
        </w:rPr>
        <w:t>/</w:t>
      </w:r>
      <w:r w:rsidR="00D33532" w:rsidRPr="00FF5D77">
        <w:rPr>
          <w:rFonts w:asciiTheme="minorHAnsi" w:hAnsiTheme="minorHAnsi" w:cstheme="minorHAnsi"/>
          <w:b w:val="0"/>
          <w:i/>
          <w:color w:val="FF0000"/>
          <w:sz w:val="22"/>
          <w:szCs w:val="22"/>
          <w:lang w:val="pl-PL"/>
        </w:rPr>
        <w:t>podwykonawcy niebędącego podmiotem udostępniającym zasoby</w:t>
      </w:r>
    </w:p>
    <w:p w:rsidR="00FF5D77" w:rsidRPr="001E45E0" w:rsidRDefault="00FF5D77" w:rsidP="00047302">
      <w:pPr>
        <w:pStyle w:val="Tretekstu"/>
        <w:spacing w:line="276" w:lineRule="auto"/>
        <w:jc w:val="left"/>
        <w:rPr>
          <w:rFonts w:asciiTheme="minorHAnsi" w:hAnsiTheme="minorHAnsi" w:cstheme="minorHAnsi"/>
          <w:b w:val="0"/>
          <w:i/>
          <w:color w:val="00B050"/>
          <w:sz w:val="22"/>
          <w:szCs w:val="22"/>
          <w:lang w:val="pl-PL"/>
        </w:rPr>
      </w:pPr>
    </w:p>
    <w:p w:rsidR="00D41B04" w:rsidRPr="00FF5D77" w:rsidRDefault="00FF5D77" w:rsidP="00047302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GoBack"/>
      <w:r w:rsidRPr="00FF5D77">
        <w:rPr>
          <w:rFonts w:asciiTheme="minorHAnsi" w:hAnsiTheme="minorHAnsi" w:cstheme="minorHAnsi"/>
          <w:sz w:val="22"/>
          <w:szCs w:val="22"/>
          <w:lang w:eastAsia="en-US"/>
        </w:rPr>
        <w:t>*niepotrzebne skreślić</w:t>
      </w:r>
      <w:bookmarkEnd w:id="0"/>
    </w:p>
    <w:sectPr w:rsidR="00D41B04" w:rsidRPr="00FF5D77" w:rsidSect="00B645E0">
      <w:footerReference w:type="default" r:id="rId7"/>
      <w:footerReference w:type="first" r:id="rId8"/>
      <w:type w:val="continuous"/>
      <w:pgSz w:w="11905" w:h="16837"/>
      <w:pgMar w:top="964" w:right="1134" w:bottom="567" w:left="1134" w:header="709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B0A" w:rsidRDefault="00410B0A" w:rsidP="00C63813">
      <w:r>
        <w:separator/>
      </w:r>
    </w:p>
  </w:endnote>
  <w:endnote w:type="continuationSeparator" w:id="0">
    <w:p w:rsidR="00410B0A" w:rsidRDefault="00410B0A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FF5D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B0A" w:rsidRDefault="00410B0A" w:rsidP="00C63813">
      <w:r>
        <w:separator/>
      </w:r>
    </w:p>
  </w:footnote>
  <w:footnote w:type="continuationSeparator" w:id="0">
    <w:p w:rsidR="00410B0A" w:rsidRDefault="00410B0A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1265BC"/>
    <w:multiLevelType w:val="hybridMultilevel"/>
    <w:tmpl w:val="5686C71C"/>
    <w:lvl w:ilvl="0" w:tplc="A04E754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101E3C"/>
    <w:multiLevelType w:val="multilevel"/>
    <w:tmpl w:val="B3B830BC"/>
    <w:lvl w:ilvl="0">
      <w:start w:val="4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Theme="minorHAnsi" w:eastAsiaTheme="minorEastAsia" w:hAnsiTheme="minorHAnsi" w:cstheme="minorHAnsi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FFA6D9C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2832BF9"/>
    <w:multiLevelType w:val="hybridMultilevel"/>
    <w:tmpl w:val="69FEA48A"/>
    <w:lvl w:ilvl="0" w:tplc="C9568C18">
      <w:start w:val="1"/>
      <w:numFmt w:val="lowerLetter"/>
      <w:lvlText w:val="%1)"/>
      <w:lvlJc w:val="left"/>
      <w:pPr>
        <w:ind w:left="1287" w:hanging="360"/>
      </w:pPr>
      <w:rPr>
        <w:rFonts w:ascii="Arial" w:eastAsia="Calibri" w:hAnsi="Arial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02DB9"/>
    <w:multiLevelType w:val="hybridMultilevel"/>
    <w:tmpl w:val="A7E0CB66"/>
    <w:lvl w:ilvl="0" w:tplc="48A40CB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2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0676975"/>
    <w:multiLevelType w:val="hybridMultilevel"/>
    <w:tmpl w:val="4232CFE2"/>
    <w:lvl w:ilvl="0" w:tplc="3A2C3C9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AB66E4C0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4920E20">
      <w:start w:val="1"/>
      <w:numFmt w:val="decimal"/>
      <w:lvlText w:val="%3)"/>
      <w:lvlJc w:val="left"/>
      <w:pPr>
        <w:ind w:left="2160" w:hanging="180"/>
      </w:pPr>
      <w:rPr>
        <w:rFonts w:ascii="Calibri" w:eastAsia="Times New Roman" w:hAnsi="Calibri" w:cs="Calibri"/>
        <w:b w:val="0"/>
        <w:bCs w:val="0"/>
        <w:i w:val="0"/>
        <w:iCs w:val="0"/>
        <w:color w:val="000000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5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9"/>
  </w:num>
  <w:num w:numId="19">
    <w:abstractNumId w:val="18"/>
  </w:num>
  <w:num w:numId="20">
    <w:abstractNumId w:val="15"/>
  </w:num>
  <w:num w:numId="21">
    <w:abstractNumId w:val="21"/>
  </w:num>
  <w:num w:numId="22">
    <w:abstractNumId w:val="31"/>
  </w:num>
  <w:num w:numId="23">
    <w:abstractNumId w:val="23"/>
  </w:num>
  <w:num w:numId="24">
    <w:abstractNumId w:val="34"/>
  </w:num>
  <w:num w:numId="25">
    <w:abstractNumId w:val="17"/>
  </w:num>
  <w:num w:numId="26">
    <w:abstractNumId w:val="22"/>
  </w:num>
  <w:num w:numId="27">
    <w:abstractNumId w:val="30"/>
  </w:num>
  <w:num w:numId="28">
    <w:abstractNumId w:val="27"/>
  </w:num>
  <w:num w:numId="29">
    <w:abstractNumId w:val="35"/>
  </w:num>
  <w:num w:numId="30">
    <w:abstractNumId w:val="32"/>
  </w:num>
  <w:num w:numId="31">
    <w:abstractNumId w:val="33"/>
  </w:num>
  <w:num w:numId="32">
    <w:abstractNumId w:val="20"/>
  </w:num>
  <w:num w:numId="33">
    <w:abstractNumId w:val="19"/>
  </w:num>
  <w:num w:numId="34">
    <w:abstractNumId w:val="26"/>
  </w:num>
  <w:num w:numId="35">
    <w:abstractNumId w:val="28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6413"/>
    <w:rsid w:val="000157B5"/>
    <w:rsid w:val="0003698D"/>
    <w:rsid w:val="00046872"/>
    <w:rsid w:val="00047302"/>
    <w:rsid w:val="0005133A"/>
    <w:rsid w:val="0005579B"/>
    <w:rsid w:val="000577F7"/>
    <w:rsid w:val="00057B8E"/>
    <w:rsid w:val="00061B8D"/>
    <w:rsid w:val="00063022"/>
    <w:rsid w:val="000719C9"/>
    <w:rsid w:val="00072F85"/>
    <w:rsid w:val="00076A85"/>
    <w:rsid w:val="000770E2"/>
    <w:rsid w:val="00081978"/>
    <w:rsid w:val="00081FF1"/>
    <w:rsid w:val="00083C47"/>
    <w:rsid w:val="00091333"/>
    <w:rsid w:val="000A1321"/>
    <w:rsid w:val="000B0CD7"/>
    <w:rsid w:val="000B0F40"/>
    <w:rsid w:val="000B4EB4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45E0"/>
    <w:rsid w:val="001E5636"/>
    <w:rsid w:val="001E7BF9"/>
    <w:rsid w:val="001F30F2"/>
    <w:rsid w:val="00203B07"/>
    <w:rsid w:val="0021762C"/>
    <w:rsid w:val="002208B3"/>
    <w:rsid w:val="00221055"/>
    <w:rsid w:val="002230A8"/>
    <w:rsid w:val="002237B4"/>
    <w:rsid w:val="00227DF6"/>
    <w:rsid w:val="00232448"/>
    <w:rsid w:val="00235F17"/>
    <w:rsid w:val="00240A19"/>
    <w:rsid w:val="002459DD"/>
    <w:rsid w:val="002556BA"/>
    <w:rsid w:val="00256511"/>
    <w:rsid w:val="002621A4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22749"/>
    <w:rsid w:val="00327F33"/>
    <w:rsid w:val="00333FDB"/>
    <w:rsid w:val="0033498F"/>
    <w:rsid w:val="00340181"/>
    <w:rsid w:val="00371B09"/>
    <w:rsid w:val="00372627"/>
    <w:rsid w:val="0037526C"/>
    <w:rsid w:val="003B4255"/>
    <w:rsid w:val="003B6BB6"/>
    <w:rsid w:val="003C6D6F"/>
    <w:rsid w:val="003D0C29"/>
    <w:rsid w:val="003D24E9"/>
    <w:rsid w:val="003D57E1"/>
    <w:rsid w:val="003E21E0"/>
    <w:rsid w:val="003E3383"/>
    <w:rsid w:val="003E667C"/>
    <w:rsid w:val="0040473C"/>
    <w:rsid w:val="004077E0"/>
    <w:rsid w:val="00410B0A"/>
    <w:rsid w:val="00412093"/>
    <w:rsid w:val="00417459"/>
    <w:rsid w:val="00431245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C115A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E6952"/>
    <w:rsid w:val="006F4F3B"/>
    <w:rsid w:val="00707BF9"/>
    <w:rsid w:val="00714382"/>
    <w:rsid w:val="00716A6B"/>
    <w:rsid w:val="00721AE6"/>
    <w:rsid w:val="007249DD"/>
    <w:rsid w:val="00726656"/>
    <w:rsid w:val="00732511"/>
    <w:rsid w:val="00736016"/>
    <w:rsid w:val="0073777B"/>
    <w:rsid w:val="00741051"/>
    <w:rsid w:val="007475EA"/>
    <w:rsid w:val="0075001A"/>
    <w:rsid w:val="00752417"/>
    <w:rsid w:val="00755491"/>
    <w:rsid w:val="007624B4"/>
    <w:rsid w:val="00770489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15D6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2915"/>
    <w:rsid w:val="00924700"/>
    <w:rsid w:val="0092490E"/>
    <w:rsid w:val="00933C83"/>
    <w:rsid w:val="009421FF"/>
    <w:rsid w:val="009426BE"/>
    <w:rsid w:val="0096202B"/>
    <w:rsid w:val="00965068"/>
    <w:rsid w:val="00987914"/>
    <w:rsid w:val="00996586"/>
    <w:rsid w:val="00997042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016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771EC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46B"/>
    <w:rsid w:val="00B45D43"/>
    <w:rsid w:val="00B500CF"/>
    <w:rsid w:val="00B55898"/>
    <w:rsid w:val="00B63531"/>
    <w:rsid w:val="00B645E0"/>
    <w:rsid w:val="00B74486"/>
    <w:rsid w:val="00B83C2D"/>
    <w:rsid w:val="00B90C7C"/>
    <w:rsid w:val="00B90DD2"/>
    <w:rsid w:val="00B9346C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13F31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942C4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3532"/>
    <w:rsid w:val="00D357F4"/>
    <w:rsid w:val="00D41B04"/>
    <w:rsid w:val="00D462D6"/>
    <w:rsid w:val="00D5064D"/>
    <w:rsid w:val="00D54284"/>
    <w:rsid w:val="00D5552D"/>
    <w:rsid w:val="00D56BFD"/>
    <w:rsid w:val="00D652FB"/>
    <w:rsid w:val="00D66C01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A7913"/>
    <w:rsid w:val="00DB0278"/>
    <w:rsid w:val="00DB0E06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200A"/>
    <w:rsid w:val="00E539BC"/>
    <w:rsid w:val="00E542CB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667E2"/>
    <w:rsid w:val="00F716E9"/>
    <w:rsid w:val="00F72BF8"/>
    <w:rsid w:val="00F779D7"/>
    <w:rsid w:val="00F83E83"/>
    <w:rsid w:val="00F84F4A"/>
    <w:rsid w:val="00F876F7"/>
    <w:rsid w:val="00FA0C4B"/>
    <w:rsid w:val="00FA208F"/>
    <w:rsid w:val="00FA39B2"/>
    <w:rsid w:val="00FA77DC"/>
    <w:rsid w:val="00FB1322"/>
    <w:rsid w:val="00FB4787"/>
    <w:rsid w:val="00FC656E"/>
    <w:rsid w:val="00FC6F88"/>
    <w:rsid w:val="00FE0925"/>
    <w:rsid w:val="00FE1E11"/>
    <w:rsid w:val="00FE4293"/>
    <w:rsid w:val="00FE4BF6"/>
    <w:rsid w:val="00FF2ACB"/>
    <w:rsid w:val="00FF3878"/>
    <w:rsid w:val="00FF3AEB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link w:val="AkapitzlistZnak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styleId="Hipercze">
    <w:name w:val="Hyperlink"/>
    <w:uiPriority w:val="99"/>
    <w:rsid w:val="00D66C01"/>
    <w:rPr>
      <w:color w:val="000080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List Paragraph Znak,normalny tekst Znak,Akapit z list¹ Znak,CW_Lista Znak"/>
    <w:link w:val="Akapitzlist"/>
    <w:uiPriority w:val="34"/>
    <w:qFormat/>
    <w:rsid w:val="00D66C01"/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customStyle="1" w:styleId="Default">
    <w:name w:val="Default"/>
    <w:rsid w:val="00D56BF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Magdalena Sikora</cp:lastModifiedBy>
  <cp:revision>19</cp:revision>
  <cp:lastPrinted>2023-04-26T11:58:00Z</cp:lastPrinted>
  <dcterms:created xsi:type="dcterms:W3CDTF">2022-05-23T10:51:00Z</dcterms:created>
  <dcterms:modified xsi:type="dcterms:W3CDTF">2023-04-26T11:58:00Z</dcterms:modified>
</cp:coreProperties>
</file>