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BE39" w14:textId="3C6BD3A3" w:rsidR="00020D2A" w:rsidRPr="008B22FB" w:rsidRDefault="00020D2A" w:rsidP="00F33352">
      <w:pPr>
        <w:suppressAutoHyphens/>
        <w:spacing w:after="60" w:line="312" w:lineRule="auto"/>
        <w:jc w:val="right"/>
        <w:rPr>
          <w:rFonts w:ascii="Arial" w:eastAsiaTheme="minorEastAsia" w:hAnsi="Arial" w:cs="Arial"/>
          <w:i/>
          <w:iCs/>
          <w:sz w:val="22"/>
          <w:szCs w:val="22"/>
          <w:u w:val="single"/>
        </w:rPr>
      </w:pPr>
      <w:bookmarkStart w:id="0" w:name="_Hlk111121741"/>
      <w:bookmarkStart w:id="1" w:name="_Toc39836463"/>
      <w:bookmarkStart w:id="2" w:name="_Toc39837805"/>
      <w:bookmarkStart w:id="3" w:name="_Toc39837833"/>
      <w:r w:rsidRPr="008B22FB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8B22F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72BF478E" w14:textId="11B051AE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2F2911D1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59D42E2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1EF541A" w14:textId="77777777" w:rsidR="00042121" w:rsidRDefault="00042121" w:rsidP="00F33352">
      <w:pPr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</w:p>
    <w:p w14:paraId="0D1BCEA4" w14:textId="1EF541F0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7ED32AB0" w14:textId="77777777" w:rsidR="00E647D8" w:rsidRPr="00A22DCF" w:rsidRDefault="00E647D8" w:rsidP="00F33352">
      <w:pPr>
        <w:suppressAutoHyphens/>
        <w:spacing w:after="60" w:line="312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6199C39" w14:textId="77777777" w:rsidR="00E647D8" w:rsidRPr="00842991" w:rsidRDefault="00E647D8" w:rsidP="00F33352">
      <w:pPr>
        <w:suppressAutoHyphens/>
        <w:spacing w:after="60" w:line="312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8AFAF8" w14:textId="77777777" w:rsidR="00E647D8" w:rsidRPr="00262D61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1CAC1C7" w14:textId="77777777" w:rsidR="00E647D8" w:rsidRPr="00A22DCF" w:rsidRDefault="00E647D8" w:rsidP="00F33352">
      <w:pPr>
        <w:suppressAutoHyphens/>
        <w:spacing w:after="60" w:line="312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78C649" w14:textId="77777777" w:rsidR="00E647D8" w:rsidRPr="00842991" w:rsidRDefault="00E647D8" w:rsidP="00F33352">
      <w:pPr>
        <w:suppressAutoHyphens/>
        <w:spacing w:after="60" w:line="312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65BB3F1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5712DAB9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b/>
          <w:u w:val="single"/>
        </w:rPr>
      </w:pPr>
    </w:p>
    <w:p w14:paraId="095DD190" w14:textId="77777777" w:rsidR="00E647D8" w:rsidRPr="00D9586F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6F3D396E" w14:textId="3D4CB154" w:rsidR="00E647D8" w:rsidRPr="00D9586F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caps/>
          <w:szCs w:val="20"/>
          <w:u w:val="single"/>
        </w:rPr>
      </w:pPr>
      <w:r w:rsidRPr="00D9586F">
        <w:rPr>
          <w:rFonts w:ascii="Arial" w:hAnsi="Arial" w:cs="Arial"/>
          <w:b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Cs w:val="20"/>
          <w:u w:val="single"/>
        </w:rPr>
        <w:t>o</w:t>
      </w:r>
      <w:r w:rsidR="00D6520D">
        <w:rPr>
          <w:rFonts w:ascii="Arial" w:hAnsi="Arial" w:cs="Arial"/>
          <w:b/>
          <w:caps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1AD1330A" w14:textId="77777777" w:rsidR="00E647D8" w:rsidRPr="00A22DCF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1A96801F" w14:textId="77777777" w:rsidR="00E647D8" w:rsidRPr="00A22DCF" w:rsidRDefault="00E647D8" w:rsidP="004972E7">
      <w:pPr>
        <w:suppressAutoHyphens/>
        <w:spacing w:after="60" w:line="360" w:lineRule="auto"/>
        <w:rPr>
          <w:rFonts w:ascii="Arial" w:hAnsi="Arial" w:cs="Arial"/>
          <w:sz w:val="21"/>
          <w:szCs w:val="21"/>
        </w:rPr>
      </w:pPr>
    </w:p>
    <w:p w14:paraId="1ABDD67E" w14:textId="5F81D1B1" w:rsidR="00E647D8" w:rsidRPr="004972E7" w:rsidRDefault="00E647D8" w:rsidP="004972E7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22"/>
          <w:szCs w:val="22"/>
        </w:rPr>
      </w:pPr>
      <w:r w:rsidRPr="00DF3130">
        <w:rPr>
          <w:rFonts w:ascii="Arial" w:hAnsi="Arial" w:cs="Arial"/>
          <w:b/>
          <w:bCs/>
          <w:sz w:val="22"/>
          <w:szCs w:val="22"/>
        </w:rPr>
        <w:t>Na potrzeby postępowania o udzielenie zamówienia publicznego</w:t>
      </w:r>
      <w:r w:rsidR="00D652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3130">
        <w:rPr>
          <w:rFonts w:ascii="Arial" w:hAnsi="Arial" w:cs="Arial"/>
          <w:b/>
          <w:bCs/>
          <w:sz w:val="22"/>
          <w:szCs w:val="22"/>
        </w:rPr>
        <w:t xml:space="preserve">pn. </w:t>
      </w:r>
      <w:r w:rsidR="00652D5D">
        <w:rPr>
          <w:rFonts w:ascii="Arial" w:hAnsi="Arial" w:cs="Arial"/>
          <w:b/>
          <w:bCs/>
          <w:sz w:val="22"/>
          <w:szCs w:val="22"/>
        </w:rPr>
        <w:t xml:space="preserve">wykonanie badania </w:t>
      </w:r>
      <w:r w:rsidR="00652D5D" w:rsidRPr="00164E69">
        <w:rPr>
          <w:rFonts w:ascii="Arial" w:hAnsi="Arial" w:cs="Arial"/>
          <w:b/>
          <w:sz w:val="22"/>
        </w:rPr>
        <w:t xml:space="preserve">ewaluacyjnego </w:t>
      </w:r>
      <w:r w:rsidR="004972E7">
        <w:rPr>
          <w:rFonts w:ascii="Arial-BoldMT" w:hAnsi="Arial-BoldMT" w:cs="Arial-BoldMT"/>
          <w:b/>
          <w:bCs/>
          <w:sz w:val="22"/>
          <w:szCs w:val="22"/>
        </w:rPr>
        <w:t>„Ewaluacja on-</w:t>
      </w:r>
      <w:proofErr w:type="spellStart"/>
      <w:r w:rsidR="004972E7">
        <w:rPr>
          <w:rFonts w:ascii="Arial-BoldMT" w:hAnsi="Arial-BoldMT" w:cs="Arial-BoldMT"/>
          <w:b/>
          <w:bCs/>
          <w:sz w:val="22"/>
          <w:szCs w:val="22"/>
        </w:rPr>
        <w:t>going</w:t>
      </w:r>
      <w:proofErr w:type="spellEnd"/>
      <w:r w:rsidR="004972E7">
        <w:rPr>
          <w:rFonts w:ascii="Arial-BoldMT" w:hAnsi="Arial-BoldMT" w:cs="Arial-BoldMT"/>
          <w:b/>
          <w:bCs/>
          <w:sz w:val="22"/>
          <w:szCs w:val="22"/>
        </w:rPr>
        <w:t xml:space="preserve"> programu strategicznego </w:t>
      </w:r>
      <w:proofErr w:type="spellStart"/>
      <w:r w:rsidR="004972E7">
        <w:rPr>
          <w:rFonts w:ascii="Arial-BoldMT" w:hAnsi="Arial-BoldMT" w:cs="Arial-BoldMT"/>
          <w:b/>
          <w:bCs/>
          <w:sz w:val="22"/>
          <w:szCs w:val="22"/>
        </w:rPr>
        <w:t>NoweTechnologie</w:t>
      </w:r>
      <w:proofErr w:type="spellEnd"/>
      <w:r w:rsidR="004972E7">
        <w:rPr>
          <w:rFonts w:ascii="Arial-BoldMT" w:hAnsi="Arial-BoldMT" w:cs="Arial-BoldMT"/>
          <w:b/>
          <w:bCs/>
          <w:sz w:val="22"/>
          <w:szCs w:val="22"/>
        </w:rPr>
        <w:t xml:space="preserve"> w zakresie energii”</w:t>
      </w:r>
      <w:r w:rsidRPr="00164E69">
        <w:rPr>
          <w:rFonts w:ascii="Arial" w:hAnsi="Arial" w:cs="Arial"/>
          <w:b/>
          <w:bCs/>
          <w:sz w:val="22"/>
          <w:szCs w:val="22"/>
        </w:rPr>
        <w:t xml:space="preserve"> </w:t>
      </w:r>
      <w:r w:rsidR="004972E7">
        <w:rPr>
          <w:rFonts w:ascii="Arial" w:hAnsi="Arial" w:cs="Arial"/>
          <w:b/>
          <w:bCs/>
          <w:sz w:val="22"/>
          <w:szCs w:val="22"/>
        </w:rPr>
        <w:t xml:space="preserve">prowadzonego </w:t>
      </w:r>
      <w:r w:rsidRPr="00164E69">
        <w:rPr>
          <w:rFonts w:ascii="Arial" w:hAnsi="Arial" w:cs="Arial"/>
          <w:b/>
          <w:bCs/>
          <w:sz w:val="22"/>
          <w:szCs w:val="22"/>
        </w:rPr>
        <w:t xml:space="preserve">przez </w:t>
      </w:r>
      <w:r w:rsidR="009136EA" w:rsidRPr="00164E69">
        <w:rPr>
          <w:rFonts w:ascii="Arial" w:hAnsi="Arial" w:cs="Arial"/>
          <w:b/>
          <w:bCs/>
          <w:i/>
          <w:sz w:val="22"/>
          <w:szCs w:val="22"/>
        </w:rPr>
        <w:t>NARODOWE</w:t>
      </w:r>
      <w:r w:rsidR="009136EA" w:rsidRPr="00DF3130">
        <w:rPr>
          <w:rFonts w:ascii="Arial" w:hAnsi="Arial" w:cs="Arial"/>
          <w:b/>
          <w:bCs/>
          <w:i/>
          <w:sz w:val="22"/>
          <w:szCs w:val="22"/>
        </w:rPr>
        <w:t xml:space="preserve"> CENTRUM BADAŃ I</w:t>
      </w:r>
      <w:r w:rsidR="00D6520D">
        <w:rPr>
          <w:rFonts w:ascii="Arial" w:hAnsi="Arial" w:cs="Arial"/>
          <w:b/>
          <w:bCs/>
          <w:i/>
          <w:sz w:val="22"/>
          <w:szCs w:val="22"/>
        </w:rPr>
        <w:t> </w:t>
      </w:r>
      <w:r w:rsidR="009136EA" w:rsidRPr="00DF3130">
        <w:rPr>
          <w:rFonts w:ascii="Arial" w:hAnsi="Arial" w:cs="Arial"/>
          <w:b/>
          <w:bCs/>
          <w:i/>
          <w:sz w:val="22"/>
          <w:szCs w:val="22"/>
        </w:rPr>
        <w:t>ROZWOJU</w:t>
      </w:r>
      <w:r w:rsidRPr="00DF3130">
        <w:rPr>
          <w:rFonts w:ascii="Arial" w:hAnsi="Arial" w:cs="Arial"/>
          <w:b/>
          <w:bCs/>
          <w:i/>
          <w:sz w:val="22"/>
          <w:szCs w:val="22"/>
        </w:rPr>
        <w:t xml:space="preserve">, </w:t>
      </w:r>
      <w:r w:rsidRPr="00DF3130">
        <w:rPr>
          <w:rFonts w:ascii="Arial" w:hAnsi="Arial" w:cs="Arial"/>
          <w:b/>
          <w:bCs/>
          <w:sz w:val="22"/>
          <w:szCs w:val="22"/>
        </w:rPr>
        <w:t>oświadczam, co następuje:</w:t>
      </w:r>
    </w:p>
    <w:p w14:paraId="77A9D98C" w14:textId="77777777" w:rsidR="00E647D8" w:rsidRPr="001448FB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06B4F83" w14:textId="59E6468F" w:rsidR="00DF3130" w:rsidRDefault="00E647D8" w:rsidP="00D6520D">
      <w:pPr>
        <w:pStyle w:val="Akapitzlist"/>
        <w:keepNext w:val="0"/>
        <w:keepLines w:val="0"/>
        <w:numPr>
          <w:ilvl w:val="0"/>
          <w:numId w:val="44"/>
        </w:numPr>
        <w:suppressAutoHyphens/>
        <w:spacing w:before="0" w:after="60" w:line="312" w:lineRule="auto"/>
        <w:outlineLvl w:val="9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</w:t>
      </w:r>
      <w:r w:rsidR="00D6520D">
        <w:rPr>
          <w:rFonts w:ascii="Arial" w:hAnsi="Arial" w:cs="Arial"/>
          <w:sz w:val="21"/>
          <w:szCs w:val="21"/>
          <w:lang w:val="pl-PL"/>
        </w:rPr>
        <w:t> </w:t>
      </w:r>
      <w:r>
        <w:rPr>
          <w:rFonts w:ascii="Arial" w:hAnsi="Arial" w:cs="Arial"/>
          <w:sz w:val="21"/>
          <w:szCs w:val="21"/>
        </w:rPr>
        <w:t>108</w:t>
      </w:r>
      <w:r w:rsidR="00D6520D">
        <w:rPr>
          <w:rFonts w:ascii="Arial" w:hAnsi="Arial" w:cs="Arial"/>
          <w:sz w:val="21"/>
          <w:szCs w:val="21"/>
          <w:lang w:val="pl-PL"/>
        </w:rPr>
        <w:t> </w:t>
      </w:r>
      <w:r w:rsidRPr="004B00A9">
        <w:rPr>
          <w:rFonts w:ascii="Arial" w:hAnsi="Arial" w:cs="Arial"/>
          <w:sz w:val="21"/>
          <w:szCs w:val="21"/>
        </w:rPr>
        <w:t>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2FC2BCB" w14:textId="61E5728C" w:rsidR="00E647D8" w:rsidRPr="00272C31" w:rsidRDefault="00E647D8" w:rsidP="00D6520D">
      <w:pPr>
        <w:pStyle w:val="Akapitzlist"/>
        <w:keepNext w:val="0"/>
        <w:keepLines w:val="0"/>
        <w:numPr>
          <w:ilvl w:val="0"/>
          <w:numId w:val="44"/>
        </w:numPr>
        <w:suppressAutoHyphens/>
        <w:spacing w:before="0" w:after="60" w:line="312" w:lineRule="auto"/>
        <w:outlineLvl w:val="9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</w:t>
      </w:r>
      <w:r w:rsidR="00D6520D">
        <w:rPr>
          <w:rFonts w:ascii="Arial" w:hAnsi="Arial" w:cs="Arial"/>
          <w:sz w:val="21"/>
          <w:szCs w:val="21"/>
          <w:lang w:val="pl-PL"/>
        </w:rPr>
        <w:t> </w:t>
      </w:r>
      <w:r w:rsidRPr="00D13B3F">
        <w:rPr>
          <w:rFonts w:ascii="Arial" w:hAnsi="Arial" w:cs="Arial"/>
          <w:sz w:val="21"/>
          <w:szCs w:val="21"/>
        </w:rPr>
        <w:t>postępowania na podstawie art. …………. ustawy Pzp</w:t>
      </w:r>
      <w:r w:rsidRPr="00D13B3F">
        <w:rPr>
          <w:rFonts w:ascii="Arial" w:hAnsi="Arial" w:cs="Arial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 i 5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F28B7A1" w14:textId="502DA5BB" w:rsidR="00E647D8" w:rsidRPr="00DD59F0" w:rsidRDefault="00E647D8" w:rsidP="00F33352">
      <w:pPr>
        <w:pStyle w:val="NormalnyWeb"/>
        <w:numPr>
          <w:ilvl w:val="0"/>
          <w:numId w:val="44"/>
        </w:numPr>
        <w:suppressAutoHyphens/>
        <w:spacing w:before="0" w:beforeAutospacing="0" w:after="60" w:afterAutospacing="0" w:line="312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>Oświadczam, że nie zachodzą w stosunku do mnie przesłanki wykluczenia z postępowania na podstawie art.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bookmarkStart w:id="4" w:name="_Hlk133575267"/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F94F04">
        <w:rPr>
          <w:rFonts w:ascii="Arial" w:hAnsi="Arial" w:cs="Arial"/>
          <w:color w:val="222222"/>
          <w:sz w:val="21"/>
          <w:szCs w:val="21"/>
        </w:rPr>
        <w:t>Dz. U. z 2023 poz. 129, 185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bookmarkEnd w:id="4"/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8196DC2" w14:textId="77777777" w:rsidR="00E647D8" w:rsidRPr="00E31C06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0294AD42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76E13142" w14:textId="52BC7A69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bookmarkStart w:id="5" w:name="_Hlk99016333"/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</w:t>
      </w:r>
      <w:bookmarkStart w:id="6" w:name="_Hlk149029849"/>
      <w:r w:rsidR="00520BF9">
        <w:rPr>
          <w:rFonts w:ascii="Arial" w:hAnsi="Arial" w:cs="Arial"/>
          <w:sz w:val="21"/>
          <w:szCs w:val="21"/>
        </w:rPr>
        <w:t>rozdziale VI SWZ</w:t>
      </w:r>
      <w:r w:rsidR="00C21974">
        <w:rPr>
          <w:rFonts w:ascii="Arial" w:hAnsi="Arial" w:cs="Arial"/>
          <w:sz w:val="21"/>
          <w:szCs w:val="21"/>
        </w:rPr>
        <w:t>.</w:t>
      </w:r>
      <w:r w:rsidR="00520BF9">
        <w:rPr>
          <w:rFonts w:ascii="Arial" w:hAnsi="Arial" w:cs="Arial"/>
          <w:sz w:val="21"/>
          <w:szCs w:val="21"/>
        </w:rPr>
        <w:t xml:space="preserve"> </w:t>
      </w:r>
      <w:bookmarkEnd w:id="5"/>
      <w:bookmarkEnd w:id="6"/>
    </w:p>
    <w:p w14:paraId="797167BA" w14:textId="77777777" w:rsidR="00C21974" w:rsidRDefault="00C21974" w:rsidP="00F33352">
      <w:pPr>
        <w:suppressAutoHyphens/>
        <w:spacing w:after="60" w:line="312" w:lineRule="auto"/>
        <w:rPr>
          <w:rFonts w:ascii="Arial" w:hAnsi="Arial" w:cs="Arial"/>
          <w:color w:val="0070C0"/>
          <w:sz w:val="16"/>
          <w:szCs w:val="16"/>
        </w:rPr>
      </w:pPr>
    </w:p>
    <w:p w14:paraId="382B9CCD" w14:textId="29E9626B" w:rsidR="00E647D8" w:rsidRPr="00E24AD0" w:rsidRDefault="00E647D8" w:rsidP="00F33352">
      <w:pPr>
        <w:suppressAutoHyphens/>
        <w:spacing w:after="60" w:line="312" w:lineRule="auto"/>
        <w:rPr>
          <w:rFonts w:ascii="Arial" w:hAnsi="Arial" w:cs="Arial"/>
          <w:color w:val="0070C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7C2B26A2" w14:textId="4736FFF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</w:t>
      </w:r>
      <w:bookmarkStart w:id="7" w:name="_Hlk99016450"/>
      <w:r w:rsidR="00520BF9">
        <w:rPr>
          <w:rFonts w:ascii="Arial" w:hAnsi="Arial" w:cs="Arial"/>
          <w:sz w:val="21"/>
          <w:szCs w:val="21"/>
        </w:rPr>
        <w:t xml:space="preserve">rozdziale VI SWZ </w:t>
      </w:r>
      <w:bookmarkEnd w:id="7"/>
      <w:r>
        <w:rPr>
          <w:rFonts w:ascii="Arial" w:hAnsi="Arial" w:cs="Arial"/>
          <w:sz w:val="21"/>
          <w:szCs w:val="21"/>
        </w:rPr>
        <w:t xml:space="preserve"> w następującym zakresie: </w:t>
      </w:r>
    </w:p>
    <w:p w14:paraId="1E75FD9B" w14:textId="77777777" w:rsidR="00E647D8" w:rsidRPr="00CF09B7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F8ED463" w14:textId="77777777" w:rsidR="00E647D8" w:rsidRPr="004D7E48" w:rsidRDefault="00E647D8" w:rsidP="00F33352">
      <w:pPr>
        <w:suppressAutoHyphens/>
        <w:spacing w:after="60" w:line="312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1576B2D5" w14:textId="77777777" w:rsidR="00E647D8" w:rsidRPr="00B15FD3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05B75931" w14:textId="293E0422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E657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8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8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r w:rsidR="005E657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5E657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 w:rsidR="005E6577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5E56F09" w14:textId="77777777" w:rsidR="00E647D8" w:rsidRPr="00DE447D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200E5CE" w14:textId="77777777" w:rsidR="005E6577" w:rsidRPr="00190D6E" w:rsidRDefault="005E6577" w:rsidP="00F33352">
      <w:pPr>
        <w:suppressAutoHyphens/>
        <w:spacing w:after="60" w:line="312" w:lineRule="auto"/>
        <w:rPr>
          <w:rFonts w:ascii="Arial" w:hAnsi="Arial" w:cs="Arial"/>
          <w:i/>
          <w:sz w:val="16"/>
          <w:szCs w:val="16"/>
        </w:rPr>
      </w:pPr>
    </w:p>
    <w:p w14:paraId="3F1E4CEF" w14:textId="77777777" w:rsidR="00E647D8" w:rsidRPr="001D3A19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bookmarkStart w:id="9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9"/>
    <w:p w14:paraId="087A355C" w14:textId="5D1A38B7" w:rsidR="00E647D8" w:rsidRDefault="00E647D8" w:rsidP="00F33352">
      <w:pPr>
        <w:suppressAutoHyphens/>
        <w:spacing w:after="60" w:line="312" w:lineRule="auto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</w:t>
      </w:r>
      <w:r w:rsidR="005E6577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9F4B943" w14:textId="77777777" w:rsidR="005E6577" w:rsidRDefault="005E6577" w:rsidP="00F33352">
      <w:pPr>
        <w:suppressAutoHyphens/>
        <w:spacing w:after="60" w:line="312" w:lineRule="auto"/>
      </w:pPr>
    </w:p>
    <w:p w14:paraId="535DB74E" w14:textId="77777777" w:rsidR="00E647D8" w:rsidRPr="002E0E61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D4DFD9B" w14:textId="77777777" w:rsidR="00E647D8" w:rsidRPr="00AA336E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4070E15" w14:textId="249361A3" w:rsidR="00E647D8" w:rsidRPr="005E6577" w:rsidRDefault="00E647D8" w:rsidP="005E6577">
      <w:pPr>
        <w:pStyle w:val="Akapitzlist"/>
        <w:numPr>
          <w:ilvl w:val="0"/>
          <w:numId w:val="51"/>
        </w:numPr>
        <w:suppressAutoHyphens/>
        <w:spacing w:after="60" w:line="312" w:lineRule="auto"/>
        <w:ind w:left="709" w:hanging="425"/>
        <w:rPr>
          <w:rFonts w:ascii="Arial" w:hAnsi="Arial" w:cs="Arial"/>
          <w:b w:val="0"/>
          <w:bCs w:val="0"/>
          <w:sz w:val="21"/>
          <w:szCs w:val="21"/>
        </w:rPr>
      </w:pPr>
      <w:r w:rsidRPr="005E6577">
        <w:rPr>
          <w:rFonts w:ascii="Arial" w:hAnsi="Arial" w:cs="Arial"/>
          <w:b w:val="0"/>
          <w:bCs w:val="0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DB40F3F" w14:textId="77777777" w:rsidR="00E647D8" w:rsidRPr="00AA336E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B9D8FF" w14:textId="33D33A8A" w:rsidR="00E647D8" w:rsidRPr="005E6577" w:rsidRDefault="00E647D8" w:rsidP="005E6577">
      <w:pPr>
        <w:pStyle w:val="Akapitzlist"/>
        <w:numPr>
          <w:ilvl w:val="0"/>
          <w:numId w:val="51"/>
        </w:numPr>
        <w:suppressAutoHyphens/>
        <w:spacing w:after="60" w:line="312" w:lineRule="auto"/>
        <w:ind w:left="709" w:hanging="425"/>
        <w:rPr>
          <w:rFonts w:ascii="Arial" w:hAnsi="Arial" w:cs="Arial"/>
          <w:b w:val="0"/>
          <w:bCs w:val="0"/>
          <w:sz w:val="21"/>
          <w:szCs w:val="21"/>
        </w:rPr>
      </w:pPr>
      <w:r w:rsidRPr="005E6577">
        <w:rPr>
          <w:rFonts w:ascii="Arial" w:hAnsi="Arial" w:cs="Arial"/>
          <w:b w:val="0"/>
          <w:bCs w:val="0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7C6AB2A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BA1661E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19D74A1E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34323BB" w14:textId="77777777" w:rsidR="00E647D8" w:rsidRPr="00520F90" w:rsidRDefault="00E647D8" w:rsidP="00F33352">
      <w:pPr>
        <w:suppressAutoHyphens/>
        <w:spacing w:after="60" w:line="312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1BEBE08" w14:textId="77777777" w:rsidR="00E647D8" w:rsidRPr="002E4237" w:rsidRDefault="00E647D8" w:rsidP="00F33352">
      <w:pPr>
        <w:suppressAutoHyphens/>
        <w:spacing w:after="60" w:line="312" w:lineRule="auto"/>
        <w:ind w:left="4962"/>
      </w:pPr>
    </w:p>
    <w:p w14:paraId="702F32AA" w14:textId="2B053888" w:rsidR="00DF3130" w:rsidRDefault="00DF3130" w:rsidP="00F33352">
      <w:pPr>
        <w:suppressAutoHyphens/>
        <w:spacing w:after="60" w:line="312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bookmarkEnd w:id="0"/>
    <w:p w14:paraId="5DB7A083" w14:textId="77777777" w:rsidR="00020D2A" w:rsidRPr="008B22FB" w:rsidRDefault="00020D2A" w:rsidP="00F33352">
      <w:pPr>
        <w:suppressAutoHyphens/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8B22FB">
        <w:rPr>
          <w:rFonts w:ascii="Arial" w:hAnsi="Arial" w:cs="Arial"/>
          <w:b/>
          <w:bCs/>
          <w:i/>
          <w:sz w:val="22"/>
          <w:szCs w:val="22"/>
        </w:rPr>
        <w:lastRenderedPageBreak/>
        <w:t>Załącznik nr 3a do SWZ</w:t>
      </w:r>
    </w:p>
    <w:p w14:paraId="6895AC10" w14:textId="77777777" w:rsidR="00020D2A" w:rsidRPr="008B22FB" w:rsidRDefault="00020D2A" w:rsidP="00F33352">
      <w:pPr>
        <w:shd w:val="clear" w:color="auto" w:fill="FFFFFF"/>
        <w:suppressAutoHyphens/>
        <w:spacing w:after="60" w:line="312" w:lineRule="auto"/>
        <w:outlineLvl w:val="0"/>
        <w:rPr>
          <w:rFonts w:ascii="Arial" w:hAnsi="Arial" w:cs="Arial"/>
          <w:b/>
          <w:color w:val="111111"/>
          <w:kern w:val="36"/>
          <w:sz w:val="22"/>
          <w:szCs w:val="22"/>
        </w:rPr>
      </w:pPr>
      <w:bookmarkStart w:id="10" w:name="_Toc72403941"/>
      <w:bookmarkStart w:id="11" w:name="_Toc76646110"/>
    </w:p>
    <w:bookmarkEnd w:id="10"/>
    <w:bookmarkEnd w:id="11"/>
    <w:p w14:paraId="01AA7401" w14:textId="77777777" w:rsidR="00E647D8" w:rsidRPr="00A22DCF" w:rsidRDefault="00E647D8" w:rsidP="00F33352">
      <w:pPr>
        <w:suppressAutoHyphens/>
        <w:spacing w:after="60" w:line="312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3310A82" w14:textId="77777777" w:rsidR="00E647D8" w:rsidRPr="00A22DCF" w:rsidRDefault="00E647D8" w:rsidP="00F33352">
      <w:pPr>
        <w:suppressAutoHyphens/>
        <w:spacing w:after="60" w:line="312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B6CBCED" w14:textId="77777777" w:rsidR="00E647D8" w:rsidRPr="00A22DCF" w:rsidRDefault="00E647D8" w:rsidP="00F33352">
      <w:pPr>
        <w:suppressAutoHyphens/>
        <w:spacing w:after="60" w:line="312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65989433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Pr="00A22DCF">
        <w:rPr>
          <w:rFonts w:ascii="Arial" w:hAnsi="Arial" w:cs="Arial"/>
          <w:b/>
          <w:sz w:val="21"/>
          <w:szCs w:val="21"/>
        </w:rPr>
        <w:t>:</w:t>
      </w:r>
    </w:p>
    <w:p w14:paraId="297A6561" w14:textId="77777777" w:rsidR="00E647D8" w:rsidRPr="00A22DCF" w:rsidRDefault="00E647D8" w:rsidP="00F33352">
      <w:pPr>
        <w:suppressAutoHyphens/>
        <w:spacing w:after="60" w:line="312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78FFD5F" w14:textId="77777777" w:rsidR="00E647D8" w:rsidRPr="00842991" w:rsidRDefault="00E647D8" w:rsidP="00F33352">
      <w:pPr>
        <w:suppressAutoHyphens/>
        <w:spacing w:after="60" w:line="312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9F81C1F" w14:textId="77777777" w:rsidR="00E647D8" w:rsidRPr="00262D61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E5BBFB5" w14:textId="77777777" w:rsidR="00E647D8" w:rsidRPr="00A22DCF" w:rsidRDefault="00E647D8" w:rsidP="00F33352">
      <w:pPr>
        <w:suppressAutoHyphens/>
        <w:spacing w:after="60" w:line="312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0D6528E" w14:textId="77777777" w:rsidR="00E647D8" w:rsidRPr="00842991" w:rsidRDefault="00E647D8" w:rsidP="00F33352">
      <w:pPr>
        <w:suppressAutoHyphens/>
        <w:spacing w:after="60" w:line="312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929D639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450C0ADE" w14:textId="77777777" w:rsidR="00E647D8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7A09CF65" w14:textId="57ECA473" w:rsidR="00E647D8" w:rsidRPr="0059454A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caps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Cs w:val="20"/>
          <w:u w:val="single"/>
        </w:rPr>
        <w:t xml:space="preserve"> PRZESŁAN</w:t>
      </w:r>
      <w:r>
        <w:rPr>
          <w:rFonts w:ascii="Arial" w:hAnsi="Arial" w:cs="Arial"/>
          <w:b/>
          <w:szCs w:val="20"/>
          <w:u w:val="single"/>
        </w:rPr>
        <w:t>KI</w:t>
      </w:r>
      <w:r w:rsidRPr="00710B9D">
        <w:rPr>
          <w:rFonts w:ascii="Arial" w:hAnsi="Arial" w:cs="Arial"/>
          <w:b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Cs w:val="20"/>
          <w:u w:val="single"/>
        </w:rPr>
        <w:t>o</w:t>
      </w:r>
      <w:r w:rsidR="005E6577">
        <w:rPr>
          <w:rFonts w:ascii="Arial" w:hAnsi="Arial" w:cs="Arial"/>
          <w:b/>
          <w:caps/>
          <w:szCs w:val="20"/>
          <w:u w:val="single"/>
        </w:rPr>
        <w:t> </w:t>
      </w:r>
      <w:r w:rsidRPr="00710B9D">
        <w:rPr>
          <w:rFonts w:ascii="Arial" w:hAnsi="Arial" w:cs="Arial"/>
          <w:b/>
          <w:caps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65665358" w14:textId="77777777" w:rsidR="00E647D8" w:rsidRDefault="00E647D8" w:rsidP="00F33352">
      <w:pPr>
        <w:suppressAutoHyphens/>
        <w:spacing w:after="60"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A1BDE43" w14:textId="77777777" w:rsidR="00E647D8" w:rsidRPr="00A22DCF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7A787091" w14:textId="080A5245" w:rsidR="004972E7" w:rsidRDefault="00E647D8" w:rsidP="004972E7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164E69">
        <w:rPr>
          <w:rFonts w:ascii="Arial" w:hAnsi="Arial" w:cs="Arial"/>
          <w:sz w:val="21"/>
          <w:szCs w:val="21"/>
        </w:rPr>
        <w:t>postępowania o udzielenie zamówienia publicznego</w:t>
      </w:r>
      <w:r w:rsidR="005E6577" w:rsidRPr="00164E69">
        <w:rPr>
          <w:rFonts w:ascii="Arial" w:hAnsi="Arial" w:cs="Arial"/>
          <w:sz w:val="21"/>
          <w:szCs w:val="21"/>
        </w:rPr>
        <w:t xml:space="preserve"> </w:t>
      </w:r>
      <w:r w:rsidRPr="00164E69">
        <w:rPr>
          <w:rFonts w:ascii="Arial" w:hAnsi="Arial" w:cs="Arial"/>
          <w:sz w:val="21"/>
          <w:szCs w:val="21"/>
        </w:rPr>
        <w:t>pn.</w:t>
      </w:r>
      <w:r w:rsidR="00BC382C" w:rsidRPr="00164E69">
        <w:rPr>
          <w:rFonts w:ascii="Arial" w:hAnsi="Arial" w:cs="Arial"/>
          <w:b/>
          <w:sz w:val="22"/>
        </w:rPr>
        <w:t xml:space="preserve"> wykonanie badania ewaluacyjnego</w:t>
      </w:r>
      <w:r w:rsidR="004972E7">
        <w:rPr>
          <w:rFonts w:ascii="Arial" w:hAnsi="Arial" w:cs="Arial"/>
          <w:b/>
          <w:sz w:val="22"/>
        </w:rPr>
        <w:t xml:space="preserve"> „</w:t>
      </w:r>
      <w:r w:rsidR="004972E7">
        <w:rPr>
          <w:rFonts w:ascii="Arial-BoldMT" w:hAnsi="Arial-BoldMT" w:cs="Arial-BoldMT"/>
          <w:b/>
          <w:bCs/>
          <w:sz w:val="22"/>
          <w:szCs w:val="22"/>
        </w:rPr>
        <w:t>Ewaluacja on-</w:t>
      </w:r>
      <w:proofErr w:type="spellStart"/>
      <w:r w:rsidR="004972E7">
        <w:rPr>
          <w:rFonts w:ascii="Arial-BoldMT" w:hAnsi="Arial-BoldMT" w:cs="Arial-BoldMT"/>
          <w:b/>
          <w:bCs/>
          <w:sz w:val="22"/>
          <w:szCs w:val="22"/>
        </w:rPr>
        <w:t>going</w:t>
      </w:r>
      <w:proofErr w:type="spellEnd"/>
      <w:r w:rsidR="004972E7">
        <w:rPr>
          <w:rFonts w:ascii="Arial-BoldMT" w:hAnsi="Arial-BoldMT" w:cs="Arial-BoldMT"/>
          <w:b/>
          <w:bCs/>
          <w:sz w:val="22"/>
          <w:szCs w:val="22"/>
        </w:rPr>
        <w:t xml:space="preserve"> programu strategicznego Nowe Technologie</w:t>
      </w:r>
    </w:p>
    <w:p w14:paraId="4A2A9412" w14:textId="691A6ADD" w:rsidR="00E647D8" w:rsidRPr="004972E7" w:rsidRDefault="004972E7" w:rsidP="004972E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w zakresie energii”</w:t>
      </w:r>
      <w:r>
        <w:rPr>
          <w:rFonts w:ascii="ArialMT" w:hAnsi="ArialMT" w:cs="ArialMT"/>
          <w:sz w:val="22"/>
          <w:szCs w:val="22"/>
        </w:rPr>
        <w:t xml:space="preserve">, </w:t>
      </w:r>
      <w:r w:rsidR="00E647D8" w:rsidRPr="00A22DCF">
        <w:rPr>
          <w:rFonts w:ascii="Arial" w:hAnsi="Arial" w:cs="Arial"/>
          <w:sz w:val="21"/>
          <w:szCs w:val="21"/>
        </w:rPr>
        <w:t>prowadzonego przez</w:t>
      </w:r>
      <w:r w:rsidR="009136EA">
        <w:rPr>
          <w:rFonts w:ascii="Arial" w:hAnsi="Arial" w:cs="Arial"/>
          <w:sz w:val="21"/>
          <w:szCs w:val="21"/>
        </w:rPr>
        <w:t xml:space="preserve"> NARODOWE CENTRUM BADAŃ I ROZWOJU</w:t>
      </w:r>
      <w:r w:rsidR="00E647D8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47D8" w:rsidRPr="00A22DCF">
        <w:rPr>
          <w:rFonts w:ascii="Arial" w:hAnsi="Arial" w:cs="Arial"/>
          <w:sz w:val="21"/>
          <w:szCs w:val="21"/>
        </w:rPr>
        <w:t>oświadczam, co następuje:</w:t>
      </w:r>
    </w:p>
    <w:p w14:paraId="53DF9A8F" w14:textId="77777777" w:rsidR="00E647D8" w:rsidRPr="001563C8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4393944" w14:textId="1F84BD45" w:rsidR="00E647D8" w:rsidRPr="005E6577" w:rsidRDefault="00E647D8" w:rsidP="005E6577">
      <w:pPr>
        <w:pStyle w:val="Akapitzlist"/>
        <w:keepNext w:val="0"/>
        <w:keepLines w:val="0"/>
        <w:numPr>
          <w:ilvl w:val="0"/>
          <w:numId w:val="45"/>
        </w:numPr>
        <w:suppressAutoHyphens/>
        <w:spacing w:before="0" w:after="60" w:line="312" w:lineRule="auto"/>
        <w:ind w:left="426" w:hanging="284"/>
        <w:outlineLvl w:val="9"/>
        <w:rPr>
          <w:rFonts w:ascii="Arial" w:hAnsi="Arial" w:cs="Arial"/>
          <w:b w:val="0"/>
          <w:bCs w:val="0"/>
          <w:sz w:val="21"/>
          <w:szCs w:val="21"/>
        </w:rPr>
      </w:pPr>
      <w:r w:rsidRPr="005E6577">
        <w:rPr>
          <w:rFonts w:ascii="Arial" w:hAnsi="Arial" w:cs="Arial"/>
          <w:b w:val="0"/>
          <w:bCs w:val="0"/>
          <w:sz w:val="21"/>
          <w:szCs w:val="21"/>
        </w:rPr>
        <w:t>Oświadczam, że nie zachodzą w stosunku do mnie przesłanki wykluczenia z</w:t>
      </w:r>
      <w:r w:rsidR="005E6577" w:rsidRPr="005E6577">
        <w:rPr>
          <w:rFonts w:ascii="Arial" w:hAnsi="Arial" w:cs="Arial"/>
          <w:b w:val="0"/>
          <w:bCs w:val="0"/>
          <w:sz w:val="21"/>
          <w:szCs w:val="21"/>
          <w:lang w:val="pl-PL"/>
        </w:rPr>
        <w:t> </w:t>
      </w:r>
      <w:r w:rsidRPr="005E6577">
        <w:rPr>
          <w:rFonts w:ascii="Arial" w:hAnsi="Arial" w:cs="Arial"/>
          <w:b w:val="0"/>
          <w:bCs w:val="0"/>
          <w:sz w:val="21"/>
          <w:szCs w:val="21"/>
        </w:rPr>
        <w:t>postępowania na podstawie art. 108 ust 1 ustawy Pzp.</w:t>
      </w:r>
    </w:p>
    <w:p w14:paraId="62D8FB20" w14:textId="023BD2A6" w:rsidR="00E647D8" w:rsidRPr="008124A1" w:rsidRDefault="00E647D8" w:rsidP="005E6577">
      <w:pPr>
        <w:pStyle w:val="NormalnyWeb"/>
        <w:numPr>
          <w:ilvl w:val="0"/>
          <w:numId w:val="45"/>
        </w:numPr>
        <w:suppressAutoHyphens/>
        <w:spacing w:before="0" w:beforeAutospacing="0" w:after="60" w:afterAutospacing="0" w:line="312" w:lineRule="auto"/>
        <w:ind w:left="426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</w:t>
      </w:r>
      <w:r w:rsidR="00F94F04">
        <w:rPr>
          <w:rFonts w:ascii="Arial" w:hAnsi="Arial" w:cs="Arial"/>
          <w:iCs/>
          <w:color w:val="000000" w:themeColor="text1"/>
          <w:sz w:val="21"/>
          <w:szCs w:val="21"/>
        </w:rPr>
        <w:t> 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zakresie przeciwdziałania wspieraniu agresji na Ukrainę oraz służących ochronie bezpieczeństwa </w:t>
      </w:r>
      <w:r w:rsidRPr="00F94F04">
        <w:rPr>
          <w:rFonts w:ascii="Arial" w:hAnsi="Arial" w:cs="Arial"/>
          <w:iCs/>
          <w:color w:val="000000" w:themeColor="text1"/>
          <w:sz w:val="21"/>
          <w:szCs w:val="21"/>
        </w:rPr>
        <w:t>narodowego (</w:t>
      </w:r>
      <w:r w:rsidR="00F94F04">
        <w:rPr>
          <w:rFonts w:ascii="Arial" w:hAnsi="Arial" w:cs="Arial"/>
          <w:color w:val="222222"/>
          <w:sz w:val="21"/>
          <w:szCs w:val="21"/>
        </w:rPr>
        <w:t>Dz. U. z 2023 poz. 129, 185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926DF08" w14:textId="77777777" w:rsidR="00E647D8" w:rsidRPr="00E44F37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346F8AB" w14:textId="0A92AD36" w:rsidR="00E647D8" w:rsidRPr="008B2F45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następującym zakresie: ………………………………………………………………………………… </w:t>
      </w:r>
    </w:p>
    <w:p w14:paraId="74BE8BE3" w14:textId="77777777" w:rsidR="00E647D8" w:rsidRPr="00481AB6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4D098684" w14:textId="77777777" w:rsidR="00E647D8" w:rsidRPr="00190D6E" w:rsidRDefault="00E647D8" w:rsidP="00F33352">
      <w:pPr>
        <w:suppressAutoHyphens/>
        <w:spacing w:after="60" w:line="312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017A43F5" w14:textId="77777777" w:rsidR="00E647D8" w:rsidRPr="00E44F37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A8DC4DA" w14:textId="46A14754" w:rsidR="00E647D8" w:rsidRDefault="00E647D8" w:rsidP="00F33352">
      <w:pPr>
        <w:suppressAutoHyphens/>
        <w:spacing w:after="60" w:line="312" w:lineRule="auto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</w:t>
      </w:r>
      <w:r w:rsidR="00972D78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zgodne z prawdą oraz zostały przedstawione z pełną świadomością konsekwencji wprowadzenia zamawiającego w błąd przy przedstawianiu informacji.</w:t>
      </w:r>
    </w:p>
    <w:p w14:paraId="4B83A766" w14:textId="77777777" w:rsidR="005E6577" w:rsidRDefault="005E6577" w:rsidP="00F33352">
      <w:pPr>
        <w:suppressAutoHyphens/>
        <w:spacing w:after="60" w:line="312" w:lineRule="auto"/>
      </w:pPr>
    </w:p>
    <w:p w14:paraId="3BC5B78A" w14:textId="77777777" w:rsidR="00E647D8" w:rsidRPr="00E44F37" w:rsidRDefault="00E647D8" w:rsidP="00F33352">
      <w:pPr>
        <w:shd w:val="clear" w:color="auto" w:fill="BFBFBF" w:themeFill="background1" w:themeFillShade="BF"/>
        <w:suppressAutoHyphens/>
        <w:spacing w:after="60" w:line="312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B1EEDFE" w14:textId="77777777" w:rsidR="00E647D8" w:rsidRPr="00AA336E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C9D0057" w14:textId="336F9919" w:rsidR="00E647D8" w:rsidRPr="005E6577" w:rsidRDefault="00E647D8" w:rsidP="005E6577">
      <w:pPr>
        <w:pStyle w:val="Akapitzlist"/>
        <w:numPr>
          <w:ilvl w:val="0"/>
          <w:numId w:val="52"/>
        </w:numPr>
        <w:suppressAutoHyphens/>
        <w:spacing w:after="60" w:line="312" w:lineRule="auto"/>
        <w:ind w:left="709" w:hanging="425"/>
        <w:rPr>
          <w:rFonts w:ascii="Arial" w:hAnsi="Arial" w:cs="Arial"/>
          <w:b w:val="0"/>
          <w:bCs w:val="0"/>
          <w:sz w:val="21"/>
          <w:szCs w:val="21"/>
        </w:rPr>
      </w:pPr>
      <w:r w:rsidRPr="005E6577">
        <w:rPr>
          <w:rFonts w:ascii="Arial" w:hAnsi="Arial" w:cs="Arial"/>
          <w:b w:val="0"/>
          <w:bCs w:val="0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E22E5FF" w14:textId="77777777" w:rsidR="00E647D8" w:rsidRPr="005E6577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5E6577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BDE19B0" w14:textId="103C3D48" w:rsidR="00E647D8" w:rsidRPr="005E6577" w:rsidRDefault="00E647D8" w:rsidP="005E6577">
      <w:pPr>
        <w:pStyle w:val="Akapitzlist"/>
        <w:numPr>
          <w:ilvl w:val="0"/>
          <w:numId w:val="52"/>
        </w:numPr>
        <w:suppressAutoHyphens/>
        <w:spacing w:after="60" w:line="312" w:lineRule="auto"/>
        <w:ind w:left="709" w:hanging="425"/>
        <w:rPr>
          <w:rFonts w:ascii="Arial" w:hAnsi="Arial" w:cs="Arial"/>
          <w:b w:val="0"/>
          <w:bCs w:val="0"/>
          <w:sz w:val="21"/>
          <w:szCs w:val="21"/>
        </w:rPr>
      </w:pPr>
      <w:r w:rsidRPr="005E6577">
        <w:rPr>
          <w:rFonts w:ascii="Arial" w:hAnsi="Arial" w:cs="Arial"/>
          <w:b w:val="0"/>
          <w:bCs w:val="0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28C5BAA" w14:textId="77777777" w:rsidR="00E647D8" w:rsidRPr="00AA336E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A563CC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</w:p>
    <w:p w14:paraId="6CF2572F" w14:textId="77777777" w:rsidR="00E647D8" w:rsidRDefault="00E647D8" w:rsidP="00F33352">
      <w:pPr>
        <w:suppressAutoHyphens/>
        <w:spacing w:after="60"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8078A41" w14:textId="77777777" w:rsidR="00E647D8" w:rsidRPr="00A345E9" w:rsidRDefault="00E647D8" w:rsidP="00F33352">
      <w:pPr>
        <w:suppressAutoHyphens/>
        <w:spacing w:after="60" w:line="312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6DD2F037" w14:textId="5A9A2637" w:rsidR="00105F2C" w:rsidRPr="00537CC1" w:rsidRDefault="00020D2A" w:rsidP="00537CC1">
      <w:pPr>
        <w:suppressAutoHyphens/>
        <w:spacing w:after="60" w:line="312" w:lineRule="auto"/>
        <w:rPr>
          <w:rFonts w:ascii="Arial" w:eastAsiaTheme="minorEastAsia" w:hAnsi="Arial" w:cs="Arial"/>
          <w:i/>
          <w:iCs/>
          <w:sz w:val="22"/>
          <w:szCs w:val="22"/>
          <w:u w:val="single"/>
        </w:rPr>
      </w:pPr>
      <w:r w:rsidRPr="008B22FB">
        <w:rPr>
          <w:rFonts w:ascii="Arial" w:hAnsi="Arial" w:cs="Arial"/>
          <w:b/>
          <w:i/>
          <w:sz w:val="22"/>
          <w:szCs w:val="22"/>
        </w:rPr>
        <w:br w:type="page"/>
      </w:r>
      <w:r w:rsidR="00F51C3E" w:rsidRPr="00F51C3E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Załącznik nr </w:t>
      </w:r>
      <w:r w:rsidR="0014197C">
        <w:rPr>
          <w:rFonts w:ascii="Arial" w:hAnsi="Arial" w:cs="Arial"/>
          <w:b/>
          <w:i/>
          <w:iCs/>
          <w:sz w:val="22"/>
          <w:szCs w:val="22"/>
        </w:rPr>
        <w:t>5</w:t>
      </w:r>
      <w:r w:rsidR="00F51C3E" w:rsidRPr="00F51C3E">
        <w:rPr>
          <w:rFonts w:ascii="Arial" w:hAnsi="Arial" w:cs="Arial"/>
          <w:b/>
          <w:i/>
          <w:iCs/>
          <w:sz w:val="22"/>
          <w:szCs w:val="22"/>
        </w:rPr>
        <w:t xml:space="preserve"> do SWZ</w:t>
      </w:r>
    </w:p>
    <w:p w14:paraId="19CEAC73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BA712D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8B22FB">
        <w:rPr>
          <w:rFonts w:ascii="Arial" w:hAnsi="Arial" w:cs="Arial"/>
          <w:b/>
          <w:bCs/>
          <w:sz w:val="22"/>
          <w:szCs w:val="22"/>
        </w:rPr>
        <w:t>Wykonawcy wspólnie</w:t>
      </w:r>
    </w:p>
    <w:p w14:paraId="13948412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8B22FB">
        <w:rPr>
          <w:rFonts w:ascii="Arial" w:hAnsi="Arial" w:cs="Arial"/>
          <w:b/>
          <w:bCs/>
          <w:sz w:val="22"/>
          <w:szCs w:val="22"/>
        </w:rPr>
        <w:t>ubiegający się o udzielenie zamówienia:</w:t>
      </w:r>
    </w:p>
    <w:p w14:paraId="439B6D45" w14:textId="308621DD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>…........................................................................</w:t>
      </w:r>
    </w:p>
    <w:p w14:paraId="3CBBDBE4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DEF7BEB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>(pełna nazwa/firma, adres, w zależności od podmiotu:</w:t>
      </w:r>
    </w:p>
    <w:p w14:paraId="3771A1CA" w14:textId="77777777" w:rsidR="00105F2C" w:rsidRPr="008B22FB" w:rsidRDefault="00105F2C" w:rsidP="00F33352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>NIP/PESEL, KRS/</w:t>
      </w:r>
      <w:proofErr w:type="spellStart"/>
      <w:r w:rsidRPr="008B22FB">
        <w:rPr>
          <w:rFonts w:ascii="Arial" w:hAnsi="Arial" w:cs="Arial"/>
          <w:sz w:val="22"/>
          <w:szCs w:val="22"/>
        </w:rPr>
        <w:t>CEiDG</w:t>
      </w:r>
      <w:proofErr w:type="spellEnd"/>
      <w:r w:rsidRPr="008B22FB">
        <w:rPr>
          <w:rFonts w:ascii="Arial" w:hAnsi="Arial" w:cs="Arial"/>
          <w:sz w:val="22"/>
          <w:szCs w:val="22"/>
        </w:rPr>
        <w:t>)</w:t>
      </w:r>
    </w:p>
    <w:p w14:paraId="1D589DCC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6BAA65A9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030AFA56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8B22FB">
        <w:rPr>
          <w:rFonts w:ascii="Arial" w:hAnsi="Arial" w:cs="Arial"/>
          <w:b/>
          <w:bCs/>
          <w:sz w:val="22"/>
          <w:szCs w:val="22"/>
        </w:rPr>
        <w:t>Oświadczenie Wykonawców wspólnie ubiegających się o udzielenie zamówienia:</w:t>
      </w:r>
    </w:p>
    <w:p w14:paraId="5732651F" w14:textId="337BD413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8B22FB">
        <w:rPr>
          <w:rFonts w:ascii="Arial" w:hAnsi="Arial" w:cs="Arial"/>
          <w:b/>
          <w:bCs/>
          <w:sz w:val="22"/>
          <w:szCs w:val="22"/>
        </w:rPr>
        <w:t>składane na podstawie art. 117 ust. 4 ustawy Pzp</w:t>
      </w:r>
    </w:p>
    <w:p w14:paraId="435E32BA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B22FB">
        <w:rPr>
          <w:rFonts w:ascii="Arial" w:hAnsi="Arial" w:cs="Arial"/>
          <w:b/>
          <w:bCs/>
          <w:sz w:val="22"/>
          <w:szCs w:val="22"/>
          <w:u w:val="single"/>
        </w:rPr>
        <w:t>DOTYCZĄCE REALIZACJI ZAKRESU PRZEDMIOTU ZAMÓWIENIA PRZEZ POSZCZEGÓLYCH WYKONAWCÓW</w:t>
      </w:r>
    </w:p>
    <w:p w14:paraId="0FCCD999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</w:p>
    <w:p w14:paraId="364CA31E" w14:textId="77777777" w:rsidR="004972E7" w:rsidRDefault="00105F2C" w:rsidP="004972E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 xml:space="preserve">Na </w:t>
      </w:r>
      <w:r w:rsidRPr="00164E69">
        <w:rPr>
          <w:rFonts w:ascii="Arial" w:hAnsi="Arial" w:cs="Arial"/>
          <w:sz w:val="22"/>
          <w:szCs w:val="22"/>
        </w:rPr>
        <w:t>potrzeby postępowania o udzielenie zamówienia publicznego pn.:</w:t>
      </w:r>
      <w:r w:rsidR="0083464D" w:rsidRPr="00164E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C382C" w:rsidRPr="00164E69">
        <w:rPr>
          <w:rFonts w:ascii="Arial" w:hAnsi="Arial" w:cs="Arial"/>
          <w:b/>
          <w:sz w:val="22"/>
        </w:rPr>
        <w:t xml:space="preserve">wykonanie badania ewaluacyjnego </w:t>
      </w:r>
      <w:r w:rsidR="004972E7">
        <w:rPr>
          <w:rFonts w:ascii="Arial-BoldMT" w:hAnsi="Arial-BoldMT" w:cs="Arial-BoldMT"/>
          <w:b/>
          <w:bCs/>
          <w:sz w:val="22"/>
          <w:szCs w:val="22"/>
        </w:rPr>
        <w:t>„Ewaluacja on-</w:t>
      </w:r>
      <w:proofErr w:type="spellStart"/>
      <w:r w:rsidR="004972E7">
        <w:rPr>
          <w:rFonts w:ascii="Arial-BoldMT" w:hAnsi="Arial-BoldMT" w:cs="Arial-BoldMT"/>
          <w:b/>
          <w:bCs/>
          <w:sz w:val="22"/>
          <w:szCs w:val="22"/>
        </w:rPr>
        <w:t>going</w:t>
      </w:r>
      <w:proofErr w:type="spellEnd"/>
      <w:r w:rsidR="004972E7">
        <w:rPr>
          <w:rFonts w:ascii="Arial-BoldMT" w:hAnsi="Arial-BoldMT" w:cs="Arial-BoldMT"/>
          <w:b/>
          <w:bCs/>
          <w:sz w:val="22"/>
          <w:szCs w:val="22"/>
        </w:rPr>
        <w:t xml:space="preserve"> programu strategicznego Nowe Technologie</w:t>
      </w:r>
    </w:p>
    <w:p w14:paraId="1F70117A" w14:textId="351A956F" w:rsidR="00BC382C" w:rsidRDefault="004972E7" w:rsidP="004972E7">
      <w:pPr>
        <w:tabs>
          <w:tab w:val="left" w:pos="284"/>
        </w:tabs>
        <w:jc w:val="center"/>
        <w:rPr>
          <w:rFonts w:ascii="Arial" w:hAnsi="Arial" w:cs="Arial"/>
          <w:b/>
          <w:sz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w zakresie energii”,</w:t>
      </w:r>
    </w:p>
    <w:p w14:paraId="40C475C2" w14:textId="127A6BED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>prowadzonego przez Narodowe Centrum Badań i Rozwoju w</w:t>
      </w:r>
      <w:r w:rsidR="00F51C3E">
        <w:rPr>
          <w:rFonts w:ascii="Arial" w:hAnsi="Arial" w:cs="Arial"/>
          <w:sz w:val="22"/>
          <w:szCs w:val="22"/>
        </w:rPr>
        <w:t> </w:t>
      </w:r>
      <w:r w:rsidRPr="008B22FB">
        <w:rPr>
          <w:rFonts w:ascii="Arial" w:hAnsi="Arial" w:cs="Arial"/>
          <w:sz w:val="22"/>
          <w:szCs w:val="22"/>
        </w:rPr>
        <w:t xml:space="preserve">Warszawie, oświadczam, iż następujące roboty budowlane/usługi/dostawy* wykonają poszczególni Wykonawcy wspólnie ubiegający się o udzielenie zamówienia: </w:t>
      </w:r>
    </w:p>
    <w:p w14:paraId="4BE66FA3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 xml:space="preserve">Wykonawca (nazwa): _______________ wykona: __________________________* </w:t>
      </w:r>
    </w:p>
    <w:p w14:paraId="6255AA16" w14:textId="77777777" w:rsidR="00105F2C" w:rsidRPr="008B22FB" w:rsidRDefault="00105F2C" w:rsidP="00F33352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 xml:space="preserve">Wykonawca (nazwa): _______________ wykona: __________________________* </w:t>
      </w:r>
    </w:p>
    <w:p w14:paraId="0B6B0116" w14:textId="77777777" w:rsidR="00105F2C" w:rsidRPr="008B22FB" w:rsidRDefault="00105F2C" w:rsidP="00F33352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23155C78" w14:textId="77777777" w:rsidR="00105F2C" w:rsidRPr="008B22FB" w:rsidRDefault="00105F2C" w:rsidP="00F33352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05893945" w14:textId="77777777" w:rsidR="00105F2C" w:rsidRPr="008B22FB" w:rsidRDefault="00105F2C" w:rsidP="00F33352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79"/>
      </w:tblGrid>
      <w:tr w:rsidR="00105F2C" w:rsidRPr="008B22FB" w14:paraId="67F914AA" w14:textId="77777777" w:rsidTr="00050737">
        <w:trPr>
          <w:jc w:val="center"/>
        </w:trPr>
        <w:tc>
          <w:tcPr>
            <w:tcW w:w="1814" w:type="pct"/>
            <w:vAlign w:val="center"/>
          </w:tcPr>
          <w:p w14:paraId="7C66BF17" w14:textId="77777777" w:rsidR="00105F2C" w:rsidRPr="008B22FB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8B22FB">
              <w:rPr>
                <w:rFonts w:ascii="Arial" w:hAnsi="Arial" w:cs="Arial"/>
                <w:sz w:val="22"/>
                <w:szCs w:val="22"/>
              </w:rPr>
              <w:t>…………………..……</w:t>
            </w:r>
          </w:p>
        </w:tc>
        <w:tc>
          <w:tcPr>
            <w:tcW w:w="3186" w:type="pct"/>
            <w:vAlign w:val="center"/>
          </w:tcPr>
          <w:p w14:paraId="0CBDC9F3" w14:textId="77777777" w:rsidR="00105F2C" w:rsidRPr="008B22FB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8B22FB">
              <w:rPr>
                <w:rFonts w:ascii="Arial" w:hAnsi="Arial" w:cs="Arial"/>
                <w:sz w:val="22"/>
                <w:szCs w:val="22"/>
              </w:rPr>
              <w:t>………………………….………………………..</w:t>
            </w:r>
          </w:p>
        </w:tc>
      </w:tr>
      <w:tr w:rsidR="00105F2C" w:rsidRPr="008B22FB" w14:paraId="4639CB40" w14:textId="77777777" w:rsidTr="00050737">
        <w:trPr>
          <w:jc w:val="center"/>
        </w:trPr>
        <w:tc>
          <w:tcPr>
            <w:tcW w:w="1814" w:type="pct"/>
            <w:vAlign w:val="center"/>
          </w:tcPr>
          <w:p w14:paraId="599AB019" w14:textId="77777777" w:rsidR="00105F2C" w:rsidRPr="008B22FB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pct"/>
            <w:vAlign w:val="center"/>
          </w:tcPr>
          <w:p w14:paraId="1E628FF7" w14:textId="77777777" w:rsidR="00105F2C" w:rsidRPr="008B22FB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F2C" w:rsidRPr="008B22FB" w14:paraId="6D1698B1" w14:textId="77777777" w:rsidTr="00050737">
        <w:trPr>
          <w:trHeight w:val="80"/>
          <w:jc w:val="center"/>
        </w:trPr>
        <w:tc>
          <w:tcPr>
            <w:tcW w:w="1814" w:type="pct"/>
            <w:vAlign w:val="center"/>
          </w:tcPr>
          <w:p w14:paraId="32372BE5" w14:textId="77777777" w:rsidR="00105F2C" w:rsidRPr="005E6577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5E6577">
              <w:rPr>
                <w:rFonts w:ascii="Arial" w:hAnsi="Arial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99BBB46" w14:textId="77777777" w:rsidR="00105F2C" w:rsidRPr="005E6577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5E6577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5E657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5E6577">
              <w:rPr>
                <w:rFonts w:ascii="Arial" w:hAnsi="Arial" w:cs="Arial"/>
                <w:sz w:val="20"/>
                <w:szCs w:val="20"/>
              </w:rPr>
              <w:t>) do podpisania w imieniu Wykonawcy(ów).</w:t>
            </w:r>
          </w:p>
          <w:p w14:paraId="366C200E" w14:textId="77777777" w:rsidR="00105F2C" w:rsidRPr="005E6577" w:rsidRDefault="00105F2C" w:rsidP="00F33352">
            <w:pPr>
              <w:suppressAutoHyphens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5E6577">
              <w:rPr>
                <w:rFonts w:ascii="Arial" w:hAnsi="Arial" w:cs="Arial"/>
                <w:sz w:val="20"/>
                <w:szCs w:val="20"/>
              </w:rPr>
              <w:t>Dokument w postaci elektronicznej powinien być podpisany kwalifikowanym podpisem elektronicznym lub podpisem zaufanym lub podpisem osobistym</w:t>
            </w:r>
          </w:p>
        </w:tc>
      </w:tr>
    </w:tbl>
    <w:p w14:paraId="16ECB5D0" w14:textId="77777777" w:rsidR="00105F2C" w:rsidRPr="008B22FB" w:rsidRDefault="00105F2C" w:rsidP="00F33352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1207BB9D" w14:textId="77777777" w:rsidR="00105F2C" w:rsidRPr="008B22FB" w:rsidRDefault="00105F2C" w:rsidP="00F33352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5BB6A132" w14:textId="6F2BE178" w:rsidR="00DD5F4C" w:rsidRPr="008B22FB" w:rsidRDefault="00105F2C" w:rsidP="00F33352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8B22FB">
        <w:rPr>
          <w:rFonts w:ascii="Arial" w:hAnsi="Arial" w:cs="Arial"/>
          <w:sz w:val="22"/>
          <w:szCs w:val="22"/>
        </w:rPr>
        <w:t xml:space="preserve">* zgodnie z zakresem wykazania spełniania warunków udziału w postępowaniu przez poszczególnych </w:t>
      </w:r>
      <w:proofErr w:type="spellStart"/>
      <w:r w:rsidRPr="008B22FB">
        <w:rPr>
          <w:rFonts w:ascii="Arial" w:hAnsi="Arial" w:cs="Arial"/>
          <w:sz w:val="22"/>
          <w:szCs w:val="22"/>
        </w:rPr>
        <w:t>Wykonawc</w:t>
      </w:r>
      <w:bookmarkEnd w:id="1"/>
      <w:bookmarkEnd w:id="2"/>
      <w:bookmarkEnd w:id="3"/>
      <w:proofErr w:type="spellEnd"/>
    </w:p>
    <w:sectPr w:rsidR="00DD5F4C" w:rsidRPr="008B22FB" w:rsidSect="00164E69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843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05FD" w14:textId="77777777" w:rsidR="00A4164C" w:rsidRDefault="00A4164C">
      <w:r>
        <w:separator/>
      </w:r>
    </w:p>
  </w:endnote>
  <w:endnote w:type="continuationSeparator" w:id="0">
    <w:p w14:paraId="1129C732" w14:textId="77777777" w:rsidR="00A4164C" w:rsidRDefault="00A4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A07C" w14:textId="2300D15E" w:rsidR="00050737" w:rsidRPr="002D74E5" w:rsidRDefault="0005073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CB9EB" wp14:editId="18CB2E89">
              <wp:simplePos x="0" y="0"/>
              <wp:positionH relativeFrom="page">
                <wp:align>right</wp:align>
              </wp:positionH>
              <wp:positionV relativeFrom="page">
                <wp:posOffset>10273085</wp:posOffset>
              </wp:positionV>
              <wp:extent cx="7470748" cy="365153"/>
              <wp:effectExtent l="0" t="0" r="0" b="0"/>
              <wp:wrapNone/>
              <wp:docPr id="4" name="MSIPCMface4978ae60383176fcc81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0748" cy="3651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C7507" w14:textId="77777777" w:rsidR="003418B9" w:rsidRDefault="003418B9" w:rsidP="003418B9">
                          <w:pPr>
                            <w:rPr>
                              <w:rFonts w:ascii="Calibri" w:hAnsi="Calibri" w:cs="Calibri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>)</w:t>
                          </w:r>
                        </w:p>
                        <w:p w14:paraId="7C7E43D6" w14:textId="72A275EA" w:rsidR="00050737" w:rsidRPr="0016235F" w:rsidRDefault="00050737" w:rsidP="0016235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CB9EB" id="_x0000_t202" coordsize="21600,21600" o:spt="202" path="m,l,21600r21600,l21600,xe">
              <v:stroke joinstyle="miter"/>
              <v:path gradientshapeok="t" o:connecttype="rect"/>
            </v:shapetype>
            <v:shape id="MSIPCMface4978ae60383176fcc81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537.05pt;margin-top:808.9pt;width:588.25pt;height:28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" o:allowincell="f" filled="f" stroked="f" strokeweight=".5pt">
              <v:textbox inset=",0,,0">
                <w:txbxContent>
                  <w:p w14:paraId="5E2C7507" w14:textId="77777777" w:rsidR="003418B9" w:rsidRDefault="003418B9" w:rsidP="003418B9">
                    <w:pPr>
                      <w:rPr>
                        <w:rFonts w:ascii="Calibri" w:hAnsi="Calibri" w:cs="Calibri"/>
                        <w:sz w:val="16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16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>
                      <w:rPr>
                        <w:rFonts w:ascii="Calibri" w:hAnsi="Calibri" w:cs="Calibri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 w:cs="Calibri"/>
                        <w:sz w:val="16"/>
                      </w:rPr>
                      <w:t>)</w:t>
                    </w:r>
                  </w:p>
                  <w:p w14:paraId="7C7E43D6" w14:textId="72A275EA" w:rsidR="00050737" w:rsidRPr="0016235F" w:rsidRDefault="00050737" w:rsidP="0016235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BD3D52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BD3D52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1B13" w14:textId="77777777" w:rsidR="00A4164C" w:rsidRDefault="00A4164C">
      <w:r>
        <w:separator/>
      </w:r>
    </w:p>
  </w:footnote>
  <w:footnote w:type="continuationSeparator" w:id="0">
    <w:p w14:paraId="2B965844" w14:textId="77777777" w:rsidR="00A4164C" w:rsidRDefault="00A4164C">
      <w:r>
        <w:continuationSeparator/>
      </w:r>
    </w:p>
  </w:footnote>
  <w:footnote w:id="1">
    <w:p w14:paraId="6DA6BAFC" w14:textId="77777777" w:rsidR="00E647D8" w:rsidRPr="00F94F04" w:rsidRDefault="00E647D8" w:rsidP="00E647D8">
      <w:pPr>
        <w:rPr>
          <w:rFonts w:ascii="Arial" w:hAnsi="Arial" w:cs="Arial"/>
          <w:sz w:val="14"/>
          <w:szCs w:val="14"/>
        </w:rPr>
      </w:pPr>
      <w:r w:rsidRPr="00D8061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80614">
        <w:rPr>
          <w:rFonts w:ascii="Arial" w:hAnsi="Arial" w:cs="Arial"/>
          <w:sz w:val="14"/>
          <w:szCs w:val="14"/>
        </w:rPr>
        <w:t xml:space="preserve"> Zgodnie z treścią art. 7 ust. 1 ustawy z dnia 13 kwietnia 2022 r. </w:t>
      </w:r>
      <w:r w:rsidRPr="00D80614">
        <w:rPr>
          <w:rFonts w:ascii="Arial" w:hAnsi="Arial" w:cs="Arial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80614">
        <w:rPr>
          <w:rFonts w:ascii="Arial" w:hAnsi="Arial" w:cs="Arial"/>
          <w:sz w:val="14"/>
          <w:szCs w:val="14"/>
        </w:rPr>
        <w:t xml:space="preserve">z postępowania o udzielenie zamówienia publicznego lub konkursu </w:t>
      </w:r>
      <w:r w:rsidRPr="00F94F04">
        <w:rPr>
          <w:rFonts w:ascii="Arial" w:hAnsi="Arial" w:cs="Arial"/>
          <w:sz w:val="14"/>
          <w:szCs w:val="14"/>
        </w:rPr>
        <w:t>prowadzonego na podstawie ustawy Pzp wyklucza się:</w:t>
      </w:r>
    </w:p>
    <w:p w14:paraId="3060517B" w14:textId="77777777" w:rsidR="00E647D8" w:rsidRPr="00F94F04" w:rsidRDefault="00E647D8" w:rsidP="00E647D8">
      <w:pPr>
        <w:rPr>
          <w:rFonts w:ascii="Arial" w:hAnsi="Arial" w:cs="Arial"/>
          <w:sz w:val="14"/>
          <w:szCs w:val="14"/>
        </w:rPr>
      </w:pPr>
      <w:r w:rsidRPr="00F94F04">
        <w:rPr>
          <w:rFonts w:ascii="Arial" w:hAnsi="Arial" w:cs="Arial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229FF1" w14:textId="41393DE8" w:rsidR="00E647D8" w:rsidRPr="00F94F04" w:rsidRDefault="00E647D8" w:rsidP="00E647D8">
      <w:pPr>
        <w:rPr>
          <w:rFonts w:ascii="Arial" w:hAnsi="Arial" w:cs="Arial"/>
          <w:sz w:val="14"/>
          <w:szCs w:val="14"/>
        </w:rPr>
      </w:pPr>
      <w:r w:rsidRPr="00F94F04">
        <w:rPr>
          <w:rFonts w:ascii="Arial" w:hAnsi="Arial" w:cs="Arial"/>
          <w:sz w:val="14"/>
          <w:szCs w:val="14"/>
        </w:rPr>
        <w:t xml:space="preserve">2) </w:t>
      </w:r>
      <w:r w:rsidR="00F94F04" w:rsidRPr="00F94F04">
        <w:rPr>
          <w:rFonts w:ascii="Arial" w:hAnsi="Arial" w:cs="Arial"/>
          <w:color w:val="222222"/>
          <w:sz w:val="14"/>
          <w:szCs w:val="14"/>
        </w:rPr>
        <w:t>wykonawcę oraz uczestnika konkursu, którego beneficjentem rzeczywistym w rozumieniu ustawy z dnia 1 marca 2018 r. o przeciwdziałaniu praniu pieniędzy oraz finansowaniu terroryzmu (Dz. U. z 2022 r. poz. 593 i 655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Pr="00F94F04">
        <w:rPr>
          <w:rFonts w:ascii="Arial" w:hAnsi="Arial" w:cs="Arial"/>
          <w:sz w:val="14"/>
          <w:szCs w:val="14"/>
        </w:rPr>
        <w:t>;</w:t>
      </w:r>
    </w:p>
    <w:p w14:paraId="1D5ECC9A" w14:textId="0BEF4FA9" w:rsidR="00E647D8" w:rsidRPr="00761CEB" w:rsidRDefault="00E647D8" w:rsidP="00E647D8">
      <w:pPr>
        <w:rPr>
          <w:rFonts w:ascii="Arial" w:hAnsi="Arial" w:cs="Arial"/>
          <w:color w:val="222222"/>
          <w:sz w:val="16"/>
          <w:szCs w:val="16"/>
        </w:rPr>
      </w:pPr>
      <w:r w:rsidRPr="00F94F04">
        <w:rPr>
          <w:rFonts w:ascii="Arial" w:hAnsi="Arial" w:cs="Arial"/>
          <w:sz w:val="14"/>
          <w:szCs w:val="14"/>
        </w:rPr>
        <w:t>3) wykonawcę oraz uczestnika konkursu, którego jednostką dominującą w rozumieniu art. 3 ust. 1 pkt 37 ustawy z dnia 29 września 1994 r. o</w:t>
      </w:r>
      <w:r w:rsidR="005E6577" w:rsidRPr="00F94F04">
        <w:rPr>
          <w:rFonts w:ascii="Arial" w:hAnsi="Arial" w:cs="Arial"/>
          <w:sz w:val="14"/>
          <w:szCs w:val="14"/>
        </w:rPr>
        <w:t> </w:t>
      </w:r>
      <w:r w:rsidRPr="00F94F04">
        <w:rPr>
          <w:rFonts w:ascii="Arial" w:hAnsi="Arial" w:cs="Arial"/>
          <w:sz w:val="14"/>
          <w:szCs w:val="14"/>
        </w:rPr>
        <w:t>rachunkowości (Dz. U. z 2021 r. poz. 217, 2105 i 2106), jest podmiot</w:t>
      </w:r>
      <w:r w:rsidRPr="00D80614">
        <w:rPr>
          <w:rFonts w:ascii="Arial" w:hAnsi="Arial" w:cs="Arial"/>
          <w:sz w:val="14"/>
          <w:szCs w:val="14"/>
        </w:rPr>
        <w:t xml:space="preserve"> wymieniony w wykazach określonych w rozporządzeniu 765/2006 i</w:t>
      </w:r>
      <w:r w:rsidR="005E6577" w:rsidRPr="00D80614">
        <w:rPr>
          <w:rFonts w:ascii="Arial" w:hAnsi="Arial" w:cs="Arial"/>
          <w:sz w:val="14"/>
          <w:szCs w:val="14"/>
        </w:rPr>
        <w:t> </w:t>
      </w:r>
      <w:r w:rsidRPr="00D80614">
        <w:rPr>
          <w:rFonts w:ascii="Arial" w:hAnsi="Arial" w:cs="Arial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0B5B262" w14:textId="373E17B6" w:rsidR="00E647D8" w:rsidRPr="00D80614" w:rsidRDefault="00E647D8" w:rsidP="00E647D8">
      <w:pPr>
        <w:rPr>
          <w:rFonts w:ascii="Arial" w:hAnsi="Arial" w:cs="Arial"/>
          <w:sz w:val="14"/>
          <w:szCs w:val="14"/>
        </w:rPr>
      </w:pPr>
      <w:r w:rsidRPr="00D8061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80614">
        <w:rPr>
          <w:rFonts w:ascii="Arial" w:hAnsi="Arial" w:cs="Arial"/>
          <w:sz w:val="14"/>
          <w:szCs w:val="14"/>
        </w:rPr>
        <w:t xml:space="preserve"> Zgodnie z treścią art. 7 ust. 1 ustawy z dnia 13 kwietnia 2022 r. </w:t>
      </w:r>
      <w:r w:rsidRPr="00D80614">
        <w:rPr>
          <w:rFonts w:ascii="Arial" w:hAnsi="Arial" w:cs="Arial"/>
          <w:iCs/>
          <w:sz w:val="14"/>
          <w:szCs w:val="14"/>
        </w:rPr>
        <w:t>o szczególnych rozwiązaniach w zakresie przeciwdziałania wspieraniu agresji na Ukrainę oraz służących ochronie bezpieczeństwa narodowego</w:t>
      </w:r>
      <w:r w:rsidRPr="00D80614">
        <w:rPr>
          <w:rFonts w:ascii="Arial" w:hAnsi="Arial" w:cs="Arial"/>
          <w:i/>
          <w:iCs/>
          <w:sz w:val="14"/>
          <w:szCs w:val="14"/>
        </w:rPr>
        <w:t xml:space="preserve">, </w:t>
      </w:r>
      <w:r w:rsidRPr="00D80614">
        <w:rPr>
          <w:rFonts w:ascii="Arial" w:hAnsi="Arial" w:cs="Arial"/>
          <w:iCs/>
          <w:sz w:val="14"/>
          <w:szCs w:val="14"/>
        </w:rPr>
        <w:t xml:space="preserve">zwanej dalej „ustawą”, </w:t>
      </w:r>
      <w:r w:rsidRPr="00D80614">
        <w:rPr>
          <w:rFonts w:ascii="Arial" w:hAnsi="Arial" w:cs="Arial"/>
          <w:sz w:val="14"/>
          <w:szCs w:val="14"/>
        </w:rPr>
        <w:t>z postępowania o udzielenie zamówienia publicznego lub konkursu prowadzonego na podstawie ustawy Pzp wyklucza się:</w:t>
      </w:r>
    </w:p>
    <w:p w14:paraId="1589310C" w14:textId="77777777" w:rsidR="00E647D8" w:rsidRPr="00D80614" w:rsidRDefault="00E647D8" w:rsidP="00E647D8">
      <w:pPr>
        <w:rPr>
          <w:rFonts w:ascii="Arial" w:hAnsi="Arial" w:cs="Arial"/>
          <w:sz w:val="14"/>
          <w:szCs w:val="14"/>
        </w:rPr>
      </w:pPr>
      <w:r w:rsidRPr="00D80614">
        <w:rPr>
          <w:rFonts w:ascii="Arial" w:hAnsi="Arial" w:cs="Arial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2B4BDC" w14:textId="77777777" w:rsidR="00E647D8" w:rsidRPr="00F94F04" w:rsidRDefault="00E647D8" w:rsidP="00E647D8">
      <w:pPr>
        <w:rPr>
          <w:rFonts w:ascii="Arial" w:hAnsi="Arial" w:cs="Arial"/>
          <w:sz w:val="14"/>
          <w:szCs w:val="14"/>
        </w:rPr>
      </w:pPr>
      <w:r w:rsidRPr="00D80614">
        <w:rPr>
          <w:rFonts w:ascii="Arial" w:hAnsi="Arial" w:cs="Arial"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</w:t>
      </w:r>
      <w:r w:rsidRPr="00F94F04">
        <w:rPr>
          <w:rFonts w:ascii="Arial" w:hAnsi="Arial" w:cs="Arial"/>
          <w:sz w:val="14"/>
          <w:szCs w:val="1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A47E52" w14:textId="3D535E70" w:rsidR="00E647D8" w:rsidRPr="00896587" w:rsidRDefault="00E647D8" w:rsidP="005E6577">
      <w:pPr>
        <w:rPr>
          <w:rFonts w:ascii="Arial" w:hAnsi="Arial" w:cs="Arial"/>
          <w:sz w:val="16"/>
          <w:szCs w:val="16"/>
        </w:rPr>
      </w:pPr>
      <w:r w:rsidRPr="00F94F04">
        <w:rPr>
          <w:rFonts w:ascii="Arial" w:hAnsi="Arial" w:cs="Arial"/>
          <w:sz w:val="14"/>
          <w:szCs w:val="14"/>
        </w:rPr>
        <w:t xml:space="preserve">3) </w:t>
      </w:r>
      <w:r w:rsidR="00F94F04" w:rsidRPr="00F94F04">
        <w:rPr>
          <w:rFonts w:ascii="Arial" w:hAnsi="Arial" w:cs="Arial"/>
          <w:color w:val="222222"/>
          <w:sz w:val="14"/>
          <w:szCs w:val="14"/>
        </w:rPr>
        <w:t>wykonawcę oraz uczestnika konkursu, którego jednostką dominującą w rozumieniu art. 3 ust. 1 pkt 37 ustawy z dnia 29 września 1994 r. o</w:t>
      </w:r>
      <w:r w:rsidR="00F94F04">
        <w:rPr>
          <w:rFonts w:ascii="Arial" w:hAnsi="Arial" w:cs="Arial"/>
          <w:color w:val="222222"/>
          <w:sz w:val="14"/>
          <w:szCs w:val="14"/>
        </w:rPr>
        <w:t> </w:t>
      </w:r>
      <w:r w:rsidR="00F94F04" w:rsidRPr="00F94F04">
        <w:rPr>
          <w:rFonts w:ascii="Arial" w:hAnsi="Arial" w:cs="Arial"/>
          <w:color w:val="222222"/>
          <w:sz w:val="14"/>
          <w:szCs w:val="14"/>
        </w:rPr>
        <w:t>rachunkowości (Dz. U. z 2023 r. poz. 120,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F94F04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F46C" w14:textId="6D2E28BA" w:rsidR="00050737" w:rsidRPr="0016235F" w:rsidRDefault="009E591F" w:rsidP="00FF544B">
    <w:pPr>
      <w:pStyle w:val="Nagwek"/>
      <w:spacing w:before="0"/>
      <w:ind w:left="0" w:firstLine="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193CB7" wp14:editId="13151429">
          <wp:simplePos x="0" y="0"/>
          <wp:positionH relativeFrom="column">
            <wp:posOffset>-717550</wp:posOffset>
          </wp:positionH>
          <wp:positionV relativeFrom="paragraph">
            <wp:posOffset>-203835</wp:posOffset>
          </wp:positionV>
          <wp:extent cx="7560000" cy="10692543"/>
          <wp:effectExtent l="0" t="0" r="3175" b="0"/>
          <wp:wrapNone/>
          <wp:docPr id="5229963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002B45"/>
    <w:multiLevelType w:val="hybridMultilevel"/>
    <w:tmpl w:val="AB80B7B2"/>
    <w:lvl w:ilvl="0" w:tplc="7F847E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056AEB"/>
    <w:multiLevelType w:val="hybridMultilevel"/>
    <w:tmpl w:val="144289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B446A23"/>
    <w:multiLevelType w:val="hybridMultilevel"/>
    <w:tmpl w:val="7E644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0D1292"/>
    <w:multiLevelType w:val="multilevel"/>
    <w:tmpl w:val="817E4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714028"/>
    <w:multiLevelType w:val="multilevel"/>
    <w:tmpl w:val="B588B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E8A7595"/>
    <w:multiLevelType w:val="hybridMultilevel"/>
    <w:tmpl w:val="D2548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2F2458"/>
    <w:multiLevelType w:val="hybridMultilevel"/>
    <w:tmpl w:val="E3A250AA"/>
    <w:lvl w:ilvl="0" w:tplc="FFFFFFFF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0F736499"/>
    <w:multiLevelType w:val="hybridMultilevel"/>
    <w:tmpl w:val="E048C512"/>
    <w:lvl w:ilvl="0" w:tplc="DFE4EF7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14534D9"/>
    <w:multiLevelType w:val="hybridMultilevel"/>
    <w:tmpl w:val="919ED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13B95035"/>
    <w:multiLevelType w:val="hybridMultilevel"/>
    <w:tmpl w:val="254C411E"/>
    <w:lvl w:ilvl="0" w:tplc="C3AE837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841AA4"/>
    <w:multiLevelType w:val="hybridMultilevel"/>
    <w:tmpl w:val="CA103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8F4526"/>
    <w:multiLevelType w:val="hybridMultilevel"/>
    <w:tmpl w:val="18E8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64930"/>
    <w:multiLevelType w:val="hybridMultilevel"/>
    <w:tmpl w:val="FDB81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5FF1A6A"/>
    <w:multiLevelType w:val="hybridMultilevel"/>
    <w:tmpl w:val="0A3617B0"/>
    <w:lvl w:ilvl="0" w:tplc="F3DE3B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6843D6"/>
    <w:multiLevelType w:val="multilevel"/>
    <w:tmpl w:val="86B06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3" w15:restartNumberingAfterBreak="0">
    <w:nsid w:val="19DB19AE"/>
    <w:multiLevelType w:val="hybridMultilevel"/>
    <w:tmpl w:val="A7AC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F85499"/>
    <w:multiLevelType w:val="hybridMultilevel"/>
    <w:tmpl w:val="78BAE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B65498"/>
    <w:multiLevelType w:val="multilevel"/>
    <w:tmpl w:val="0F94EE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CDC619A"/>
    <w:multiLevelType w:val="hybridMultilevel"/>
    <w:tmpl w:val="2A708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0C0559"/>
    <w:multiLevelType w:val="multilevel"/>
    <w:tmpl w:val="87F09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1F73DE"/>
    <w:multiLevelType w:val="hybridMultilevel"/>
    <w:tmpl w:val="989877B0"/>
    <w:lvl w:ilvl="0" w:tplc="031CA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452C27"/>
    <w:multiLevelType w:val="hybridMultilevel"/>
    <w:tmpl w:val="4660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854A7B"/>
    <w:multiLevelType w:val="hybridMultilevel"/>
    <w:tmpl w:val="0CD0D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320412E"/>
    <w:multiLevelType w:val="hybridMultilevel"/>
    <w:tmpl w:val="4A9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417BA"/>
    <w:multiLevelType w:val="hybridMultilevel"/>
    <w:tmpl w:val="CD6656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4A21A51"/>
    <w:multiLevelType w:val="hybridMultilevel"/>
    <w:tmpl w:val="A02C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7" w15:restartNumberingAfterBreak="0">
    <w:nsid w:val="2A635FA6"/>
    <w:multiLevelType w:val="hybridMultilevel"/>
    <w:tmpl w:val="5B90303A"/>
    <w:lvl w:ilvl="0" w:tplc="418282D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8D26AB"/>
    <w:multiLevelType w:val="hybridMultilevel"/>
    <w:tmpl w:val="3C2A6C54"/>
    <w:lvl w:ilvl="0" w:tplc="5E541FD2">
      <w:start w:val="1"/>
      <w:numFmt w:val="decimal"/>
      <w:lvlText w:val="%1)"/>
      <w:lvlJc w:val="left"/>
      <w:pPr>
        <w:ind w:left="1571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2BB57231"/>
    <w:multiLevelType w:val="hybridMultilevel"/>
    <w:tmpl w:val="37868B88"/>
    <w:lvl w:ilvl="0" w:tplc="9E92B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72B6F"/>
    <w:multiLevelType w:val="hybridMultilevel"/>
    <w:tmpl w:val="931AC4DC"/>
    <w:lvl w:ilvl="0" w:tplc="CCF093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1F84102">
      <w:start w:val="2"/>
      <w:numFmt w:val="bullet"/>
      <w:lvlText w:val="•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C871A7"/>
    <w:multiLevelType w:val="hybridMultilevel"/>
    <w:tmpl w:val="EBB4F8B0"/>
    <w:lvl w:ilvl="0" w:tplc="8F1EDA2C">
      <w:start w:val="1"/>
      <w:numFmt w:val="decimal"/>
      <w:lvlText w:val="1.%1."/>
      <w:lvlJc w:val="left"/>
      <w:pPr>
        <w:ind w:left="171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2F3C3E6C"/>
    <w:multiLevelType w:val="hybridMultilevel"/>
    <w:tmpl w:val="E6CE1044"/>
    <w:lvl w:ilvl="0" w:tplc="9E92B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A458BC"/>
    <w:multiLevelType w:val="hybridMultilevel"/>
    <w:tmpl w:val="1222D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1024415"/>
    <w:multiLevelType w:val="hybridMultilevel"/>
    <w:tmpl w:val="675EE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2F92EE5"/>
    <w:multiLevelType w:val="hybridMultilevel"/>
    <w:tmpl w:val="C1DC960C"/>
    <w:lvl w:ilvl="0" w:tplc="F6744AAA">
      <w:start w:val="1"/>
      <w:numFmt w:val="decimal"/>
      <w:lvlText w:val="%1."/>
      <w:lvlJc w:val="left"/>
      <w:pPr>
        <w:ind w:left="14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8" w15:restartNumberingAfterBreak="0">
    <w:nsid w:val="33BB3F96"/>
    <w:multiLevelType w:val="hybridMultilevel"/>
    <w:tmpl w:val="4268F196"/>
    <w:lvl w:ilvl="0" w:tplc="AD5A072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E45F83"/>
    <w:multiLevelType w:val="hybridMultilevel"/>
    <w:tmpl w:val="B47ECD78"/>
    <w:lvl w:ilvl="0" w:tplc="1A3A8A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084" w:hanging="360"/>
      </w:pPr>
    </w:lvl>
    <w:lvl w:ilvl="2" w:tplc="0415001B" w:tentative="1">
      <w:start w:val="1"/>
      <w:numFmt w:val="lowerRoman"/>
      <w:lvlText w:val="%3."/>
      <w:lvlJc w:val="right"/>
      <w:pPr>
        <w:ind w:left="-4364" w:hanging="180"/>
      </w:pPr>
    </w:lvl>
    <w:lvl w:ilvl="3" w:tplc="0415000F" w:tentative="1">
      <w:start w:val="1"/>
      <w:numFmt w:val="decimal"/>
      <w:lvlText w:val="%4."/>
      <w:lvlJc w:val="left"/>
      <w:pPr>
        <w:ind w:left="-3644" w:hanging="360"/>
      </w:pPr>
    </w:lvl>
    <w:lvl w:ilvl="4" w:tplc="04150019" w:tentative="1">
      <w:start w:val="1"/>
      <w:numFmt w:val="lowerLetter"/>
      <w:lvlText w:val="%5."/>
      <w:lvlJc w:val="left"/>
      <w:pPr>
        <w:ind w:left="-2924" w:hanging="360"/>
      </w:pPr>
    </w:lvl>
    <w:lvl w:ilvl="5" w:tplc="0415001B" w:tentative="1">
      <w:start w:val="1"/>
      <w:numFmt w:val="lowerRoman"/>
      <w:lvlText w:val="%6."/>
      <w:lvlJc w:val="right"/>
      <w:pPr>
        <w:ind w:left="-2204" w:hanging="180"/>
      </w:pPr>
    </w:lvl>
    <w:lvl w:ilvl="6" w:tplc="0415000F" w:tentative="1">
      <w:start w:val="1"/>
      <w:numFmt w:val="decimal"/>
      <w:lvlText w:val="%7."/>
      <w:lvlJc w:val="left"/>
      <w:pPr>
        <w:ind w:left="-1484" w:hanging="360"/>
      </w:pPr>
    </w:lvl>
    <w:lvl w:ilvl="7" w:tplc="04150019" w:tentative="1">
      <w:start w:val="1"/>
      <w:numFmt w:val="lowerLetter"/>
      <w:lvlText w:val="%8."/>
      <w:lvlJc w:val="left"/>
      <w:pPr>
        <w:ind w:left="-764" w:hanging="360"/>
      </w:pPr>
    </w:lvl>
    <w:lvl w:ilvl="8" w:tplc="0415001B" w:tentative="1">
      <w:start w:val="1"/>
      <w:numFmt w:val="lowerRoman"/>
      <w:lvlText w:val="%9."/>
      <w:lvlJc w:val="right"/>
      <w:pPr>
        <w:ind w:left="-44" w:hanging="180"/>
      </w:pPr>
    </w:lvl>
  </w:abstractNum>
  <w:abstractNum w:abstractNumId="60" w15:restartNumberingAfterBreak="0">
    <w:nsid w:val="35D9141F"/>
    <w:multiLevelType w:val="hybridMultilevel"/>
    <w:tmpl w:val="1FA08866"/>
    <w:lvl w:ilvl="0" w:tplc="DC9A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BD3AE0"/>
    <w:multiLevelType w:val="hybridMultilevel"/>
    <w:tmpl w:val="61F20B3E"/>
    <w:lvl w:ilvl="0" w:tplc="75A0F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5271AF"/>
    <w:multiLevelType w:val="hybridMultilevel"/>
    <w:tmpl w:val="4E207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425EB7"/>
    <w:multiLevelType w:val="multilevel"/>
    <w:tmpl w:val="C0180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98D1EF1"/>
    <w:multiLevelType w:val="hybridMultilevel"/>
    <w:tmpl w:val="735E5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25058D"/>
    <w:multiLevelType w:val="multilevel"/>
    <w:tmpl w:val="E34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3CC34EAC"/>
    <w:multiLevelType w:val="multilevel"/>
    <w:tmpl w:val="0415001F"/>
    <w:numStyleLink w:val="Styl3"/>
  </w:abstractNum>
  <w:abstractNum w:abstractNumId="67" w15:restartNumberingAfterBreak="0">
    <w:nsid w:val="3CEF5624"/>
    <w:multiLevelType w:val="hybridMultilevel"/>
    <w:tmpl w:val="E068B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611AF2"/>
    <w:multiLevelType w:val="hybridMultilevel"/>
    <w:tmpl w:val="BBFAF8E4"/>
    <w:lvl w:ilvl="0" w:tplc="9E92B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220072E"/>
    <w:multiLevelType w:val="hybridMultilevel"/>
    <w:tmpl w:val="2800F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6720C8"/>
    <w:multiLevelType w:val="hybridMultilevel"/>
    <w:tmpl w:val="06C05862"/>
    <w:lvl w:ilvl="0" w:tplc="1EC24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3" w15:restartNumberingAfterBreak="0">
    <w:nsid w:val="438B7A84"/>
    <w:multiLevelType w:val="hybridMultilevel"/>
    <w:tmpl w:val="B9883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E4B5C"/>
    <w:multiLevelType w:val="hybridMultilevel"/>
    <w:tmpl w:val="62968D30"/>
    <w:lvl w:ilvl="0" w:tplc="AFA0F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7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2A5E0A"/>
    <w:multiLevelType w:val="hybridMultilevel"/>
    <w:tmpl w:val="CF0EE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A11F19"/>
    <w:multiLevelType w:val="hybridMultilevel"/>
    <w:tmpl w:val="72545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4F1405E4"/>
    <w:multiLevelType w:val="hybridMultilevel"/>
    <w:tmpl w:val="655A9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5E3B62"/>
    <w:multiLevelType w:val="multilevel"/>
    <w:tmpl w:val="ADA8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51F32817"/>
    <w:multiLevelType w:val="multilevel"/>
    <w:tmpl w:val="13AE6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3A76619"/>
    <w:multiLevelType w:val="hybridMultilevel"/>
    <w:tmpl w:val="4A64350A"/>
    <w:lvl w:ilvl="0" w:tplc="70F617C0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644366"/>
    <w:multiLevelType w:val="multilevel"/>
    <w:tmpl w:val="8034BDC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  <w:bCs w:val="0"/>
        <w:color w:val="auto"/>
      </w:rPr>
    </w:lvl>
    <w:lvl w:ilvl="1">
      <w:start w:val="4"/>
      <w:numFmt w:val="decimal"/>
      <w:isLgl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86" w15:restartNumberingAfterBreak="0">
    <w:nsid w:val="54BC03B9"/>
    <w:multiLevelType w:val="hybridMultilevel"/>
    <w:tmpl w:val="DBD6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60F425B"/>
    <w:multiLevelType w:val="multilevel"/>
    <w:tmpl w:val="EA7054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70A6230"/>
    <w:multiLevelType w:val="multilevel"/>
    <w:tmpl w:val="083072BE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57EA77C6"/>
    <w:multiLevelType w:val="multilevel"/>
    <w:tmpl w:val="651EAE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A2E6394"/>
    <w:multiLevelType w:val="hybridMultilevel"/>
    <w:tmpl w:val="C8E44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7B317A"/>
    <w:multiLevelType w:val="hybridMultilevel"/>
    <w:tmpl w:val="8E12EF76"/>
    <w:lvl w:ilvl="0" w:tplc="A692BA7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4" w15:restartNumberingAfterBreak="0">
    <w:nsid w:val="5DD15513"/>
    <w:multiLevelType w:val="hybridMultilevel"/>
    <w:tmpl w:val="5230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6402E4"/>
    <w:multiLevelType w:val="hybridMultilevel"/>
    <w:tmpl w:val="D2189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2E650F4"/>
    <w:multiLevelType w:val="hybridMultilevel"/>
    <w:tmpl w:val="37226FA8"/>
    <w:lvl w:ilvl="0" w:tplc="5692B7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03316F"/>
    <w:multiLevelType w:val="multilevel"/>
    <w:tmpl w:val="EA02E8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77C5DE0"/>
    <w:multiLevelType w:val="hybridMultilevel"/>
    <w:tmpl w:val="E7D45F5E"/>
    <w:lvl w:ilvl="0" w:tplc="1304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6C220C"/>
    <w:multiLevelType w:val="hybridMultilevel"/>
    <w:tmpl w:val="36CCA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C526D4"/>
    <w:multiLevelType w:val="hybridMultilevel"/>
    <w:tmpl w:val="9BF46EA4"/>
    <w:lvl w:ilvl="0" w:tplc="D78C8F7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96751C"/>
    <w:multiLevelType w:val="hybridMultilevel"/>
    <w:tmpl w:val="A26C8058"/>
    <w:lvl w:ilvl="0" w:tplc="6C3EECCA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A26211F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1781BA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B20D48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E380B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94C095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C66646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F2895F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07EAF4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769F7963"/>
    <w:multiLevelType w:val="hybridMultilevel"/>
    <w:tmpl w:val="1A3E2E98"/>
    <w:lvl w:ilvl="0" w:tplc="D0F6132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6BD125E"/>
    <w:multiLevelType w:val="hybridMultilevel"/>
    <w:tmpl w:val="B6EACF38"/>
    <w:lvl w:ilvl="0" w:tplc="29701806">
      <w:start w:val="1"/>
      <w:numFmt w:val="upperRoman"/>
      <w:lvlText w:val="%1."/>
      <w:lvlJc w:val="right"/>
      <w:pPr>
        <w:ind w:left="720" w:hanging="720"/>
      </w:pPr>
      <w:rPr>
        <w:rFonts w:ascii="Arial" w:hAnsi="Arial" w:cs="Arial" w:hint="default"/>
      </w:rPr>
    </w:lvl>
    <w:lvl w:ilvl="1" w:tplc="B5D8BD3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E92B1B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DA431C"/>
    <w:multiLevelType w:val="multilevel"/>
    <w:tmpl w:val="BCF6B9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794E6A08"/>
    <w:multiLevelType w:val="multilevel"/>
    <w:tmpl w:val="7B9691E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AAC7D4D"/>
    <w:multiLevelType w:val="hybridMultilevel"/>
    <w:tmpl w:val="0F70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B5C5156"/>
    <w:multiLevelType w:val="hybridMultilevel"/>
    <w:tmpl w:val="2C448BA8"/>
    <w:lvl w:ilvl="0" w:tplc="46520B02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7C133523"/>
    <w:multiLevelType w:val="hybridMultilevel"/>
    <w:tmpl w:val="58B6C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621155"/>
    <w:multiLevelType w:val="hybridMultilevel"/>
    <w:tmpl w:val="481CC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F7B598C"/>
    <w:multiLevelType w:val="hybridMultilevel"/>
    <w:tmpl w:val="27E27A96"/>
    <w:lvl w:ilvl="0" w:tplc="52505B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40843">
    <w:abstractNumId w:val="101"/>
  </w:num>
  <w:num w:numId="2" w16cid:durableId="635334245">
    <w:abstractNumId w:val="25"/>
  </w:num>
  <w:num w:numId="3" w16cid:durableId="1977683610">
    <w:abstractNumId w:val="103"/>
  </w:num>
  <w:num w:numId="4" w16cid:durableId="1899584977">
    <w:abstractNumId w:val="0"/>
  </w:num>
  <w:num w:numId="5" w16cid:durableId="678892610">
    <w:abstractNumId w:val="20"/>
  </w:num>
  <w:num w:numId="6" w16cid:durableId="607742143">
    <w:abstractNumId w:val="17"/>
  </w:num>
  <w:num w:numId="7" w16cid:durableId="1675306011">
    <w:abstractNumId w:val="46"/>
  </w:num>
  <w:num w:numId="8" w16cid:durableId="1889954025">
    <w:abstractNumId w:val="32"/>
  </w:num>
  <w:num w:numId="9" w16cid:durableId="823662766">
    <w:abstractNumId w:val="38"/>
  </w:num>
  <w:num w:numId="10" w16cid:durableId="1640525489">
    <w:abstractNumId w:val="84"/>
  </w:num>
  <w:num w:numId="11" w16cid:durableId="206340089">
    <w:abstractNumId w:val="80"/>
  </w:num>
  <w:num w:numId="12" w16cid:durableId="1110856578">
    <w:abstractNumId w:val="55"/>
  </w:num>
  <w:num w:numId="13" w16cid:durableId="1850950235">
    <w:abstractNumId w:val="24"/>
  </w:num>
  <w:num w:numId="14" w16cid:durableId="907109014">
    <w:abstractNumId w:val="93"/>
    <w:lvlOverride w:ilvl="0">
      <w:startOverride w:val="1"/>
    </w:lvlOverride>
  </w:num>
  <w:num w:numId="15" w16cid:durableId="1256940017">
    <w:abstractNumId w:val="72"/>
    <w:lvlOverride w:ilvl="0">
      <w:startOverride w:val="1"/>
    </w:lvlOverride>
  </w:num>
  <w:num w:numId="16" w16cid:durableId="139928819">
    <w:abstractNumId w:val="42"/>
  </w:num>
  <w:num w:numId="17" w16cid:durableId="139542280">
    <w:abstractNumId w:val="76"/>
  </w:num>
  <w:num w:numId="18" w16cid:durableId="1702440499">
    <w:abstractNumId w:val="56"/>
  </w:num>
  <w:num w:numId="19" w16cid:durableId="1661226870">
    <w:abstractNumId w:val="37"/>
  </w:num>
  <w:num w:numId="20" w16cid:durableId="1933121653">
    <w:abstractNumId w:val="105"/>
  </w:num>
  <w:num w:numId="21" w16cid:durableId="1100638738">
    <w:abstractNumId w:val="98"/>
  </w:num>
  <w:num w:numId="22" w16cid:durableId="11670949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595767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8419193">
    <w:abstractNumId w:val="85"/>
  </w:num>
  <w:num w:numId="25" w16cid:durableId="1462839870">
    <w:abstractNumId w:val="59"/>
  </w:num>
  <w:num w:numId="26" w16cid:durableId="1753165268">
    <w:abstractNumId w:val="88"/>
  </w:num>
  <w:num w:numId="27" w16cid:durableId="308218732">
    <w:abstractNumId w:val="65"/>
  </w:num>
  <w:num w:numId="28" w16cid:durableId="1348479236">
    <w:abstractNumId w:val="60"/>
  </w:num>
  <w:num w:numId="29" w16cid:durableId="674109238">
    <w:abstractNumId w:val="83"/>
  </w:num>
  <w:num w:numId="30" w16cid:durableId="1473519252">
    <w:abstractNumId w:val="107"/>
  </w:num>
  <w:num w:numId="31" w16cid:durableId="535043846">
    <w:abstractNumId w:val="106"/>
  </w:num>
  <w:num w:numId="32" w16cid:durableId="1216820902">
    <w:abstractNumId w:val="57"/>
  </w:num>
  <w:num w:numId="33" w16cid:durableId="2101291994">
    <w:abstractNumId w:val="18"/>
  </w:num>
  <w:num w:numId="34" w16cid:durableId="2117170576">
    <w:abstractNumId w:val="82"/>
  </w:num>
  <w:num w:numId="35" w16cid:durableId="1136067731">
    <w:abstractNumId w:val="97"/>
  </w:num>
  <w:num w:numId="36" w16cid:durableId="1701390161">
    <w:abstractNumId w:val="16"/>
  </w:num>
  <w:num w:numId="37" w16cid:durableId="927813607">
    <w:abstractNumId w:val="87"/>
  </w:num>
  <w:num w:numId="38" w16cid:durableId="1808470342">
    <w:abstractNumId w:val="35"/>
  </w:num>
  <w:num w:numId="39" w16cid:durableId="1396705994">
    <w:abstractNumId w:val="63"/>
  </w:num>
  <w:num w:numId="40" w16cid:durableId="938223141">
    <w:abstractNumId w:val="89"/>
  </w:num>
  <w:num w:numId="41" w16cid:durableId="2137674989">
    <w:abstractNumId w:val="48"/>
  </w:num>
  <w:num w:numId="42" w16cid:durableId="861556417">
    <w:abstractNumId w:val="96"/>
  </w:num>
  <w:num w:numId="43" w16cid:durableId="7685979">
    <w:abstractNumId w:val="31"/>
  </w:num>
  <w:num w:numId="44" w16cid:durableId="740578">
    <w:abstractNumId w:val="13"/>
  </w:num>
  <w:num w:numId="45" w16cid:durableId="901453141">
    <w:abstractNumId w:val="71"/>
  </w:num>
  <w:num w:numId="46" w16cid:durableId="1456560220">
    <w:abstractNumId w:val="22"/>
  </w:num>
  <w:num w:numId="47" w16cid:durableId="1501311570">
    <w:abstractNumId w:val="109"/>
  </w:num>
  <w:num w:numId="48" w16cid:durableId="604462702">
    <w:abstractNumId w:val="50"/>
  </w:num>
  <w:num w:numId="49" w16cid:durableId="1492982742">
    <w:abstractNumId w:val="21"/>
  </w:num>
  <w:num w:numId="50" w16cid:durableId="2127577514">
    <w:abstractNumId w:val="78"/>
  </w:num>
  <w:num w:numId="51" w16cid:durableId="1040978161">
    <w:abstractNumId w:val="53"/>
  </w:num>
  <w:num w:numId="52" w16cid:durableId="1182086868">
    <w:abstractNumId w:val="104"/>
  </w:num>
  <w:num w:numId="53" w16cid:durableId="1058165458">
    <w:abstractNumId w:val="26"/>
  </w:num>
  <w:num w:numId="54" w16cid:durableId="334378618">
    <w:abstractNumId w:val="79"/>
  </w:num>
  <w:num w:numId="55" w16cid:durableId="640118783">
    <w:abstractNumId w:val="74"/>
  </w:num>
  <w:num w:numId="56" w16cid:durableId="1828588524">
    <w:abstractNumId w:val="64"/>
  </w:num>
  <w:num w:numId="57" w16cid:durableId="52974133">
    <w:abstractNumId w:val="77"/>
  </w:num>
  <w:num w:numId="58" w16cid:durableId="90511460">
    <w:abstractNumId w:val="69"/>
  </w:num>
  <w:num w:numId="59" w16cid:durableId="1746806441">
    <w:abstractNumId w:val="91"/>
  </w:num>
  <w:num w:numId="60" w16cid:durableId="1604917402">
    <w:abstractNumId w:val="44"/>
  </w:num>
  <w:num w:numId="61" w16cid:durableId="145784474">
    <w:abstractNumId w:val="29"/>
  </w:num>
  <w:num w:numId="62" w16cid:durableId="1862813311">
    <w:abstractNumId w:val="68"/>
  </w:num>
  <w:num w:numId="63" w16cid:durableId="1874074799">
    <w:abstractNumId w:val="15"/>
  </w:num>
  <w:num w:numId="64" w16cid:durableId="669717301">
    <w:abstractNumId w:val="33"/>
  </w:num>
  <w:num w:numId="65" w16cid:durableId="352536949">
    <w:abstractNumId w:val="86"/>
  </w:num>
  <w:num w:numId="66" w16cid:durableId="99761525">
    <w:abstractNumId w:val="95"/>
  </w:num>
  <w:num w:numId="67" w16cid:durableId="2037197365">
    <w:abstractNumId w:val="108"/>
  </w:num>
  <w:num w:numId="68" w16cid:durableId="1171138637">
    <w:abstractNumId w:val="73"/>
  </w:num>
  <w:num w:numId="69" w16cid:durableId="787510827">
    <w:abstractNumId w:val="30"/>
  </w:num>
  <w:num w:numId="70" w16cid:durableId="1044712318">
    <w:abstractNumId w:val="19"/>
  </w:num>
  <w:num w:numId="71" w16cid:durableId="811294450">
    <w:abstractNumId w:val="58"/>
  </w:num>
  <w:num w:numId="72" w16cid:durableId="1590193399">
    <w:abstractNumId w:val="28"/>
  </w:num>
  <w:num w:numId="73" w16cid:durableId="1822573394">
    <w:abstractNumId w:val="100"/>
  </w:num>
  <w:num w:numId="74" w16cid:durableId="673461605">
    <w:abstractNumId w:val="45"/>
  </w:num>
  <w:num w:numId="75" w16cid:durableId="1450465740">
    <w:abstractNumId w:val="62"/>
  </w:num>
  <w:num w:numId="76" w16cid:durableId="1551914407">
    <w:abstractNumId w:val="40"/>
  </w:num>
  <w:num w:numId="77" w16cid:durableId="2005471680">
    <w:abstractNumId w:val="49"/>
  </w:num>
  <w:num w:numId="78" w16cid:durableId="42797623">
    <w:abstractNumId w:val="27"/>
  </w:num>
  <w:num w:numId="79" w16cid:durableId="1347512024">
    <w:abstractNumId w:val="61"/>
  </w:num>
  <w:num w:numId="80" w16cid:durableId="1290168428">
    <w:abstractNumId w:val="70"/>
  </w:num>
  <w:num w:numId="81" w16cid:durableId="304967497">
    <w:abstractNumId w:val="14"/>
  </w:num>
  <w:num w:numId="82" w16cid:durableId="2134472066">
    <w:abstractNumId w:val="81"/>
  </w:num>
  <w:num w:numId="83" w16cid:durableId="2114322889">
    <w:abstractNumId w:val="34"/>
  </w:num>
  <w:num w:numId="84" w16cid:durableId="1273592867">
    <w:abstractNumId w:val="43"/>
  </w:num>
  <w:num w:numId="85" w16cid:durableId="1825464192">
    <w:abstractNumId w:val="112"/>
  </w:num>
  <w:num w:numId="86" w16cid:durableId="1002709215">
    <w:abstractNumId w:val="54"/>
  </w:num>
  <w:num w:numId="87" w16cid:durableId="77408853">
    <w:abstractNumId w:val="47"/>
  </w:num>
  <w:num w:numId="88" w16cid:durableId="207912257">
    <w:abstractNumId w:val="111"/>
  </w:num>
  <w:num w:numId="89" w16cid:durableId="1430471699">
    <w:abstractNumId w:val="92"/>
  </w:num>
  <w:num w:numId="90" w16cid:durableId="151410314">
    <w:abstractNumId w:val="67"/>
  </w:num>
  <w:num w:numId="91" w16cid:durableId="22707048">
    <w:abstractNumId w:val="23"/>
  </w:num>
  <w:num w:numId="92" w16cid:durableId="307518337">
    <w:abstractNumId w:val="36"/>
  </w:num>
  <w:num w:numId="93" w16cid:durableId="1981768669">
    <w:abstractNumId w:val="99"/>
  </w:num>
  <w:num w:numId="94" w16cid:durableId="418796738">
    <w:abstractNumId w:val="94"/>
  </w:num>
  <w:num w:numId="95" w16cid:durableId="1237009338">
    <w:abstractNumId w:val="11"/>
  </w:num>
  <w:num w:numId="96" w16cid:durableId="1601180510">
    <w:abstractNumId w:val="39"/>
  </w:num>
  <w:num w:numId="97" w16cid:durableId="815101698">
    <w:abstractNumId w:val="90"/>
  </w:num>
  <w:num w:numId="98" w16cid:durableId="346828121">
    <w:abstractNumId w:val="110"/>
  </w:num>
  <w:num w:numId="99" w16cid:durableId="582646769">
    <w:abstractNumId w:val="51"/>
  </w:num>
  <w:num w:numId="100" w16cid:durableId="1159230599">
    <w:abstractNumId w:val="66"/>
  </w:num>
  <w:num w:numId="101" w16cid:durableId="373193296">
    <w:abstractNumId w:val="52"/>
  </w:num>
  <w:num w:numId="102" w16cid:durableId="294412978">
    <w:abstractNumId w:val="4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3B"/>
    <w:rsid w:val="0000345F"/>
    <w:rsid w:val="00003473"/>
    <w:rsid w:val="000038CC"/>
    <w:rsid w:val="00003B6E"/>
    <w:rsid w:val="0000413F"/>
    <w:rsid w:val="00004309"/>
    <w:rsid w:val="00004657"/>
    <w:rsid w:val="00004A3D"/>
    <w:rsid w:val="00004D4E"/>
    <w:rsid w:val="00004EAD"/>
    <w:rsid w:val="000052B0"/>
    <w:rsid w:val="00005452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C1B"/>
    <w:rsid w:val="00014FD4"/>
    <w:rsid w:val="0001530A"/>
    <w:rsid w:val="0001573F"/>
    <w:rsid w:val="0001583A"/>
    <w:rsid w:val="00015EED"/>
    <w:rsid w:val="00016030"/>
    <w:rsid w:val="00016069"/>
    <w:rsid w:val="0001625F"/>
    <w:rsid w:val="00016B53"/>
    <w:rsid w:val="00017175"/>
    <w:rsid w:val="0001749C"/>
    <w:rsid w:val="00017814"/>
    <w:rsid w:val="000202D1"/>
    <w:rsid w:val="00020826"/>
    <w:rsid w:val="00020D2A"/>
    <w:rsid w:val="00021235"/>
    <w:rsid w:val="000217CD"/>
    <w:rsid w:val="00022629"/>
    <w:rsid w:val="000227DF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6C42"/>
    <w:rsid w:val="00027921"/>
    <w:rsid w:val="0003016C"/>
    <w:rsid w:val="00030679"/>
    <w:rsid w:val="000310E5"/>
    <w:rsid w:val="000323F2"/>
    <w:rsid w:val="00032903"/>
    <w:rsid w:val="00032972"/>
    <w:rsid w:val="00033BA3"/>
    <w:rsid w:val="00033F37"/>
    <w:rsid w:val="00033FC6"/>
    <w:rsid w:val="00034479"/>
    <w:rsid w:val="000349A8"/>
    <w:rsid w:val="00034F15"/>
    <w:rsid w:val="00035430"/>
    <w:rsid w:val="00036093"/>
    <w:rsid w:val="0003704C"/>
    <w:rsid w:val="0003724E"/>
    <w:rsid w:val="00037C8F"/>
    <w:rsid w:val="00040858"/>
    <w:rsid w:val="00040F86"/>
    <w:rsid w:val="00040FCE"/>
    <w:rsid w:val="000410E3"/>
    <w:rsid w:val="00041659"/>
    <w:rsid w:val="00042121"/>
    <w:rsid w:val="0004251C"/>
    <w:rsid w:val="00042A2D"/>
    <w:rsid w:val="00042B5C"/>
    <w:rsid w:val="00043E26"/>
    <w:rsid w:val="00044EFC"/>
    <w:rsid w:val="00045405"/>
    <w:rsid w:val="00045730"/>
    <w:rsid w:val="00045BC0"/>
    <w:rsid w:val="00046318"/>
    <w:rsid w:val="000464BC"/>
    <w:rsid w:val="00046521"/>
    <w:rsid w:val="00046698"/>
    <w:rsid w:val="00046868"/>
    <w:rsid w:val="0004692A"/>
    <w:rsid w:val="000473E0"/>
    <w:rsid w:val="0004740E"/>
    <w:rsid w:val="00047AA9"/>
    <w:rsid w:val="000500DD"/>
    <w:rsid w:val="00050190"/>
    <w:rsid w:val="000504D2"/>
    <w:rsid w:val="00050737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12"/>
    <w:rsid w:val="00053F41"/>
    <w:rsid w:val="00053F61"/>
    <w:rsid w:val="000544A7"/>
    <w:rsid w:val="000549DE"/>
    <w:rsid w:val="000569B4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0CB"/>
    <w:rsid w:val="00066272"/>
    <w:rsid w:val="00066613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3932"/>
    <w:rsid w:val="00074103"/>
    <w:rsid w:val="000743B5"/>
    <w:rsid w:val="0007479A"/>
    <w:rsid w:val="00075213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3DAC"/>
    <w:rsid w:val="000944D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03"/>
    <w:rsid w:val="000A11C8"/>
    <w:rsid w:val="000A130E"/>
    <w:rsid w:val="000A2013"/>
    <w:rsid w:val="000A3184"/>
    <w:rsid w:val="000A32BD"/>
    <w:rsid w:val="000A34F5"/>
    <w:rsid w:val="000A4822"/>
    <w:rsid w:val="000A5642"/>
    <w:rsid w:val="000A57F6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CBA"/>
    <w:rsid w:val="000B1D4A"/>
    <w:rsid w:val="000B2587"/>
    <w:rsid w:val="000B3995"/>
    <w:rsid w:val="000B42B8"/>
    <w:rsid w:val="000B44F2"/>
    <w:rsid w:val="000B4AC9"/>
    <w:rsid w:val="000B4B05"/>
    <w:rsid w:val="000B4E7A"/>
    <w:rsid w:val="000B4EF0"/>
    <w:rsid w:val="000B57C1"/>
    <w:rsid w:val="000B5898"/>
    <w:rsid w:val="000B6AC3"/>
    <w:rsid w:val="000B72A7"/>
    <w:rsid w:val="000B752B"/>
    <w:rsid w:val="000B786C"/>
    <w:rsid w:val="000B7C50"/>
    <w:rsid w:val="000B7D0B"/>
    <w:rsid w:val="000C06EE"/>
    <w:rsid w:val="000C087C"/>
    <w:rsid w:val="000C0A98"/>
    <w:rsid w:val="000C12CC"/>
    <w:rsid w:val="000C1345"/>
    <w:rsid w:val="000C1812"/>
    <w:rsid w:val="000C2050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6E80"/>
    <w:rsid w:val="000C7003"/>
    <w:rsid w:val="000C71CE"/>
    <w:rsid w:val="000C77AC"/>
    <w:rsid w:val="000C7B40"/>
    <w:rsid w:val="000D2482"/>
    <w:rsid w:val="000D2CC5"/>
    <w:rsid w:val="000D3212"/>
    <w:rsid w:val="000D3316"/>
    <w:rsid w:val="000D38F3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027B"/>
    <w:rsid w:val="000E116B"/>
    <w:rsid w:val="000E1FBA"/>
    <w:rsid w:val="000E2246"/>
    <w:rsid w:val="000E2BE6"/>
    <w:rsid w:val="000E3591"/>
    <w:rsid w:val="000E3EB0"/>
    <w:rsid w:val="000E42BA"/>
    <w:rsid w:val="000E4C3B"/>
    <w:rsid w:val="000E4F54"/>
    <w:rsid w:val="000E59C6"/>
    <w:rsid w:val="000E5D54"/>
    <w:rsid w:val="000E6569"/>
    <w:rsid w:val="000E668D"/>
    <w:rsid w:val="000E7CB4"/>
    <w:rsid w:val="000F08DE"/>
    <w:rsid w:val="000F0A4C"/>
    <w:rsid w:val="000F1573"/>
    <w:rsid w:val="000F1CE5"/>
    <w:rsid w:val="000F1F71"/>
    <w:rsid w:val="000F1FB0"/>
    <w:rsid w:val="000F2891"/>
    <w:rsid w:val="000F2DEA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0F24"/>
    <w:rsid w:val="001019BF"/>
    <w:rsid w:val="00101BC5"/>
    <w:rsid w:val="0010204E"/>
    <w:rsid w:val="0010208E"/>
    <w:rsid w:val="00102454"/>
    <w:rsid w:val="00102574"/>
    <w:rsid w:val="001029EC"/>
    <w:rsid w:val="001032B6"/>
    <w:rsid w:val="001037FC"/>
    <w:rsid w:val="001040A2"/>
    <w:rsid w:val="00104C6F"/>
    <w:rsid w:val="00105273"/>
    <w:rsid w:val="00105AC5"/>
    <w:rsid w:val="00105B87"/>
    <w:rsid w:val="00105D77"/>
    <w:rsid w:val="00105F2C"/>
    <w:rsid w:val="001065F7"/>
    <w:rsid w:val="00106B29"/>
    <w:rsid w:val="001072DB"/>
    <w:rsid w:val="001075ED"/>
    <w:rsid w:val="00107880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7BB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27986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0B2"/>
    <w:rsid w:val="0014172E"/>
    <w:rsid w:val="0014197C"/>
    <w:rsid w:val="00141F1C"/>
    <w:rsid w:val="001426CA"/>
    <w:rsid w:val="00142DC2"/>
    <w:rsid w:val="00143404"/>
    <w:rsid w:val="00143BD7"/>
    <w:rsid w:val="00143DDA"/>
    <w:rsid w:val="00144B6A"/>
    <w:rsid w:val="00144D63"/>
    <w:rsid w:val="00144E0D"/>
    <w:rsid w:val="00145132"/>
    <w:rsid w:val="00145A92"/>
    <w:rsid w:val="00145EAB"/>
    <w:rsid w:val="001461A1"/>
    <w:rsid w:val="001462F8"/>
    <w:rsid w:val="00146FAE"/>
    <w:rsid w:val="001470C5"/>
    <w:rsid w:val="001472A6"/>
    <w:rsid w:val="00147804"/>
    <w:rsid w:val="00147B37"/>
    <w:rsid w:val="00150185"/>
    <w:rsid w:val="001502C3"/>
    <w:rsid w:val="00150C51"/>
    <w:rsid w:val="0015189E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5D6B"/>
    <w:rsid w:val="00156161"/>
    <w:rsid w:val="00156611"/>
    <w:rsid w:val="00156664"/>
    <w:rsid w:val="00156B25"/>
    <w:rsid w:val="00157D74"/>
    <w:rsid w:val="001602AC"/>
    <w:rsid w:val="00161A96"/>
    <w:rsid w:val="0016235F"/>
    <w:rsid w:val="00162420"/>
    <w:rsid w:val="00162791"/>
    <w:rsid w:val="00162A97"/>
    <w:rsid w:val="00162C6C"/>
    <w:rsid w:val="00163578"/>
    <w:rsid w:val="00163703"/>
    <w:rsid w:val="00163D78"/>
    <w:rsid w:val="00163F31"/>
    <w:rsid w:val="00163F67"/>
    <w:rsid w:val="00163FBD"/>
    <w:rsid w:val="001642E9"/>
    <w:rsid w:val="00164E69"/>
    <w:rsid w:val="00165024"/>
    <w:rsid w:val="00165485"/>
    <w:rsid w:val="0016644E"/>
    <w:rsid w:val="00166AAA"/>
    <w:rsid w:val="00166AC8"/>
    <w:rsid w:val="001676C0"/>
    <w:rsid w:val="0016788D"/>
    <w:rsid w:val="00167939"/>
    <w:rsid w:val="00167C62"/>
    <w:rsid w:val="001700C4"/>
    <w:rsid w:val="001706B4"/>
    <w:rsid w:val="001709E3"/>
    <w:rsid w:val="00170B5E"/>
    <w:rsid w:val="0017151F"/>
    <w:rsid w:val="00171696"/>
    <w:rsid w:val="001716CB"/>
    <w:rsid w:val="00171CD9"/>
    <w:rsid w:val="001723D0"/>
    <w:rsid w:val="001728F5"/>
    <w:rsid w:val="0017375E"/>
    <w:rsid w:val="00173996"/>
    <w:rsid w:val="00173C39"/>
    <w:rsid w:val="00174712"/>
    <w:rsid w:val="00174DCB"/>
    <w:rsid w:val="001750C4"/>
    <w:rsid w:val="0017517F"/>
    <w:rsid w:val="001757CF"/>
    <w:rsid w:val="00176193"/>
    <w:rsid w:val="00176A56"/>
    <w:rsid w:val="00176DCD"/>
    <w:rsid w:val="00177A72"/>
    <w:rsid w:val="0018078E"/>
    <w:rsid w:val="00181B23"/>
    <w:rsid w:val="00182D3E"/>
    <w:rsid w:val="00182E0C"/>
    <w:rsid w:val="00182E31"/>
    <w:rsid w:val="00184973"/>
    <w:rsid w:val="00185EA5"/>
    <w:rsid w:val="001869F9"/>
    <w:rsid w:val="00186B59"/>
    <w:rsid w:val="00190F2B"/>
    <w:rsid w:val="00191332"/>
    <w:rsid w:val="0019193F"/>
    <w:rsid w:val="00191AF4"/>
    <w:rsid w:val="001927D2"/>
    <w:rsid w:val="00192A33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D16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676"/>
    <w:rsid w:val="001A3703"/>
    <w:rsid w:val="001A3EEA"/>
    <w:rsid w:val="001A4CA5"/>
    <w:rsid w:val="001A4EF8"/>
    <w:rsid w:val="001A50D3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18E"/>
    <w:rsid w:val="001B1519"/>
    <w:rsid w:val="001B2070"/>
    <w:rsid w:val="001B2D17"/>
    <w:rsid w:val="001B3209"/>
    <w:rsid w:val="001B3277"/>
    <w:rsid w:val="001B32C0"/>
    <w:rsid w:val="001B4ADB"/>
    <w:rsid w:val="001B4EF8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108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237"/>
    <w:rsid w:val="001D24A1"/>
    <w:rsid w:val="001D2603"/>
    <w:rsid w:val="001D387D"/>
    <w:rsid w:val="001D3AB1"/>
    <w:rsid w:val="001D3B85"/>
    <w:rsid w:val="001D3D36"/>
    <w:rsid w:val="001D4536"/>
    <w:rsid w:val="001D4F62"/>
    <w:rsid w:val="001D50A7"/>
    <w:rsid w:val="001D537B"/>
    <w:rsid w:val="001D6F76"/>
    <w:rsid w:val="001D741F"/>
    <w:rsid w:val="001D7814"/>
    <w:rsid w:val="001D7C99"/>
    <w:rsid w:val="001D7FB0"/>
    <w:rsid w:val="001E0283"/>
    <w:rsid w:val="001E054C"/>
    <w:rsid w:val="001E244B"/>
    <w:rsid w:val="001E2B4E"/>
    <w:rsid w:val="001E2E48"/>
    <w:rsid w:val="001E3EA6"/>
    <w:rsid w:val="001E44A6"/>
    <w:rsid w:val="001E5182"/>
    <w:rsid w:val="001E57BA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6F6"/>
    <w:rsid w:val="0020493E"/>
    <w:rsid w:val="00204E03"/>
    <w:rsid w:val="00204E06"/>
    <w:rsid w:val="002055E3"/>
    <w:rsid w:val="002056AD"/>
    <w:rsid w:val="002058DC"/>
    <w:rsid w:val="002058F1"/>
    <w:rsid w:val="00206469"/>
    <w:rsid w:val="002065D9"/>
    <w:rsid w:val="00206A4F"/>
    <w:rsid w:val="002078E1"/>
    <w:rsid w:val="00210286"/>
    <w:rsid w:val="0021033E"/>
    <w:rsid w:val="0021184C"/>
    <w:rsid w:val="00211A02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A09"/>
    <w:rsid w:val="00216BF6"/>
    <w:rsid w:val="00216C53"/>
    <w:rsid w:val="00216DAA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61F"/>
    <w:rsid w:val="00230E75"/>
    <w:rsid w:val="00230F0D"/>
    <w:rsid w:val="00231570"/>
    <w:rsid w:val="00231936"/>
    <w:rsid w:val="00231CB7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57E2"/>
    <w:rsid w:val="00236197"/>
    <w:rsid w:val="0023631F"/>
    <w:rsid w:val="00236ACF"/>
    <w:rsid w:val="00236AED"/>
    <w:rsid w:val="00236EFD"/>
    <w:rsid w:val="0023792F"/>
    <w:rsid w:val="00237F84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272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446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0620"/>
    <w:rsid w:val="00261E67"/>
    <w:rsid w:val="00261E97"/>
    <w:rsid w:val="0026230F"/>
    <w:rsid w:val="00262773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0E9"/>
    <w:rsid w:val="002666E3"/>
    <w:rsid w:val="00266934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0C"/>
    <w:rsid w:val="0027712B"/>
    <w:rsid w:val="00277C43"/>
    <w:rsid w:val="00280603"/>
    <w:rsid w:val="00280832"/>
    <w:rsid w:val="00280914"/>
    <w:rsid w:val="00280F6C"/>
    <w:rsid w:val="0028124F"/>
    <w:rsid w:val="002819EC"/>
    <w:rsid w:val="00281A44"/>
    <w:rsid w:val="00281B2C"/>
    <w:rsid w:val="002825E8"/>
    <w:rsid w:val="00282ECF"/>
    <w:rsid w:val="00282FF7"/>
    <w:rsid w:val="00283408"/>
    <w:rsid w:val="002834C2"/>
    <w:rsid w:val="002834D8"/>
    <w:rsid w:val="0028358B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C06"/>
    <w:rsid w:val="00292FD3"/>
    <w:rsid w:val="00293537"/>
    <w:rsid w:val="00293D37"/>
    <w:rsid w:val="00294261"/>
    <w:rsid w:val="00294C1A"/>
    <w:rsid w:val="00294D5F"/>
    <w:rsid w:val="00295ABC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584"/>
    <w:rsid w:val="002B2E4C"/>
    <w:rsid w:val="002B3BB0"/>
    <w:rsid w:val="002B4364"/>
    <w:rsid w:val="002B51D8"/>
    <w:rsid w:val="002B5BE6"/>
    <w:rsid w:val="002B5C5A"/>
    <w:rsid w:val="002B683F"/>
    <w:rsid w:val="002B68E1"/>
    <w:rsid w:val="002B6963"/>
    <w:rsid w:val="002B6FDE"/>
    <w:rsid w:val="002B7309"/>
    <w:rsid w:val="002B7E32"/>
    <w:rsid w:val="002C023C"/>
    <w:rsid w:val="002C04A9"/>
    <w:rsid w:val="002C15C4"/>
    <w:rsid w:val="002C17C0"/>
    <w:rsid w:val="002C17EE"/>
    <w:rsid w:val="002C19D3"/>
    <w:rsid w:val="002C1CBD"/>
    <w:rsid w:val="002C2A0D"/>
    <w:rsid w:val="002C3748"/>
    <w:rsid w:val="002C3C34"/>
    <w:rsid w:val="002C3C68"/>
    <w:rsid w:val="002C4046"/>
    <w:rsid w:val="002C65C0"/>
    <w:rsid w:val="002C689D"/>
    <w:rsid w:val="002C6D80"/>
    <w:rsid w:val="002C7C2C"/>
    <w:rsid w:val="002C7C8E"/>
    <w:rsid w:val="002C7E5D"/>
    <w:rsid w:val="002D01EC"/>
    <w:rsid w:val="002D0445"/>
    <w:rsid w:val="002D073C"/>
    <w:rsid w:val="002D07FB"/>
    <w:rsid w:val="002D1242"/>
    <w:rsid w:val="002D1B4B"/>
    <w:rsid w:val="002D2289"/>
    <w:rsid w:val="002D293A"/>
    <w:rsid w:val="002D3873"/>
    <w:rsid w:val="002D3FFB"/>
    <w:rsid w:val="002D4234"/>
    <w:rsid w:val="002D44CE"/>
    <w:rsid w:val="002D458B"/>
    <w:rsid w:val="002D499A"/>
    <w:rsid w:val="002D4F75"/>
    <w:rsid w:val="002D5353"/>
    <w:rsid w:val="002D557F"/>
    <w:rsid w:val="002D5597"/>
    <w:rsid w:val="002D5701"/>
    <w:rsid w:val="002D5BE4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519"/>
    <w:rsid w:val="002E2A74"/>
    <w:rsid w:val="002E317C"/>
    <w:rsid w:val="002E34EA"/>
    <w:rsid w:val="002E3BB8"/>
    <w:rsid w:val="002E4C8D"/>
    <w:rsid w:val="002E4F94"/>
    <w:rsid w:val="002E64E6"/>
    <w:rsid w:val="002E6A59"/>
    <w:rsid w:val="002E6D5B"/>
    <w:rsid w:val="002E79F9"/>
    <w:rsid w:val="002E7EA8"/>
    <w:rsid w:val="002F0794"/>
    <w:rsid w:val="002F0A11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4C0B"/>
    <w:rsid w:val="002F535D"/>
    <w:rsid w:val="002F5834"/>
    <w:rsid w:val="002F69C0"/>
    <w:rsid w:val="002F6CC9"/>
    <w:rsid w:val="002F726E"/>
    <w:rsid w:val="002F7297"/>
    <w:rsid w:val="002F7E4C"/>
    <w:rsid w:val="003002A4"/>
    <w:rsid w:val="00300961"/>
    <w:rsid w:val="00300D6C"/>
    <w:rsid w:val="003011FC"/>
    <w:rsid w:val="00301B7B"/>
    <w:rsid w:val="00301F28"/>
    <w:rsid w:val="00302D2D"/>
    <w:rsid w:val="003034B5"/>
    <w:rsid w:val="00303578"/>
    <w:rsid w:val="003039A8"/>
    <w:rsid w:val="00303D75"/>
    <w:rsid w:val="0030429C"/>
    <w:rsid w:val="003043D0"/>
    <w:rsid w:val="00305BC0"/>
    <w:rsid w:val="00305F5F"/>
    <w:rsid w:val="003060BC"/>
    <w:rsid w:val="00306A2B"/>
    <w:rsid w:val="00307ECE"/>
    <w:rsid w:val="003109F0"/>
    <w:rsid w:val="00310ECC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4D15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117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27C69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8B9"/>
    <w:rsid w:val="00341B8B"/>
    <w:rsid w:val="0034247C"/>
    <w:rsid w:val="003425D1"/>
    <w:rsid w:val="00342B9F"/>
    <w:rsid w:val="00343442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3FBF"/>
    <w:rsid w:val="00355512"/>
    <w:rsid w:val="00355691"/>
    <w:rsid w:val="00355E3B"/>
    <w:rsid w:val="00356848"/>
    <w:rsid w:val="0035707A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22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1ACA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696"/>
    <w:rsid w:val="00377F00"/>
    <w:rsid w:val="0038016E"/>
    <w:rsid w:val="00380D6F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4F4"/>
    <w:rsid w:val="0038473C"/>
    <w:rsid w:val="0038491C"/>
    <w:rsid w:val="00384A28"/>
    <w:rsid w:val="003850C2"/>
    <w:rsid w:val="00385103"/>
    <w:rsid w:val="003858DA"/>
    <w:rsid w:val="00385BAC"/>
    <w:rsid w:val="003860C1"/>
    <w:rsid w:val="00386287"/>
    <w:rsid w:val="00386AFE"/>
    <w:rsid w:val="00386C08"/>
    <w:rsid w:val="00386DF0"/>
    <w:rsid w:val="003879C7"/>
    <w:rsid w:val="00387EB9"/>
    <w:rsid w:val="0039087C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5415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7FA"/>
    <w:rsid w:val="003A2B68"/>
    <w:rsid w:val="003A2C5C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6E6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0C1"/>
    <w:rsid w:val="003C44C5"/>
    <w:rsid w:val="003C44CF"/>
    <w:rsid w:val="003C4980"/>
    <w:rsid w:val="003C4A28"/>
    <w:rsid w:val="003C5644"/>
    <w:rsid w:val="003C5D2A"/>
    <w:rsid w:val="003C5EB4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99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E77D0"/>
    <w:rsid w:val="003F0635"/>
    <w:rsid w:val="003F1325"/>
    <w:rsid w:val="003F147E"/>
    <w:rsid w:val="003F1FB8"/>
    <w:rsid w:val="003F27DC"/>
    <w:rsid w:val="003F2F61"/>
    <w:rsid w:val="003F32FF"/>
    <w:rsid w:val="003F3AA2"/>
    <w:rsid w:val="003F435F"/>
    <w:rsid w:val="003F4431"/>
    <w:rsid w:val="003F456D"/>
    <w:rsid w:val="003F55EE"/>
    <w:rsid w:val="003F5D79"/>
    <w:rsid w:val="003F67A2"/>
    <w:rsid w:val="003F689D"/>
    <w:rsid w:val="003F6B62"/>
    <w:rsid w:val="003F6BB1"/>
    <w:rsid w:val="003F6C60"/>
    <w:rsid w:val="003F6D30"/>
    <w:rsid w:val="003F7970"/>
    <w:rsid w:val="003F7CCB"/>
    <w:rsid w:val="00400346"/>
    <w:rsid w:val="00400353"/>
    <w:rsid w:val="00402585"/>
    <w:rsid w:val="0040291C"/>
    <w:rsid w:val="00402936"/>
    <w:rsid w:val="00402DA5"/>
    <w:rsid w:val="0040392A"/>
    <w:rsid w:val="00403943"/>
    <w:rsid w:val="00403EA9"/>
    <w:rsid w:val="00403FA4"/>
    <w:rsid w:val="0040488E"/>
    <w:rsid w:val="00404AE2"/>
    <w:rsid w:val="004066B2"/>
    <w:rsid w:val="00406829"/>
    <w:rsid w:val="00406888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3113"/>
    <w:rsid w:val="004148CC"/>
    <w:rsid w:val="0041493A"/>
    <w:rsid w:val="00414B28"/>
    <w:rsid w:val="00414D6B"/>
    <w:rsid w:val="00414F26"/>
    <w:rsid w:val="0041797B"/>
    <w:rsid w:val="004207B7"/>
    <w:rsid w:val="00420C6B"/>
    <w:rsid w:val="00421299"/>
    <w:rsid w:val="00421585"/>
    <w:rsid w:val="00423525"/>
    <w:rsid w:val="00423EDF"/>
    <w:rsid w:val="00424174"/>
    <w:rsid w:val="00424DCE"/>
    <w:rsid w:val="004252B8"/>
    <w:rsid w:val="004257B1"/>
    <w:rsid w:val="00426160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88E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1EAE"/>
    <w:rsid w:val="004422EB"/>
    <w:rsid w:val="00443732"/>
    <w:rsid w:val="004439B4"/>
    <w:rsid w:val="00443AE5"/>
    <w:rsid w:val="00443F7E"/>
    <w:rsid w:val="00444537"/>
    <w:rsid w:val="004460B2"/>
    <w:rsid w:val="00447B77"/>
    <w:rsid w:val="00447D26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010B"/>
    <w:rsid w:val="00462163"/>
    <w:rsid w:val="00463690"/>
    <w:rsid w:val="00463DFB"/>
    <w:rsid w:val="004645BA"/>
    <w:rsid w:val="00464BDB"/>
    <w:rsid w:val="00464ED9"/>
    <w:rsid w:val="00465037"/>
    <w:rsid w:val="00465235"/>
    <w:rsid w:val="00466446"/>
    <w:rsid w:val="004664ED"/>
    <w:rsid w:val="0046652D"/>
    <w:rsid w:val="004670EE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57AF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0A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E45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2E7"/>
    <w:rsid w:val="0049745A"/>
    <w:rsid w:val="0049745F"/>
    <w:rsid w:val="00497707"/>
    <w:rsid w:val="004A0A01"/>
    <w:rsid w:val="004A10ED"/>
    <w:rsid w:val="004A1143"/>
    <w:rsid w:val="004A190F"/>
    <w:rsid w:val="004A1C48"/>
    <w:rsid w:val="004A21B7"/>
    <w:rsid w:val="004A2BAA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50A4"/>
    <w:rsid w:val="004B60F6"/>
    <w:rsid w:val="004B6730"/>
    <w:rsid w:val="004B6DCC"/>
    <w:rsid w:val="004B7006"/>
    <w:rsid w:val="004B712F"/>
    <w:rsid w:val="004B7522"/>
    <w:rsid w:val="004B7771"/>
    <w:rsid w:val="004B78A2"/>
    <w:rsid w:val="004B79A5"/>
    <w:rsid w:val="004B7AF7"/>
    <w:rsid w:val="004B7B5B"/>
    <w:rsid w:val="004B7B81"/>
    <w:rsid w:val="004B7D93"/>
    <w:rsid w:val="004B7F49"/>
    <w:rsid w:val="004C0506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667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2D8B"/>
    <w:rsid w:val="004F3035"/>
    <w:rsid w:val="004F37E0"/>
    <w:rsid w:val="004F4133"/>
    <w:rsid w:val="004F43E4"/>
    <w:rsid w:val="004F4699"/>
    <w:rsid w:val="004F4909"/>
    <w:rsid w:val="004F4CFA"/>
    <w:rsid w:val="004F4FC9"/>
    <w:rsid w:val="004F4FE5"/>
    <w:rsid w:val="004F5317"/>
    <w:rsid w:val="004F5325"/>
    <w:rsid w:val="004F5EC1"/>
    <w:rsid w:val="004F5F29"/>
    <w:rsid w:val="004F601D"/>
    <w:rsid w:val="004F6156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1EE"/>
    <w:rsid w:val="00506465"/>
    <w:rsid w:val="00506607"/>
    <w:rsid w:val="00511BB1"/>
    <w:rsid w:val="0051292F"/>
    <w:rsid w:val="00513024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0BF9"/>
    <w:rsid w:val="00520EC3"/>
    <w:rsid w:val="005226C9"/>
    <w:rsid w:val="00522C6A"/>
    <w:rsid w:val="005230D5"/>
    <w:rsid w:val="00523E13"/>
    <w:rsid w:val="00524524"/>
    <w:rsid w:val="00524FB0"/>
    <w:rsid w:val="0052540D"/>
    <w:rsid w:val="0053035D"/>
    <w:rsid w:val="00530A74"/>
    <w:rsid w:val="00530F21"/>
    <w:rsid w:val="0053129D"/>
    <w:rsid w:val="00531412"/>
    <w:rsid w:val="00531666"/>
    <w:rsid w:val="00531EC2"/>
    <w:rsid w:val="005333AE"/>
    <w:rsid w:val="00534246"/>
    <w:rsid w:val="00534F52"/>
    <w:rsid w:val="00535668"/>
    <w:rsid w:val="00535713"/>
    <w:rsid w:val="005359BE"/>
    <w:rsid w:val="00537CC1"/>
    <w:rsid w:val="00537F47"/>
    <w:rsid w:val="005405B1"/>
    <w:rsid w:val="005408A5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6E2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991"/>
    <w:rsid w:val="00566A4C"/>
    <w:rsid w:val="00567143"/>
    <w:rsid w:val="005671D6"/>
    <w:rsid w:val="00567569"/>
    <w:rsid w:val="00567D61"/>
    <w:rsid w:val="00567F1E"/>
    <w:rsid w:val="00572967"/>
    <w:rsid w:val="005733AB"/>
    <w:rsid w:val="00573416"/>
    <w:rsid w:val="005736B3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777BC"/>
    <w:rsid w:val="005779CC"/>
    <w:rsid w:val="005802BF"/>
    <w:rsid w:val="00581441"/>
    <w:rsid w:val="00581D67"/>
    <w:rsid w:val="00582CFD"/>
    <w:rsid w:val="00583030"/>
    <w:rsid w:val="005840CA"/>
    <w:rsid w:val="005847DF"/>
    <w:rsid w:val="005852DF"/>
    <w:rsid w:val="005859CC"/>
    <w:rsid w:val="00586AD3"/>
    <w:rsid w:val="00586E81"/>
    <w:rsid w:val="00586EF2"/>
    <w:rsid w:val="00587CE7"/>
    <w:rsid w:val="00590821"/>
    <w:rsid w:val="005917B0"/>
    <w:rsid w:val="00591A47"/>
    <w:rsid w:val="00592324"/>
    <w:rsid w:val="00593686"/>
    <w:rsid w:val="00593CE6"/>
    <w:rsid w:val="00593F9B"/>
    <w:rsid w:val="00594480"/>
    <w:rsid w:val="00595189"/>
    <w:rsid w:val="00595193"/>
    <w:rsid w:val="0059599A"/>
    <w:rsid w:val="00595F2D"/>
    <w:rsid w:val="00597211"/>
    <w:rsid w:val="0059739B"/>
    <w:rsid w:val="005976CC"/>
    <w:rsid w:val="005A0769"/>
    <w:rsid w:val="005A0B2C"/>
    <w:rsid w:val="005A145F"/>
    <w:rsid w:val="005A1A86"/>
    <w:rsid w:val="005A1B50"/>
    <w:rsid w:val="005A2711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423"/>
    <w:rsid w:val="005A6A00"/>
    <w:rsid w:val="005A6E5B"/>
    <w:rsid w:val="005A6ED1"/>
    <w:rsid w:val="005A6FDB"/>
    <w:rsid w:val="005A7551"/>
    <w:rsid w:val="005A7A13"/>
    <w:rsid w:val="005A7DD0"/>
    <w:rsid w:val="005B03CC"/>
    <w:rsid w:val="005B1D00"/>
    <w:rsid w:val="005B28CC"/>
    <w:rsid w:val="005B2B96"/>
    <w:rsid w:val="005B2EBC"/>
    <w:rsid w:val="005B326C"/>
    <w:rsid w:val="005B352D"/>
    <w:rsid w:val="005B35D7"/>
    <w:rsid w:val="005B48B6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973"/>
    <w:rsid w:val="005C225C"/>
    <w:rsid w:val="005C24B0"/>
    <w:rsid w:val="005C275F"/>
    <w:rsid w:val="005C2A87"/>
    <w:rsid w:val="005C2EAA"/>
    <w:rsid w:val="005C363B"/>
    <w:rsid w:val="005C4B9A"/>
    <w:rsid w:val="005C512E"/>
    <w:rsid w:val="005C5A6D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16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2D69"/>
    <w:rsid w:val="005E39CB"/>
    <w:rsid w:val="005E419E"/>
    <w:rsid w:val="005E58A7"/>
    <w:rsid w:val="005E5A6F"/>
    <w:rsid w:val="005E5B94"/>
    <w:rsid w:val="005E5BA1"/>
    <w:rsid w:val="005E5F3B"/>
    <w:rsid w:val="005E626E"/>
    <w:rsid w:val="005E6577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B95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6DC2"/>
    <w:rsid w:val="005F7169"/>
    <w:rsid w:val="005F77F9"/>
    <w:rsid w:val="00601BC5"/>
    <w:rsid w:val="00602103"/>
    <w:rsid w:val="0060267C"/>
    <w:rsid w:val="006028D9"/>
    <w:rsid w:val="006041B3"/>
    <w:rsid w:val="00604780"/>
    <w:rsid w:val="006059F0"/>
    <w:rsid w:val="00606192"/>
    <w:rsid w:val="006063F3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567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1DE4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3C4"/>
    <w:rsid w:val="006268FD"/>
    <w:rsid w:val="00626F8B"/>
    <w:rsid w:val="0062776A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CCD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5A9E"/>
    <w:rsid w:val="00646E04"/>
    <w:rsid w:val="006503DA"/>
    <w:rsid w:val="00650B54"/>
    <w:rsid w:val="00650D4C"/>
    <w:rsid w:val="00650D77"/>
    <w:rsid w:val="0065121E"/>
    <w:rsid w:val="00651AA7"/>
    <w:rsid w:val="006524D4"/>
    <w:rsid w:val="00652714"/>
    <w:rsid w:val="006529F7"/>
    <w:rsid w:val="00652D5D"/>
    <w:rsid w:val="0065313A"/>
    <w:rsid w:val="00653519"/>
    <w:rsid w:val="00653B76"/>
    <w:rsid w:val="00653EBC"/>
    <w:rsid w:val="006547A7"/>
    <w:rsid w:val="00655099"/>
    <w:rsid w:val="00655536"/>
    <w:rsid w:val="006557CC"/>
    <w:rsid w:val="006558D5"/>
    <w:rsid w:val="00657958"/>
    <w:rsid w:val="00657A36"/>
    <w:rsid w:val="00657CC5"/>
    <w:rsid w:val="0066033B"/>
    <w:rsid w:val="00661288"/>
    <w:rsid w:val="006620A3"/>
    <w:rsid w:val="006620C6"/>
    <w:rsid w:val="006626AF"/>
    <w:rsid w:val="00662D54"/>
    <w:rsid w:val="00662F06"/>
    <w:rsid w:val="0066469F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29F9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2E9F"/>
    <w:rsid w:val="006830B8"/>
    <w:rsid w:val="006830F9"/>
    <w:rsid w:val="006832A8"/>
    <w:rsid w:val="006833EA"/>
    <w:rsid w:val="00683768"/>
    <w:rsid w:val="006837E3"/>
    <w:rsid w:val="0068392B"/>
    <w:rsid w:val="00683FA8"/>
    <w:rsid w:val="00684305"/>
    <w:rsid w:val="00684871"/>
    <w:rsid w:val="006852C8"/>
    <w:rsid w:val="006857AC"/>
    <w:rsid w:val="00685852"/>
    <w:rsid w:val="00685B61"/>
    <w:rsid w:val="00685DC6"/>
    <w:rsid w:val="00686012"/>
    <w:rsid w:val="00686062"/>
    <w:rsid w:val="00686663"/>
    <w:rsid w:val="006869A9"/>
    <w:rsid w:val="00687C46"/>
    <w:rsid w:val="006902CA"/>
    <w:rsid w:val="00690BBA"/>
    <w:rsid w:val="006913C5"/>
    <w:rsid w:val="00691A75"/>
    <w:rsid w:val="00691B80"/>
    <w:rsid w:val="00691B94"/>
    <w:rsid w:val="00691C07"/>
    <w:rsid w:val="0069268D"/>
    <w:rsid w:val="006926E9"/>
    <w:rsid w:val="00694A02"/>
    <w:rsid w:val="00694EDF"/>
    <w:rsid w:val="006950AB"/>
    <w:rsid w:val="006951E4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BF5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B7F29"/>
    <w:rsid w:val="006C0055"/>
    <w:rsid w:val="006C025E"/>
    <w:rsid w:val="006C039C"/>
    <w:rsid w:val="006C0815"/>
    <w:rsid w:val="006C0D01"/>
    <w:rsid w:val="006C0E89"/>
    <w:rsid w:val="006C1153"/>
    <w:rsid w:val="006C2819"/>
    <w:rsid w:val="006C2824"/>
    <w:rsid w:val="006C2B3D"/>
    <w:rsid w:val="006C2FBC"/>
    <w:rsid w:val="006C35EB"/>
    <w:rsid w:val="006C3A6E"/>
    <w:rsid w:val="006C3C83"/>
    <w:rsid w:val="006C41B5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0BA2"/>
    <w:rsid w:val="006D12ED"/>
    <w:rsid w:val="006D14F9"/>
    <w:rsid w:val="006D175C"/>
    <w:rsid w:val="006D1C2E"/>
    <w:rsid w:val="006D1EF7"/>
    <w:rsid w:val="006D1F77"/>
    <w:rsid w:val="006D218E"/>
    <w:rsid w:val="006D23DC"/>
    <w:rsid w:val="006D26CC"/>
    <w:rsid w:val="006D2BE6"/>
    <w:rsid w:val="006D2C5E"/>
    <w:rsid w:val="006D36CE"/>
    <w:rsid w:val="006D3913"/>
    <w:rsid w:val="006D4355"/>
    <w:rsid w:val="006D4556"/>
    <w:rsid w:val="006D47C9"/>
    <w:rsid w:val="006D4D6F"/>
    <w:rsid w:val="006D4DB4"/>
    <w:rsid w:val="006D581D"/>
    <w:rsid w:val="006D60A6"/>
    <w:rsid w:val="006D669B"/>
    <w:rsid w:val="006D6897"/>
    <w:rsid w:val="006D6992"/>
    <w:rsid w:val="006D6A82"/>
    <w:rsid w:val="006D7179"/>
    <w:rsid w:val="006D74D8"/>
    <w:rsid w:val="006D77FC"/>
    <w:rsid w:val="006D79B1"/>
    <w:rsid w:val="006D79DE"/>
    <w:rsid w:val="006E102D"/>
    <w:rsid w:val="006E102E"/>
    <w:rsid w:val="006E21BA"/>
    <w:rsid w:val="006E2214"/>
    <w:rsid w:val="006E241D"/>
    <w:rsid w:val="006E2B14"/>
    <w:rsid w:val="006E3385"/>
    <w:rsid w:val="006E50AB"/>
    <w:rsid w:val="006E56D8"/>
    <w:rsid w:val="006E75DF"/>
    <w:rsid w:val="006E77E9"/>
    <w:rsid w:val="006F04F4"/>
    <w:rsid w:val="006F13B6"/>
    <w:rsid w:val="006F196D"/>
    <w:rsid w:val="006F255E"/>
    <w:rsid w:val="006F2808"/>
    <w:rsid w:val="006F28ED"/>
    <w:rsid w:val="006F29CB"/>
    <w:rsid w:val="006F43B7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365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3F5"/>
    <w:rsid w:val="00710F6A"/>
    <w:rsid w:val="007117EF"/>
    <w:rsid w:val="007119FB"/>
    <w:rsid w:val="00711FD1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21A0"/>
    <w:rsid w:val="0072226B"/>
    <w:rsid w:val="00722280"/>
    <w:rsid w:val="007236FB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2C0B"/>
    <w:rsid w:val="007332DC"/>
    <w:rsid w:val="0073394E"/>
    <w:rsid w:val="00733C57"/>
    <w:rsid w:val="007340DE"/>
    <w:rsid w:val="00734205"/>
    <w:rsid w:val="00736938"/>
    <w:rsid w:val="00737263"/>
    <w:rsid w:val="007374D5"/>
    <w:rsid w:val="0073759B"/>
    <w:rsid w:val="007377F3"/>
    <w:rsid w:val="0073796D"/>
    <w:rsid w:val="007379C5"/>
    <w:rsid w:val="00737E69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47"/>
    <w:rsid w:val="00745EE4"/>
    <w:rsid w:val="00746284"/>
    <w:rsid w:val="007471F5"/>
    <w:rsid w:val="0074776C"/>
    <w:rsid w:val="00747B6E"/>
    <w:rsid w:val="00747CD8"/>
    <w:rsid w:val="00750035"/>
    <w:rsid w:val="00750C1B"/>
    <w:rsid w:val="007517BB"/>
    <w:rsid w:val="0075257E"/>
    <w:rsid w:val="00752F70"/>
    <w:rsid w:val="00753322"/>
    <w:rsid w:val="0075355C"/>
    <w:rsid w:val="00753C68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38A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4C9E"/>
    <w:rsid w:val="00775905"/>
    <w:rsid w:val="00775993"/>
    <w:rsid w:val="00775C4A"/>
    <w:rsid w:val="00776AAE"/>
    <w:rsid w:val="00776AF4"/>
    <w:rsid w:val="00777536"/>
    <w:rsid w:val="00777943"/>
    <w:rsid w:val="00780278"/>
    <w:rsid w:val="0078030E"/>
    <w:rsid w:val="007803B9"/>
    <w:rsid w:val="00780607"/>
    <w:rsid w:val="00780A55"/>
    <w:rsid w:val="00780B75"/>
    <w:rsid w:val="0078112D"/>
    <w:rsid w:val="00781372"/>
    <w:rsid w:val="00781493"/>
    <w:rsid w:val="0078229F"/>
    <w:rsid w:val="0078285E"/>
    <w:rsid w:val="007829E0"/>
    <w:rsid w:val="00783C57"/>
    <w:rsid w:val="0078437B"/>
    <w:rsid w:val="00784D5F"/>
    <w:rsid w:val="00785395"/>
    <w:rsid w:val="00785703"/>
    <w:rsid w:val="00785CF9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02"/>
    <w:rsid w:val="007940D7"/>
    <w:rsid w:val="007941A6"/>
    <w:rsid w:val="00794756"/>
    <w:rsid w:val="00794B75"/>
    <w:rsid w:val="00794E5C"/>
    <w:rsid w:val="00795209"/>
    <w:rsid w:val="00796AF3"/>
    <w:rsid w:val="00796E97"/>
    <w:rsid w:val="007A0038"/>
    <w:rsid w:val="007A092E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BDF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2B8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822"/>
    <w:rsid w:val="007D1C80"/>
    <w:rsid w:val="007D2F6E"/>
    <w:rsid w:val="007D3E51"/>
    <w:rsid w:val="007D46EE"/>
    <w:rsid w:val="007D49E9"/>
    <w:rsid w:val="007D4CC5"/>
    <w:rsid w:val="007D4FDD"/>
    <w:rsid w:val="007D5A89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3EF8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42B"/>
    <w:rsid w:val="007F14A3"/>
    <w:rsid w:val="007F163B"/>
    <w:rsid w:val="007F19B9"/>
    <w:rsid w:val="007F1E5A"/>
    <w:rsid w:val="007F1FD3"/>
    <w:rsid w:val="007F20B9"/>
    <w:rsid w:val="007F2136"/>
    <w:rsid w:val="007F3A25"/>
    <w:rsid w:val="007F3E9D"/>
    <w:rsid w:val="007F4A6E"/>
    <w:rsid w:val="007F4D2D"/>
    <w:rsid w:val="007F4DDD"/>
    <w:rsid w:val="007F57A1"/>
    <w:rsid w:val="007F58F6"/>
    <w:rsid w:val="007F6B9B"/>
    <w:rsid w:val="007F7496"/>
    <w:rsid w:val="007F764A"/>
    <w:rsid w:val="007F7727"/>
    <w:rsid w:val="00800261"/>
    <w:rsid w:val="0080112F"/>
    <w:rsid w:val="00801629"/>
    <w:rsid w:val="00801FDA"/>
    <w:rsid w:val="00802000"/>
    <w:rsid w:val="00802E29"/>
    <w:rsid w:val="00803A08"/>
    <w:rsid w:val="00803CC9"/>
    <w:rsid w:val="008043F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3E88"/>
    <w:rsid w:val="00814251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08F"/>
    <w:rsid w:val="008246EF"/>
    <w:rsid w:val="00824C10"/>
    <w:rsid w:val="00825AA7"/>
    <w:rsid w:val="008261EE"/>
    <w:rsid w:val="00826245"/>
    <w:rsid w:val="0082688E"/>
    <w:rsid w:val="00826F78"/>
    <w:rsid w:val="00827375"/>
    <w:rsid w:val="00827A2E"/>
    <w:rsid w:val="00830271"/>
    <w:rsid w:val="00830BAA"/>
    <w:rsid w:val="00830BB9"/>
    <w:rsid w:val="00830EE2"/>
    <w:rsid w:val="00830F0A"/>
    <w:rsid w:val="008313CD"/>
    <w:rsid w:val="008315D7"/>
    <w:rsid w:val="00831835"/>
    <w:rsid w:val="00831AAC"/>
    <w:rsid w:val="00831C94"/>
    <w:rsid w:val="008322A5"/>
    <w:rsid w:val="0083239E"/>
    <w:rsid w:val="00833737"/>
    <w:rsid w:val="00834146"/>
    <w:rsid w:val="008345B2"/>
    <w:rsid w:val="0083464D"/>
    <w:rsid w:val="00834A22"/>
    <w:rsid w:val="00835343"/>
    <w:rsid w:val="008367DF"/>
    <w:rsid w:val="00836DAF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2B03"/>
    <w:rsid w:val="00854D1E"/>
    <w:rsid w:val="00854E96"/>
    <w:rsid w:val="00854F5F"/>
    <w:rsid w:val="0085530D"/>
    <w:rsid w:val="00855BD8"/>
    <w:rsid w:val="008560C1"/>
    <w:rsid w:val="00856899"/>
    <w:rsid w:val="008572CA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602"/>
    <w:rsid w:val="00864C45"/>
    <w:rsid w:val="00864F7D"/>
    <w:rsid w:val="0086596C"/>
    <w:rsid w:val="00865C1F"/>
    <w:rsid w:val="00865F07"/>
    <w:rsid w:val="008661EF"/>
    <w:rsid w:val="0086643F"/>
    <w:rsid w:val="00866820"/>
    <w:rsid w:val="008669D1"/>
    <w:rsid w:val="00866FAF"/>
    <w:rsid w:val="00867969"/>
    <w:rsid w:val="00867B2B"/>
    <w:rsid w:val="0087069C"/>
    <w:rsid w:val="00871342"/>
    <w:rsid w:val="0087225F"/>
    <w:rsid w:val="00872339"/>
    <w:rsid w:val="00872602"/>
    <w:rsid w:val="0087277A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0D80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B6C"/>
    <w:rsid w:val="00890C9D"/>
    <w:rsid w:val="00891448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51D"/>
    <w:rsid w:val="008A38DA"/>
    <w:rsid w:val="008A391B"/>
    <w:rsid w:val="008A3AE5"/>
    <w:rsid w:val="008A3D20"/>
    <w:rsid w:val="008A3DBA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1BB"/>
    <w:rsid w:val="008A7262"/>
    <w:rsid w:val="008A7445"/>
    <w:rsid w:val="008A760C"/>
    <w:rsid w:val="008A7808"/>
    <w:rsid w:val="008A7B1C"/>
    <w:rsid w:val="008A7CFC"/>
    <w:rsid w:val="008B0218"/>
    <w:rsid w:val="008B0DD9"/>
    <w:rsid w:val="008B1261"/>
    <w:rsid w:val="008B1F9A"/>
    <w:rsid w:val="008B22FB"/>
    <w:rsid w:val="008B2DF8"/>
    <w:rsid w:val="008B2F8B"/>
    <w:rsid w:val="008B38F0"/>
    <w:rsid w:val="008B3F31"/>
    <w:rsid w:val="008B4891"/>
    <w:rsid w:val="008B529B"/>
    <w:rsid w:val="008B5521"/>
    <w:rsid w:val="008B57A0"/>
    <w:rsid w:val="008B58E8"/>
    <w:rsid w:val="008B591F"/>
    <w:rsid w:val="008B5C47"/>
    <w:rsid w:val="008B5D08"/>
    <w:rsid w:val="008B5FEC"/>
    <w:rsid w:val="008B62D4"/>
    <w:rsid w:val="008B6D34"/>
    <w:rsid w:val="008B6D52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C7F48"/>
    <w:rsid w:val="008D0334"/>
    <w:rsid w:val="008D06DD"/>
    <w:rsid w:val="008D0D1D"/>
    <w:rsid w:val="008D136A"/>
    <w:rsid w:val="008D18B0"/>
    <w:rsid w:val="008D21FF"/>
    <w:rsid w:val="008D2CD5"/>
    <w:rsid w:val="008D3473"/>
    <w:rsid w:val="008D3652"/>
    <w:rsid w:val="008D36C8"/>
    <w:rsid w:val="008D3E36"/>
    <w:rsid w:val="008D48F6"/>
    <w:rsid w:val="008D4B30"/>
    <w:rsid w:val="008D521D"/>
    <w:rsid w:val="008D601A"/>
    <w:rsid w:val="008D637D"/>
    <w:rsid w:val="008D6870"/>
    <w:rsid w:val="008D69B5"/>
    <w:rsid w:val="008D6A4D"/>
    <w:rsid w:val="008E001C"/>
    <w:rsid w:val="008E0975"/>
    <w:rsid w:val="008E0B6B"/>
    <w:rsid w:val="008E0ECB"/>
    <w:rsid w:val="008E1572"/>
    <w:rsid w:val="008E17D3"/>
    <w:rsid w:val="008E25A2"/>
    <w:rsid w:val="008E2C1E"/>
    <w:rsid w:val="008E308F"/>
    <w:rsid w:val="008E3441"/>
    <w:rsid w:val="008E3596"/>
    <w:rsid w:val="008E3D78"/>
    <w:rsid w:val="008E428A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DF0"/>
    <w:rsid w:val="008F6F08"/>
    <w:rsid w:val="008F73B8"/>
    <w:rsid w:val="008F7401"/>
    <w:rsid w:val="008F779D"/>
    <w:rsid w:val="00900B8B"/>
    <w:rsid w:val="00901193"/>
    <w:rsid w:val="00901497"/>
    <w:rsid w:val="00901A61"/>
    <w:rsid w:val="00901D04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46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7B5"/>
    <w:rsid w:val="00911CFC"/>
    <w:rsid w:val="009122AF"/>
    <w:rsid w:val="00912357"/>
    <w:rsid w:val="009128F0"/>
    <w:rsid w:val="00913065"/>
    <w:rsid w:val="009136EA"/>
    <w:rsid w:val="009138FB"/>
    <w:rsid w:val="00913B82"/>
    <w:rsid w:val="00913F9D"/>
    <w:rsid w:val="00914159"/>
    <w:rsid w:val="0091431B"/>
    <w:rsid w:val="00914DEE"/>
    <w:rsid w:val="00915E71"/>
    <w:rsid w:val="00916298"/>
    <w:rsid w:val="00916491"/>
    <w:rsid w:val="009168FE"/>
    <w:rsid w:val="00916F44"/>
    <w:rsid w:val="009173E0"/>
    <w:rsid w:val="0091742C"/>
    <w:rsid w:val="00917B94"/>
    <w:rsid w:val="009206F5"/>
    <w:rsid w:val="00920842"/>
    <w:rsid w:val="00920BC4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4A19"/>
    <w:rsid w:val="009264BA"/>
    <w:rsid w:val="00926C4C"/>
    <w:rsid w:val="00926EC4"/>
    <w:rsid w:val="00930063"/>
    <w:rsid w:val="009303C6"/>
    <w:rsid w:val="0093059D"/>
    <w:rsid w:val="009309DC"/>
    <w:rsid w:val="00931814"/>
    <w:rsid w:val="00931A17"/>
    <w:rsid w:val="00932223"/>
    <w:rsid w:val="009331AA"/>
    <w:rsid w:val="0093346C"/>
    <w:rsid w:val="00934902"/>
    <w:rsid w:val="00934934"/>
    <w:rsid w:val="00934CD5"/>
    <w:rsid w:val="009358F5"/>
    <w:rsid w:val="00935AB0"/>
    <w:rsid w:val="009362FB"/>
    <w:rsid w:val="00936C5F"/>
    <w:rsid w:val="0094065A"/>
    <w:rsid w:val="0094069D"/>
    <w:rsid w:val="009406BA"/>
    <w:rsid w:val="00940A0C"/>
    <w:rsid w:val="00941055"/>
    <w:rsid w:val="0094229C"/>
    <w:rsid w:val="00942F95"/>
    <w:rsid w:val="00943E7C"/>
    <w:rsid w:val="00943E97"/>
    <w:rsid w:val="0094433F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746"/>
    <w:rsid w:val="00947C6F"/>
    <w:rsid w:val="009507BD"/>
    <w:rsid w:val="009510C1"/>
    <w:rsid w:val="00951B48"/>
    <w:rsid w:val="00951E70"/>
    <w:rsid w:val="00952954"/>
    <w:rsid w:val="009538B9"/>
    <w:rsid w:val="009538DA"/>
    <w:rsid w:val="00953C08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C03"/>
    <w:rsid w:val="00961E72"/>
    <w:rsid w:val="00961EAE"/>
    <w:rsid w:val="00964F9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67D93"/>
    <w:rsid w:val="00967FAC"/>
    <w:rsid w:val="00970D66"/>
    <w:rsid w:val="0097174F"/>
    <w:rsid w:val="0097251B"/>
    <w:rsid w:val="00972D78"/>
    <w:rsid w:val="00974AC9"/>
    <w:rsid w:val="00976D12"/>
    <w:rsid w:val="00976DB1"/>
    <w:rsid w:val="009770A6"/>
    <w:rsid w:val="0097744F"/>
    <w:rsid w:val="009802A9"/>
    <w:rsid w:val="00980505"/>
    <w:rsid w:val="00980F52"/>
    <w:rsid w:val="00980FD9"/>
    <w:rsid w:val="009829B1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847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3BEB"/>
    <w:rsid w:val="00993C72"/>
    <w:rsid w:val="00994D7A"/>
    <w:rsid w:val="00995D70"/>
    <w:rsid w:val="00996332"/>
    <w:rsid w:val="0099676D"/>
    <w:rsid w:val="00996AA3"/>
    <w:rsid w:val="00996AED"/>
    <w:rsid w:val="009971CC"/>
    <w:rsid w:val="009A0517"/>
    <w:rsid w:val="009A087F"/>
    <w:rsid w:val="009A09E4"/>
    <w:rsid w:val="009A0E43"/>
    <w:rsid w:val="009A1066"/>
    <w:rsid w:val="009A178E"/>
    <w:rsid w:val="009A1BF3"/>
    <w:rsid w:val="009A2024"/>
    <w:rsid w:val="009A2B61"/>
    <w:rsid w:val="009A2B88"/>
    <w:rsid w:val="009A4727"/>
    <w:rsid w:val="009A4C7C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674"/>
    <w:rsid w:val="009B2F31"/>
    <w:rsid w:val="009B3554"/>
    <w:rsid w:val="009B355B"/>
    <w:rsid w:val="009B39EB"/>
    <w:rsid w:val="009B4A23"/>
    <w:rsid w:val="009B4EF8"/>
    <w:rsid w:val="009B5762"/>
    <w:rsid w:val="009B59CB"/>
    <w:rsid w:val="009B6622"/>
    <w:rsid w:val="009B74CA"/>
    <w:rsid w:val="009C08D0"/>
    <w:rsid w:val="009C20D5"/>
    <w:rsid w:val="009C242C"/>
    <w:rsid w:val="009C2CA6"/>
    <w:rsid w:val="009C35FD"/>
    <w:rsid w:val="009C3CF9"/>
    <w:rsid w:val="009C5038"/>
    <w:rsid w:val="009C5BBA"/>
    <w:rsid w:val="009C5C65"/>
    <w:rsid w:val="009C6659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1B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2FE"/>
    <w:rsid w:val="009E43D8"/>
    <w:rsid w:val="009E48E7"/>
    <w:rsid w:val="009E49FD"/>
    <w:rsid w:val="009E4BFE"/>
    <w:rsid w:val="009E4D2E"/>
    <w:rsid w:val="009E4F8F"/>
    <w:rsid w:val="009E591F"/>
    <w:rsid w:val="009E62E5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4B3"/>
    <w:rsid w:val="00A049A2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15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069E"/>
    <w:rsid w:val="00A3114D"/>
    <w:rsid w:val="00A32995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164C"/>
    <w:rsid w:val="00A42273"/>
    <w:rsid w:val="00A42F0B"/>
    <w:rsid w:val="00A43106"/>
    <w:rsid w:val="00A43AAC"/>
    <w:rsid w:val="00A442C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A3C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7FD"/>
    <w:rsid w:val="00A73F0B"/>
    <w:rsid w:val="00A74D43"/>
    <w:rsid w:val="00A74EDD"/>
    <w:rsid w:val="00A759BD"/>
    <w:rsid w:val="00A75AB9"/>
    <w:rsid w:val="00A75BA7"/>
    <w:rsid w:val="00A76E4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574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3352"/>
    <w:rsid w:val="00A9405B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97F9C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359"/>
    <w:rsid w:val="00AA467A"/>
    <w:rsid w:val="00AA4ADC"/>
    <w:rsid w:val="00AA4CD7"/>
    <w:rsid w:val="00AA50DF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5A"/>
    <w:rsid w:val="00AB4673"/>
    <w:rsid w:val="00AB47D5"/>
    <w:rsid w:val="00AB4DDC"/>
    <w:rsid w:val="00AB5373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815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C6CDD"/>
    <w:rsid w:val="00AD097B"/>
    <w:rsid w:val="00AD09CA"/>
    <w:rsid w:val="00AD0B31"/>
    <w:rsid w:val="00AD1094"/>
    <w:rsid w:val="00AD1F1C"/>
    <w:rsid w:val="00AD2322"/>
    <w:rsid w:val="00AD2946"/>
    <w:rsid w:val="00AD371F"/>
    <w:rsid w:val="00AD3DFF"/>
    <w:rsid w:val="00AD3FC2"/>
    <w:rsid w:val="00AD4318"/>
    <w:rsid w:val="00AD43FF"/>
    <w:rsid w:val="00AD498F"/>
    <w:rsid w:val="00AD53D8"/>
    <w:rsid w:val="00AD5866"/>
    <w:rsid w:val="00AD591F"/>
    <w:rsid w:val="00AD6E77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3C14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2E2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076B9"/>
    <w:rsid w:val="00B101D8"/>
    <w:rsid w:val="00B1048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CFD"/>
    <w:rsid w:val="00B15F00"/>
    <w:rsid w:val="00B165C2"/>
    <w:rsid w:val="00B1667D"/>
    <w:rsid w:val="00B1678F"/>
    <w:rsid w:val="00B16A58"/>
    <w:rsid w:val="00B16ABD"/>
    <w:rsid w:val="00B17234"/>
    <w:rsid w:val="00B175FE"/>
    <w:rsid w:val="00B17A16"/>
    <w:rsid w:val="00B17D44"/>
    <w:rsid w:val="00B200C9"/>
    <w:rsid w:val="00B2039C"/>
    <w:rsid w:val="00B20519"/>
    <w:rsid w:val="00B211A6"/>
    <w:rsid w:val="00B213ED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BD2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008"/>
    <w:rsid w:val="00B37346"/>
    <w:rsid w:val="00B37558"/>
    <w:rsid w:val="00B3796A"/>
    <w:rsid w:val="00B37E7C"/>
    <w:rsid w:val="00B37FE6"/>
    <w:rsid w:val="00B40070"/>
    <w:rsid w:val="00B4019A"/>
    <w:rsid w:val="00B41326"/>
    <w:rsid w:val="00B420B1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191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EDC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29A"/>
    <w:rsid w:val="00B60310"/>
    <w:rsid w:val="00B606B6"/>
    <w:rsid w:val="00B60877"/>
    <w:rsid w:val="00B60D57"/>
    <w:rsid w:val="00B61297"/>
    <w:rsid w:val="00B61509"/>
    <w:rsid w:val="00B6171F"/>
    <w:rsid w:val="00B62ABF"/>
    <w:rsid w:val="00B62CE1"/>
    <w:rsid w:val="00B62DAE"/>
    <w:rsid w:val="00B64D29"/>
    <w:rsid w:val="00B656A5"/>
    <w:rsid w:val="00B65719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54F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534"/>
    <w:rsid w:val="00B80789"/>
    <w:rsid w:val="00B80972"/>
    <w:rsid w:val="00B80CBD"/>
    <w:rsid w:val="00B80D6F"/>
    <w:rsid w:val="00B80DB2"/>
    <w:rsid w:val="00B8160D"/>
    <w:rsid w:val="00B81B77"/>
    <w:rsid w:val="00B81EF2"/>
    <w:rsid w:val="00B8256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027D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41"/>
    <w:rsid w:val="00B93060"/>
    <w:rsid w:val="00B931FE"/>
    <w:rsid w:val="00B9342A"/>
    <w:rsid w:val="00B93791"/>
    <w:rsid w:val="00B93B3E"/>
    <w:rsid w:val="00B942AA"/>
    <w:rsid w:val="00B946EA"/>
    <w:rsid w:val="00B949DF"/>
    <w:rsid w:val="00B94DCA"/>
    <w:rsid w:val="00B94F0F"/>
    <w:rsid w:val="00B95402"/>
    <w:rsid w:val="00B95D9D"/>
    <w:rsid w:val="00B96074"/>
    <w:rsid w:val="00B969F2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E7B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CD4"/>
    <w:rsid w:val="00BB7EAC"/>
    <w:rsid w:val="00BB7FA8"/>
    <w:rsid w:val="00BC0081"/>
    <w:rsid w:val="00BC0C9F"/>
    <w:rsid w:val="00BC1B6D"/>
    <w:rsid w:val="00BC1E5D"/>
    <w:rsid w:val="00BC2179"/>
    <w:rsid w:val="00BC2B58"/>
    <w:rsid w:val="00BC382C"/>
    <w:rsid w:val="00BC3ED0"/>
    <w:rsid w:val="00BC4297"/>
    <w:rsid w:val="00BC432D"/>
    <w:rsid w:val="00BC4420"/>
    <w:rsid w:val="00BC45FD"/>
    <w:rsid w:val="00BC552E"/>
    <w:rsid w:val="00BC5C0A"/>
    <w:rsid w:val="00BC5C1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4E2"/>
    <w:rsid w:val="00BD3531"/>
    <w:rsid w:val="00BD3D52"/>
    <w:rsid w:val="00BD3F94"/>
    <w:rsid w:val="00BD400D"/>
    <w:rsid w:val="00BD583C"/>
    <w:rsid w:val="00BD5883"/>
    <w:rsid w:val="00BD6223"/>
    <w:rsid w:val="00BD6476"/>
    <w:rsid w:val="00BD68F0"/>
    <w:rsid w:val="00BD6B01"/>
    <w:rsid w:val="00BD7D9C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5ECC"/>
    <w:rsid w:val="00BE5FA7"/>
    <w:rsid w:val="00BE6F05"/>
    <w:rsid w:val="00BE70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234"/>
    <w:rsid w:val="00BF58B5"/>
    <w:rsid w:val="00BF610B"/>
    <w:rsid w:val="00BF64A1"/>
    <w:rsid w:val="00BF7130"/>
    <w:rsid w:val="00BF7140"/>
    <w:rsid w:val="00BF78E0"/>
    <w:rsid w:val="00C00057"/>
    <w:rsid w:val="00C006BC"/>
    <w:rsid w:val="00C007C5"/>
    <w:rsid w:val="00C00F3F"/>
    <w:rsid w:val="00C00FD9"/>
    <w:rsid w:val="00C011B1"/>
    <w:rsid w:val="00C0189B"/>
    <w:rsid w:val="00C01C23"/>
    <w:rsid w:val="00C02547"/>
    <w:rsid w:val="00C029BF"/>
    <w:rsid w:val="00C03702"/>
    <w:rsid w:val="00C045C2"/>
    <w:rsid w:val="00C04F9B"/>
    <w:rsid w:val="00C05003"/>
    <w:rsid w:val="00C05AE8"/>
    <w:rsid w:val="00C05F77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07C00"/>
    <w:rsid w:val="00C1083D"/>
    <w:rsid w:val="00C108F3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40F"/>
    <w:rsid w:val="00C147E6"/>
    <w:rsid w:val="00C148E7"/>
    <w:rsid w:val="00C14C55"/>
    <w:rsid w:val="00C15F34"/>
    <w:rsid w:val="00C15FB2"/>
    <w:rsid w:val="00C164D0"/>
    <w:rsid w:val="00C16693"/>
    <w:rsid w:val="00C16BA5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1974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26C12"/>
    <w:rsid w:val="00C302BC"/>
    <w:rsid w:val="00C308D9"/>
    <w:rsid w:val="00C30AD9"/>
    <w:rsid w:val="00C30D06"/>
    <w:rsid w:val="00C3130A"/>
    <w:rsid w:val="00C31A24"/>
    <w:rsid w:val="00C31C4D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35E54"/>
    <w:rsid w:val="00C36A8A"/>
    <w:rsid w:val="00C37157"/>
    <w:rsid w:val="00C37A9D"/>
    <w:rsid w:val="00C37DFC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251"/>
    <w:rsid w:val="00C533C5"/>
    <w:rsid w:val="00C534E6"/>
    <w:rsid w:val="00C534F1"/>
    <w:rsid w:val="00C5358E"/>
    <w:rsid w:val="00C53751"/>
    <w:rsid w:val="00C54BAE"/>
    <w:rsid w:val="00C5632D"/>
    <w:rsid w:val="00C572AC"/>
    <w:rsid w:val="00C576F8"/>
    <w:rsid w:val="00C57742"/>
    <w:rsid w:val="00C57CF4"/>
    <w:rsid w:val="00C60107"/>
    <w:rsid w:val="00C607A3"/>
    <w:rsid w:val="00C60D02"/>
    <w:rsid w:val="00C60E2E"/>
    <w:rsid w:val="00C61065"/>
    <w:rsid w:val="00C627B3"/>
    <w:rsid w:val="00C62839"/>
    <w:rsid w:val="00C62B4F"/>
    <w:rsid w:val="00C62BD7"/>
    <w:rsid w:val="00C63315"/>
    <w:rsid w:val="00C63B27"/>
    <w:rsid w:val="00C63F01"/>
    <w:rsid w:val="00C63F73"/>
    <w:rsid w:val="00C64158"/>
    <w:rsid w:val="00C648FF"/>
    <w:rsid w:val="00C649AA"/>
    <w:rsid w:val="00C64A54"/>
    <w:rsid w:val="00C64BED"/>
    <w:rsid w:val="00C654B5"/>
    <w:rsid w:val="00C66166"/>
    <w:rsid w:val="00C67805"/>
    <w:rsid w:val="00C70259"/>
    <w:rsid w:val="00C70433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77837"/>
    <w:rsid w:val="00C77916"/>
    <w:rsid w:val="00C811E3"/>
    <w:rsid w:val="00C81670"/>
    <w:rsid w:val="00C8299D"/>
    <w:rsid w:val="00C834C1"/>
    <w:rsid w:val="00C83890"/>
    <w:rsid w:val="00C83D17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270"/>
    <w:rsid w:val="00C9042F"/>
    <w:rsid w:val="00C913FA"/>
    <w:rsid w:val="00C9189E"/>
    <w:rsid w:val="00C91C30"/>
    <w:rsid w:val="00C939F6"/>
    <w:rsid w:val="00C9490F"/>
    <w:rsid w:val="00C94C39"/>
    <w:rsid w:val="00C95651"/>
    <w:rsid w:val="00C95997"/>
    <w:rsid w:val="00C95B7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3A58"/>
    <w:rsid w:val="00CA58CC"/>
    <w:rsid w:val="00CA728B"/>
    <w:rsid w:val="00CA775A"/>
    <w:rsid w:val="00CA7A66"/>
    <w:rsid w:val="00CB01FC"/>
    <w:rsid w:val="00CB09D7"/>
    <w:rsid w:val="00CB1096"/>
    <w:rsid w:val="00CB1C25"/>
    <w:rsid w:val="00CB1D95"/>
    <w:rsid w:val="00CB22C8"/>
    <w:rsid w:val="00CB33EC"/>
    <w:rsid w:val="00CB3CE5"/>
    <w:rsid w:val="00CB4587"/>
    <w:rsid w:val="00CB47AB"/>
    <w:rsid w:val="00CB4C53"/>
    <w:rsid w:val="00CB510F"/>
    <w:rsid w:val="00CB5B2F"/>
    <w:rsid w:val="00CB5CF2"/>
    <w:rsid w:val="00CB6207"/>
    <w:rsid w:val="00CB6DBB"/>
    <w:rsid w:val="00CB72D9"/>
    <w:rsid w:val="00CB747C"/>
    <w:rsid w:val="00CB7698"/>
    <w:rsid w:val="00CB7FB6"/>
    <w:rsid w:val="00CC0047"/>
    <w:rsid w:val="00CC1411"/>
    <w:rsid w:val="00CC178C"/>
    <w:rsid w:val="00CC2824"/>
    <w:rsid w:val="00CC3339"/>
    <w:rsid w:val="00CC370F"/>
    <w:rsid w:val="00CC39AD"/>
    <w:rsid w:val="00CC5329"/>
    <w:rsid w:val="00CC539C"/>
    <w:rsid w:val="00CC607F"/>
    <w:rsid w:val="00CC671F"/>
    <w:rsid w:val="00CC70AB"/>
    <w:rsid w:val="00CD0DDE"/>
    <w:rsid w:val="00CD1127"/>
    <w:rsid w:val="00CD11B7"/>
    <w:rsid w:val="00CD1523"/>
    <w:rsid w:val="00CD15CA"/>
    <w:rsid w:val="00CD1911"/>
    <w:rsid w:val="00CD251B"/>
    <w:rsid w:val="00CD34F6"/>
    <w:rsid w:val="00CD3A86"/>
    <w:rsid w:val="00CD472F"/>
    <w:rsid w:val="00CD4918"/>
    <w:rsid w:val="00CD4C91"/>
    <w:rsid w:val="00CD4F45"/>
    <w:rsid w:val="00CD51D7"/>
    <w:rsid w:val="00CD5B4F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647"/>
    <w:rsid w:val="00CE2FA3"/>
    <w:rsid w:val="00CE3437"/>
    <w:rsid w:val="00CE3A7F"/>
    <w:rsid w:val="00CE3DE9"/>
    <w:rsid w:val="00CE5342"/>
    <w:rsid w:val="00CE5997"/>
    <w:rsid w:val="00CE5FAD"/>
    <w:rsid w:val="00CE64DB"/>
    <w:rsid w:val="00CE6E78"/>
    <w:rsid w:val="00CE7395"/>
    <w:rsid w:val="00CE777C"/>
    <w:rsid w:val="00CE7CB4"/>
    <w:rsid w:val="00CF0199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4BBB"/>
    <w:rsid w:val="00CF5B2B"/>
    <w:rsid w:val="00CF5E49"/>
    <w:rsid w:val="00CF6AED"/>
    <w:rsid w:val="00CF6B06"/>
    <w:rsid w:val="00CF6F83"/>
    <w:rsid w:val="00CF7238"/>
    <w:rsid w:val="00CF7786"/>
    <w:rsid w:val="00D00BE2"/>
    <w:rsid w:val="00D00CF1"/>
    <w:rsid w:val="00D0117E"/>
    <w:rsid w:val="00D01805"/>
    <w:rsid w:val="00D01E96"/>
    <w:rsid w:val="00D02174"/>
    <w:rsid w:val="00D02587"/>
    <w:rsid w:val="00D02D04"/>
    <w:rsid w:val="00D033B4"/>
    <w:rsid w:val="00D038EE"/>
    <w:rsid w:val="00D03952"/>
    <w:rsid w:val="00D04C60"/>
    <w:rsid w:val="00D060FD"/>
    <w:rsid w:val="00D06C97"/>
    <w:rsid w:val="00D074B0"/>
    <w:rsid w:val="00D07AED"/>
    <w:rsid w:val="00D103F4"/>
    <w:rsid w:val="00D105A7"/>
    <w:rsid w:val="00D1111C"/>
    <w:rsid w:val="00D1117D"/>
    <w:rsid w:val="00D1138B"/>
    <w:rsid w:val="00D1146F"/>
    <w:rsid w:val="00D118BC"/>
    <w:rsid w:val="00D11DAD"/>
    <w:rsid w:val="00D1212F"/>
    <w:rsid w:val="00D121E0"/>
    <w:rsid w:val="00D124B0"/>
    <w:rsid w:val="00D12538"/>
    <w:rsid w:val="00D13479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4BE"/>
    <w:rsid w:val="00D2084B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63C"/>
    <w:rsid w:val="00D2693D"/>
    <w:rsid w:val="00D272AC"/>
    <w:rsid w:val="00D30460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A95"/>
    <w:rsid w:val="00D33B55"/>
    <w:rsid w:val="00D33B7F"/>
    <w:rsid w:val="00D33F04"/>
    <w:rsid w:val="00D34078"/>
    <w:rsid w:val="00D34396"/>
    <w:rsid w:val="00D349FD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69B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292"/>
    <w:rsid w:val="00D475EA"/>
    <w:rsid w:val="00D47C11"/>
    <w:rsid w:val="00D47EC4"/>
    <w:rsid w:val="00D513A6"/>
    <w:rsid w:val="00D526BD"/>
    <w:rsid w:val="00D534F9"/>
    <w:rsid w:val="00D540C4"/>
    <w:rsid w:val="00D540D2"/>
    <w:rsid w:val="00D5426F"/>
    <w:rsid w:val="00D552CC"/>
    <w:rsid w:val="00D5550D"/>
    <w:rsid w:val="00D55565"/>
    <w:rsid w:val="00D5570B"/>
    <w:rsid w:val="00D55738"/>
    <w:rsid w:val="00D559B4"/>
    <w:rsid w:val="00D55A3E"/>
    <w:rsid w:val="00D55CD6"/>
    <w:rsid w:val="00D55DCD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20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22B"/>
    <w:rsid w:val="00D765CD"/>
    <w:rsid w:val="00D771A5"/>
    <w:rsid w:val="00D7779A"/>
    <w:rsid w:val="00D80614"/>
    <w:rsid w:val="00D811D4"/>
    <w:rsid w:val="00D82C11"/>
    <w:rsid w:val="00D830E5"/>
    <w:rsid w:val="00D84B65"/>
    <w:rsid w:val="00D84FF6"/>
    <w:rsid w:val="00D85A54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2A8"/>
    <w:rsid w:val="00D933C7"/>
    <w:rsid w:val="00D93A0A"/>
    <w:rsid w:val="00D94777"/>
    <w:rsid w:val="00D94CCD"/>
    <w:rsid w:val="00D95AA5"/>
    <w:rsid w:val="00D95C62"/>
    <w:rsid w:val="00D95FCB"/>
    <w:rsid w:val="00D96648"/>
    <w:rsid w:val="00D96D07"/>
    <w:rsid w:val="00D97833"/>
    <w:rsid w:val="00D97E16"/>
    <w:rsid w:val="00DA024E"/>
    <w:rsid w:val="00DA0B91"/>
    <w:rsid w:val="00DA15E5"/>
    <w:rsid w:val="00DA19D1"/>
    <w:rsid w:val="00DA2027"/>
    <w:rsid w:val="00DA207D"/>
    <w:rsid w:val="00DA2BFB"/>
    <w:rsid w:val="00DA2EAB"/>
    <w:rsid w:val="00DA3310"/>
    <w:rsid w:val="00DA3446"/>
    <w:rsid w:val="00DA3658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A7659"/>
    <w:rsid w:val="00DA7A52"/>
    <w:rsid w:val="00DB159E"/>
    <w:rsid w:val="00DB1B90"/>
    <w:rsid w:val="00DB1BB6"/>
    <w:rsid w:val="00DB1CA4"/>
    <w:rsid w:val="00DB26B7"/>
    <w:rsid w:val="00DB2767"/>
    <w:rsid w:val="00DB28CE"/>
    <w:rsid w:val="00DB2967"/>
    <w:rsid w:val="00DB2AE5"/>
    <w:rsid w:val="00DB39E1"/>
    <w:rsid w:val="00DB46CF"/>
    <w:rsid w:val="00DB5491"/>
    <w:rsid w:val="00DB54E3"/>
    <w:rsid w:val="00DB562C"/>
    <w:rsid w:val="00DB59EA"/>
    <w:rsid w:val="00DB6E7B"/>
    <w:rsid w:val="00DB7301"/>
    <w:rsid w:val="00DB77D6"/>
    <w:rsid w:val="00DB7E4B"/>
    <w:rsid w:val="00DC0AF8"/>
    <w:rsid w:val="00DC0FCC"/>
    <w:rsid w:val="00DC1B27"/>
    <w:rsid w:val="00DC20B3"/>
    <w:rsid w:val="00DC25D3"/>
    <w:rsid w:val="00DC28D2"/>
    <w:rsid w:val="00DC28DF"/>
    <w:rsid w:val="00DC2D88"/>
    <w:rsid w:val="00DC2E16"/>
    <w:rsid w:val="00DC2E17"/>
    <w:rsid w:val="00DC2E58"/>
    <w:rsid w:val="00DC2E63"/>
    <w:rsid w:val="00DC5DA1"/>
    <w:rsid w:val="00DC6E67"/>
    <w:rsid w:val="00DC7505"/>
    <w:rsid w:val="00DC767D"/>
    <w:rsid w:val="00DC76B2"/>
    <w:rsid w:val="00DD3006"/>
    <w:rsid w:val="00DD37DF"/>
    <w:rsid w:val="00DD5342"/>
    <w:rsid w:val="00DD59AA"/>
    <w:rsid w:val="00DD5EDD"/>
    <w:rsid w:val="00DD5F4C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5DBC"/>
    <w:rsid w:val="00DE6D2C"/>
    <w:rsid w:val="00DE7688"/>
    <w:rsid w:val="00DF002C"/>
    <w:rsid w:val="00DF0382"/>
    <w:rsid w:val="00DF03C5"/>
    <w:rsid w:val="00DF0673"/>
    <w:rsid w:val="00DF0A56"/>
    <w:rsid w:val="00DF0AAA"/>
    <w:rsid w:val="00DF12F3"/>
    <w:rsid w:val="00DF14CC"/>
    <w:rsid w:val="00DF17F5"/>
    <w:rsid w:val="00DF18CE"/>
    <w:rsid w:val="00DF238F"/>
    <w:rsid w:val="00DF23A5"/>
    <w:rsid w:val="00DF2BBA"/>
    <w:rsid w:val="00DF3095"/>
    <w:rsid w:val="00DF3130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2A8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2DE4"/>
    <w:rsid w:val="00E031E6"/>
    <w:rsid w:val="00E037F1"/>
    <w:rsid w:val="00E04188"/>
    <w:rsid w:val="00E04528"/>
    <w:rsid w:val="00E05EED"/>
    <w:rsid w:val="00E07684"/>
    <w:rsid w:val="00E106AD"/>
    <w:rsid w:val="00E10C57"/>
    <w:rsid w:val="00E11E93"/>
    <w:rsid w:val="00E125F2"/>
    <w:rsid w:val="00E128B2"/>
    <w:rsid w:val="00E1308E"/>
    <w:rsid w:val="00E13338"/>
    <w:rsid w:val="00E13C76"/>
    <w:rsid w:val="00E152C4"/>
    <w:rsid w:val="00E166A1"/>
    <w:rsid w:val="00E204A5"/>
    <w:rsid w:val="00E205B0"/>
    <w:rsid w:val="00E20921"/>
    <w:rsid w:val="00E21163"/>
    <w:rsid w:val="00E212D7"/>
    <w:rsid w:val="00E223E5"/>
    <w:rsid w:val="00E224A0"/>
    <w:rsid w:val="00E2252A"/>
    <w:rsid w:val="00E228CB"/>
    <w:rsid w:val="00E22BB3"/>
    <w:rsid w:val="00E22D36"/>
    <w:rsid w:val="00E23548"/>
    <w:rsid w:val="00E23BE1"/>
    <w:rsid w:val="00E240D7"/>
    <w:rsid w:val="00E24FF2"/>
    <w:rsid w:val="00E255D8"/>
    <w:rsid w:val="00E26242"/>
    <w:rsid w:val="00E26831"/>
    <w:rsid w:val="00E26F46"/>
    <w:rsid w:val="00E30BF5"/>
    <w:rsid w:val="00E30DC2"/>
    <w:rsid w:val="00E31011"/>
    <w:rsid w:val="00E3174D"/>
    <w:rsid w:val="00E31AD6"/>
    <w:rsid w:val="00E31BBA"/>
    <w:rsid w:val="00E324A1"/>
    <w:rsid w:val="00E32A6F"/>
    <w:rsid w:val="00E32B37"/>
    <w:rsid w:val="00E32CEC"/>
    <w:rsid w:val="00E32DCD"/>
    <w:rsid w:val="00E33147"/>
    <w:rsid w:val="00E33AC8"/>
    <w:rsid w:val="00E363FA"/>
    <w:rsid w:val="00E36CD8"/>
    <w:rsid w:val="00E36F06"/>
    <w:rsid w:val="00E400F0"/>
    <w:rsid w:val="00E41081"/>
    <w:rsid w:val="00E4112E"/>
    <w:rsid w:val="00E41285"/>
    <w:rsid w:val="00E43234"/>
    <w:rsid w:val="00E4392A"/>
    <w:rsid w:val="00E439E6"/>
    <w:rsid w:val="00E43E0F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0F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6F1"/>
    <w:rsid w:val="00E62F9D"/>
    <w:rsid w:val="00E64343"/>
    <w:rsid w:val="00E6454A"/>
    <w:rsid w:val="00E647D8"/>
    <w:rsid w:val="00E655D7"/>
    <w:rsid w:val="00E65E7F"/>
    <w:rsid w:val="00E65FC1"/>
    <w:rsid w:val="00E6686A"/>
    <w:rsid w:val="00E66B1F"/>
    <w:rsid w:val="00E66D6D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25F"/>
    <w:rsid w:val="00E739F4"/>
    <w:rsid w:val="00E75024"/>
    <w:rsid w:val="00E7606F"/>
    <w:rsid w:val="00E76211"/>
    <w:rsid w:val="00E76A5B"/>
    <w:rsid w:val="00E76E4A"/>
    <w:rsid w:val="00E7745F"/>
    <w:rsid w:val="00E7774C"/>
    <w:rsid w:val="00E778D9"/>
    <w:rsid w:val="00E77B01"/>
    <w:rsid w:val="00E77CD7"/>
    <w:rsid w:val="00E801A7"/>
    <w:rsid w:val="00E80FBE"/>
    <w:rsid w:val="00E8115E"/>
    <w:rsid w:val="00E81A83"/>
    <w:rsid w:val="00E82037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5E5C"/>
    <w:rsid w:val="00E966C4"/>
    <w:rsid w:val="00E96863"/>
    <w:rsid w:val="00E96C89"/>
    <w:rsid w:val="00E96E00"/>
    <w:rsid w:val="00E97E56"/>
    <w:rsid w:val="00EA059D"/>
    <w:rsid w:val="00EA11C2"/>
    <w:rsid w:val="00EA14D6"/>
    <w:rsid w:val="00EA15D2"/>
    <w:rsid w:val="00EA1B65"/>
    <w:rsid w:val="00EA2C53"/>
    <w:rsid w:val="00EA2F52"/>
    <w:rsid w:val="00EA316D"/>
    <w:rsid w:val="00EA3CBD"/>
    <w:rsid w:val="00EA3CEB"/>
    <w:rsid w:val="00EA3DA7"/>
    <w:rsid w:val="00EA410D"/>
    <w:rsid w:val="00EA4550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A7EEF"/>
    <w:rsid w:val="00EB0039"/>
    <w:rsid w:val="00EB09AE"/>
    <w:rsid w:val="00EB0ABC"/>
    <w:rsid w:val="00EB1500"/>
    <w:rsid w:val="00EB1845"/>
    <w:rsid w:val="00EB263E"/>
    <w:rsid w:val="00EB35AA"/>
    <w:rsid w:val="00EB3B9B"/>
    <w:rsid w:val="00EB4376"/>
    <w:rsid w:val="00EB448E"/>
    <w:rsid w:val="00EB4C7C"/>
    <w:rsid w:val="00EB5591"/>
    <w:rsid w:val="00EB5DD4"/>
    <w:rsid w:val="00EB60F9"/>
    <w:rsid w:val="00EB6CF7"/>
    <w:rsid w:val="00EB7216"/>
    <w:rsid w:val="00EB7A44"/>
    <w:rsid w:val="00EB7F2E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5D39"/>
    <w:rsid w:val="00EC6590"/>
    <w:rsid w:val="00EC684E"/>
    <w:rsid w:val="00EC6BA5"/>
    <w:rsid w:val="00EC6E9F"/>
    <w:rsid w:val="00EC6ED6"/>
    <w:rsid w:val="00EC745F"/>
    <w:rsid w:val="00EC785B"/>
    <w:rsid w:val="00EC78C8"/>
    <w:rsid w:val="00ED002E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4F4F"/>
    <w:rsid w:val="00ED7133"/>
    <w:rsid w:val="00EE0A5B"/>
    <w:rsid w:val="00EE215A"/>
    <w:rsid w:val="00EE28DE"/>
    <w:rsid w:val="00EE296E"/>
    <w:rsid w:val="00EE2EB3"/>
    <w:rsid w:val="00EE3560"/>
    <w:rsid w:val="00EE3E1E"/>
    <w:rsid w:val="00EE5495"/>
    <w:rsid w:val="00EE59E1"/>
    <w:rsid w:val="00EE5F36"/>
    <w:rsid w:val="00EE679B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093"/>
    <w:rsid w:val="00EF6338"/>
    <w:rsid w:val="00EF781E"/>
    <w:rsid w:val="00EF7E43"/>
    <w:rsid w:val="00F000DF"/>
    <w:rsid w:val="00F00652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2E"/>
    <w:rsid w:val="00F065C0"/>
    <w:rsid w:val="00F06DF1"/>
    <w:rsid w:val="00F06E15"/>
    <w:rsid w:val="00F0706E"/>
    <w:rsid w:val="00F0747F"/>
    <w:rsid w:val="00F076D2"/>
    <w:rsid w:val="00F07F56"/>
    <w:rsid w:val="00F1154E"/>
    <w:rsid w:val="00F11791"/>
    <w:rsid w:val="00F11D82"/>
    <w:rsid w:val="00F1234A"/>
    <w:rsid w:val="00F12B3D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0573"/>
    <w:rsid w:val="00F21122"/>
    <w:rsid w:val="00F218A3"/>
    <w:rsid w:val="00F2198C"/>
    <w:rsid w:val="00F21C00"/>
    <w:rsid w:val="00F21C67"/>
    <w:rsid w:val="00F21ED5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48"/>
    <w:rsid w:val="00F272A3"/>
    <w:rsid w:val="00F27877"/>
    <w:rsid w:val="00F27F15"/>
    <w:rsid w:val="00F30889"/>
    <w:rsid w:val="00F30E08"/>
    <w:rsid w:val="00F3219B"/>
    <w:rsid w:val="00F323BA"/>
    <w:rsid w:val="00F32568"/>
    <w:rsid w:val="00F32AB6"/>
    <w:rsid w:val="00F32FE8"/>
    <w:rsid w:val="00F33153"/>
    <w:rsid w:val="00F33230"/>
    <w:rsid w:val="00F33352"/>
    <w:rsid w:val="00F33372"/>
    <w:rsid w:val="00F336FA"/>
    <w:rsid w:val="00F33C2F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09F"/>
    <w:rsid w:val="00F404DD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6F46"/>
    <w:rsid w:val="00F471B1"/>
    <w:rsid w:val="00F474BC"/>
    <w:rsid w:val="00F476A1"/>
    <w:rsid w:val="00F47929"/>
    <w:rsid w:val="00F479E6"/>
    <w:rsid w:val="00F47D15"/>
    <w:rsid w:val="00F47D60"/>
    <w:rsid w:val="00F5025D"/>
    <w:rsid w:val="00F503F0"/>
    <w:rsid w:val="00F50AE6"/>
    <w:rsid w:val="00F510EA"/>
    <w:rsid w:val="00F51443"/>
    <w:rsid w:val="00F5168A"/>
    <w:rsid w:val="00F51C3E"/>
    <w:rsid w:val="00F541C6"/>
    <w:rsid w:val="00F5476C"/>
    <w:rsid w:val="00F5487F"/>
    <w:rsid w:val="00F54D2A"/>
    <w:rsid w:val="00F54EA4"/>
    <w:rsid w:val="00F55012"/>
    <w:rsid w:val="00F5594D"/>
    <w:rsid w:val="00F55C0B"/>
    <w:rsid w:val="00F55E61"/>
    <w:rsid w:val="00F56680"/>
    <w:rsid w:val="00F567C0"/>
    <w:rsid w:val="00F56802"/>
    <w:rsid w:val="00F56989"/>
    <w:rsid w:val="00F56D4F"/>
    <w:rsid w:val="00F56E3E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C1D"/>
    <w:rsid w:val="00F62D52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1CCB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6FB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59"/>
    <w:rsid w:val="00F87A7A"/>
    <w:rsid w:val="00F87FA5"/>
    <w:rsid w:val="00F903F8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4F04"/>
    <w:rsid w:val="00F95F0A"/>
    <w:rsid w:val="00F96174"/>
    <w:rsid w:val="00F9642F"/>
    <w:rsid w:val="00F96496"/>
    <w:rsid w:val="00F964D4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54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0BBA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6FC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2CA9"/>
    <w:rsid w:val="00FD3708"/>
    <w:rsid w:val="00FD43C0"/>
    <w:rsid w:val="00FD459B"/>
    <w:rsid w:val="00FD4908"/>
    <w:rsid w:val="00FD5E8C"/>
    <w:rsid w:val="00FD74BA"/>
    <w:rsid w:val="00FD771D"/>
    <w:rsid w:val="00FD7BC7"/>
    <w:rsid w:val="00FD7FAA"/>
    <w:rsid w:val="00FE00F4"/>
    <w:rsid w:val="00FE03E3"/>
    <w:rsid w:val="00FE1746"/>
    <w:rsid w:val="00FE1B2E"/>
    <w:rsid w:val="00FE1F09"/>
    <w:rsid w:val="00FE3021"/>
    <w:rsid w:val="00FE3265"/>
    <w:rsid w:val="00FE333D"/>
    <w:rsid w:val="00FE4F29"/>
    <w:rsid w:val="00FE554A"/>
    <w:rsid w:val="00FE55A3"/>
    <w:rsid w:val="00FE5CAB"/>
    <w:rsid w:val="00FE61F2"/>
    <w:rsid w:val="00FE62CC"/>
    <w:rsid w:val="00FE62DB"/>
    <w:rsid w:val="00FE6C5C"/>
    <w:rsid w:val="00FF146A"/>
    <w:rsid w:val="00FF1989"/>
    <w:rsid w:val="00FF1B40"/>
    <w:rsid w:val="00FF1CD0"/>
    <w:rsid w:val="00FF27C1"/>
    <w:rsid w:val="00FF2837"/>
    <w:rsid w:val="00FF2977"/>
    <w:rsid w:val="00FF2A99"/>
    <w:rsid w:val="00FF2C9A"/>
    <w:rsid w:val="00FF3EDD"/>
    <w:rsid w:val="00FF475B"/>
    <w:rsid w:val="00FF4C47"/>
    <w:rsid w:val="00FF5365"/>
    <w:rsid w:val="00FF544B"/>
    <w:rsid w:val="00FF5E68"/>
    <w:rsid w:val="00FF652D"/>
    <w:rsid w:val="00FF65D3"/>
    <w:rsid w:val="00FF67FA"/>
    <w:rsid w:val="00FF6B0C"/>
    <w:rsid w:val="00FF6EDA"/>
    <w:rsid w:val="00FF6F2D"/>
    <w:rsid w:val="00FF71E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10B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aliases w:val="Znak Znak Znak,Tekst podstawowy 31 Znak,ct,Comment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aliases w:val="Znak Znak Znak Znak1,Tekst podstawowy 31 Znak Znak1,ct Znak1,Comment Text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aliases w:val="Znak Znak3,Znak Znak Znak Znak3,Tekst podstawowy 31 Znak Znak,ct Znak,Comment Text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22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23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23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23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table" w:customStyle="1" w:styleId="Tabela-Siatka8">
    <w:name w:val="Tabela - Siatka8"/>
    <w:basedOn w:val="Standardowy"/>
    <w:next w:val="Tabela-Siatka"/>
    <w:uiPriority w:val="39"/>
    <w:rsid w:val="00EC5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1679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7F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D540D2"/>
    <w:pPr>
      <w:spacing w:line="360" w:lineRule="atLeast"/>
      <w:jc w:val="both"/>
    </w:pPr>
    <w:rPr>
      <w:szCs w:val="20"/>
    </w:rPr>
  </w:style>
  <w:style w:type="character" w:customStyle="1" w:styleId="pktZnak">
    <w:name w:val="pkt Znak"/>
    <w:link w:val="pkt"/>
    <w:locked/>
    <w:rsid w:val="008D4B30"/>
    <w:rPr>
      <w:rFonts w:ascii="Univers-PL" w:hAnsi="Univers-PL"/>
      <w:sz w:val="19"/>
      <w:szCs w:val="19"/>
    </w:rPr>
  </w:style>
  <w:style w:type="paragraph" w:customStyle="1" w:styleId="Akapitzlist4">
    <w:name w:val="Akapit z listą4"/>
    <w:basedOn w:val="Normalny"/>
    <w:uiPriority w:val="34"/>
    <w:qFormat/>
    <w:rsid w:val="00C53251"/>
    <w:pPr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6D77FC"/>
    <w:pPr>
      <w:widowControl w:val="0"/>
      <w:numPr>
        <w:numId w:val="26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TeksttreciPogrubienie">
    <w:name w:val="Tekst treści + Pogrubienie"/>
    <w:basedOn w:val="Domylnaczcionkaakapitu"/>
    <w:rsid w:val="003F7CC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BodyTextIndent31">
    <w:name w:val="Body Text Indent 31"/>
    <w:basedOn w:val="Normalny"/>
    <w:rsid w:val="008D0D1D"/>
    <w:pPr>
      <w:tabs>
        <w:tab w:val="left" w:pos="851"/>
      </w:tabs>
      <w:ind w:left="851"/>
    </w:pPr>
    <w:rPr>
      <w:szCs w:val="20"/>
    </w:rPr>
  </w:style>
  <w:style w:type="paragraph" w:customStyle="1" w:styleId="Tekstpodstawowywcity21">
    <w:name w:val="Tekst podstawowy wcięty 21"/>
    <w:basedOn w:val="Normalny"/>
    <w:rsid w:val="00FF6EDA"/>
    <w:pPr>
      <w:spacing w:line="360" w:lineRule="auto"/>
      <w:ind w:left="567"/>
    </w:pPr>
    <w:rPr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16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7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8E60-5B81-49C6-B331-C9881A15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917</Words>
  <Characters>7487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NCBR SWZ krajowy</vt:lpstr>
    </vt:vector>
  </TitlesOfParts>
  <Company>NCBR</Company>
  <LinksUpToDate>false</LinksUpToDate>
  <CharactersWithSpaces>8388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NCBR SWZ krajowy</dc:title>
  <dc:subject/>
  <dc:creator>NCBR</dc:creator>
  <cp:keywords/>
  <dc:description/>
  <cp:lastModifiedBy>Anita Chodyna</cp:lastModifiedBy>
  <cp:revision>5</cp:revision>
  <cp:lastPrinted>2020-10-15T11:07:00Z</cp:lastPrinted>
  <dcterms:created xsi:type="dcterms:W3CDTF">2025-02-21T11:24:00Z</dcterms:created>
  <dcterms:modified xsi:type="dcterms:W3CDTF">2025-09-04T08:18:00Z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2023-11-02T11:57:44Z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d5070b4b-57da-4052-9824-fcf09715c862</vt:lpwstr>
  </property>
  <property fmtid="{D5CDD505-2E9C-101B-9397-08002B2CF9AE}" pid="8" name="MSIP_Label_46723740-be9a-4fd0-bd11-8f09a2f8d61a_ContentBits">
    <vt:lpwstr>2</vt:lpwstr>
  </property>
</Properties>
</file>