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F66B1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166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F66B1B">
        <w:rPr>
          <w:rFonts w:ascii="Times New Roman" w:hAnsi="Times New Roman" w:cs="Times New Roman"/>
          <w:b/>
          <w:sz w:val="24"/>
          <w:szCs w:val="24"/>
        </w:rPr>
        <w:t xml:space="preserve">gąbek z </w:t>
      </w:r>
      <w:proofErr w:type="spellStart"/>
      <w:r w:rsidR="00F66B1B">
        <w:rPr>
          <w:rFonts w:ascii="Times New Roman" w:hAnsi="Times New Roman" w:cs="Times New Roman"/>
          <w:b/>
          <w:sz w:val="24"/>
          <w:szCs w:val="24"/>
        </w:rPr>
        <w:t>gentamycyn</w:t>
      </w:r>
      <w:r w:rsidR="00B0469F">
        <w:rPr>
          <w:rFonts w:ascii="Times New Roman" w:hAnsi="Times New Roman" w:cs="Times New Roman"/>
          <w:b/>
          <w:sz w:val="24"/>
          <w:szCs w:val="24"/>
        </w:rPr>
        <w:t>ą</w:t>
      </w:r>
      <w:bookmarkStart w:id="0" w:name="_GoBack"/>
      <w:bookmarkEnd w:id="0"/>
      <w:proofErr w:type="spellEnd"/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9F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0469F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66B1B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44</cp:revision>
  <cp:lastPrinted>2021-03-30T05:40:00Z</cp:lastPrinted>
  <dcterms:created xsi:type="dcterms:W3CDTF">2021-01-30T18:42:00Z</dcterms:created>
  <dcterms:modified xsi:type="dcterms:W3CDTF">2022-12-27T11:16:00Z</dcterms:modified>
</cp:coreProperties>
</file>