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1661CF" w14:textId="5A6AC58A" w:rsidR="00905E0D" w:rsidRDefault="00905E0D" w:rsidP="0078748B">
      <w:pPr>
        <w:ind w:left="142"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AE0D4F" w:rsidRPr="00B2070D" w14:paraId="3151693C" w14:textId="77777777" w:rsidTr="00117EAE">
        <w:trPr>
          <w:trHeight w:val="7066"/>
        </w:trPr>
        <w:tc>
          <w:tcPr>
            <w:tcW w:w="13041" w:type="dxa"/>
          </w:tcPr>
          <w:p w14:paraId="45B2EBA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7C0690D9" w14:textId="008DAC87" w:rsidR="00AE0D4F" w:rsidRPr="00B2070D" w:rsidRDefault="00E15911" w:rsidP="00AE0D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1</w:t>
            </w:r>
            <w:bookmarkStart w:id="0" w:name="_GoBack"/>
            <w:bookmarkEnd w:id="0"/>
          </w:p>
          <w:p w14:paraId="22EFBD5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624034E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439A05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1C9D698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73A51A4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35B0B46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6CC384D" w14:textId="77777777" w:rsidR="00117EAE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3989A79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06AC5CA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7659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B3281D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BABFC6F" w14:textId="77777777" w:rsidR="00AE0D4F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5FFFF461" w14:textId="77777777" w:rsidR="00117EAE" w:rsidRPr="00B2070D" w:rsidRDefault="00117EAE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794F271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C9AC4B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8797EF8" w14:textId="77777777" w:rsidR="00AE0D4F" w:rsidRPr="00B2070D" w:rsidRDefault="00AE0D4F" w:rsidP="00592B1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3808A585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EC2A659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4C7485A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D38A2B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0C7767C" w14:textId="77777777" w:rsidR="00AE0D4F" w:rsidRPr="00B2070D" w:rsidRDefault="00AE0D4F" w:rsidP="00592B16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2F1966BD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C87258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7B7366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AAE2A22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06936712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FE5D5CF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0F484FDA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42C1604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0A557DA9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CC26695" w14:textId="77777777" w:rsidR="00AE0D4F" w:rsidRPr="00B2070D" w:rsidRDefault="00AE0D4F" w:rsidP="00592B16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8E61FB9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4F5BBB85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35C9D1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C0B00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EE20F" w14:textId="77777777" w:rsidR="00117EAE" w:rsidRDefault="00117EAE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8311DF" w14:textId="77777777" w:rsidR="00AE0D4F" w:rsidRPr="00B2070D" w:rsidRDefault="00AE0D4F" w:rsidP="00117EAE">
            <w:pPr>
              <w:ind w:right="-286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14249EAB" w14:textId="77777777" w:rsidTr="00117EAE">
        <w:trPr>
          <w:trHeight w:val="40"/>
        </w:trPr>
        <w:tc>
          <w:tcPr>
            <w:tcW w:w="13041" w:type="dxa"/>
          </w:tcPr>
          <w:p w14:paraId="1B3EF8BE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9D9519C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011CBD8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46A0383D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B9A6597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5BBB2B3" w14:textId="77777777" w:rsidR="0088218F" w:rsidRPr="00B2070D" w:rsidRDefault="00AE0D4F" w:rsidP="0088218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1147A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Samodzielny Publiczny Zakład Opieki Zdrowotnej „MEDITRANS OSTROŁEKA” Stację Pogotowia Ratunkowego i Transportu Sanitarnego w Ostrołęce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="0088218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88218F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7CC345A1" w14:textId="77777777" w:rsidR="0088218F" w:rsidRPr="00B2070D" w:rsidRDefault="0088218F" w:rsidP="0088218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6A533210" w14:textId="77777777" w:rsidR="0088218F" w:rsidRPr="00B2070D" w:rsidRDefault="0088218F" w:rsidP="0088218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14B48454" w14:textId="77777777" w:rsidR="0088218F" w:rsidRPr="00B2070D" w:rsidRDefault="0088218F" w:rsidP="0088218F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27BF8B0F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A46930A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083E99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FA5CCA1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3E79AA" w14:textId="5643D393" w:rsidR="000D02A0" w:rsidRDefault="000D02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120269814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Ubezpieczenie pojazdów, odpowiedzialności cywilnej z tytułu prowadzonej działalności oraz  ubezpieczenie majątkowe budynków, składników majątkowych i wartości pieniężnych</w:t>
            </w:r>
          </w:p>
          <w:p w14:paraId="298190BF" w14:textId="12DBE074" w:rsidR="00AE0D4F" w:rsidRPr="00B2070D" w:rsidRDefault="001147A0" w:rsidP="001147A0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SPZOZ „MEDITRANS OSTROŁĘKA” </w:t>
            </w:r>
            <w:proofErr w:type="spellStart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856495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w Ostrołęce</w:t>
            </w:r>
            <w:bookmarkEnd w:id="1"/>
          </w:p>
          <w:p w14:paraId="6A9ACA6C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5485AC" w14:textId="77777777" w:rsidR="00AE0D4F" w:rsidRPr="00B2070D" w:rsidRDefault="00AE0D4F" w:rsidP="00C549A2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898FBA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FB7CFB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F662F5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3F0634" w14:textId="67D7FE3C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</w:t>
            </w:r>
            <w:r w:rsidR="00276AF1">
              <w:rPr>
                <w:rStyle w:val="Pogrubienie"/>
                <w:rFonts w:ascii="Arial" w:hAnsi="Arial" w:cs="Arial"/>
                <w:sz w:val="24"/>
                <w:szCs w:val="24"/>
              </w:rPr>
              <w:t>.11</w:t>
            </w:r>
            <w:r w:rsidR="00C52012">
              <w:rPr>
                <w:rStyle w:val="Pogrubienie"/>
                <w:rFonts w:ascii="Arial" w:hAnsi="Arial" w:cs="Arial"/>
                <w:sz w:val="24"/>
                <w:szCs w:val="24"/>
              </w:rPr>
              <w:t>.1.2024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CDDD161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74B663EE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BE7CDAD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6CA5198" w14:textId="77777777" w:rsidR="00AE0D4F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7AA915B2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43B259EE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2C30DA80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693B2E93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E76A195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4821A559" w14:textId="77777777" w:rsidR="00117EAE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4DD12777" w14:textId="77777777" w:rsidR="00117EAE" w:rsidRPr="00590403" w:rsidRDefault="00117EAE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6BE3DBCA" w14:textId="72BA3E2C" w:rsidR="00B57FF0" w:rsidRPr="00CC7418" w:rsidRDefault="00AD186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>
        <w:rPr>
          <w:rFonts w:ascii="Arial" w:hAnsi="Arial"/>
          <w:b/>
          <w:color w:val="000000"/>
          <w:sz w:val="24"/>
          <w:szCs w:val="24"/>
          <w:u w:val="single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F73D33D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397B9291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4B2A27C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641058C5" w14:textId="588B2FD4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="00B95DBF">
        <w:rPr>
          <w:rFonts w:ascii="Arial" w:hAnsi="Arial"/>
          <w:color w:val="000000"/>
          <w:sz w:val="21"/>
          <w:szCs w:val="21"/>
        </w:rPr>
        <w:t xml:space="preserve"> zgodnie z zakresem ubezpieczenia</w:t>
      </w:r>
    </w:p>
    <w:p w14:paraId="622A62B8" w14:textId="77777777" w:rsidR="004719B1" w:rsidRPr="00CC7418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0F1A0EEE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p w14:paraId="75BB6B04" w14:textId="77777777" w:rsidR="00D70ACC" w:rsidRPr="00944F03" w:rsidRDefault="00D70ACC" w:rsidP="00D70ACC">
      <w:pPr>
        <w:pStyle w:val="Tekstpodstawowy"/>
        <w:rPr>
          <w:b/>
          <w:szCs w:val="20"/>
        </w:rPr>
      </w:pPr>
      <w:r w:rsidRPr="00944F03">
        <w:rPr>
          <w:b/>
          <w:szCs w:val="20"/>
        </w:rPr>
        <w:t>CZĘŚĆ I – UBEZPIECZENIE KOMUNIKACYJNE</w:t>
      </w:r>
    </w:p>
    <w:p w14:paraId="32057F40" w14:textId="77777777" w:rsidR="00D70ACC" w:rsidRDefault="00D70ACC" w:rsidP="00D70ACC">
      <w:pPr>
        <w:rPr>
          <w:b/>
          <w:bCs/>
        </w:rPr>
      </w:pPr>
      <w:r>
        <w:rPr>
          <w:b/>
          <w:bCs/>
        </w:rPr>
        <w:t>Ubezpieczenie Odpowiedzialności Cywilnej (OC)</w:t>
      </w:r>
    </w:p>
    <w:p w14:paraId="17EF8B66" w14:textId="77777777" w:rsidR="004C019F" w:rsidRDefault="004C019F" w:rsidP="004C019F">
      <w:pPr>
        <w:tabs>
          <w:tab w:val="left" w:pos="180"/>
        </w:tabs>
        <w:autoSpaceDE/>
        <w:jc w:val="both"/>
        <w:rPr>
          <w:sz w:val="22"/>
          <w:szCs w:val="22"/>
        </w:rPr>
      </w:pPr>
    </w:p>
    <w:p w14:paraId="5BC39707" w14:textId="77777777" w:rsidR="004C019F" w:rsidRPr="004516E1" w:rsidRDefault="004C019F" w:rsidP="004C019F">
      <w:pPr>
        <w:tabs>
          <w:tab w:val="left" w:pos="180"/>
        </w:tabs>
        <w:autoSpaceDE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Ubezpieczenia komunikacyjne: </w:t>
      </w:r>
    </w:p>
    <w:p w14:paraId="7985D29D" w14:textId="77777777" w:rsidR="004C019F" w:rsidRPr="004C019F" w:rsidRDefault="004C019F" w:rsidP="00592B16">
      <w:pPr>
        <w:pStyle w:val="Akapitzlist"/>
        <w:numPr>
          <w:ilvl w:val="0"/>
          <w:numId w:val="9"/>
        </w:numPr>
        <w:tabs>
          <w:tab w:val="left" w:pos="180"/>
        </w:tabs>
        <w:autoSpaceDE/>
        <w:jc w:val="both"/>
        <w:rPr>
          <w:color w:val="000000"/>
          <w:sz w:val="22"/>
          <w:szCs w:val="22"/>
        </w:rPr>
      </w:pPr>
      <w:r w:rsidRPr="004C019F">
        <w:rPr>
          <w:sz w:val="22"/>
          <w:szCs w:val="22"/>
        </w:rPr>
        <w:t>odpowiedzialności cywilnej posiadaczy pojazdów mechanicznych(OC) za szkody wyrządzone osobom trzecim na terenie Rzeczpospolitej Polskiej.</w:t>
      </w:r>
      <w:r w:rsidRPr="004C019F">
        <w:rPr>
          <w:color w:val="000000"/>
          <w:sz w:val="22"/>
          <w:szCs w:val="22"/>
        </w:rPr>
        <w:t xml:space="preserve"> Suma gwarancyjna jednego pojazdu  za szkodę na osobie trzeciej oraz  za szkody w mieniu w wysokości minimalnej ustawowej.</w:t>
      </w:r>
    </w:p>
    <w:p w14:paraId="1DEDC088" w14:textId="77777777" w:rsidR="004C019F" w:rsidRDefault="004C019F" w:rsidP="00D70ACC"/>
    <w:p w14:paraId="44FFDFAC" w14:textId="77777777" w:rsidR="00D70ACC" w:rsidRDefault="00D70ACC" w:rsidP="00D70ACC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220"/>
        <w:gridCol w:w="2190"/>
        <w:gridCol w:w="3052"/>
        <w:gridCol w:w="3052"/>
      </w:tblGrid>
      <w:tr w:rsidR="00562793" w14:paraId="6BABA4D5" w14:textId="77777777" w:rsidTr="00671586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4A127" w14:textId="77777777" w:rsidR="00562793" w:rsidRDefault="00562793" w:rsidP="00723872">
            <w:pPr>
              <w:pStyle w:val="Zawartotabeli"/>
              <w:snapToGrid w:val="0"/>
            </w:pPr>
            <w:r>
              <w:t>Rodzaj pojazdu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71C94" w14:textId="77777777" w:rsidR="00562793" w:rsidRDefault="00562793" w:rsidP="00723872">
            <w:pPr>
              <w:pStyle w:val="Zawartotabeli"/>
              <w:snapToGrid w:val="0"/>
            </w:pPr>
            <w:r>
              <w:t>Ilość pojazdów w szt.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01136" w14:textId="24F7315F" w:rsidR="00562793" w:rsidRDefault="00562793" w:rsidP="00723872">
            <w:pPr>
              <w:pStyle w:val="Zawartotabeli"/>
              <w:snapToGrid w:val="0"/>
            </w:pPr>
            <w:r>
              <w:t>Stawka OC w zł./szt. netto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C12164" w14:textId="5CF0B941" w:rsidR="00562793" w:rsidRDefault="00562793" w:rsidP="00723872">
            <w:pPr>
              <w:pStyle w:val="Zawartotabeli"/>
              <w:snapToGrid w:val="0"/>
            </w:pPr>
            <w:r>
              <w:t>Stawka OC w zł./szt. brutto</w:t>
            </w:r>
          </w:p>
        </w:tc>
        <w:tc>
          <w:tcPr>
            <w:tcW w:w="3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12E57" w14:textId="072D9A7A" w:rsidR="00562793" w:rsidRDefault="00562793" w:rsidP="00723872">
            <w:pPr>
              <w:pStyle w:val="Zawartotabeli"/>
              <w:snapToGrid w:val="0"/>
            </w:pPr>
            <w:r>
              <w:t>Łączna wartość składki w zł. brutto</w:t>
            </w:r>
          </w:p>
        </w:tc>
      </w:tr>
      <w:tr w:rsidR="00562793" w14:paraId="50B515BA" w14:textId="77777777" w:rsidTr="00671586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F686E" w14:textId="77777777" w:rsidR="00562793" w:rsidRDefault="00562793" w:rsidP="00723872">
            <w:pPr>
              <w:pStyle w:val="Zawartotabeli"/>
              <w:snapToGrid w:val="0"/>
            </w:pPr>
            <w:r>
              <w:t xml:space="preserve">Sanitarne 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10EA" w14:textId="7C09F6E1" w:rsidR="00562793" w:rsidRPr="00FD107F" w:rsidRDefault="0023506E" w:rsidP="00723872">
            <w:pPr>
              <w:pStyle w:val="Zawartotabeli"/>
              <w:snapToGrid w:val="0"/>
              <w:jc w:val="center"/>
              <w:rPr>
                <w:color w:val="FF0000"/>
              </w:rPr>
            </w:pPr>
            <w:r w:rsidRPr="00FD107F">
              <w:t>4</w:t>
            </w:r>
            <w:r w:rsidR="00FD107F" w:rsidRPr="00FD107F">
              <w:t>2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3A963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</w:tcPr>
          <w:p w14:paraId="7810520D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626A2" w14:textId="302AE141" w:rsidR="00562793" w:rsidRDefault="00562793" w:rsidP="00723872">
            <w:pPr>
              <w:pStyle w:val="Zawartotabeli"/>
              <w:snapToGrid w:val="0"/>
            </w:pPr>
          </w:p>
        </w:tc>
      </w:tr>
      <w:tr w:rsidR="00562793" w14:paraId="7993151F" w14:textId="77777777" w:rsidTr="00671586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F6A98" w14:textId="77777777" w:rsidR="00562793" w:rsidRDefault="00562793" w:rsidP="00723872">
            <w:pPr>
              <w:pStyle w:val="Zawartotabeli"/>
              <w:snapToGrid w:val="0"/>
            </w:pPr>
            <w:r>
              <w:t>Osobowe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923E2" w14:textId="48913930" w:rsidR="00562793" w:rsidRPr="00FD107F" w:rsidRDefault="00FD107F" w:rsidP="00723872">
            <w:pPr>
              <w:pStyle w:val="Zawartotabeli"/>
              <w:snapToGrid w:val="0"/>
              <w:jc w:val="center"/>
            </w:pPr>
            <w:r w:rsidRPr="00FD107F">
              <w:t>8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266B4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</w:tcPr>
          <w:p w14:paraId="26BF439A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AB374" w14:textId="2528BBF4" w:rsidR="00562793" w:rsidRDefault="00562793" w:rsidP="00723872">
            <w:pPr>
              <w:pStyle w:val="Zawartotabeli"/>
              <w:snapToGrid w:val="0"/>
            </w:pPr>
          </w:p>
        </w:tc>
      </w:tr>
      <w:tr w:rsidR="00562793" w14:paraId="1746C2B7" w14:textId="77777777" w:rsidTr="00B6601B">
        <w:tc>
          <w:tcPr>
            <w:tcW w:w="944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5D55F" w14:textId="66F99617" w:rsidR="00562793" w:rsidRDefault="00562793" w:rsidP="00723872">
            <w:pPr>
              <w:pStyle w:val="Zawartotabeli"/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3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9C63C" w14:textId="12913B1F" w:rsidR="00562793" w:rsidRDefault="00562793" w:rsidP="00723872">
            <w:pPr>
              <w:pStyle w:val="Zawartotabeli"/>
              <w:snapToGrid w:val="0"/>
            </w:pPr>
          </w:p>
        </w:tc>
      </w:tr>
    </w:tbl>
    <w:p w14:paraId="10A8B4EF" w14:textId="77777777" w:rsidR="00D70ACC" w:rsidRDefault="00D70ACC" w:rsidP="00D70ACC">
      <w:pPr>
        <w:rPr>
          <w:b/>
          <w:bCs/>
        </w:rPr>
      </w:pPr>
    </w:p>
    <w:p w14:paraId="3331EF1F" w14:textId="77777777" w:rsidR="00D70ACC" w:rsidRDefault="00D70ACC" w:rsidP="00D70ACC">
      <w:pPr>
        <w:pStyle w:val="Tekstpodstawowy"/>
        <w:spacing w:before="120"/>
        <w:rPr>
          <w:b/>
          <w:bCs/>
        </w:rPr>
      </w:pPr>
      <w:r>
        <w:rPr>
          <w:b/>
          <w:bCs/>
        </w:rPr>
        <w:t>Ubezpieczenie Następstw Nieszczęśliwych Wypadów (NNW)</w:t>
      </w:r>
    </w:p>
    <w:p w14:paraId="1DAF37E1" w14:textId="77777777" w:rsidR="004C019F" w:rsidRDefault="004C019F" w:rsidP="00D70ACC">
      <w:pPr>
        <w:pStyle w:val="Tekstpodstawowy"/>
        <w:spacing w:before="120"/>
        <w:rPr>
          <w:sz w:val="22"/>
          <w:szCs w:val="22"/>
        </w:rPr>
      </w:pPr>
      <w:r>
        <w:rPr>
          <w:sz w:val="22"/>
          <w:szCs w:val="22"/>
        </w:rPr>
        <w:t>Ubezpieczenia komunikacyjne:</w:t>
      </w:r>
    </w:p>
    <w:p w14:paraId="65FF6E61" w14:textId="77777777" w:rsidR="004C019F" w:rsidRPr="004C019F" w:rsidRDefault="004C019F" w:rsidP="00592B16">
      <w:pPr>
        <w:numPr>
          <w:ilvl w:val="0"/>
          <w:numId w:val="9"/>
        </w:numPr>
        <w:tabs>
          <w:tab w:val="left" w:pos="180"/>
        </w:tabs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ubezpieczenie następstw nieszczęśliwych wypadków (NNW) pasażerów i kierowców – suma ubezpieczenia min. 10 000 zł. – składka za jeden pojazd</w:t>
      </w:r>
    </w:p>
    <w:p w14:paraId="133A6F8F" w14:textId="77777777" w:rsidR="00D70ACC" w:rsidRDefault="00D70ACC" w:rsidP="00D70ACC">
      <w:pPr>
        <w:pStyle w:val="Tekstpodstawowy"/>
        <w:spacing w:before="120"/>
        <w:ind w:left="360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1485"/>
        <w:gridCol w:w="1110"/>
        <w:gridCol w:w="2144"/>
        <w:gridCol w:w="1425"/>
        <w:gridCol w:w="1910"/>
        <w:gridCol w:w="1910"/>
      </w:tblGrid>
      <w:tr w:rsidR="00562793" w14:paraId="23954D0E" w14:textId="77777777" w:rsidTr="001476D5"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67F24" w14:textId="77777777" w:rsidR="00562793" w:rsidRDefault="00562793" w:rsidP="00723872">
            <w:pPr>
              <w:pStyle w:val="Zawartotabeli"/>
              <w:snapToGrid w:val="0"/>
            </w:pPr>
            <w:r>
              <w:t>Rodzaj pojazdu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858C7" w14:textId="77777777" w:rsidR="00562793" w:rsidRDefault="00562793" w:rsidP="00723872">
            <w:pPr>
              <w:pStyle w:val="Zawartotabeli"/>
              <w:snapToGrid w:val="0"/>
            </w:pPr>
            <w:r>
              <w:t>Ilość pojazdów w szt.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295D3" w14:textId="77777777" w:rsidR="00562793" w:rsidRDefault="00562793" w:rsidP="00723872">
            <w:pPr>
              <w:pStyle w:val="Zawartotabeli"/>
              <w:snapToGrid w:val="0"/>
            </w:pPr>
            <w:r>
              <w:t>Ilość Miejsc</w:t>
            </w:r>
          </w:p>
        </w:tc>
        <w:tc>
          <w:tcPr>
            <w:tcW w:w="2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A76BA" w14:textId="77777777" w:rsidR="00562793" w:rsidRDefault="00562793" w:rsidP="00723872">
            <w:pPr>
              <w:pStyle w:val="Zawartotabeli"/>
              <w:snapToGrid w:val="0"/>
            </w:pPr>
            <w:r>
              <w:t>Wartość Ubezpieczenia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98473" w14:textId="4C8B0099" w:rsidR="00562793" w:rsidRDefault="00562793" w:rsidP="00723872">
            <w:pPr>
              <w:pStyle w:val="Zawartotabeli"/>
              <w:snapToGrid w:val="0"/>
            </w:pPr>
            <w:r>
              <w:t>Stawka w zł./1 miejsce netto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412D89" w14:textId="20E0EB6A" w:rsidR="00562793" w:rsidRDefault="00562793" w:rsidP="00723872">
            <w:pPr>
              <w:pStyle w:val="Zawartotabeli"/>
              <w:snapToGrid w:val="0"/>
            </w:pPr>
            <w:r>
              <w:t>Stawka w zł./1 miejsce brutto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B2989" w14:textId="664B9366" w:rsidR="00562793" w:rsidRDefault="00562793" w:rsidP="00723872">
            <w:pPr>
              <w:pStyle w:val="Zawartotabeli"/>
              <w:snapToGrid w:val="0"/>
            </w:pPr>
            <w:r>
              <w:t>Łączna wartość składki w zł. brutto</w:t>
            </w:r>
          </w:p>
        </w:tc>
      </w:tr>
      <w:tr w:rsidR="00562793" w14:paraId="573D3397" w14:textId="77777777" w:rsidTr="001476D5"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9D539" w14:textId="77777777" w:rsidR="00562793" w:rsidRDefault="00562793" w:rsidP="00723872">
            <w:pPr>
              <w:pStyle w:val="Zawartotabeli"/>
              <w:snapToGrid w:val="0"/>
            </w:pPr>
            <w:r>
              <w:t>Sanitarne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5BBF5" w14:textId="243BA889" w:rsidR="00562793" w:rsidRPr="00FD107F" w:rsidRDefault="0023506E" w:rsidP="00723872">
            <w:pPr>
              <w:pStyle w:val="Zawartotabeli"/>
              <w:snapToGrid w:val="0"/>
              <w:jc w:val="center"/>
            </w:pPr>
            <w:r w:rsidRPr="00FD107F">
              <w:t>4</w:t>
            </w:r>
            <w:r w:rsidR="00FD107F" w:rsidRPr="00FD107F">
              <w:t>2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86E16" w14:textId="3830B3F6" w:rsidR="00562793" w:rsidRPr="0001242F" w:rsidRDefault="009C2591" w:rsidP="00723872">
            <w:pPr>
              <w:pStyle w:val="Zawartotabeli"/>
              <w:snapToGrid w:val="0"/>
              <w:jc w:val="center"/>
              <w:rPr>
                <w:highlight w:val="yellow"/>
              </w:rPr>
            </w:pPr>
            <w:r w:rsidRPr="009C2591">
              <w:t>210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411CB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B5D61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</w:tcPr>
          <w:p w14:paraId="423A3484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A3AC3" w14:textId="1A7CD669" w:rsidR="00562793" w:rsidRDefault="00562793" w:rsidP="00723872">
            <w:pPr>
              <w:pStyle w:val="Zawartotabeli"/>
              <w:snapToGrid w:val="0"/>
            </w:pPr>
          </w:p>
        </w:tc>
      </w:tr>
      <w:tr w:rsidR="00562793" w14:paraId="71C19DA7" w14:textId="77777777" w:rsidTr="001476D5"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0FF25" w14:textId="77777777" w:rsidR="00562793" w:rsidRDefault="00562793" w:rsidP="00723872">
            <w:pPr>
              <w:pStyle w:val="Zawartotabeli"/>
              <w:snapToGrid w:val="0"/>
            </w:pPr>
            <w:r>
              <w:t>Osobowe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91FBB" w14:textId="29BCFA90" w:rsidR="00562793" w:rsidRPr="00FD107F" w:rsidRDefault="00FD107F" w:rsidP="00723872">
            <w:pPr>
              <w:pStyle w:val="Zawartotabeli"/>
              <w:snapToGrid w:val="0"/>
              <w:jc w:val="center"/>
            </w:pPr>
            <w:r w:rsidRPr="00FD107F">
              <w:t>8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33B59" w14:textId="131C688B" w:rsidR="00562793" w:rsidRPr="0001242F" w:rsidRDefault="00FD107F" w:rsidP="00723872">
            <w:pPr>
              <w:pStyle w:val="Zawartotabeli"/>
              <w:snapToGrid w:val="0"/>
              <w:jc w:val="center"/>
              <w:rPr>
                <w:highlight w:val="yellow"/>
              </w:rPr>
            </w:pPr>
            <w:r w:rsidRPr="00FD107F">
              <w:t>46</w:t>
            </w:r>
          </w:p>
        </w:tc>
        <w:tc>
          <w:tcPr>
            <w:tcW w:w="2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8AD42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B9457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</w:tcPr>
          <w:p w14:paraId="0F1FCFA8" w14:textId="77777777" w:rsidR="00562793" w:rsidRDefault="00562793" w:rsidP="00723872">
            <w:pPr>
              <w:pStyle w:val="Zawartotabeli"/>
              <w:snapToGrid w:val="0"/>
            </w:pP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6C5DE" w14:textId="4DFD7289" w:rsidR="00562793" w:rsidRDefault="00562793" w:rsidP="00723872">
            <w:pPr>
              <w:pStyle w:val="Zawartotabeli"/>
              <w:snapToGrid w:val="0"/>
            </w:pPr>
          </w:p>
        </w:tc>
      </w:tr>
      <w:tr w:rsidR="00562793" w14:paraId="4F23C0C8" w14:textId="77777777" w:rsidTr="007320D2">
        <w:tc>
          <w:tcPr>
            <w:tcW w:w="9423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BEC74" w14:textId="0FFFEE3D" w:rsidR="00562793" w:rsidRDefault="00562793" w:rsidP="00723872">
            <w:pPr>
              <w:pStyle w:val="Zawartotabeli"/>
              <w:snapToGrid w:val="0"/>
            </w:pPr>
            <w:r>
              <w:t xml:space="preserve">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32D09" w14:textId="526E2A5C" w:rsidR="00562793" w:rsidRDefault="00562793" w:rsidP="00723872">
            <w:pPr>
              <w:pStyle w:val="Zawartotabeli"/>
              <w:snapToGrid w:val="0"/>
            </w:pPr>
          </w:p>
        </w:tc>
      </w:tr>
    </w:tbl>
    <w:p w14:paraId="789D7B27" w14:textId="77777777" w:rsidR="008449B3" w:rsidRDefault="008449B3" w:rsidP="00D70ACC">
      <w:pPr>
        <w:pStyle w:val="Tekstpodstawowy"/>
        <w:rPr>
          <w:b/>
          <w:szCs w:val="20"/>
        </w:rPr>
      </w:pPr>
    </w:p>
    <w:p w14:paraId="121BE753" w14:textId="77777777" w:rsidR="00C432EB" w:rsidRDefault="00C432EB" w:rsidP="00D70ACC">
      <w:pPr>
        <w:pStyle w:val="Tekstpodstawowy"/>
        <w:rPr>
          <w:b/>
          <w:szCs w:val="20"/>
        </w:rPr>
      </w:pPr>
    </w:p>
    <w:p w14:paraId="5386234F" w14:textId="77777777" w:rsidR="00C432EB" w:rsidRDefault="00C432EB" w:rsidP="00D70ACC">
      <w:pPr>
        <w:pStyle w:val="Tekstpodstawowy"/>
        <w:rPr>
          <w:b/>
          <w:szCs w:val="20"/>
        </w:rPr>
      </w:pPr>
    </w:p>
    <w:p w14:paraId="29A7A514" w14:textId="77777777" w:rsidR="00D70ACC" w:rsidRPr="00944F03" w:rsidRDefault="00D70ACC" w:rsidP="00D70ACC">
      <w:pPr>
        <w:pStyle w:val="Tekstpodstawowy"/>
        <w:rPr>
          <w:b/>
          <w:szCs w:val="20"/>
        </w:rPr>
      </w:pPr>
      <w:r w:rsidRPr="00944F03">
        <w:rPr>
          <w:b/>
          <w:szCs w:val="20"/>
        </w:rPr>
        <w:t xml:space="preserve">CZĘŚĆ </w:t>
      </w:r>
      <w:r>
        <w:rPr>
          <w:b/>
          <w:szCs w:val="20"/>
        </w:rPr>
        <w:t>I</w:t>
      </w:r>
      <w:r w:rsidRPr="00944F03">
        <w:rPr>
          <w:b/>
          <w:szCs w:val="20"/>
        </w:rPr>
        <w:t xml:space="preserve">I – UBEZPIECZENIE </w:t>
      </w:r>
      <w:r>
        <w:rPr>
          <w:b/>
          <w:szCs w:val="20"/>
        </w:rPr>
        <w:t>ODPOWIEDZIALNOŚCI CYWILNEJ</w:t>
      </w:r>
    </w:p>
    <w:p w14:paraId="1F74C3BD" w14:textId="686353A1" w:rsidR="00D70ACC" w:rsidRDefault="00D70ACC" w:rsidP="00D70ACC">
      <w:pPr>
        <w:pStyle w:val="Tekstpodstawowy"/>
        <w:spacing w:before="120" w:line="360" w:lineRule="auto"/>
      </w:pPr>
      <w:r>
        <w:rPr>
          <w:szCs w:val="20"/>
        </w:rPr>
        <w:t>Ubezpieczenie odpowiedzialności cywilnej Stacji Pogotowia Ratunkowego oraz Transportu Sanitarnego, rozszerzonego o szkody powstałe wskutek przeniesienia chorób zakaźnych w tym WZW i HIV – suma ubezpieczenia – minimalna ustawowa. Składka roczna</w:t>
      </w:r>
      <w:r w:rsidR="008449B3">
        <w:rPr>
          <w:szCs w:val="20"/>
        </w:rPr>
        <w:t xml:space="preserve"> netto</w:t>
      </w:r>
      <w:r>
        <w:rPr>
          <w:szCs w:val="20"/>
        </w:rPr>
        <w:t>.........................zł</w:t>
      </w:r>
      <w:r w:rsidR="008449B3">
        <w:rPr>
          <w:szCs w:val="20"/>
        </w:rPr>
        <w:t xml:space="preserve"> brutto................ zł</w:t>
      </w:r>
    </w:p>
    <w:p w14:paraId="5D85EA79" w14:textId="10F8397D" w:rsidR="00D70ACC" w:rsidRDefault="00D70ACC" w:rsidP="00D70ACC">
      <w:pPr>
        <w:pStyle w:val="Tekstpodstawowy"/>
        <w:spacing w:before="120" w:line="360" w:lineRule="auto"/>
      </w:pPr>
      <w:r>
        <w:rPr>
          <w:szCs w:val="20"/>
        </w:rPr>
        <w:t xml:space="preserve">Ubezpieczenie odpowiedzialności cywilnej działalności gospodarczej – Stacja Kontroli Pojazdów i Stacja Obsługi Pojazdów – suma ubezpieczenia – 200000 zł. </w:t>
      </w:r>
    </w:p>
    <w:p w14:paraId="7581025D" w14:textId="743385D5" w:rsidR="00D70ACC" w:rsidRDefault="00D70ACC" w:rsidP="00D70ACC">
      <w:pPr>
        <w:pStyle w:val="Tekstpodstawowy"/>
        <w:spacing w:before="120" w:line="360" w:lineRule="auto"/>
        <w:rPr>
          <w:szCs w:val="20"/>
        </w:rPr>
      </w:pPr>
      <w:r>
        <w:rPr>
          <w:szCs w:val="20"/>
        </w:rPr>
        <w:t>Składka roczna</w:t>
      </w:r>
      <w:r w:rsidR="008449B3">
        <w:rPr>
          <w:szCs w:val="20"/>
        </w:rPr>
        <w:t xml:space="preserve"> netto</w:t>
      </w:r>
      <w:r>
        <w:rPr>
          <w:szCs w:val="20"/>
        </w:rPr>
        <w:t xml:space="preserve"> …............... zł</w:t>
      </w:r>
      <w:r w:rsidR="008449B3">
        <w:rPr>
          <w:szCs w:val="20"/>
        </w:rPr>
        <w:t xml:space="preserve"> brutto.....................</w:t>
      </w:r>
      <w:r>
        <w:rPr>
          <w:szCs w:val="20"/>
        </w:rPr>
        <w:t>.</w:t>
      </w:r>
      <w:r w:rsidR="008449B3">
        <w:rPr>
          <w:szCs w:val="20"/>
        </w:rPr>
        <w:t xml:space="preserve">zł </w:t>
      </w:r>
    </w:p>
    <w:p w14:paraId="58709C74" w14:textId="77777777" w:rsidR="0006474E" w:rsidRPr="0006474E" w:rsidRDefault="0006474E" w:rsidP="0006474E">
      <w:pPr>
        <w:widowControl w:val="0"/>
        <w:autoSpaceDE/>
        <w:jc w:val="both"/>
        <w:rPr>
          <w:sz w:val="24"/>
        </w:rPr>
      </w:pPr>
      <w:r w:rsidRPr="0006474E">
        <w:rPr>
          <w:sz w:val="24"/>
        </w:rPr>
        <w:t>OC działalności gospodarczej – zakresem ochrony objęte są szkody powstałe w związku z ryzykiem posiadania mienia, w tym szkody w najmowanych nieruchomościach. Zakresem ochrony są objęte szkody powstałe w związku działalnością Pogotowia Ratunkowego. Suma ubezpieczenia – 1 000 000 zł.</w:t>
      </w:r>
    </w:p>
    <w:p w14:paraId="22C81ABD" w14:textId="77777777" w:rsidR="0006474E" w:rsidRDefault="0006474E" w:rsidP="0006474E">
      <w:pPr>
        <w:pStyle w:val="Tekstpodstawowy"/>
        <w:spacing w:before="120" w:line="360" w:lineRule="auto"/>
        <w:rPr>
          <w:szCs w:val="20"/>
        </w:rPr>
      </w:pPr>
      <w:r>
        <w:rPr>
          <w:szCs w:val="20"/>
        </w:rPr>
        <w:t xml:space="preserve">Składka roczna netto …............... zł brutto......................zł </w:t>
      </w:r>
    </w:p>
    <w:p w14:paraId="732EF7F0" w14:textId="77777777" w:rsidR="0006474E" w:rsidRDefault="0006474E" w:rsidP="00D70ACC">
      <w:pPr>
        <w:pStyle w:val="Tekstpodstawowy"/>
        <w:spacing w:before="120" w:line="360" w:lineRule="auto"/>
      </w:pPr>
    </w:p>
    <w:p w14:paraId="7144A4E4" w14:textId="77777777" w:rsidR="00D70ACC" w:rsidRPr="00944F03" w:rsidRDefault="00D70ACC" w:rsidP="00D70ACC">
      <w:pPr>
        <w:pStyle w:val="Tekstpodstawowy"/>
        <w:rPr>
          <w:b/>
          <w:szCs w:val="20"/>
        </w:rPr>
      </w:pPr>
      <w:r w:rsidRPr="00944F03">
        <w:rPr>
          <w:b/>
          <w:szCs w:val="20"/>
        </w:rPr>
        <w:t>CZĘŚĆ I</w:t>
      </w:r>
      <w:r>
        <w:rPr>
          <w:b/>
          <w:szCs w:val="20"/>
        </w:rPr>
        <w:t>II</w:t>
      </w:r>
      <w:r w:rsidRPr="00944F03">
        <w:rPr>
          <w:b/>
          <w:szCs w:val="20"/>
        </w:rPr>
        <w:t xml:space="preserve"> – UBEZPIECZENIE </w:t>
      </w:r>
      <w:r>
        <w:rPr>
          <w:b/>
          <w:szCs w:val="20"/>
        </w:rPr>
        <w:t>MAJĄTKOWE</w:t>
      </w:r>
    </w:p>
    <w:p w14:paraId="7176A973" w14:textId="458C2D8A" w:rsidR="00D70ACC" w:rsidRDefault="00D70ACC" w:rsidP="00D70ACC">
      <w:pPr>
        <w:pStyle w:val="Tekstpodstawowy"/>
        <w:spacing w:before="120" w:line="360" w:lineRule="auto"/>
      </w:pPr>
      <w:r>
        <w:rPr>
          <w:szCs w:val="20"/>
        </w:rPr>
        <w:t>Ubezpieczenie wartości pieniężnych od rabunku, kradzieży z włamaniem oraz w transporcie – suma ubezpieczenia – 20000 zł. Składka roczna</w:t>
      </w:r>
      <w:r w:rsidR="008449B3">
        <w:rPr>
          <w:szCs w:val="20"/>
        </w:rPr>
        <w:t xml:space="preserve"> netto</w:t>
      </w:r>
      <w:r>
        <w:rPr>
          <w:szCs w:val="20"/>
        </w:rPr>
        <w:t>........................zł</w:t>
      </w:r>
      <w:r w:rsidR="008449B3">
        <w:rPr>
          <w:szCs w:val="20"/>
        </w:rPr>
        <w:t xml:space="preserve"> brutto......................zł</w:t>
      </w:r>
    </w:p>
    <w:p w14:paraId="704F8CE5" w14:textId="77777777" w:rsidR="00D70ACC" w:rsidRPr="00727F4D" w:rsidRDefault="00D70ACC" w:rsidP="00D70ACC">
      <w:pPr>
        <w:pStyle w:val="Tekstpodstawowy"/>
        <w:spacing w:before="120" w:line="360" w:lineRule="auto"/>
      </w:pPr>
      <w:r w:rsidRPr="00727F4D">
        <w:rPr>
          <w:szCs w:val="20"/>
        </w:rPr>
        <w:t>Ubezpieczenie budynków od ognia i innych zdarzeń losowych. Suma ubezpieczenia</w:t>
      </w:r>
    </w:p>
    <w:p w14:paraId="36DD3197" w14:textId="7B3F8074" w:rsidR="00D70ACC" w:rsidRDefault="00D70ACC" w:rsidP="00D70ACC">
      <w:pPr>
        <w:pStyle w:val="Tekstpodstawowy"/>
        <w:spacing w:before="120" w:line="360" w:lineRule="auto"/>
      </w:pPr>
      <w:r>
        <w:rPr>
          <w:szCs w:val="20"/>
        </w:rPr>
        <w:t xml:space="preserve"> </w:t>
      </w:r>
      <w:r w:rsidR="00B4587F" w:rsidRPr="002F4C61">
        <w:rPr>
          <w:szCs w:val="20"/>
        </w:rPr>
        <w:t>3 986</w:t>
      </w:r>
      <w:r w:rsidRPr="002F4C61">
        <w:rPr>
          <w:szCs w:val="20"/>
        </w:rPr>
        <w:t xml:space="preserve"> 700,00</w:t>
      </w:r>
      <w:r>
        <w:rPr>
          <w:szCs w:val="20"/>
        </w:rPr>
        <w:t xml:space="preserve"> zł. Składka roczna</w:t>
      </w:r>
      <w:r w:rsidR="008449B3">
        <w:rPr>
          <w:szCs w:val="20"/>
        </w:rPr>
        <w:t xml:space="preserve"> netto</w:t>
      </w:r>
      <w:r>
        <w:rPr>
          <w:szCs w:val="20"/>
        </w:rPr>
        <w:t>…………………….zł</w:t>
      </w:r>
      <w:r w:rsidR="008449B3">
        <w:rPr>
          <w:szCs w:val="20"/>
        </w:rPr>
        <w:t xml:space="preserve"> brutto...................zł</w:t>
      </w:r>
    </w:p>
    <w:p w14:paraId="5EC44632" w14:textId="0BD27110" w:rsidR="00D70ACC" w:rsidRDefault="00D70ACC" w:rsidP="00D70ACC">
      <w:pPr>
        <w:pStyle w:val="Tekstpodstawowy"/>
        <w:spacing w:before="120" w:line="360" w:lineRule="auto"/>
        <w:rPr>
          <w:szCs w:val="20"/>
        </w:rPr>
      </w:pPr>
      <w:r>
        <w:rPr>
          <w:szCs w:val="20"/>
        </w:rPr>
        <w:t>Ubezpieczenie instalacji kolektorów słonecznych od wszystkich ryzyk</w:t>
      </w:r>
      <w:r w:rsidRPr="00C50AE1">
        <w:rPr>
          <w:szCs w:val="20"/>
        </w:rPr>
        <w:t xml:space="preserve">. Suma ubezpieczenia </w:t>
      </w:r>
      <w:r w:rsidR="00C50AE1" w:rsidRPr="00C50AE1">
        <w:rPr>
          <w:szCs w:val="20"/>
        </w:rPr>
        <w:t>63 972,10</w:t>
      </w:r>
      <w:r w:rsidRPr="00C50AE1">
        <w:rPr>
          <w:szCs w:val="20"/>
        </w:rPr>
        <w:t xml:space="preserve"> zł.</w:t>
      </w:r>
      <w:r>
        <w:rPr>
          <w:szCs w:val="20"/>
        </w:rPr>
        <w:t xml:space="preserve"> Składka roczna</w:t>
      </w:r>
      <w:r w:rsidR="008449B3">
        <w:rPr>
          <w:szCs w:val="20"/>
        </w:rPr>
        <w:t xml:space="preserve"> netto</w:t>
      </w:r>
      <w:r>
        <w:rPr>
          <w:szCs w:val="20"/>
        </w:rPr>
        <w:t>………………...zł</w:t>
      </w:r>
      <w:r w:rsidR="008449B3">
        <w:rPr>
          <w:szCs w:val="20"/>
        </w:rPr>
        <w:t xml:space="preserve"> brutto..............zł</w:t>
      </w:r>
      <w:r>
        <w:rPr>
          <w:szCs w:val="20"/>
        </w:rPr>
        <w:t xml:space="preserve"> </w:t>
      </w:r>
    </w:p>
    <w:p w14:paraId="6D94E2CD" w14:textId="2907D605" w:rsidR="008E1450" w:rsidRDefault="008E1450" w:rsidP="008E1450">
      <w:pPr>
        <w:pStyle w:val="Tekstpodstawowy"/>
        <w:spacing w:before="120" w:line="360" w:lineRule="auto"/>
        <w:rPr>
          <w:szCs w:val="20"/>
        </w:rPr>
      </w:pPr>
      <w:r>
        <w:rPr>
          <w:szCs w:val="20"/>
        </w:rPr>
        <w:t>Ubezpieczenie instalacji fotowoltaicznych od wszystkich ryzyk</w:t>
      </w:r>
      <w:r w:rsidRPr="00C50AE1">
        <w:rPr>
          <w:szCs w:val="20"/>
        </w:rPr>
        <w:t xml:space="preserve">. Suma ubezpieczenia </w:t>
      </w:r>
      <w:r w:rsidR="00B4587F" w:rsidRPr="00B4587F">
        <w:rPr>
          <w:szCs w:val="20"/>
        </w:rPr>
        <w:t xml:space="preserve">555 575,66 </w:t>
      </w:r>
      <w:r w:rsidRPr="00C50AE1">
        <w:rPr>
          <w:szCs w:val="20"/>
        </w:rPr>
        <w:t>zł.</w:t>
      </w:r>
      <w:r>
        <w:rPr>
          <w:szCs w:val="20"/>
        </w:rPr>
        <w:t xml:space="preserve"> Składka roczna netto………………...zł brutto..............zł </w:t>
      </w:r>
    </w:p>
    <w:p w14:paraId="01F5C076" w14:textId="77777777" w:rsidR="008E1450" w:rsidRDefault="008E1450" w:rsidP="00D70ACC">
      <w:pPr>
        <w:pStyle w:val="Tekstpodstawowy"/>
        <w:spacing w:before="120" w:line="360" w:lineRule="auto"/>
      </w:pPr>
    </w:p>
    <w:p w14:paraId="2AC5CBED" w14:textId="66C0417E" w:rsidR="00D70ACC" w:rsidRDefault="00D70ACC" w:rsidP="00D70ACC">
      <w:pPr>
        <w:pStyle w:val="Tekstpodstawowy"/>
        <w:spacing w:before="120" w:line="360" w:lineRule="auto"/>
      </w:pPr>
      <w:r>
        <w:rPr>
          <w:szCs w:val="20"/>
        </w:rPr>
        <w:lastRenderedPageBreak/>
        <w:t>Ł</w:t>
      </w:r>
      <w:r>
        <w:t xml:space="preserve">ączna wartość składek za </w:t>
      </w:r>
      <w:r w:rsidR="00F802E9">
        <w:t xml:space="preserve">wszystkie </w:t>
      </w:r>
      <w:r>
        <w:t>ubezpieczeni</w:t>
      </w:r>
      <w:r w:rsidR="00F802E9">
        <w:t>a</w:t>
      </w:r>
      <w:r>
        <w:t xml:space="preserve"> z </w:t>
      </w:r>
      <w:r w:rsidR="00F802E9">
        <w:t>Części I, II i III</w:t>
      </w:r>
      <w:r>
        <w:t xml:space="preserve">  wynosi</w:t>
      </w:r>
      <w:r w:rsidR="008449B3">
        <w:t xml:space="preserve"> netto</w:t>
      </w:r>
      <w:r>
        <w:t>...................zł.</w:t>
      </w:r>
      <w:r w:rsidR="008449B3">
        <w:t xml:space="preserve"> brutto.....................zł</w:t>
      </w:r>
      <w:r>
        <w:t xml:space="preserve"> </w:t>
      </w:r>
    </w:p>
    <w:p w14:paraId="7372BAD5" w14:textId="59C32231" w:rsidR="00D24641" w:rsidRPr="00F206D4" w:rsidRDefault="00D24641" w:rsidP="00966616">
      <w:pPr>
        <w:pStyle w:val="Tekstpodstawowy"/>
        <w:numPr>
          <w:ilvl w:val="0"/>
          <w:numId w:val="11"/>
        </w:numPr>
        <w:tabs>
          <w:tab w:val="left" w:pos="720"/>
        </w:tabs>
        <w:autoSpaceDE/>
        <w:spacing w:before="120" w:line="276" w:lineRule="auto"/>
      </w:pPr>
      <w:bookmarkStart w:id="2" w:name="_Hlk137301403"/>
      <w:r w:rsidRPr="00966616">
        <w:rPr>
          <w:rFonts w:eastAsia="Lucida Sans Unicode"/>
          <w:kern w:val="2"/>
          <w:lang w:eastAsia="hi-IN" w:bidi="hi-IN"/>
        </w:rPr>
        <w:t>W cenie oferty zostały uwzględnione wszystkie koszty, jakie ponosi Zamawiający w związku z realizacją przedmiotu zamówienia w przypadku wyboru naszej oferty, w tym należny podatek od towarów i usług. Żadne niedoszacowanie, pominięcie, brak rozpoznania przedmiotu zamówienia nie będzie podstawą do żądania zmiany ceny umowy określonej w ofercie.</w:t>
      </w:r>
      <w:bookmarkEnd w:id="2"/>
    </w:p>
    <w:p w14:paraId="26583AC9" w14:textId="77777777" w:rsidR="00F206D4" w:rsidRPr="00966616" w:rsidRDefault="00F206D4" w:rsidP="00F206D4">
      <w:pPr>
        <w:pStyle w:val="Tekstpodstawowy"/>
        <w:tabs>
          <w:tab w:val="left" w:pos="720"/>
        </w:tabs>
        <w:autoSpaceDE/>
        <w:spacing w:before="120" w:line="276" w:lineRule="auto"/>
        <w:ind w:left="700"/>
      </w:pPr>
    </w:p>
    <w:p w14:paraId="6B2AB37F" w14:textId="77777777" w:rsidR="00D24641" w:rsidRPr="00966616" w:rsidRDefault="00D24641" w:rsidP="00D24641">
      <w:pPr>
        <w:pStyle w:val="Akapitzlist"/>
        <w:widowControl w:val="0"/>
        <w:numPr>
          <w:ilvl w:val="0"/>
          <w:numId w:val="11"/>
        </w:numPr>
        <w:tabs>
          <w:tab w:val="left" w:pos="76"/>
          <w:tab w:val="left" w:pos="142"/>
        </w:tabs>
        <w:autoSpaceDE/>
        <w:ind w:right="51"/>
        <w:contextualSpacing/>
        <w:jc w:val="both"/>
        <w:rPr>
          <w:snapToGrid w:val="0"/>
          <w:color w:val="000000" w:themeColor="text1"/>
          <w:sz w:val="24"/>
          <w:szCs w:val="24"/>
          <w:u w:val="single"/>
          <w:lang w:eastAsia="pl-PL"/>
        </w:rPr>
      </w:pPr>
      <w:r w:rsidRPr="00966616">
        <w:rPr>
          <w:color w:val="000000" w:themeColor="text1"/>
          <w:sz w:val="24"/>
          <w:szCs w:val="24"/>
        </w:rPr>
        <w:t>Termin wykonania przedmiotu zamówienia: 1.01.2025 – 31.12.2025 roku.</w:t>
      </w:r>
    </w:p>
    <w:p w14:paraId="6034F69C" w14:textId="77777777" w:rsidR="00D24641" w:rsidRPr="00966616" w:rsidRDefault="00D24641" w:rsidP="00D24641">
      <w:pPr>
        <w:pStyle w:val="Akapitzlist"/>
        <w:widowControl w:val="0"/>
        <w:tabs>
          <w:tab w:val="left" w:pos="76"/>
          <w:tab w:val="left" w:pos="142"/>
        </w:tabs>
        <w:autoSpaceDE/>
        <w:ind w:left="700" w:right="51"/>
        <w:contextualSpacing/>
        <w:jc w:val="both"/>
        <w:rPr>
          <w:snapToGrid w:val="0"/>
          <w:color w:val="000000" w:themeColor="text1"/>
          <w:sz w:val="24"/>
          <w:szCs w:val="24"/>
          <w:u w:val="single"/>
          <w:lang w:eastAsia="pl-PL"/>
        </w:rPr>
      </w:pPr>
    </w:p>
    <w:p w14:paraId="6AE5B907" w14:textId="77777777" w:rsidR="00D24641" w:rsidRPr="00966616" w:rsidRDefault="00D24641" w:rsidP="00D24641">
      <w:pPr>
        <w:pStyle w:val="Akapitzlist"/>
        <w:numPr>
          <w:ilvl w:val="0"/>
          <w:numId w:val="11"/>
        </w:numPr>
        <w:suppressAutoHyphens w:val="0"/>
        <w:autoSpaceDE/>
        <w:contextualSpacing/>
        <w:jc w:val="both"/>
        <w:rPr>
          <w:snapToGrid w:val="0"/>
          <w:sz w:val="24"/>
          <w:szCs w:val="24"/>
          <w:lang w:eastAsia="pl-PL"/>
        </w:rPr>
      </w:pPr>
      <w:r w:rsidRPr="00966616">
        <w:rPr>
          <w:sz w:val="24"/>
          <w:szCs w:val="24"/>
          <w:lang w:eastAsia="pl-PL"/>
        </w:rPr>
        <w:t>Akceptuję następujące warunki płatności: p</w:t>
      </w:r>
      <w:r w:rsidRPr="00966616">
        <w:rPr>
          <w:sz w:val="24"/>
          <w:szCs w:val="24"/>
        </w:rPr>
        <w:t xml:space="preserve">odstawą do rozliczenia pomiędzy Zamawiającym a Wykonawcą będzie faktura (rachunek), płatna(y) w terminie 30 dni od daty jej (jego) otrzymania przez Zamawiającego. </w:t>
      </w:r>
    </w:p>
    <w:p w14:paraId="09F83323" w14:textId="77777777" w:rsidR="00D24641" w:rsidRPr="00966616" w:rsidRDefault="00D24641" w:rsidP="00D24641">
      <w:pPr>
        <w:suppressAutoHyphens w:val="0"/>
        <w:autoSpaceDE/>
        <w:contextualSpacing/>
        <w:jc w:val="both"/>
        <w:rPr>
          <w:snapToGrid w:val="0"/>
          <w:sz w:val="24"/>
          <w:szCs w:val="24"/>
          <w:lang w:eastAsia="pl-PL"/>
        </w:rPr>
      </w:pPr>
    </w:p>
    <w:p w14:paraId="11CE8748" w14:textId="77777777" w:rsidR="00D24641" w:rsidRPr="00966616" w:rsidRDefault="00D24641" w:rsidP="00D24641">
      <w:pPr>
        <w:pStyle w:val="Akapitzlist"/>
        <w:widowControl w:val="0"/>
        <w:numPr>
          <w:ilvl w:val="0"/>
          <w:numId w:val="11"/>
        </w:numPr>
        <w:autoSpaceDE/>
        <w:ind w:right="51"/>
        <w:contextualSpacing/>
        <w:jc w:val="both"/>
        <w:rPr>
          <w:snapToGrid w:val="0"/>
          <w:sz w:val="24"/>
          <w:szCs w:val="24"/>
          <w:lang w:eastAsia="pl-PL"/>
        </w:rPr>
      </w:pPr>
      <w:r w:rsidRPr="00966616">
        <w:rPr>
          <w:snapToGrid w:val="0"/>
          <w:sz w:val="24"/>
          <w:szCs w:val="24"/>
          <w:lang w:eastAsia="pl-PL"/>
        </w:rPr>
        <w:t xml:space="preserve">W związku z art. 225 ust. 1 i 2 ustawy </w:t>
      </w:r>
      <w:proofErr w:type="spellStart"/>
      <w:r w:rsidRPr="00966616">
        <w:rPr>
          <w:snapToGrid w:val="0"/>
          <w:sz w:val="24"/>
          <w:szCs w:val="24"/>
          <w:lang w:eastAsia="pl-PL"/>
        </w:rPr>
        <w:t>Pzp</w:t>
      </w:r>
      <w:proofErr w:type="spellEnd"/>
      <w:r w:rsidRPr="00966616">
        <w:rPr>
          <w:snapToGrid w:val="0"/>
          <w:sz w:val="24"/>
          <w:szCs w:val="24"/>
          <w:lang w:eastAsia="pl-PL"/>
        </w:rPr>
        <w:t xml:space="preserve"> oświadczamy, iż wybór naszej oferty nie będzie/będzie* prowadził do powstania u Zamawiającego obowiązku podatkowego zgodnie z ustawą z dnia 11 marca 2004 r. o podatku od towarów i usług (Dz. U. z 2024 r. poz. 361 ze zm.). </w:t>
      </w:r>
    </w:p>
    <w:p w14:paraId="3B288629" w14:textId="77777777" w:rsidR="00D24641" w:rsidRPr="00966616" w:rsidRDefault="00D24641" w:rsidP="00D24641">
      <w:pPr>
        <w:pStyle w:val="Akapitzlist"/>
        <w:widowControl w:val="0"/>
        <w:ind w:left="700"/>
        <w:jc w:val="both"/>
        <w:rPr>
          <w:i/>
          <w:snapToGrid w:val="0"/>
          <w:sz w:val="24"/>
          <w:szCs w:val="24"/>
          <w:u w:val="single"/>
          <w:lang w:eastAsia="pl-PL"/>
        </w:rPr>
      </w:pPr>
      <w:r w:rsidRPr="00966616">
        <w:rPr>
          <w:i/>
          <w:snapToGrid w:val="0"/>
          <w:sz w:val="24"/>
          <w:szCs w:val="24"/>
          <w:u w:val="single"/>
          <w:lang w:eastAsia="pl-PL"/>
        </w:rPr>
        <w:t>*niewłaściwe skreślić</w:t>
      </w:r>
    </w:p>
    <w:p w14:paraId="1CAFA4CB" w14:textId="77777777" w:rsidR="00D24641" w:rsidRPr="00966616" w:rsidRDefault="00D24641" w:rsidP="00D24641">
      <w:pPr>
        <w:suppressAutoHyphens w:val="0"/>
        <w:autoSpaceDN w:val="0"/>
        <w:adjustRightInd w:val="0"/>
        <w:contextualSpacing/>
        <w:jc w:val="both"/>
        <w:rPr>
          <w:sz w:val="24"/>
          <w:szCs w:val="24"/>
          <w:lang w:eastAsia="pl-PL"/>
        </w:rPr>
      </w:pPr>
    </w:p>
    <w:p w14:paraId="1951C7AE" w14:textId="77777777" w:rsidR="00D24641" w:rsidRPr="00966616" w:rsidRDefault="00D24641" w:rsidP="00D24641">
      <w:pPr>
        <w:pStyle w:val="Akapitzlist"/>
        <w:numPr>
          <w:ilvl w:val="0"/>
          <w:numId w:val="11"/>
        </w:numPr>
        <w:suppressAutoHyphens w:val="0"/>
        <w:autoSpaceDE/>
        <w:spacing w:after="200"/>
        <w:contextualSpacing/>
        <w:jc w:val="both"/>
        <w:rPr>
          <w:sz w:val="24"/>
          <w:szCs w:val="24"/>
          <w:lang w:eastAsia="pl-PL"/>
        </w:rPr>
      </w:pPr>
      <w:r w:rsidRPr="00966616">
        <w:rPr>
          <w:sz w:val="24"/>
          <w:szCs w:val="24"/>
          <w:lang w:eastAsia="pl-PL"/>
        </w:rPr>
        <w:t>Akceptuję wszystkie warunki i wymagania dotyczące realizacji przedmiotu zamówienia, a treść oferty jest zgodna z treścią SWZ.</w:t>
      </w:r>
    </w:p>
    <w:p w14:paraId="71662012" w14:textId="77777777" w:rsidR="00D24641" w:rsidRPr="00966616" w:rsidRDefault="00D24641" w:rsidP="00D24641">
      <w:pPr>
        <w:pStyle w:val="Akapitzlist"/>
        <w:rPr>
          <w:sz w:val="24"/>
          <w:szCs w:val="24"/>
          <w:lang w:eastAsia="pl-PL"/>
        </w:rPr>
      </w:pPr>
    </w:p>
    <w:p w14:paraId="75E945C7" w14:textId="02C05DF6" w:rsidR="00D24641" w:rsidRPr="00966616" w:rsidRDefault="00D24641" w:rsidP="00D24641">
      <w:pPr>
        <w:pStyle w:val="Akapitzlist"/>
        <w:numPr>
          <w:ilvl w:val="0"/>
          <w:numId w:val="11"/>
        </w:numPr>
        <w:suppressAutoHyphens w:val="0"/>
        <w:autoSpaceDN w:val="0"/>
        <w:adjustRightInd w:val="0"/>
        <w:spacing w:after="200"/>
        <w:contextualSpacing/>
        <w:jc w:val="both"/>
        <w:rPr>
          <w:sz w:val="24"/>
          <w:szCs w:val="24"/>
          <w:lang w:eastAsia="pl-PL"/>
        </w:rPr>
      </w:pPr>
      <w:r w:rsidRPr="00966616">
        <w:rPr>
          <w:sz w:val="24"/>
          <w:szCs w:val="24"/>
          <w:lang w:eastAsia="pl-PL"/>
        </w:rPr>
        <w:t>W przypadku przyznania naszej firmie zamówienia zobowiązuję się do zawarcia umowy, o treści zgodnej z projektowanymi postanowieniami umowy</w:t>
      </w:r>
      <w:r w:rsidR="00B52DE0">
        <w:rPr>
          <w:sz w:val="24"/>
          <w:szCs w:val="24"/>
          <w:lang w:eastAsia="pl-PL"/>
        </w:rPr>
        <w:t>, stanowiącymi załącznik nr 5</w:t>
      </w:r>
      <w:r w:rsidRPr="00966616">
        <w:rPr>
          <w:sz w:val="24"/>
          <w:szCs w:val="24"/>
          <w:lang w:eastAsia="pl-PL"/>
        </w:rPr>
        <w:t xml:space="preserve"> do SWZ, w miejscu i terminie wskazanym przez Zamawiającego oraz w formie wskazanej przez Zamawiającego.</w:t>
      </w:r>
    </w:p>
    <w:p w14:paraId="1126CB39" w14:textId="77777777" w:rsidR="00D24641" w:rsidRPr="00966616" w:rsidRDefault="00D24641" w:rsidP="00D24641">
      <w:pPr>
        <w:pStyle w:val="Akapitzlist"/>
        <w:rPr>
          <w:sz w:val="24"/>
          <w:szCs w:val="24"/>
          <w:lang w:eastAsia="pl-PL"/>
        </w:rPr>
      </w:pPr>
    </w:p>
    <w:p w14:paraId="184EFACA" w14:textId="77777777" w:rsidR="00D24641" w:rsidRPr="00966616" w:rsidRDefault="00D24641" w:rsidP="00D24641">
      <w:pPr>
        <w:suppressAutoHyphens w:val="0"/>
        <w:autoSpaceDE/>
        <w:contextualSpacing/>
        <w:jc w:val="both"/>
        <w:rPr>
          <w:sz w:val="24"/>
          <w:szCs w:val="24"/>
        </w:rPr>
      </w:pPr>
    </w:p>
    <w:p w14:paraId="28F7C9E3" w14:textId="77777777" w:rsidR="00D24641" w:rsidRPr="00966616" w:rsidRDefault="00D24641" w:rsidP="00D24641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966616">
        <w:rPr>
          <w:rFonts w:ascii="Times New Roman" w:hAnsi="Times New Roman" w:cs="Times New Roman"/>
          <w:b/>
          <w:color w:val="000000"/>
        </w:rPr>
        <w:t xml:space="preserve">IV. </w:t>
      </w:r>
      <w:r w:rsidRPr="00966616">
        <w:rPr>
          <w:rFonts w:ascii="Times New Roman" w:hAnsi="Times New Roman" w:cs="Times New Roman"/>
          <w:b/>
          <w:color w:val="000000"/>
          <w:u w:val="single"/>
        </w:rPr>
        <w:t>Oświadczenia</w:t>
      </w:r>
    </w:p>
    <w:p w14:paraId="4508CD46" w14:textId="77777777" w:rsidR="00D24641" w:rsidRPr="00966616" w:rsidRDefault="00D24641" w:rsidP="00D24641">
      <w:pPr>
        <w:pStyle w:val="Styl1"/>
        <w:widowControl/>
        <w:tabs>
          <w:tab w:val="right" w:pos="-1276"/>
        </w:tabs>
        <w:spacing w:before="0"/>
        <w:ind w:left="142" w:right="-286"/>
        <w:rPr>
          <w:rFonts w:ascii="Times New Roman" w:hAnsi="Times New Roman" w:cs="Times New Roman"/>
          <w:color w:val="000000"/>
        </w:rPr>
      </w:pPr>
    </w:p>
    <w:p w14:paraId="7DB7DF07" w14:textId="77777777" w:rsidR="00D24641" w:rsidRPr="00966616" w:rsidRDefault="00D24641" w:rsidP="00D24641">
      <w:pPr>
        <w:pStyle w:val="Styl1"/>
        <w:widowControl/>
        <w:tabs>
          <w:tab w:val="right" w:pos="-1276"/>
        </w:tabs>
        <w:spacing w:before="0"/>
        <w:ind w:left="142" w:right="-286"/>
        <w:rPr>
          <w:rFonts w:ascii="Times New Roman" w:hAnsi="Times New Roman" w:cs="Times New Roman"/>
          <w:color w:val="000000"/>
        </w:rPr>
      </w:pPr>
    </w:p>
    <w:p w14:paraId="11F3FF44" w14:textId="77777777" w:rsidR="00D24641" w:rsidRPr="00966616" w:rsidRDefault="00D24641" w:rsidP="00D2464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rFonts w:ascii="Times New Roman" w:hAnsi="Times New Roman" w:cs="Times New Roman"/>
          <w:color w:val="000000"/>
        </w:rPr>
      </w:pPr>
      <w:r w:rsidRPr="00966616">
        <w:rPr>
          <w:rFonts w:ascii="Times New Roman" w:hAnsi="Times New Roman" w:cs="Times New Roman"/>
          <w:color w:val="000000"/>
        </w:rPr>
        <w:t>Wykonawca składając ofertę oświadcza, że:</w:t>
      </w:r>
    </w:p>
    <w:p w14:paraId="58948096" w14:textId="77777777" w:rsidR="00D24641" w:rsidRPr="00966616" w:rsidRDefault="00D24641" w:rsidP="00D24641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rFonts w:ascii="Times New Roman" w:hAnsi="Times New Roman" w:cs="Times New Roman"/>
          <w:color w:val="000000"/>
        </w:rPr>
      </w:pPr>
    </w:p>
    <w:p w14:paraId="5415CCC3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  <w:color w:val="000000"/>
        </w:rPr>
      </w:pPr>
      <w:r w:rsidRPr="00966616">
        <w:rPr>
          <w:rFonts w:ascii="Times New Roman" w:hAnsi="Times New Roman" w:cs="Times New Roman"/>
        </w:rPr>
        <w:t>Zamówienie zostanie zrealizowane w terminach określonych w SWZ oraz we wzorze umowy.</w:t>
      </w:r>
    </w:p>
    <w:p w14:paraId="635D3F9C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  <w:color w:val="000000"/>
        </w:rPr>
      </w:pPr>
    </w:p>
    <w:p w14:paraId="0B5E3DA9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  <w:color w:val="000000"/>
        </w:rPr>
      </w:pPr>
      <w:r w:rsidRPr="00966616">
        <w:rPr>
          <w:rFonts w:ascii="Times New Roman" w:hAnsi="Times New Roman" w:cs="Times New Roman"/>
          <w:bCs/>
          <w:color w:val="000000"/>
        </w:rPr>
        <w:t>Nie zachodzą w stosunku do mnie jakiekolwiek okoliczności wskazane w art. 7 ust. 1 ustawy z dnia 13 kwietnia 2022 r. o szczególnych rozwiązaniach w zakresie przeciwdziałania wspieraniu agresji na Ukrainę oraz służących ochronie bezpieczeństwa narodowego (Dz.U. z 2024 r. poz. 507 ze zm.).</w:t>
      </w:r>
    </w:p>
    <w:p w14:paraId="397024C8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6"/>
        <w:rPr>
          <w:rFonts w:ascii="Times New Roman" w:hAnsi="Times New Roman" w:cs="Times New Roman"/>
          <w:bCs/>
          <w:color w:val="000000"/>
        </w:rPr>
      </w:pPr>
    </w:p>
    <w:p w14:paraId="1E3FE2D4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  <w:color w:val="000000"/>
        </w:rPr>
      </w:pPr>
      <w:r w:rsidRPr="00966616">
        <w:rPr>
          <w:rFonts w:ascii="Times New Roman" w:hAnsi="Times New Roman" w:cs="Times New Roman"/>
          <w:bCs/>
          <w:color w:val="000000"/>
        </w:rPr>
        <w:t>Spełniam warunki udziału w postepowaniu wymagane przez Zamawiającego w SWZ oraz nie podlegam wykluczeniu na zasadach w nim określonych.</w:t>
      </w:r>
    </w:p>
    <w:p w14:paraId="13ED8E26" w14:textId="77777777" w:rsidR="00D24641" w:rsidRPr="00966616" w:rsidRDefault="00D24641" w:rsidP="00D24641">
      <w:pPr>
        <w:pStyle w:val="Akapitzlist"/>
        <w:rPr>
          <w:bCs/>
          <w:color w:val="000000"/>
          <w:sz w:val="24"/>
          <w:szCs w:val="24"/>
        </w:rPr>
      </w:pPr>
    </w:p>
    <w:p w14:paraId="1B7304F3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  <w:color w:val="000000"/>
        </w:rPr>
      </w:pPr>
      <w:r w:rsidRPr="00966616">
        <w:rPr>
          <w:rFonts w:ascii="Times New Roman" w:hAnsi="Times New Roman" w:cs="Times New Roman"/>
          <w:bCs/>
          <w:color w:val="000000"/>
        </w:rPr>
        <w:t>Nie zostałem prawomocnie skazany za przestępstwo popełnione w związku z postępowaniem o udzieleniu zamówienia, przestępstwo przekupstwa, przestępstwo przeciwko obrotowi gospodarczemu lub inne przestępstwo .</w:t>
      </w:r>
    </w:p>
    <w:p w14:paraId="26919A26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right="-286"/>
        <w:rPr>
          <w:rFonts w:ascii="Times New Roman" w:hAnsi="Times New Roman" w:cs="Times New Roman"/>
          <w:bCs/>
          <w:color w:val="000000"/>
        </w:rPr>
      </w:pPr>
    </w:p>
    <w:p w14:paraId="3AD35C4D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5988CE29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</w:p>
    <w:p w14:paraId="7059F314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966616">
        <w:rPr>
          <w:rFonts w:ascii="Times New Roman" w:hAnsi="Times New Roman" w:cs="Times New Roman"/>
          <w:lang w:eastAsia="pl-PL"/>
        </w:rPr>
        <w:t>Dane zawarte w ofercie, dokumentach i oświadczeniach są zgodne ze stanem faktycznym.</w:t>
      </w:r>
    </w:p>
    <w:p w14:paraId="45CF2D97" w14:textId="77777777" w:rsidR="00D24641" w:rsidRPr="00966616" w:rsidRDefault="00D24641" w:rsidP="00D24641">
      <w:pPr>
        <w:pStyle w:val="Akapitzlist"/>
        <w:spacing w:line="271" w:lineRule="auto"/>
        <w:rPr>
          <w:bCs/>
          <w:sz w:val="24"/>
          <w:szCs w:val="24"/>
        </w:rPr>
      </w:pPr>
    </w:p>
    <w:p w14:paraId="3814E647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snapToGrid w:val="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14D30544" w14:textId="77777777" w:rsidR="00D24641" w:rsidRPr="00966616" w:rsidRDefault="00D24641" w:rsidP="00D24641">
      <w:pPr>
        <w:pStyle w:val="Akapitzlist"/>
        <w:spacing w:line="271" w:lineRule="auto"/>
        <w:rPr>
          <w:bCs/>
          <w:sz w:val="24"/>
          <w:szCs w:val="24"/>
        </w:rPr>
      </w:pPr>
    </w:p>
    <w:p w14:paraId="7E7DC283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</w:rPr>
        <w:t>Uważamy się za związanych niniejszą ofertą przez okres 30 dni od dnia upływu terminu składania ofert.</w:t>
      </w:r>
    </w:p>
    <w:p w14:paraId="399C205D" w14:textId="77777777" w:rsidR="00D24641" w:rsidRPr="00966616" w:rsidRDefault="00D24641" w:rsidP="00D24641">
      <w:pPr>
        <w:pStyle w:val="Akapitzlist"/>
        <w:spacing w:line="271" w:lineRule="auto"/>
        <w:rPr>
          <w:bCs/>
          <w:sz w:val="24"/>
          <w:szCs w:val="24"/>
        </w:rPr>
      </w:pPr>
    </w:p>
    <w:p w14:paraId="35926488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   9. Firma, którą reprezentuję, </w:t>
      </w:r>
      <w:r w:rsidRPr="00966616">
        <w:rPr>
          <w:rFonts w:ascii="Times New Roman" w:hAnsi="Times New Roman" w:cs="Times New Roman"/>
        </w:rPr>
        <w:t>w rozumieniu przepisów art. 7 ustawy z dnia 6 marca 2018 r. Prawo przedsiębiorców (</w:t>
      </w:r>
      <w:proofErr w:type="spellStart"/>
      <w:r w:rsidRPr="00966616">
        <w:rPr>
          <w:rFonts w:ascii="Times New Roman" w:hAnsi="Times New Roman" w:cs="Times New Roman"/>
        </w:rPr>
        <w:t>t.j</w:t>
      </w:r>
      <w:proofErr w:type="spellEnd"/>
      <w:r w:rsidRPr="00966616">
        <w:rPr>
          <w:rFonts w:ascii="Times New Roman" w:hAnsi="Times New Roman" w:cs="Times New Roman"/>
        </w:rPr>
        <w:t>. Dz. U. z 2024 r. poz. 236) jest:</w:t>
      </w:r>
    </w:p>
    <w:p w14:paraId="4C277997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mikroprzedsiębiorstwem</w:t>
      </w:r>
      <w:r w:rsidRPr="00966616">
        <w:rPr>
          <w:sz w:val="24"/>
          <w:szCs w:val="24"/>
        </w:rPr>
        <w:t xml:space="preserve"> (przedsiębiorstwo, które zatrudnia mniej niż 10 osób i którego roczny obrót lub roczna suma bilansowa nie przekracza 2 milionów EUR),</w:t>
      </w:r>
    </w:p>
    <w:p w14:paraId="21707AF0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małym przedsiębiorstwem</w:t>
      </w:r>
      <w:r w:rsidRPr="00966616">
        <w:rPr>
          <w:sz w:val="24"/>
          <w:szCs w:val="24"/>
        </w:rPr>
        <w:t xml:space="preserve"> (przedsiębiorstwo, które zatrudnia mniej niż 50 osób i którego roczny obrót lub roczna suma bilansowa nie przekracza 10 milionów EUR),</w:t>
      </w:r>
    </w:p>
    <w:p w14:paraId="7328FDEF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średnim przedsiębiorstwem</w:t>
      </w:r>
      <w:r w:rsidRPr="00966616">
        <w:rPr>
          <w:sz w:val="24"/>
          <w:szCs w:val="24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06A2B53C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jednoosobową działalnością gospodarczą</w:t>
      </w:r>
      <w:r w:rsidRPr="00966616">
        <w:rPr>
          <w:sz w:val="24"/>
          <w:szCs w:val="24"/>
        </w:rPr>
        <w:t>,</w:t>
      </w:r>
    </w:p>
    <w:p w14:paraId="2B0F7891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osobą fizyczną nieprowadzącą działalności gospodarczej</w:t>
      </w:r>
      <w:r w:rsidRPr="00966616">
        <w:rPr>
          <w:sz w:val="24"/>
          <w:szCs w:val="24"/>
        </w:rPr>
        <w:t>,</w:t>
      </w:r>
    </w:p>
    <w:p w14:paraId="0B912E3E" w14:textId="77777777" w:rsidR="00D24641" w:rsidRPr="00966616" w:rsidRDefault="00D24641" w:rsidP="00D2464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sz w:val="24"/>
          <w:szCs w:val="24"/>
        </w:rPr>
      </w:pPr>
      <w:r w:rsidRPr="00966616">
        <w:rPr>
          <w:b/>
          <w:sz w:val="24"/>
          <w:szCs w:val="24"/>
        </w:rPr>
        <w:t>innym rodzajem</w:t>
      </w:r>
      <w:r w:rsidRPr="00966616">
        <w:rPr>
          <w:sz w:val="24"/>
          <w:szCs w:val="24"/>
        </w:rPr>
        <w:t>.</w:t>
      </w:r>
    </w:p>
    <w:p w14:paraId="5BA7B2A6" w14:textId="77777777" w:rsidR="00D24641" w:rsidRPr="00966616" w:rsidRDefault="00D24641" w:rsidP="00D24641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sz w:val="24"/>
          <w:szCs w:val="24"/>
        </w:rPr>
      </w:pPr>
    </w:p>
    <w:p w14:paraId="4B7D7800" w14:textId="77777777" w:rsidR="00D24641" w:rsidRPr="00966616" w:rsidRDefault="00D24641" w:rsidP="00D24641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rFonts w:ascii="Times New Roman" w:hAnsi="Times New Roman" w:cs="Times New Roman"/>
          <w:b/>
          <w:i/>
          <w:vertAlign w:val="superscript"/>
        </w:rPr>
      </w:pPr>
      <w:r w:rsidRPr="00966616">
        <w:rPr>
          <w:rFonts w:ascii="Times New Roman" w:hAnsi="Times New Roman" w:cs="Times New Roman"/>
          <w:b/>
          <w:i/>
          <w:vertAlign w:val="superscript"/>
        </w:rPr>
        <w:t>należy postawić „X” przy właściwym kwadracie.</w:t>
      </w:r>
    </w:p>
    <w:p w14:paraId="27716ED8" w14:textId="77777777" w:rsidR="00D24641" w:rsidRPr="00966616" w:rsidRDefault="00D24641" w:rsidP="00D24641">
      <w:pPr>
        <w:spacing w:line="271" w:lineRule="auto"/>
        <w:ind w:right="-286"/>
        <w:jc w:val="both"/>
        <w:rPr>
          <w:bCs/>
          <w:sz w:val="24"/>
          <w:szCs w:val="24"/>
        </w:rPr>
      </w:pPr>
    </w:p>
    <w:p w14:paraId="45B61BF3" w14:textId="77777777" w:rsidR="00D24641" w:rsidRPr="00966616" w:rsidRDefault="00D24641" w:rsidP="00D2464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lang w:val="pl"/>
        </w:rPr>
      </w:pPr>
      <w:r w:rsidRPr="00966616">
        <w:rPr>
          <w:rFonts w:ascii="Times New Roman" w:hAnsi="Times New Roman" w:cs="Times New Roman"/>
          <w:lang w:val="pl"/>
        </w:rPr>
        <w:t>Oświadczamy, że niniejsze zamówienie powierzymy</w:t>
      </w:r>
      <w:r w:rsidRPr="00966616">
        <w:rPr>
          <w:rFonts w:ascii="Times New Roman" w:hAnsi="Times New Roman" w:cs="Times New Roman"/>
          <w:b/>
          <w:lang w:val="pl"/>
        </w:rPr>
        <w:t xml:space="preserve"> </w:t>
      </w:r>
      <w:r w:rsidRPr="00966616">
        <w:rPr>
          <w:rFonts w:ascii="Times New Roman" w:hAnsi="Times New Roman" w:cs="Times New Roman"/>
          <w:lang w:val="pl"/>
        </w:rPr>
        <w:t>podwykonawcom / nie powierzymy podwykonawcom (niepotrzebne skreślić)</w:t>
      </w:r>
    </w:p>
    <w:p w14:paraId="765B1E0E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lang w:val="pl"/>
        </w:rPr>
      </w:pPr>
      <w:r w:rsidRPr="00966616">
        <w:rPr>
          <w:rFonts w:ascii="Times New Roman" w:hAnsi="Times New Roman" w:cs="Times New Roman"/>
          <w:lang w:val="pl"/>
        </w:rPr>
        <w:t>Powierzymy następujący zakres prac ........ podwykonawcom (podać pełną nazwę/firmę, adres, a także w zależności od podmiotu: NIP/PESEL, KRS/</w:t>
      </w:r>
      <w:proofErr w:type="spellStart"/>
      <w:r w:rsidRPr="00966616">
        <w:rPr>
          <w:rFonts w:ascii="Times New Roman" w:hAnsi="Times New Roman" w:cs="Times New Roman"/>
          <w:lang w:val="pl"/>
        </w:rPr>
        <w:t>CEiDG</w:t>
      </w:r>
      <w:proofErr w:type="spellEnd"/>
      <w:r w:rsidRPr="00966616">
        <w:rPr>
          <w:rFonts w:ascii="Times New Roman" w:hAnsi="Times New Roman" w:cs="Times New Roman"/>
          <w:lang w:val="pl"/>
        </w:rPr>
        <w:t xml:space="preserve"> i zakres):</w:t>
      </w:r>
    </w:p>
    <w:p w14:paraId="209CE4B1" w14:textId="77777777" w:rsidR="00D24641" w:rsidRPr="00966616" w:rsidRDefault="00D24641" w:rsidP="00D2464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rFonts w:ascii="Times New Roman" w:hAnsi="Times New Roman" w:cs="Times New Roman"/>
          <w:lang w:val="pl"/>
        </w:rPr>
      </w:pPr>
      <w:r w:rsidRPr="00966616">
        <w:rPr>
          <w:rFonts w:ascii="Times New Roman" w:hAnsi="Times New Roman" w:cs="Times New Roman"/>
          <w:lang w:val="pl"/>
        </w:rPr>
        <w:t>…………..........................................................................................................................………………………</w:t>
      </w:r>
    </w:p>
    <w:p w14:paraId="3DFE1977" w14:textId="77777777" w:rsidR="00D24641" w:rsidRPr="00966616" w:rsidRDefault="00D24641" w:rsidP="00D2464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rFonts w:ascii="Times New Roman" w:hAnsi="Times New Roman" w:cs="Times New Roman"/>
          <w:lang w:val="pl"/>
        </w:rPr>
      </w:pPr>
      <w:r w:rsidRPr="00966616">
        <w:rPr>
          <w:rFonts w:ascii="Times New Roman" w:hAnsi="Times New Roman" w:cs="Times New Roman"/>
          <w:lang w:val="pl"/>
        </w:rPr>
        <w:t>…………..........................................................................................................................………………………</w:t>
      </w:r>
    </w:p>
    <w:p w14:paraId="5823C8CA" w14:textId="77777777" w:rsidR="00D24641" w:rsidRPr="00966616" w:rsidRDefault="00D24641" w:rsidP="00D24641">
      <w:pPr>
        <w:spacing w:line="271" w:lineRule="auto"/>
        <w:ind w:right="-286"/>
        <w:rPr>
          <w:bCs/>
          <w:sz w:val="24"/>
          <w:szCs w:val="24"/>
          <w:highlight w:val="green"/>
        </w:rPr>
      </w:pPr>
    </w:p>
    <w:p w14:paraId="6FDAD010" w14:textId="77777777" w:rsidR="00D24641" w:rsidRPr="00966616" w:rsidRDefault="00D24641" w:rsidP="00D2464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966616">
        <w:rPr>
          <w:rFonts w:ascii="Times New Roman" w:hAnsi="Times New Roman" w:cs="Times New Roman"/>
          <w:bCs/>
        </w:rPr>
        <w:t>t.j</w:t>
      </w:r>
      <w:proofErr w:type="spellEnd"/>
      <w:r w:rsidRPr="00966616">
        <w:rPr>
          <w:rFonts w:ascii="Times New Roman" w:hAnsi="Times New Roman" w:cs="Times New Roman"/>
          <w:bCs/>
        </w:rPr>
        <w:t>. Dz. U. z 2022 r. poz. 1233). Informacje te zawarte są i zabezpieczone stosownie do opisu znajdującego się w SWZ. Poniżej przedstawiam stosowne uzasadnienie zastrzeżenia informacji stanowiących tajemnicę przedsiębiorstwa:</w:t>
      </w:r>
    </w:p>
    <w:p w14:paraId="386CD81F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stanowią one: </w:t>
      </w:r>
    </w:p>
    <w:p w14:paraId="42ABDCBA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14:paraId="563F9FA4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>- informacje technologiczne przedsiębiorstwa i w stosunku do nich podjęto następujące niezbędne działania w celu zachowania ich poufności: ………………………………………………..………...........................……….…..</w:t>
      </w:r>
    </w:p>
    <w:p w14:paraId="61DC28C6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………………………………………………………………………….........……….. </w:t>
      </w:r>
    </w:p>
    <w:p w14:paraId="561517BC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……………………………………………………………….….......….. </w:t>
      </w:r>
    </w:p>
    <w:p w14:paraId="023C5F0B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>Jednocześnie o oświadczam(y), że ww. informacje nie zostały ujawnione do wiadomości publicznej.</w:t>
      </w:r>
    </w:p>
    <w:p w14:paraId="6116D102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</w:p>
    <w:p w14:paraId="435D136B" w14:textId="77777777" w:rsidR="00D24641" w:rsidRPr="00966616" w:rsidRDefault="00D24641" w:rsidP="00D2464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>Oświadczam/my, że wypełniłem obowiązki informacyjne przewidziane w art. 13 lub art. 14 RODO</w:t>
      </w:r>
      <w:r w:rsidRPr="00966616">
        <w:rPr>
          <w:rFonts w:ascii="Times New Roman" w:hAnsi="Times New Roman" w:cs="Times New Roman"/>
          <w:bCs/>
          <w:vertAlign w:val="superscript"/>
        </w:rPr>
        <w:t>1</w:t>
      </w:r>
      <w:r w:rsidRPr="00966616">
        <w:rPr>
          <w:rFonts w:ascii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4BECA9B" w14:textId="77777777" w:rsidR="00D24641" w:rsidRPr="00966616" w:rsidRDefault="00D24641" w:rsidP="00D24641">
      <w:pPr>
        <w:pStyle w:val="Akapitzlist"/>
        <w:spacing w:line="271" w:lineRule="auto"/>
        <w:ind w:left="142" w:right="-286"/>
        <w:rPr>
          <w:bCs/>
          <w:sz w:val="24"/>
          <w:szCs w:val="24"/>
        </w:rPr>
      </w:pPr>
    </w:p>
    <w:p w14:paraId="066F9B3E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  <w:r w:rsidRPr="00966616">
        <w:rPr>
          <w:rFonts w:ascii="Times New Roman" w:hAnsi="Times New Roman" w:cs="Times New Roman"/>
          <w:bCs/>
        </w:rPr>
        <w:t xml:space="preserve">¹ </w:t>
      </w:r>
      <w:r w:rsidRPr="00966616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966616">
        <w:rPr>
          <w:rFonts w:ascii="Times New Roman" w:hAnsi="Times New Roman" w:cs="Times New Roman"/>
          <w:color w:val="000000"/>
        </w:rPr>
        <w:t>oraz uchylenia dyrektywy 95/46/WE (ogólne rozporządzenie o ochronie danych) (Dz. Urz. UE L 119 z dnia 04.05.2016 r., str. 1).</w:t>
      </w:r>
    </w:p>
    <w:p w14:paraId="02A34177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</w:rPr>
      </w:pPr>
      <w:r w:rsidRPr="00966616">
        <w:rPr>
          <w:rFonts w:ascii="Times New Roman" w:hAnsi="Times New Roman" w:cs="Times New Roman"/>
          <w:color w:val="00000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966616">
        <w:rPr>
          <w:rFonts w:ascii="Times New Roman" w:hAnsi="Times New Roman" w:cs="Times New Roman"/>
        </w:rPr>
        <w:t xml:space="preserve"> treści oświadczenia np. przez jego wykreślenie).</w:t>
      </w:r>
    </w:p>
    <w:p w14:paraId="4C131E96" w14:textId="77777777" w:rsidR="00D24641" w:rsidRPr="00966616" w:rsidRDefault="00D24641" w:rsidP="00D2464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rFonts w:ascii="Times New Roman" w:hAnsi="Times New Roman" w:cs="Times New Roman"/>
          <w:bCs/>
        </w:rPr>
      </w:pPr>
    </w:p>
    <w:p w14:paraId="14894EB8" w14:textId="77777777" w:rsidR="00D24641" w:rsidRPr="00966616" w:rsidRDefault="00D24641" w:rsidP="00D24641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b/>
          <w:sz w:val="24"/>
          <w:szCs w:val="24"/>
          <w:u w:val="single"/>
        </w:rPr>
      </w:pPr>
    </w:p>
    <w:p w14:paraId="729D9460" w14:textId="77777777" w:rsidR="00D24641" w:rsidRPr="00966616" w:rsidRDefault="00D24641" w:rsidP="00D24641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b/>
          <w:bCs/>
          <w:sz w:val="24"/>
          <w:szCs w:val="24"/>
          <w:u w:val="single"/>
          <w:lang w:eastAsia="pl-PL"/>
        </w:rPr>
      </w:pPr>
      <w:r w:rsidRPr="00966616">
        <w:rPr>
          <w:b/>
          <w:sz w:val="24"/>
          <w:szCs w:val="24"/>
          <w:u w:val="single"/>
        </w:rPr>
        <w:t xml:space="preserve">V. </w:t>
      </w:r>
      <w:r w:rsidRPr="00966616">
        <w:rPr>
          <w:b/>
          <w:bCs/>
          <w:sz w:val="24"/>
          <w:szCs w:val="24"/>
          <w:u w:val="single"/>
          <w:lang w:eastAsia="pl-PL"/>
        </w:rPr>
        <w:t>Spis treści</w:t>
      </w:r>
    </w:p>
    <w:p w14:paraId="2252152C" w14:textId="77777777" w:rsidR="00D24641" w:rsidRPr="00966616" w:rsidRDefault="00D24641" w:rsidP="00D24641">
      <w:pPr>
        <w:spacing w:line="271" w:lineRule="auto"/>
        <w:ind w:left="142" w:right="-286"/>
        <w:rPr>
          <w:sz w:val="24"/>
          <w:szCs w:val="24"/>
        </w:rPr>
      </w:pPr>
    </w:p>
    <w:p w14:paraId="4202FAD9" w14:textId="77777777" w:rsidR="00D24641" w:rsidRPr="00966616" w:rsidRDefault="00D24641" w:rsidP="00D24641">
      <w:pPr>
        <w:spacing w:line="271" w:lineRule="auto"/>
        <w:ind w:left="142" w:right="-286"/>
        <w:rPr>
          <w:sz w:val="24"/>
          <w:szCs w:val="24"/>
        </w:rPr>
      </w:pPr>
    </w:p>
    <w:p w14:paraId="075E23B6" w14:textId="77777777" w:rsidR="00D24641" w:rsidRPr="00966616" w:rsidRDefault="00D24641" w:rsidP="00D24641">
      <w:pPr>
        <w:spacing w:line="271" w:lineRule="auto"/>
        <w:ind w:left="142" w:right="-286"/>
        <w:rPr>
          <w:sz w:val="24"/>
          <w:szCs w:val="24"/>
        </w:rPr>
      </w:pPr>
    </w:p>
    <w:p w14:paraId="418CBE88" w14:textId="77777777" w:rsidR="00D24641" w:rsidRPr="00966616" w:rsidRDefault="00D24641" w:rsidP="00D24641">
      <w:pPr>
        <w:suppressAutoHyphens w:val="0"/>
        <w:autoSpaceDE/>
        <w:spacing w:line="271" w:lineRule="auto"/>
        <w:ind w:left="142" w:right="-286"/>
        <w:rPr>
          <w:sz w:val="24"/>
          <w:szCs w:val="24"/>
        </w:rPr>
      </w:pPr>
      <w:r w:rsidRPr="00966616">
        <w:rPr>
          <w:sz w:val="24"/>
          <w:szCs w:val="24"/>
        </w:rPr>
        <w:t>Integralną część oferty stanowią następujące dokumenty:</w:t>
      </w:r>
    </w:p>
    <w:p w14:paraId="4F7630D6" w14:textId="77777777" w:rsidR="00D24641" w:rsidRPr="00966616" w:rsidRDefault="00D24641" w:rsidP="00D24641">
      <w:pPr>
        <w:suppressAutoHyphens w:val="0"/>
        <w:autoSpaceDE/>
        <w:spacing w:line="271" w:lineRule="auto"/>
        <w:ind w:left="142" w:right="-286"/>
        <w:rPr>
          <w:sz w:val="24"/>
          <w:szCs w:val="24"/>
        </w:rPr>
      </w:pPr>
    </w:p>
    <w:p w14:paraId="043C5BE3" w14:textId="77777777" w:rsidR="00D24641" w:rsidRPr="00966616" w:rsidRDefault="00D24641" w:rsidP="00D2464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sz w:val="24"/>
          <w:szCs w:val="24"/>
        </w:rPr>
      </w:pPr>
      <w:r w:rsidRPr="00966616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A9DB449" w14:textId="77777777" w:rsidR="00D24641" w:rsidRPr="00966616" w:rsidRDefault="00D24641" w:rsidP="00D2464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sz w:val="24"/>
          <w:szCs w:val="24"/>
        </w:rPr>
      </w:pPr>
      <w:r w:rsidRPr="00966616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2F1A1D6D" w14:textId="77777777" w:rsidR="00D24641" w:rsidRPr="00966616" w:rsidRDefault="00D24641" w:rsidP="00D2464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sz w:val="24"/>
          <w:szCs w:val="24"/>
        </w:rPr>
      </w:pPr>
      <w:r w:rsidRPr="00966616"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7E7AE53" w14:textId="77777777" w:rsidR="00D24641" w:rsidRPr="00966616" w:rsidRDefault="00D24641" w:rsidP="00D24641">
      <w:pPr>
        <w:suppressAutoHyphens w:val="0"/>
        <w:autoSpaceDE/>
        <w:spacing w:line="271" w:lineRule="auto"/>
        <w:ind w:left="142" w:right="-286"/>
        <w:rPr>
          <w:sz w:val="24"/>
          <w:szCs w:val="24"/>
        </w:rPr>
      </w:pPr>
    </w:p>
    <w:p w14:paraId="2E1763D2" w14:textId="77777777" w:rsidR="00D24641" w:rsidRPr="00966616" w:rsidRDefault="00D24641" w:rsidP="00D24641">
      <w:pPr>
        <w:pStyle w:val="Standard"/>
        <w:spacing w:line="271" w:lineRule="auto"/>
        <w:ind w:left="142"/>
        <w:jc w:val="both"/>
        <w:rPr>
          <w:bCs/>
          <w:iCs/>
        </w:rPr>
      </w:pPr>
      <w:r w:rsidRPr="00966616">
        <w:rPr>
          <w:b/>
          <w:bCs/>
          <w:iCs/>
        </w:rPr>
        <w:t>Uwaga:</w:t>
      </w:r>
      <w:r w:rsidRPr="00966616">
        <w:rPr>
          <w:bCs/>
          <w:iCs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525D3592" w14:textId="77777777" w:rsidR="00D24641" w:rsidRPr="00966616" w:rsidRDefault="00D24641" w:rsidP="00D24641">
      <w:pPr>
        <w:suppressAutoHyphens w:val="0"/>
        <w:autoSpaceDE/>
        <w:spacing w:line="271" w:lineRule="auto"/>
        <w:ind w:left="142" w:right="-286"/>
        <w:rPr>
          <w:bCs/>
          <w:iCs/>
          <w:sz w:val="24"/>
          <w:szCs w:val="24"/>
        </w:rPr>
      </w:pPr>
      <w:r w:rsidRPr="00966616">
        <w:rPr>
          <w:bCs/>
          <w:iCs/>
          <w:sz w:val="24"/>
          <w:szCs w:val="24"/>
        </w:rPr>
        <w:t xml:space="preserve">Zamawiający zaleca, aby podpis złożony był na podpisywanym </w:t>
      </w:r>
      <w:r w:rsidRPr="00966616">
        <w:rPr>
          <w:bCs/>
          <w:iCs/>
          <w:sz w:val="24"/>
          <w:szCs w:val="24"/>
          <w:u w:val="single"/>
        </w:rPr>
        <w:t>dokumencie PDF</w:t>
      </w:r>
      <w:r w:rsidRPr="00966616">
        <w:rPr>
          <w:bCs/>
          <w:iCs/>
          <w:sz w:val="24"/>
          <w:szCs w:val="24"/>
        </w:rPr>
        <w:t xml:space="preserve"> (podpis wewnętrzny) – taki sposób podpisu umożliwia szybką i prawidłową weryfikację.</w:t>
      </w:r>
    </w:p>
    <w:p w14:paraId="5CDD0A6A" w14:textId="77777777" w:rsidR="00D24641" w:rsidRPr="00966616" w:rsidRDefault="00D24641" w:rsidP="00D24641">
      <w:pPr>
        <w:ind w:left="142" w:right="-286"/>
        <w:rPr>
          <w:sz w:val="24"/>
          <w:szCs w:val="24"/>
        </w:rPr>
      </w:pPr>
    </w:p>
    <w:p w14:paraId="0FF919F4" w14:textId="77777777" w:rsidR="00AD186D" w:rsidRPr="00966616" w:rsidRDefault="00AD186D" w:rsidP="00AD186D">
      <w:pPr>
        <w:jc w:val="center"/>
        <w:rPr>
          <w:sz w:val="24"/>
          <w:szCs w:val="24"/>
        </w:rPr>
      </w:pPr>
    </w:p>
    <w:p w14:paraId="626568D9" w14:textId="77777777" w:rsidR="00AD186D" w:rsidRPr="00966616" w:rsidRDefault="00AD186D" w:rsidP="00AD186D">
      <w:pPr>
        <w:jc w:val="center"/>
        <w:rPr>
          <w:sz w:val="24"/>
          <w:szCs w:val="24"/>
        </w:rPr>
      </w:pPr>
    </w:p>
    <w:p w14:paraId="67744A69" w14:textId="77777777" w:rsidR="00AD186D" w:rsidRPr="00966616" w:rsidRDefault="00AD186D" w:rsidP="00AD186D">
      <w:pPr>
        <w:jc w:val="center"/>
        <w:rPr>
          <w:sz w:val="24"/>
          <w:szCs w:val="24"/>
        </w:rPr>
      </w:pPr>
    </w:p>
    <w:p w14:paraId="73578877" w14:textId="616D7D5C" w:rsidR="00AD186D" w:rsidRPr="00966616" w:rsidRDefault="00453168" w:rsidP="00AD186D">
      <w:pPr>
        <w:jc w:val="center"/>
        <w:rPr>
          <w:sz w:val="24"/>
          <w:szCs w:val="24"/>
        </w:rPr>
      </w:pP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</w:r>
      <w:r w:rsidRPr="00966616">
        <w:rPr>
          <w:sz w:val="24"/>
          <w:szCs w:val="24"/>
        </w:rPr>
        <w:tab/>
        <w:t>………………………………………………..</w:t>
      </w:r>
    </w:p>
    <w:p w14:paraId="3E058F9F" w14:textId="406F2CEE" w:rsidR="00117EAE" w:rsidRPr="00966616" w:rsidRDefault="00AD186D" w:rsidP="00453168">
      <w:pPr>
        <w:ind w:left="8496" w:firstLine="708"/>
        <w:jc w:val="center"/>
        <w:rPr>
          <w:sz w:val="24"/>
          <w:szCs w:val="24"/>
        </w:rPr>
      </w:pPr>
      <w:r w:rsidRPr="00966616">
        <w:rPr>
          <w:sz w:val="24"/>
          <w:szCs w:val="24"/>
        </w:rPr>
        <w:t>podpis osoby /osób/ upoważnionej</w:t>
      </w:r>
    </w:p>
    <w:sectPr w:rsidR="00117EAE" w:rsidRPr="00966616" w:rsidSect="00117EAE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992" w:right="960" w:bottom="1273" w:left="993" w:header="284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60F0" w16cex:dateUtc="2022-11-29T09:44:00Z"/>
  <w16cex:commentExtensible w16cex:durableId="273060F8" w16cex:dateUtc="2022-11-29T09:44:00Z"/>
  <w16cex:commentExtensible w16cex:durableId="2730611B" w16cex:dateUtc="2022-11-29T09:44:00Z"/>
  <w16cex:commentExtensible w16cex:durableId="27306146" w16cex:dateUtc="2022-11-2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DF522C" w16cid:durableId="273060F0"/>
  <w16cid:commentId w16cid:paraId="40DBC260" w16cid:durableId="273060F8"/>
  <w16cid:commentId w16cid:paraId="552069DD" w16cid:durableId="2730611B"/>
  <w16cid:commentId w16cid:paraId="4523CB66" w16cid:durableId="273061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5BA8" w14:textId="77777777" w:rsidR="005F08DA" w:rsidRDefault="005F08DA">
      <w:r>
        <w:separator/>
      </w:r>
    </w:p>
  </w:endnote>
  <w:endnote w:type="continuationSeparator" w:id="0">
    <w:p w14:paraId="55F48FEB" w14:textId="77777777" w:rsidR="005F08DA" w:rsidRDefault="005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E697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35FD75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BF08" w14:textId="77777777" w:rsidR="00945AF6" w:rsidRDefault="00945AF6">
    <w:pPr>
      <w:pStyle w:val="Stopka"/>
      <w:ind w:right="360"/>
      <w:rPr>
        <w:sz w:val="4"/>
        <w:szCs w:val="4"/>
      </w:rPr>
    </w:pPr>
  </w:p>
  <w:p w14:paraId="420578A9" w14:textId="77777777" w:rsidR="003B57DE" w:rsidRDefault="003B57DE">
    <w:pPr>
      <w:pStyle w:val="Stopka"/>
      <w:ind w:right="360"/>
      <w:rPr>
        <w:sz w:val="4"/>
        <w:szCs w:val="4"/>
      </w:rPr>
    </w:pPr>
  </w:p>
  <w:p w14:paraId="66F2D4AB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27FD" w14:textId="77777777" w:rsidR="005F08DA" w:rsidRDefault="005F08DA">
      <w:r>
        <w:separator/>
      </w:r>
    </w:p>
  </w:footnote>
  <w:footnote w:type="continuationSeparator" w:id="0">
    <w:p w14:paraId="784DE80F" w14:textId="77777777" w:rsidR="005F08DA" w:rsidRDefault="005F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A8233" w14:textId="77777777" w:rsidR="00945AF6" w:rsidRDefault="00945AF6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4B51DECE" w14:textId="77777777" w:rsidR="001147A0" w:rsidRPr="001147A0" w:rsidRDefault="001147A0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8FF2C71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4"/>
        <w:szCs w:val="24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9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35BB103F"/>
    <w:multiLevelType w:val="multilevel"/>
    <w:tmpl w:val="FC20EC2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0" w:hanging="1800"/>
      </w:pPr>
      <w:rPr>
        <w:rFonts w:hint="default"/>
      </w:rPr>
    </w:lvl>
  </w:abstractNum>
  <w:abstractNum w:abstractNumId="71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47178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kern w:val="2"/>
        <w:szCs w:val="20"/>
        <w:lang w:eastAsia="ar-SA"/>
      </w:rPr>
    </w:lvl>
  </w:abstractNum>
  <w:abstractNum w:abstractNumId="76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8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0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3" w15:restartNumberingAfterBreak="0">
    <w:nsid w:val="7DA60C86"/>
    <w:multiLevelType w:val="hybridMultilevel"/>
    <w:tmpl w:val="577E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8"/>
  </w:num>
  <w:num w:numId="3">
    <w:abstractNumId w:val="81"/>
  </w:num>
  <w:num w:numId="4">
    <w:abstractNumId w:val="74"/>
  </w:num>
  <w:num w:numId="5">
    <w:abstractNumId w:val="73"/>
  </w:num>
  <w:num w:numId="6">
    <w:abstractNumId w:val="76"/>
  </w:num>
  <w:num w:numId="7">
    <w:abstractNumId w:val="71"/>
  </w:num>
  <w:num w:numId="8">
    <w:abstractNumId w:val="1"/>
  </w:num>
  <w:num w:numId="9">
    <w:abstractNumId w:val="83"/>
  </w:num>
  <w:num w:numId="10">
    <w:abstractNumId w:val="75"/>
  </w:num>
  <w:num w:numId="11">
    <w:abstractNumId w:val="7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294"/>
    <w:rsid w:val="000053A4"/>
    <w:rsid w:val="000055CE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42F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72E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74E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3827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2A0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6B7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2DD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7A0"/>
    <w:rsid w:val="00114CED"/>
    <w:rsid w:val="001155D5"/>
    <w:rsid w:val="001172FA"/>
    <w:rsid w:val="001176D3"/>
    <w:rsid w:val="00117EAE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06E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895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57E5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6AF1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6C99"/>
    <w:rsid w:val="00287B35"/>
    <w:rsid w:val="00290548"/>
    <w:rsid w:val="002911B2"/>
    <w:rsid w:val="00291DF1"/>
    <w:rsid w:val="00292178"/>
    <w:rsid w:val="0029236A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13"/>
    <w:rsid w:val="002D07F0"/>
    <w:rsid w:val="002D10E0"/>
    <w:rsid w:val="002D111B"/>
    <w:rsid w:val="002D495E"/>
    <w:rsid w:val="002D4D82"/>
    <w:rsid w:val="002D5116"/>
    <w:rsid w:val="002D5430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4C6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6824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6CF8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476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3F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168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6DC5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8784E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3E59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19F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27D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12E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62A1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53C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793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2B16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A5DED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08DA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4A5D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3C3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8748B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160E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1783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4435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49B3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18F"/>
    <w:rsid w:val="008826DE"/>
    <w:rsid w:val="00882C47"/>
    <w:rsid w:val="0088369D"/>
    <w:rsid w:val="008838E7"/>
    <w:rsid w:val="00884C53"/>
    <w:rsid w:val="00884C9D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450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616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591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86D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587F"/>
    <w:rsid w:val="00B4694F"/>
    <w:rsid w:val="00B51325"/>
    <w:rsid w:val="00B51643"/>
    <w:rsid w:val="00B5202E"/>
    <w:rsid w:val="00B5246D"/>
    <w:rsid w:val="00B527D3"/>
    <w:rsid w:val="00B52DE0"/>
    <w:rsid w:val="00B52FF5"/>
    <w:rsid w:val="00B54951"/>
    <w:rsid w:val="00B55273"/>
    <w:rsid w:val="00B55331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95DBF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5F1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9C9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2AD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32E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AE1"/>
    <w:rsid w:val="00C50BBD"/>
    <w:rsid w:val="00C51DB8"/>
    <w:rsid w:val="00C51F42"/>
    <w:rsid w:val="00C52012"/>
    <w:rsid w:val="00C52479"/>
    <w:rsid w:val="00C52DDB"/>
    <w:rsid w:val="00C52EA1"/>
    <w:rsid w:val="00C53A37"/>
    <w:rsid w:val="00C54189"/>
    <w:rsid w:val="00C549A2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59A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6F8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64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637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53D0"/>
    <w:rsid w:val="00D67236"/>
    <w:rsid w:val="00D67C37"/>
    <w:rsid w:val="00D705CF"/>
    <w:rsid w:val="00D70ACC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059B"/>
    <w:rsid w:val="00D818C8"/>
    <w:rsid w:val="00D81980"/>
    <w:rsid w:val="00D82E45"/>
    <w:rsid w:val="00D83699"/>
    <w:rsid w:val="00D84550"/>
    <w:rsid w:val="00D85B39"/>
    <w:rsid w:val="00D85E67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71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CBC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11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7D0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169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6D4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1D90"/>
    <w:rsid w:val="00F7207C"/>
    <w:rsid w:val="00F72CEA"/>
    <w:rsid w:val="00F74663"/>
    <w:rsid w:val="00F75AED"/>
    <w:rsid w:val="00F7639E"/>
    <w:rsid w:val="00F774E5"/>
    <w:rsid w:val="00F77E98"/>
    <w:rsid w:val="00F802E9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27A3"/>
    <w:rsid w:val="00FC3065"/>
    <w:rsid w:val="00FC3841"/>
    <w:rsid w:val="00FC3FA9"/>
    <w:rsid w:val="00FC437B"/>
    <w:rsid w:val="00FC4D02"/>
    <w:rsid w:val="00FC5040"/>
    <w:rsid w:val="00FC6ED8"/>
    <w:rsid w:val="00FC7F01"/>
    <w:rsid w:val="00FD107F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FC6D9"/>
  <w15:docId w15:val="{394065DE-71E7-4C70-A0A8-4E304DA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aliases w:val="Akapit z listą BS,L1,Numerowanie"/>
    <w:basedOn w:val="Normalny"/>
    <w:link w:val="AkapitzlistZnak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B05F1"/>
    <w:rPr>
      <w:color w:val="954F72"/>
      <w:u w:val="single"/>
    </w:rPr>
  </w:style>
  <w:style w:type="paragraph" w:customStyle="1" w:styleId="xl63">
    <w:name w:val="xl6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5">
    <w:name w:val="xl6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6">
    <w:name w:val="xl66"/>
    <w:basedOn w:val="Normalny"/>
    <w:rsid w:val="00BB05F1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BB05F1"/>
    <w:pP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BB0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1 Znak,Numerowanie Znak"/>
    <w:link w:val="Akapitzlist"/>
    <w:uiPriority w:val="34"/>
    <w:rsid w:val="00D2464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7DAA-55AD-4560-902A-77DCA3A2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31</cp:revision>
  <cp:lastPrinted>2024-11-25T08:43:00Z</cp:lastPrinted>
  <dcterms:created xsi:type="dcterms:W3CDTF">2022-11-29T10:35:00Z</dcterms:created>
  <dcterms:modified xsi:type="dcterms:W3CDTF">2024-11-25T08:43:00Z</dcterms:modified>
</cp:coreProperties>
</file>