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297F" w14:textId="77777777" w:rsidR="001C247A" w:rsidRPr="00904FF2" w:rsidRDefault="001C247A" w:rsidP="00904FF2">
      <w:pPr>
        <w:pStyle w:val="Nagwek1"/>
        <w:pageBreakBefore/>
        <w:tabs>
          <w:tab w:val="left" w:pos="0"/>
        </w:tabs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Nazwa oferenta, siedziba                                                                                    </w:t>
      </w:r>
      <w:r w:rsidR="00A77630" w:rsidRPr="00904FF2">
        <w:rPr>
          <w:rFonts w:asciiTheme="majorHAnsi" w:hAnsiTheme="majorHAnsi"/>
          <w:sz w:val="22"/>
          <w:szCs w:val="22"/>
        </w:rPr>
        <w:t xml:space="preserve">                     Załącznik n</w:t>
      </w:r>
      <w:r w:rsidRPr="00904FF2">
        <w:rPr>
          <w:rFonts w:asciiTheme="majorHAnsi" w:hAnsiTheme="majorHAnsi"/>
          <w:sz w:val="22"/>
          <w:szCs w:val="22"/>
        </w:rPr>
        <w:t>r 1</w:t>
      </w:r>
    </w:p>
    <w:p w14:paraId="44E6F0DC" w14:textId="77777777" w:rsidR="006D28AD" w:rsidRPr="00904FF2" w:rsidRDefault="006D28AD" w:rsidP="00EB458B">
      <w:pPr>
        <w:pStyle w:val="Nagwek21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Oferta Wykonawcy</w:t>
      </w:r>
    </w:p>
    <w:p w14:paraId="6AB30E59" w14:textId="77777777" w:rsidR="00DA3E62" w:rsidRPr="00904FF2" w:rsidRDefault="00DA3E62" w:rsidP="00904FF2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</w:p>
    <w:p w14:paraId="723A51C8" w14:textId="77777777"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Do Miejskiego Ośrodka Sportu i Rekreacji </w:t>
      </w:r>
    </w:p>
    <w:p w14:paraId="4260639C" w14:textId="77777777"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„</w:t>
      </w: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Bystrzyca” w Lublinie spółka z o.o. </w:t>
      </w:r>
    </w:p>
    <w:p w14:paraId="06DA3E8D" w14:textId="77777777"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 siedzibą w Lublinie </w:t>
      </w:r>
    </w:p>
    <w:p w14:paraId="7D9E69C1" w14:textId="77777777" w:rsidR="001C247A" w:rsidRPr="00904FF2" w:rsidRDefault="001C247A" w:rsidP="00904FF2">
      <w:pPr>
        <w:pStyle w:val="NormalnyWeb"/>
        <w:spacing w:before="0" w:after="0" w:line="240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ul. Filaretów 44</w:t>
      </w:r>
    </w:p>
    <w:p w14:paraId="414C1CB4" w14:textId="77777777" w:rsidR="00A46F25" w:rsidRPr="00904FF2" w:rsidRDefault="00A46F25" w:rsidP="00904FF2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14:paraId="1FF60E84" w14:textId="77777777" w:rsidR="001C247A" w:rsidRPr="00A678C0" w:rsidRDefault="001C247A" w:rsidP="00904FF2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Theme="majorHAnsi" w:eastAsia="Calibri" w:hAnsiTheme="majorHAnsi"/>
          <w:b/>
          <w:sz w:val="22"/>
          <w:szCs w:val="22"/>
        </w:rPr>
      </w:pPr>
      <w:r w:rsidRPr="00A678C0">
        <w:rPr>
          <w:rStyle w:val="Domylnaczcionkaakapitu1"/>
          <w:rFonts w:asciiTheme="majorHAnsi" w:hAnsiTheme="majorHAnsi"/>
          <w:sz w:val="22"/>
          <w:szCs w:val="22"/>
        </w:rPr>
        <w:t xml:space="preserve">Nawiązując do Zaproszenia do złożenia oferty cenowej na </w:t>
      </w:r>
      <w:r w:rsidR="00E314BD" w:rsidRPr="001F5112">
        <w:rPr>
          <w:rStyle w:val="Domylnaczcionkaakapitu1"/>
          <w:rFonts w:ascii="Cambria" w:hAnsi="Cambria"/>
          <w:b/>
          <w:sz w:val="22"/>
          <w:szCs w:val="22"/>
        </w:rPr>
        <w:t xml:space="preserve">Świadczenie usług w zakresie serwisu i konserwacji instalacji przeciwpożarowej SSP, DSO zainstalowanych </w:t>
      </w:r>
      <w:r w:rsidR="00E314BD">
        <w:rPr>
          <w:rStyle w:val="Domylnaczcionkaakapitu1"/>
          <w:rFonts w:ascii="Cambria" w:hAnsi="Cambria"/>
          <w:b/>
          <w:sz w:val="22"/>
          <w:szCs w:val="22"/>
        </w:rPr>
        <w:t xml:space="preserve">                           </w:t>
      </w:r>
      <w:r w:rsidR="00E314BD" w:rsidRPr="001F5112">
        <w:rPr>
          <w:rStyle w:val="Domylnaczcionkaakapitu1"/>
          <w:rFonts w:ascii="Cambria" w:hAnsi="Cambria"/>
          <w:b/>
          <w:sz w:val="22"/>
          <w:szCs w:val="22"/>
        </w:rPr>
        <w:t xml:space="preserve">w obiektach Miejskiego Ośrodka Sportu i Rekreacji „Bystrzyca” w Lublinie Sp. z o.o. </w:t>
      </w:r>
      <w:r w:rsidR="00E314BD">
        <w:rPr>
          <w:rStyle w:val="Domylnaczcionkaakapitu1"/>
          <w:rFonts w:ascii="Cambria" w:hAnsi="Cambria"/>
          <w:b/>
          <w:sz w:val="22"/>
          <w:szCs w:val="22"/>
        </w:rPr>
        <w:t xml:space="preserve">              </w:t>
      </w:r>
      <w:r w:rsidR="00E314BD" w:rsidRPr="001F5112">
        <w:rPr>
          <w:rStyle w:val="Domylnaczcionkaakapitu1"/>
          <w:rFonts w:ascii="Cambria" w:hAnsi="Cambria"/>
          <w:b/>
          <w:sz w:val="22"/>
          <w:szCs w:val="22"/>
        </w:rPr>
        <w:t>wg zadań 1-</w:t>
      </w:r>
      <w:r w:rsidR="000D6CEB">
        <w:rPr>
          <w:rStyle w:val="Domylnaczcionkaakapitu1"/>
          <w:rFonts w:ascii="Cambria" w:hAnsi="Cambria"/>
          <w:b/>
          <w:sz w:val="22"/>
          <w:szCs w:val="22"/>
        </w:rPr>
        <w:t>9</w:t>
      </w:r>
      <w:r w:rsidR="00BF4328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="006E7E2A" w:rsidRPr="00A678C0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Pr="00A678C0">
        <w:rPr>
          <w:rStyle w:val="Domylnaczcionkaakapitu1"/>
          <w:rFonts w:asciiTheme="majorHAnsi" w:hAnsiTheme="majorHAnsi"/>
          <w:sz w:val="22"/>
          <w:szCs w:val="22"/>
        </w:rPr>
        <w:t>składam poniższą ofertę:</w:t>
      </w:r>
    </w:p>
    <w:p w14:paraId="3D97B1B9" w14:textId="77777777" w:rsidR="001C247A" w:rsidRPr="00904FF2" w:rsidRDefault="001C247A" w:rsidP="00904FF2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Dane oferenta:</w:t>
      </w:r>
    </w:p>
    <w:p w14:paraId="7F89E2E4" w14:textId="77777777"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nazwa...........................................................................................................................................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</w:t>
      </w:r>
    </w:p>
    <w:p w14:paraId="67D2391D" w14:textId="77777777"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siedziba..........................................................................................................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</w:t>
      </w:r>
    </w:p>
    <w:p w14:paraId="06E60A25" w14:textId="77777777"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tel./fax. firmy……………………………………………………………………</w:t>
      </w:r>
      <w:r w:rsidR="00904FF2">
        <w:rPr>
          <w:rFonts w:asciiTheme="majorHAnsi" w:hAnsiTheme="majorHAnsi"/>
          <w:sz w:val="22"/>
          <w:szCs w:val="22"/>
        </w:rPr>
        <w:t>………………………..</w:t>
      </w:r>
      <w:r w:rsidRPr="00904FF2">
        <w:rPr>
          <w:rFonts w:asciiTheme="majorHAnsi" w:hAnsiTheme="majorHAnsi"/>
          <w:sz w:val="22"/>
          <w:szCs w:val="22"/>
        </w:rPr>
        <w:t>………………….......</w:t>
      </w:r>
    </w:p>
    <w:p w14:paraId="421FE38A" w14:textId="77777777"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adres 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e-mail ………………………………………………………………………</w:t>
      </w:r>
      <w:r w:rsid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………………………...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</w:t>
      </w:r>
    </w:p>
    <w:p w14:paraId="5C690484" w14:textId="77777777"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REGON................................................................................................................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</w:t>
      </w:r>
    </w:p>
    <w:p w14:paraId="43DF1E8F" w14:textId="77777777"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NIP 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..................</w:t>
      </w:r>
      <w:r w:rsidR="006375BE">
        <w:rPr>
          <w:rFonts w:asciiTheme="majorHAnsi" w:hAnsiTheme="majorHAnsi"/>
          <w:sz w:val="22"/>
          <w:szCs w:val="22"/>
        </w:rPr>
        <w:t>.</w:t>
      </w:r>
      <w:r w:rsidRPr="00904FF2">
        <w:rPr>
          <w:rFonts w:asciiTheme="majorHAnsi" w:hAnsiTheme="majorHAnsi"/>
          <w:sz w:val="22"/>
          <w:szCs w:val="22"/>
        </w:rPr>
        <w:t>....................</w:t>
      </w:r>
    </w:p>
    <w:p w14:paraId="61A42F49" w14:textId="77777777"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Nr KRS/ wpisu do ewidencji działalności gospodarczej...............................................................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</w:t>
      </w:r>
      <w:r w:rsidRPr="00904FF2">
        <w:rPr>
          <w:rFonts w:asciiTheme="majorHAnsi" w:hAnsiTheme="majorHAnsi"/>
          <w:sz w:val="22"/>
          <w:szCs w:val="22"/>
        </w:rPr>
        <w:t>..........</w:t>
      </w:r>
    </w:p>
    <w:p w14:paraId="72B6ED77" w14:textId="77777777" w:rsidR="001C247A" w:rsidRPr="00904FF2" w:rsidRDefault="001C247A" w:rsidP="003A20F6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Adres zamieszkania/zameldowania osoby fizycznej mającej status przedsiębiorcy …….……………</w:t>
      </w:r>
      <w:r w:rsidR="00904FF2">
        <w:rPr>
          <w:rFonts w:asciiTheme="majorHAnsi" w:hAnsiTheme="majorHAnsi"/>
          <w:sz w:val="22"/>
          <w:szCs w:val="22"/>
        </w:rPr>
        <w:t>………….</w:t>
      </w:r>
      <w:r w:rsidRPr="00904FF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……………………………………………………………………………………………………..……</w:t>
      </w:r>
    </w:p>
    <w:p w14:paraId="6EC0E849" w14:textId="77777777" w:rsidR="001C247A" w:rsidRPr="00904FF2" w:rsidRDefault="001C247A" w:rsidP="00EB458B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2. Data sporządzenia oferty ....................................................................................................</w:t>
      </w:r>
    </w:p>
    <w:p w14:paraId="799C34AC" w14:textId="77777777" w:rsidR="0059556B" w:rsidRDefault="001C247A" w:rsidP="00EB458B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Oferuję realizację przedmiotu zamówienia określonego w „Zaproszeniu”:</w:t>
      </w:r>
    </w:p>
    <w:p w14:paraId="789DA9EF" w14:textId="77777777" w:rsidR="00E314BD" w:rsidRDefault="00E314BD" w:rsidP="00E314BD">
      <w:pPr>
        <w:pStyle w:val="NormalnyWeb"/>
        <w:tabs>
          <w:tab w:val="left" w:pos="0"/>
        </w:tabs>
        <w:spacing w:before="0" w:after="0" w:line="360" w:lineRule="auto"/>
        <w:ind w:left="284"/>
        <w:rPr>
          <w:rStyle w:val="Domylnaczcionkaakapitu1"/>
          <w:rFonts w:asciiTheme="majorHAnsi" w:hAnsiTheme="majorHAnsi"/>
          <w:sz w:val="22"/>
          <w:szCs w:val="22"/>
        </w:rPr>
      </w:pPr>
    </w:p>
    <w:p w14:paraId="538D34FA" w14:textId="77777777" w:rsidR="00E314BD" w:rsidRPr="00E314BD" w:rsidRDefault="00E314BD" w:rsidP="00E314BD">
      <w:pPr>
        <w:pStyle w:val="NormalnyWeb"/>
        <w:tabs>
          <w:tab w:val="left" w:pos="0"/>
        </w:tabs>
        <w:spacing w:before="0" w:after="0"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F5112">
        <w:rPr>
          <w:rFonts w:ascii="Cambria" w:hAnsi="Cambria"/>
          <w:b/>
          <w:sz w:val="22"/>
          <w:szCs w:val="22"/>
        </w:rPr>
        <w:t xml:space="preserve">Zadanie nr 1: </w:t>
      </w:r>
      <w:r w:rsidRPr="001F5112">
        <w:rPr>
          <w:rFonts w:ascii="Cambria" w:hAnsi="Cambria"/>
          <w:b/>
          <w:bCs/>
          <w:color w:val="000000"/>
          <w:sz w:val="22"/>
          <w:szCs w:val="22"/>
          <w:lang w:eastAsia="pl-PL"/>
        </w:rPr>
        <w:t xml:space="preserve">Serwis i konserwacja Systemu Sygnalizacji Pożaru (SSP), Dźwiękowego Systemu Ostrzegania i Nagłośnienia (DSO) </w:t>
      </w:r>
      <w:r w:rsidRPr="001F5112">
        <w:rPr>
          <w:rFonts w:ascii="Cambria" w:hAnsi="Cambria"/>
          <w:b/>
          <w:bCs/>
          <w:sz w:val="22"/>
          <w:szCs w:val="22"/>
          <w:lang w:eastAsia="pl-PL"/>
        </w:rPr>
        <w:t>oraz odcinających klap pożarowych</w:t>
      </w:r>
      <w:r w:rsidRPr="001F5112">
        <w:rPr>
          <w:rFonts w:ascii="Cambria" w:hAnsi="Cambria"/>
          <w:b/>
          <w:bCs/>
          <w:color w:val="000000"/>
          <w:sz w:val="22"/>
          <w:szCs w:val="22"/>
          <w:lang w:eastAsia="pl-PL"/>
        </w:rPr>
        <w:t xml:space="preserve"> zainstalowanych w hali „GLOBUS” przy ul. Kazimierza Wielkiego 8 w Lublinie</w:t>
      </w:r>
    </w:p>
    <w:p w14:paraId="6B363E19" w14:textId="77777777" w:rsidR="0059556B" w:rsidRPr="000A0A24" w:rsidRDefault="008F0CC0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1AF938C6" w14:textId="77777777" w:rsidR="0059556B" w:rsidRPr="000A0A24" w:rsidRDefault="008F0CC0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6603C8C9" w14:textId="77777777" w:rsidR="0059556B" w:rsidRPr="000A0A24" w:rsidRDefault="008F0CC0" w:rsidP="00EB458B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Stawka podatku VAT: ...............%.</w:t>
      </w:r>
    </w:p>
    <w:p w14:paraId="3A3AC473" w14:textId="77777777" w:rsidR="00EB458B" w:rsidRPr="00EB458B" w:rsidRDefault="00EB458B" w:rsidP="00EB458B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7B8F4C29" w14:textId="77777777" w:rsidR="00EB458B" w:rsidRDefault="0059556B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 w:rsidR="00904FF2"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4369BFAC" w14:textId="77777777" w:rsidR="00960E2C" w:rsidRDefault="00960E2C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14:paraId="4AEB1036" w14:textId="019475E0" w:rsidR="00E314BD" w:rsidRPr="00E314BD" w:rsidRDefault="00E314BD" w:rsidP="00E314BD">
      <w:pPr>
        <w:pStyle w:val="NormalnyWeb"/>
        <w:tabs>
          <w:tab w:val="left" w:pos="0"/>
        </w:tabs>
        <w:spacing w:before="0" w:after="0"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F5112">
        <w:rPr>
          <w:rFonts w:ascii="Cambria" w:hAnsi="Cambria"/>
          <w:b/>
          <w:sz w:val="22"/>
          <w:szCs w:val="22"/>
        </w:rPr>
        <w:t xml:space="preserve">Zadanie nr 2: Serwis i konserwacja Systemu Sygnalizacji Pożaru (SSP) zainstalowanych </w:t>
      </w:r>
      <w:r>
        <w:rPr>
          <w:rFonts w:ascii="Cambria" w:hAnsi="Cambria"/>
          <w:b/>
          <w:sz w:val="22"/>
          <w:szCs w:val="22"/>
        </w:rPr>
        <w:t xml:space="preserve">                   </w:t>
      </w:r>
      <w:r w:rsidRPr="001F5112">
        <w:rPr>
          <w:rFonts w:ascii="Cambria" w:hAnsi="Cambria"/>
          <w:b/>
          <w:sz w:val="22"/>
          <w:szCs w:val="22"/>
        </w:rPr>
        <w:t>w budynkach Obiektów Sportowo-Rekreacyjnych AQUA Lublin, pływalni H</w:t>
      </w:r>
      <w:r w:rsidRPr="001F5112">
        <w:rPr>
          <w:rFonts w:ascii="Cambria" w:hAnsi="Cambria"/>
          <w:b/>
          <w:sz w:val="22"/>
          <w:szCs w:val="22"/>
          <w:vertAlign w:val="subscript"/>
        </w:rPr>
        <w:t>2</w:t>
      </w:r>
      <w:r w:rsidRPr="001F5112">
        <w:rPr>
          <w:rFonts w:ascii="Cambria" w:hAnsi="Cambria"/>
          <w:b/>
          <w:sz w:val="22"/>
          <w:szCs w:val="22"/>
        </w:rPr>
        <w:t xml:space="preserve">O Hali </w:t>
      </w:r>
      <w:r>
        <w:rPr>
          <w:rFonts w:ascii="Cambria" w:hAnsi="Cambria"/>
          <w:b/>
          <w:sz w:val="22"/>
          <w:szCs w:val="22"/>
        </w:rPr>
        <w:t xml:space="preserve">                        </w:t>
      </w:r>
      <w:r w:rsidRPr="001F5112">
        <w:rPr>
          <w:rFonts w:ascii="Cambria" w:hAnsi="Cambria"/>
          <w:b/>
          <w:sz w:val="22"/>
          <w:szCs w:val="22"/>
        </w:rPr>
        <w:lastRenderedPageBreak/>
        <w:t xml:space="preserve">im. Niedzieli, </w:t>
      </w:r>
      <w:proofErr w:type="spellStart"/>
      <w:r w:rsidR="008E774E">
        <w:rPr>
          <w:rFonts w:ascii="Cambria" w:hAnsi="Cambria"/>
          <w:b/>
          <w:sz w:val="22"/>
          <w:szCs w:val="22"/>
        </w:rPr>
        <w:t>Icemanii</w:t>
      </w:r>
      <w:proofErr w:type="spellEnd"/>
      <w:r w:rsidR="008E774E">
        <w:rPr>
          <w:rFonts w:ascii="Cambria" w:hAnsi="Cambria"/>
          <w:b/>
          <w:sz w:val="22"/>
          <w:szCs w:val="22"/>
        </w:rPr>
        <w:t xml:space="preserve">, </w:t>
      </w:r>
      <w:r w:rsidRPr="001F5112">
        <w:rPr>
          <w:rFonts w:ascii="Cambria" w:hAnsi="Cambria"/>
          <w:b/>
          <w:sz w:val="22"/>
          <w:szCs w:val="22"/>
        </w:rPr>
        <w:t>biurach i salce tenisa stołowego przy Al. Zygmuntowskich 4 w Lublinie</w:t>
      </w:r>
    </w:p>
    <w:p w14:paraId="36D9C295" w14:textId="77777777" w:rsidR="00A678C0" w:rsidRPr="00904FF2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5B0A953C" w14:textId="77777777" w:rsidR="00A678C0" w:rsidRPr="00904FF2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400C0719" w14:textId="77777777" w:rsidR="00A678C0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28791DEE" w14:textId="77777777" w:rsidR="00A678C0" w:rsidRPr="00EB458B" w:rsidRDefault="00A678C0" w:rsidP="00A678C0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497DF0C1" w14:textId="77777777" w:rsidR="00A678C0" w:rsidRDefault="00A678C0" w:rsidP="00A678C0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7F89E5EA" w14:textId="77777777" w:rsidR="00960E2C" w:rsidRPr="006375BE" w:rsidRDefault="00960E2C" w:rsidP="00A678C0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14:paraId="68463EFC" w14:textId="77777777" w:rsidR="00960E2C" w:rsidRPr="000A0A24" w:rsidRDefault="00E314BD" w:rsidP="00E314BD">
      <w:pPr>
        <w:pStyle w:val="NormalnyWeb"/>
        <w:tabs>
          <w:tab w:val="left" w:pos="426"/>
        </w:tabs>
        <w:spacing w:before="0" w:after="0" w:line="360" w:lineRule="auto"/>
        <w:jc w:val="both"/>
        <w:rPr>
          <w:rStyle w:val="Domylnaczcionkaakapitu1"/>
          <w:rFonts w:ascii="Cambria" w:eastAsia="Calibri" w:hAnsi="Cambria"/>
          <w:b/>
          <w:sz w:val="22"/>
          <w:szCs w:val="22"/>
        </w:rPr>
      </w:pPr>
      <w:r w:rsidRPr="001F5112">
        <w:rPr>
          <w:rFonts w:ascii="Cambria" w:hAnsi="Cambria"/>
          <w:b/>
          <w:sz w:val="22"/>
          <w:szCs w:val="22"/>
        </w:rPr>
        <w:t>Zadanie nr 3: Serwis i konserwacja Dźwiękowego Systemu Ostrzegania (DSO) zainstalowanego w budynkach Obiektów Sportowo-Rekreacyjnych: Ha</w:t>
      </w:r>
      <w:r>
        <w:rPr>
          <w:rFonts w:ascii="Cambria" w:hAnsi="Cambria"/>
          <w:b/>
          <w:sz w:val="22"/>
          <w:szCs w:val="22"/>
        </w:rPr>
        <w:t xml:space="preserve">la </w:t>
      </w:r>
      <w:r w:rsidRPr="001F5112">
        <w:rPr>
          <w:rFonts w:ascii="Cambria" w:hAnsi="Cambria"/>
          <w:b/>
          <w:sz w:val="22"/>
          <w:szCs w:val="22"/>
        </w:rPr>
        <w:t>im. Z. Niedzieli, Pływalni H</w:t>
      </w:r>
      <w:r w:rsidRPr="001F5112">
        <w:rPr>
          <w:rFonts w:ascii="Cambria" w:hAnsi="Cambria"/>
          <w:b/>
          <w:sz w:val="22"/>
          <w:szCs w:val="22"/>
          <w:vertAlign w:val="subscript"/>
        </w:rPr>
        <w:t>2</w:t>
      </w:r>
      <w:r w:rsidRPr="001F5112">
        <w:rPr>
          <w:rFonts w:ascii="Cambria" w:hAnsi="Cambria"/>
          <w:b/>
          <w:sz w:val="22"/>
          <w:szCs w:val="22"/>
        </w:rPr>
        <w:t xml:space="preserve">O wraz z Budynkiem </w:t>
      </w:r>
      <w:proofErr w:type="spellStart"/>
      <w:r w:rsidRPr="001F5112">
        <w:rPr>
          <w:rFonts w:ascii="Cambria" w:hAnsi="Cambria"/>
          <w:b/>
          <w:sz w:val="22"/>
          <w:szCs w:val="22"/>
        </w:rPr>
        <w:t>Administracyjno</w:t>
      </w:r>
      <w:proofErr w:type="spellEnd"/>
      <w:r w:rsidRPr="001F5112">
        <w:rPr>
          <w:rFonts w:ascii="Cambria" w:hAnsi="Cambria"/>
          <w:b/>
          <w:sz w:val="22"/>
          <w:szCs w:val="22"/>
        </w:rPr>
        <w:t xml:space="preserve"> - Biurow</w:t>
      </w:r>
      <w:r>
        <w:rPr>
          <w:rFonts w:ascii="Cambria" w:hAnsi="Cambria"/>
          <w:b/>
          <w:sz w:val="22"/>
          <w:szCs w:val="22"/>
        </w:rPr>
        <w:t xml:space="preserve">ym przy  </w:t>
      </w:r>
      <w:r w:rsidRPr="001F5112">
        <w:rPr>
          <w:rFonts w:ascii="Cambria" w:hAnsi="Cambria"/>
          <w:b/>
          <w:sz w:val="22"/>
          <w:szCs w:val="22"/>
        </w:rPr>
        <w:t>Al. Zygmuntowskich 4 w Lublinie</w:t>
      </w:r>
    </w:p>
    <w:p w14:paraId="69EB48D9" w14:textId="77777777" w:rsidR="00A678C0" w:rsidRPr="00904FF2" w:rsidRDefault="00A678C0" w:rsidP="00960E2C">
      <w:pPr>
        <w:pStyle w:val="NormalnyWeb"/>
        <w:numPr>
          <w:ilvl w:val="0"/>
          <w:numId w:val="14"/>
        </w:numPr>
        <w:tabs>
          <w:tab w:val="left" w:pos="426"/>
        </w:tabs>
        <w:spacing w:before="0" w:after="0" w:line="360" w:lineRule="auto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02569DFA" w14:textId="77777777" w:rsidR="00A678C0" w:rsidRPr="00904FF2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4FF73DEF" w14:textId="77777777" w:rsidR="00A678C0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5B0FE9EB" w14:textId="77777777" w:rsidR="00A678C0" w:rsidRPr="00EB458B" w:rsidRDefault="00A678C0" w:rsidP="00A678C0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0C8DC307" w14:textId="77777777" w:rsidR="00A678C0" w:rsidRDefault="00A678C0" w:rsidP="00A678C0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357F912D" w14:textId="77777777" w:rsidR="00960E2C" w:rsidRPr="006375BE" w:rsidRDefault="00960E2C" w:rsidP="00A678C0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14:paraId="79F13693" w14:textId="77777777" w:rsidR="00960E2C" w:rsidRPr="000A0A24" w:rsidRDefault="00E314BD" w:rsidP="00E314BD">
      <w:pPr>
        <w:pStyle w:val="NormalnyWeb"/>
        <w:tabs>
          <w:tab w:val="left" w:pos="426"/>
        </w:tabs>
        <w:spacing w:before="0" w:after="0" w:line="360" w:lineRule="auto"/>
        <w:jc w:val="both"/>
        <w:rPr>
          <w:rStyle w:val="NagwekZnak"/>
          <w:rFonts w:asciiTheme="majorHAnsi" w:hAnsiTheme="majorHAnsi"/>
          <w:b/>
          <w:bCs/>
          <w:sz w:val="22"/>
          <w:szCs w:val="22"/>
        </w:rPr>
      </w:pPr>
      <w:r w:rsidRPr="001F5112">
        <w:rPr>
          <w:rFonts w:ascii="Cambria" w:hAnsi="Cambria"/>
          <w:b/>
          <w:sz w:val="22"/>
          <w:szCs w:val="22"/>
        </w:rPr>
        <w:t xml:space="preserve">Zadanie nr 4: Serwis i konserwacja Dźwiękowego Systemu Ostrzegania (DSO) zainstalowanego w budynkach Obiektów Sportowo-Rekreacyjnych </w:t>
      </w:r>
      <w:proofErr w:type="spellStart"/>
      <w:r w:rsidRPr="001F5112">
        <w:rPr>
          <w:rFonts w:ascii="Cambria" w:hAnsi="Cambria"/>
          <w:b/>
          <w:sz w:val="22"/>
          <w:szCs w:val="22"/>
        </w:rPr>
        <w:t>Aqua</w:t>
      </w:r>
      <w:proofErr w:type="spellEnd"/>
      <w:r w:rsidRPr="001F5112">
        <w:rPr>
          <w:rFonts w:ascii="Cambria" w:hAnsi="Cambria"/>
          <w:b/>
          <w:sz w:val="22"/>
          <w:szCs w:val="22"/>
        </w:rPr>
        <w:t xml:space="preserve"> przy                        Al. Zygmuntowskich 4 w Lublinie</w:t>
      </w:r>
      <w:r w:rsidR="00960E2C" w:rsidRPr="000A0A24">
        <w:rPr>
          <w:rStyle w:val="NagwekZnak"/>
          <w:rFonts w:asciiTheme="majorHAnsi" w:hAnsiTheme="majorHAnsi"/>
          <w:b/>
          <w:bCs/>
          <w:sz w:val="22"/>
          <w:szCs w:val="22"/>
        </w:rPr>
        <w:t xml:space="preserve"> </w:t>
      </w:r>
    </w:p>
    <w:p w14:paraId="35C78D54" w14:textId="77777777" w:rsidR="00A678C0" w:rsidRPr="00904FF2" w:rsidRDefault="00A678C0" w:rsidP="00960E2C">
      <w:pPr>
        <w:pStyle w:val="NormalnyWeb"/>
        <w:numPr>
          <w:ilvl w:val="0"/>
          <w:numId w:val="14"/>
        </w:numPr>
        <w:tabs>
          <w:tab w:val="left" w:pos="426"/>
        </w:tabs>
        <w:spacing w:before="0" w:after="0" w:line="360" w:lineRule="auto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4385A6F5" w14:textId="77777777" w:rsidR="00A678C0" w:rsidRPr="00904FF2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7962DDDE" w14:textId="77777777" w:rsidR="00A678C0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60E677D2" w14:textId="77777777" w:rsidR="00A678C0" w:rsidRPr="00EB458B" w:rsidRDefault="00A678C0" w:rsidP="00A678C0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048F9BF8" w14:textId="77777777" w:rsidR="00A678C0" w:rsidRDefault="00A678C0" w:rsidP="00A678C0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145F230E" w14:textId="77777777" w:rsidR="00960E2C" w:rsidRPr="006375BE" w:rsidRDefault="00960E2C" w:rsidP="00A678C0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14:paraId="20D09F23" w14:textId="77777777" w:rsidR="00960E2C" w:rsidRPr="000A0A24" w:rsidRDefault="00E314BD" w:rsidP="00E314BD">
      <w:pPr>
        <w:pStyle w:val="NormalnyWeb"/>
        <w:tabs>
          <w:tab w:val="left" w:pos="426"/>
        </w:tabs>
        <w:spacing w:before="0" w:after="0" w:line="360" w:lineRule="auto"/>
        <w:jc w:val="both"/>
        <w:rPr>
          <w:rStyle w:val="NagwekZnak"/>
          <w:rFonts w:asciiTheme="majorHAnsi" w:hAnsiTheme="majorHAnsi"/>
          <w:b/>
          <w:bCs/>
          <w:sz w:val="22"/>
          <w:szCs w:val="22"/>
        </w:rPr>
      </w:pPr>
      <w:r w:rsidRPr="001F5112">
        <w:rPr>
          <w:rFonts w:ascii="Cambria" w:hAnsi="Cambria"/>
          <w:b/>
          <w:sz w:val="22"/>
          <w:szCs w:val="22"/>
        </w:rPr>
        <w:t xml:space="preserve">Zadanie nr 5: Przeglądy serwisowe i konserwacja kurtyn przeciwpożarowych                           w budynku Obiektów Sportowo- Rekreacyjnych  </w:t>
      </w:r>
      <w:proofErr w:type="spellStart"/>
      <w:r w:rsidRPr="001F5112">
        <w:rPr>
          <w:rFonts w:ascii="Cambria" w:hAnsi="Cambria"/>
          <w:b/>
          <w:sz w:val="22"/>
          <w:szCs w:val="22"/>
        </w:rPr>
        <w:t>Aqua</w:t>
      </w:r>
      <w:proofErr w:type="spellEnd"/>
      <w:r w:rsidRPr="001F5112">
        <w:rPr>
          <w:rFonts w:ascii="Cambria" w:hAnsi="Cambria"/>
          <w:b/>
          <w:sz w:val="22"/>
          <w:szCs w:val="22"/>
        </w:rPr>
        <w:t xml:space="preserve"> przy Al. Zygmuntowskich 4                   w Lublinie</w:t>
      </w:r>
      <w:r w:rsidR="00960E2C" w:rsidRPr="000A0A24">
        <w:rPr>
          <w:rStyle w:val="NagwekZnak"/>
          <w:rFonts w:asciiTheme="majorHAnsi" w:hAnsiTheme="majorHAnsi"/>
          <w:b/>
          <w:bCs/>
          <w:sz w:val="22"/>
          <w:szCs w:val="22"/>
        </w:rPr>
        <w:t xml:space="preserve"> </w:t>
      </w:r>
    </w:p>
    <w:p w14:paraId="7E75CD64" w14:textId="77777777" w:rsidR="00A678C0" w:rsidRPr="00904FF2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085560B4" w14:textId="77777777" w:rsidR="00A678C0" w:rsidRPr="00904FF2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4E6B981B" w14:textId="77777777" w:rsidR="00A678C0" w:rsidRDefault="00A678C0" w:rsidP="00A678C0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10B71EED" w14:textId="77777777" w:rsidR="00E314BD" w:rsidRDefault="00E314BD" w:rsidP="00E314B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</w:p>
    <w:p w14:paraId="5C2A18C7" w14:textId="77777777" w:rsidR="00E314BD" w:rsidRDefault="00E314BD" w:rsidP="00E314B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56056A5A" w14:textId="77777777" w:rsidR="00A678C0" w:rsidRDefault="00A678C0" w:rsidP="00A678C0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28CDD34B" w14:textId="77777777" w:rsidR="00E314BD" w:rsidRPr="000A0A24" w:rsidRDefault="00E314BD" w:rsidP="00E314BD">
      <w:pPr>
        <w:pStyle w:val="NormalnyWeb"/>
        <w:tabs>
          <w:tab w:val="left" w:pos="426"/>
        </w:tabs>
        <w:spacing w:before="0" w:after="0" w:line="360" w:lineRule="auto"/>
        <w:jc w:val="both"/>
        <w:rPr>
          <w:rStyle w:val="NagwekZnak"/>
          <w:rFonts w:asciiTheme="majorHAnsi" w:hAnsiTheme="majorHAnsi"/>
          <w:b/>
          <w:bCs/>
          <w:sz w:val="22"/>
          <w:szCs w:val="22"/>
        </w:rPr>
      </w:pPr>
      <w:r w:rsidRPr="001F5112">
        <w:rPr>
          <w:rFonts w:ascii="Cambria" w:hAnsi="Cambria"/>
          <w:b/>
          <w:sz w:val="22"/>
          <w:szCs w:val="22"/>
        </w:rPr>
        <w:t xml:space="preserve">Zadanie nr 6: Przeglądy serwisowe i konserwacja klap oddymiających </w:t>
      </w:r>
      <w:proofErr w:type="spellStart"/>
      <w:r w:rsidRPr="001F5112">
        <w:rPr>
          <w:rFonts w:ascii="Cambria" w:hAnsi="Cambria"/>
          <w:b/>
          <w:sz w:val="22"/>
          <w:szCs w:val="22"/>
        </w:rPr>
        <w:t>Mercor</w:t>
      </w:r>
      <w:proofErr w:type="spellEnd"/>
      <w:r w:rsidRPr="001F5112">
        <w:rPr>
          <w:rFonts w:ascii="Cambria" w:hAnsi="Cambria"/>
          <w:b/>
          <w:sz w:val="22"/>
          <w:szCs w:val="22"/>
        </w:rPr>
        <w:t xml:space="preserve">                           w budynku Obiektów Sportowo- Rekreacyjnych </w:t>
      </w:r>
      <w:proofErr w:type="spellStart"/>
      <w:r w:rsidRPr="001F5112">
        <w:rPr>
          <w:rFonts w:ascii="Cambria" w:hAnsi="Cambria"/>
          <w:b/>
          <w:sz w:val="22"/>
          <w:szCs w:val="22"/>
        </w:rPr>
        <w:t>Aqua</w:t>
      </w:r>
      <w:proofErr w:type="spellEnd"/>
      <w:r w:rsidRPr="001F5112">
        <w:rPr>
          <w:rFonts w:ascii="Cambria" w:hAnsi="Cambria"/>
          <w:b/>
          <w:sz w:val="22"/>
          <w:szCs w:val="22"/>
        </w:rPr>
        <w:t xml:space="preserve"> przy Al. Zygmuntowskich 4                     w Lublinie</w:t>
      </w:r>
      <w:r w:rsidRPr="000A0A24">
        <w:rPr>
          <w:rStyle w:val="NagwekZnak"/>
          <w:rFonts w:asciiTheme="majorHAnsi" w:hAnsiTheme="majorHAnsi"/>
          <w:b/>
          <w:bCs/>
          <w:sz w:val="22"/>
          <w:szCs w:val="22"/>
        </w:rPr>
        <w:t xml:space="preserve"> </w:t>
      </w:r>
    </w:p>
    <w:p w14:paraId="7B2F9A7E" w14:textId="77777777" w:rsidR="00E314BD" w:rsidRPr="00904FF2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6C46C117" w14:textId="77777777" w:rsidR="00E314BD" w:rsidRPr="00904FF2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716A9028" w14:textId="77777777" w:rsidR="00E314BD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202931AA" w14:textId="77777777" w:rsidR="00E314BD" w:rsidRPr="00EB458B" w:rsidRDefault="00E314BD" w:rsidP="00E314B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14:paraId="67630638" w14:textId="77777777" w:rsidR="00A678C0" w:rsidRDefault="00A678C0" w:rsidP="00A678C0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5CF28CC6" w14:textId="77777777" w:rsidR="00E314BD" w:rsidRDefault="00E314BD" w:rsidP="00E314BD">
      <w:pPr>
        <w:pStyle w:val="NormalnyWeb"/>
        <w:tabs>
          <w:tab w:val="left" w:pos="426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14:paraId="600F807D" w14:textId="77777777" w:rsidR="00E314BD" w:rsidRPr="000A0A24" w:rsidRDefault="00E314BD" w:rsidP="00E314BD">
      <w:pPr>
        <w:pStyle w:val="NormalnyWeb"/>
        <w:tabs>
          <w:tab w:val="left" w:pos="426"/>
        </w:tabs>
        <w:spacing w:before="0" w:after="0" w:line="360" w:lineRule="auto"/>
        <w:jc w:val="both"/>
        <w:rPr>
          <w:rStyle w:val="NagwekZnak"/>
          <w:rFonts w:asciiTheme="majorHAnsi" w:hAnsiTheme="majorHAnsi"/>
          <w:b/>
          <w:bCs/>
          <w:sz w:val="22"/>
          <w:szCs w:val="22"/>
        </w:rPr>
      </w:pPr>
      <w:r w:rsidRPr="001F5112">
        <w:rPr>
          <w:rFonts w:ascii="Cambria" w:hAnsi="Cambria"/>
          <w:b/>
          <w:sz w:val="22"/>
          <w:szCs w:val="22"/>
        </w:rPr>
        <w:t xml:space="preserve">Zadanie nr </w:t>
      </w:r>
      <w:r w:rsidR="000D6CEB">
        <w:rPr>
          <w:rFonts w:ascii="Cambria" w:hAnsi="Cambria"/>
          <w:b/>
          <w:sz w:val="22"/>
          <w:szCs w:val="22"/>
        </w:rPr>
        <w:t>7</w:t>
      </w:r>
      <w:r w:rsidRPr="001F5112">
        <w:rPr>
          <w:rFonts w:ascii="Cambria" w:hAnsi="Cambria"/>
          <w:b/>
          <w:sz w:val="22"/>
          <w:szCs w:val="22"/>
        </w:rPr>
        <w:t>: Przeglądy serwisowe i konserwacja Systemu Sygnalizacji Pożaru SSP                 na Stadionie Lekkoatletycznym „START” przy ul. Piłsudskiego 22 w Lublinie</w:t>
      </w:r>
      <w:r w:rsidRPr="000A0A24">
        <w:rPr>
          <w:rStyle w:val="NagwekZnak"/>
          <w:rFonts w:asciiTheme="majorHAnsi" w:hAnsiTheme="majorHAnsi"/>
          <w:b/>
          <w:bCs/>
          <w:sz w:val="22"/>
          <w:szCs w:val="22"/>
        </w:rPr>
        <w:t xml:space="preserve"> </w:t>
      </w:r>
    </w:p>
    <w:p w14:paraId="4DC11F37" w14:textId="77777777" w:rsidR="00E314BD" w:rsidRPr="00904FF2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04D758BA" w14:textId="77777777" w:rsidR="00E314BD" w:rsidRPr="00904FF2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54737F95" w14:textId="77777777" w:rsidR="00E314BD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6DF250D1" w14:textId="77777777" w:rsidR="00E314BD" w:rsidRDefault="00E314BD" w:rsidP="00E314B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</w:p>
    <w:p w14:paraId="04134C07" w14:textId="77777777" w:rsidR="00E314BD" w:rsidRDefault="00E314BD" w:rsidP="00E314B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735863CF" w14:textId="77777777" w:rsidR="00E314BD" w:rsidRDefault="00E314BD" w:rsidP="00E314BD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20F9F00A" w14:textId="77777777" w:rsidR="00E314BD" w:rsidRPr="000A0A24" w:rsidRDefault="00BD5C0C" w:rsidP="00E314BD">
      <w:pPr>
        <w:pStyle w:val="NormalnyWeb"/>
        <w:tabs>
          <w:tab w:val="left" w:pos="426"/>
        </w:tabs>
        <w:spacing w:before="0" w:after="0" w:line="360" w:lineRule="auto"/>
        <w:jc w:val="both"/>
        <w:rPr>
          <w:rStyle w:val="NagwekZnak"/>
          <w:rFonts w:asciiTheme="majorHAnsi" w:hAnsiTheme="majorHAnsi"/>
          <w:b/>
          <w:bCs/>
          <w:sz w:val="22"/>
          <w:szCs w:val="22"/>
        </w:rPr>
      </w:pPr>
      <w:r w:rsidRPr="001F5112">
        <w:rPr>
          <w:rFonts w:ascii="Cambria" w:hAnsi="Cambria"/>
          <w:b/>
          <w:sz w:val="22"/>
          <w:szCs w:val="22"/>
        </w:rPr>
        <w:t xml:space="preserve">Zadanie nr </w:t>
      </w:r>
      <w:r w:rsidR="000D6CEB">
        <w:rPr>
          <w:rFonts w:ascii="Cambria" w:hAnsi="Cambria"/>
          <w:b/>
          <w:sz w:val="22"/>
          <w:szCs w:val="22"/>
        </w:rPr>
        <w:t>8</w:t>
      </w:r>
      <w:r w:rsidRPr="001F5112">
        <w:rPr>
          <w:rFonts w:ascii="Cambria" w:hAnsi="Cambria"/>
          <w:b/>
          <w:sz w:val="22"/>
          <w:szCs w:val="22"/>
        </w:rPr>
        <w:t xml:space="preserve">: Przeglądy serwisowe i konserwacja okien oddymiających </w:t>
      </w:r>
      <w:proofErr w:type="spellStart"/>
      <w:r w:rsidRPr="001F5112">
        <w:rPr>
          <w:rFonts w:ascii="Cambria" w:hAnsi="Cambria"/>
          <w:b/>
          <w:sz w:val="22"/>
          <w:szCs w:val="22"/>
        </w:rPr>
        <w:t>Ventria</w:t>
      </w:r>
      <w:proofErr w:type="spellEnd"/>
      <w:r w:rsidRPr="001F5112">
        <w:rPr>
          <w:rFonts w:ascii="Cambria" w:hAnsi="Cambria"/>
          <w:b/>
          <w:sz w:val="22"/>
          <w:szCs w:val="22"/>
        </w:rPr>
        <w:t xml:space="preserve"> TG                 w budynku Obiektów Sportowo-Rekreacyjnych </w:t>
      </w:r>
      <w:proofErr w:type="spellStart"/>
      <w:r w:rsidRPr="001F5112">
        <w:rPr>
          <w:rFonts w:ascii="Cambria" w:hAnsi="Cambria"/>
          <w:b/>
          <w:sz w:val="22"/>
          <w:szCs w:val="22"/>
        </w:rPr>
        <w:t>Aqua</w:t>
      </w:r>
      <w:proofErr w:type="spellEnd"/>
      <w:r w:rsidRPr="001F5112">
        <w:rPr>
          <w:rFonts w:ascii="Cambria" w:hAnsi="Cambria"/>
          <w:b/>
          <w:sz w:val="22"/>
          <w:szCs w:val="22"/>
        </w:rPr>
        <w:t xml:space="preserve"> Lublin, 20-101 Lublin,                         Al. Zygmuntowskie 4</w:t>
      </w:r>
      <w:r w:rsidR="00E314BD" w:rsidRPr="000A0A24">
        <w:rPr>
          <w:rStyle w:val="NagwekZnak"/>
          <w:rFonts w:asciiTheme="majorHAnsi" w:hAnsiTheme="majorHAnsi"/>
          <w:b/>
          <w:bCs/>
          <w:sz w:val="22"/>
          <w:szCs w:val="22"/>
        </w:rPr>
        <w:t xml:space="preserve"> </w:t>
      </w:r>
    </w:p>
    <w:p w14:paraId="2F7A8294" w14:textId="77777777" w:rsidR="00E314BD" w:rsidRPr="00904FF2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09F04488" w14:textId="77777777" w:rsidR="00E314BD" w:rsidRPr="00904FF2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6181C3EF" w14:textId="77777777" w:rsidR="00E314BD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4A46A04F" w14:textId="77777777" w:rsidR="00E314BD" w:rsidRDefault="00E314BD" w:rsidP="00E314B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</w:p>
    <w:p w14:paraId="1280D38A" w14:textId="77777777" w:rsidR="00E314BD" w:rsidRDefault="00E314BD" w:rsidP="00E314B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73400AA1" w14:textId="77777777" w:rsidR="00E314BD" w:rsidRDefault="00E314BD" w:rsidP="00E314BD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7AE4B6D9" w14:textId="77777777" w:rsidR="00E314BD" w:rsidRPr="000A0A24" w:rsidRDefault="00BD5C0C" w:rsidP="00E314BD">
      <w:pPr>
        <w:pStyle w:val="NormalnyWeb"/>
        <w:tabs>
          <w:tab w:val="left" w:pos="426"/>
        </w:tabs>
        <w:spacing w:before="0" w:after="0" w:line="360" w:lineRule="auto"/>
        <w:jc w:val="both"/>
        <w:rPr>
          <w:rStyle w:val="NagwekZnak"/>
          <w:rFonts w:asciiTheme="majorHAnsi" w:hAnsiTheme="majorHAnsi"/>
          <w:b/>
          <w:bCs/>
          <w:sz w:val="22"/>
          <w:szCs w:val="22"/>
        </w:rPr>
      </w:pPr>
      <w:r w:rsidRPr="001F5112">
        <w:rPr>
          <w:rFonts w:ascii="Cambria" w:hAnsi="Cambria"/>
          <w:b/>
          <w:sz w:val="22"/>
          <w:szCs w:val="22"/>
        </w:rPr>
        <w:t xml:space="preserve">Zadanie nr </w:t>
      </w:r>
      <w:r w:rsidR="000D6CEB">
        <w:rPr>
          <w:rFonts w:ascii="Cambria" w:hAnsi="Cambria"/>
          <w:b/>
          <w:sz w:val="22"/>
          <w:szCs w:val="22"/>
        </w:rPr>
        <w:t>9</w:t>
      </w:r>
      <w:r w:rsidRPr="001F5112">
        <w:rPr>
          <w:rFonts w:ascii="Cambria" w:hAnsi="Cambria"/>
          <w:b/>
          <w:sz w:val="22"/>
          <w:szCs w:val="22"/>
        </w:rPr>
        <w:t>: Kontrola, przegląd techniczny i konserwacja Systemu Sygnalizacji Pożaru</w:t>
      </w:r>
      <w:r w:rsidR="000D6CEB">
        <w:rPr>
          <w:rFonts w:ascii="Cambria" w:hAnsi="Cambria"/>
          <w:b/>
          <w:sz w:val="22"/>
          <w:szCs w:val="22"/>
        </w:rPr>
        <w:t xml:space="preserve">              </w:t>
      </w:r>
      <w:r>
        <w:rPr>
          <w:rFonts w:ascii="Cambria" w:hAnsi="Cambria"/>
          <w:b/>
        </w:rPr>
        <w:t xml:space="preserve"> i</w:t>
      </w:r>
      <w:r w:rsidRPr="001F5112">
        <w:rPr>
          <w:rFonts w:ascii="Cambria" w:hAnsi="Cambria"/>
          <w:b/>
          <w:sz w:val="22"/>
          <w:szCs w:val="22"/>
        </w:rPr>
        <w:t xml:space="preserve"> systemu oddymiania na Stadionie Arena Lublin przy u</w:t>
      </w:r>
      <w:r>
        <w:rPr>
          <w:rFonts w:ascii="Cambria" w:hAnsi="Cambria"/>
          <w:b/>
          <w:sz w:val="22"/>
          <w:szCs w:val="22"/>
        </w:rPr>
        <w:t xml:space="preserve">l. Stadionowej 1 </w:t>
      </w:r>
      <w:r w:rsidRPr="001F5112">
        <w:rPr>
          <w:rFonts w:ascii="Cambria" w:hAnsi="Cambria"/>
          <w:b/>
          <w:sz w:val="22"/>
          <w:szCs w:val="22"/>
        </w:rPr>
        <w:t>w Lublinie</w:t>
      </w:r>
      <w:r w:rsidR="00E314BD" w:rsidRPr="000A0A24">
        <w:rPr>
          <w:rStyle w:val="NagwekZnak"/>
          <w:rFonts w:asciiTheme="majorHAnsi" w:hAnsiTheme="majorHAnsi"/>
          <w:b/>
          <w:bCs/>
          <w:sz w:val="22"/>
          <w:szCs w:val="22"/>
        </w:rPr>
        <w:t xml:space="preserve"> </w:t>
      </w:r>
    </w:p>
    <w:p w14:paraId="3347A67B" w14:textId="77777777" w:rsidR="00E314BD" w:rsidRPr="00904FF2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5ECA9C11" w14:textId="77777777" w:rsidR="00E314BD" w:rsidRPr="00904FF2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lastRenderedPageBreak/>
        <w:t>Słownie: .............................................................</w:t>
      </w:r>
    </w:p>
    <w:p w14:paraId="1DD21AC9" w14:textId="77777777" w:rsidR="00E314BD" w:rsidRDefault="00E314BD" w:rsidP="00E314B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205A45FF" w14:textId="77777777" w:rsidR="00E314BD" w:rsidRDefault="00E314BD" w:rsidP="00E314B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</w:p>
    <w:p w14:paraId="423C0B39" w14:textId="77777777" w:rsidR="00E314BD" w:rsidRDefault="00E314BD" w:rsidP="00E314B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14875D68" w14:textId="77777777" w:rsidR="00A678C0" w:rsidRPr="006375BE" w:rsidRDefault="00A678C0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14:paraId="28170E23" w14:textId="77777777" w:rsidR="001C247A" w:rsidRPr="00DF7F8A" w:rsidRDefault="001C247A" w:rsidP="00DF7F8A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Proponuję następujące warunki realizacji kontaktu:</w:t>
      </w:r>
    </w:p>
    <w:p w14:paraId="178626C4" w14:textId="77777777" w:rsidR="001C247A" w:rsidRPr="00904FF2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 xml:space="preserve">termin realizacji umowy- </w:t>
      </w:r>
      <w:r w:rsidRPr="00904FF2">
        <w:rPr>
          <w:rStyle w:val="Domylnaczcionkaakapitu1"/>
          <w:rFonts w:asciiTheme="majorHAnsi" w:hAnsiTheme="majorHAnsi"/>
          <w:i/>
          <w:sz w:val="22"/>
          <w:szCs w:val="22"/>
        </w:rPr>
        <w:t>zgodnie z pkt 2 Zaproszenia.</w:t>
      </w:r>
    </w:p>
    <w:p w14:paraId="1089DCB6" w14:textId="77777777" w:rsidR="001C247A" w:rsidRPr="00904FF2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warunki płatności:</w:t>
      </w:r>
      <w:r w:rsidRPr="00904FF2"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i/>
          <w:sz w:val="22"/>
          <w:szCs w:val="22"/>
        </w:rPr>
        <w:t xml:space="preserve">zgodnie z pkt  </w:t>
      </w:r>
      <w:r w:rsidR="005647FD" w:rsidRPr="00904FF2">
        <w:rPr>
          <w:rFonts w:asciiTheme="majorHAnsi" w:hAnsiTheme="majorHAnsi"/>
          <w:bCs/>
          <w:i/>
          <w:sz w:val="22"/>
          <w:szCs w:val="22"/>
        </w:rPr>
        <w:t>6.1</w:t>
      </w:r>
      <w:r w:rsidRPr="00904FF2">
        <w:rPr>
          <w:rFonts w:asciiTheme="majorHAnsi" w:hAnsiTheme="majorHAnsi"/>
          <w:bCs/>
          <w:i/>
          <w:sz w:val="22"/>
          <w:szCs w:val="22"/>
        </w:rPr>
        <w:t xml:space="preserve"> lit. </w:t>
      </w:r>
      <w:r w:rsidR="005647FD" w:rsidRPr="00904FF2">
        <w:rPr>
          <w:rFonts w:asciiTheme="majorHAnsi" w:hAnsiTheme="majorHAnsi"/>
          <w:bCs/>
          <w:i/>
          <w:sz w:val="22"/>
          <w:szCs w:val="22"/>
        </w:rPr>
        <w:t>a</w:t>
      </w:r>
      <w:r w:rsidRPr="00904FF2">
        <w:rPr>
          <w:rFonts w:asciiTheme="majorHAnsi" w:hAnsiTheme="majorHAnsi"/>
          <w:bCs/>
          <w:i/>
          <w:sz w:val="22"/>
          <w:szCs w:val="22"/>
        </w:rPr>
        <w:t xml:space="preserve"> Zaproszenia.</w:t>
      </w:r>
    </w:p>
    <w:p w14:paraId="13E4EBBD" w14:textId="77777777"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5.* Oświadczam, iż podane ceny uwzględniają wszystkie czynniki cenotwórcze (VAT), koszt </w:t>
      </w:r>
      <w:r w:rsidR="00960E2C">
        <w:rPr>
          <w:rFonts w:asciiTheme="majorHAnsi" w:hAnsiTheme="majorHAnsi"/>
          <w:sz w:val="22"/>
          <w:szCs w:val="22"/>
        </w:rPr>
        <w:t>usługi</w:t>
      </w:r>
      <w:r w:rsidRPr="00904FF2">
        <w:rPr>
          <w:rFonts w:asciiTheme="majorHAnsi" w:hAnsiTheme="majorHAnsi"/>
          <w:sz w:val="22"/>
          <w:szCs w:val="22"/>
        </w:rPr>
        <w:t xml:space="preserve"> oraz udzielony przez firmę rabat.</w:t>
      </w:r>
    </w:p>
    <w:p w14:paraId="50347F49" w14:textId="77777777"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6.*Oświadczam, że zapoznałem się z dokumentami oraz warunkami realizacji zamówienia, </w:t>
      </w:r>
      <w:r w:rsidR="00DF7F8A">
        <w:rPr>
          <w:rFonts w:asciiTheme="majorHAnsi" w:hAnsiTheme="majorHAnsi"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sz w:val="22"/>
          <w:szCs w:val="22"/>
        </w:rPr>
        <w:t>w tym także załączonym projektem umowy i nie wnoszę do nich zastrzeżeń.</w:t>
      </w:r>
    </w:p>
    <w:p w14:paraId="0903F441" w14:textId="77777777" w:rsidR="001C247A" w:rsidRPr="00904FF2" w:rsidRDefault="00F52752" w:rsidP="00904FF2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7</w:t>
      </w:r>
      <w:r w:rsidR="001C247A" w:rsidRPr="00904FF2">
        <w:rPr>
          <w:rFonts w:asciiTheme="majorHAnsi" w:hAnsiTheme="majorHAnsi"/>
          <w:b/>
          <w:sz w:val="22"/>
          <w:szCs w:val="22"/>
        </w:rPr>
        <w:t xml:space="preserve"> *Oświadczam</w:t>
      </w:r>
      <w:r w:rsidR="001C247A" w:rsidRPr="00904FF2">
        <w:rPr>
          <w:rFonts w:asciiTheme="majorHAnsi" w:hAnsiTheme="majorHAnsi"/>
          <w:sz w:val="22"/>
          <w:szCs w:val="22"/>
        </w:rPr>
        <w:t xml:space="preserve">, </w:t>
      </w:r>
      <w:r w:rsidR="001C247A" w:rsidRPr="00904FF2">
        <w:rPr>
          <w:rFonts w:asciiTheme="majorHAnsi" w:hAnsiTheme="majorHAnsi"/>
          <w:b/>
          <w:sz w:val="22"/>
          <w:szCs w:val="22"/>
        </w:rPr>
        <w:t>że wypełniłem obowiązki informacyjne przewidziane w art. 13 lub art. 14 RODO</w:t>
      </w:r>
      <w:r w:rsidR="001C247A" w:rsidRPr="00904FF2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1C247A" w:rsidRPr="00904FF2">
        <w:rPr>
          <w:rFonts w:asciiTheme="majorHAnsi" w:hAnsiTheme="majorHAnsi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1C247A" w:rsidRPr="00904FF2">
        <w:rPr>
          <w:rFonts w:asciiTheme="majorHAnsi" w:hAnsiTheme="majorHAnsi"/>
          <w:b/>
          <w:sz w:val="22"/>
          <w:szCs w:val="22"/>
        </w:rPr>
        <w:br/>
      </w:r>
      <w:r w:rsidR="001C247A" w:rsidRPr="00904FF2">
        <w:rPr>
          <w:rFonts w:asciiTheme="majorHAnsi" w:hAnsiTheme="majorHAnsi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14:paraId="77BE2831" w14:textId="77777777" w:rsidR="001C247A" w:rsidRPr="00904FF2" w:rsidRDefault="005C661D" w:rsidP="006375BE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 xml:space="preserve">8.* </w:t>
      </w:r>
      <w:r w:rsidRPr="00904FF2">
        <w:rPr>
          <w:rFonts w:asciiTheme="majorHAnsi" w:hAnsiTheme="majorHAnsi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375BE">
        <w:rPr>
          <w:rFonts w:asciiTheme="majorHAnsi" w:hAnsiTheme="majorHAnsi"/>
          <w:sz w:val="22"/>
          <w:szCs w:val="22"/>
        </w:rPr>
        <w:t xml:space="preserve">                          </w:t>
      </w:r>
      <w:r w:rsidRPr="00904FF2">
        <w:rPr>
          <w:rFonts w:asciiTheme="majorHAnsi" w:hAnsiTheme="majorHAnsi"/>
          <w:sz w:val="22"/>
          <w:szCs w:val="22"/>
        </w:rPr>
        <w:t>(Dz. U. z 2022 r. poz. 835).</w:t>
      </w:r>
    </w:p>
    <w:p w14:paraId="5518E40C" w14:textId="77777777" w:rsidR="00EB458B" w:rsidRDefault="001C247A" w:rsidP="00EB458B">
      <w:pPr>
        <w:pStyle w:val="NormalnyWeb"/>
        <w:spacing w:before="0" w:after="0" w:line="360" w:lineRule="auto"/>
        <w:jc w:val="both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14:paraId="36F19121" w14:textId="77777777" w:rsidR="00EB458B" w:rsidRPr="00904FF2" w:rsidRDefault="00EB458B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6C5960A0" w14:textId="77777777" w:rsidR="00EB458B" w:rsidRPr="006375BE" w:rsidRDefault="001C247A" w:rsidP="00EB458B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 w:rsidRPr="00904FF2"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14:paraId="3BDCB876" w14:textId="77777777" w:rsidR="001C247A" w:rsidRPr="00904FF2" w:rsidRDefault="001C247A" w:rsidP="00904FF2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D9D54B8" w14:textId="77777777" w:rsidR="001C247A" w:rsidRPr="00904FF2" w:rsidRDefault="001C247A" w:rsidP="00904FF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lastRenderedPageBreak/>
        <w:t>administratorem Pani/Pana danych osobowych jest:</w:t>
      </w:r>
      <w:r w:rsidRPr="00904FF2">
        <w:rPr>
          <w:rFonts w:asciiTheme="majorHAnsi" w:hAnsiTheme="majorHAnsi"/>
          <w:sz w:val="22"/>
          <w:szCs w:val="22"/>
          <w:lang w:eastAsia="pl-PL"/>
        </w:rPr>
        <w:br/>
      </w:r>
      <w:r w:rsidRPr="00904FF2"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14:paraId="37C7E61E" w14:textId="77777777"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14:paraId="0AD3ED7C" w14:textId="77777777"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Strona internetowa: </w:t>
      </w:r>
      <w:hyperlink r:id="rId8" w:history="1">
        <w:r w:rsidRPr="00904FF2">
          <w:rPr>
            <w:rStyle w:val="Hipercz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14:paraId="7F4A66B0" w14:textId="77777777"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proofErr w:type="spellStart"/>
      <w:r w:rsidRPr="00904FF2">
        <w:rPr>
          <w:rFonts w:asciiTheme="majorHAnsi" w:hAnsiTheme="majorHAnsi"/>
          <w:i/>
          <w:sz w:val="22"/>
          <w:szCs w:val="22"/>
          <w:lang w:val="de-DE"/>
        </w:rPr>
        <w:t>e-mail</w:t>
      </w:r>
      <w:proofErr w:type="spellEnd"/>
      <w:r w:rsidRPr="00904FF2">
        <w:rPr>
          <w:rFonts w:asciiTheme="majorHAnsi" w:hAnsiTheme="majorHAnsi"/>
          <w:i/>
          <w:sz w:val="22"/>
          <w:szCs w:val="22"/>
          <w:lang w:val="de-DE"/>
        </w:rPr>
        <w:t>: osrodek@mosir.lublin.pl</w:t>
      </w:r>
    </w:p>
    <w:p w14:paraId="64527A6D" w14:textId="20C2F9F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przetwarzane będą na podstawie art. 6 ust. 1 lit. c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 w:rsidRPr="00904FF2">
        <w:rPr>
          <w:rFonts w:asciiTheme="majorHAnsi" w:hAnsiTheme="majorHAnsi"/>
          <w:sz w:val="22"/>
          <w:szCs w:val="22"/>
        </w:rPr>
        <w:t>związanym z postępowaniem o udzielenie zamówienia</w:t>
      </w:r>
      <w:r w:rsidRPr="00904FF2">
        <w:rPr>
          <w:rFonts w:asciiTheme="majorHAnsi" w:hAnsiTheme="majorHAnsi"/>
          <w:i/>
          <w:sz w:val="22"/>
          <w:szCs w:val="22"/>
        </w:rPr>
        <w:t xml:space="preserve">.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 </w:t>
      </w:r>
      <w:r w:rsidR="008D2D79">
        <w:rPr>
          <w:rFonts w:asciiTheme="majorHAnsi" w:hAnsiTheme="majorHAnsi"/>
          <w:i/>
          <w:sz w:val="22"/>
          <w:szCs w:val="22"/>
        </w:rPr>
        <w:t>wartości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 poniżej </w:t>
      </w:r>
      <w:r w:rsidR="00DF7F8A">
        <w:rPr>
          <w:rFonts w:asciiTheme="majorHAnsi" w:hAnsiTheme="majorHAnsi"/>
          <w:i/>
          <w:sz w:val="22"/>
          <w:szCs w:val="22"/>
        </w:rPr>
        <w:t xml:space="preserve">                 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130 000,00 zł., </w:t>
      </w:r>
      <w:r w:rsidR="00DF7F8A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oznaczenie sprawy: </w:t>
      </w:r>
      <w:r w:rsidR="006E7E2A" w:rsidRPr="00904FF2">
        <w:rPr>
          <w:rFonts w:asciiTheme="majorHAnsi" w:hAnsiTheme="majorHAnsi"/>
          <w:sz w:val="22"/>
          <w:szCs w:val="22"/>
        </w:rPr>
        <w:t>ZZP.260.2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0D6CEB">
        <w:rPr>
          <w:rFonts w:asciiTheme="majorHAnsi" w:hAnsiTheme="majorHAnsi"/>
          <w:sz w:val="22"/>
          <w:szCs w:val="22"/>
        </w:rPr>
        <w:t>35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0D6CEB">
        <w:rPr>
          <w:rFonts w:asciiTheme="majorHAnsi" w:hAnsiTheme="majorHAnsi"/>
          <w:sz w:val="22"/>
          <w:szCs w:val="22"/>
        </w:rPr>
        <w:t>2024</w:t>
      </w:r>
      <w:r w:rsidR="00F52752" w:rsidRPr="00904FF2">
        <w:rPr>
          <w:rFonts w:asciiTheme="majorHAnsi" w:hAnsiTheme="majorHAnsi"/>
          <w:sz w:val="22"/>
          <w:szCs w:val="22"/>
        </w:rPr>
        <w:t>;</w:t>
      </w:r>
    </w:p>
    <w:p w14:paraId="4B2F979D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14:paraId="7BD85113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14:paraId="34AB4D73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904FF2">
        <w:rPr>
          <w:rFonts w:asciiTheme="majorHAnsi" w:hAnsiTheme="majorHAnsi"/>
          <w:sz w:val="22"/>
          <w:szCs w:val="22"/>
          <w:lang w:eastAsia="pl-PL"/>
        </w:rPr>
        <w:t>Pzp</w:t>
      </w:r>
      <w:proofErr w:type="spellEnd"/>
      <w:r w:rsidRPr="00904FF2">
        <w:rPr>
          <w:rFonts w:asciiTheme="majorHAnsi" w:hAnsiTheme="majorHAnsi"/>
          <w:sz w:val="22"/>
          <w:szCs w:val="22"/>
          <w:lang w:eastAsia="pl-PL"/>
        </w:rPr>
        <w:t xml:space="preserve">, która ma odpowiednie zastosowanie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do postępowań</w:t>
      </w:r>
      <w:r w:rsidR="00323318" w:rsidRPr="00904FF2">
        <w:rPr>
          <w:rFonts w:asciiTheme="majorHAnsi" w:hAnsiTheme="majorHAnsi"/>
          <w:sz w:val="22"/>
          <w:szCs w:val="22"/>
          <w:lang w:eastAsia="pl-PL"/>
        </w:rPr>
        <w:t xml:space="preserve"> o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323318" w:rsidRPr="00904FF2">
        <w:rPr>
          <w:rFonts w:asciiTheme="majorHAnsi" w:hAnsiTheme="majorHAnsi"/>
          <w:sz w:val="22"/>
          <w:szCs w:val="22"/>
        </w:rPr>
        <w:t>równowartości poniżej 130 000,00 zł.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14:paraId="2AC6FEE2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F2CF03B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posiada Pani/Pan:</w:t>
      </w:r>
    </w:p>
    <w:p w14:paraId="6A08CFE3" w14:textId="77777777"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14:paraId="6F1C2A1A" w14:textId="77777777"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jednakże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904FF2">
        <w:rPr>
          <w:rFonts w:asciiTheme="majorHAnsi" w:hAnsiTheme="majorHAnsi"/>
          <w:i/>
          <w:sz w:val="22"/>
          <w:szCs w:val="22"/>
        </w:rPr>
        <w:t xml:space="preserve">wyniku postępowania o udzielenie zamówienia publicznego ani zmianą postanowień umowy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zakresie niezgodnym z ustawą </w:t>
      </w:r>
      <w:proofErr w:type="spellStart"/>
      <w:r w:rsidRPr="00904FF2">
        <w:rPr>
          <w:rFonts w:asciiTheme="majorHAnsi" w:hAnsiTheme="majorHAnsi"/>
          <w:i/>
          <w:sz w:val="22"/>
          <w:szCs w:val="22"/>
        </w:rPr>
        <w:t>Pzp</w:t>
      </w:r>
      <w:proofErr w:type="spellEnd"/>
      <w:r w:rsidRPr="00904FF2">
        <w:rPr>
          <w:rFonts w:asciiTheme="majorHAnsi" w:hAnsiTheme="majorHAnsi"/>
          <w:i/>
          <w:sz w:val="22"/>
          <w:szCs w:val="22"/>
        </w:rPr>
        <w:t xml:space="preserve"> oraz nie może naruszać integralności protokołu oraz jego załączników</w:t>
      </w:r>
      <w:r w:rsidRPr="00904FF2">
        <w:rPr>
          <w:rFonts w:asciiTheme="majorHAnsi" w:hAnsiTheme="majorHAnsi"/>
          <w:b/>
          <w:sz w:val="22"/>
          <w:szCs w:val="22"/>
          <w:vertAlign w:val="superscript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>);</w:t>
      </w:r>
    </w:p>
    <w:p w14:paraId="26882434" w14:textId="77777777"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w art. 18 ust. 2 RODO (</w:t>
      </w:r>
      <w:r w:rsidRPr="00904FF2">
        <w:rPr>
          <w:rFonts w:asciiTheme="majorHAnsi" w:hAnsiTheme="majorHAnsi"/>
          <w:i/>
          <w:sz w:val="22"/>
          <w:szCs w:val="22"/>
        </w:rPr>
        <w:t xml:space="preserve">prawo do ograniczenia przetwarzania nie ma zastosowania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odniesieniu do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14:paraId="4FE1A300" w14:textId="77777777"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E37151D" w14:textId="77777777" w:rsidR="001C247A" w:rsidRPr="00904FF2" w:rsidRDefault="001C247A" w:rsidP="00904FF2">
      <w:pPr>
        <w:pStyle w:val="Akapitzlist"/>
        <w:numPr>
          <w:ilvl w:val="0"/>
          <w:numId w:val="10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14:paraId="4231B268" w14:textId="77777777"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14:paraId="07961474" w14:textId="77777777"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14:paraId="239B635C" w14:textId="77777777" w:rsidR="00EB458B" w:rsidRPr="003A20F6" w:rsidRDefault="001C247A" w:rsidP="00EB458B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04FF2">
        <w:rPr>
          <w:rFonts w:asciiTheme="majorHAnsi" w:hAnsiTheme="majorHAnsi"/>
          <w:sz w:val="22"/>
          <w:szCs w:val="22"/>
          <w:lang w:eastAsia="pl-PL"/>
        </w:rPr>
        <w:t>.</w:t>
      </w:r>
    </w:p>
    <w:p w14:paraId="1B3F8343" w14:textId="77777777" w:rsidR="001C247A" w:rsidRPr="006375BE" w:rsidRDefault="001C247A" w:rsidP="00904FF2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14:paraId="6E9B55B6" w14:textId="77777777" w:rsidR="001C247A" w:rsidRPr="00904FF2" w:rsidRDefault="001C247A" w:rsidP="00904FF2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14:paraId="5834260B" w14:textId="77777777" w:rsidR="001C247A" w:rsidRPr="006375BE" w:rsidRDefault="001C247A" w:rsidP="006375BE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14:paraId="63A468CF" w14:textId="77777777" w:rsidR="001C247A" w:rsidRPr="00904FF2" w:rsidRDefault="001C247A" w:rsidP="00904FF2">
      <w:pPr>
        <w:pStyle w:val="NormalnyWeb"/>
        <w:spacing w:before="0" w:after="0" w:line="360" w:lineRule="auto"/>
        <w:ind w:left="363"/>
        <w:jc w:val="righ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..............</w:t>
      </w:r>
      <w:r w:rsidR="006375BE">
        <w:rPr>
          <w:rFonts w:asciiTheme="majorHAnsi" w:hAnsiTheme="majorHAnsi"/>
          <w:sz w:val="22"/>
          <w:szCs w:val="22"/>
        </w:rPr>
        <w:t>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.......................................................</w:t>
      </w:r>
    </w:p>
    <w:p w14:paraId="3555ADDC" w14:textId="77777777" w:rsidR="006D28AD" w:rsidRPr="00904FF2" w:rsidRDefault="006D28AD" w:rsidP="006375BE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b/>
          <w:i/>
          <w:sz w:val="22"/>
          <w:szCs w:val="22"/>
        </w:rPr>
      </w:pPr>
      <w:r w:rsidRPr="00904FF2">
        <w:rPr>
          <w:rFonts w:asciiTheme="majorHAnsi" w:hAnsiTheme="majorHAnsi"/>
          <w:b/>
          <w:i/>
          <w:sz w:val="22"/>
          <w:szCs w:val="22"/>
        </w:rPr>
        <w:t>Podpis osoby upoważnionej</w:t>
      </w:r>
    </w:p>
    <w:p w14:paraId="32FB908A" w14:textId="77777777" w:rsidR="008F46E8" w:rsidRPr="00904FF2" w:rsidRDefault="00EB458B" w:rsidP="005C390B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do reprezentowania interesów </w:t>
      </w:r>
      <w:r w:rsidR="006D28AD" w:rsidRPr="00904FF2">
        <w:rPr>
          <w:rFonts w:asciiTheme="majorHAnsi" w:hAnsiTheme="majorHAnsi"/>
          <w:b/>
          <w:i/>
          <w:sz w:val="22"/>
          <w:szCs w:val="22"/>
        </w:rPr>
        <w:t>Wykonawcy</w:t>
      </w:r>
    </w:p>
    <w:sectPr w:rsidR="008F46E8" w:rsidRPr="00904FF2" w:rsidSect="00904FF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1F06" w14:textId="77777777" w:rsidR="00131F13" w:rsidRDefault="00131F13">
      <w:pPr>
        <w:spacing w:line="240" w:lineRule="auto"/>
      </w:pPr>
      <w:r>
        <w:separator/>
      </w:r>
    </w:p>
  </w:endnote>
  <w:endnote w:type="continuationSeparator" w:id="0">
    <w:p w14:paraId="463C3FD3" w14:textId="77777777" w:rsidR="00131F13" w:rsidRDefault="0013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9C4D8" w14:textId="77777777" w:rsidR="00131F13" w:rsidRDefault="00131F13">
      <w:pPr>
        <w:spacing w:line="240" w:lineRule="auto"/>
      </w:pPr>
      <w:r>
        <w:separator/>
      </w:r>
    </w:p>
  </w:footnote>
  <w:footnote w:type="continuationSeparator" w:id="0">
    <w:p w14:paraId="2737C87F" w14:textId="77777777" w:rsidR="00131F13" w:rsidRDefault="0013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41F6" w14:textId="77777777" w:rsidR="008F46E8" w:rsidRPr="00904FF2" w:rsidRDefault="006E7E2A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 w:rsidRPr="00904FF2">
      <w:rPr>
        <w:rFonts w:asciiTheme="majorHAnsi" w:hAnsiTheme="majorHAnsi"/>
        <w:sz w:val="22"/>
        <w:szCs w:val="22"/>
      </w:rPr>
      <w:t>Oznaczenie sprawy: ZZP.260.2</w:t>
    </w:r>
    <w:r w:rsidR="008B76F3" w:rsidRPr="00904FF2">
      <w:rPr>
        <w:rFonts w:asciiTheme="majorHAnsi" w:hAnsiTheme="majorHAnsi"/>
        <w:sz w:val="22"/>
        <w:szCs w:val="22"/>
      </w:rPr>
      <w:t>.</w:t>
    </w:r>
    <w:r w:rsidR="000D6CEB">
      <w:rPr>
        <w:rFonts w:asciiTheme="majorHAnsi" w:hAnsiTheme="majorHAnsi"/>
        <w:sz w:val="22"/>
        <w:szCs w:val="22"/>
      </w:rPr>
      <w:t>35.2024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56402"/>
    <w:multiLevelType w:val="hybridMultilevel"/>
    <w:tmpl w:val="AE9AC6B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667832397">
    <w:abstractNumId w:val="0"/>
  </w:num>
  <w:num w:numId="2" w16cid:durableId="1933274861">
    <w:abstractNumId w:val="1"/>
  </w:num>
  <w:num w:numId="3" w16cid:durableId="1751779946">
    <w:abstractNumId w:val="2"/>
  </w:num>
  <w:num w:numId="4" w16cid:durableId="1311595357">
    <w:abstractNumId w:val="3"/>
  </w:num>
  <w:num w:numId="5" w16cid:durableId="1431512627">
    <w:abstractNumId w:val="4"/>
  </w:num>
  <w:num w:numId="6" w16cid:durableId="2097909">
    <w:abstractNumId w:val="6"/>
  </w:num>
  <w:num w:numId="7" w16cid:durableId="500242079">
    <w:abstractNumId w:val="7"/>
  </w:num>
  <w:num w:numId="8" w16cid:durableId="2139881674">
    <w:abstractNumId w:val="8"/>
  </w:num>
  <w:num w:numId="9" w16cid:durableId="1043015968">
    <w:abstractNumId w:val="12"/>
  </w:num>
  <w:num w:numId="10" w16cid:durableId="996572784">
    <w:abstractNumId w:val="9"/>
  </w:num>
  <w:num w:numId="11" w16cid:durableId="867449685">
    <w:abstractNumId w:val="11"/>
  </w:num>
  <w:num w:numId="12" w16cid:durableId="2125612459">
    <w:abstractNumId w:val="10"/>
  </w:num>
  <w:num w:numId="13" w16cid:durableId="1418020004">
    <w:abstractNumId w:val="5"/>
  </w:num>
  <w:num w:numId="14" w16cid:durableId="10618301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001"/>
    <w:rsid w:val="00004856"/>
    <w:rsid w:val="00014F54"/>
    <w:rsid w:val="00040A3C"/>
    <w:rsid w:val="00057F92"/>
    <w:rsid w:val="00092365"/>
    <w:rsid w:val="0009717C"/>
    <w:rsid w:val="000A0A24"/>
    <w:rsid w:val="000D2CAD"/>
    <w:rsid w:val="000D2F64"/>
    <w:rsid w:val="000D3088"/>
    <w:rsid w:val="000D32B0"/>
    <w:rsid w:val="000D6CBB"/>
    <w:rsid w:val="000D6CEB"/>
    <w:rsid w:val="000E7C00"/>
    <w:rsid w:val="000F78C9"/>
    <w:rsid w:val="001120ED"/>
    <w:rsid w:val="00131F13"/>
    <w:rsid w:val="001359CC"/>
    <w:rsid w:val="00142338"/>
    <w:rsid w:val="00143CAE"/>
    <w:rsid w:val="00150862"/>
    <w:rsid w:val="001616A4"/>
    <w:rsid w:val="001673D6"/>
    <w:rsid w:val="00186B31"/>
    <w:rsid w:val="001918E8"/>
    <w:rsid w:val="00197069"/>
    <w:rsid w:val="001A7C64"/>
    <w:rsid w:val="001B3775"/>
    <w:rsid w:val="001C247A"/>
    <w:rsid w:val="001C5259"/>
    <w:rsid w:val="001C5DD5"/>
    <w:rsid w:val="001E09DF"/>
    <w:rsid w:val="001E1305"/>
    <w:rsid w:val="002108E5"/>
    <w:rsid w:val="00242289"/>
    <w:rsid w:val="0026257B"/>
    <w:rsid w:val="00284C00"/>
    <w:rsid w:val="002857A9"/>
    <w:rsid w:val="002A4125"/>
    <w:rsid w:val="002A579F"/>
    <w:rsid w:val="002E1019"/>
    <w:rsid w:val="002F1AC8"/>
    <w:rsid w:val="002F35B9"/>
    <w:rsid w:val="00300281"/>
    <w:rsid w:val="00323318"/>
    <w:rsid w:val="00326530"/>
    <w:rsid w:val="0036432B"/>
    <w:rsid w:val="003678A9"/>
    <w:rsid w:val="0038002D"/>
    <w:rsid w:val="003A0021"/>
    <w:rsid w:val="003A1BBC"/>
    <w:rsid w:val="003A20F6"/>
    <w:rsid w:val="003A4B4E"/>
    <w:rsid w:val="003A6EAB"/>
    <w:rsid w:val="003B6D18"/>
    <w:rsid w:val="003B7DB0"/>
    <w:rsid w:val="003D4FA6"/>
    <w:rsid w:val="00414F05"/>
    <w:rsid w:val="00440C19"/>
    <w:rsid w:val="00443047"/>
    <w:rsid w:val="00445576"/>
    <w:rsid w:val="00447720"/>
    <w:rsid w:val="004652F3"/>
    <w:rsid w:val="0046562C"/>
    <w:rsid w:val="00473052"/>
    <w:rsid w:val="00490BC2"/>
    <w:rsid w:val="004947A3"/>
    <w:rsid w:val="004A3531"/>
    <w:rsid w:val="004B5E78"/>
    <w:rsid w:val="004C0438"/>
    <w:rsid w:val="004C10E0"/>
    <w:rsid w:val="004D3558"/>
    <w:rsid w:val="004E17D8"/>
    <w:rsid w:val="0050367B"/>
    <w:rsid w:val="00506EB9"/>
    <w:rsid w:val="0051119F"/>
    <w:rsid w:val="005237AA"/>
    <w:rsid w:val="00555F2F"/>
    <w:rsid w:val="005647FD"/>
    <w:rsid w:val="00565857"/>
    <w:rsid w:val="00571030"/>
    <w:rsid w:val="00573CFA"/>
    <w:rsid w:val="00574A7E"/>
    <w:rsid w:val="005838CB"/>
    <w:rsid w:val="00583C3C"/>
    <w:rsid w:val="005906FD"/>
    <w:rsid w:val="005932FB"/>
    <w:rsid w:val="0059340A"/>
    <w:rsid w:val="005937C4"/>
    <w:rsid w:val="0059556B"/>
    <w:rsid w:val="005A1104"/>
    <w:rsid w:val="005A5B36"/>
    <w:rsid w:val="005C390B"/>
    <w:rsid w:val="005C661D"/>
    <w:rsid w:val="005D48EC"/>
    <w:rsid w:val="005D757D"/>
    <w:rsid w:val="005F7581"/>
    <w:rsid w:val="00602CE0"/>
    <w:rsid w:val="00605EE0"/>
    <w:rsid w:val="0062103A"/>
    <w:rsid w:val="00630975"/>
    <w:rsid w:val="00631960"/>
    <w:rsid w:val="006375BE"/>
    <w:rsid w:val="006451D7"/>
    <w:rsid w:val="00654C6C"/>
    <w:rsid w:val="006970DF"/>
    <w:rsid w:val="006A2524"/>
    <w:rsid w:val="006D0CE6"/>
    <w:rsid w:val="006D28AD"/>
    <w:rsid w:val="006D3301"/>
    <w:rsid w:val="006D7C51"/>
    <w:rsid w:val="006E2A73"/>
    <w:rsid w:val="006E7E2A"/>
    <w:rsid w:val="006E7F21"/>
    <w:rsid w:val="007112D8"/>
    <w:rsid w:val="00711BD0"/>
    <w:rsid w:val="00720DF2"/>
    <w:rsid w:val="007246BF"/>
    <w:rsid w:val="00732EF4"/>
    <w:rsid w:val="0075225C"/>
    <w:rsid w:val="0075257F"/>
    <w:rsid w:val="00757268"/>
    <w:rsid w:val="00763B91"/>
    <w:rsid w:val="0078160F"/>
    <w:rsid w:val="00797CD4"/>
    <w:rsid w:val="007B122F"/>
    <w:rsid w:val="007C7855"/>
    <w:rsid w:val="007D2A11"/>
    <w:rsid w:val="00801C4A"/>
    <w:rsid w:val="008167EB"/>
    <w:rsid w:val="00822CBA"/>
    <w:rsid w:val="00841DEA"/>
    <w:rsid w:val="00843043"/>
    <w:rsid w:val="008B76F3"/>
    <w:rsid w:val="008D2D79"/>
    <w:rsid w:val="008D713F"/>
    <w:rsid w:val="008E774E"/>
    <w:rsid w:val="008F0CC0"/>
    <w:rsid w:val="008F46E8"/>
    <w:rsid w:val="00903439"/>
    <w:rsid w:val="00904FF2"/>
    <w:rsid w:val="0091563E"/>
    <w:rsid w:val="009273B0"/>
    <w:rsid w:val="00960E2C"/>
    <w:rsid w:val="009612DC"/>
    <w:rsid w:val="00961EF3"/>
    <w:rsid w:val="009714E5"/>
    <w:rsid w:val="0098448B"/>
    <w:rsid w:val="00994BA3"/>
    <w:rsid w:val="009A0257"/>
    <w:rsid w:val="009C43EC"/>
    <w:rsid w:val="009D2FA6"/>
    <w:rsid w:val="009D3D26"/>
    <w:rsid w:val="009D49A9"/>
    <w:rsid w:val="00A14ADB"/>
    <w:rsid w:val="00A15EBC"/>
    <w:rsid w:val="00A46F25"/>
    <w:rsid w:val="00A633DD"/>
    <w:rsid w:val="00A678C0"/>
    <w:rsid w:val="00A77630"/>
    <w:rsid w:val="00A932FE"/>
    <w:rsid w:val="00AB0FE0"/>
    <w:rsid w:val="00AB34F1"/>
    <w:rsid w:val="00AF7026"/>
    <w:rsid w:val="00AF75C7"/>
    <w:rsid w:val="00B0444D"/>
    <w:rsid w:val="00B20EDD"/>
    <w:rsid w:val="00B2116C"/>
    <w:rsid w:val="00B3153D"/>
    <w:rsid w:val="00B36628"/>
    <w:rsid w:val="00B5715F"/>
    <w:rsid w:val="00B61697"/>
    <w:rsid w:val="00B754F5"/>
    <w:rsid w:val="00BB64C4"/>
    <w:rsid w:val="00BB758A"/>
    <w:rsid w:val="00BC5145"/>
    <w:rsid w:val="00BD2371"/>
    <w:rsid w:val="00BD5C0C"/>
    <w:rsid w:val="00BD6940"/>
    <w:rsid w:val="00BF4328"/>
    <w:rsid w:val="00BF703F"/>
    <w:rsid w:val="00C02AD5"/>
    <w:rsid w:val="00C0344B"/>
    <w:rsid w:val="00C0482C"/>
    <w:rsid w:val="00C0663B"/>
    <w:rsid w:val="00C21A82"/>
    <w:rsid w:val="00C91582"/>
    <w:rsid w:val="00CA7FE4"/>
    <w:rsid w:val="00CB5065"/>
    <w:rsid w:val="00CD266B"/>
    <w:rsid w:val="00CD68BE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4F1A"/>
    <w:rsid w:val="00D8552D"/>
    <w:rsid w:val="00D90EC4"/>
    <w:rsid w:val="00DA3E62"/>
    <w:rsid w:val="00DA67AD"/>
    <w:rsid w:val="00DC4495"/>
    <w:rsid w:val="00DD6AB9"/>
    <w:rsid w:val="00DE0CCF"/>
    <w:rsid w:val="00DE58C1"/>
    <w:rsid w:val="00DE6F22"/>
    <w:rsid w:val="00DF7F8A"/>
    <w:rsid w:val="00E009A3"/>
    <w:rsid w:val="00E2446D"/>
    <w:rsid w:val="00E3083A"/>
    <w:rsid w:val="00E314BD"/>
    <w:rsid w:val="00E40610"/>
    <w:rsid w:val="00E447A9"/>
    <w:rsid w:val="00E473DC"/>
    <w:rsid w:val="00E67675"/>
    <w:rsid w:val="00EA48A3"/>
    <w:rsid w:val="00EB458B"/>
    <w:rsid w:val="00EB7563"/>
    <w:rsid w:val="00EE59CB"/>
    <w:rsid w:val="00F07097"/>
    <w:rsid w:val="00F35DC4"/>
    <w:rsid w:val="00F36C4B"/>
    <w:rsid w:val="00F44EA1"/>
    <w:rsid w:val="00F52752"/>
    <w:rsid w:val="00F7743F"/>
    <w:rsid w:val="00FA00F2"/>
    <w:rsid w:val="00FA0693"/>
    <w:rsid w:val="00FC546B"/>
    <w:rsid w:val="00FD733B"/>
    <w:rsid w:val="00FE260A"/>
    <w:rsid w:val="00FE4039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B2B8"/>
  <w15:docId w15:val="{09DD69EE-3075-4D66-8ECA-DBC4E2D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rsid w:val="00961EF3"/>
    <w:rPr>
      <w:rFonts w:ascii="Symbol" w:hAnsi="Symbol"/>
      <w:sz w:val="20"/>
    </w:rPr>
  </w:style>
  <w:style w:type="character" w:customStyle="1" w:styleId="WWCharLFO3LVL2">
    <w:name w:val="WW_CharLFO3LVL2"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rsid w:val="00961EF3"/>
    <w:rPr>
      <w:rFonts w:ascii="Wingdings" w:hAnsi="Wingdings"/>
      <w:sz w:val="20"/>
    </w:rPr>
  </w:style>
  <w:style w:type="character" w:customStyle="1" w:styleId="WWCharLFO3LVL4">
    <w:name w:val="WW_CharLFO3LVL4"/>
    <w:rsid w:val="00961EF3"/>
    <w:rPr>
      <w:rFonts w:ascii="Wingdings" w:hAnsi="Wingdings"/>
      <w:sz w:val="20"/>
    </w:rPr>
  </w:style>
  <w:style w:type="character" w:customStyle="1" w:styleId="WWCharLFO3LVL5">
    <w:name w:val="WW_CharLFO3LVL5"/>
    <w:rsid w:val="00961EF3"/>
    <w:rPr>
      <w:rFonts w:ascii="Wingdings" w:hAnsi="Wingdings"/>
      <w:sz w:val="20"/>
    </w:rPr>
  </w:style>
  <w:style w:type="character" w:customStyle="1" w:styleId="WWCharLFO3LVL6">
    <w:name w:val="WW_CharLFO3LVL6"/>
    <w:rsid w:val="00961EF3"/>
    <w:rPr>
      <w:rFonts w:ascii="Wingdings" w:hAnsi="Wingdings"/>
      <w:sz w:val="20"/>
    </w:rPr>
  </w:style>
  <w:style w:type="character" w:customStyle="1" w:styleId="WWCharLFO3LVL7">
    <w:name w:val="WW_CharLFO3LVL7"/>
    <w:rsid w:val="00961EF3"/>
    <w:rPr>
      <w:rFonts w:ascii="Wingdings" w:hAnsi="Wingdings"/>
      <w:sz w:val="20"/>
    </w:rPr>
  </w:style>
  <w:style w:type="character" w:customStyle="1" w:styleId="WWCharLFO3LVL8">
    <w:name w:val="WW_CharLFO3LVL8"/>
    <w:rsid w:val="00961EF3"/>
    <w:rPr>
      <w:rFonts w:ascii="Wingdings" w:hAnsi="Wingdings"/>
      <w:sz w:val="20"/>
    </w:rPr>
  </w:style>
  <w:style w:type="character" w:customStyle="1" w:styleId="WWCharLFO3LVL9">
    <w:name w:val="WW_CharLFO3LVL9"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rsid w:val="00961EF3"/>
  </w:style>
  <w:style w:type="character" w:customStyle="1" w:styleId="Znakiprzypiswkocowych">
    <w:name w:val="Znaki przypisów końcowych"/>
    <w:rsid w:val="00961EF3"/>
  </w:style>
  <w:style w:type="paragraph" w:styleId="Nagwek">
    <w:name w:val="header"/>
    <w:basedOn w:val="Normalny1"/>
    <w:link w:val="NagwekZnak"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customStyle="1" w:styleId="Nagwek10">
    <w:name w:val="Nagłówek1"/>
    <w:basedOn w:val="Normalny"/>
    <w:next w:val="Tekstpodstawowy"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961EF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semiHidden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rsid w:val="0059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32FB"/>
    <w:pPr>
      <w:suppressAutoHyphens/>
      <w:spacing w:line="240" w:lineRule="auto"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5932FB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CA5F6-E89A-47E6-B877-46A285C7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11239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Agnieszka Mościcka</cp:lastModifiedBy>
  <cp:revision>7</cp:revision>
  <cp:lastPrinted>2022-10-18T07:34:00Z</cp:lastPrinted>
  <dcterms:created xsi:type="dcterms:W3CDTF">2023-03-24T11:44:00Z</dcterms:created>
  <dcterms:modified xsi:type="dcterms:W3CDTF">2024-11-21T08:54:00Z</dcterms:modified>
</cp:coreProperties>
</file>