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07C2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35</w:t>
      </w:r>
      <w:bookmarkStart w:id="0" w:name="_GoBack"/>
      <w:bookmarkEnd w:id="0"/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2021 r. poz. 1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9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A4C" w:rsidRDefault="00B11A4C" w:rsidP="00C63813">
      <w:r>
        <w:separator/>
      </w:r>
    </w:p>
  </w:endnote>
  <w:endnote w:type="continuationSeparator" w:id="0">
    <w:p w:rsidR="00B11A4C" w:rsidRDefault="00B11A4C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A4C" w:rsidRDefault="00B11A4C" w:rsidP="00C63813">
      <w:r>
        <w:separator/>
      </w:r>
    </w:p>
  </w:footnote>
  <w:footnote w:type="continuationSeparator" w:id="0">
    <w:p w:rsidR="00B11A4C" w:rsidRDefault="00B11A4C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B3E0C"/>
    <w:rsid w:val="003B4255"/>
    <w:rsid w:val="003B48DA"/>
    <w:rsid w:val="003C6D6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14</cp:revision>
  <cp:lastPrinted>2022-03-18T10:47:00Z</cp:lastPrinted>
  <dcterms:created xsi:type="dcterms:W3CDTF">2022-02-10T09:09:00Z</dcterms:created>
  <dcterms:modified xsi:type="dcterms:W3CDTF">2022-06-01T12:22:00Z</dcterms:modified>
</cp:coreProperties>
</file>