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279F" w14:textId="77777777" w:rsidR="00CE59C4" w:rsidRPr="00E93BC4" w:rsidRDefault="00CE59C4" w:rsidP="00CE59C4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D6367" wp14:editId="3A3B19F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4EA83" w14:textId="77777777" w:rsidR="00CE59C4" w:rsidRPr="00567442" w:rsidRDefault="00CE59C4" w:rsidP="00CE59C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4B955EB5" w14:textId="77777777" w:rsidR="00CE59C4" w:rsidRPr="00567442" w:rsidRDefault="00CE59C4" w:rsidP="00CE59C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3C5F2BA8" w14:textId="77777777" w:rsidR="00CE59C4" w:rsidRPr="00567442" w:rsidRDefault="00CE59C4" w:rsidP="00CE59C4">
      <w:pPr>
        <w:spacing w:after="0"/>
        <w:jc w:val="center"/>
        <w:rPr>
          <w:rFonts w:eastAsia="Times New Roman" w:cs="Times New Roman"/>
          <w:lang w:val="en-US"/>
        </w:rPr>
      </w:pPr>
    </w:p>
    <w:p w14:paraId="2A1AA712" w14:textId="77777777" w:rsidR="00CE59C4" w:rsidRPr="00567442" w:rsidRDefault="00CE59C4" w:rsidP="00CE59C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B882B9D" w14:textId="77777777" w:rsidR="00CE59C4" w:rsidRPr="00567442" w:rsidRDefault="00CE59C4" w:rsidP="00CE59C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11FE0A38" w14:textId="77777777" w:rsidR="00CE59C4" w:rsidRPr="00567442" w:rsidRDefault="00CE59C4" w:rsidP="00CE59C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59DAB433" w14:textId="77777777" w:rsidR="00CE59C4" w:rsidRDefault="00CE59C4" w:rsidP="00CE59C4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363FE8A9" w14:textId="77777777" w:rsidR="00CE59C4" w:rsidRPr="00FA3E70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>Załącznik nr 3</w:t>
      </w:r>
    </w:p>
    <w:p w14:paraId="4CCD76F5" w14:textId="77777777" w:rsidR="00CE59C4" w:rsidRDefault="00CE59C4" w:rsidP="001D0F48">
      <w:pPr>
        <w:suppressAutoHyphens/>
        <w:spacing w:before="40" w:after="40"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01596D80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D25F24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5ECA6878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16169A71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>
        <w:rPr>
          <w:rFonts w:ascii="Georgia" w:hAnsi="Georgia" w:cs="Georgia"/>
          <w:sz w:val="20"/>
          <w:szCs w:val="20"/>
        </w:rPr>
        <w:t>Dostawcy</w:t>
      </w:r>
      <w:r w:rsidRPr="00540CAA">
        <w:rPr>
          <w:rFonts w:ascii="Georgia" w:hAnsi="Georgia" w:cs="Georgia"/>
          <w:sz w:val="20"/>
          <w:szCs w:val="20"/>
        </w:rPr>
        <w:t>: ....................................................................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.........................</w:t>
      </w:r>
      <w:r w:rsidRPr="00540CAA">
        <w:rPr>
          <w:rFonts w:ascii="Georgia" w:hAnsi="Georgia" w:cs="Georgia"/>
          <w:sz w:val="20"/>
          <w:szCs w:val="20"/>
        </w:rPr>
        <w:t>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</w:t>
      </w:r>
    </w:p>
    <w:p w14:paraId="7C2F8DA1" w14:textId="77777777" w:rsidR="00CE59C4" w:rsidRPr="00540CAA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.....................; FAX: 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.................................</w:t>
      </w:r>
    </w:p>
    <w:p w14:paraId="47595C9D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.................., NIP: .....................</w:t>
      </w:r>
      <w:r>
        <w:rPr>
          <w:rFonts w:ascii="Georgia" w:hAnsi="Georgia" w:cs="Georgia"/>
          <w:sz w:val="20"/>
          <w:szCs w:val="20"/>
        </w:rPr>
        <w:t>...............</w:t>
      </w:r>
      <w:r w:rsidRPr="00540CAA">
        <w:rPr>
          <w:rFonts w:ascii="Georgia" w:hAnsi="Georgia" w:cs="Georgia"/>
          <w:sz w:val="20"/>
          <w:szCs w:val="20"/>
        </w:rPr>
        <w:t>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4A42C814" w14:textId="77777777" w:rsidR="00CE59C4" w:rsidRPr="00A509A0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540CAA">
        <w:rPr>
          <w:rFonts w:ascii="Georgia" w:hAnsi="Georgia" w:cs="Georgia"/>
          <w:sz w:val="20"/>
          <w:szCs w:val="20"/>
        </w:rPr>
        <w:t>....................; e-mail: .............................................</w:t>
      </w:r>
      <w:r>
        <w:rPr>
          <w:rFonts w:ascii="Georgia" w:hAnsi="Georgia" w:cs="Georgia"/>
          <w:sz w:val="20"/>
          <w:szCs w:val="20"/>
        </w:rPr>
        <w:t>......................</w:t>
      </w:r>
      <w:r w:rsidRPr="00540CAA">
        <w:rPr>
          <w:rFonts w:ascii="Georgia" w:hAnsi="Georgia" w:cs="Georgia"/>
          <w:sz w:val="20"/>
          <w:szCs w:val="20"/>
        </w:rPr>
        <w:t>........................</w:t>
      </w:r>
    </w:p>
    <w:p w14:paraId="7F028752" w14:textId="77777777" w:rsidR="00CE59C4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</w:p>
    <w:p w14:paraId="1F0E4FC0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>.........................</w:t>
      </w:r>
      <w:r w:rsidRPr="00540CAA">
        <w:rPr>
          <w:rFonts w:ascii="Georgia" w:hAnsi="Georgia" w:cs="Georgia"/>
          <w:kern w:val="1"/>
          <w:sz w:val="20"/>
          <w:szCs w:val="20"/>
        </w:rPr>
        <w:t>.........................</w:t>
      </w:r>
    </w:p>
    <w:p w14:paraId="03162F14" w14:textId="77777777" w:rsidR="00CE59C4" w:rsidRPr="00540CAA" w:rsidRDefault="00CE59C4" w:rsidP="00CE59C4">
      <w:pPr>
        <w:pStyle w:val="Tekstpodstawowy21"/>
        <w:numPr>
          <w:ilvl w:val="0"/>
          <w:numId w:val="13"/>
        </w:numPr>
        <w:rPr>
          <w:i/>
          <w:iCs/>
          <w:sz w:val="16"/>
          <w:szCs w:val="16"/>
        </w:rPr>
      </w:pPr>
      <w:r w:rsidRPr="00540CAA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40CAA">
        <w:rPr>
          <w:i/>
          <w:iCs/>
          <w:sz w:val="16"/>
          <w:szCs w:val="16"/>
        </w:rPr>
        <w:t xml:space="preserve">     (Imię i nazwisko nr tel).</w:t>
      </w:r>
    </w:p>
    <w:p w14:paraId="0518B9D5" w14:textId="77777777" w:rsidR="00CE59C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209DD043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</w:t>
      </w:r>
      <w:r>
        <w:rPr>
          <w:rFonts w:ascii="Georgia" w:hAnsi="Georgia" w:cs="Georgia"/>
          <w:sz w:val="20"/>
          <w:szCs w:val="20"/>
        </w:rPr>
        <w:t>........................</w:t>
      </w:r>
      <w:r w:rsidRPr="00D25F24">
        <w:rPr>
          <w:rFonts w:ascii="Georgia" w:hAnsi="Georgia" w:cs="Georgia"/>
          <w:sz w:val="20"/>
          <w:szCs w:val="20"/>
        </w:rPr>
        <w:t>...............................</w:t>
      </w:r>
    </w:p>
    <w:p w14:paraId="614B676E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Georgia" w:hAnsi="Georgia" w:cs="Georgia"/>
          <w:i/>
          <w:iCs/>
          <w:sz w:val="16"/>
          <w:szCs w:val="16"/>
        </w:rPr>
      </w:pPr>
      <w:r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24CBD465" w14:textId="77777777" w:rsidR="00CE59C4" w:rsidRDefault="00CE59C4" w:rsidP="00CE59C4">
      <w:pPr>
        <w:pStyle w:val="Tekstpodstawowy21"/>
        <w:rPr>
          <w:i/>
          <w:iCs/>
          <w:sz w:val="16"/>
          <w:szCs w:val="16"/>
        </w:rPr>
      </w:pPr>
    </w:p>
    <w:p w14:paraId="3A9FF85D" w14:textId="77777777" w:rsidR="00CE59C4" w:rsidRPr="00D25F24" w:rsidRDefault="00CE59C4" w:rsidP="00CE59C4">
      <w:pPr>
        <w:pStyle w:val="Tekstpodstawowy21"/>
        <w:rPr>
          <w:i/>
          <w:iCs/>
          <w:sz w:val="16"/>
          <w:szCs w:val="16"/>
        </w:rPr>
      </w:pPr>
    </w:p>
    <w:p w14:paraId="2607E12D" w14:textId="6895D8B4" w:rsidR="00CE59C4" w:rsidRPr="00210239" w:rsidRDefault="00CE59C4" w:rsidP="00CE59C4">
      <w:pPr>
        <w:pStyle w:val="Nagwek7"/>
        <w:numPr>
          <w:ilvl w:val="6"/>
          <w:numId w:val="13"/>
        </w:numPr>
        <w:tabs>
          <w:tab w:val="clear" w:pos="0"/>
          <w:tab w:val="num" w:pos="792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ZP.26.2.1</w:t>
      </w:r>
      <w:r w:rsidR="00911205">
        <w:rPr>
          <w:rFonts w:ascii="Georgia" w:hAnsi="Georgia" w:cs="Georgia"/>
          <w:b/>
          <w:iCs/>
          <w:sz w:val="20"/>
          <w:szCs w:val="20"/>
        </w:rPr>
        <w:t>8</w:t>
      </w:r>
      <w:r>
        <w:rPr>
          <w:rFonts w:ascii="Georgia" w:hAnsi="Georgia" w:cs="Georgia"/>
          <w:b/>
          <w:iCs/>
          <w:sz w:val="20"/>
          <w:szCs w:val="20"/>
        </w:rPr>
        <w:t>.2023</w:t>
      </w:r>
    </w:p>
    <w:p w14:paraId="17564993" w14:textId="77777777" w:rsidR="00CE59C4" w:rsidRDefault="00CE59C4" w:rsidP="00CE59C4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64515827" w14:textId="77777777" w:rsidR="00CE59C4" w:rsidRDefault="00CE59C4" w:rsidP="00CE59C4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1FAFC283" w14:textId="77777777" w:rsidR="00CE59C4" w:rsidRPr="0074354C" w:rsidRDefault="00CE59C4" w:rsidP="00CE59C4">
      <w:pPr>
        <w:pStyle w:val="Tekstpodstawowy"/>
        <w:numPr>
          <w:ilvl w:val="0"/>
          <w:numId w:val="15"/>
        </w:numPr>
        <w:tabs>
          <w:tab w:val="left" w:pos="600"/>
        </w:tabs>
        <w:spacing w:after="0" w:line="360" w:lineRule="auto"/>
        <w:ind w:left="0" w:firstLine="0"/>
        <w:textAlignment w:val="baseline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Wartość netto:................ zł, brutto:................. zł (słownie brutto:.................................)</w:t>
      </w:r>
    </w:p>
    <w:p w14:paraId="34C5D61C" w14:textId="77777777" w:rsidR="00CE59C4" w:rsidRPr="001C0571" w:rsidRDefault="00CE59C4" w:rsidP="00CE59C4">
      <w:pPr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C0571">
        <w:rPr>
          <w:rFonts w:ascii="Georgia" w:hAnsi="Georgia"/>
          <w:bCs/>
          <w:color w:val="000000"/>
          <w:sz w:val="20"/>
          <w:szCs w:val="20"/>
        </w:rPr>
        <w:t xml:space="preserve">Termin realizacji zamówienia </w:t>
      </w:r>
      <w:r w:rsidRPr="00911205">
        <w:rPr>
          <w:rFonts w:ascii="Georgia" w:hAnsi="Georgia"/>
          <w:b/>
          <w:color w:val="000000"/>
          <w:sz w:val="20"/>
          <w:szCs w:val="20"/>
        </w:rPr>
        <w:t xml:space="preserve">do 10 dni </w:t>
      </w:r>
      <w:r w:rsidRPr="001C0571">
        <w:rPr>
          <w:rFonts w:ascii="Georgia" w:hAnsi="Georgia"/>
          <w:bCs/>
          <w:color w:val="000000"/>
          <w:sz w:val="20"/>
          <w:szCs w:val="20"/>
        </w:rPr>
        <w:t>od dnia zawarcia umowy.</w:t>
      </w:r>
    </w:p>
    <w:p w14:paraId="1F8D8FF2" w14:textId="77777777" w:rsidR="00CE59C4" w:rsidRPr="008B0822" w:rsidRDefault="00CE59C4" w:rsidP="00110781">
      <w:pPr>
        <w:numPr>
          <w:ilvl w:val="0"/>
          <w:numId w:val="14"/>
        </w:numPr>
        <w:suppressAutoHyphens/>
        <w:spacing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</w:t>
      </w:r>
      <w:r w:rsidR="00583A29">
        <w:rPr>
          <w:rFonts w:ascii="Georgia" w:hAnsi="Georgia" w:cs="Georgia"/>
          <w:sz w:val="20"/>
          <w:szCs w:val="20"/>
        </w:rPr>
        <w:br/>
      </w:r>
      <w:r>
        <w:rPr>
          <w:rFonts w:ascii="Georgia" w:hAnsi="Georgia" w:cs="Georgia"/>
          <w:sz w:val="20"/>
          <w:szCs w:val="20"/>
        </w:rPr>
        <w:t>w formie przelewu.</w:t>
      </w:r>
    </w:p>
    <w:p w14:paraId="14D801FF" w14:textId="77777777" w:rsidR="00CE59C4" w:rsidRDefault="00CE59C4" w:rsidP="00CE59C4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3DD14743" w14:textId="77777777" w:rsidR="00CE59C4" w:rsidRPr="004703EC" w:rsidRDefault="00CE59C4" w:rsidP="00CE59C4">
      <w:pPr>
        <w:numPr>
          <w:ilvl w:val="0"/>
          <w:numId w:val="14"/>
        </w:numPr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Oświadczam/ y, że w przypadku uznania mojej/ naszej oferty za najkorzystniejszą zobowiązuję/emy się do realizacji zamówienia na warunkach zawartych w </w:t>
      </w:r>
      <w:r>
        <w:rPr>
          <w:rFonts w:ascii="Georgia" w:hAnsi="Georgia"/>
          <w:sz w:val="20"/>
          <w:szCs w:val="20"/>
        </w:rPr>
        <w:t>zaproszeniu</w:t>
      </w:r>
      <w:r w:rsidRPr="00AE4EEB"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wraz</w:t>
      </w:r>
      <w:r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z załączonym projektem umowy.</w:t>
      </w:r>
    </w:p>
    <w:p w14:paraId="20A7B4F3" w14:textId="77777777" w:rsidR="00CE59C4" w:rsidRDefault="00CE59C4" w:rsidP="00CE59C4">
      <w:pPr>
        <w:numPr>
          <w:ilvl w:val="0"/>
          <w:numId w:val="14"/>
        </w:numPr>
        <w:tabs>
          <w:tab w:val="left" w:pos="0"/>
        </w:tabs>
        <w:suppressAutoHyphens/>
        <w:snapToGrid w:val="0"/>
        <w:spacing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5CD59F6C" w14:textId="77777777" w:rsidR="00CE59C4" w:rsidRPr="009C1A1C" w:rsidRDefault="00CE59C4" w:rsidP="00CE59C4">
      <w:pPr>
        <w:numPr>
          <w:ilvl w:val="0"/>
          <w:numId w:val="14"/>
        </w:numPr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C1A1C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0A51E793" w14:textId="77777777" w:rsidR="00CE59C4" w:rsidRPr="009C1A1C" w:rsidRDefault="00CE59C4" w:rsidP="00CE59C4">
      <w:pPr>
        <w:pStyle w:val="Tekstpodstawowy22"/>
        <w:numPr>
          <w:ilvl w:val="1"/>
          <w:numId w:val="1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032DB71E" w14:textId="77777777" w:rsidR="00CE59C4" w:rsidRPr="00AE4EEB" w:rsidRDefault="00CE59C4" w:rsidP="00CE59C4">
      <w:pPr>
        <w:pStyle w:val="Tekstpodstawowy22"/>
        <w:numPr>
          <w:ilvl w:val="1"/>
          <w:numId w:val="1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0BD69CAB" w14:textId="77777777" w:rsidR="00CE59C4" w:rsidRPr="00CE59C4" w:rsidRDefault="00CE59C4" w:rsidP="00CE59C4">
      <w:pPr>
        <w:pStyle w:val="NormalnyWeb"/>
        <w:numPr>
          <w:ilvl w:val="0"/>
          <w:numId w:val="14"/>
        </w:numPr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że przewiduję/emy powierzenie zamówienia podwykonawcom  ……………………………………………….. </w:t>
      </w: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</w:t>
      </w:r>
      <w:r>
        <w:rPr>
          <w:rFonts w:ascii="Georgia" w:hAnsi="Georgia" w:cs="Georgia"/>
          <w:i/>
          <w:color w:val="000000"/>
          <w:sz w:val="20"/>
          <w:szCs w:val="20"/>
        </w:rPr>
        <w:t>……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……………….(podać z</w:t>
      </w:r>
      <w:r w:rsidRPr="009F064D">
        <w:rPr>
          <w:rFonts w:ascii="Georgia" w:hAnsi="Georgia"/>
          <w:i/>
          <w:sz w:val="20"/>
          <w:szCs w:val="20"/>
        </w:rPr>
        <w:t xml:space="preserve">akres powierzonych prac) </w:t>
      </w:r>
      <w:r>
        <w:rPr>
          <w:rFonts w:ascii="Georgia" w:hAnsi="Georgia"/>
          <w:i/>
          <w:sz w:val="20"/>
          <w:szCs w:val="20"/>
        </w:rPr>
        <w:t>……………………………</w:t>
      </w:r>
      <w:r w:rsidRPr="00CE59C4">
        <w:rPr>
          <w:rFonts w:ascii="Georgia" w:hAnsi="Georgia"/>
          <w:i/>
          <w:sz w:val="20"/>
          <w:szCs w:val="20"/>
        </w:rPr>
        <w:t>……….. (podać wartość powierzanych prac (brutto)) ……………………………….…………………… (podać % udział (brutto) w cenie oferty)</w:t>
      </w:r>
    </w:p>
    <w:p w14:paraId="218A6054" w14:textId="77777777" w:rsidR="00110781" w:rsidRPr="00110781" w:rsidRDefault="00CE59C4" w:rsidP="00110781">
      <w:pPr>
        <w:pStyle w:val="Normalny1"/>
        <w:numPr>
          <w:ilvl w:val="0"/>
          <w:numId w:val="1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4AAC66A0" w14:textId="2142FA55" w:rsidR="00583A29" w:rsidRPr="00110781" w:rsidRDefault="00583A29" w:rsidP="00110781">
      <w:pPr>
        <w:pStyle w:val="Normalny1"/>
        <w:numPr>
          <w:ilvl w:val="0"/>
          <w:numId w:val="1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110781">
        <w:rPr>
          <w:rFonts w:cs="Arial"/>
          <w:sz w:val="20"/>
          <w:szCs w:val="20"/>
        </w:rPr>
        <w:t>Oświadczam/y, że:</w:t>
      </w:r>
    </w:p>
    <w:p w14:paraId="1C2777A0" w14:textId="77777777" w:rsidR="00110781" w:rsidRDefault="00583A29" w:rsidP="00110781">
      <w:pPr>
        <w:pStyle w:val="Akapitzlist"/>
        <w:numPr>
          <w:ilvl w:val="1"/>
          <w:numId w:val="19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lastRenderedPageBreak/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2846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70E4FA08" w14:textId="7AD6C3EE" w:rsidR="00583A29" w:rsidRPr="00110781" w:rsidRDefault="00583A29" w:rsidP="00110781">
      <w:pPr>
        <w:pStyle w:val="Akapitzlist"/>
        <w:numPr>
          <w:ilvl w:val="1"/>
          <w:numId w:val="19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110781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1B58EB43" w14:textId="054A41E7" w:rsidR="00583A29" w:rsidRPr="002846DB" w:rsidRDefault="00583A29" w:rsidP="00110781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846DB">
        <w:rPr>
          <w:rFonts w:ascii="Georgia" w:hAnsi="Georgia" w:cs="Arial"/>
          <w:b/>
          <w:sz w:val="20"/>
          <w:szCs w:val="20"/>
        </w:rPr>
        <w:t>OŚWIADCZAM</w:t>
      </w:r>
      <w:r w:rsidRPr="002846DB">
        <w:rPr>
          <w:rFonts w:ascii="Georgia" w:hAnsi="Georgia" w:cs="Arial"/>
          <w:sz w:val="20"/>
          <w:szCs w:val="20"/>
        </w:rPr>
        <w:t xml:space="preserve">, że: </w:t>
      </w:r>
    </w:p>
    <w:p w14:paraId="3D46219D" w14:textId="77777777" w:rsidR="00583A29" w:rsidRPr="00F95D60" w:rsidRDefault="00583A29" w:rsidP="00583A29">
      <w:pPr>
        <w:pStyle w:val="Akapitzlist"/>
        <w:numPr>
          <w:ilvl w:val="1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46844752" w14:textId="77777777" w:rsidR="00583A29" w:rsidRDefault="00583A29" w:rsidP="00583A29">
      <w:pPr>
        <w:pStyle w:val="Akapitzlist"/>
        <w:numPr>
          <w:ilvl w:val="1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BB0F2F9" w14:textId="77777777" w:rsidR="00583A29" w:rsidRPr="00F95D60" w:rsidRDefault="00583A29" w:rsidP="00583A29">
      <w:pPr>
        <w:pStyle w:val="Akapitzlist"/>
        <w:numPr>
          <w:ilvl w:val="1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2E6620A9" w14:textId="77777777" w:rsidR="00CE59C4" w:rsidRDefault="00CE59C4" w:rsidP="00583A29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16"/>
          <w:szCs w:val="20"/>
        </w:rPr>
      </w:pPr>
    </w:p>
    <w:p w14:paraId="1EFFC3F2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550CD881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68DAB28A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290044A1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0A55AEEE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14249D28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5BADBFF3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 w:rsidR="00583A29"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33A9C4DD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 w:rsidR="00583A29"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12F2283B" w14:textId="77777777" w:rsidR="00CE59C4" w:rsidRDefault="00CE59C4" w:rsidP="00583A29">
      <w:pPr>
        <w:autoSpaceDE w:val="0"/>
        <w:spacing w:after="0" w:line="240" w:lineRule="auto"/>
        <w:ind w:left="6372" w:firstLine="708"/>
        <w:jc w:val="both"/>
      </w:pPr>
      <w:r>
        <w:rPr>
          <w:rFonts w:ascii="Georgia" w:hAnsi="Georgia" w:cs="Georgia"/>
          <w:i/>
          <w:sz w:val="16"/>
          <w:szCs w:val="18"/>
        </w:rPr>
        <w:t>do reprezentowania Dostawcy)</w:t>
      </w:r>
    </w:p>
    <w:p w14:paraId="6EFE2005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261F4FB0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1A40CDC2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43225581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17372163" w14:textId="77777777" w:rsidR="00CE59C4" w:rsidRPr="00583A29" w:rsidRDefault="00CE59C4" w:rsidP="00583A2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14:paraId="39089F8B" w14:textId="77777777" w:rsidR="00E817B0" w:rsidRDefault="00E817B0" w:rsidP="00CE59C4">
      <w:pPr>
        <w:pStyle w:val="NormalnyWeb"/>
        <w:spacing w:before="0" w:after="0" w:line="360" w:lineRule="auto"/>
        <w:jc w:val="right"/>
      </w:pPr>
    </w:p>
    <w:sectPr w:rsidR="00E817B0" w:rsidSect="00F85DFC"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E740" w14:textId="77777777" w:rsidR="00033B09" w:rsidRDefault="00033B09" w:rsidP="00583A29">
      <w:pPr>
        <w:spacing w:after="0" w:line="240" w:lineRule="auto"/>
      </w:pPr>
      <w:r>
        <w:separator/>
      </w:r>
    </w:p>
  </w:endnote>
  <w:endnote w:type="continuationSeparator" w:id="0">
    <w:p w14:paraId="54203AF2" w14:textId="77777777" w:rsidR="00033B09" w:rsidRDefault="00033B09" w:rsidP="005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CF68" w14:textId="77777777" w:rsidR="00033B09" w:rsidRDefault="00033B09" w:rsidP="00583A29">
      <w:pPr>
        <w:spacing w:after="0" w:line="240" w:lineRule="auto"/>
      </w:pPr>
      <w:r>
        <w:separator/>
      </w:r>
    </w:p>
  </w:footnote>
  <w:footnote w:type="continuationSeparator" w:id="0">
    <w:p w14:paraId="6D0B0E60" w14:textId="77777777" w:rsidR="00033B09" w:rsidRDefault="00033B09" w:rsidP="00583A29">
      <w:pPr>
        <w:spacing w:after="0" w:line="240" w:lineRule="auto"/>
      </w:pPr>
      <w:r>
        <w:continuationSeparator/>
      </w:r>
    </w:p>
  </w:footnote>
  <w:footnote w:id="1">
    <w:p w14:paraId="12A0A1C6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376AD1C4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7FE25D2" w14:textId="77777777" w:rsidR="00583A29" w:rsidRDefault="00583A29" w:rsidP="00583A29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F04C5C6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07A90BE8"/>
    <w:multiLevelType w:val="multilevel"/>
    <w:tmpl w:val="DBE0DB54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Georgi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  <w:color w:val="000000"/>
      </w:rPr>
    </w:lvl>
  </w:abstractNum>
  <w:abstractNum w:abstractNumId="11" w15:restartNumberingAfterBreak="0">
    <w:nsid w:val="10AD7F1B"/>
    <w:multiLevelType w:val="multilevel"/>
    <w:tmpl w:val="F5F45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501FF"/>
    <w:multiLevelType w:val="multilevel"/>
    <w:tmpl w:val="CA80399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78065">
    <w:abstractNumId w:val="2"/>
  </w:num>
  <w:num w:numId="2" w16cid:durableId="1638679480">
    <w:abstractNumId w:val="3"/>
  </w:num>
  <w:num w:numId="3" w16cid:durableId="1011371479">
    <w:abstractNumId w:val="4"/>
  </w:num>
  <w:num w:numId="4" w16cid:durableId="1880629297">
    <w:abstractNumId w:val="5"/>
  </w:num>
  <w:num w:numId="5" w16cid:durableId="951745628">
    <w:abstractNumId w:val="6"/>
  </w:num>
  <w:num w:numId="6" w16cid:durableId="694766632">
    <w:abstractNumId w:val="8"/>
  </w:num>
  <w:num w:numId="7" w16cid:durableId="1888183380">
    <w:abstractNumId w:val="9"/>
  </w:num>
  <w:num w:numId="8" w16cid:durableId="878474706">
    <w:abstractNumId w:val="15"/>
  </w:num>
  <w:num w:numId="9" w16cid:durableId="1225874829">
    <w:abstractNumId w:val="13"/>
  </w:num>
  <w:num w:numId="10" w16cid:durableId="834421537">
    <w:abstractNumId w:val="18"/>
  </w:num>
  <w:num w:numId="11" w16cid:durableId="2067294681">
    <w:abstractNumId w:val="10"/>
  </w:num>
  <w:num w:numId="12" w16cid:durableId="1076971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9934153">
    <w:abstractNumId w:val="0"/>
  </w:num>
  <w:num w:numId="14" w16cid:durableId="1733887546">
    <w:abstractNumId w:val="7"/>
  </w:num>
  <w:num w:numId="15" w16cid:durableId="2115976647">
    <w:abstractNumId w:val="12"/>
  </w:num>
  <w:num w:numId="16" w16cid:durableId="824200112">
    <w:abstractNumId w:val="14"/>
  </w:num>
  <w:num w:numId="17" w16cid:durableId="1279024254">
    <w:abstractNumId w:val="17"/>
  </w:num>
  <w:num w:numId="18" w16cid:durableId="532886231">
    <w:abstractNumId w:val="16"/>
  </w:num>
  <w:num w:numId="19" w16cid:durableId="847715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C4"/>
    <w:rsid w:val="00033B09"/>
    <w:rsid w:val="000A4269"/>
    <w:rsid w:val="00110781"/>
    <w:rsid w:val="001D0F48"/>
    <w:rsid w:val="00353D49"/>
    <w:rsid w:val="00583A29"/>
    <w:rsid w:val="006D5379"/>
    <w:rsid w:val="00911205"/>
    <w:rsid w:val="00A91DDD"/>
    <w:rsid w:val="00CE59C4"/>
    <w:rsid w:val="00D030E3"/>
    <w:rsid w:val="00D57E5C"/>
    <w:rsid w:val="00E8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A135"/>
  <w15:chartTrackingRefBased/>
  <w15:docId w15:val="{0E3E44D4-312A-4CA2-903A-D572051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9C4"/>
  </w:style>
  <w:style w:type="paragraph" w:styleId="Nagwek6">
    <w:name w:val="heading 6"/>
    <w:basedOn w:val="Normalny"/>
    <w:next w:val="Normalny"/>
    <w:link w:val="Nagwek6Znak"/>
    <w:qFormat/>
    <w:rsid w:val="00CE59C4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E59C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C4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CE5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CE59C4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qFormat/>
    <w:rsid w:val="00CE59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CE59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">
    <w:name w:val="Body text_"/>
    <w:link w:val="Tekstpodstawowy5"/>
    <w:rsid w:val="00CE59C4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E59C4"/>
    <w:pPr>
      <w:widowControl w:val="0"/>
      <w:shd w:val="clear" w:color="auto" w:fill="FFFFFF"/>
      <w:spacing w:after="120" w:line="0" w:lineRule="atLeast"/>
      <w:ind w:hanging="360"/>
      <w:jc w:val="right"/>
    </w:pPr>
    <w:rPr>
      <w:rFonts w:ascii="Georgia" w:eastAsia="Georgia" w:hAnsi="Georgia" w:cs="Georgia"/>
    </w:rPr>
  </w:style>
  <w:style w:type="paragraph" w:customStyle="1" w:styleId="zustzmustartykuempunktem">
    <w:name w:val="zustzmustartykuempunktem"/>
    <w:basedOn w:val="Normalny"/>
    <w:rsid w:val="00CE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CE5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59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E59C4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CE59C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uiPriority w:val="99"/>
    <w:rsid w:val="00CE59C4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CE59C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CE59C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CE59C4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rsid w:val="00CE59C4"/>
    <w:pPr>
      <w:suppressAutoHyphens/>
      <w:spacing w:after="0" w:line="360" w:lineRule="auto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E59C4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Normalny1">
    <w:name w:val="Normalny1"/>
    <w:rsid w:val="00CE59C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83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83A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583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7</cp:revision>
  <cp:lastPrinted>2023-04-04T11:21:00Z</cp:lastPrinted>
  <dcterms:created xsi:type="dcterms:W3CDTF">2023-03-03T11:15:00Z</dcterms:created>
  <dcterms:modified xsi:type="dcterms:W3CDTF">2023-04-05T09:31:00Z</dcterms:modified>
</cp:coreProperties>
</file>