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F92" w:rsidRPr="00B502A9" w:rsidRDefault="00B502A9" w:rsidP="00975471">
      <w:pPr>
        <w:spacing w:line="360" w:lineRule="auto"/>
        <w:jc w:val="right"/>
        <w:rPr>
          <w:b/>
          <w:sz w:val="22"/>
          <w:szCs w:val="22"/>
        </w:rPr>
      </w:pPr>
      <w:r w:rsidRPr="00B502A9">
        <w:rPr>
          <w:b/>
          <w:sz w:val="22"/>
          <w:szCs w:val="22"/>
        </w:rPr>
        <w:t xml:space="preserve">Załącznik nr </w:t>
      </w:r>
      <w:r w:rsidR="0063104B">
        <w:rPr>
          <w:b/>
          <w:sz w:val="22"/>
          <w:szCs w:val="22"/>
        </w:rPr>
        <w:t>3</w:t>
      </w:r>
      <w:r w:rsidRPr="00B502A9">
        <w:rPr>
          <w:b/>
          <w:sz w:val="22"/>
          <w:szCs w:val="22"/>
        </w:rPr>
        <w:t xml:space="preserve"> do </w:t>
      </w:r>
      <w:proofErr w:type="spellStart"/>
      <w:r w:rsidRPr="00B502A9">
        <w:rPr>
          <w:b/>
          <w:sz w:val="22"/>
          <w:szCs w:val="22"/>
        </w:rPr>
        <w:t>OPiW</w:t>
      </w:r>
      <w:proofErr w:type="spellEnd"/>
      <w:r w:rsidR="00B71F92" w:rsidRPr="00B502A9">
        <w:rPr>
          <w:b/>
          <w:sz w:val="22"/>
          <w:szCs w:val="22"/>
        </w:rPr>
        <w:t xml:space="preserve">                                                                               </w:t>
      </w:r>
    </w:p>
    <w:p w:rsidR="0065133F" w:rsidRDefault="00F07F23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2"/>
          <w:szCs w:val="22"/>
        </w:rPr>
      </w:pPr>
      <w:r w:rsidRPr="007D5616">
        <w:rPr>
          <w:b/>
          <w:sz w:val="22"/>
          <w:szCs w:val="22"/>
        </w:rPr>
        <w:t>WNIOSEK O DOPUSZCZENIE DO UDZIAŁU W POSTĘPOWANIU</w:t>
      </w:r>
    </w:p>
    <w:p w:rsidR="00EE11C8" w:rsidRPr="007D5616" w:rsidRDefault="00EE11C8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(dalej „Wniosek”)</w:t>
      </w:r>
    </w:p>
    <w:p w:rsidR="003C359C" w:rsidRPr="00975471" w:rsidRDefault="00BC1E0B" w:rsidP="00975471">
      <w:pPr>
        <w:spacing w:line="360" w:lineRule="auto"/>
        <w:jc w:val="both"/>
        <w:rPr>
          <w:b/>
          <w:color w:val="0D0D0D"/>
          <w:sz w:val="22"/>
          <w:szCs w:val="22"/>
        </w:rPr>
      </w:pPr>
      <w:r w:rsidRPr="00975471">
        <w:rPr>
          <w:bCs/>
          <w:iCs/>
          <w:sz w:val="22"/>
          <w:szCs w:val="22"/>
        </w:rPr>
        <w:t xml:space="preserve">Dotyczy: </w:t>
      </w:r>
      <w:r w:rsidRPr="00975471">
        <w:rPr>
          <w:noProof/>
          <w:sz w:val="22"/>
          <w:szCs w:val="22"/>
        </w:rPr>
        <w:t>postępow</w:t>
      </w:r>
      <w:r w:rsidR="005A539A" w:rsidRPr="00975471">
        <w:rPr>
          <w:noProof/>
          <w:sz w:val="22"/>
          <w:szCs w:val="22"/>
        </w:rPr>
        <w:t xml:space="preserve">ania </w:t>
      </w:r>
      <w:r w:rsidR="00734C32">
        <w:rPr>
          <w:noProof/>
          <w:sz w:val="22"/>
          <w:szCs w:val="22"/>
        </w:rPr>
        <w:t xml:space="preserve">prowadzonego przez Politechnikę Lubelską </w:t>
      </w:r>
      <w:r w:rsidR="005A539A" w:rsidRPr="00975471">
        <w:rPr>
          <w:noProof/>
          <w:sz w:val="22"/>
          <w:szCs w:val="22"/>
        </w:rPr>
        <w:t xml:space="preserve">o udzielenie zamówienia </w:t>
      </w:r>
      <w:r w:rsidRPr="00975471">
        <w:rPr>
          <w:noProof/>
          <w:sz w:val="22"/>
          <w:szCs w:val="22"/>
        </w:rPr>
        <w:t xml:space="preserve">publicznego prowadzonego w trybie </w:t>
      </w:r>
      <w:r w:rsidR="00975471" w:rsidRPr="00975471">
        <w:rPr>
          <w:b/>
          <w:sz w:val="22"/>
          <w:szCs w:val="22"/>
        </w:rPr>
        <w:t xml:space="preserve">negocjacji z ogłoszeniem na </w:t>
      </w:r>
      <w:r w:rsidR="00CF22B5">
        <w:rPr>
          <w:b/>
          <w:sz w:val="22"/>
          <w:szCs w:val="22"/>
        </w:rPr>
        <w:t>us</w:t>
      </w:r>
      <w:r w:rsidR="00CF22B5" w:rsidRPr="00975471">
        <w:rPr>
          <w:b/>
          <w:sz w:val="22"/>
          <w:szCs w:val="22"/>
        </w:rPr>
        <w:t>ługę:</w:t>
      </w:r>
      <w:bookmarkStart w:id="0" w:name="_Hlk166055645"/>
      <w:r w:rsidR="00CF22B5" w:rsidRPr="00CF22B5">
        <w:t xml:space="preserve"> </w:t>
      </w:r>
      <w:r w:rsidR="00CF22B5">
        <w:t>„</w:t>
      </w:r>
      <w:bookmarkStart w:id="1" w:name="_Hlk183091431"/>
      <w:bookmarkEnd w:id="0"/>
      <w:r w:rsidR="00AC23F9" w:rsidRPr="00AA2A29">
        <w:rPr>
          <w:rFonts w:ascii="Arial" w:hAnsi="Arial" w:cs="Arial"/>
          <w:bCs/>
        </w:rPr>
        <w:t>Opracowanie kompletnej wielobranżowej dokumentacji projektowo-kosztorysowej wraz z uzyskaniem pozwolenia na budowę i pełnieniem nadzoru autorskiego dla przedsięwzięcia Budowa budynku dydaktyczno-naukowego Politechniki Lubelskiej pn. IT TOWER z jednopoziomowym parkingiem podziemnym</w:t>
      </w:r>
      <w:r w:rsidR="00AC23F9" w:rsidRPr="00AA2A29">
        <w:rPr>
          <w:rFonts w:ascii="Arial" w:hAnsi="Arial" w:cs="Arial"/>
        </w:rPr>
        <w:t xml:space="preserve"> </w:t>
      </w:r>
      <w:r w:rsidR="00AC23F9" w:rsidRPr="00AA2A29">
        <w:rPr>
          <w:rFonts w:ascii="Arial" w:hAnsi="Arial" w:cs="Arial"/>
          <w:bCs/>
        </w:rPr>
        <w:t>przy ul. Nadbystrzyckiej w Lublinie</w:t>
      </w:r>
      <w:bookmarkEnd w:id="1"/>
      <w:r w:rsidR="00CF22B5">
        <w:t>”</w:t>
      </w:r>
    </w:p>
    <w:p w:rsidR="00BC1E0B" w:rsidRDefault="00F07F23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2"/>
          <w:szCs w:val="22"/>
        </w:rPr>
      </w:pPr>
      <w:bookmarkStart w:id="2" w:name="_Ref62473083"/>
      <w:r w:rsidRPr="00975471">
        <w:rPr>
          <w:b/>
          <w:caps/>
          <w:sz w:val="22"/>
          <w:szCs w:val="22"/>
        </w:rPr>
        <w:t>WNIOSEK</w:t>
      </w:r>
      <w:r w:rsidR="00BC1E0B" w:rsidRPr="00975471">
        <w:rPr>
          <w:b/>
          <w:caps/>
          <w:sz w:val="22"/>
          <w:szCs w:val="22"/>
        </w:rPr>
        <w:t xml:space="preserve"> </w:t>
      </w:r>
      <w:r w:rsidR="00BC1E0B" w:rsidRPr="00975471">
        <w:rPr>
          <w:b/>
          <w:sz w:val="22"/>
          <w:szCs w:val="22"/>
        </w:rPr>
        <w:t>SKŁADA</w:t>
      </w:r>
      <w:r w:rsidR="00BC1E0B" w:rsidRPr="00975471">
        <w:rPr>
          <w:sz w:val="22"/>
          <w:szCs w:val="22"/>
        </w:rPr>
        <w:t>:</w:t>
      </w:r>
      <w:bookmarkEnd w:id="2"/>
    </w:p>
    <w:p w:rsidR="00DE2D2A" w:rsidRDefault="00DE2D2A" w:rsidP="00CF22B5">
      <w:pPr>
        <w:tabs>
          <w:tab w:val="left" w:pos="3752"/>
        </w:tabs>
        <w:spacing w:line="360" w:lineRule="auto"/>
        <w:rPr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95"/>
        <w:gridCol w:w="2535"/>
        <w:gridCol w:w="6379"/>
      </w:tblGrid>
      <w:tr w:rsidR="00DE2D2A" w:rsidTr="00AC4D33">
        <w:tc>
          <w:tcPr>
            <w:tcW w:w="295" w:type="dxa"/>
            <w:shd w:val="clear" w:color="auto" w:fill="EEECE1" w:themeFill="background2"/>
          </w:tcPr>
          <w:p w:rsidR="00DE2D2A" w:rsidRPr="00DE2D2A" w:rsidRDefault="00DE2D2A" w:rsidP="00DE2D2A">
            <w:pPr>
              <w:tabs>
                <w:tab w:val="left" w:pos="3752"/>
              </w:tabs>
              <w:jc w:val="center"/>
            </w:pPr>
            <w:r w:rsidRPr="00DE2D2A">
              <w:t>1</w:t>
            </w:r>
          </w:p>
        </w:tc>
        <w:tc>
          <w:tcPr>
            <w:tcW w:w="2535" w:type="dxa"/>
            <w:shd w:val="clear" w:color="auto" w:fill="EEECE1" w:themeFill="background2"/>
          </w:tcPr>
          <w:p w:rsidR="00DE2D2A" w:rsidRPr="00DE2D2A" w:rsidRDefault="00DE2D2A" w:rsidP="00DE2D2A">
            <w:pPr>
              <w:tabs>
                <w:tab w:val="left" w:pos="3752"/>
              </w:tabs>
              <w:jc w:val="center"/>
            </w:pPr>
            <w:r w:rsidRPr="00DE2D2A">
              <w:t>2</w:t>
            </w:r>
          </w:p>
        </w:tc>
        <w:tc>
          <w:tcPr>
            <w:tcW w:w="6379" w:type="dxa"/>
            <w:shd w:val="clear" w:color="auto" w:fill="EEECE1" w:themeFill="background2"/>
          </w:tcPr>
          <w:p w:rsidR="00DE2D2A" w:rsidRPr="00DE2D2A" w:rsidRDefault="00DE2D2A" w:rsidP="00DE2D2A">
            <w:pPr>
              <w:tabs>
                <w:tab w:val="left" w:pos="3752"/>
              </w:tabs>
              <w:jc w:val="center"/>
            </w:pPr>
            <w:r w:rsidRPr="00DE2D2A">
              <w:t>3</w:t>
            </w:r>
          </w:p>
        </w:tc>
      </w:tr>
      <w:tr w:rsidR="00AC4D33" w:rsidTr="00AC4D33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</w:rPr>
            </w:pPr>
          </w:p>
          <w:p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u w:val="single"/>
              </w:rPr>
            </w:pPr>
          </w:p>
          <w:p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u w:val="single"/>
              </w:rPr>
            </w:pPr>
            <w:r w:rsidRPr="00975471">
              <w:rPr>
                <w:sz w:val="22"/>
                <w:szCs w:val="22"/>
                <w:u w:val="single"/>
              </w:rPr>
              <w:t>Nazwa Wykonawcy</w:t>
            </w:r>
            <w:r>
              <w:rPr>
                <w:sz w:val="22"/>
                <w:szCs w:val="22"/>
                <w:u w:val="single"/>
              </w:rPr>
              <w:t>*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color w:val="FF0000"/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 xml:space="preserve"> </w:t>
            </w:r>
          </w:p>
          <w:p w:rsidR="00AC4D33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80" w:hanging="9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…………………………………………………</w:t>
            </w:r>
            <w:r w:rsidRPr="00975471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………………………………….</w:t>
            </w:r>
            <w:r w:rsidRPr="0097547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</w:t>
            </w:r>
            <w:r w:rsidRPr="00975471">
              <w:rPr>
                <w:sz w:val="22"/>
                <w:szCs w:val="22"/>
              </w:rPr>
              <w:t xml:space="preserve"> </w:t>
            </w:r>
          </w:p>
          <w:p w:rsidR="00AC4D33" w:rsidRPr="00E86E6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80"/>
              <w:jc w:val="both"/>
              <w:rPr>
                <w:sz w:val="22"/>
                <w:szCs w:val="22"/>
              </w:rPr>
            </w:pPr>
            <w:r w:rsidRPr="00E86E61">
              <w:rPr>
                <w:color w:val="0070C0"/>
                <w:sz w:val="22"/>
                <w:szCs w:val="22"/>
              </w:rPr>
              <w:t>W przypadku w</w:t>
            </w:r>
            <w:r>
              <w:rPr>
                <w:color w:val="0070C0"/>
                <w:sz w:val="22"/>
                <w:szCs w:val="22"/>
              </w:rPr>
              <w:t>ykonawców występujących wspólnie należy wpisać wszystkie informacje dla każdego z wykonawców</w:t>
            </w:r>
          </w:p>
          <w:p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both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C4D33" w:rsidTr="00571B3C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Wpisany do:</w:t>
            </w:r>
          </w:p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</w:p>
          <w:p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ind w:left="17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sz w:val="22"/>
                <w:szCs w:val="22"/>
                <w:u w:val="none"/>
              </w:rPr>
            </w:pPr>
            <w:r w:rsidRPr="00EE11C8">
              <w:rPr>
                <w:color w:val="0070C0"/>
                <w:sz w:val="20"/>
              </w:rPr>
              <w:t>W PRZYPADKU PRZEDSIĘBIORCY WPISANEGO DO KRS</w:t>
            </w:r>
            <w:r>
              <w:rPr>
                <w:sz w:val="22"/>
                <w:szCs w:val="22"/>
                <w:u w:val="none"/>
              </w:rPr>
              <w:t>:</w:t>
            </w:r>
          </w:p>
          <w:p w:rsidR="00AC4D33" w:rsidRPr="00975471" w:rsidRDefault="00AC4D33" w:rsidP="00180C16">
            <w:pPr>
              <w:pStyle w:val="Tekstpodstawowy31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left="641" w:hanging="357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</w:t>
            </w:r>
            <w:r w:rsidRPr="00975471">
              <w:rPr>
                <w:sz w:val="22"/>
                <w:szCs w:val="22"/>
                <w:u w:val="none"/>
              </w:rPr>
              <w:t>ejestru przedsiębiorców Krajowego Rejestru Sądowego prowadzonego przez Sąd Rejonowy ……………………...……</w:t>
            </w:r>
            <w:proofErr w:type="gramStart"/>
            <w:r w:rsidRPr="00975471">
              <w:rPr>
                <w:sz w:val="22"/>
                <w:szCs w:val="22"/>
                <w:u w:val="none"/>
              </w:rPr>
              <w:t>…….</w:t>
            </w:r>
            <w:proofErr w:type="gramEnd"/>
            <w:r w:rsidRPr="00975471">
              <w:rPr>
                <w:sz w:val="22"/>
                <w:szCs w:val="22"/>
                <w:u w:val="none"/>
              </w:rPr>
              <w:t xml:space="preserve">. </w:t>
            </w:r>
            <w:r>
              <w:rPr>
                <w:sz w:val="22"/>
                <w:szCs w:val="22"/>
                <w:u w:val="none"/>
              </w:rPr>
              <w:t xml:space="preserve">Wydział Gospodarczy Krajowego Rejestru Sądowego </w:t>
            </w:r>
            <w:r w:rsidRPr="00975471">
              <w:rPr>
                <w:sz w:val="22"/>
                <w:szCs w:val="22"/>
                <w:u w:val="none"/>
              </w:rPr>
              <w:t>pod nr KRS .....................</w:t>
            </w:r>
          </w:p>
          <w:p w:rsidR="00AC4D33" w:rsidRPr="007D5616" w:rsidRDefault="00AC4D33" w:rsidP="00AC4D33">
            <w:pPr>
              <w:jc w:val="both"/>
              <w:rPr>
                <w:color w:val="0070C0"/>
                <w:sz w:val="22"/>
                <w:szCs w:val="22"/>
              </w:rPr>
            </w:pPr>
            <w:r w:rsidRPr="007D5616">
              <w:rPr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7D5616">
              <w:rPr>
                <w:color w:val="0070C0"/>
                <w:sz w:val="22"/>
                <w:szCs w:val="22"/>
              </w:rPr>
              <w:t>:</w:t>
            </w:r>
          </w:p>
          <w:p w:rsidR="00AC4D33" w:rsidRPr="00975471" w:rsidRDefault="00AC4D33" w:rsidP="00AC4D33">
            <w:pPr>
              <w:spacing w:after="120"/>
              <w:jc w:val="both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.</w:t>
            </w:r>
            <w:r w:rsidRPr="007D5616">
              <w:rPr>
                <w:color w:val="0070C0"/>
                <w:sz w:val="22"/>
                <w:szCs w:val="22"/>
              </w:rPr>
              <w:t xml:space="preserve">...................................................................................... lub załączenie do </w:t>
            </w:r>
            <w:r>
              <w:rPr>
                <w:color w:val="0070C0"/>
                <w:sz w:val="22"/>
                <w:szCs w:val="22"/>
              </w:rPr>
              <w:t>W</w:t>
            </w:r>
            <w:r w:rsidRPr="007D5616">
              <w:rPr>
                <w:color w:val="0070C0"/>
                <w:sz w:val="22"/>
                <w:szCs w:val="22"/>
              </w:rPr>
              <w:t>niosku</w:t>
            </w:r>
          </w:p>
        </w:tc>
      </w:tr>
      <w:tr w:rsidR="00AC4D33" w:rsidTr="00571B3C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33" w:rsidRDefault="00AC4D33" w:rsidP="00AC4D33">
            <w:pPr>
              <w:pStyle w:val="Tekstpodstawowy31"/>
              <w:tabs>
                <w:tab w:val="left" w:pos="284"/>
              </w:tabs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sz w:val="22"/>
                <w:szCs w:val="22"/>
                <w:u w:val="none"/>
              </w:rPr>
              <w:t xml:space="preserve">lub </w:t>
            </w:r>
          </w:p>
          <w:p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0"/>
              </w:rPr>
            </w:pPr>
            <w:r w:rsidRPr="00EE11C8">
              <w:rPr>
                <w:color w:val="0070C0"/>
                <w:sz w:val="20"/>
              </w:rPr>
              <w:t xml:space="preserve">W PRZYPADKU </w:t>
            </w:r>
            <w:r>
              <w:rPr>
                <w:color w:val="0070C0"/>
                <w:sz w:val="20"/>
              </w:rPr>
              <w:t>KONTRAHENTA, KTÓRY JEST OSOBĄ FIZYCZNĄ PROWADZĄCĄ DZIAŁALNOŚĆ GOSPODARCZĄ:</w:t>
            </w:r>
          </w:p>
          <w:p w:rsidR="00AC4D33" w:rsidRPr="00975471" w:rsidRDefault="00AC4D33" w:rsidP="00180C16">
            <w:pPr>
              <w:pStyle w:val="Tekstpodstawowy31"/>
              <w:numPr>
                <w:ilvl w:val="0"/>
                <w:numId w:val="4"/>
              </w:numPr>
              <w:tabs>
                <w:tab w:val="left" w:pos="284"/>
              </w:tabs>
              <w:spacing w:before="120"/>
              <w:ind w:left="777" w:hanging="357"/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sz w:val="22"/>
                <w:szCs w:val="22"/>
                <w:u w:val="none"/>
              </w:rPr>
              <w:t>do Centralnej Ewidencji i Informacji o Działalności Gospodarczej .................................................................</w:t>
            </w:r>
          </w:p>
          <w:p w:rsidR="00AC4D33" w:rsidRPr="00EE11C8" w:rsidRDefault="00AC4D33" w:rsidP="00AC4D33">
            <w:pPr>
              <w:jc w:val="both"/>
              <w:rPr>
                <w:color w:val="0070C0"/>
                <w:sz w:val="22"/>
                <w:szCs w:val="22"/>
              </w:rPr>
            </w:pPr>
            <w:r w:rsidRPr="00EE11C8">
              <w:rPr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EE11C8">
              <w:rPr>
                <w:color w:val="0070C0"/>
                <w:sz w:val="22"/>
                <w:szCs w:val="22"/>
              </w:rPr>
              <w:t>:</w:t>
            </w:r>
          </w:p>
          <w:p w:rsidR="00AC4D33" w:rsidRPr="00EE11C8" w:rsidRDefault="00AC4D33" w:rsidP="00AC4D33">
            <w:pPr>
              <w:spacing w:after="120"/>
              <w:jc w:val="both"/>
              <w:rPr>
                <w:color w:val="0070C0"/>
              </w:rPr>
            </w:pPr>
            <w:r w:rsidRPr="00EE11C8">
              <w:rPr>
                <w:color w:val="0070C0"/>
                <w:sz w:val="22"/>
                <w:szCs w:val="22"/>
              </w:rPr>
              <w:t>..............................................</w:t>
            </w:r>
            <w:r w:rsidRPr="007D5616">
              <w:rPr>
                <w:color w:val="0070C0"/>
                <w:sz w:val="22"/>
                <w:szCs w:val="22"/>
              </w:rPr>
              <w:t>.................................</w:t>
            </w:r>
            <w:r>
              <w:rPr>
                <w:color w:val="0070C0"/>
                <w:sz w:val="22"/>
                <w:szCs w:val="22"/>
              </w:rPr>
              <w:t>............</w:t>
            </w:r>
            <w:r w:rsidRPr="007D5616">
              <w:rPr>
                <w:color w:val="0070C0"/>
                <w:sz w:val="22"/>
                <w:szCs w:val="22"/>
              </w:rPr>
              <w:t xml:space="preserve">........ lub załączenie do </w:t>
            </w:r>
            <w:r>
              <w:rPr>
                <w:color w:val="0070C0"/>
                <w:sz w:val="22"/>
                <w:szCs w:val="22"/>
              </w:rPr>
              <w:t>W</w:t>
            </w:r>
            <w:r w:rsidRPr="007D5616">
              <w:rPr>
                <w:color w:val="0070C0"/>
                <w:sz w:val="22"/>
                <w:szCs w:val="22"/>
              </w:rPr>
              <w:t>niosku</w:t>
            </w:r>
          </w:p>
        </w:tc>
      </w:tr>
      <w:tr w:rsidR="00AC4D33" w:rsidTr="00571B3C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33" w:rsidRDefault="00AC4D33" w:rsidP="00AC4D3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</w:t>
            </w:r>
          </w:p>
          <w:p w:rsidR="00AC4D33" w:rsidRDefault="00AC4D33" w:rsidP="00180C16">
            <w:pPr>
              <w:pStyle w:val="Akapitzlist"/>
              <w:numPr>
                <w:ilvl w:val="0"/>
                <w:numId w:val="6"/>
              </w:numPr>
              <w:spacing w:before="120"/>
              <w:jc w:val="both"/>
              <w:rPr>
                <w:sz w:val="22"/>
                <w:szCs w:val="22"/>
              </w:rPr>
            </w:pPr>
            <w:r w:rsidRPr="003325C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 innego właściwego rejestru</w:t>
            </w:r>
          </w:p>
          <w:p w:rsidR="00AC4D33" w:rsidRPr="009C7710" w:rsidRDefault="00AC4D33" w:rsidP="00AC4D33">
            <w:pPr>
              <w:spacing w:before="120"/>
              <w:ind w:left="708"/>
              <w:jc w:val="both"/>
              <w:rPr>
                <w:sz w:val="22"/>
                <w:szCs w:val="22"/>
              </w:rPr>
            </w:pPr>
            <w:r w:rsidRPr="009C7710">
              <w:rPr>
                <w:sz w:val="22"/>
                <w:szCs w:val="22"/>
              </w:rPr>
              <w:t>…………………………………………</w:t>
            </w:r>
            <w:r>
              <w:rPr>
                <w:sz w:val="22"/>
                <w:szCs w:val="22"/>
              </w:rPr>
              <w:t>……….</w:t>
            </w:r>
          </w:p>
          <w:p w:rsidR="00AC4D33" w:rsidRPr="00EE11C8" w:rsidRDefault="00AC4D33" w:rsidP="00AC4D33">
            <w:pPr>
              <w:jc w:val="both"/>
              <w:rPr>
                <w:color w:val="0070C0"/>
                <w:sz w:val="22"/>
                <w:szCs w:val="22"/>
              </w:rPr>
            </w:pPr>
            <w:r w:rsidRPr="00EE11C8">
              <w:rPr>
                <w:i/>
                <w:color w:val="0070C0"/>
                <w:sz w:val="22"/>
                <w:szCs w:val="22"/>
              </w:rPr>
              <w:t xml:space="preserve">miejsce pobrania/uzyskania ww. dokumentu bezpośrednio za pomocą bezpłatnej krajowej bazy danych lub wykorzystania dokumentu </w:t>
            </w:r>
            <w:r w:rsidRPr="00EE11C8">
              <w:rPr>
                <w:i/>
                <w:color w:val="0070C0"/>
                <w:sz w:val="22"/>
                <w:szCs w:val="22"/>
              </w:rPr>
              <w:lastRenderedPageBreak/>
              <w:t>złożonego do innego postępowania prowadzonego przez Zamawiającego</w:t>
            </w:r>
            <w:r w:rsidRPr="00EE11C8">
              <w:rPr>
                <w:color w:val="0070C0"/>
                <w:sz w:val="22"/>
                <w:szCs w:val="22"/>
              </w:rPr>
              <w:t>:</w:t>
            </w:r>
          </w:p>
          <w:p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2"/>
                <w:szCs w:val="22"/>
                <w:u w:val="none"/>
              </w:rPr>
            </w:pPr>
            <w:r w:rsidRPr="009C7710">
              <w:rPr>
                <w:color w:val="0070C0"/>
                <w:sz w:val="22"/>
                <w:szCs w:val="22"/>
                <w:u w:val="none"/>
              </w:rPr>
              <w:t xml:space="preserve">....................................................................................... </w:t>
            </w:r>
          </w:p>
          <w:p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2"/>
                <w:szCs w:val="22"/>
              </w:rPr>
            </w:pPr>
            <w:r w:rsidRPr="009C7710">
              <w:rPr>
                <w:color w:val="0070C0"/>
                <w:sz w:val="22"/>
                <w:szCs w:val="22"/>
                <w:u w:val="none"/>
              </w:rPr>
              <w:t>...................................................................................................</w:t>
            </w:r>
            <w:r w:rsidRPr="007D5616">
              <w:rPr>
                <w:color w:val="0070C0"/>
                <w:sz w:val="22"/>
                <w:szCs w:val="22"/>
              </w:rPr>
              <w:t xml:space="preserve"> lub załączenie do </w:t>
            </w:r>
            <w:r>
              <w:rPr>
                <w:color w:val="0070C0"/>
                <w:sz w:val="22"/>
                <w:szCs w:val="22"/>
              </w:rPr>
              <w:t>W</w:t>
            </w:r>
            <w:r w:rsidRPr="007D5616">
              <w:rPr>
                <w:color w:val="0070C0"/>
                <w:sz w:val="22"/>
                <w:szCs w:val="22"/>
              </w:rPr>
              <w:t>niosku</w:t>
            </w:r>
          </w:p>
          <w:p w:rsidR="00AC4D33" w:rsidRPr="00EE11C8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0"/>
              </w:rPr>
            </w:pPr>
          </w:p>
        </w:tc>
      </w:tr>
      <w:tr w:rsidR="00AC4D33" w:rsidTr="00AC4D33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NIP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2"/>
                <w:szCs w:val="22"/>
              </w:rPr>
            </w:pPr>
          </w:p>
        </w:tc>
      </w:tr>
      <w:tr w:rsidR="00AC4D33" w:rsidTr="00AC4D33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</w:rPr>
            </w:pPr>
          </w:p>
        </w:tc>
      </w:tr>
      <w:tr w:rsidR="00AC4D33" w:rsidTr="00AC4D33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Adres: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</w:rPr>
            </w:pPr>
          </w:p>
        </w:tc>
      </w:tr>
      <w:tr w:rsidR="00AC4D33" w:rsidTr="00AC4D33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C4D33" w:rsidRPr="00975471" w:rsidRDefault="00AC4D33" w:rsidP="00AC4D33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Telefon: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</w:rPr>
            </w:pPr>
          </w:p>
        </w:tc>
      </w:tr>
      <w:tr w:rsidR="00AC4D33" w:rsidTr="00AC4D33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lang w:val="de-DE"/>
              </w:rPr>
            </w:pPr>
            <w:proofErr w:type="spellStart"/>
            <w:r w:rsidRPr="00975471">
              <w:rPr>
                <w:sz w:val="22"/>
                <w:szCs w:val="22"/>
                <w:lang w:val="de-DE"/>
              </w:rPr>
              <w:t>Adres</w:t>
            </w:r>
            <w:proofErr w:type="spellEnd"/>
            <w:r w:rsidRPr="0097547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5471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975471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  <w:lang w:val="de-DE"/>
              </w:rPr>
            </w:pPr>
          </w:p>
        </w:tc>
      </w:tr>
      <w:tr w:rsidR="00AC4D33" w:rsidTr="00AC4D33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  <w:lang w:val="de-DE"/>
              </w:rPr>
            </w:pP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Osoba</w:t>
            </w:r>
            <w:proofErr w:type="spellEnd"/>
            <w:r w:rsidRPr="00975471">
              <w:rPr>
                <w:sz w:val="22"/>
                <w:szCs w:val="22"/>
                <w:u w:val="none"/>
                <w:lang w:val="de-DE"/>
              </w:rPr>
              <w:t xml:space="preserve"> do </w:t>
            </w: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kontaktów</w:t>
            </w:r>
            <w:proofErr w:type="spellEnd"/>
            <w:r w:rsidRPr="00975471">
              <w:rPr>
                <w:sz w:val="22"/>
                <w:szCs w:val="22"/>
                <w:u w:val="none"/>
                <w:lang w:val="de-DE"/>
              </w:rPr>
              <w:t xml:space="preserve">: </w:t>
            </w:r>
          </w:p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  <w:lang w:val="de-DE"/>
              </w:rPr>
            </w:pPr>
          </w:p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e-mail</w:t>
            </w:r>
            <w:proofErr w:type="spellEnd"/>
            <w:r w:rsidRPr="00975471">
              <w:rPr>
                <w:sz w:val="22"/>
                <w:szCs w:val="22"/>
                <w:u w:val="none"/>
                <w:lang w:val="de-DE"/>
              </w:rPr>
              <w:t xml:space="preserve">, </w:t>
            </w: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33" w:rsidRPr="00975471" w:rsidRDefault="00AC4D33" w:rsidP="00AC4D33">
            <w:pPr>
              <w:pStyle w:val="Tekstpodstawowy31"/>
              <w:snapToGrid w:val="0"/>
              <w:jc w:val="left"/>
              <w:rPr>
                <w:sz w:val="22"/>
                <w:szCs w:val="22"/>
                <w:u w:val="none"/>
              </w:rPr>
            </w:pPr>
          </w:p>
          <w:p w:rsidR="00AC4D33" w:rsidRPr="00975471" w:rsidRDefault="00AC4D33" w:rsidP="00AC4D33">
            <w:pPr>
              <w:pStyle w:val="Tekstpodstawowy31"/>
              <w:snapToGrid w:val="0"/>
              <w:jc w:val="left"/>
              <w:rPr>
                <w:sz w:val="22"/>
                <w:szCs w:val="22"/>
                <w:u w:val="none"/>
              </w:rPr>
            </w:pPr>
          </w:p>
          <w:p w:rsidR="00AC4D33" w:rsidRPr="00975471" w:rsidRDefault="00AC4D33" w:rsidP="00AC4D33">
            <w:pPr>
              <w:pStyle w:val="Tekstpodstawowy31"/>
              <w:snapToGrid w:val="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AC4D33" w:rsidTr="00AC4D33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</w:p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</w:p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</w:p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sz w:val="22"/>
                <w:szCs w:val="22"/>
                <w:u w:val="none"/>
              </w:rPr>
              <w:t xml:space="preserve">  Wykonawca jest:</w:t>
            </w:r>
          </w:p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lang w:val="de-DE"/>
              </w:rPr>
            </w:pPr>
            <w:r w:rsidRPr="00975471">
              <w:rPr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33" w:rsidRPr="00975471" w:rsidRDefault="00AC4D33" w:rsidP="00AC4D33">
            <w:pPr>
              <w:pStyle w:val="Tekstpodstawowy31"/>
              <w:ind w:left="464"/>
              <w:jc w:val="left"/>
              <w:rPr>
                <w:sz w:val="22"/>
                <w:szCs w:val="22"/>
                <w:u w:val="none"/>
              </w:rPr>
            </w:pPr>
          </w:p>
          <w:p w:rsidR="00AC4D33" w:rsidRPr="00975471" w:rsidRDefault="00AC4D33" w:rsidP="00180C16">
            <w:pPr>
              <w:pStyle w:val="Tekstpodstawowy31"/>
              <w:numPr>
                <w:ilvl w:val="0"/>
                <w:numId w:val="5"/>
              </w:numPr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rFonts w:eastAsiaTheme="minorHAnsi"/>
                <w:sz w:val="22"/>
                <w:szCs w:val="22"/>
                <w:u w:val="none"/>
                <w:lang w:eastAsia="en-US"/>
              </w:rPr>
              <w:t>mikroprzedsiębiorstwem,</w:t>
            </w:r>
          </w:p>
          <w:p w:rsidR="00AC4D33" w:rsidRPr="00975471" w:rsidRDefault="00AC4D33" w:rsidP="00180C1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małym przedsiębiorstwem,</w:t>
            </w:r>
          </w:p>
          <w:p w:rsidR="00AC4D33" w:rsidRPr="00975471" w:rsidRDefault="00AC4D33" w:rsidP="00180C1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średnim przedsiębiorstwem,</w:t>
            </w:r>
          </w:p>
          <w:p w:rsidR="00AC4D33" w:rsidRPr="00975471" w:rsidRDefault="00AC4D33" w:rsidP="00180C1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jednoosobową działalnością gospodarczą,</w:t>
            </w:r>
          </w:p>
          <w:p w:rsidR="00AC4D33" w:rsidRPr="00975471" w:rsidRDefault="00AC4D33" w:rsidP="00180C1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osobą fizyczną nieprowadzącą działalności gospodarczej,</w:t>
            </w:r>
          </w:p>
          <w:p w:rsidR="00AC4D33" w:rsidRPr="00975471" w:rsidRDefault="00AC4D33" w:rsidP="00180C16">
            <w:pPr>
              <w:pStyle w:val="Tekstpodstawowy31"/>
              <w:numPr>
                <w:ilvl w:val="0"/>
                <w:numId w:val="5"/>
              </w:numPr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rFonts w:eastAsiaTheme="minorHAnsi"/>
                <w:sz w:val="22"/>
                <w:szCs w:val="22"/>
                <w:u w:val="none"/>
                <w:lang w:eastAsia="en-US"/>
              </w:rPr>
              <w:t>innym rodzajem*</w:t>
            </w:r>
            <w:r>
              <w:rPr>
                <w:rFonts w:eastAsiaTheme="minorHAnsi"/>
                <w:sz w:val="22"/>
                <w:szCs w:val="22"/>
                <w:u w:val="none"/>
                <w:lang w:eastAsia="en-US"/>
              </w:rPr>
              <w:t>*</w:t>
            </w:r>
          </w:p>
          <w:p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lang w:val="de-DE"/>
              </w:rPr>
            </w:pPr>
          </w:p>
        </w:tc>
      </w:tr>
      <w:tr w:rsidR="00AC4D33" w:rsidTr="00AC4D33">
        <w:tc>
          <w:tcPr>
            <w:tcW w:w="29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E2D2A" w:rsidRDefault="00DE2D2A" w:rsidP="00DE2D2A">
      <w:pPr>
        <w:tabs>
          <w:tab w:val="left" w:pos="3752"/>
        </w:tabs>
        <w:spacing w:line="360" w:lineRule="auto"/>
        <w:jc w:val="center"/>
        <w:rPr>
          <w:sz w:val="22"/>
          <w:szCs w:val="22"/>
        </w:rPr>
      </w:pPr>
    </w:p>
    <w:p w:rsidR="00E86E61" w:rsidRDefault="00E86E61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* </w:t>
      </w:r>
      <w:r w:rsidRPr="00E86E61">
        <w:rPr>
          <w:rFonts w:eastAsiaTheme="minorHAnsi"/>
          <w:iCs/>
          <w:sz w:val="22"/>
          <w:szCs w:val="22"/>
          <w:lang w:eastAsia="en-US"/>
        </w:rPr>
        <w:t>W przypadku wykonawców występujących wspólnie należy wpisać wszystkie informacje</w:t>
      </w:r>
      <w:r>
        <w:rPr>
          <w:rFonts w:eastAsiaTheme="minorHAnsi"/>
          <w:iCs/>
          <w:sz w:val="22"/>
          <w:szCs w:val="22"/>
          <w:lang w:eastAsia="en-US"/>
        </w:rPr>
        <w:t xml:space="preserve"> z tabeli </w:t>
      </w:r>
      <w:r w:rsidRPr="00E86E61">
        <w:rPr>
          <w:rFonts w:eastAsiaTheme="minorHAnsi"/>
          <w:iCs/>
          <w:sz w:val="22"/>
          <w:szCs w:val="22"/>
          <w:lang w:eastAsia="en-US"/>
        </w:rPr>
        <w:t>dla każdego z wykonawców</w:t>
      </w:r>
      <w:r>
        <w:rPr>
          <w:rFonts w:eastAsiaTheme="minorHAnsi"/>
          <w:iCs/>
          <w:sz w:val="22"/>
          <w:szCs w:val="22"/>
          <w:lang w:eastAsia="en-US"/>
        </w:rPr>
        <w:t>.</w:t>
      </w:r>
    </w:p>
    <w:p w:rsidR="0065133F" w:rsidRPr="00975471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sz w:val="22"/>
          <w:szCs w:val="22"/>
        </w:rPr>
      </w:pPr>
      <w:r w:rsidRPr="00975471">
        <w:rPr>
          <w:rFonts w:eastAsiaTheme="minorHAnsi"/>
          <w:iCs/>
          <w:sz w:val="22"/>
          <w:szCs w:val="22"/>
          <w:lang w:eastAsia="en-US"/>
        </w:rPr>
        <w:t>*</w:t>
      </w:r>
      <w:r w:rsidR="00E86E61">
        <w:rPr>
          <w:rFonts w:eastAsiaTheme="minorHAnsi"/>
          <w:iCs/>
          <w:sz w:val="22"/>
          <w:szCs w:val="22"/>
          <w:lang w:eastAsia="en-US"/>
        </w:rPr>
        <w:t>*</w:t>
      </w:r>
      <w:r w:rsidRPr="00975471">
        <w:rPr>
          <w:rFonts w:eastAsiaTheme="minorHAnsi"/>
          <w:i/>
          <w:iCs/>
          <w:sz w:val="22"/>
          <w:szCs w:val="22"/>
          <w:lang w:eastAsia="en-US"/>
        </w:rPr>
        <w:t>niepotrzebne skreślić</w:t>
      </w:r>
    </w:p>
    <w:p w:rsidR="0065133F" w:rsidRPr="00975471" w:rsidRDefault="0065133F" w:rsidP="0065133F">
      <w:pPr>
        <w:tabs>
          <w:tab w:val="left" w:pos="3752"/>
        </w:tabs>
        <w:spacing w:line="360" w:lineRule="auto"/>
        <w:rPr>
          <w:b/>
          <w:sz w:val="22"/>
          <w:szCs w:val="22"/>
        </w:rPr>
      </w:pPr>
    </w:p>
    <w:p w:rsidR="00B71F92" w:rsidRPr="0078303D" w:rsidRDefault="00F07F23" w:rsidP="00E86E61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567" w:hanging="567"/>
        <w:contextualSpacing w:val="0"/>
        <w:jc w:val="center"/>
        <w:rPr>
          <w:b/>
          <w:sz w:val="22"/>
          <w:szCs w:val="22"/>
        </w:rPr>
      </w:pPr>
      <w:proofErr w:type="gramStart"/>
      <w:r w:rsidRPr="0078303D">
        <w:rPr>
          <w:b/>
          <w:sz w:val="22"/>
          <w:szCs w:val="22"/>
        </w:rPr>
        <w:t xml:space="preserve">WNIOSEK </w:t>
      </w:r>
      <w:r w:rsidR="00BC1E0B" w:rsidRPr="0078303D">
        <w:rPr>
          <w:b/>
          <w:sz w:val="22"/>
          <w:szCs w:val="22"/>
        </w:rPr>
        <w:t xml:space="preserve"> WYKONAWCY</w:t>
      </w:r>
      <w:proofErr w:type="gramEnd"/>
    </w:p>
    <w:p w:rsidR="00F07F23" w:rsidRPr="0078303D" w:rsidRDefault="00F07F23" w:rsidP="00917BB9">
      <w:pPr>
        <w:spacing w:line="276" w:lineRule="auto"/>
        <w:rPr>
          <w:b/>
          <w:sz w:val="22"/>
          <w:szCs w:val="22"/>
        </w:rPr>
      </w:pPr>
    </w:p>
    <w:p w:rsidR="00F07F23" w:rsidRPr="00E86E61" w:rsidRDefault="005A13AF" w:rsidP="00DE2D2A">
      <w:pPr>
        <w:spacing w:before="120" w:line="360" w:lineRule="auto"/>
        <w:jc w:val="both"/>
        <w:rPr>
          <w:sz w:val="22"/>
          <w:szCs w:val="22"/>
        </w:rPr>
      </w:pPr>
      <w:r w:rsidRPr="00E86E61">
        <w:rPr>
          <w:sz w:val="22"/>
          <w:szCs w:val="22"/>
        </w:rPr>
        <w:t xml:space="preserve">ubiegając </w:t>
      </w:r>
      <w:r w:rsidR="00E86E61" w:rsidRPr="00E86E61">
        <w:rPr>
          <w:sz w:val="22"/>
          <w:szCs w:val="22"/>
        </w:rPr>
        <w:t>się</w:t>
      </w:r>
      <w:r w:rsidRPr="00E86E61">
        <w:rPr>
          <w:sz w:val="22"/>
          <w:szCs w:val="22"/>
        </w:rPr>
        <w:t xml:space="preserve"> o dopuszczenie do udziału w </w:t>
      </w:r>
      <w:r w:rsidR="00DE2D2A">
        <w:rPr>
          <w:sz w:val="22"/>
          <w:szCs w:val="22"/>
        </w:rPr>
        <w:t xml:space="preserve">niniejszym </w:t>
      </w:r>
      <w:r w:rsidRPr="00E86E61">
        <w:rPr>
          <w:sz w:val="22"/>
          <w:szCs w:val="22"/>
        </w:rPr>
        <w:t>postępowaniu prowadzonym w trybie negocjacji z ogłoszeniem</w:t>
      </w:r>
      <w:r w:rsidR="00DE2D2A">
        <w:rPr>
          <w:sz w:val="22"/>
          <w:szCs w:val="22"/>
        </w:rPr>
        <w:t xml:space="preserve"> </w:t>
      </w:r>
    </w:p>
    <w:p w:rsidR="005A13AF" w:rsidRPr="00DE2D2A" w:rsidRDefault="00DE2D2A" w:rsidP="00180C16">
      <w:pPr>
        <w:pStyle w:val="Zwykytekst1"/>
        <w:numPr>
          <w:ilvl w:val="0"/>
          <w:numId w:val="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Deklaruję/m</w:t>
      </w:r>
      <w:r w:rsidRPr="00DE2D2A">
        <w:rPr>
          <w:rFonts w:ascii="Times New Roman" w:hAnsi="Times New Roman"/>
          <w:sz w:val="22"/>
          <w:szCs w:val="22"/>
        </w:rPr>
        <w:t xml:space="preserve">y </w:t>
      </w:r>
      <w:r>
        <w:rPr>
          <w:rFonts w:ascii="Times New Roman" w:hAnsi="Times New Roman"/>
          <w:sz w:val="22"/>
          <w:szCs w:val="22"/>
        </w:rPr>
        <w:t>c</w:t>
      </w:r>
      <w:r w:rsidRPr="00DE2D2A">
        <w:rPr>
          <w:rFonts w:ascii="Times New Roman" w:hAnsi="Times New Roman"/>
          <w:sz w:val="22"/>
          <w:szCs w:val="22"/>
        </w:rPr>
        <w:t xml:space="preserve">hęć </w:t>
      </w:r>
      <w:r>
        <w:rPr>
          <w:rFonts w:ascii="Times New Roman" w:hAnsi="Times New Roman"/>
          <w:sz w:val="22"/>
          <w:szCs w:val="22"/>
        </w:rPr>
        <w:t>u</w:t>
      </w:r>
      <w:r w:rsidRPr="00DE2D2A">
        <w:rPr>
          <w:rFonts w:ascii="Times New Roman" w:hAnsi="Times New Roman"/>
          <w:sz w:val="22"/>
          <w:szCs w:val="22"/>
        </w:rPr>
        <w:t>działu</w:t>
      </w:r>
      <w:r w:rsidR="005A13AF" w:rsidRPr="00DE2D2A">
        <w:rPr>
          <w:rFonts w:ascii="Times New Roman" w:hAnsi="Times New Roman"/>
          <w:sz w:val="22"/>
          <w:szCs w:val="22"/>
        </w:rPr>
        <w:t xml:space="preserve"> w przedmiotowym postępowaniu</w:t>
      </w:r>
      <w:r w:rsidR="005A13AF" w:rsidRPr="00DE2D2A">
        <w:rPr>
          <w:rFonts w:ascii="Times New Roman" w:hAnsi="Times New Roman"/>
          <w:i/>
          <w:sz w:val="22"/>
          <w:szCs w:val="22"/>
        </w:rPr>
        <w:t>.</w:t>
      </w:r>
    </w:p>
    <w:p w:rsidR="005A13AF" w:rsidRDefault="00DE2D2A" w:rsidP="00180C16">
      <w:pPr>
        <w:pStyle w:val="Zwykytekst"/>
        <w:numPr>
          <w:ilvl w:val="0"/>
          <w:numId w:val="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</w:t>
      </w:r>
      <w:r w:rsidRPr="00DE2D2A">
        <w:rPr>
          <w:rFonts w:ascii="Times New Roman" w:hAnsi="Times New Roman"/>
          <w:sz w:val="22"/>
          <w:szCs w:val="22"/>
        </w:rPr>
        <w:t xml:space="preserve">wiadczam/y, </w:t>
      </w:r>
      <w:r w:rsidR="005A13AF" w:rsidRPr="00DE2D2A">
        <w:rPr>
          <w:rFonts w:ascii="Times New Roman" w:hAnsi="Times New Roman"/>
          <w:sz w:val="22"/>
          <w:szCs w:val="22"/>
        </w:rPr>
        <w:t xml:space="preserve">że zapoznaliśmy się z </w:t>
      </w:r>
      <w:r w:rsidR="005F3A10" w:rsidRPr="00DE2D2A">
        <w:rPr>
          <w:rFonts w:ascii="Times New Roman" w:hAnsi="Times New Roman"/>
          <w:sz w:val="22"/>
          <w:szCs w:val="22"/>
        </w:rPr>
        <w:t xml:space="preserve">Opisem Potrzeb i Wymagań </w:t>
      </w:r>
      <w:r w:rsidR="00F371C8" w:rsidRPr="00DE2D2A">
        <w:rPr>
          <w:rFonts w:ascii="Times New Roman" w:hAnsi="Times New Roman"/>
          <w:sz w:val="22"/>
          <w:szCs w:val="22"/>
        </w:rPr>
        <w:t>(</w:t>
      </w:r>
      <w:proofErr w:type="spellStart"/>
      <w:r w:rsidR="00F371C8" w:rsidRPr="00DE2D2A">
        <w:rPr>
          <w:rFonts w:ascii="Times New Roman" w:hAnsi="Times New Roman"/>
          <w:sz w:val="22"/>
          <w:szCs w:val="22"/>
        </w:rPr>
        <w:t>OP</w:t>
      </w:r>
      <w:r w:rsidR="00B62216" w:rsidRPr="00DE2D2A">
        <w:rPr>
          <w:rFonts w:ascii="Times New Roman" w:hAnsi="Times New Roman"/>
          <w:sz w:val="22"/>
          <w:szCs w:val="22"/>
        </w:rPr>
        <w:t>i</w:t>
      </w:r>
      <w:r w:rsidR="00F371C8" w:rsidRPr="00DE2D2A">
        <w:rPr>
          <w:rFonts w:ascii="Times New Roman" w:hAnsi="Times New Roman"/>
          <w:sz w:val="22"/>
          <w:szCs w:val="22"/>
        </w:rPr>
        <w:t>W</w:t>
      </w:r>
      <w:proofErr w:type="spellEnd"/>
      <w:proofErr w:type="gramStart"/>
      <w:r w:rsidR="00F371C8" w:rsidRPr="00DE2D2A">
        <w:rPr>
          <w:rFonts w:ascii="Times New Roman" w:hAnsi="Times New Roman"/>
          <w:sz w:val="22"/>
          <w:szCs w:val="22"/>
        </w:rPr>
        <w:t>)</w:t>
      </w:r>
      <w:r w:rsidRPr="00DE2D2A">
        <w:rPr>
          <w:rFonts w:ascii="Times New Roman" w:hAnsi="Times New Roman"/>
          <w:sz w:val="22"/>
          <w:szCs w:val="22"/>
        </w:rPr>
        <w:t>,</w:t>
      </w:r>
      <w:r w:rsidR="0020706A">
        <w:rPr>
          <w:rFonts w:ascii="Times New Roman" w:hAnsi="Times New Roman"/>
          <w:sz w:val="22"/>
          <w:szCs w:val="22"/>
        </w:rPr>
        <w:t>wraz</w:t>
      </w:r>
      <w:proofErr w:type="gramEnd"/>
      <w:r w:rsidR="0020706A">
        <w:rPr>
          <w:rFonts w:ascii="Times New Roman" w:hAnsi="Times New Roman"/>
          <w:sz w:val="22"/>
          <w:szCs w:val="22"/>
        </w:rPr>
        <w:t xml:space="preserve"> z załącznikami</w:t>
      </w:r>
      <w:r w:rsidRPr="00DE2D2A">
        <w:rPr>
          <w:rFonts w:ascii="Times New Roman" w:hAnsi="Times New Roman"/>
          <w:sz w:val="22"/>
          <w:szCs w:val="22"/>
        </w:rPr>
        <w:t xml:space="preserve"> </w:t>
      </w:r>
      <w:r w:rsidR="005A13AF" w:rsidRPr="00DE2D2A">
        <w:rPr>
          <w:rFonts w:ascii="Times New Roman" w:hAnsi="Times New Roman"/>
          <w:sz w:val="22"/>
          <w:szCs w:val="22"/>
        </w:rPr>
        <w:t>i uznajemy się za związanych określonymi w nich postanowieniami i zasadami postępowania.</w:t>
      </w:r>
    </w:p>
    <w:p w:rsidR="009E6591" w:rsidRPr="009E6591" w:rsidRDefault="009E6591" w:rsidP="00180C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357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9E6591">
        <w:rPr>
          <w:rFonts w:eastAsiaTheme="minorHAnsi"/>
          <w:sz w:val="22"/>
          <w:szCs w:val="22"/>
          <w:lang w:eastAsia="en-US"/>
        </w:rPr>
        <w:t>Oświadczam/y, że wypełniłem obowiązki informacyjne przewidziane w art. 13 lub art. 14 RODO</w:t>
      </w:r>
      <w:r w:rsidRPr="0078303D">
        <w:rPr>
          <w:rStyle w:val="Odwoanieprzypisudolnego"/>
          <w:rFonts w:eastAsiaTheme="minorHAnsi"/>
          <w:sz w:val="22"/>
          <w:szCs w:val="22"/>
          <w:lang w:eastAsia="en-US"/>
        </w:rPr>
        <w:footnoteReference w:id="1"/>
      </w:r>
      <w:r w:rsidRPr="009E6591">
        <w:rPr>
          <w:rFonts w:eastAsiaTheme="minorHAnsi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9E6591">
        <w:rPr>
          <w:rFonts w:eastAsiaTheme="minorHAnsi"/>
          <w:sz w:val="22"/>
          <w:szCs w:val="22"/>
          <w:lang w:eastAsia="en-US"/>
        </w:rPr>
        <w:t>postępowaniu.*</w:t>
      </w:r>
      <w:proofErr w:type="gramEnd"/>
      <w:r w:rsidRPr="009E6591">
        <w:rPr>
          <w:rFonts w:eastAsiaTheme="minorHAnsi"/>
          <w:sz w:val="22"/>
          <w:szCs w:val="22"/>
          <w:lang w:eastAsia="en-US"/>
        </w:rPr>
        <w:t>*</w:t>
      </w:r>
      <w:r w:rsidR="00E56769">
        <w:rPr>
          <w:rFonts w:eastAsiaTheme="minorHAnsi"/>
          <w:sz w:val="22"/>
          <w:szCs w:val="22"/>
          <w:lang w:eastAsia="en-US"/>
        </w:rPr>
        <w:t>**</w:t>
      </w:r>
    </w:p>
    <w:p w:rsidR="005A13AF" w:rsidRPr="00DE2D2A" w:rsidRDefault="00E56769" w:rsidP="005A13AF">
      <w:pPr>
        <w:pStyle w:val="Zwykytekst"/>
        <w:spacing w:before="120"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4</w:t>
      </w:r>
      <w:r w:rsidR="005A13AF" w:rsidRPr="00DE2D2A">
        <w:rPr>
          <w:rFonts w:ascii="Times New Roman" w:hAnsi="Times New Roman"/>
          <w:sz w:val="22"/>
          <w:szCs w:val="22"/>
        </w:rPr>
        <w:t xml:space="preserve">. </w:t>
      </w:r>
      <w:r w:rsidR="005A13AF" w:rsidRPr="00DE2D2A">
        <w:rPr>
          <w:rFonts w:ascii="Times New Roman" w:hAnsi="Times New Roman"/>
          <w:sz w:val="22"/>
          <w:szCs w:val="22"/>
        </w:rPr>
        <w:tab/>
      </w:r>
      <w:r w:rsidR="009E6591" w:rsidRPr="00DE2D2A">
        <w:rPr>
          <w:rFonts w:ascii="Times New Roman" w:hAnsi="Times New Roman"/>
          <w:sz w:val="22"/>
          <w:szCs w:val="22"/>
        </w:rPr>
        <w:t xml:space="preserve">Załącznikami </w:t>
      </w:r>
      <w:r w:rsidR="005A13AF" w:rsidRPr="00DE2D2A">
        <w:rPr>
          <w:rFonts w:ascii="Times New Roman" w:hAnsi="Times New Roman"/>
          <w:sz w:val="22"/>
          <w:szCs w:val="22"/>
        </w:rPr>
        <w:t>do Wniosku są:</w:t>
      </w:r>
    </w:p>
    <w:p w:rsidR="005A13AF" w:rsidRPr="00EC470F" w:rsidRDefault="005A13AF" w:rsidP="00180C16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EC470F">
        <w:rPr>
          <w:rFonts w:ascii="Times New Roman" w:hAnsi="Times New Roman"/>
          <w:sz w:val="22"/>
          <w:szCs w:val="22"/>
        </w:rPr>
        <w:t>Oświadczenie na Formularzu Jednolitego Europejskiego Dokumentu Zamówienia</w:t>
      </w:r>
      <w:r w:rsidR="0020706A" w:rsidRPr="00EC470F">
        <w:rPr>
          <w:rFonts w:ascii="Times New Roman" w:hAnsi="Times New Roman"/>
          <w:sz w:val="22"/>
          <w:szCs w:val="22"/>
        </w:rPr>
        <w:t xml:space="preserve"> - JEDZ</w:t>
      </w:r>
      <w:r w:rsidRPr="00EC470F">
        <w:rPr>
          <w:rFonts w:ascii="Times New Roman" w:hAnsi="Times New Roman"/>
          <w:sz w:val="22"/>
          <w:szCs w:val="22"/>
        </w:rPr>
        <w:t>,</w:t>
      </w:r>
    </w:p>
    <w:p w:rsidR="0014219E" w:rsidRPr="00EC470F" w:rsidRDefault="00EC470F" w:rsidP="00180C16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EC470F">
        <w:rPr>
          <w:rFonts w:ascii="Times New Roman" w:hAnsi="Times New Roman"/>
          <w:sz w:val="22"/>
          <w:szCs w:val="22"/>
        </w:rPr>
        <w:t xml:space="preserve">Oświadczenie - </w:t>
      </w:r>
      <w:r w:rsidR="0014219E" w:rsidRPr="00EC470F">
        <w:rPr>
          <w:rFonts w:ascii="Times New Roman" w:hAnsi="Times New Roman"/>
          <w:sz w:val="22"/>
          <w:szCs w:val="22"/>
        </w:rPr>
        <w:t>Formularz nr 1,</w:t>
      </w:r>
    </w:p>
    <w:p w:rsidR="0014219E" w:rsidRPr="00EC470F" w:rsidRDefault="00EC470F" w:rsidP="00180C16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EC470F">
        <w:rPr>
          <w:rFonts w:ascii="Times New Roman" w:hAnsi="Times New Roman"/>
          <w:sz w:val="22"/>
          <w:szCs w:val="22"/>
        </w:rPr>
        <w:t xml:space="preserve">Oświadczenie - </w:t>
      </w:r>
      <w:r w:rsidR="0014219E" w:rsidRPr="00EC470F">
        <w:rPr>
          <w:rFonts w:ascii="Times New Roman" w:hAnsi="Times New Roman"/>
          <w:sz w:val="22"/>
          <w:szCs w:val="22"/>
        </w:rPr>
        <w:t>Formularz nr 2 (jeżeli dotyczy),</w:t>
      </w:r>
    </w:p>
    <w:p w:rsidR="00EC470F" w:rsidRPr="00EC470F" w:rsidRDefault="00EC470F" w:rsidP="00180C16">
      <w:pPr>
        <w:pStyle w:val="Akapitzlist"/>
        <w:numPr>
          <w:ilvl w:val="0"/>
          <w:numId w:val="8"/>
        </w:numPr>
        <w:spacing w:before="120"/>
        <w:jc w:val="both"/>
        <w:rPr>
          <w:color w:val="000000" w:themeColor="text1"/>
          <w:sz w:val="22"/>
          <w:szCs w:val="22"/>
        </w:rPr>
      </w:pPr>
      <w:r w:rsidRPr="00EC470F">
        <w:rPr>
          <w:color w:val="000000" w:themeColor="text1"/>
          <w:sz w:val="22"/>
          <w:szCs w:val="22"/>
        </w:rPr>
        <w:t xml:space="preserve">Wykaz usług – zgodnie z Formularzem nr 3 do </w:t>
      </w:r>
      <w:proofErr w:type="spellStart"/>
      <w:r w:rsidRPr="00EC470F">
        <w:rPr>
          <w:color w:val="000000" w:themeColor="text1"/>
          <w:sz w:val="22"/>
          <w:szCs w:val="22"/>
        </w:rPr>
        <w:t>OPiW</w:t>
      </w:r>
      <w:proofErr w:type="spellEnd"/>
      <w:r w:rsidRPr="00EC470F">
        <w:rPr>
          <w:color w:val="000000" w:themeColor="text1"/>
          <w:sz w:val="22"/>
          <w:szCs w:val="22"/>
        </w:rPr>
        <w:t xml:space="preserve"> (warunek udziału w postępowaniu) wraz z dokumentami potwierdzającymi należyte ich wykonanie,</w:t>
      </w:r>
    </w:p>
    <w:p w:rsidR="00EC470F" w:rsidRPr="00EC470F" w:rsidRDefault="00EC470F" w:rsidP="00180C16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color w:val="000000" w:themeColor="text1"/>
          <w:sz w:val="22"/>
          <w:szCs w:val="22"/>
        </w:rPr>
      </w:pPr>
      <w:r w:rsidRPr="00EC470F">
        <w:rPr>
          <w:color w:val="000000" w:themeColor="text1"/>
          <w:sz w:val="22"/>
          <w:szCs w:val="22"/>
        </w:rPr>
        <w:t xml:space="preserve">Wykaz osób - zgodnie z Formularzem nr 4 do </w:t>
      </w:r>
      <w:proofErr w:type="spellStart"/>
      <w:r w:rsidRPr="00EC470F">
        <w:rPr>
          <w:color w:val="000000" w:themeColor="text1"/>
          <w:sz w:val="22"/>
          <w:szCs w:val="22"/>
        </w:rPr>
        <w:t>OPiW</w:t>
      </w:r>
      <w:proofErr w:type="spellEnd"/>
      <w:r w:rsidRPr="00EC470F">
        <w:rPr>
          <w:color w:val="000000" w:themeColor="text1"/>
          <w:sz w:val="22"/>
          <w:szCs w:val="22"/>
        </w:rPr>
        <w:t xml:space="preserve"> (warunek udziału w postępowaniu),</w:t>
      </w:r>
    </w:p>
    <w:p w:rsidR="00EC470F" w:rsidRPr="00EC470F" w:rsidRDefault="00EC470F" w:rsidP="00180C16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color w:val="000000" w:themeColor="text1"/>
          <w:sz w:val="22"/>
          <w:szCs w:val="22"/>
        </w:rPr>
      </w:pPr>
      <w:r w:rsidRPr="00EC470F">
        <w:rPr>
          <w:color w:val="000000" w:themeColor="text1"/>
          <w:sz w:val="22"/>
          <w:szCs w:val="22"/>
        </w:rPr>
        <w:t xml:space="preserve">Formularz nr 5 - zobowiązanie podmiotu udostępniającego zasoby (jeżeli dotyczy) - zgodnie ze wzorem formularza dołączonym do </w:t>
      </w:r>
      <w:proofErr w:type="spellStart"/>
      <w:r w:rsidRPr="00EC470F">
        <w:rPr>
          <w:color w:val="000000" w:themeColor="text1"/>
          <w:sz w:val="22"/>
          <w:szCs w:val="22"/>
        </w:rPr>
        <w:t>OPiW</w:t>
      </w:r>
      <w:proofErr w:type="spellEnd"/>
      <w:r w:rsidRPr="00EC470F">
        <w:rPr>
          <w:color w:val="000000" w:themeColor="text1"/>
          <w:sz w:val="22"/>
          <w:szCs w:val="22"/>
        </w:rPr>
        <w:t>,</w:t>
      </w:r>
    </w:p>
    <w:p w:rsidR="00EC470F" w:rsidRPr="00EC470F" w:rsidRDefault="00EC470F" w:rsidP="00180C16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color w:val="000000" w:themeColor="text1"/>
          <w:sz w:val="22"/>
          <w:szCs w:val="22"/>
        </w:rPr>
      </w:pPr>
      <w:r w:rsidRPr="00180C16">
        <w:rPr>
          <w:color w:val="000000" w:themeColor="text1"/>
          <w:sz w:val="22"/>
          <w:szCs w:val="22"/>
        </w:rPr>
        <w:t xml:space="preserve">Formularz nr 6 </w:t>
      </w:r>
      <w:r w:rsidRPr="00EC470F">
        <w:rPr>
          <w:color w:val="000000" w:themeColor="text1"/>
          <w:sz w:val="22"/>
          <w:szCs w:val="22"/>
        </w:rPr>
        <w:t xml:space="preserve">– oświadczenie Wykonawców wspólnie ubiegających się o udzielenie zamówienia na podstawie art. 117 ust. 4 ustawy (jeżeli dotyczy) – zgodnie ze wzorem formularza dołączonym do </w:t>
      </w:r>
      <w:proofErr w:type="spellStart"/>
      <w:r w:rsidRPr="00EC470F">
        <w:rPr>
          <w:color w:val="000000" w:themeColor="text1"/>
          <w:sz w:val="22"/>
          <w:szCs w:val="22"/>
        </w:rPr>
        <w:t>OPiW</w:t>
      </w:r>
      <w:proofErr w:type="spellEnd"/>
      <w:r w:rsidRPr="00EC470F">
        <w:rPr>
          <w:color w:val="000000" w:themeColor="text1"/>
          <w:sz w:val="22"/>
          <w:szCs w:val="22"/>
        </w:rPr>
        <w:t>,</w:t>
      </w:r>
    </w:p>
    <w:p w:rsidR="00EC470F" w:rsidRPr="00EC470F" w:rsidRDefault="00EC470F" w:rsidP="00180C16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color w:val="000000" w:themeColor="text1"/>
          <w:sz w:val="22"/>
          <w:szCs w:val="22"/>
        </w:rPr>
      </w:pPr>
      <w:r w:rsidRPr="00180C16">
        <w:rPr>
          <w:color w:val="000000" w:themeColor="text1"/>
          <w:sz w:val="22"/>
          <w:szCs w:val="22"/>
        </w:rPr>
        <w:t xml:space="preserve">Wykaz usług – zgodnie z Formularzem nr 7/KS </w:t>
      </w:r>
      <w:r w:rsidRPr="00EC470F">
        <w:rPr>
          <w:color w:val="000000" w:themeColor="text1"/>
          <w:sz w:val="22"/>
          <w:szCs w:val="22"/>
        </w:rPr>
        <w:t xml:space="preserve">do </w:t>
      </w:r>
      <w:proofErr w:type="spellStart"/>
      <w:r w:rsidRPr="00EC470F">
        <w:rPr>
          <w:color w:val="000000" w:themeColor="text1"/>
          <w:sz w:val="22"/>
          <w:szCs w:val="22"/>
        </w:rPr>
        <w:t>OPiW</w:t>
      </w:r>
      <w:proofErr w:type="spellEnd"/>
      <w:r w:rsidRPr="00EC470F">
        <w:rPr>
          <w:color w:val="000000" w:themeColor="text1"/>
          <w:sz w:val="22"/>
          <w:szCs w:val="22"/>
        </w:rPr>
        <w:t xml:space="preserve"> (kryterium selekcji) wraz z dokumentami potwierdzającymi należyte ich wykonanie - jeżeli Wykonawca posiada doświadczenie weryfikowane w ramach kryterium selekcji,</w:t>
      </w:r>
    </w:p>
    <w:p w:rsidR="00F371C8" w:rsidRDefault="00F371C8" w:rsidP="00180C16">
      <w:pPr>
        <w:pStyle w:val="Zwykytekst"/>
        <w:numPr>
          <w:ilvl w:val="0"/>
          <w:numId w:val="8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78303D">
        <w:rPr>
          <w:rFonts w:ascii="Times New Roman" w:hAnsi="Times New Roman"/>
          <w:sz w:val="22"/>
          <w:szCs w:val="22"/>
        </w:rPr>
        <w:t>Pełnomocnictw</w:t>
      </w:r>
      <w:r w:rsidR="00180C16">
        <w:rPr>
          <w:rFonts w:ascii="Times New Roman" w:hAnsi="Times New Roman"/>
          <w:sz w:val="22"/>
          <w:szCs w:val="22"/>
        </w:rPr>
        <w:t>a</w:t>
      </w:r>
      <w:r w:rsidR="001605AF" w:rsidRPr="0078303D">
        <w:rPr>
          <w:rFonts w:ascii="Times New Roman" w:hAnsi="Times New Roman"/>
          <w:sz w:val="22"/>
          <w:szCs w:val="22"/>
        </w:rPr>
        <w:t>*</w:t>
      </w:r>
      <w:r w:rsidR="00E56769">
        <w:rPr>
          <w:rFonts w:ascii="Times New Roman" w:hAnsi="Times New Roman"/>
          <w:sz w:val="22"/>
          <w:szCs w:val="22"/>
        </w:rPr>
        <w:t>**</w:t>
      </w:r>
    </w:p>
    <w:p w:rsidR="00B62216" w:rsidRPr="0078303D" w:rsidRDefault="00B62216" w:rsidP="009E6591">
      <w:pPr>
        <w:pStyle w:val="Zwykytekst"/>
        <w:spacing w:before="12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FA11E5" w:rsidRPr="00216B47" w:rsidRDefault="00FA11E5" w:rsidP="00FA11E5">
      <w:pPr>
        <w:jc w:val="both"/>
      </w:pPr>
      <w:r w:rsidRPr="00216B47">
        <w:t>……………………</w:t>
      </w:r>
      <w:proofErr w:type="gramStart"/>
      <w:r w:rsidRPr="00216B47">
        <w:t>…….</w:t>
      </w:r>
      <w:proofErr w:type="gramEnd"/>
      <w:r w:rsidRPr="00216B47">
        <w:t>.….…….</w:t>
      </w:r>
      <w:r w:rsidRPr="00216B47">
        <w:rPr>
          <w:i/>
          <w:sz w:val="16"/>
          <w:szCs w:val="16"/>
        </w:rPr>
        <w:t>,</w:t>
      </w:r>
      <w:r w:rsidRPr="00216B47">
        <w:t xml:space="preserve">dnia …………………. r. </w:t>
      </w:r>
    </w:p>
    <w:p w:rsidR="00FA11E5" w:rsidRPr="00216B47" w:rsidRDefault="00FA11E5" w:rsidP="00FA11E5">
      <w:pPr>
        <w:jc w:val="both"/>
        <w:rPr>
          <w:sz w:val="18"/>
          <w:szCs w:val="18"/>
        </w:rPr>
      </w:pPr>
      <w:r w:rsidRPr="00216B47">
        <w:rPr>
          <w:i/>
          <w:sz w:val="18"/>
          <w:szCs w:val="18"/>
        </w:rPr>
        <w:t xml:space="preserve">         (miejscowość)</w:t>
      </w:r>
    </w:p>
    <w:p w:rsidR="00FA11E5" w:rsidRPr="00216B47" w:rsidRDefault="00FA11E5" w:rsidP="00FA11E5">
      <w:pPr>
        <w:jc w:val="both"/>
        <w:rPr>
          <w:sz w:val="10"/>
          <w:szCs w:val="10"/>
        </w:rPr>
      </w:pPr>
    </w:p>
    <w:p w:rsidR="00FA11E5" w:rsidRPr="00216B47" w:rsidRDefault="00FA11E5" w:rsidP="00FA11E5">
      <w:pPr>
        <w:jc w:val="both"/>
        <w:rPr>
          <w:sz w:val="10"/>
          <w:szCs w:val="10"/>
        </w:rPr>
      </w:pPr>
    </w:p>
    <w:p w:rsidR="00FA11E5" w:rsidRPr="00216B47" w:rsidRDefault="00FA11E5" w:rsidP="00FA11E5">
      <w:pPr>
        <w:spacing w:line="360" w:lineRule="auto"/>
        <w:jc w:val="both"/>
        <w:rPr>
          <w:i/>
          <w:color w:val="0070C0"/>
        </w:rPr>
      </w:pPr>
      <w:r w:rsidRPr="00216B47">
        <w:rPr>
          <w:i/>
          <w:color w:val="0070C0"/>
        </w:rPr>
        <w:t>&lt;Dokument należy sporządzić w postaci elektronicznej i opatrzeć kwalifikowanym podpisem elektronicznym osoby/osób upoważnionej/upoważnionych do reprezentowania Wykonawcy&gt;</w:t>
      </w:r>
    </w:p>
    <w:p w:rsidR="005A13AF" w:rsidRPr="0078303D" w:rsidRDefault="005A13AF" w:rsidP="005A13AF">
      <w:pPr>
        <w:pStyle w:val="Zwykytekst"/>
        <w:spacing w:before="120"/>
        <w:rPr>
          <w:rFonts w:ascii="Times New Roman" w:hAnsi="Times New Roman"/>
          <w:sz w:val="22"/>
          <w:szCs w:val="22"/>
        </w:rPr>
      </w:pPr>
    </w:p>
    <w:p w:rsidR="00F07F23" w:rsidRPr="0078303D" w:rsidRDefault="00F07F23" w:rsidP="00D678D4">
      <w:pPr>
        <w:rPr>
          <w:b/>
          <w:sz w:val="22"/>
          <w:szCs w:val="22"/>
        </w:rPr>
      </w:pPr>
    </w:p>
    <w:p w:rsidR="0033668D" w:rsidRPr="00F371C8" w:rsidRDefault="0033668D" w:rsidP="0033668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:rsidR="00F07F23" w:rsidRPr="00FA11E5" w:rsidRDefault="00F371C8" w:rsidP="00D678D4">
      <w:pPr>
        <w:rPr>
          <w:b/>
          <w:color w:val="0070C0"/>
        </w:rPr>
      </w:pPr>
      <w:r w:rsidRPr="00FA11E5">
        <w:rPr>
          <w:i/>
          <w:color w:val="0070C0"/>
        </w:rPr>
        <w:tab/>
      </w:r>
    </w:p>
    <w:p w:rsidR="0062154F" w:rsidRDefault="0062154F" w:rsidP="0062154F">
      <w:pPr>
        <w:autoSpaceDE w:val="0"/>
        <w:autoSpaceDN w:val="0"/>
        <w:adjustRightInd w:val="0"/>
        <w:rPr>
          <w:rFonts w:eastAsiaTheme="minorHAnsi"/>
          <w:iCs/>
          <w:color w:val="0070C0"/>
          <w:u w:val="single"/>
          <w:lang w:eastAsia="en-US"/>
        </w:rPr>
      </w:pPr>
      <w:r w:rsidRPr="00FA11E5">
        <w:rPr>
          <w:rFonts w:eastAsiaTheme="minorHAnsi"/>
          <w:iCs/>
          <w:color w:val="0070C0"/>
          <w:u w:val="single"/>
          <w:lang w:eastAsia="en-US"/>
        </w:rPr>
        <w:t>Informacja dla Wykonawcy:</w:t>
      </w:r>
    </w:p>
    <w:p w:rsidR="00FA11E5" w:rsidRPr="00FA11E5" w:rsidRDefault="00FA11E5" w:rsidP="0062154F">
      <w:pPr>
        <w:autoSpaceDE w:val="0"/>
        <w:autoSpaceDN w:val="0"/>
        <w:adjustRightInd w:val="0"/>
        <w:rPr>
          <w:rFonts w:eastAsiaTheme="minorHAnsi"/>
          <w:iCs/>
          <w:color w:val="0070C0"/>
          <w:u w:val="single"/>
          <w:lang w:eastAsia="en-US"/>
        </w:rPr>
      </w:pPr>
    </w:p>
    <w:p w:rsidR="00934471" w:rsidRPr="00FA11E5" w:rsidRDefault="00934471" w:rsidP="00180C16">
      <w:pPr>
        <w:pStyle w:val="rozdzi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b w:val="0"/>
          <w:color w:val="0070C0"/>
          <w:sz w:val="20"/>
          <w:u w:val="none"/>
        </w:rPr>
      </w:pPr>
      <w:r w:rsidRPr="00FA11E5">
        <w:rPr>
          <w:rFonts w:ascii="Times New Roman" w:hAnsi="Times New Roman" w:cs="Times New Roman"/>
          <w:b w:val="0"/>
          <w:color w:val="0070C0"/>
          <w:sz w:val="20"/>
          <w:u w:val="none"/>
        </w:rPr>
        <w:t xml:space="preserve">Zamawiający zaleca przed podpisaniem, </w:t>
      </w:r>
      <w:r w:rsidR="0033668D" w:rsidRPr="00FA11E5">
        <w:rPr>
          <w:rFonts w:ascii="Times New Roman" w:hAnsi="Times New Roman" w:cs="Times New Roman"/>
          <w:b w:val="0"/>
          <w:color w:val="0070C0"/>
          <w:sz w:val="20"/>
          <w:u w:val="none"/>
        </w:rPr>
        <w:t xml:space="preserve">zapisanie dokumentu w formacie </w:t>
      </w:r>
      <w:r w:rsidRPr="00FA11E5">
        <w:rPr>
          <w:rFonts w:ascii="Times New Roman" w:hAnsi="Times New Roman" w:cs="Times New Roman"/>
          <w:b w:val="0"/>
          <w:color w:val="0070C0"/>
          <w:sz w:val="20"/>
          <w:u w:val="none"/>
        </w:rPr>
        <w:t>pdf</w:t>
      </w:r>
    </w:p>
    <w:p w:rsidR="0062154F" w:rsidRPr="00FA11E5" w:rsidRDefault="00934471" w:rsidP="00180C1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Cs/>
          <w:color w:val="0070C0"/>
          <w:lang w:eastAsia="en-US"/>
        </w:rPr>
      </w:pPr>
      <w:r w:rsidRPr="00FA11E5">
        <w:rPr>
          <w:rFonts w:eastAsiaTheme="minorHAnsi"/>
          <w:iCs/>
          <w:color w:val="0070C0"/>
          <w:lang w:eastAsia="en-US"/>
        </w:rPr>
        <w:t xml:space="preserve">Formularz </w:t>
      </w:r>
      <w:r w:rsidR="009D2DD6" w:rsidRPr="00FA11E5">
        <w:rPr>
          <w:rFonts w:eastAsiaTheme="minorHAnsi"/>
          <w:iCs/>
          <w:color w:val="0070C0"/>
          <w:lang w:eastAsia="en-US"/>
        </w:rPr>
        <w:t>Wniosku</w:t>
      </w:r>
      <w:r w:rsidRPr="00FA11E5">
        <w:rPr>
          <w:rFonts w:eastAsiaTheme="minorHAnsi"/>
          <w:iCs/>
          <w:color w:val="0070C0"/>
          <w:lang w:eastAsia="en-US"/>
        </w:rPr>
        <w:t xml:space="preserve"> musi być opatrzony przez osobę lub osoby uprawnione do reprezentowania firmy kwalifikowanym podpisem elektronicznym i przekazany Zamawiającemu wraz z dokumentem (-</w:t>
      </w:r>
      <w:proofErr w:type="spellStart"/>
      <w:r w:rsidRPr="00FA11E5">
        <w:rPr>
          <w:rFonts w:eastAsiaTheme="minorHAnsi"/>
          <w:iCs/>
          <w:color w:val="0070C0"/>
          <w:lang w:eastAsia="en-US"/>
        </w:rPr>
        <w:t>ami</w:t>
      </w:r>
      <w:proofErr w:type="spellEnd"/>
      <w:r w:rsidRPr="00FA11E5">
        <w:rPr>
          <w:rFonts w:eastAsiaTheme="minorHAnsi"/>
          <w:iCs/>
          <w:color w:val="0070C0"/>
          <w:lang w:eastAsia="en-US"/>
        </w:rPr>
        <w:t xml:space="preserve">) potwierdzającymi prawo do reprezentacji Wykonawcy przez osobę podpisującą </w:t>
      </w:r>
      <w:r w:rsidR="00947AAA" w:rsidRPr="00FA11E5">
        <w:rPr>
          <w:rFonts w:eastAsiaTheme="minorHAnsi"/>
          <w:iCs/>
          <w:color w:val="0070C0"/>
          <w:lang w:eastAsia="en-US"/>
        </w:rPr>
        <w:t>wniosek</w:t>
      </w:r>
    </w:p>
    <w:p w:rsidR="002E5E31" w:rsidRPr="00F371C8" w:rsidRDefault="002E5E31">
      <w:pPr>
        <w:rPr>
          <w:rFonts w:asciiTheme="minorHAnsi" w:hAnsiTheme="minorHAnsi" w:cs="Calibri"/>
        </w:rPr>
      </w:pPr>
    </w:p>
    <w:p w:rsidR="002E5E31" w:rsidRPr="00F371C8" w:rsidRDefault="002E5E31">
      <w:pPr>
        <w:rPr>
          <w:rFonts w:asciiTheme="minorHAnsi" w:hAnsiTheme="minorHAnsi" w:cs="Calibri"/>
        </w:rPr>
      </w:pPr>
    </w:p>
    <w:p w:rsidR="002E5E31" w:rsidRPr="00F371C8" w:rsidRDefault="002E5E31">
      <w:pPr>
        <w:rPr>
          <w:rFonts w:asciiTheme="minorHAnsi" w:hAnsiTheme="minorHAnsi" w:cs="Calibri"/>
        </w:rPr>
      </w:pPr>
    </w:p>
    <w:p w:rsidR="002E5E31" w:rsidRPr="00F371C8" w:rsidRDefault="002E5E31">
      <w:pPr>
        <w:rPr>
          <w:rFonts w:asciiTheme="minorHAnsi" w:hAnsiTheme="minorHAnsi" w:cs="Calibri"/>
        </w:rPr>
      </w:pPr>
    </w:p>
    <w:p w:rsidR="002E5E31" w:rsidRPr="00F371C8" w:rsidRDefault="002E5E31">
      <w:pPr>
        <w:rPr>
          <w:rFonts w:asciiTheme="minorHAnsi" w:hAnsiTheme="minorHAnsi" w:cs="Calibri"/>
        </w:rPr>
      </w:pPr>
    </w:p>
    <w:sectPr w:rsidR="002E5E31" w:rsidRPr="00F371C8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BA" w:rsidRDefault="002D42BA" w:rsidP="00392B38">
      <w:r>
        <w:separator/>
      </w:r>
    </w:p>
  </w:endnote>
  <w:endnote w:type="continuationSeparator" w:id="0">
    <w:p w:rsidR="002D42BA" w:rsidRDefault="002D42BA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4F" w:rsidRDefault="002C10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68D" w:rsidRDefault="0033668D">
    <w:pPr>
      <w:pStyle w:val="Stopka"/>
    </w:pPr>
  </w:p>
  <w:p w:rsidR="0062154F" w:rsidRDefault="006215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BA" w:rsidRDefault="002D42BA" w:rsidP="00392B38">
      <w:r>
        <w:separator/>
      </w:r>
    </w:p>
  </w:footnote>
  <w:footnote w:type="continuationSeparator" w:id="0">
    <w:p w:rsidR="002D42BA" w:rsidRDefault="002D42BA" w:rsidP="00392B38">
      <w:r>
        <w:continuationSeparator/>
      </w:r>
    </w:p>
  </w:footnote>
  <w:footnote w:id="1">
    <w:p w:rsidR="009E6591" w:rsidRDefault="009E6591" w:rsidP="009E659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9E6591" w:rsidRPr="00FA11E5" w:rsidRDefault="009E6591" w:rsidP="009E6591">
      <w:pPr>
        <w:pStyle w:val="Zwykytekst"/>
        <w:spacing w:before="120"/>
        <w:rPr>
          <w:rFonts w:ascii="Times New Roman" w:hAnsi="Times New Roman"/>
          <w:b/>
        </w:rPr>
      </w:pPr>
    </w:p>
    <w:p w:rsidR="009E6591" w:rsidRPr="00FA11E5" w:rsidRDefault="009E6591" w:rsidP="009E6591">
      <w:pPr>
        <w:pStyle w:val="Zwykytekst"/>
        <w:spacing w:before="120"/>
        <w:rPr>
          <w:rFonts w:ascii="Times New Roman" w:hAnsi="Times New Roman"/>
        </w:rPr>
      </w:pPr>
      <w:r w:rsidRPr="00FA11E5">
        <w:rPr>
          <w:rFonts w:ascii="Times New Roman" w:hAnsi="Times New Roman"/>
        </w:rPr>
        <w:t>*</w:t>
      </w:r>
      <w:r w:rsidR="00E56769">
        <w:rPr>
          <w:rFonts w:ascii="Times New Roman" w:hAnsi="Times New Roman"/>
        </w:rPr>
        <w:t>**</w:t>
      </w:r>
      <w:r w:rsidRPr="00FA11E5">
        <w:rPr>
          <w:rFonts w:ascii="Times New Roman" w:hAnsi="Times New Roman"/>
        </w:rPr>
        <w:t xml:space="preserve"> wykreślić, jeżeli nie dotyczy</w:t>
      </w:r>
    </w:p>
    <w:p w:rsidR="009E6591" w:rsidRPr="00FA11E5" w:rsidRDefault="009E6591" w:rsidP="009E65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E6591" w:rsidRPr="00FA11E5" w:rsidRDefault="009E6591" w:rsidP="009E6591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1D174F"/>
          <w:lang w:eastAsia="en-US"/>
        </w:rPr>
      </w:pPr>
      <w:r w:rsidRPr="00FA11E5">
        <w:rPr>
          <w:rFonts w:eastAsiaTheme="minorHAnsi"/>
          <w:lang w:eastAsia="en-US"/>
        </w:rPr>
        <w:t>**</w:t>
      </w:r>
      <w:r w:rsidR="00E56769">
        <w:rPr>
          <w:rFonts w:eastAsiaTheme="minorHAnsi"/>
          <w:lang w:eastAsia="en-US"/>
        </w:rPr>
        <w:t>**</w:t>
      </w:r>
      <w:r w:rsidRPr="00FA11E5">
        <w:rPr>
          <w:rFonts w:eastAsiaTheme="minorHAnsi"/>
          <w:lang w:eastAsia="en-US"/>
        </w:rPr>
        <w:t xml:space="preserve"> </w:t>
      </w:r>
      <w:bookmarkStart w:id="3" w:name="_GoBack"/>
      <w:bookmarkEnd w:id="3"/>
      <w:r w:rsidRPr="00FA11E5">
        <w:rPr>
          <w:rFonts w:eastAsiaTheme="minorHAnsi"/>
          <w:iCs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4F" w:rsidRDefault="002C10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4F" w:rsidRDefault="00CF22B5" w:rsidP="00CF22B5">
    <w:pPr>
      <w:pStyle w:val="Nagwek"/>
      <w:tabs>
        <w:tab w:val="left" w:pos="1292"/>
      </w:tabs>
      <w:rPr>
        <w:rFonts w:ascii="Calibri" w:hAnsi="Calibri" w:cs="Calibri"/>
        <w:sz w:val="22"/>
        <w:szCs w:val="22"/>
      </w:rPr>
    </w:pPr>
    <w:r w:rsidRPr="001E0E86">
      <w:rPr>
        <w:b/>
        <w:lang w:eastAsia="ar-SA"/>
      </w:rPr>
      <w:t xml:space="preserve">Nr sprawy </w:t>
    </w:r>
    <w:r w:rsidR="00AC23F9">
      <w:rPr>
        <w:b/>
        <w:lang w:eastAsia="ar-SA"/>
      </w:rPr>
      <w:t>A</w:t>
    </w:r>
    <w:r w:rsidRPr="001E0E86">
      <w:rPr>
        <w:b/>
        <w:lang w:eastAsia="ar-SA"/>
      </w:rPr>
      <w:t xml:space="preserve">P-272-UNO- </w:t>
    </w:r>
    <w:r w:rsidR="00AC23F9">
      <w:rPr>
        <w:b/>
        <w:lang w:eastAsia="ar-SA"/>
      </w:rPr>
      <w:t>82</w:t>
    </w:r>
    <w:r w:rsidRPr="001E0E86">
      <w:rPr>
        <w:b/>
        <w:lang w:eastAsia="ar-SA"/>
      </w:rPr>
      <w:t>/2024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36F70"/>
    <w:multiLevelType w:val="hybridMultilevel"/>
    <w:tmpl w:val="CE2AADFC"/>
    <w:lvl w:ilvl="0" w:tplc="9B50C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3656"/>
    <w:multiLevelType w:val="multilevel"/>
    <w:tmpl w:val="65AE3F6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6" w15:restartNumberingAfterBreak="0">
    <w:nsid w:val="4B793505"/>
    <w:multiLevelType w:val="hybridMultilevel"/>
    <w:tmpl w:val="9A26133C"/>
    <w:lvl w:ilvl="0" w:tplc="9B50CF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4C953A5E"/>
    <w:multiLevelType w:val="multilevel"/>
    <w:tmpl w:val="BF325F20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B347C"/>
    <w:multiLevelType w:val="hybridMultilevel"/>
    <w:tmpl w:val="ABC8B2BC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B3A5F"/>
    <w:multiLevelType w:val="hybridMultilevel"/>
    <w:tmpl w:val="9DE26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12B51"/>
    <w:rsid w:val="0003104B"/>
    <w:rsid w:val="000345E6"/>
    <w:rsid w:val="00034701"/>
    <w:rsid w:val="00057C5A"/>
    <w:rsid w:val="00083193"/>
    <w:rsid w:val="000868EF"/>
    <w:rsid w:val="000E563C"/>
    <w:rsid w:val="000F1CD2"/>
    <w:rsid w:val="001009C3"/>
    <w:rsid w:val="001027E4"/>
    <w:rsid w:val="00120331"/>
    <w:rsid w:val="0012564C"/>
    <w:rsid w:val="0012638D"/>
    <w:rsid w:val="00132BFC"/>
    <w:rsid w:val="0014219E"/>
    <w:rsid w:val="00147E34"/>
    <w:rsid w:val="00151865"/>
    <w:rsid w:val="001605AF"/>
    <w:rsid w:val="00173490"/>
    <w:rsid w:val="00180C16"/>
    <w:rsid w:val="001902AA"/>
    <w:rsid w:val="00190AD6"/>
    <w:rsid w:val="001A78EC"/>
    <w:rsid w:val="001C1731"/>
    <w:rsid w:val="001C3227"/>
    <w:rsid w:val="001D2497"/>
    <w:rsid w:val="001E016C"/>
    <w:rsid w:val="001E2CAE"/>
    <w:rsid w:val="001E6677"/>
    <w:rsid w:val="001F2B19"/>
    <w:rsid w:val="001F3487"/>
    <w:rsid w:val="00200B07"/>
    <w:rsid w:val="00204A3F"/>
    <w:rsid w:val="0020706A"/>
    <w:rsid w:val="00211FF7"/>
    <w:rsid w:val="00225282"/>
    <w:rsid w:val="00227675"/>
    <w:rsid w:val="00234EF3"/>
    <w:rsid w:val="00235648"/>
    <w:rsid w:val="0024544F"/>
    <w:rsid w:val="00256129"/>
    <w:rsid w:val="002746D6"/>
    <w:rsid w:val="00282B1D"/>
    <w:rsid w:val="002976A9"/>
    <w:rsid w:val="002A2F32"/>
    <w:rsid w:val="002A3913"/>
    <w:rsid w:val="002B037E"/>
    <w:rsid w:val="002C10E8"/>
    <w:rsid w:val="002D42BA"/>
    <w:rsid w:val="002E12C8"/>
    <w:rsid w:val="002E2E33"/>
    <w:rsid w:val="002E5E31"/>
    <w:rsid w:val="002F6ABD"/>
    <w:rsid w:val="00323F67"/>
    <w:rsid w:val="00330780"/>
    <w:rsid w:val="003325CB"/>
    <w:rsid w:val="0033668D"/>
    <w:rsid w:val="00336F68"/>
    <w:rsid w:val="0034775C"/>
    <w:rsid w:val="003667ED"/>
    <w:rsid w:val="00374C57"/>
    <w:rsid w:val="003827FA"/>
    <w:rsid w:val="0038432E"/>
    <w:rsid w:val="0038479C"/>
    <w:rsid w:val="00392B38"/>
    <w:rsid w:val="00397DAF"/>
    <w:rsid w:val="003A0174"/>
    <w:rsid w:val="003A1424"/>
    <w:rsid w:val="003A4849"/>
    <w:rsid w:val="003B05A8"/>
    <w:rsid w:val="003C359C"/>
    <w:rsid w:val="003C35BA"/>
    <w:rsid w:val="003C4D9B"/>
    <w:rsid w:val="003C75D4"/>
    <w:rsid w:val="003D333F"/>
    <w:rsid w:val="003D71DA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7059C"/>
    <w:rsid w:val="004879FD"/>
    <w:rsid w:val="00493A93"/>
    <w:rsid w:val="004A24A4"/>
    <w:rsid w:val="004C0BE5"/>
    <w:rsid w:val="004C3268"/>
    <w:rsid w:val="004C48D3"/>
    <w:rsid w:val="004D10A2"/>
    <w:rsid w:val="004E19E2"/>
    <w:rsid w:val="004E2E51"/>
    <w:rsid w:val="004F7D29"/>
    <w:rsid w:val="00510693"/>
    <w:rsid w:val="00510897"/>
    <w:rsid w:val="00513663"/>
    <w:rsid w:val="00520C19"/>
    <w:rsid w:val="00521587"/>
    <w:rsid w:val="00547368"/>
    <w:rsid w:val="00562011"/>
    <w:rsid w:val="00570B3D"/>
    <w:rsid w:val="00575B15"/>
    <w:rsid w:val="005813CD"/>
    <w:rsid w:val="00586008"/>
    <w:rsid w:val="005A06A3"/>
    <w:rsid w:val="005A13AF"/>
    <w:rsid w:val="005A539A"/>
    <w:rsid w:val="005B1404"/>
    <w:rsid w:val="005B7965"/>
    <w:rsid w:val="005D48AE"/>
    <w:rsid w:val="005D7A62"/>
    <w:rsid w:val="005E060B"/>
    <w:rsid w:val="005F3A10"/>
    <w:rsid w:val="00613CBE"/>
    <w:rsid w:val="0062154F"/>
    <w:rsid w:val="0063104B"/>
    <w:rsid w:val="00633973"/>
    <w:rsid w:val="006418FD"/>
    <w:rsid w:val="00644CA6"/>
    <w:rsid w:val="00645F8B"/>
    <w:rsid w:val="0065133F"/>
    <w:rsid w:val="00651D7A"/>
    <w:rsid w:val="00666615"/>
    <w:rsid w:val="0068340C"/>
    <w:rsid w:val="00694B02"/>
    <w:rsid w:val="006B1610"/>
    <w:rsid w:val="006B2428"/>
    <w:rsid w:val="006C793E"/>
    <w:rsid w:val="006D11DD"/>
    <w:rsid w:val="006E52EA"/>
    <w:rsid w:val="006F4135"/>
    <w:rsid w:val="00713E79"/>
    <w:rsid w:val="00717C98"/>
    <w:rsid w:val="00720237"/>
    <w:rsid w:val="00734C32"/>
    <w:rsid w:val="00742837"/>
    <w:rsid w:val="007502C1"/>
    <w:rsid w:val="007506C2"/>
    <w:rsid w:val="0076342B"/>
    <w:rsid w:val="00772E60"/>
    <w:rsid w:val="0078303D"/>
    <w:rsid w:val="007946A9"/>
    <w:rsid w:val="007955E9"/>
    <w:rsid w:val="007A1F7B"/>
    <w:rsid w:val="007D5616"/>
    <w:rsid w:val="007D744B"/>
    <w:rsid w:val="007E658A"/>
    <w:rsid w:val="007F6DA9"/>
    <w:rsid w:val="007F7319"/>
    <w:rsid w:val="00805D6A"/>
    <w:rsid w:val="00813495"/>
    <w:rsid w:val="00822119"/>
    <w:rsid w:val="00850C8F"/>
    <w:rsid w:val="008540A3"/>
    <w:rsid w:val="008579A8"/>
    <w:rsid w:val="00866C94"/>
    <w:rsid w:val="00870BBA"/>
    <w:rsid w:val="008756F9"/>
    <w:rsid w:val="00881FA7"/>
    <w:rsid w:val="00894810"/>
    <w:rsid w:val="008B1C9A"/>
    <w:rsid w:val="008C679F"/>
    <w:rsid w:val="00900284"/>
    <w:rsid w:val="0090503E"/>
    <w:rsid w:val="00917BB9"/>
    <w:rsid w:val="00931609"/>
    <w:rsid w:val="00934471"/>
    <w:rsid w:val="009432F6"/>
    <w:rsid w:val="009442D6"/>
    <w:rsid w:val="00947AAA"/>
    <w:rsid w:val="00952208"/>
    <w:rsid w:val="00954040"/>
    <w:rsid w:val="00975471"/>
    <w:rsid w:val="00986A0D"/>
    <w:rsid w:val="009873A8"/>
    <w:rsid w:val="009B6934"/>
    <w:rsid w:val="009B73B4"/>
    <w:rsid w:val="009C320C"/>
    <w:rsid w:val="009C6EDD"/>
    <w:rsid w:val="009C7710"/>
    <w:rsid w:val="009C7835"/>
    <w:rsid w:val="009D2DD6"/>
    <w:rsid w:val="009E1574"/>
    <w:rsid w:val="009E6591"/>
    <w:rsid w:val="00A0006C"/>
    <w:rsid w:val="00A01AE0"/>
    <w:rsid w:val="00A062D1"/>
    <w:rsid w:val="00A063FE"/>
    <w:rsid w:val="00A12713"/>
    <w:rsid w:val="00A56328"/>
    <w:rsid w:val="00A737F8"/>
    <w:rsid w:val="00A81D0C"/>
    <w:rsid w:val="00A87E5C"/>
    <w:rsid w:val="00A92E73"/>
    <w:rsid w:val="00A93448"/>
    <w:rsid w:val="00A94662"/>
    <w:rsid w:val="00AA005E"/>
    <w:rsid w:val="00AA3065"/>
    <w:rsid w:val="00AA3E3A"/>
    <w:rsid w:val="00AB55B4"/>
    <w:rsid w:val="00AB60DC"/>
    <w:rsid w:val="00AC23F9"/>
    <w:rsid w:val="00AC4D33"/>
    <w:rsid w:val="00AC62ED"/>
    <w:rsid w:val="00AF7D2C"/>
    <w:rsid w:val="00B0535C"/>
    <w:rsid w:val="00B34B76"/>
    <w:rsid w:val="00B40979"/>
    <w:rsid w:val="00B502A9"/>
    <w:rsid w:val="00B509DB"/>
    <w:rsid w:val="00B543BD"/>
    <w:rsid w:val="00B55FB8"/>
    <w:rsid w:val="00B616EE"/>
    <w:rsid w:val="00B62216"/>
    <w:rsid w:val="00B62831"/>
    <w:rsid w:val="00B71A77"/>
    <w:rsid w:val="00B71F92"/>
    <w:rsid w:val="00B77DD1"/>
    <w:rsid w:val="00B912FC"/>
    <w:rsid w:val="00B91757"/>
    <w:rsid w:val="00B95F96"/>
    <w:rsid w:val="00BC06B7"/>
    <w:rsid w:val="00BC1E0B"/>
    <w:rsid w:val="00BD04D7"/>
    <w:rsid w:val="00BD1A27"/>
    <w:rsid w:val="00BD6768"/>
    <w:rsid w:val="00BE37CC"/>
    <w:rsid w:val="00C30EC5"/>
    <w:rsid w:val="00C40651"/>
    <w:rsid w:val="00C524FA"/>
    <w:rsid w:val="00C61FAF"/>
    <w:rsid w:val="00C81880"/>
    <w:rsid w:val="00C85C61"/>
    <w:rsid w:val="00C97426"/>
    <w:rsid w:val="00CA24A7"/>
    <w:rsid w:val="00CA271A"/>
    <w:rsid w:val="00CA764F"/>
    <w:rsid w:val="00CD239B"/>
    <w:rsid w:val="00CD5F51"/>
    <w:rsid w:val="00CD7756"/>
    <w:rsid w:val="00CF22B5"/>
    <w:rsid w:val="00D00FFE"/>
    <w:rsid w:val="00D024C3"/>
    <w:rsid w:val="00D15670"/>
    <w:rsid w:val="00D15714"/>
    <w:rsid w:val="00D15940"/>
    <w:rsid w:val="00D21DB2"/>
    <w:rsid w:val="00D22F56"/>
    <w:rsid w:val="00D260B8"/>
    <w:rsid w:val="00D526D4"/>
    <w:rsid w:val="00D678D4"/>
    <w:rsid w:val="00D70D02"/>
    <w:rsid w:val="00D9509A"/>
    <w:rsid w:val="00D97880"/>
    <w:rsid w:val="00DB40D5"/>
    <w:rsid w:val="00DB72A5"/>
    <w:rsid w:val="00DC5893"/>
    <w:rsid w:val="00DD4C23"/>
    <w:rsid w:val="00DE2D2A"/>
    <w:rsid w:val="00DF6515"/>
    <w:rsid w:val="00E105D4"/>
    <w:rsid w:val="00E1273C"/>
    <w:rsid w:val="00E201CC"/>
    <w:rsid w:val="00E2249B"/>
    <w:rsid w:val="00E37AFF"/>
    <w:rsid w:val="00E43814"/>
    <w:rsid w:val="00E47BA0"/>
    <w:rsid w:val="00E53A76"/>
    <w:rsid w:val="00E56769"/>
    <w:rsid w:val="00E57DC3"/>
    <w:rsid w:val="00E609E4"/>
    <w:rsid w:val="00E839E2"/>
    <w:rsid w:val="00E84122"/>
    <w:rsid w:val="00E85144"/>
    <w:rsid w:val="00E86E61"/>
    <w:rsid w:val="00E91AA1"/>
    <w:rsid w:val="00E93E33"/>
    <w:rsid w:val="00EA0CB0"/>
    <w:rsid w:val="00EA5ED3"/>
    <w:rsid w:val="00EA5FCB"/>
    <w:rsid w:val="00EB2A8A"/>
    <w:rsid w:val="00EC0098"/>
    <w:rsid w:val="00EC470F"/>
    <w:rsid w:val="00EE11C8"/>
    <w:rsid w:val="00EE299A"/>
    <w:rsid w:val="00EE6E8B"/>
    <w:rsid w:val="00EF3760"/>
    <w:rsid w:val="00F04647"/>
    <w:rsid w:val="00F07F23"/>
    <w:rsid w:val="00F13BEA"/>
    <w:rsid w:val="00F20A6E"/>
    <w:rsid w:val="00F35845"/>
    <w:rsid w:val="00F371C8"/>
    <w:rsid w:val="00F37B45"/>
    <w:rsid w:val="00F56F2A"/>
    <w:rsid w:val="00F7046A"/>
    <w:rsid w:val="00F7378C"/>
    <w:rsid w:val="00F82E8C"/>
    <w:rsid w:val="00F84D4F"/>
    <w:rsid w:val="00F90F0B"/>
    <w:rsid w:val="00FA11E5"/>
    <w:rsid w:val="00FB194A"/>
    <w:rsid w:val="00FB36A0"/>
    <w:rsid w:val="00FC49AF"/>
    <w:rsid w:val="00FD42C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6AE03"/>
  <w15:docId w15:val="{A4CB6919-0BD7-4964-A53B-FBA278D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basedOn w:val="Domylnaczcionkaakapitu"/>
    <w:link w:val="Akapitzlist"/>
    <w:uiPriority w:val="99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3447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uiPriority w:val="99"/>
    <w:rsid w:val="005A13A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13AF"/>
    <w:rPr>
      <w:rFonts w:ascii="Courier New" w:eastAsia="Times New Roman" w:hAnsi="Courier New"/>
      <w:sz w:val="20"/>
      <w:szCs w:val="20"/>
      <w:lang w:bidi="ar-SA"/>
    </w:rPr>
  </w:style>
  <w:style w:type="paragraph" w:customStyle="1" w:styleId="Zwykytekst1">
    <w:name w:val="Zwykły tekst1"/>
    <w:basedOn w:val="Normalny"/>
    <w:rsid w:val="005A13AF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4F8C2-7F5F-409D-99BC-5BD5BAA0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Szewczak</cp:lastModifiedBy>
  <cp:revision>3</cp:revision>
  <cp:lastPrinted>2022-09-16T09:42:00Z</cp:lastPrinted>
  <dcterms:created xsi:type="dcterms:W3CDTF">2024-12-02T14:17:00Z</dcterms:created>
  <dcterms:modified xsi:type="dcterms:W3CDTF">2024-12-05T13:56:00Z</dcterms:modified>
</cp:coreProperties>
</file>