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5F322652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</w:t>
      </w:r>
      <w:r w:rsidR="00BB7004" w:rsidRPr="00BB7004">
        <w:rPr>
          <w:rFonts w:asciiTheme="majorHAnsi" w:hAnsiTheme="majorHAnsi" w:cstheme="minorHAnsi"/>
          <w:sz w:val="22"/>
          <w:szCs w:val="22"/>
        </w:rPr>
        <w:t xml:space="preserve">KOMPLEKSOWE UBEZPIECZENIA ŚLĄSKIEJ SIECI METROPOLITALNEJ SP. Z O.O </w:t>
      </w:r>
      <w:r w:rsidR="00BB7004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71906930" w14:textId="29E93876" w:rsidR="00597B16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577D841F" w14:textId="77777777" w:rsidR="00140DC3" w:rsidRPr="00140DC3" w:rsidRDefault="00140DC3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EE7155">
      <w:pPr>
        <w:pStyle w:val="Akapitzlist"/>
        <w:numPr>
          <w:ilvl w:val="0"/>
          <w:numId w:val="7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EE7155">
      <w:pPr>
        <w:pStyle w:val="Akapitzlist"/>
        <w:numPr>
          <w:ilvl w:val="0"/>
          <w:numId w:val="7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527A8C">
        <w:rPr>
          <w:rFonts w:asciiTheme="majorHAnsi" w:hAnsiTheme="majorHAnsi" w:cs="Arial"/>
          <w:sz w:val="22"/>
          <w:szCs w:val="22"/>
        </w:rPr>
        <w:t>Pzp</w:t>
      </w:r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7E962768" w:rsidR="00984D5C" w:rsidRPr="009D063E" w:rsidRDefault="00984D5C" w:rsidP="00EE7155">
      <w:pPr>
        <w:pStyle w:val="Akapitzlist"/>
        <w:numPr>
          <w:ilvl w:val="0"/>
          <w:numId w:val="7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0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r w:rsidR="008E329C">
        <w:rPr>
          <w:rFonts w:asciiTheme="majorHAnsi" w:hAnsiTheme="majorHAnsi" w:cs="Arial"/>
          <w:sz w:val="22"/>
          <w:szCs w:val="22"/>
        </w:rPr>
        <w:t xml:space="preserve">t.j.: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4B0B8F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4B0B8F">
        <w:rPr>
          <w:rFonts w:asciiTheme="majorHAnsi" w:hAnsiTheme="majorHAnsi" w:cs="Arial"/>
          <w:sz w:val="22"/>
          <w:szCs w:val="22"/>
        </w:rPr>
        <w:t>507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0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informacja/ie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11812806" w14:textId="641B60AF" w:rsidR="00E93A1D" w:rsidRPr="00632464" w:rsidRDefault="00527A8C" w:rsidP="00140DC3">
      <w:pPr>
        <w:pBdr>
          <w:top w:val="single" w:sz="4" w:space="1" w:color="auto"/>
        </w:pBdr>
        <w:suppressAutoHyphens/>
        <w:spacing w:line="276" w:lineRule="auto"/>
        <w:jc w:val="both"/>
        <w:rPr>
          <w:rFonts w:ascii="Cambria" w:hAnsi="Cambria" w:cs="Calibri"/>
          <w:iCs/>
          <w:snapToGrid w:val="0"/>
          <w:sz w:val="22"/>
          <w:szCs w:val="22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sectPr w:rsidR="00E93A1D" w:rsidRPr="00632464" w:rsidSect="00B825F2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026F" w14:textId="77777777" w:rsidR="00090A26" w:rsidRDefault="00090A26">
      <w:r>
        <w:separator/>
      </w:r>
    </w:p>
  </w:endnote>
  <w:endnote w:type="continuationSeparator" w:id="0">
    <w:p w14:paraId="47A8EFB2" w14:textId="77777777" w:rsidR="00090A26" w:rsidRDefault="00090A26">
      <w:r>
        <w:continuationSeparator/>
      </w:r>
    </w:p>
  </w:endnote>
  <w:endnote w:type="continuationNotice" w:id="1">
    <w:p w14:paraId="226847B2" w14:textId="77777777" w:rsidR="00090A26" w:rsidRDefault="00090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DA370" w14:textId="77777777" w:rsidR="00090A26" w:rsidRDefault="00090A26">
      <w:r>
        <w:separator/>
      </w:r>
    </w:p>
  </w:footnote>
  <w:footnote w:type="continuationSeparator" w:id="0">
    <w:p w14:paraId="6937F11E" w14:textId="77777777" w:rsidR="00090A26" w:rsidRDefault="00090A26">
      <w:r>
        <w:continuationSeparator/>
      </w:r>
    </w:p>
  </w:footnote>
  <w:footnote w:type="continuationNotice" w:id="1">
    <w:p w14:paraId="41CE96BD" w14:textId="77777777" w:rsidR="00090A26" w:rsidRDefault="00090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3F03BBA"/>
    <w:multiLevelType w:val="hybridMultilevel"/>
    <w:tmpl w:val="02F23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7B1443"/>
    <w:multiLevelType w:val="hybridMultilevel"/>
    <w:tmpl w:val="1F50B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7612162"/>
    <w:multiLevelType w:val="multilevel"/>
    <w:tmpl w:val="A74C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503A25"/>
    <w:multiLevelType w:val="hybridMultilevel"/>
    <w:tmpl w:val="3A86B5EE"/>
    <w:lvl w:ilvl="0" w:tplc="24985AC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3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5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2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3B4038F3"/>
    <w:multiLevelType w:val="hybridMultilevel"/>
    <w:tmpl w:val="18C6BC2A"/>
    <w:lvl w:ilvl="0" w:tplc="4DE24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1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1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1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0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4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44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8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5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4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6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7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152"/>
  </w:num>
  <w:num w:numId="2" w16cid:durableId="1473713056">
    <w:abstractNumId w:val="120"/>
  </w:num>
  <w:num w:numId="3" w16cid:durableId="1148134251">
    <w:abstractNumId w:val="86"/>
  </w:num>
  <w:num w:numId="4" w16cid:durableId="1354914211">
    <w:abstractNumId w:val="113"/>
  </w:num>
  <w:num w:numId="5" w16cid:durableId="324748186">
    <w:abstractNumId w:val="79"/>
  </w:num>
  <w:num w:numId="6" w16cid:durableId="1715692791">
    <w:abstractNumId w:val="59"/>
  </w:num>
  <w:num w:numId="7" w16cid:durableId="1150172201">
    <w:abstractNumId w:val="160"/>
  </w:num>
  <w:num w:numId="8" w16cid:durableId="93325793">
    <w:abstractNumId w:val="149"/>
  </w:num>
  <w:num w:numId="9" w16cid:durableId="1663776375">
    <w:abstractNumId w:val="127"/>
  </w:num>
  <w:num w:numId="10" w16cid:durableId="819494808">
    <w:abstractNumId w:val="62"/>
  </w:num>
  <w:num w:numId="11" w16cid:durableId="195893424">
    <w:abstractNumId w:val="56"/>
  </w:num>
  <w:num w:numId="12" w16cid:durableId="292181311">
    <w:abstractNumId w:val="170"/>
  </w:num>
  <w:num w:numId="13" w16cid:durableId="1643196243">
    <w:abstractNumId w:val="109"/>
  </w:num>
  <w:num w:numId="14" w16cid:durableId="1448354157">
    <w:abstractNumId w:val="167"/>
  </w:num>
  <w:num w:numId="15" w16cid:durableId="306084446">
    <w:abstractNumId w:val="57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58"/>
  </w:num>
  <w:num w:numId="19" w16cid:durableId="1497912806">
    <w:abstractNumId w:val="70"/>
  </w:num>
  <w:num w:numId="20" w16cid:durableId="710689394">
    <w:abstractNumId w:val="103"/>
  </w:num>
  <w:num w:numId="21" w16cid:durableId="1032730024">
    <w:abstractNumId w:val="161"/>
  </w:num>
  <w:num w:numId="22" w16cid:durableId="1525553725">
    <w:abstractNumId w:val="98"/>
  </w:num>
  <w:num w:numId="23" w16cid:durableId="665060732">
    <w:abstractNumId w:val="147"/>
  </w:num>
  <w:num w:numId="24" w16cid:durableId="10468788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05"/>
  </w:num>
  <w:num w:numId="26" w16cid:durableId="1008143872">
    <w:abstractNumId w:val="118"/>
  </w:num>
  <w:num w:numId="27" w16cid:durableId="103577872">
    <w:abstractNumId w:val="142"/>
  </w:num>
  <w:num w:numId="28" w16cid:durableId="1888176264">
    <w:abstractNumId w:val="117"/>
  </w:num>
  <w:num w:numId="29" w16cid:durableId="258947299">
    <w:abstractNumId w:val="80"/>
  </w:num>
  <w:num w:numId="30" w16cid:durableId="2076467804">
    <w:abstractNumId w:val="112"/>
  </w:num>
  <w:num w:numId="31" w16cid:durableId="843786122">
    <w:abstractNumId w:val="159"/>
  </w:num>
  <w:num w:numId="32" w16cid:durableId="14106160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41"/>
  </w:num>
  <w:num w:numId="35" w16cid:durableId="936446249">
    <w:abstractNumId w:val="94"/>
  </w:num>
  <w:num w:numId="36" w16cid:durableId="2035378039">
    <w:abstractNumId w:val="69"/>
  </w:num>
  <w:num w:numId="37" w16cid:durableId="1495877545">
    <w:abstractNumId w:val="122"/>
  </w:num>
  <w:num w:numId="38" w16cid:durableId="1551306167">
    <w:abstractNumId w:val="75"/>
  </w:num>
  <w:num w:numId="39" w16cid:durableId="269969362">
    <w:abstractNumId w:val="40"/>
  </w:num>
  <w:num w:numId="40" w16cid:durableId="77675087">
    <w:abstractNumId w:val="129"/>
  </w:num>
  <w:num w:numId="41" w16cid:durableId="990914173">
    <w:abstractNumId w:val="151"/>
  </w:num>
  <w:num w:numId="42" w16cid:durableId="952326598">
    <w:abstractNumId w:val="173"/>
  </w:num>
  <w:num w:numId="43" w16cid:durableId="964236361">
    <w:abstractNumId w:val="116"/>
  </w:num>
  <w:num w:numId="44" w16cid:durableId="1005864683">
    <w:abstractNumId w:val="162"/>
  </w:num>
  <w:num w:numId="45" w16cid:durableId="1547371035">
    <w:abstractNumId w:val="64"/>
  </w:num>
  <w:num w:numId="46" w16cid:durableId="1011755471">
    <w:abstractNumId w:val="104"/>
  </w:num>
  <w:num w:numId="47" w16cid:durableId="485556261">
    <w:abstractNumId w:val="145"/>
  </w:num>
  <w:num w:numId="48" w16cid:durableId="874272664">
    <w:abstractNumId w:val="156"/>
  </w:num>
  <w:num w:numId="49" w16cid:durableId="431898261">
    <w:abstractNumId w:val="115"/>
  </w:num>
  <w:num w:numId="50" w16cid:durableId="271057451">
    <w:abstractNumId w:val="100"/>
  </w:num>
  <w:num w:numId="51" w16cid:durableId="330720566">
    <w:abstractNumId w:val="134"/>
  </w:num>
  <w:num w:numId="52" w16cid:durableId="1276593127">
    <w:abstractNumId w:val="123"/>
  </w:num>
  <w:num w:numId="53" w16cid:durableId="7491243">
    <w:abstractNumId w:val="74"/>
  </w:num>
  <w:num w:numId="54" w16cid:durableId="1865090053">
    <w:abstractNumId w:val="155"/>
  </w:num>
  <w:num w:numId="55" w16cid:durableId="397751282">
    <w:abstractNumId w:val="43"/>
  </w:num>
  <w:num w:numId="56" w16cid:durableId="1428042692">
    <w:abstractNumId w:val="54"/>
  </w:num>
  <w:num w:numId="57" w16cid:durableId="130102597">
    <w:abstractNumId w:val="137"/>
  </w:num>
  <w:num w:numId="58" w16cid:durableId="1222785830">
    <w:abstractNumId w:val="107"/>
  </w:num>
  <w:num w:numId="59" w16cid:durableId="105930144">
    <w:abstractNumId w:val="128"/>
  </w:num>
  <w:num w:numId="60" w16cid:durableId="521938833">
    <w:abstractNumId w:val="148"/>
  </w:num>
  <w:num w:numId="61" w16cid:durableId="546602893">
    <w:abstractNumId w:val="143"/>
  </w:num>
  <w:num w:numId="62" w16cid:durableId="411632330">
    <w:abstractNumId w:val="83"/>
  </w:num>
  <w:num w:numId="63" w16cid:durableId="1503886981">
    <w:abstractNumId w:val="140"/>
  </w:num>
  <w:num w:numId="64" w16cid:durableId="1975482459">
    <w:abstractNumId w:val="119"/>
  </w:num>
  <w:num w:numId="65" w16cid:durableId="738133522">
    <w:abstractNumId w:val="39"/>
  </w:num>
  <w:num w:numId="66" w16cid:durableId="1265267728">
    <w:abstractNumId w:val="50"/>
  </w:num>
  <w:num w:numId="67" w16cid:durableId="407731434">
    <w:abstractNumId w:val="51"/>
  </w:num>
  <w:num w:numId="68" w16cid:durableId="2063822572">
    <w:abstractNumId w:val="165"/>
  </w:num>
  <w:num w:numId="69" w16cid:durableId="1365787731">
    <w:abstractNumId w:val="125"/>
  </w:num>
  <w:num w:numId="70" w16cid:durableId="372778946">
    <w:abstractNumId w:val="101"/>
  </w:num>
  <w:num w:numId="71" w16cid:durableId="2011519324">
    <w:abstractNumId w:val="99"/>
  </w:num>
  <w:num w:numId="72" w16cid:durableId="102311499">
    <w:abstractNumId w:val="91"/>
  </w:num>
  <w:num w:numId="73" w16cid:durableId="1662149733">
    <w:abstractNumId w:val="146"/>
  </w:num>
  <w:num w:numId="74" w16cid:durableId="1236817590">
    <w:abstractNumId w:val="171"/>
  </w:num>
  <w:num w:numId="75" w16cid:durableId="1044866527">
    <w:abstractNumId w:val="63"/>
  </w:num>
  <w:num w:numId="76" w16cid:durableId="875240709">
    <w:abstractNumId w:val="42"/>
  </w:num>
  <w:num w:numId="77" w16cid:durableId="1895698406">
    <w:abstractNumId w:val="87"/>
  </w:num>
  <w:num w:numId="78" w16cid:durableId="1858620772">
    <w:abstractNumId w:val="153"/>
  </w:num>
  <w:num w:numId="79" w16cid:durableId="112333027">
    <w:abstractNumId w:val="124"/>
  </w:num>
  <w:num w:numId="80" w16cid:durableId="289939374">
    <w:abstractNumId w:val="157"/>
  </w:num>
  <w:num w:numId="81" w16cid:durableId="1163932650">
    <w:abstractNumId w:val="126"/>
  </w:num>
  <w:num w:numId="82" w16cid:durableId="1003438351">
    <w:abstractNumId w:val="47"/>
  </w:num>
  <w:num w:numId="83" w16cid:durableId="612901858">
    <w:abstractNumId w:val="164"/>
  </w:num>
  <w:num w:numId="84" w16cid:durableId="1264803451">
    <w:abstractNumId w:val="150"/>
  </w:num>
  <w:num w:numId="85" w16cid:durableId="1967924165">
    <w:abstractNumId w:val="72"/>
  </w:num>
  <w:num w:numId="86" w16cid:durableId="48266133">
    <w:abstractNumId w:val="67"/>
  </w:num>
  <w:num w:numId="87" w16cid:durableId="182985085">
    <w:abstractNumId w:val="144"/>
  </w:num>
  <w:num w:numId="88" w16cid:durableId="1882356793">
    <w:abstractNumId w:val="45"/>
  </w:num>
  <w:num w:numId="89" w16cid:durableId="1760563442">
    <w:abstractNumId w:val="52"/>
  </w:num>
  <w:num w:numId="90" w16cid:durableId="1846893251">
    <w:abstractNumId w:val="121"/>
  </w:num>
  <w:num w:numId="91" w16cid:durableId="704137783">
    <w:abstractNumId w:val="53"/>
  </w:num>
  <w:num w:numId="92" w16cid:durableId="1014306194">
    <w:abstractNumId w:val="90"/>
  </w:num>
  <w:num w:numId="93" w16cid:durableId="1729299407">
    <w:abstractNumId w:val="172"/>
  </w:num>
  <w:num w:numId="94" w16cid:durableId="62339305">
    <w:abstractNumId w:val="48"/>
  </w:num>
  <w:num w:numId="95" w16cid:durableId="799302850">
    <w:abstractNumId w:val="93"/>
  </w:num>
  <w:num w:numId="96" w16cid:durableId="826289475">
    <w:abstractNumId w:val="73"/>
  </w:num>
  <w:num w:numId="97" w16cid:durableId="171831637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4006387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57547107">
    <w:abstractNumId w:val="168"/>
  </w:num>
  <w:num w:numId="100" w16cid:durableId="927152800">
    <w:abstractNumId w:val="169"/>
  </w:num>
  <w:num w:numId="101" w16cid:durableId="1412776942">
    <w:abstractNumId w:val="81"/>
  </w:num>
  <w:num w:numId="102" w16cid:durableId="1281107806">
    <w:abstractNumId w:val="84"/>
  </w:num>
  <w:num w:numId="103" w16cid:durableId="687870028">
    <w:abstractNumId w:val="71"/>
  </w:num>
  <w:num w:numId="104" w16cid:durableId="12849240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36396544">
    <w:abstractNumId w:val="85"/>
  </w:num>
  <w:num w:numId="106" w16cid:durableId="97887789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83873337">
    <w:abstractNumId w:val="102"/>
  </w:num>
  <w:num w:numId="108" w16cid:durableId="1509758514">
    <w:abstractNumId w:val="46"/>
  </w:num>
  <w:num w:numId="109" w16cid:durableId="517160280">
    <w:abstractNumId w:val="55"/>
  </w:num>
  <w:num w:numId="110" w16cid:durableId="445514399">
    <w:abstractNumId w:val="96"/>
  </w:num>
  <w:num w:numId="111" w16cid:durableId="1772816915">
    <w:abstractNumId w:val="92"/>
  </w:num>
  <w:num w:numId="112" w16cid:durableId="659384321">
    <w:abstractNumId w:val="136"/>
  </w:num>
  <w:num w:numId="113" w16cid:durableId="490756361">
    <w:abstractNumId w:val="77"/>
  </w:num>
  <w:num w:numId="114" w16cid:durableId="181172003">
    <w:abstractNumId w:val="114"/>
  </w:num>
  <w:num w:numId="115" w16cid:durableId="1084183946">
    <w:abstractNumId w:val="110"/>
  </w:num>
  <w:num w:numId="116" w16cid:durableId="1097168817">
    <w:abstractNumId w:val="130"/>
  </w:num>
  <w:num w:numId="117" w16cid:durableId="2175359">
    <w:abstractNumId w:val="133"/>
  </w:num>
  <w:num w:numId="118" w16cid:durableId="1918663805">
    <w:abstractNumId w:val="60"/>
  </w:num>
  <w:num w:numId="119" w16cid:durableId="638992680">
    <w:abstractNumId w:val="111"/>
  </w:num>
  <w:num w:numId="120" w16cid:durableId="1098404225">
    <w:abstractNumId w:val="95"/>
  </w:num>
  <w:num w:numId="121" w16cid:durableId="1323509796">
    <w:abstractNumId w:val="97"/>
  </w:num>
  <w:num w:numId="122" w16cid:durableId="91628546">
    <w:abstractNumId w:val="49"/>
  </w:num>
  <w:num w:numId="123" w16cid:durableId="365329392">
    <w:abstractNumId w:val="68"/>
  </w:num>
  <w:num w:numId="124" w16cid:durableId="92854397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76838577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542086115">
    <w:abstractNumId w:val="78"/>
  </w:num>
  <w:num w:numId="127" w16cid:durableId="1574661438">
    <w:abstractNumId w:val="44"/>
  </w:num>
  <w:num w:numId="128" w16cid:durableId="1951088535">
    <w:abstractNumId w:val="10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CD0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C87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72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B6F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7EF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3D5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A26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1CBC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664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201"/>
    <w:rsid w:val="00123335"/>
    <w:rsid w:val="00123517"/>
    <w:rsid w:val="00123891"/>
    <w:rsid w:val="00123E20"/>
    <w:rsid w:val="00123E49"/>
    <w:rsid w:val="0012422D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0DC3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5BD4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0C0"/>
    <w:rsid w:val="001621B4"/>
    <w:rsid w:val="001622D5"/>
    <w:rsid w:val="00162CD5"/>
    <w:rsid w:val="00162F8B"/>
    <w:rsid w:val="00163074"/>
    <w:rsid w:val="001634AD"/>
    <w:rsid w:val="00163509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2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2740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043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725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387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1E4E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4D5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687"/>
    <w:rsid w:val="003578D8"/>
    <w:rsid w:val="00357BC2"/>
    <w:rsid w:val="00357C3B"/>
    <w:rsid w:val="00357F5C"/>
    <w:rsid w:val="00360858"/>
    <w:rsid w:val="0036097E"/>
    <w:rsid w:val="00360B62"/>
    <w:rsid w:val="00361244"/>
    <w:rsid w:val="00361BCF"/>
    <w:rsid w:val="00361D5C"/>
    <w:rsid w:val="00361DA1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A"/>
    <w:rsid w:val="003910EE"/>
    <w:rsid w:val="00391145"/>
    <w:rsid w:val="00391177"/>
    <w:rsid w:val="00391326"/>
    <w:rsid w:val="00391410"/>
    <w:rsid w:val="003914B3"/>
    <w:rsid w:val="003916FA"/>
    <w:rsid w:val="00391829"/>
    <w:rsid w:val="003921D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B92"/>
    <w:rsid w:val="003A2CB2"/>
    <w:rsid w:val="003A2E40"/>
    <w:rsid w:val="003A2F2C"/>
    <w:rsid w:val="003A2F5C"/>
    <w:rsid w:val="003A2FBD"/>
    <w:rsid w:val="003A398A"/>
    <w:rsid w:val="003A3A57"/>
    <w:rsid w:val="003A3A7D"/>
    <w:rsid w:val="003A3C42"/>
    <w:rsid w:val="003A3EE8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037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3F2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083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6F0A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3A6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8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4EA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6C3D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A35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2F4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3CC2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03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5AC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C54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068"/>
    <w:rsid w:val="00724656"/>
    <w:rsid w:val="00724683"/>
    <w:rsid w:val="00724A2A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0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1D89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5CA0"/>
    <w:rsid w:val="007865C0"/>
    <w:rsid w:val="00786BB1"/>
    <w:rsid w:val="00786C69"/>
    <w:rsid w:val="00786F11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4F2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B67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2EEF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357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2FE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37D76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B5E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5E05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3CA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7F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059"/>
    <w:rsid w:val="008E0ADA"/>
    <w:rsid w:val="008E10C6"/>
    <w:rsid w:val="008E1194"/>
    <w:rsid w:val="008E1310"/>
    <w:rsid w:val="008E16FD"/>
    <w:rsid w:val="008E17A0"/>
    <w:rsid w:val="008E1B01"/>
    <w:rsid w:val="008E26DA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0A42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0B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1C3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BA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4A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BC2"/>
    <w:rsid w:val="009960F6"/>
    <w:rsid w:val="009961BE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62D"/>
    <w:rsid w:val="009B37BA"/>
    <w:rsid w:val="009B419C"/>
    <w:rsid w:val="009B4294"/>
    <w:rsid w:val="009B42B0"/>
    <w:rsid w:val="009B4EAB"/>
    <w:rsid w:val="009B607C"/>
    <w:rsid w:val="009B6688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3C09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CCC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0D19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A32"/>
    <w:rsid w:val="00A90C4C"/>
    <w:rsid w:val="00A90DCC"/>
    <w:rsid w:val="00A90DE3"/>
    <w:rsid w:val="00A910F9"/>
    <w:rsid w:val="00A913D7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7F"/>
    <w:rsid w:val="00AE68D2"/>
    <w:rsid w:val="00AE6998"/>
    <w:rsid w:val="00AE6C26"/>
    <w:rsid w:val="00AE6F3B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A5F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B2F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029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004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BF7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7BE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940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0DEF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667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100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56C"/>
    <w:rsid w:val="00D05658"/>
    <w:rsid w:val="00D056E4"/>
    <w:rsid w:val="00D0587F"/>
    <w:rsid w:val="00D05A74"/>
    <w:rsid w:val="00D05C8A"/>
    <w:rsid w:val="00D0600A"/>
    <w:rsid w:val="00D0687E"/>
    <w:rsid w:val="00D068BC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28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2D19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2979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5A8D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8B1"/>
    <w:rsid w:val="00E27FC2"/>
    <w:rsid w:val="00E3088F"/>
    <w:rsid w:val="00E30D93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2E66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9BE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3E5"/>
    <w:rsid w:val="00E53949"/>
    <w:rsid w:val="00E53EE2"/>
    <w:rsid w:val="00E541B1"/>
    <w:rsid w:val="00E541E8"/>
    <w:rsid w:val="00E54644"/>
    <w:rsid w:val="00E54666"/>
    <w:rsid w:val="00E54890"/>
    <w:rsid w:val="00E5495D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B07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31D"/>
    <w:rsid w:val="00EB1473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4B9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155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BCC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1857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6F17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2D8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6E8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230"/>
    <w:rsid w:val="00FC2431"/>
    <w:rsid w:val="00FC2B9B"/>
    <w:rsid w:val="00FC2CC4"/>
    <w:rsid w:val="00FC2EB7"/>
    <w:rsid w:val="00FC33CF"/>
    <w:rsid w:val="00FC3522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3C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0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2020-02-04T07:31:00Z</cp:lastPrinted>
  <dcterms:created xsi:type="dcterms:W3CDTF">2024-10-25T10:41:00Z</dcterms:created>
  <dcterms:modified xsi:type="dcterms:W3CDTF">2024-10-25T10:41:00Z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